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1E" w:rsidRPr="00155563" w:rsidRDefault="0047184D" w:rsidP="0047184D">
      <w:pPr>
        <w:pStyle w:val="aff1"/>
        <w:widowControl w:val="0"/>
        <w:suppressAutoHyphens/>
        <w:autoSpaceDE w:val="0"/>
        <w:spacing w:after="0" w:line="240" w:lineRule="auto"/>
        <w:ind w:left="927"/>
        <w:jc w:val="center"/>
        <w:rPr>
          <w:rFonts w:ascii="Times New Roman" w:eastAsia="@Arial Unicode MS" w:hAnsi="Times New Roman" w:cs="Times New Roman"/>
          <w:b/>
          <w:color w:val="000000"/>
          <w:sz w:val="20"/>
          <w:szCs w:val="20"/>
          <w:lang w:eastAsia="ar-SA"/>
        </w:rPr>
      </w:pPr>
      <w:r w:rsidRPr="00155563">
        <w:rPr>
          <w:rFonts w:ascii="Times New Roman" w:eastAsia="@Arial Unicode MS" w:hAnsi="Times New Roman" w:cs="Times New Roman"/>
          <w:b/>
          <w:color w:val="000000"/>
          <w:sz w:val="20"/>
          <w:szCs w:val="20"/>
          <w:lang w:eastAsia="ar-SA"/>
        </w:rPr>
        <w:t>1) п</w:t>
      </w:r>
      <w:r w:rsidR="00D6751E" w:rsidRPr="00155563">
        <w:rPr>
          <w:rFonts w:ascii="Times New Roman" w:eastAsia="@Arial Unicode MS" w:hAnsi="Times New Roman" w:cs="Times New Roman"/>
          <w:b/>
          <w:color w:val="000000"/>
          <w:sz w:val="20"/>
          <w:szCs w:val="20"/>
          <w:lang w:eastAsia="ar-SA"/>
        </w:rPr>
        <w:t>ояснительная записка.</w:t>
      </w:r>
    </w:p>
    <w:p w:rsidR="00927679" w:rsidRPr="00155563" w:rsidRDefault="00927679" w:rsidP="0047184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55563">
        <w:rPr>
          <w:rFonts w:ascii="Times New Roman" w:hAnsi="Times New Roman" w:cs="Times New Roman"/>
          <w:sz w:val="20"/>
          <w:szCs w:val="20"/>
        </w:rPr>
        <w:t>Рабочая программа по английскому языку составлена на основе федерального  государственного образовательного стандарта начального общего образования, утверждённого приказом Минобразования России от 6 октября 2009 г № 373</w:t>
      </w:r>
      <w:r w:rsidRPr="0015556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(ред. от </w:t>
      </w:r>
      <w:r w:rsidR="003352C7" w:rsidRPr="0015556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18.12.2012) </w:t>
      </w:r>
      <w:r w:rsidRPr="00155563">
        <w:rPr>
          <w:rFonts w:ascii="Times New Roman" w:eastAsiaTheme="minorEastAsia" w:hAnsi="Times New Roman" w:cs="Times New Roman"/>
          <w:sz w:val="20"/>
          <w:szCs w:val="20"/>
          <w:lang w:eastAsia="ru-RU"/>
        </w:rPr>
        <w:t>"Об утверждении и введении в действие федерального государственного образовательного стандарта</w:t>
      </w:r>
      <w:r w:rsidR="003352C7" w:rsidRPr="0015556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начального общего образования" </w:t>
      </w:r>
      <w:r w:rsidRPr="00155563">
        <w:rPr>
          <w:rFonts w:ascii="Times New Roman" w:eastAsiaTheme="minorEastAsia" w:hAnsi="Times New Roman" w:cs="Times New Roman"/>
          <w:sz w:val="20"/>
          <w:szCs w:val="20"/>
          <w:lang w:eastAsia="ru-RU"/>
        </w:rPr>
        <w:t>(Зарегистрировано в Минюсте России 22.12.2009 N 15785)</w:t>
      </w:r>
      <w:r w:rsidR="003352C7" w:rsidRPr="00155563">
        <w:rPr>
          <w:rFonts w:ascii="Times New Roman" w:hAnsi="Times New Roman" w:cs="Times New Roman"/>
          <w:sz w:val="20"/>
          <w:szCs w:val="20"/>
        </w:rPr>
        <w:t>;</w:t>
      </w:r>
      <w:r w:rsidRPr="00155563">
        <w:rPr>
          <w:rFonts w:ascii="Times New Roman" w:hAnsi="Times New Roman" w:cs="Times New Roman"/>
          <w:sz w:val="20"/>
          <w:szCs w:val="20"/>
        </w:rPr>
        <w:t xml:space="preserve"> примерной программы основного общего образования по английскому языку с учетом авторской программы по английскому языку к УМК  «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Enjoy</w:t>
      </w:r>
      <w:r w:rsidRPr="00155563">
        <w:rPr>
          <w:rFonts w:ascii="Times New Roman" w:hAnsi="Times New Roman" w:cs="Times New Roman"/>
          <w:sz w:val="20"/>
          <w:szCs w:val="20"/>
        </w:rPr>
        <w:t xml:space="preserve"> 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English</w:t>
      </w:r>
      <w:r w:rsidRPr="00155563">
        <w:rPr>
          <w:rFonts w:ascii="Times New Roman" w:hAnsi="Times New Roman" w:cs="Times New Roman"/>
          <w:sz w:val="20"/>
          <w:szCs w:val="20"/>
        </w:rPr>
        <w:t xml:space="preserve">» ” (авторы М.З.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Н.Н.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Трубанева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).  </w:t>
      </w:r>
      <w:proofErr w:type="gramStart"/>
      <w:r w:rsidRPr="00155563">
        <w:rPr>
          <w:rFonts w:ascii="Times New Roman" w:hAnsi="Times New Roman" w:cs="Times New Roman"/>
          <w:sz w:val="20"/>
          <w:szCs w:val="20"/>
        </w:rPr>
        <w:t>«Программа курса английского языка для 2-11 классов общеобразовательных у</w:t>
      </w:r>
      <w:r w:rsidR="0047184D" w:rsidRPr="00155563">
        <w:rPr>
          <w:rFonts w:ascii="Times New Roman" w:hAnsi="Times New Roman" w:cs="Times New Roman"/>
          <w:sz w:val="20"/>
          <w:szCs w:val="20"/>
        </w:rPr>
        <w:t>чреждений » (Обнинск:</w:t>
      </w:r>
      <w:proofErr w:type="gramEnd"/>
      <w:r w:rsidR="0047184D" w:rsidRPr="001555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7184D" w:rsidRPr="00155563">
        <w:rPr>
          <w:rFonts w:ascii="Times New Roman" w:hAnsi="Times New Roman" w:cs="Times New Roman"/>
          <w:sz w:val="20"/>
          <w:szCs w:val="20"/>
        </w:rPr>
        <w:t>Титул,2013</w:t>
      </w:r>
      <w:r w:rsidRPr="00155563">
        <w:rPr>
          <w:rFonts w:ascii="Times New Roman" w:hAnsi="Times New Roman" w:cs="Times New Roman"/>
          <w:sz w:val="20"/>
          <w:szCs w:val="20"/>
        </w:rPr>
        <w:t>).</w:t>
      </w:r>
      <w:proofErr w:type="gramEnd"/>
    </w:p>
    <w:p w:rsidR="005E1D1E" w:rsidRPr="00155563" w:rsidRDefault="00927679" w:rsidP="0047184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</w:rPr>
        <w:t>Федеральный базисный учебный план отводит 68 часов для обязательного изучения иностранного языка на этапе начального общего образования, начиная со 2 класса при 2-х часах в неделю. 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В свою очередь, изучение иностранного языка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</w:t>
      </w:r>
      <w:r w:rsidR="005E1D1E" w:rsidRPr="0015556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5E1D1E" w:rsidRPr="00155563">
        <w:rPr>
          <w:rFonts w:ascii="Times New Roman" w:eastAsia="Times New Roman" w:hAnsi="Times New Roman" w:cs="Times New Roman"/>
          <w:bCs/>
          <w:sz w:val="20"/>
          <w:szCs w:val="20"/>
        </w:rPr>
        <w:t>общеучебных</w:t>
      </w:r>
      <w:proofErr w:type="spellEnd"/>
      <w:r w:rsidR="005E1D1E" w:rsidRPr="00155563">
        <w:rPr>
          <w:rFonts w:ascii="Times New Roman" w:eastAsia="Times New Roman" w:hAnsi="Times New Roman" w:cs="Times New Roman"/>
          <w:bCs/>
          <w:sz w:val="20"/>
          <w:szCs w:val="20"/>
        </w:rPr>
        <w:t xml:space="preserve"> умений и навыков. </w:t>
      </w:r>
    </w:p>
    <w:p w:rsidR="00016749" w:rsidRPr="00155563" w:rsidRDefault="004343D0" w:rsidP="0047184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 полностью отвечает требованиям времени, обеспечивает формирование личностных,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предметных компетенций, предопределяющих дальнейшее успешное обучение в старшей школе. Программа соответствует стратегической линии развития общего образования в России.</w:t>
      </w:r>
    </w:p>
    <w:p w:rsidR="00D6751E" w:rsidRPr="00155563" w:rsidRDefault="00D6751E" w:rsidP="0047184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Цели обучения</w:t>
      </w:r>
    </w:p>
    <w:p w:rsidR="00D6751E" w:rsidRPr="00155563" w:rsidRDefault="00D6751E" w:rsidP="0047184D">
      <w:pPr>
        <w:widowControl w:val="0"/>
        <w:tabs>
          <w:tab w:val="left" w:pos="708"/>
          <w:tab w:val="left" w:pos="822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 процессе изучения английского языка реализуются следующие цели:</w:t>
      </w:r>
    </w:p>
    <w:p w:rsidR="00D6751E" w:rsidRPr="00155563" w:rsidRDefault="00016749" w:rsidP="004718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формирование 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аудировании</w:t>
      </w:r>
      <w:proofErr w:type="spellEnd"/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, чтении и письме;</w:t>
      </w:r>
    </w:p>
    <w:p w:rsidR="00D6751E" w:rsidRPr="00155563" w:rsidRDefault="00016749" w:rsidP="004718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развитие личности, речевых способностей, внимания, мышления, памяти и воображения младшего школьника; мотивации к дальнейшему овладению английским языком; </w:t>
      </w:r>
    </w:p>
    <w:p w:rsidR="00D6751E" w:rsidRPr="00155563" w:rsidRDefault="00016749" w:rsidP="004718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D6751E" w:rsidRPr="00155563" w:rsidRDefault="00016749" w:rsidP="004718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D6751E" w:rsidRPr="00155563" w:rsidRDefault="00016749" w:rsidP="004718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D6751E" w:rsidRPr="00155563" w:rsidRDefault="00016749" w:rsidP="004718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формирование речевых, интеллектуальных и познавательных способностей младших школьников, а также их </w:t>
      </w:r>
      <w:proofErr w:type="spellStart"/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общеучебных</w:t>
      </w:r>
      <w:proofErr w:type="spellEnd"/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умений.</w:t>
      </w:r>
    </w:p>
    <w:p w:rsidR="00D6751E" w:rsidRPr="00155563" w:rsidRDefault="00016749" w:rsidP="0047184D">
      <w:pPr>
        <w:widowControl w:val="0"/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6751E"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Основными задачами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реализации содержания обучения являются:</w:t>
      </w:r>
    </w:p>
    <w:p w:rsidR="00D6751E" w:rsidRPr="00155563" w:rsidRDefault="00016749" w:rsidP="0047184D">
      <w:pPr>
        <w:widowControl w:val="0"/>
        <w:suppressAutoHyphens/>
        <w:autoSpaceDE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D6751E" w:rsidRPr="00155563" w:rsidRDefault="005E1D1E" w:rsidP="0047184D">
      <w:pPr>
        <w:widowControl w:val="0"/>
        <w:tabs>
          <w:tab w:val="num" w:pos="426"/>
        </w:tabs>
        <w:suppressAutoHyphens/>
        <w:autoSpaceDE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развитие диалогической и монологической устной и письменной речи, коммуникативных умений, нравственных и эстетических чувств, способ</w:t>
      </w:r>
      <w:r w:rsidR="00D675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  <w:t>ностей к творческой деятельности.</w:t>
      </w:r>
    </w:p>
    <w:p w:rsidR="00D6751E" w:rsidRPr="00155563" w:rsidRDefault="00D6751E" w:rsidP="0047184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 результате освоения основной образовательной программы начального общего образован</w:t>
      </w:r>
      <w:r w:rsidR="00875151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ия учащиеся достигают личностных, </w:t>
      </w:r>
      <w:proofErr w:type="spellStart"/>
      <w:r w:rsidR="00875151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метапредметных</w:t>
      </w:r>
      <w:proofErr w:type="spellEnd"/>
      <w:r w:rsidR="00875151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предметных результатов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:rsidR="00D6751E" w:rsidRPr="00155563" w:rsidRDefault="00D6751E" w:rsidP="004718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6751E" w:rsidRPr="00155563" w:rsidRDefault="0047184D" w:rsidP="004718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2) о</w:t>
      </w:r>
      <w:r w:rsidR="00D6751E"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бщая характеристика учебного предмета</w:t>
      </w:r>
    </w:p>
    <w:p w:rsidR="00D6751E" w:rsidRPr="00155563" w:rsidRDefault="00D6751E" w:rsidP="004343D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Изучение английского языка в общеобразовательных учреждениях страны начинается со </w:t>
      </w:r>
      <w:r w:rsidRPr="0015556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II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</w:t>
      </w:r>
    </w:p>
    <w:p w:rsidR="00D6751E" w:rsidRPr="00155563" w:rsidRDefault="00D6751E" w:rsidP="004343D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свою очередь, изучение английского языка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общеучебных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умений учащихся.</w:t>
      </w:r>
    </w:p>
    <w:p w:rsidR="00D6751E" w:rsidRPr="00155563" w:rsidRDefault="00D6751E" w:rsidP="004343D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Деятельностный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характер предмета «Английский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эстетическую и т.п.) и дает возможность осуществлять разнообразные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межпредметные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связи.</w:t>
      </w:r>
    </w:p>
    <w:p w:rsidR="00D6751E" w:rsidRPr="00155563" w:rsidRDefault="00D6751E" w:rsidP="004343D0">
      <w:pPr>
        <w:widowControl w:val="0"/>
        <w:tabs>
          <w:tab w:val="left" w:pos="708"/>
          <w:tab w:val="left" w:pos="822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Основное назначение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D6751E" w:rsidRPr="00155563" w:rsidRDefault="00D6751E" w:rsidP="005E1D1E">
      <w:pPr>
        <w:widowControl w:val="0"/>
        <w:tabs>
          <w:tab w:val="left" w:pos="70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Английский язык как у</w:t>
      </w:r>
      <w:r w:rsidR="005E1D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чебный предмет характеризуется: </w:t>
      </w:r>
      <w:proofErr w:type="spellStart"/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межпредметностью</w:t>
      </w:r>
      <w:proofErr w:type="spellEnd"/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(содержанием речи на английском  языке могут быть сведения из разных областей знания, например, литературы, искусства, истории, географии, математики и </w:t>
      </w:r>
      <w:r w:rsidR="005E1D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др.); </w:t>
      </w:r>
      <w:proofErr w:type="spellStart"/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многоуровневостью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</w:t>
      </w:r>
      <w:r w:rsidR="005E1D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х видах речевой деятельности);</w:t>
      </w:r>
      <w:proofErr w:type="gramEnd"/>
      <w:r w:rsidR="005E1D1E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многофункциональностью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(может выступать как цель обучения и как средство приобретения знаний в самых различных областях знания).</w:t>
      </w:r>
    </w:p>
    <w:p w:rsidR="00D6751E" w:rsidRPr="00155563" w:rsidRDefault="00D6751E" w:rsidP="004343D0">
      <w:pPr>
        <w:widowControl w:val="0"/>
        <w:tabs>
          <w:tab w:val="left" w:pos="708"/>
          <w:tab w:val="left" w:pos="822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полиязычного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мира. </w:t>
      </w:r>
    </w:p>
    <w:p w:rsidR="00D6751E" w:rsidRPr="00155563" w:rsidRDefault="00D6751E" w:rsidP="004343D0">
      <w:pPr>
        <w:widowControl w:val="0"/>
        <w:tabs>
          <w:tab w:val="left" w:pos="708"/>
          <w:tab w:val="left" w:pos="822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Английский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BA23F9" w:rsidRPr="00155563" w:rsidRDefault="005E1D1E" w:rsidP="005E1D1E">
      <w:pPr>
        <w:widowControl w:val="0"/>
        <w:tabs>
          <w:tab w:val="left" w:pos="567"/>
          <w:tab w:val="left" w:pos="9372"/>
          <w:tab w:val="left" w:pos="99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Используемые формы обучения:</w:t>
      </w:r>
      <w:r w:rsidR="00BA23F9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- индивидуальные (консультации, обмен мнениями, оказание индивидуальной помощи, совм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естный поиск решения проблемы); </w:t>
      </w:r>
      <w:r w:rsidR="00BA23F9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- групповые (творчески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 группы, динамические группы); </w:t>
      </w:r>
      <w:r w:rsidR="00BA23F9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коллект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ивные (соревнования, поисковые); </w:t>
      </w:r>
      <w:r w:rsidR="00BA23F9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дидактические и ролевые  игры; </w:t>
      </w:r>
      <w:proofErr w:type="gramStart"/>
      <w:r w:rsidR="00BA23F9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-п</w:t>
      </w:r>
      <w:proofErr w:type="gramEnd"/>
      <w:r w:rsidR="00BA23F9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есни, стихи, рифмовки</w:t>
      </w:r>
    </w:p>
    <w:p w:rsidR="00BA23F9" w:rsidRPr="00155563" w:rsidRDefault="005E1D1E" w:rsidP="005E1D1E">
      <w:pPr>
        <w:widowControl w:val="0"/>
        <w:tabs>
          <w:tab w:val="left" w:pos="567"/>
          <w:tab w:val="left" w:pos="9372"/>
          <w:tab w:val="left" w:pos="99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Используемые методы обучения: </w:t>
      </w:r>
      <w:r w:rsidR="00BA23F9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- репродуктивный;</w:t>
      </w: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BA23F9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- частично-поисковый;</w:t>
      </w: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BA23F9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- исследовательский;- проблемный.</w:t>
      </w:r>
    </w:p>
    <w:p w:rsidR="00C15F94" w:rsidRPr="00155563" w:rsidRDefault="00BA23F9" w:rsidP="00C15F9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Методы и формы контроля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:rsidR="00C15F94" w:rsidRPr="00155563" w:rsidRDefault="00C15F94" w:rsidP="00C15F94">
      <w:pPr>
        <w:keepNext/>
        <w:tabs>
          <w:tab w:val="num" w:pos="426"/>
          <w:tab w:val="num" w:pos="2556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 УМК 4 класса учебный материал структурирован по темам - всего их 7, что соответственно увеличивает как число проектных работ, так и число проверочных. Кроме этого отдельно проходит 1 контрольная работа,  методически предполагаемая как итоговая и 4 проекта</w:t>
      </w: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,.</w:t>
      </w:r>
      <w:proofErr w:type="gramEnd"/>
    </w:p>
    <w:p w:rsidR="00C15F94" w:rsidRPr="00155563" w:rsidRDefault="00C15F94" w:rsidP="00C15F94">
      <w:pPr>
        <w:keepNext/>
        <w:tabs>
          <w:tab w:val="num" w:pos="426"/>
          <w:tab w:val="num" w:pos="2556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 выполнения письменной части работы,  для проверки коммуникативных умений предполагается беседа с учителем  или своими одноклассниками, разыгрывание диалога и защита творческой работ</w:t>
      </w: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ы-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своего проекта.   </w:t>
      </w:r>
    </w:p>
    <w:p w:rsidR="004343D0" w:rsidRPr="00155563" w:rsidRDefault="00C15F94" w:rsidP="006841A9">
      <w:pPr>
        <w:keepNext/>
        <w:tabs>
          <w:tab w:val="num" w:pos="426"/>
          <w:tab w:val="num" w:pos="2556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Проверка коммуникативных умений в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аудировании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осуществляется с помощью заданий на выбор ответа. Для проверки лексических и грамматических навыков используются как задания с выбором ответа </w:t>
      </w: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 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на уровне словосочетания), так и задания на восстановление пропущенной буквы или слова в связном тексте.</w:t>
      </w:r>
    </w:p>
    <w:p w:rsidR="006841A9" w:rsidRPr="00155563" w:rsidRDefault="006841A9" w:rsidP="006841A9">
      <w:pPr>
        <w:keepNext/>
        <w:tabs>
          <w:tab w:val="num" w:pos="426"/>
          <w:tab w:val="num" w:pos="2556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343D0" w:rsidRPr="00155563" w:rsidRDefault="004343D0" w:rsidP="006841A9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Распределение </w:t>
      </w:r>
      <w:r w:rsidR="0084560B" w:rsidRPr="00155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уроков контроля во 4 классе</w:t>
      </w:r>
      <w:r w:rsidR="006841A9" w:rsidRPr="00155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tbl>
      <w:tblPr>
        <w:tblStyle w:val="1e"/>
        <w:tblW w:w="0" w:type="auto"/>
        <w:tblInd w:w="250" w:type="dxa"/>
        <w:tblLook w:val="04A0" w:firstRow="1" w:lastRow="0" w:firstColumn="1" w:lastColumn="0" w:noHBand="0" w:noVBand="1"/>
      </w:tblPr>
      <w:tblGrid>
        <w:gridCol w:w="503"/>
        <w:gridCol w:w="5997"/>
        <w:gridCol w:w="2817"/>
        <w:gridCol w:w="2820"/>
        <w:gridCol w:w="2823"/>
      </w:tblGrid>
      <w:tr w:rsidR="004343D0" w:rsidRPr="00155563" w:rsidTr="00B21382">
        <w:trPr>
          <w:trHeight w:val="317"/>
        </w:trPr>
        <w:tc>
          <w:tcPr>
            <w:tcW w:w="484" w:type="dxa"/>
            <w:vMerge w:val="restart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037" w:type="dxa"/>
            <w:vMerge w:val="restart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2835" w:type="dxa"/>
            <w:vMerge w:val="restart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4343D0" w:rsidRPr="00155563" w:rsidTr="00B21382">
        <w:trPr>
          <w:trHeight w:val="317"/>
        </w:trPr>
        <w:tc>
          <w:tcPr>
            <w:tcW w:w="484" w:type="dxa"/>
            <w:vMerge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7" w:type="dxa"/>
            <w:vMerge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проекты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</w:t>
            </w:r>
          </w:p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</w:tr>
      <w:tr w:rsidR="004343D0" w:rsidRPr="00155563" w:rsidTr="00B21382">
        <w:tc>
          <w:tcPr>
            <w:tcW w:w="484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7" w:type="dxa"/>
          </w:tcPr>
          <w:p w:rsidR="004343D0" w:rsidRPr="00155563" w:rsidRDefault="004343D0" w:rsidP="00C1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Любимое время года.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3D0" w:rsidRPr="00155563" w:rsidTr="00B21382">
        <w:tc>
          <w:tcPr>
            <w:tcW w:w="484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37" w:type="dxa"/>
          </w:tcPr>
          <w:p w:rsidR="004343D0" w:rsidRPr="00155563" w:rsidRDefault="004343D0" w:rsidP="00C1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дом.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3D0" w:rsidRPr="00155563" w:rsidTr="00B21382">
        <w:tc>
          <w:tcPr>
            <w:tcW w:w="484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37" w:type="dxa"/>
          </w:tcPr>
          <w:p w:rsidR="004343D0" w:rsidRPr="00155563" w:rsidRDefault="004343D0" w:rsidP="00C1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 в городе и селе.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3D0" w:rsidRPr="00155563" w:rsidTr="00B21382">
        <w:tc>
          <w:tcPr>
            <w:tcW w:w="484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7" w:type="dxa"/>
          </w:tcPr>
          <w:p w:rsidR="004343D0" w:rsidRPr="00155563" w:rsidRDefault="004343D0" w:rsidP="00C1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моих фантазий: сочиняем истории и сказки.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3D0" w:rsidRPr="00155563" w:rsidTr="00B21382">
        <w:tc>
          <w:tcPr>
            <w:tcW w:w="484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37" w:type="dxa"/>
          </w:tcPr>
          <w:p w:rsidR="004343D0" w:rsidRPr="00155563" w:rsidRDefault="004343D0" w:rsidP="00C1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 в кругу семьи: любимые занятия членов семьи.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3D0" w:rsidRPr="00155563" w:rsidTr="00B21382">
        <w:tc>
          <w:tcPr>
            <w:tcW w:w="484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37" w:type="dxa"/>
          </w:tcPr>
          <w:p w:rsidR="004343D0" w:rsidRPr="00155563" w:rsidRDefault="004343D0" w:rsidP="00C1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магазине одежды.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3D0" w:rsidRPr="00155563" w:rsidTr="00B21382">
        <w:tc>
          <w:tcPr>
            <w:tcW w:w="484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37" w:type="dxa"/>
          </w:tcPr>
          <w:p w:rsidR="004343D0" w:rsidRPr="00155563" w:rsidRDefault="004343D0" w:rsidP="00C15F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Моя школа.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343D0" w:rsidRPr="00155563" w:rsidTr="00B21382">
        <w:tc>
          <w:tcPr>
            <w:tcW w:w="6521" w:type="dxa"/>
            <w:gridSpan w:val="2"/>
          </w:tcPr>
          <w:p w:rsidR="004343D0" w:rsidRPr="00155563" w:rsidRDefault="004343D0" w:rsidP="00C15F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4 класс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343D0" w:rsidRPr="00155563" w:rsidRDefault="004343D0" w:rsidP="00C15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6751E" w:rsidRPr="00155563" w:rsidRDefault="00D6751E" w:rsidP="006841A9">
      <w:pPr>
        <w:widowControl w:val="0"/>
        <w:tabs>
          <w:tab w:val="left" w:pos="567"/>
          <w:tab w:val="left" w:pos="8222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Основные содержательные линии</w:t>
      </w:r>
    </w:p>
    <w:p w:rsidR="00D6751E" w:rsidRPr="00155563" w:rsidRDefault="00D6751E" w:rsidP="00D6751E">
      <w:pPr>
        <w:widowControl w:val="0"/>
        <w:tabs>
          <w:tab w:val="left" w:pos="567"/>
          <w:tab w:val="left" w:pos="822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Первой содержательной линией являются коммуникативные умения, второй – языковые знания и навыки оперирования ими, третьей – социокультурные знания и умения. Указанные содержательные линии находятся в тесной взаимосвязи. Основной линией следует считать коммуникативные умения, которые представляют собой результат овладения английским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аудирования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социокультурными знаниями.</w:t>
      </w:r>
    </w:p>
    <w:p w:rsidR="00D6751E" w:rsidRPr="00155563" w:rsidRDefault="00D6751E" w:rsidP="00D6751E">
      <w:pPr>
        <w:widowControl w:val="0"/>
        <w:tabs>
          <w:tab w:val="left" w:pos="567"/>
          <w:tab w:val="left" w:pos="9372"/>
          <w:tab w:val="left" w:pos="99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Все три указанные основные содержательные линии взаимосвязаны, и отсутствие одной из них нарушает единство учебного предмета «Английский язык».</w:t>
      </w:r>
    </w:p>
    <w:p w:rsidR="0041687C" w:rsidRPr="00155563" w:rsidRDefault="0041687C" w:rsidP="00D6751E">
      <w:pPr>
        <w:widowControl w:val="0"/>
        <w:tabs>
          <w:tab w:val="left" w:pos="567"/>
          <w:tab w:val="left" w:pos="9372"/>
          <w:tab w:val="left" w:pos="99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6751E" w:rsidRPr="00155563" w:rsidRDefault="00B21382" w:rsidP="006841A9">
      <w:pPr>
        <w:widowControl w:val="0"/>
        <w:tabs>
          <w:tab w:val="left" w:pos="567"/>
          <w:tab w:val="left" w:pos="8222"/>
        </w:tabs>
        <w:suppressAutoHyphens/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3) о</w:t>
      </w:r>
      <w:r w:rsidR="00BA0808"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писание места</w:t>
      </w:r>
      <w:r w:rsidR="008F1A25"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предмета в </w:t>
      </w:r>
      <w:r w:rsidR="00D6751E"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учебном плане</w:t>
      </w:r>
    </w:p>
    <w:p w:rsidR="006841A9" w:rsidRPr="00155563" w:rsidRDefault="006841A9" w:rsidP="006841A9">
      <w:pPr>
        <w:pStyle w:val="1f"/>
        <w:rPr>
          <w:rFonts w:ascii="Times New Roman" w:hAnsi="Times New Roman"/>
          <w:sz w:val="20"/>
          <w:szCs w:val="20"/>
        </w:rPr>
      </w:pPr>
      <w:r w:rsidRPr="00155563">
        <w:rPr>
          <w:rFonts w:ascii="Times New Roman" w:hAnsi="Times New Roman"/>
          <w:sz w:val="20"/>
          <w:szCs w:val="20"/>
        </w:rPr>
        <w:t>Согласно учебн</w:t>
      </w:r>
      <w:r w:rsidR="00571657" w:rsidRPr="00155563">
        <w:rPr>
          <w:rFonts w:ascii="Times New Roman" w:hAnsi="Times New Roman"/>
          <w:sz w:val="20"/>
          <w:szCs w:val="20"/>
        </w:rPr>
        <w:t>ому плану МАОУ « Бизинская МАОУ</w:t>
      </w:r>
      <w:r w:rsidRPr="00155563">
        <w:rPr>
          <w:rFonts w:ascii="Times New Roman" w:hAnsi="Times New Roman"/>
          <w:sz w:val="20"/>
          <w:szCs w:val="20"/>
        </w:rPr>
        <w:t>» всего на изучение английского языка во 2  классе отводится 68 ч.(2 ч. в неделю, 34 учебные недели)</w:t>
      </w:r>
    </w:p>
    <w:p w:rsidR="006841A9" w:rsidRPr="00155563" w:rsidRDefault="006841A9" w:rsidP="006841A9">
      <w:pPr>
        <w:widowControl w:val="0"/>
        <w:tabs>
          <w:tab w:val="left" w:pos="567"/>
          <w:tab w:val="left" w:pos="8222"/>
        </w:tabs>
        <w:suppressAutoHyphens/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352C7" w:rsidRPr="00155563" w:rsidRDefault="00B21382" w:rsidP="003352C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4) о</w:t>
      </w:r>
      <w:r w:rsidR="00BA0808"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писание ценностных ориентиров</w:t>
      </w:r>
      <w:r w:rsidR="00D6751E"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содержания учебного материла.</w:t>
      </w:r>
    </w:p>
    <w:p w:rsidR="006841A9" w:rsidRPr="00155563" w:rsidRDefault="006841A9" w:rsidP="003352C7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Ценностные ориентиры составляют содержание, главным образом, воспитательного аспекта. </w:t>
      </w:r>
    </w:p>
    <w:p w:rsidR="006841A9" w:rsidRPr="00155563" w:rsidRDefault="006841A9" w:rsidP="003352C7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1. Воспитание гражданственности, патриотизма, уважения к правам, свободам и обязанностям человека. Ценности: любовь к России, к своему народу, к своей малой родине; к родному языку;</w:t>
      </w:r>
    </w:p>
    <w:p w:rsidR="006841A9" w:rsidRPr="00155563" w:rsidRDefault="006841A9" w:rsidP="003352C7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Воспитание нравственных чувств и этического сознания. </w:t>
      </w: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Ценности: нравственный выбор; справедливость; милосердие; честь; достоинство; любовь; почитание родителей; забота о старших и младших;</w:t>
      </w:r>
      <w:proofErr w:type="gramEnd"/>
    </w:p>
    <w:p w:rsidR="006841A9" w:rsidRPr="00155563" w:rsidRDefault="006841A9" w:rsidP="003352C7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3. Воспитание трудолюбия, творческого отношения к учению, труду, жизни. Ценности: трудолюбие; творчество; познание; целеустремленность; настойчивость в достижении целей;</w:t>
      </w:r>
    </w:p>
    <w:p w:rsidR="006841A9" w:rsidRPr="00155563" w:rsidRDefault="006841A9" w:rsidP="003352C7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4. Формирование ценностного отношения к здоровью и здоровому образу жизни. Ценности: здоровье физическое, здоровье социальное (здоровье членов семьи и школьного коллектива), активный, здоровый образ жизни;</w:t>
      </w:r>
    </w:p>
    <w:p w:rsidR="006841A9" w:rsidRPr="00155563" w:rsidRDefault="006841A9" w:rsidP="006841A9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5. Воспитание ценностного отношения к природе, окружающей среде (экологическое воспитание). Ценности: жизнь; родная земля; окружающий мир; экология;</w:t>
      </w:r>
    </w:p>
    <w:p w:rsidR="006841A9" w:rsidRPr="00155563" w:rsidRDefault="006841A9" w:rsidP="006841A9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 Воспитание ценностного отношения к </w:t>
      </w: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прекрасному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, формирование представлений об эстетических идеалах и ценностях (эстетическое воспитание). Ценности: красота; гармония; духовный мир человека; художественное творчество;</w:t>
      </w:r>
    </w:p>
    <w:p w:rsidR="006841A9" w:rsidRPr="00155563" w:rsidRDefault="006841A9" w:rsidP="006841A9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7. Воспитание ув</w:t>
      </w:r>
      <w:r w:rsidR="003352C7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ажения к культуре народов англ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оговорящих стран. Ценност</w:t>
      </w:r>
      <w:r w:rsidR="003352C7"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и: культура и язык народов англо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говорящих стран, толерантность, интернационализм.</w:t>
      </w:r>
    </w:p>
    <w:p w:rsidR="00D6751E" w:rsidRPr="00155563" w:rsidRDefault="00D6751E" w:rsidP="006841A9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 помощью английского языка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формируются ценностные ориентиры и закладываются основы нравственного поведения. </w:t>
      </w: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 процессе общения на уроке, чтения и обсуждения текстов соответствующего содержания, знакомства с об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  <w:t>разцами детского зарубежного фольклора вырабатывается дружелюбное отношение и толерантность к представителям других стран и их культуре, стимулируется общее речевое развитие младших школьников, развивается их коммуникативная культура, формируются основы гражданской идентичности, личностные качества, готовность и способность обучающихся к саморазвитию, мотивация к обучению и познанию, ценностно-смысловые установки, отражающие индивидуально-личностные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позиции </w:t>
      </w: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обучающихся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, социальные компетенции.</w:t>
      </w:r>
    </w:p>
    <w:p w:rsidR="00340AE3" w:rsidRPr="00155563" w:rsidRDefault="00340AE3" w:rsidP="006841A9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36245" w:rsidRPr="00155563" w:rsidRDefault="00B21382" w:rsidP="00436245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>5) л</w:t>
      </w:r>
      <w:r w:rsidR="00436245" w:rsidRPr="00155563">
        <w:rPr>
          <w:rFonts w:ascii="Times New Roman" w:hAnsi="Times New Roman" w:cs="Times New Roman"/>
          <w:b/>
          <w:sz w:val="20"/>
          <w:szCs w:val="20"/>
        </w:rPr>
        <w:t xml:space="preserve">ичностные, </w:t>
      </w:r>
      <w:proofErr w:type="spellStart"/>
      <w:r w:rsidR="00436245" w:rsidRPr="00155563">
        <w:rPr>
          <w:rFonts w:ascii="Times New Roman" w:hAnsi="Times New Roman" w:cs="Times New Roman"/>
          <w:b/>
          <w:sz w:val="20"/>
          <w:szCs w:val="20"/>
        </w:rPr>
        <w:t>метапредметные</w:t>
      </w:r>
      <w:proofErr w:type="spellEnd"/>
      <w:r w:rsidR="00436245" w:rsidRPr="00155563">
        <w:rPr>
          <w:rFonts w:ascii="Times New Roman" w:hAnsi="Times New Roman" w:cs="Times New Roman"/>
          <w:b/>
          <w:sz w:val="20"/>
          <w:szCs w:val="20"/>
        </w:rPr>
        <w:t xml:space="preserve"> и предметные результаты освоения  учебного предмета</w:t>
      </w:r>
    </w:p>
    <w:p w:rsidR="00436245" w:rsidRPr="00155563" w:rsidRDefault="00436245" w:rsidP="00436245">
      <w:pPr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Личностными результатами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изучения иностранного языка в начальной школе являются: общее представление о мире как о многоязычном и поликультурном сообществе; осознание языка, в том числе иностранного, как основного средства общения между людьми;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  <w:proofErr w:type="gramEnd"/>
    </w:p>
    <w:p w:rsidR="00436245" w:rsidRPr="00155563" w:rsidRDefault="00436245" w:rsidP="00436245">
      <w:pPr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proofErr w:type="gramStart"/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Метапредметными</w:t>
      </w:r>
      <w:proofErr w:type="spellEnd"/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результатами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изучения иностранного языка в начальной школе являются: развитие умения взаимодействовать с окружающими, выполняя разные роли в пределах речевых потребностей и возможностей младшего школьника;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расширение общего лингвистического кругозора младшего школьника; развитие познавательной, эмоциональной и волевой сфер младшего школьника;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формирование мотивации к изучению иностранного языка; 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436245" w:rsidRPr="00155563" w:rsidRDefault="00436245" w:rsidP="00436245">
      <w:pPr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Чтение. Работа с текстом (</w:t>
      </w:r>
      <w:proofErr w:type="spellStart"/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метапредметные</w:t>
      </w:r>
      <w:proofErr w:type="spellEnd"/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результаты)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Изучение иностранного языка способствует развитию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общеучебных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436245" w:rsidRPr="00155563" w:rsidRDefault="00436245" w:rsidP="00436245">
      <w:pPr>
        <w:spacing w:after="0"/>
        <w:ind w:firstLine="70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Формирование ИКТ-компетентности </w:t>
      </w:r>
      <w:proofErr w:type="gramStart"/>
      <w:r w:rsidRPr="00155563">
        <w:rPr>
          <w:rFonts w:ascii="Times New Roman" w:eastAsia="Times New Roman" w:hAnsi="Times New Roman" w:cs="Times New Roman"/>
          <w:b/>
          <w:sz w:val="20"/>
          <w:szCs w:val="20"/>
        </w:rPr>
        <w:t>обучающихся</w:t>
      </w:r>
      <w:bookmarkStart w:id="0" w:name="bookmark17"/>
      <w:proofErr w:type="gramEnd"/>
      <w:r w:rsidRPr="00155563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155563">
        <w:rPr>
          <w:rFonts w:ascii="Times New Roman" w:eastAsia="Times New Roman" w:hAnsi="Times New Roman" w:cs="Times New Roman"/>
          <w:b/>
          <w:sz w:val="20"/>
          <w:szCs w:val="20"/>
        </w:rPr>
        <w:t>метапредметные</w:t>
      </w:r>
      <w:proofErr w:type="spellEnd"/>
      <w:r w:rsidRPr="00155563">
        <w:rPr>
          <w:rFonts w:ascii="Times New Roman" w:eastAsia="Times New Roman" w:hAnsi="Times New Roman" w:cs="Times New Roman"/>
          <w:b/>
          <w:sz w:val="20"/>
          <w:szCs w:val="20"/>
        </w:rPr>
        <w:t xml:space="preserve"> результаты)</w:t>
      </w:r>
      <w:bookmarkEnd w:id="0"/>
    </w:p>
    <w:p w:rsidR="00436245" w:rsidRPr="00155563" w:rsidRDefault="00436245" w:rsidP="00436245">
      <w:pPr>
        <w:spacing w:after="0"/>
        <w:ind w:right="-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5563">
        <w:rPr>
          <w:rFonts w:ascii="Times New Roman" w:eastAsia="Times New Roman" w:hAnsi="Times New Roman" w:cs="Times New Roman"/>
          <w:sz w:val="20"/>
          <w:szCs w:val="20"/>
        </w:rPr>
        <w:t xml:space="preserve">В результате изучения немецкого языка школьник научится: Подготавливать план и тезисы сообщения (в том числе гипермедиа); выступать с сообщением; Создавать небольшой текст на компьютере; Фиксировать собственную устную речь на иностранном языке в цифровой форме для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</w:rPr>
        <w:t>самокорректировки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</w:rPr>
        <w:t>, устное выступление в сопровождении ауди</w:t>
      </w: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</w:rPr>
        <w:t>о-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</w:rPr>
        <w:t>видеоподдержки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</w:rPr>
        <w:t>; Воспринимать и понимать основную информацию в небольших устных и письменных сообщениях, в том числе полученных компьютерными способами коммуникации; Использовать компьютерный словарь, экранный  перевод отдельных слов.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Предметные результаты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1. Предметные результаты в коммуникативной сфере 1.1. Коммуникативная компетенци</w:t>
      </w:r>
      <w:proofErr w:type="gramStart"/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владение иностранным языком как средством общения)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Говорение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I</w:t>
      </w:r>
      <w:r w:rsidRPr="0015556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.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Выпускник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научится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вести элементарный этикетный диалог в ограниченном круге типичных ситуаций общения; диалог-расспрос (вопрос — ответ) и диалог — побуждение к действию; уметь на элементарном уровне описывать предмет, картинку, персонаж; уметь на элементарном уровне рассказывать о себе, семье, друге.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II</w:t>
      </w:r>
      <w:r w:rsidRPr="0015556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.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Выпускник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получит возможность научиться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участвовать в элементарном диалоге-расспросе, задавая вопросы собеседнику и отвечая на его вопросы; воспроизводить наизусть небольшие произведения детского фольклора, детские песни; составлять краткую характеристику персонажа; кратко излагать содержание прочитанного текста.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Аудирование</w:t>
      </w:r>
      <w:proofErr w:type="spellEnd"/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I.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Выпускник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научится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понимать на слух речь учителя и одноклассников при непосредственном общении и вербально/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невербально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реагировать на услышанное; 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II.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Выпускник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получит возможность научиться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воспринимать на слух в аудиозаписи небольшой текст, построенный на изученном языковом материале, и полностью понимать содержащуюся в нем информацию; использовать контекстуальную и языковую догадку при восприятии на слух текстов, содержащих некоторые незнакомые слова.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Чтение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I.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Выпускник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научится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соотносить графический образ немецкого слова с его звуковым образом; читать вслух небольшие тексты, построенные на изученном языковом материале, соблюдая правила чтения и соответствующую интонацию;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II.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Выпускник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получит возможность научиться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догадываться о значении незнакомых слов по контексту; не обращать внимания на незнакомые слова, не мешающие понять основное содержание текста.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Письмо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I.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Выпускник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научится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владеть техникой письма; списывать текст и выписывать из него слова, словосочетания, предложения в соответствии с решаемой учебной задачей; писать с опорой на образец поздравление с праздником и короткое личное письмо.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II.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Выпускник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получит возможность научиться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составлять рассказ в письменной форме по плану/ключевым словам; заполнять простую анкету; в письменной форме кратко отвечать на вопросы к тексту; правильно оформлять конверт (с опорой на образец); делать по образцу подписи к рисункам/фотографиям.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1.2. Языковая компетенция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(владение языковыми средствами)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Графика, каллиграфия, орфография. 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Все буквы английского алфавита. Звукобуквенные соответствия. Основные буквосочетания.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Фонетическая сторона речи.  </w:t>
      </w:r>
    </w:p>
    <w:p w:rsidR="00436245" w:rsidRPr="00155563" w:rsidRDefault="00436245" w:rsidP="0043624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Все звуки английского языка.  Нормы произношения звуков английского языка (долгота и краткость гласных, оглушение звонких согласных в конце слога или слова, отсутствие </w:t>
      </w:r>
      <w:proofErr w:type="spellStart"/>
      <w:proofErr w:type="gram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смягчени</w:t>
      </w:r>
      <w:proofErr w:type="spell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я</w:t>
      </w:r>
      <w:proofErr w:type="gram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согласных перед гласными).  Дифтонги.  Ударение в изолированном слове, фразе. Отсутствие ударения на служебных словах (артиклях, союзах, предлогах).  Членение предложения на смысловые группы. Ритмико-интонационные особенности </w:t>
      </w:r>
      <w:proofErr w:type="gram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повествовательного</w:t>
      </w:r>
      <w:proofErr w:type="gram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, побудительного и вопросительного (общий и специальный вопросы) предложений. Интонация перечисления.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Лексическая сторона речи. </w:t>
      </w:r>
    </w:p>
    <w:p w:rsidR="00436245" w:rsidRPr="00155563" w:rsidRDefault="00436245" w:rsidP="0043624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 усвоения). Простейшие устойчивые словосочетания, оценочная лексика и речевые клише как элементы речевого этикета, отражающие культуру англоговорящих </w:t>
      </w:r>
      <w:proofErr w:type="spell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стран</w:t>
      </w:r>
      <w:proofErr w:type="gram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.И</w:t>
      </w:r>
      <w:proofErr w:type="gram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нтернациональные</w:t>
      </w:r>
      <w:proofErr w:type="spell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слова. Начальные представления о способах словообразования: суффиксация</w:t>
      </w:r>
      <w:proofErr w:type="gram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;</w:t>
      </w:r>
      <w:proofErr w:type="gram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словосложение ; конверсия.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Грамматическая сторона речи. </w:t>
      </w:r>
    </w:p>
    <w:p w:rsidR="00436245" w:rsidRPr="00155563" w:rsidRDefault="00436245" w:rsidP="0043624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Основные коммуникативные типы предложений: </w:t>
      </w:r>
      <w:proofErr w:type="gram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повествовательное</w:t>
      </w:r>
      <w:proofErr w:type="gram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, побудительное, вопросительное. Общий и специальный вопрос. Вопросительные слова</w:t>
      </w: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val="de-DE"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Порядок слов в предложении. Утвердительные и отрицательные предложения. Простое предложение с простым глагольным сказуемым, составным именным сказуемым и составным глагольным сказуемым Безличные предложения Побудительные предложения </w:t>
      </w:r>
      <w:proofErr w:type="spell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Предложения</w:t>
      </w:r>
      <w:proofErr w:type="spell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с оборотом…</w:t>
      </w:r>
      <w:proofErr w:type="gram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.</w:t>
      </w:r>
      <w:proofErr w:type="gram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Простые распространенные предложения. Предложения с однородными членами. Сложносочиненные предложения с союзами </w:t>
      </w:r>
      <w:proofErr w:type="spellStart"/>
      <w:proofErr w:type="gram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а</w:t>
      </w:r>
      <w:proofErr w:type="gram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nd</w:t>
      </w:r>
      <w:proofErr w:type="spell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,.Грамматические формы изъявительного наклонения: Слабые и сильные глаголы. Вспомогательные глаголы</w:t>
      </w:r>
      <w:proofErr w:type="gram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.</w:t>
      </w:r>
      <w:proofErr w:type="gram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Модальные глаголы</w:t>
      </w: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val="de-DE"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Неопределенная форма глагола (</w:t>
      </w:r>
      <w:proofErr w:type="spell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Infinitiv</w:t>
      </w:r>
      <w:proofErr w:type="spell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). Существительные в единственном и множественном числе с определенным/неопределенным и нулевым артиклем. Склонение существительных. Прилагательные в положительной, сравнительной и превосходной степенях, образованные по правилам и исключения. </w:t>
      </w: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lastRenderedPageBreak/>
        <w:t xml:space="preserve">Местоимения: личные, притяжательные и указательные. Отрицательное местоимение. Наречия времени </w:t>
      </w:r>
      <w:proofErr w:type="gramStart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val="de-DE" w:eastAsia="ar-SA"/>
        </w:rPr>
        <w:t>:</w:t>
      </w: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Н</w:t>
      </w:r>
      <w:proofErr w:type="gramEnd"/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аречия, образующие степени сравнения не по правилам: Количественные числительные (до 100), порядковые числительные (до 30). Наиболее употребительные предлоги</w:t>
      </w:r>
      <w:r w:rsidRPr="00155563">
        <w:rPr>
          <w:rFonts w:ascii="Times New Roman" w:eastAsia="Times New Roman" w:hAnsi="Times New Roman" w:cs="Times New Roman"/>
          <w:bCs/>
          <w:iCs/>
          <w:sz w:val="20"/>
          <w:szCs w:val="20"/>
          <w:lang w:val="de-DE" w:eastAsia="ar-SA"/>
        </w:rPr>
        <w:t xml:space="preserve">: </w:t>
      </w:r>
    </w:p>
    <w:p w:rsidR="00436245" w:rsidRPr="00155563" w:rsidRDefault="00436245" w:rsidP="00436245">
      <w:pPr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1.3. Социокультурная осведомленность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I.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Выпускник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научится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называть страны изучаемого языка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по-английскии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;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 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II.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Выпускник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получит возможность научиться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называть столицы стран изучаемого языка по-английски; рассказывать о некоторых достопримечательностях стран изучаемого языка; воспроизводить наизусть небольшие произведения детского фольклора (стихи, песни); 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436245" w:rsidRPr="00155563" w:rsidRDefault="00436245" w:rsidP="00436245">
      <w:pPr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Предметные результаты в познавательной сфере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Выпускник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научится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сравнивать языковые явления родного и иностранного языков на уровне отдельных звуков, букв, слов, словосочетаний, простых предложений; действовать по образцу при выполнении упражнений и составлении собственных высказываний в пределах тематики начальной школы; совершенствовать приемы работы с текстом с опорой на умения, приобретенные на уроках родного языка (прогнозировать содержание текс та по заголовку, иллюстрациям и др.);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пользоваться справочным материалом, представленным в доступном данному возрасту виде (правила, таблицы); осуществлять самонаблюдение и самооценку в доступных младшему школьнику пределах.</w:t>
      </w:r>
    </w:p>
    <w:p w:rsidR="00436245" w:rsidRPr="00155563" w:rsidRDefault="00436245" w:rsidP="00436245">
      <w:pPr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ar-SA"/>
        </w:rPr>
        <w:t>3. Предметные результаты в ценностно-ориентационной сфере</w:t>
      </w:r>
    </w:p>
    <w:p w:rsidR="00436245" w:rsidRPr="00155563" w:rsidRDefault="00436245" w:rsidP="00BA0808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Выпускник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научится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: представлять изучаемый иностранный язык как средство выражения мыслей, чувств, эмоций; 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436245" w:rsidRPr="00155563" w:rsidRDefault="00436245" w:rsidP="00436245">
      <w:pPr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4. Предметные результаты в эстетической сфере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Выпускник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научится: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владеть элементарными средствами выражения чувств и эмоций на иностранном языке;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436245" w:rsidRPr="00155563" w:rsidRDefault="00436245" w:rsidP="00436245">
      <w:pPr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5. Предметные результаты в трудовой сфере</w:t>
      </w:r>
    </w:p>
    <w:p w:rsidR="00436245" w:rsidRPr="00155563" w:rsidRDefault="00436245" w:rsidP="00436245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Выпускник </w:t>
      </w:r>
      <w:r w:rsidRPr="0015556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научится: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ar-SA"/>
        </w:rPr>
        <w:t>следовать намеченному плану в своем учебном труде.</w:t>
      </w:r>
    </w:p>
    <w:p w:rsidR="00E91F79" w:rsidRPr="00155563" w:rsidRDefault="00E91F79" w:rsidP="00E91F7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изучения английского языка ученик 4 класса должен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знать/понимать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правила чтения и орфографии изучаемого языка; особенности интонации основных типов предложений; название страны/стран изучаемого языка, их столиц; имена наиболее известных персонажей детских литературных произведений страны/стран изучаемого языка; наизусть рифмованные произведения детского фольклора (доступные по содержанию и форме);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уметь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в области </w:t>
      </w:r>
      <w:proofErr w:type="spellStart"/>
      <w:r w:rsidRPr="001555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аудирования</w:t>
      </w:r>
      <w:proofErr w:type="spellEnd"/>
      <w:r w:rsidRPr="001555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области говорения:</w:t>
      </w:r>
      <w:r w:rsidR="00436245" w:rsidRPr="001555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элементарном этикетном диалоге (знакомство, поздравление, благодарность, приветствие); расспрашивать собеседника, задавая простые вопросы (кто? что? где? когда?) и отвечать на вопросы собеседника; кратко рассказывать о себе, своей семье, друге;  составлять небольшие описания предмета, картинки (о природе, о школе) по образцу;</w:t>
      </w:r>
      <w:proofErr w:type="gramEnd"/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области чтения: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читать вслух текст, построенный на изученном языковом материале, соблюдая правила произношения и соответствующую интонацию; 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области письма и письменной речи: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списывать текст на английском языке, выписывать из него и (или) вставлять в него слова в соответствии с решаемой учебной задачей; писать краткое поздравление (с днем рождения, с Новым годом) с опорой на образец;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91F79" w:rsidRPr="00155563" w:rsidRDefault="00E91F79" w:rsidP="00436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5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 преодоления психологических барьеров в использовании английского языка как средства общения; ознакомления с детским зарубежным фольклором и доступными образцами художественной литературы на английском языке; более глубокого осознания некоторых особенностей родного языка.</w:t>
      </w:r>
    </w:p>
    <w:p w:rsidR="00E91F79" w:rsidRPr="00155563" w:rsidRDefault="00E91F79" w:rsidP="00D675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6751E" w:rsidRPr="00155563" w:rsidRDefault="006D49E3" w:rsidP="00D675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6)  с</w:t>
      </w:r>
      <w:r w:rsidR="00693B0F"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одержание учебного предмета </w:t>
      </w:r>
      <w:r w:rsidRPr="001555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английский язык</w:t>
      </w:r>
    </w:p>
    <w:p w:rsidR="00FA1E92" w:rsidRPr="00155563" w:rsidRDefault="00FA1E92" w:rsidP="001D10D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afd"/>
        <w:tblW w:w="1559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9924"/>
        <w:gridCol w:w="992"/>
        <w:gridCol w:w="4678"/>
      </w:tblGrid>
      <w:tr w:rsidR="00B4056F" w:rsidRPr="00155563" w:rsidTr="00951B4C">
        <w:tc>
          <w:tcPr>
            <w:tcW w:w="9924" w:type="dxa"/>
          </w:tcPr>
          <w:p w:rsidR="00B4056F" w:rsidRPr="00155563" w:rsidRDefault="00B4056F" w:rsidP="00D6751E">
            <w:pPr>
              <w:shd w:val="clear" w:color="auto" w:fill="FFFFFF"/>
              <w:spacing w:after="120"/>
              <w:ind w:left="283"/>
              <w:jc w:val="both"/>
              <w:rPr>
                <w:bCs/>
                <w:lang w:eastAsia="ar-SA"/>
              </w:rPr>
            </w:pPr>
            <w:r w:rsidRPr="00155563">
              <w:rPr>
                <w:bCs/>
                <w:lang w:eastAsia="ar-SA"/>
              </w:rPr>
              <w:t>тема</w:t>
            </w:r>
          </w:p>
        </w:tc>
        <w:tc>
          <w:tcPr>
            <w:tcW w:w="992" w:type="dxa"/>
          </w:tcPr>
          <w:p w:rsidR="00B4056F" w:rsidRPr="00155563" w:rsidRDefault="00B4056F" w:rsidP="00D6751E">
            <w:pPr>
              <w:shd w:val="clear" w:color="auto" w:fill="FFFFFF"/>
              <w:spacing w:after="120"/>
              <w:ind w:left="283" w:hanging="249"/>
              <w:jc w:val="both"/>
              <w:rPr>
                <w:iCs/>
                <w:lang w:eastAsia="ar-SA"/>
              </w:rPr>
            </w:pPr>
            <w:r w:rsidRPr="00155563">
              <w:rPr>
                <w:iCs/>
                <w:lang w:eastAsia="ar-SA"/>
              </w:rPr>
              <w:t>4 кл</w:t>
            </w:r>
          </w:p>
        </w:tc>
        <w:tc>
          <w:tcPr>
            <w:tcW w:w="4678" w:type="dxa"/>
          </w:tcPr>
          <w:p w:rsidR="00B4056F" w:rsidRPr="00155563" w:rsidRDefault="00B4056F" w:rsidP="00D6751E">
            <w:pPr>
              <w:shd w:val="clear" w:color="auto" w:fill="FFFFFF"/>
              <w:spacing w:after="120"/>
              <w:ind w:left="283" w:hanging="249"/>
              <w:jc w:val="both"/>
              <w:rPr>
                <w:iCs/>
                <w:lang w:eastAsia="ar-SA"/>
              </w:rPr>
            </w:pPr>
            <w:r w:rsidRPr="00155563">
              <w:rPr>
                <w:iCs/>
                <w:lang w:eastAsia="ar-SA"/>
              </w:rPr>
              <w:t>Основные виды деятельности</w:t>
            </w:r>
          </w:p>
        </w:tc>
      </w:tr>
      <w:tr w:rsidR="00FA1E92" w:rsidRPr="00155563" w:rsidTr="00951B4C">
        <w:trPr>
          <w:trHeight w:val="828"/>
        </w:trPr>
        <w:tc>
          <w:tcPr>
            <w:tcW w:w="9924" w:type="dxa"/>
          </w:tcPr>
          <w:p w:rsidR="00FA1E92" w:rsidRPr="00155563" w:rsidRDefault="00FA1E92" w:rsidP="001D10DA">
            <w:pPr>
              <w:shd w:val="clear" w:color="auto" w:fill="FFFFFF"/>
              <w:ind w:left="283"/>
              <w:jc w:val="both"/>
              <w:rPr>
                <w:bCs/>
                <w:lang w:eastAsia="ar-SA"/>
              </w:rPr>
            </w:pPr>
            <w:r w:rsidRPr="00155563">
              <w:rPr>
                <w:b/>
                <w:lang w:eastAsia="ar-SA"/>
              </w:rPr>
              <w:t xml:space="preserve">Я </w:t>
            </w:r>
            <w:r w:rsidRPr="00155563">
              <w:rPr>
                <w:b/>
                <w:bCs/>
                <w:lang w:eastAsia="ar-SA"/>
              </w:rPr>
              <w:t>и моя семья.</w:t>
            </w:r>
          </w:p>
          <w:p w:rsidR="00FA1E92" w:rsidRPr="00155563" w:rsidRDefault="00FA1E92" w:rsidP="001D10DA">
            <w:pPr>
              <w:shd w:val="clear" w:color="auto" w:fill="FFFFFF"/>
              <w:jc w:val="both"/>
              <w:rPr>
                <w:lang w:eastAsia="ar-SA"/>
              </w:rPr>
            </w:pPr>
            <w:r w:rsidRPr="00155563">
              <w:rPr>
                <w:lang w:eastAsia="ar-SA"/>
              </w:rPr>
              <w:t xml:space="preserve">Члены семьи, их имена, возраст, внешность, черты характера, увлечения/хобби. </w:t>
            </w:r>
          </w:p>
          <w:p w:rsidR="00FA1E92" w:rsidRPr="00155563" w:rsidRDefault="00FA1E92" w:rsidP="001D10DA">
            <w:pPr>
              <w:shd w:val="clear" w:color="auto" w:fill="FFFFFF"/>
              <w:jc w:val="both"/>
              <w:rPr>
                <w:b/>
                <w:bCs/>
                <w:lang w:eastAsia="ar-SA"/>
              </w:rPr>
            </w:pPr>
            <w:r w:rsidRPr="00155563">
              <w:rPr>
                <w:lang w:eastAsia="ar-SA"/>
              </w:rPr>
              <w:t xml:space="preserve">Мой день (распорядок дня, </w:t>
            </w:r>
            <w:r w:rsidRPr="00155563">
              <w:rPr>
                <w:iCs/>
                <w:lang w:eastAsia="ar-SA"/>
              </w:rPr>
              <w:t>домашние обязанности).</w:t>
            </w:r>
            <w:r w:rsidRPr="00155563">
              <w:rPr>
                <w:i/>
                <w:iCs/>
                <w:lang w:eastAsia="ar-SA"/>
              </w:rPr>
              <w:t xml:space="preserve"> </w:t>
            </w:r>
            <w:r w:rsidRPr="00155563">
              <w:rPr>
                <w:lang w:eastAsia="ar-SA"/>
              </w:rPr>
              <w:t xml:space="preserve">Покупки в магазине: одежда, </w:t>
            </w:r>
            <w:r w:rsidRPr="00155563">
              <w:rPr>
                <w:iCs/>
                <w:lang w:eastAsia="ar-SA"/>
              </w:rPr>
              <w:t>обувь</w:t>
            </w:r>
            <w:r w:rsidRPr="00155563">
              <w:rPr>
                <w:i/>
                <w:iCs/>
                <w:lang w:eastAsia="ar-SA"/>
              </w:rPr>
              <w:t xml:space="preserve">, </w:t>
            </w:r>
            <w:r w:rsidRPr="00155563">
              <w:rPr>
                <w:lang w:eastAsia="ar-SA"/>
              </w:rPr>
              <w:t>основные продукты питания. Любимая еда. Семейные праздники: день рождения, Новый год/Рождество. Подарки.</w:t>
            </w:r>
          </w:p>
        </w:tc>
        <w:tc>
          <w:tcPr>
            <w:tcW w:w="992" w:type="dxa"/>
          </w:tcPr>
          <w:p w:rsidR="00FA1E92" w:rsidRPr="00155563" w:rsidRDefault="00FA1E92" w:rsidP="001D10DA">
            <w:pPr>
              <w:shd w:val="clear" w:color="auto" w:fill="FFFFFF"/>
              <w:ind w:left="283" w:hanging="249"/>
              <w:jc w:val="both"/>
              <w:rPr>
                <w:iCs/>
                <w:lang w:eastAsia="ar-SA"/>
              </w:rPr>
            </w:pPr>
            <w:r w:rsidRPr="00155563">
              <w:rPr>
                <w:bCs/>
                <w:lang w:eastAsia="ar-SA"/>
              </w:rPr>
              <w:t>14 ч</w:t>
            </w:r>
          </w:p>
        </w:tc>
        <w:tc>
          <w:tcPr>
            <w:tcW w:w="4678" w:type="dxa"/>
            <w:vMerge w:val="restart"/>
          </w:tcPr>
          <w:p w:rsidR="00FA1E92" w:rsidRPr="00155563" w:rsidRDefault="00FA1E92" w:rsidP="001D10DA">
            <w:r w:rsidRPr="00155563">
              <w:rPr>
                <w:bCs/>
                <w:iCs/>
              </w:rPr>
              <w:t xml:space="preserve">учить понимать выражения классного обихода, </w:t>
            </w:r>
          </w:p>
          <w:p w:rsidR="00FA1E92" w:rsidRPr="00155563" w:rsidRDefault="00FA1E92" w:rsidP="001D10DA">
            <w:pPr>
              <w:rPr>
                <w:bCs/>
                <w:iCs/>
              </w:rPr>
            </w:pPr>
            <w:r w:rsidRPr="00155563">
              <w:rPr>
                <w:bCs/>
                <w:iCs/>
              </w:rPr>
              <w:t>речь учителя,</w:t>
            </w:r>
          </w:p>
          <w:p w:rsidR="00FA1E92" w:rsidRPr="00155563" w:rsidRDefault="00FA1E92" w:rsidP="001D10DA">
            <w:pPr>
              <w:rPr>
                <w:b/>
                <w:bCs/>
                <w:iCs/>
              </w:rPr>
            </w:pPr>
            <w:r w:rsidRPr="00155563">
              <w:rPr>
                <w:bCs/>
                <w:iCs/>
              </w:rPr>
              <w:t>учить знакомиться приветствовать и</w:t>
            </w:r>
            <w:r w:rsidRPr="00155563">
              <w:rPr>
                <w:b/>
                <w:bCs/>
                <w:iCs/>
              </w:rPr>
              <w:t xml:space="preserve"> </w:t>
            </w:r>
            <w:r w:rsidRPr="00155563">
              <w:rPr>
                <w:bCs/>
                <w:iCs/>
              </w:rPr>
              <w:t>прощаться, отличать буквы от знаков транскрипции, уметь</w:t>
            </w:r>
            <w:r w:rsidRPr="00155563">
              <w:rPr>
                <w:b/>
                <w:bCs/>
                <w:iCs/>
              </w:rPr>
              <w:t xml:space="preserve"> </w:t>
            </w:r>
            <w:r w:rsidRPr="00155563">
              <w:rPr>
                <w:bCs/>
                <w:iCs/>
              </w:rPr>
              <w:t xml:space="preserve">читать их </w:t>
            </w:r>
          </w:p>
          <w:p w:rsidR="00FA1E92" w:rsidRPr="00155563" w:rsidRDefault="00FA1E92" w:rsidP="001D10DA">
            <w:pPr>
              <w:rPr>
                <w:b/>
                <w:bCs/>
                <w:iCs/>
              </w:rPr>
            </w:pPr>
            <w:r w:rsidRPr="00155563">
              <w:rPr>
                <w:bCs/>
                <w:iCs/>
              </w:rPr>
              <w:t>Уметь расспрашивать собеседника о нем, семье, отвечать на вопросы, понимать</w:t>
            </w:r>
            <w:r w:rsidRPr="00155563">
              <w:rPr>
                <w:b/>
                <w:bCs/>
                <w:iCs/>
              </w:rPr>
              <w:t xml:space="preserve"> </w:t>
            </w:r>
            <w:r w:rsidRPr="00155563">
              <w:rPr>
                <w:bCs/>
                <w:iCs/>
              </w:rPr>
              <w:t>текст на слух, построенный на знакомом материале</w:t>
            </w:r>
            <w:r w:rsidRPr="00155563">
              <w:rPr>
                <w:b/>
                <w:bCs/>
                <w:iCs/>
              </w:rPr>
              <w:t xml:space="preserve"> </w:t>
            </w:r>
            <w:r w:rsidRPr="00155563">
              <w:rPr>
                <w:bCs/>
                <w:iCs/>
              </w:rPr>
              <w:t>с опорой на картинку</w:t>
            </w:r>
          </w:p>
          <w:p w:rsidR="00FA1E92" w:rsidRPr="00155563" w:rsidRDefault="00FA1E92" w:rsidP="001D10DA">
            <w:pPr>
              <w:rPr>
                <w:b/>
                <w:bCs/>
                <w:iCs/>
              </w:rPr>
            </w:pPr>
            <w:r w:rsidRPr="00155563">
              <w:rPr>
                <w:bCs/>
                <w:iCs/>
              </w:rPr>
              <w:t>Рассказывать о себе и семье (с опорой на план в виде моделей)</w:t>
            </w:r>
          </w:p>
          <w:p w:rsidR="00FA1E92" w:rsidRPr="00155563" w:rsidRDefault="00FA1E92" w:rsidP="001D10DA">
            <w:pPr>
              <w:rPr>
                <w:b/>
                <w:bCs/>
                <w:iCs/>
              </w:rPr>
            </w:pPr>
            <w:r w:rsidRPr="00155563">
              <w:rPr>
                <w:bCs/>
                <w:iCs/>
              </w:rPr>
              <w:t>Описывать животных, называя их цвет и сообщая, что они умеют делать (с опорой на картинку,</w:t>
            </w:r>
            <w:r w:rsidRPr="00155563">
              <w:rPr>
                <w:b/>
                <w:bCs/>
                <w:iCs/>
              </w:rPr>
              <w:t xml:space="preserve"> </w:t>
            </w:r>
            <w:r w:rsidRPr="00155563">
              <w:rPr>
                <w:bCs/>
                <w:iCs/>
              </w:rPr>
              <w:t>модель).</w:t>
            </w:r>
          </w:p>
          <w:p w:rsidR="00FA1E92" w:rsidRPr="00155563" w:rsidRDefault="00FA1E92" w:rsidP="001D10DA">
            <w:pPr>
              <w:rPr>
                <w:b/>
                <w:bCs/>
                <w:iCs/>
              </w:rPr>
            </w:pPr>
            <w:r w:rsidRPr="00155563">
              <w:rPr>
                <w:bCs/>
                <w:iCs/>
              </w:rPr>
              <w:t>Выражать благодарность, просьбу отдавать распоряжения</w:t>
            </w:r>
          </w:p>
          <w:p w:rsidR="00FA1E92" w:rsidRPr="00155563" w:rsidRDefault="00FA1E92" w:rsidP="001D10DA">
            <w:pPr>
              <w:rPr>
                <w:b/>
                <w:bCs/>
                <w:iCs/>
              </w:rPr>
            </w:pPr>
            <w:r w:rsidRPr="00155563">
              <w:rPr>
                <w:bCs/>
                <w:iCs/>
              </w:rPr>
              <w:t>Рассказывать</w:t>
            </w:r>
            <w:r w:rsidRPr="00155563">
              <w:rPr>
                <w:b/>
                <w:bCs/>
                <w:iCs/>
              </w:rPr>
              <w:t xml:space="preserve"> </w:t>
            </w:r>
            <w:r w:rsidRPr="00155563">
              <w:rPr>
                <w:bCs/>
                <w:iCs/>
              </w:rPr>
              <w:t>о том, что имеется в портфеле</w:t>
            </w:r>
            <w:proofErr w:type="gramStart"/>
            <w:r w:rsidRPr="00155563">
              <w:rPr>
                <w:bCs/>
                <w:iCs/>
              </w:rPr>
              <w:t xml:space="preserve"> В</w:t>
            </w:r>
            <w:proofErr w:type="gramEnd"/>
            <w:r w:rsidRPr="00155563">
              <w:rPr>
                <w:bCs/>
                <w:iCs/>
              </w:rPr>
              <w:t>оспроизводить</w:t>
            </w:r>
            <w:r w:rsidR="00326C6E" w:rsidRPr="00155563">
              <w:rPr>
                <w:b/>
                <w:bCs/>
                <w:iCs/>
              </w:rPr>
              <w:t xml:space="preserve"> </w:t>
            </w:r>
            <w:r w:rsidRPr="00155563">
              <w:rPr>
                <w:bCs/>
                <w:iCs/>
              </w:rPr>
              <w:t>наизусть тексты выученных рифмовок</w:t>
            </w:r>
          </w:p>
          <w:p w:rsidR="00FA1E92" w:rsidRPr="00155563" w:rsidRDefault="00FA1E92" w:rsidP="001D10DA">
            <w:pPr>
              <w:shd w:val="clear" w:color="auto" w:fill="FFFFFF"/>
              <w:ind w:left="283" w:hanging="249"/>
              <w:jc w:val="both"/>
              <w:rPr>
                <w:iCs/>
                <w:lang w:eastAsia="ar-SA"/>
              </w:rPr>
            </w:pPr>
            <w:r w:rsidRPr="00155563">
              <w:rPr>
                <w:bCs/>
                <w:iCs/>
              </w:rPr>
              <w:t>и песен, сопровождая действиями</w:t>
            </w:r>
          </w:p>
        </w:tc>
      </w:tr>
      <w:tr w:rsidR="00B4056F" w:rsidRPr="00155563" w:rsidTr="00951B4C">
        <w:tc>
          <w:tcPr>
            <w:tcW w:w="9924" w:type="dxa"/>
          </w:tcPr>
          <w:p w:rsidR="00B4056F" w:rsidRPr="00155563" w:rsidRDefault="00B4056F" w:rsidP="001D10DA">
            <w:pPr>
              <w:shd w:val="clear" w:color="auto" w:fill="FFFFFF"/>
              <w:ind w:left="283"/>
              <w:jc w:val="both"/>
              <w:rPr>
                <w:b/>
                <w:bCs/>
                <w:lang w:eastAsia="ar-SA"/>
              </w:rPr>
            </w:pPr>
            <w:r w:rsidRPr="00155563">
              <w:rPr>
                <w:b/>
                <w:bCs/>
                <w:lang w:eastAsia="ar-SA"/>
              </w:rPr>
              <w:t>Мир моих увлечений.</w:t>
            </w:r>
          </w:p>
          <w:p w:rsidR="00B4056F" w:rsidRPr="00155563" w:rsidRDefault="00B4056F" w:rsidP="001D10DA">
            <w:pPr>
              <w:shd w:val="clear" w:color="auto" w:fill="FFFFFF"/>
              <w:jc w:val="both"/>
              <w:rPr>
                <w:i/>
                <w:iCs/>
                <w:lang w:eastAsia="ar-SA"/>
              </w:rPr>
            </w:pPr>
            <w:r w:rsidRPr="00155563">
              <w:rPr>
                <w:lang w:eastAsia="ar-SA"/>
              </w:rPr>
              <w:t xml:space="preserve">Мои любимые занятия. Виды спорта и спортивные игры. </w:t>
            </w:r>
            <w:r w:rsidRPr="00155563">
              <w:rPr>
                <w:iCs/>
                <w:lang w:eastAsia="ar-SA"/>
              </w:rPr>
              <w:t>Мои любимые сказки</w:t>
            </w:r>
            <w:r w:rsidRPr="00155563">
              <w:rPr>
                <w:i/>
                <w:iCs/>
                <w:lang w:eastAsia="ar-SA"/>
              </w:rPr>
              <w:t xml:space="preserve">. </w:t>
            </w:r>
          </w:p>
          <w:p w:rsidR="00B4056F" w:rsidRPr="00155563" w:rsidRDefault="00B4056F" w:rsidP="001D10DA">
            <w:pPr>
              <w:shd w:val="clear" w:color="auto" w:fill="FFFFFF"/>
              <w:jc w:val="both"/>
              <w:rPr>
                <w:b/>
                <w:bCs/>
                <w:lang w:eastAsia="ar-SA"/>
              </w:rPr>
            </w:pPr>
            <w:r w:rsidRPr="00155563">
              <w:rPr>
                <w:lang w:eastAsia="ar-SA"/>
              </w:rPr>
              <w:t xml:space="preserve">Выходной день </w:t>
            </w:r>
            <w:r w:rsidRPr="00155563">
              <w:rPr>
                <w:iCs/>
                <w:lang w:eastAsia="ar-SA"/>
              </w:rPr>
              <w:t>(в зоопарке, цирке),</w:t>
            </w:r>
            <w:r w:rsidRPr="00155563">
              <w:rPr>
                <w:i/>
                <w:iCs/>
                <w:lang w:eastAsia="ar-SA"/>
              </w:rPr>
              <w:t xml:space="preserve"> </w:t>
            </w:r>
            <w:r w:rsidRPr="00155563">
              <w:rPr>
                <w:lang w:eastAsia="ar-SA"/>
              </w:rPr>
              <w:t>каникулы.</w:t>
            </w:r>
          </w:p>
        </w:tc>
        <w:tc>
          <w:tcPr>
            <w:tcW w:w="992" w:type="dxa"/>
          </w:tcPr>
          <w:p w:rsidR="00B4056F" w:rsidRPr="00155563" w:rsidRDefault="00B4056F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  <w:r w:rsidRPr="00155563">
              <w:rPr>
                <w:bCs/>
                <w:lang w:eastAsia="ar-SA"/>
              </w:rPr>
              <w:t>5 ч</w:t>
            </w:r>
          </w:p>
        </w:tc>
        <w:tc>
          <w:tcPr>
            <w:tcW w:w="4678" w:type="dxa"/>
            <w:vMerge/>
          </w:tcPr>
          <w:p w:rsidR="00B4056F" w:rsidRPr="00155563" w:rsidRDefault="00B4056F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</w:p>
        </w:tc>
      </w:tr>
      <w:tr w:rsidR="00FA1E92" w:rsidRPr="00155563" w:rsidTr="00951B4C">
        <w:trPr>
          <w:trHeight w:val="424"/>
        </w:trPr>
        <w:tc>
          <w:tcPr>
            <w:tcW w:w="9924" w:type="dxa"/>
          </w:tcPr>
          <w:p w:rsidR="00FA1E92" w:rsidRPr="00155563" w:rsidRDefault="00FA1E92" w:rsidP="001D10DA">
            <w:pPr>
              <w:shd w:val="clear" w:color="auto" w:fill="FFFFFF"/>
              <w:ind w:left="283"/>
              <w:jc w:val="both"/>
              <w:rPr>
                <w:bCs/>
                <w:lang w:eastAsia="ar-SA"/>
              </w:rPr>
            </w:pPr>
            <w:r w:rsidRPr="00155563">
              <w:rPr>
                <w:b/>
                <w:bCs/>
                <w:lang w:eastAsia="ar-SA"/>
              </w:rPr>
              <w:t>Моя школа.</w:t>
            </w:r>
            <w:r w:rsidRPr="00155563">
              <w:rPr>
                <w:bCs/>
                <w:lang w:eastAsia="ar-SA"/>
              </w:rPr>
              <w:t xml:space="preserve"> </w:t>
            </w:r>
          </w:p>
          <w:p w:rsidR="00FA1E92" w:rsidRPr="00155563" w:rsidRDefault="00FA1E92" w:rsidP="001D10DA">
            <w:pPr>
              <w:shd w:val="clear" w:color="auto" w:fill="FFFFFF"/>
              <w:jc w:val="both"/>
              <w:rPr>
                <w:bCs/>
                <w:lang w:eastAsia="ar-SA"/>
              </w:rPr>
            </w:pPr>
            <w:r w:rsidRPr="00155563">
              <w:rPr>
                <w:lang w:eastAsia="ar-SA"/>
              </w:rPr>
              <w:t>Классная комната, учебные предметы, школьные принадлежности. Учебные занятия на уроках.</w:t>
            </w:r>
          </w:p>
        </w:tc>
        <w:tc>
          <w:tcPr>
            <w:tcW w:w="992" w:type="dxa"/>
          </w:tcPr>
          <w:p w:rsidR="00FA1E92" w:rsidRPr="00155563" w:rsidRDefault="00FA1E92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  <w:r w:rsidRPr="00155563">
              <w:rPr>
                <w:bCs/>
                <w:lang w:eastAsia="ar-SA"/>
              </w:rPr>
              <w:t>9 ч</w:t>
            </w:r>
          </w:p>
        </w:tc>
        <w:tc>
          <w:tcPr>
            <w:tcW w:w="4678" w:type="dxa"/>
            <w:vMerge/>
          </w:tcPr>
          <w:p w:rsidR="00FA1E92" w:rsidRPr="00155563" w:rsidRDefault="00FA1E92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</w:p>
        </w:tc>
      </w:tr>
      <w:tr w:rsidR="00B4056F" w:rsidRPr="00155563" w:rsidTr="00951B4C">
        <w:tc>
          <w:tcPr>
            <w:tcW w:w="9924" w:type="dxa"/>
          </w:tcPr>
          <w:p w:rsidR="00B4056F" w:rsidRPr="00155563" w:rsidRDefault="00B4056F" w:rsidP="001D10DA">
            <w:pPr>
              <w:shd w:val="clear" w:color="auto" w:fill="FFFFFF"/>
              <w:ind w:left="283"/>
              <w:jc w:val="both"/>
              <w:rPr>
                <w:b/>
                <w:bCs/>
                <w:lang w:eastAsia="ar-SA"/>
              </w:rPr>
            </w:pPr>
            <w:r w:rsidRPr="00155563">
              <w:rPr>
                <w:b/>
                <w:bCs/>
                <w:lang w:eastAsia="ar-SA"/>
              </w:rPr>
              <w:t>Мир вокруг меня.</w:t>
            </w:r>
          </w:p>
          <w:p w:rsidR="00B4056F" w:rsidRPr="00155563" w:rsidRDefault="00B4056F" w:rsidP="001D10DA">
            <w:pPr>
              <w:shd w:val="clear" w:color="auto" w:fill="FFFFFF"/>
              <w:jc w:val="both"/>
              <w:rPr>
                <w:lang w:eastAsia="ar-SA"/>
              </w:rPr>
            </w:pPr>
            <w:r w:rsidRPr="00155563">
              <w:rPr>
                <w:bCs/>
                <w:lang w:eastAsia="ar-SA"/>
              </w:rPr>
              <w:t xml:space="preserve"> </w:t>
            </w:r>
            <w:r w:rsidRPr="00155563">
              <w:rPr>
                <w:lang w:eastAsia="ar-SA"/>
              </w:rPr>
              <w:t xml:space="preserve">Мой дом/квартира/комната: названия комнат, их размер, предметы мебели и интерьера. </w:t>
            </w:r>
          </w:p>
          <w:p w:rsidR="00B4056F" w:rsidRPr="00155563" w:rsidRDefault="00B4056F" w:rsidP="001D10DA">
            <w:pPr>
              <w:shd w:val="clear" w:color="auto" w:fill="FFFFFF"/>
              <w:jc w:val="both"/>
              <w:rPr>
                <w:b/>
                <w:bCs/>
                <w:lang w:eastAsia="ar-SA"/>
              </w:rPr>
            </w:pPr>
            <w:r w:rsidRPr="00155563">
              <w:rPr>
                <w:lang w:eastAsia="ar-SA"/>
              </w:rPr>
              <w:t xml:space="preserve">Природа. </w:t>
            </w:r>
            <w:r w:rsidRPr="00155563">
              <w:rPr>
                <w:iCs/>
                <w:lang w:eastAsia="ar-SA"/>
              </w:rPr>
              <w:t>Дикие и домашние животные.</w:t>
            </w:r>
            <w:r w:rsidRPr="00155563">
              <w:rPr>
                <w:i/>
                <w:iCs/>
                <w:lang w:eastAsia="ar-SA"/>
              </w:rPr>
              <w:t xml:space="preserve"> </w:t>
            </w:r>
            <w:r w:rsidRPr="00155563">
              <w:rPr>
                <w:lang w:eastAsia="ar-SA"/>
              </w:rPr>
              <w:t>Любимое время года. Погода.</w:t>
            </w:r>
          </w:p>
        </w:tc>
        <w:tc>
          <w:tcPr>
            <w:tcW w:w="992" w:type="dxa"/>
          </w:tcPr>
          <w:p w:rsidR="00B4056F" w:rsidRPr="00155563" w:rsidRDefault="00B4056F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  <w:r w:rsidRPr="00155563">
              <w:rPr>
                <w:bCs/>
                <w:lang w:eastAsia="ar-SA"/>
              </w:rPr>
              <w:t>21 ч</w:t>
            </w:r>
          </w:p>
        </w:tc>
        <w:tc>
          <w:tcPr>
            <w:tcW w:w="4678" w:type="dxa"/>
            <w:vMerge/>
          </w:tcPr>
          <w:p w:rsidR="00B4056F" w:rsidRPr="00155563" w:rsidRDefault="00B4056F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</w:p>
        </w:tc>
      </w:tr>
      <w:tr w:rsidR="00B4056F" w:rsidRPr="00155563" w:rsidTr="00951B4C">
        <w:tc>
          <w:tcPr>
            <w:tcW w:w="9924" w:type="dxa"/>
          </w:tcPr>
          <w:p w:rsidR="00B4056F" w:rsidRPr="00155563" w:rsidRDefault="00B4056F" w:rsidP="001D10DA">
            <w:pPr>
              <w:shd w:val="clear" w:color="auto" w:fill="FFFFFF"/>
              <w:ind w:left="283"/>
              <w:jc w:val="both"/>
              <w:rPr>
                <w:bCs/>
                <w:lang w:eastAsia="ar-SA"/>
              </w:rPr>
            </w:pPr>
            <w:r w:rsidRPr="00155563">
              <w:rPr>
                <w:b/>
                <w:bCs/>
                <w:lang w:eastAsia="ar-SA"/>
              </w:rPr>
              <w:t>Страна/страны изучаемого языка и родная страна.</w:t>
            </w:r>
            <w:r w:rsidRPr="00155563">
              <w:rPr>
                <w:bCs/>
                <w:lang w:eastAsia="ar-SA"/>
              </w:rPr>
              <w:t xml:space="preserve"> </w:t>
            </w:r>
          </w:p>
          <w:p w:rsidR="00B4056F" w:rsidRPr="00155563" w:rsidRDefault="00B4056F" w:rsidP="001D10DA">
            <w:pPr>
              <w:shd w:val="clear" w:color="auto" w:fill="FFFFFF"/>
              <w:jc w:val="both"/>
              <w:rPr>
                <w:lang w:eastAsia="ar-SA"/>
              </w:rPr>
            </w:pPr>
            <w:r w:rsidRPr="00155563">
              <w:rPr>
                <w:lang w:eastAsia="ar-SA"/>
              </w:rPr>
              <w:t xml:space="preserve">Общие сведения: название, столица. Литературные персонажи книг, популярных среди моих сверстников (имена героев книг, черты их характера). </w:t>
            </w:r>
            <w:r w:rsidRPr="00155563">
              <w:rPr>
                <w:iCs/>
                <w:lang w:eastAsia="ar-SA"/>
              </w:rPr>
              <w:t>Небольшие произведения детского фольклора на английском языке (рифмовки, стихи, песни, сказки).</w:t>
            </w:r>
            <w:r w:rsidRPr="00155563">
              <w:rPr>
                <w:lang w:eastAsia="ar-SA"/>
              </w:rPr>
              <w:t xml:space="preserve"> </w:t>
            </w:r>
            <w:r w:rsidRPr="00155563">
              <w:rPr>
                <w:iCs/>
                <w:lang w:eastAsia="ar-SA"/>
              </w:rPr>
              <w:t>Некоторые формы речевого и неречевого этикета англоговорящих стран в ряде ситуаций общения (в школе, во время совместной игры, за столом, в магазине).</w:t>
            </w:r>
          </w:p>
        </w:tc>
        <w:tc>
          <w:tcPr>
            <w:tcW w:w="992" w:type="dxa"/>
          </w:tcPr>
          <w:p w:rsidR="00B4056F" w:rsidRPr="00155563" w:rsidRDefault="00B4056F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  <w:r w:rsidRPr="00155563">
              <w:rPr>
                <w:bCs/>
                <w:lang w:eastAsia="ar-SA"/>
              </w:rPr>
              <w:t>14 ч</w:t>
            </w:r>
          </w:p>
        </w:tc>
        <w:tc>
          <w:tcPr>
            <w:tcW w:w="4678" w:type="dxa"/>
            <w:vMerge/>
          </w:tcPr>
          <w:p w:rsidR="00B4056F" w:rsidRPr="00155563" w:rsidRDefault="00B4056F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</w:p>
        </w:tc>
      </w:tr>
      <w:tr w:rsidR="00B4056F" w:rsidRPr="00155563" w:rsidTr="00951B4C">
        <w:tc>
          <w:tcPr>
            <w:tcW w:w="9924" w:type="dxa"/>
          </w:tcPr>
          <w:p w:rsidR="00B4056F" w:rsidRPr="00155563" w:rsidRDefault="00B4056F" w:rsidP="001D10DA">
            <w:pPr>
              <w:shd w:val="clear" w:color="auto" w:fill="FFFFFF"/>
              <w:ind w:left="283"/>
              <w:jc w:val="both"/>
              <w:rPr>
                <w:b/>
                <w:bCs/>
                <w:lang w:eastAsia="ar-SA"/>
              </w:rPr>
            </w:pPr>
            <w:r w:rsidRPr="00155563">
              <w:rPr>
                <w:b/>
                <w:bCs/>
                <w:lang w:eastAsia="ar-SA"/>
              </w:rPr>
              <w:t>итого</w:t>
            </w:r>
          </w:p>
        </w:tc>
        <w:tc>
          <w:tcPr>
            <w:tcW w:w="992" w:type="dxa"/>
          </w:tcPr>
          <w:p w:rsidR="00B4056F" w:rsidRPr="00155563" w:rsidRDefault="00B4056F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  <w:r w:rsidRPr="00155563">
              <w:rPr>
                <w:bCs/>
                <w:lang w:eastAsia="ar-SA"/>
              </w:rPr>
              <w:t>68ч</w:t>
            </w:r>
          </w:p>
          <w:p w:rsidR="00B4056F" w:rsidRPr="00155563" w:rsidRDefault="005B2C12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  <w:r w:rsidRPr="00155563">
              <w:rPr>
                <w:bCs/>
                <w:lang w:eastAsia="ar-SA"/>
              </w:rPr>
              <w:t>(5 рез)</w:t>
            </w:r>
          </w:p>
        </w:tc>
        <w:tc>
          <w:tcPr>
            <w:tcW w:w="4678" w:type="dxa"/>
          </w:tcPr>
          <w:p w:rsidR="00B4056F" w:rsidRPr="00155563" w:rsidRDefault="00B4056F" w:rsidP="001D10DA">
            <w:pPr>
              <w:shd w:val="clear" w:color="auto" w:fill="FFFFFF"/>
              <w:ind w:left="283" w:hanging="249"/>
              <w:jc w:val="both"/>
              <w:rPr>
                <w:bCs/>
                <w:lang w:eastAsia="ar-SA"/>
              </w:rPr>
            </w:pPr>
          </w:p>
        </w:tc>
      </w:tr>
    </w:tbl>
    <w:p w:rsidR="00D6751E" w:rsidRPr="00155563" w:rsidRDefault="00D6751E" w:rsidP="00D6751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B35FD" w:rsidRPr="00155563" w:rsidRDefault="00FB35FD" w:rsidP="00FB35FD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_GoBack"/>
      <w:bookmarkEnd w:id="1"/>
    </w:p>
    <w:p w:rsidR="0084560B" w:rsidRPr="00C74709" w:rsidRDefault="00EB26A1" w:rsidP="00257F0B">
      <w:pPr>
        <w:pStyle w:val="ConsPlusNormal"/>
        <w:ind w:left="-426" w:firstLine="540"/>
        <w:jc w:val="center"/>
        <w:rPr>
          <w:rFonts w:ascii="Times New Roman" w:hAnsi="Times New Roman" w:cs="Times New Roman"/>
          <w:b/>
        </w:rPr>
      </w:pPr>
      <w:r w:rsidRPr="00155563">
        <w:rPr>
          <w:rFonts w:ascii="Times New Roman" w:hAnsi="Times New Roman" w:cs="Times New Roman"/>
          <w:b/>
        </w:rPr>
        <w:t>7) тематическое планирование с определением основных видов у</w:t>
      </w:r>
      <w:r w:rsidR="00C74709">
        <w:rPr>
          <w:rFonts w:ascii="Times New Roman" w:hAnsi="Times New Roman" w:cs="Times New Roman"/>
          <w:b/>
        </w:rPr>
        <w:t>чебной деятельности обучающихся</w:t>
      </w:r>
    </w:p>
    <w:p w:rsidR="00C74709" w:rsidRPr="00C74709" w:rsidRDefault="00C74709" w:rsidP="00100B0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327"/>
        <w:gridCol w:w="1276"/>
        <w:gridCol w:w="1276"/>
        <w:gridCol w:w="1701"/>
        <w:gridCol w:w="1842"/>
        <w:gridCol w:w="1560"/>
        <w:gridCol w:w="2017"/>
        <w:gridCol w:w="3138"/>
        <w:gridCol w:w="1120"/>
      </w:tblGrid>
      <w:tr w:rsidR="00C74709" w:rsidRPr="00C74709" w:rsidTr="004870DD">
        <w:trPr>
          <w:trHeight w:val="167"/>
        </w:trPr>
        <w:tc>
          <w:tcPr>
            <w:tcW w:w="375" w:type="dxa"/>
            <w:vMerge w:val="restart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27" w:type="dxa"/>
            <w:vMerge w:val="restart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раздела, программы</w:t>
            </w:r>
          </w:p>
        </w:tc>
        <w:tc>
          <w:tcPr>
            <w:tcW w:w="1276" w:type="dxa"/>
            <w:vMerge w:val="restart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5103" w:type="dxa"/>
            <w:gridSpan w:val="3"/>
            <w:vAlign w:val="center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2017" w:type="dxa"/>
            <w:vMerge w:val="restart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 результат: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(А),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(Ч), говорение (Г), письмо (П)</w:t>
            </w:r>
          </w:p>
        </w:tc>
        <w:tc>
          <w:tcPr>
            <w:tcW w:w="3138" w:type="dxa"/>
            <w:vMerge w:val="restart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УУД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C74709" w:rsidRPr="00C74709" w:rsidRDefault="00C74709" w:rsidP="00C7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C74709" w:rsidRPr="00C74709" w:rsidTr="004870DD">
        <w:trPr>
          <w:trHeight w:val="721"/>
        </w:trPr>
        <w:tc>
          <w:tcPr>
            <w:tcW w:w="375" w:type="dxa"/>
            <w:vMerge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фонетика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</w:t>
            </w:r>
          </w:p>
        </w:tc>
        <w:tc>
          <w:tcPr>
            <w:tcW w:w="2017" w:type="dxa"/>
            <w:vMerge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Unit 1. </w:t>
            </w:r>
            <w:r w:rsidRPr="00C74709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My Favorite Season   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бытовая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сфера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Мир вокруг меня</w:t>
            </w:r>
          </w:p>
          <w:p w:rsidR="00C74709" w:rsidRPr="00C74709" w:rsidRDefault="00C74709" w:rsidP="00C7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(7  часов)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Вводный урок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словесного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 фразового ударения, членение предложения на смысловые группы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toboggan, to water-ski, to dive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Would you like to go swimming today?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What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tomorrow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morning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 Simple Tense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would / wouldn’t like to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Научатся: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воспринимать и понимать речь в процессе диалогического общения;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– расспросить и рассказать о любимых играх и видах спорта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актуализация лексики по теме «спорт», совершенствование фонетических навыков.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построение диалога по образцу.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упр. 1, с. 5-уч.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1, с.3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рассказывать о погоде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Интонация утвердительных предложений 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Seasons, weather, cold, cool, warm, hot, cloudy, rainy, frosty, foggy, snowy, slippery, sunny, windy, fine, sky, cloud, bright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Безличные предложения: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It’s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winter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It’s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cold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When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it’s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cold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I…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– читать с оценкой полученной информации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введение новой лексики по теме «погода», совершенствование навыков монологической речи, тренировка навыков диалогической речи.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неподготовленный диалог на тему «погода».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упр.3 , с. 3, уч.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-у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пр.1, 2, с. 18</w:t>
            </w:r>
          </w:p>
        </w:tc>
      </w:tr>
      <w:tr w:rsidR="00C74709" w:rsidRPr="00C74709" w:rsidTr="004870DD">
        <w:trPr>
          <w:cantSplit/>
          <w:trHeight w:val="2277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Погода в разные времена года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Интонация вопросительных предложений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What kind of weather do you like?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What is the weather like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Tense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Построение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утвердительных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предложений в будущем времени: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cold</w:t>
            </w:r>
            <w:proofErr w:type="spellEnd"/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написать безличные предложения, используя новую лексику;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рассказать, что делают дети в разную погоду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ознакомление учащихся с простым будущим временем, тренировка времени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Future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Indefinite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устной речи.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предложений с использованием простого будущего уровня.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-У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3, с. 18,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7, с.4</w:t>
            </w:r>
          </w:p>
        </w:tc>
      </w:tr>
      <w:tr w:rsidR="00C74709" w:rsidRPr="00C74709" w:rsidTr="004870DD">
        <w:trPr>
          <w:cantSplit/>
          <w:trHeight w:val="2341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Знакомство с будущим временем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Интонация повествовательных и побудительных предложений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Tomorrow, next summer, next winter, in a week, will, shall, will be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Tense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– воспринимать предложения в будущем времени;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– образовать предложения в будущем времени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тренировка вопросительных структур и кратких ответов в простом будущем времени, актуализация лексических и грамматических навыков, совершенствование навыков монологической речи.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неподготовленный диалог на тему «погода» с использованием вопросов и ответов в простом и будущем времени.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4, с.18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9, с. 5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Планы на неделю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Интонация повествовательных, побудительных, вопросит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редложений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Will not = won’t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 you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with you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Сокращение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I’ll</w:t>
            </w:r>
            <w:proofErr w:type="spell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we’ll</w:t>
            </w:r>
            <w:proofErr w:type="spell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won’t</w:t>
            </w:r>
            <w:proofErr w:type="spellEnd"/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рассказать о том, что учащиеся планируют или не планируют делать завтра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обучение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тренировка навыков монологической речи.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совершенствование навыков вопросно-ответной работы по тексту.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10, 12 , с. 5,6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Пикник с друзьями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Отработка звуков[w], [r], [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[  ], входящих в состав слов, используемых на уроке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It’s no so cold / hot / frosty 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вопросительных предложений в будущем времени (общий и специальный вопрос)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написать предложения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в будущем времени и образовать отрицательные и вопросительные формы;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– отвечать на вопросы и задавать их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лексики по темам «погода» и «любимое время года», развитие навыков письменной речи.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небольшого рассказа (письменно) на тему «погода» и «любимое время года».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 5,6 , с. 18, 19, выучить слова из рамки, с. 19</w:t>
            </w:r>
          </w:p>
        </w:tc>
      </w:tr>
      <w:tr w:rsidR="00C74709" w:rsidRPr="00C74709" w:rsidTr="004870DD">
        <w:trPr>
          <w:cantSplit/>
          <w:trHeight w:val="965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№1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7, с. 19,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упр.18 , с. 8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Unit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2. </w:t>
            </w:r>
            <w:r w:rsidRPr="00C74709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Enjoying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your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home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Социально-бытовая сфера.     Моя семья и я  (7 часов)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Мой дом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упр.1,2,3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20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стр.22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упр.1 стр.20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Предложения с оборотом: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 no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описать свою квартиру, расспросить партнера о его квартире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текст с пониманием основного содержания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развитие лексических навыков по теме «мой дом», активизация навыков монологической речи.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текста на тему «мой дом» с использованием изученных речевых оборотов и лексики.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1, 2, с. 30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 , с. 12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\2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Моя комната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упр.12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23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упр.11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23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Повествоват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вопросительные,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отрицат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предложения с оборотом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расспросить друга о домике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Тайни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сравнить свою комнату и комнату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Саймона</w:t>
            </w:r>
            <w:proofErr w:type="spell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 слух воспринимать информацию из текста 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ознакомление с речевым оборотом «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актуализация лексики по теме «мой дом».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небольшого связного текста по теме «мой дом» с использованием речевого оборота «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4, с 30.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4 , с.13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10\3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Предлоги места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25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предлоги места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предложения с оборотом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Г-вести диалог-расспрос о комнате одноклассника, рассказать о своей комнате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заполнить таблицу, расспросив одноклассников об их комнатах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ознакомление с речевым оборотом «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актуализация лексики по теме «мой дом».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небольшого связного текста по теме «мой дом» с использованием речевого оборота «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5 , с.30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3, с. 12-13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\4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Комната мисс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Чэттер</w:t>
            </w:r>
            <w:proofErr w:type="spellEnd"/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28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предложения с оборотом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восстановить текст, вставив пропущенные слова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 слух воспринимать информацию из текста и выразить свое понимание в требуемой форме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описать комнату Джил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активизация навыков монологической речи, введение и первичное закрепление вопросительных структур с речевым оборотом «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создание небольшого связного текста на тему «мой дом» относительно любимого сказочного персонажа.  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с. 31, выучить слова из рамки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упр.8, 10-13 , с. 14-16</w:t>
            </w:r>
          </w:p>
        </w:tc>
      </w:tr>
      <w:tr w:rsidR="00C74709" w:rsidRPr="00C74709" w:rsidTr="004870DD">
        <w:trPr>
          <w:cantSplit/>
          <w:trHeight w:val="1001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12\5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и повторение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упр.6 , с. 31,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14, 15, 18, с. 16- 17</w:t>
            </w:r>
          </w:p>
        </w:tc>
      </w:tr>
      <w:tr w:rsidR="00C74709" w:rsidRPr="00C74709" w:rsidTr="004870DD">
        <w:trPr>
          <w:cantSplit/>
          <w:trHeight w:val="1040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\6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№2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занаий</w:t>
            </w:r>
            <w:proofErr w:type="spellEnd"/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.12, 19 ,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1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5, 17</w:t>
            </w:r>
          </w:p>
        </w:tc>
      </w:tr>
      <w:tr w:rsidR="00C74709" w:rsidRPr="00C74709" w:rsidTr="004870DD">
        <w:trPr>
          <w:cantSplit/>
          <w:trHeight w:val="956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\7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«Каникулы в волшебной стране»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1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1, 17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,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15-17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15\1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Unit 3. </w:t>
            </w:r>
            <w:r w:rsidRPr="00C74709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Being happy in the country and in the city.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культурная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сфера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 (8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часов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деревня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.2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34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.1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33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34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мн. число сущ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ествительных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-и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сключения: повторение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текст с полным пониманием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рассказать о городе, селе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развитие навыков монологической речи, тренировка навыков диалогической речи.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неподготовленный диалог на тему «город и село».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упр.6 , с. 35, выучить стихотворение наизусть,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1, с.20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16\2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о Великобритании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36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 Simple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глагола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to </w:t>
            </w:r>
            <w:r w:rsidRPr="00C747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be (am, </w:t>
            </w:r>
            <w:r w:rsidRPr="00C7470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is, are):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рассказать о Великобритании и России, о своем городе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понимать на слух короткий текст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про себя  с полным пониманием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писать письмо с опорой на образец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ознакомление с новой лексикой по теме «город и село», развитие навыков монологической речи, тренировка навыков техники чтения вслух и про себя.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небольшого рассказа с использованием новой лексики.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упр.1 , с. 48,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4, с. 21-22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\3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сравнения прилагательных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39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односложных прилагательных.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Безличные пред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ложения: повторение 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рассказать о погоде в своем городе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про себя  с полным пониманием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с правилом образования сравнительной и превосходной степеней сравнения прилагательных.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неподготовленный диалог с использованием прилагательных в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сравнительной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превосходной степеней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упр.3 , с.48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упр.5 , с.22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18\4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Рекламное объявление мисс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Чэттер</w:t>
            </w:r>
            <w:proofErr w:type="spellEnd"/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упр.19, 21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40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односложных прилагательных.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Исключения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сравнивать объекты, описывая картинки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восстанавливать текст, вставляя в него пропущенные слова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ознакомление с прилагательными – исключениями из правила образования степеней прилагательных, закрепление правила образования степеней прилагательных, активизация навыков монологической речи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создание связного устного текста с использованием прилагательных-исключений.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упр.4 , с. 48,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9,10, с. 24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\5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Зеленый сад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become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односложных прилагательных.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с полным пониманием (расставить предложения в соответствии с содержанием текста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ознакомление с прилагательными – исключениями из правила образования степеней прилагательных, закрепление правила образования степеней прилагательных, активизация навыков монологической речи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создание связного устного текста с использованием прилагательных-исключений.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упр.11 , с.24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\6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 обитания животных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упр.34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45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44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многосложных прилагательных.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рассказывать о животных (где живут, что едят, как помогают людям)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про себя  с полным пониманием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ознакомление с прилагательными – исключениями из правила образования степеней прилагательных, закрепление правила образования степеней прилагательных, активизация навыков монологической речи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монолога.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упр.12, 14 , с. 25-26</w:t>
            </w:r>
          </w:p>
        </w:tc>
      </w:tr>
      <w:tr w:rsidR="00C74709" w:rsidRPr="00C74709" w:rsidTr="004870DD">
        <w:trPr>
          <w:cantSplit/>
          <w:trHeight w:val="2111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\7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 о животных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47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понять, какое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дом.животное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хотел бы завести Дима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составить высказывание с опорой на картинку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про себя  с полным пониманием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лексических навыков, совершенствование навыков чтения.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вопросно-ответная работа по тексту.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с. 46, выучить слова из рамки,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упр.13, 16 , с. 25, 26</w:t>
            </w:r>
          </w:p>
        </w:tc>
      </w:tr>
      <w:tr w:rsidR="00C74709" w:rsidRPr="00C74709" w:rsidTr="004870DD">
        <w:trPr>
          <w:cantSplit/>
          <w:trHeight w:val="896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\8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№3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занаий</w:t>
            </w:r>
            <w:proofErr w:type="spellEnd"/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15, с. 26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Unit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4. 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Telling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stories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(Социально-культурная сфера)   (10 часов)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Простое прошедшее время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Произношение окончаний прошедшего времени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[d], [t], [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talk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see - saw,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go - went,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have - had,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say - said,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fly -flew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 Simple Tense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Past Simple.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Правильные и неправильные глаголы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читать вслух с полным пониманием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– воспринимать на слух глаголы в прошедшем времени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коммуникативные, построение речевого высказывания.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ознакомление учащихся с простым прошедшим временем, развитие навыков чтения,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монолога.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упр.1 , с. 62,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3, с. 29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24\2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Забавные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fall - fell,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do - did,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take - took,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give - gave,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sit - sat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 формы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глаголов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– записывать глаголы в прошедшем времени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предложения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придумать и рас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сказать смешную небылицу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 форм глагола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прошедшем времени, ознакомление со словами-помощниками.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Продвинутый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навыков устной речи по теме.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упр.13 , с.54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упр.5, с. 30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\3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Слова-спутники прошедшего времени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упр.14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54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Спутники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прошедшего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to be: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was (was not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wasn't), were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(were not / weren't)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восстановить текст, вставляя глаголы в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правильно писать глаголы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закрепление грамматики, развитие навыков монологической речи, актуализация орфографического навыка.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монолога.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упр.2 , с.62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9,11, с. 31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\4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в прошедшем времени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56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was not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wasn't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were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not / weren't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рассказать, что делали дети на костюмированном балу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 чтению, тренировка лексических навыков.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монологического высказывания.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5, с.62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17, с.33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\5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о волке и ягненке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упр.22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57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Интонация вопросительных предложений: общие и специальные вопросы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57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58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Вопросительные предложения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и записывать вопросы  разного типа к утвердительным предложениям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воспринимать на слух вопросы в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отвечать на них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 составлению вопросов в прошедшем времени, закрепление глагола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диалогической речи.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закрепление навыков грамматики.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 с. 63, выучить слова из рамки,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упр.13 , с.32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\6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и повторение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cut - cut,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let - let,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make - made,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про себя  с полным пониманием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ответить на вопросы, исправить предложения, задать вопросы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закрепление грамматики, развитие навыков монологической речи.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монолога.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6, с.63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упр.12, 19</w:t>
            </w:r>
          </w:p>
        </w:tc>
      </w:tr>
      <w:tr w:rsidR="00C74709" w:rsidRPr="00C74709" w:rsidTr="004870DD">
        <w:trPr>
          <w:cantSplit/>
          <w:trHeight w:val="962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\7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№4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15, 20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\8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№2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«Сочиняем собственную сказку»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Подготовится к игре, повторить слова раздела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\9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Цветик-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семицветик</w:t>
            </w:r>
            <w:proofErr w:type="spellEnd"/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Урок-игра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 14, с.32, подготовится к игре, повторить материал раздела 1-4</w:t>
            </w:r>
          </w:p>
        </w:tc>
      </w:tr>
      <w:tr w:rsidR="00C74709" w:rsidRPr="00C74709" w:rsidTr="004870DD">
        <w:trPr>
          <w:cantSplit/>
          <w:trHeight w:val="257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\10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«Крестики-нолики»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Урок-игра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упр.6 , с.30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Unit 5. Having a good time with your family.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(Социально-бытовая сфера)  Моя семья и я  (11 часов)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Семья девочки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Мэг</w:t>
            </w:r>
            <w:proofErr w:type="spellEnd"/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упр.2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65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 daughter,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son,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take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photo of,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watch the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stars,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make a toy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Повелительные предложения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слух воспринимать информацию из текста, и выражать свое понимание в требуемой форме (рассказать о семье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Мэг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восстановить текст, вставляя пропущенные словосочетания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актуализация лексики по теме «Семья», тренировка простого прошедшего времени.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совершенствование навыков устной речи по теме «Семья».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упр.1,2 , с. 82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\2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Краткие формы вспомогательных глаголов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Краткие отрицательные формы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рассказать, что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Мэг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ее семья любят делать по воскресеньям, расспросить одноклассника, что он делал вчера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развитие навыков выразительного чтения, развитие навыков диалогической речи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овершенствование грамматических навыков.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составление диалога.  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упр.3, с.82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упр.3 , с.38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\3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Семья Уилсон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get - got,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buy -bought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 -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выражать свое понимание в требуемой форме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про себя  с полным пониманием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обучение составлению диалогов, тренировка навыков монологической речи, актуализация простого прошедшего времени.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диалога.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5, с. 69,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упр.4 , с.38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\4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Домашние обязанности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make one's bed, to lay the table, to do the washing up, to answer the phone calls,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Правильные и неправильные глаголы: повторение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рассказать о своих домашних обязанностях, об обязанностях других членов семьи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восстановить текст, вставляя глаголы в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аудитивных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навыков, совершенствование навыков монологической речи, активизация лексико-грамматических навыков.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составление монолога.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упр.5, 6 , с. 39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\5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Диалоги о домашних делах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Произношение новых фраз. Интонация вопросительных предложений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clean the room, to feed the pet, to water the flowers, to take a pet for a walk, to repair one's bike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Употребление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may: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May I help you?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you help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me?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слух воспринимать информацию из текста, и выражать свое понимание в требуемой форме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расспросить одноклассника, что он любит делать по дому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лексических навыков, совершенствование навыков чтения.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вопросно-ответная работа по тексту.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4, с. 82,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упр.7, 8 , с.39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\6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Ленивая Джейн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bring -brought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 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 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текст с полным пониманием (предугадать ответ Джейн)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расспросить одноклассника, чем он занимался два дня назад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лексических навыков, совершенствование навыков чтения.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вопросно-ответная работа по тексту.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27, с.74, выучить стихотворение наизусть,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10, с. 40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\7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называть время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quarter, half, past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It's... past (to)...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It's half past...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 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I \ Can you….?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рассказать о себе, чем обычно занимаешься в указанное время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диалог вслух, соблюдая нужную интонацию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совершенствование навыков чтения, активизация лексических навыков, тренировка навыков диалогической речи.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диалога.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5, с.82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упр.12 , с.41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\8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о птичке и кошке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begin -began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It’s … o’clock. It’s half past …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It’s … minutes past (to) …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Past Simple: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слух воспринимать информацию из текста, и выражать свое понимание в требуемой форме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восстановить текст, вставляя глаголы в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Г-вести разговор по телефону, соблюдая правила речевого этикета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аудитивных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навыков, совершенствование навыков монологической речи, активизация лексико-грамматических навыков.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составление монолога.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42, с.79, выразительное чтение рассказа,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14, 15 , с.41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\9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поведения в гостях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Интонация предложений вежливой просьбы и ответа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Manner, polite,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call up before,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don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late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Don’t be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Наречия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always, often, sometimes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обращаться с просьбой, благодарить за угощение, вежливо отказаться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контроль навыков диалогической речи, развитие лексико-грамматического навыка, актуализация фонетических навыков.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навыков диалогической речи.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8,9 , с.83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18, с. 43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\10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Повторяем местоимения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Предлоги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on, under, in, behind, next to, between, above:</w:t>
            </w:r>
            <w:r w:rsidRPr="00C747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Личные и притяжательные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местоим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восстановить текст, вставляя пропущенные местоимения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контроль навыков диалогической речи, развитие лексико-грамматического навыка, актуализация фонетических навыков.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навыков диалогической речи.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упр.10 , с. 83, выучить слова из рамки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\11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№5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упр.16-17 , с.42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Shopping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everything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  (Социально-бытовая сфера)  Моя семья и я  (9 часов)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Различные предметы одежды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Отработка правил чтения </w:t>
            </w:r>
            <w:proofErr w:type="spellStart"/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буквосо-четаний</w:t>
            </w:r>
            <w:proofErr w:type="spellEnd"/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[3u], [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eu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], [s], [i:], [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], [</w:t>
            </w:r>
            <w:proofErr w:type="spellStart"/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] и произношения новой лексики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clothes, a coat, a T-shirt,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dress,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sweater, trousers,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blouse, shoes, trainers, boots, mittens, a scarf,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 umbrella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слух воспринимать информацию из текста, и выражать свое понимание в требуемой форме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говорить и спрашивать, что они любят надевать и какая одежда у них есть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введение новой лексики по теме «Одежда», актуализация навыков чтения, совершенствование навыков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построение высказываний, используя нов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ексику.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упр.6 , с.87, выучить диалог,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упр.2,3 , с. 47-48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\2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Новая одежда слоненка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Интонация утвердительных, вопросительных  и побудительных предложений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Excuse me;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Here you are;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Anything else?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How much is it?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I’d like to…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No, that’s all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trousers, jeans, shorts, clothes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Словосоч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+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(цвет) + сущ.: </w:t>
            </w: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a</w:t>
            </w: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nice</w:t>
            </w: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blue</w:t>
            </w: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shirt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уметь вести диалог между продавцом и покупателем , выражать просьбу и благодарность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текст с полным пониманием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актуализация лексики по теме «Одежда», совершенствование навыков орфографии, развитие навыков диалогической речи.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построение высказываний, используя нов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ексику.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упр.4, 5 , с.48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\3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в разную погоду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упр.17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90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have on,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put on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прилагатель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ных: повторение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Советы с модальным глаголом </w:t>
            </w:r>
            <w:r w:rsidRPr="00C747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may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слух воспринимать информацию из текста, и выражать свое понимание в требуемой форме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Г-посоветовать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как одеваться в разную погоду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в устной речи лексики по теме «Одежда» тренировка навыков выразительного чтения.  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совершенствование навыков монологической речи.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упр.2, 5 , с. 96, 97,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7, с.49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\4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Счастливый слоненок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Общие и специальные вопросы: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текст с полным пониманием (закончить предложения, восстановить вопросы и ответить на них)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навыков монологической речи, развитие навыков орфографии.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тренировка навыков составления предложения по модели.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упр.4 , с. 97,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упр.9 , с.49</w:t>
            </w:r>
          </w:p>
        </w:tc>
      </w:tr>
      <w:tr w:rsidR="00C74709" w:rsidRPr="00C74709" w:rsidTr="004870DD">
        <w:trPr>
          <w:cantSplit/>
          <w:trHeight w:val="1932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\5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Покупаем продукты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bag of...,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glass of...,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cup of...,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bottle of...,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box of...,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piece of...</w:t>
            </w:r>
          </w:p>
        </w:tc>
        <w:tc>
          <w:tcPr>
            <w:tcW w:w="1560" w:type="dxa"/>
            <w:vMerge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слух воспринимать информацию из текста, и выражать свое понимание в требуемой форме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рассказать, как помогаешь родителям готовиться к празднику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 новой лексики по теме «Продукты», активизация времен группы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устной речи.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упр.7 , с.97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упр.13 , с.51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\6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Неопределенный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местоимения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 всего раздела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Some, any, no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 is some…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 is no…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 there any…?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Употребление местоимений: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уметь говорить, что они едят на завтрак, обед и ужин; сколько имеют продуктов и каких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читать и оценивать найденную информацию; воспринимать информацию на слух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 новой лексики по теме «Продукты», активизация времен группы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устной речи, активизация слов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изученных речевых образцах.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активизация слов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устной речи.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с. 98, выучить слова из рамки,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16-18, с.52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\7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упр.8 , с.97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упр.15 , с.51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\8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№6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15, 19</w:t>
            </w:r>
          </w:p>
        </w:tc>
      </w:tr>
      <w:tr w:rsidR="00C74709" w:rsidRPr="00C74709" w:rsidTr="004870DD">
        <w:trPr>
          <w:cantSplit/>
          <w:trHeight w:val="951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\9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«Журнал мод для телезвёзд»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 6, с.97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7.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School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fun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  (Учебно-трудовая сфера)  Моя школа  (16 часов)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поведения в школе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break,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desk,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poster,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classroom,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goldfish, during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translate (from ...into),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learn by heart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Оборот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there is / there are: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 Simple, Past Simple: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Модальный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must: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– уметь рассказывать о классе, учебных действиях, выполняемых в классе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слух воспринимать информацию из текста, и выражать свое понимание в требуемой форме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ознакомление с новой лексикой по теме «Школа», актуализация навыков монологической речи. 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тренировка введенной лексики в изученных речевых образцах.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упр.2,3 , с.55-56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\2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Буратино в гостях у ребят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упр.9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102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 Simple, Past Simple: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Модальный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must: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рассказать о любимом занятии в школе, что нужно делать, чтобы быть хорошим учеником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текст с полным пониманием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актуализация лексики по теме «Школа», совершенствование навыков монологической речи, употребление модальных глаголов.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монолога, используя новую лексику.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упр.4,5 , с.56</w:t>
            </w:r>
          </w:p>
        </w:tc>
      </w:tr>
      <w:tr w:rsidR="00C74709" w:rsidRPr="00C74709" w:rsidTr="004870DD">
        <w:trPr>
          <w:cantSplit/>
          <w:trHeight w:val="1723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Школьные принадлежности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Произношение звуков [э], [e],[i], [u] в новой лексике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textbook, a cassette, a ruler,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coloured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pencils, a pencil, sharpener, a dictionary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расспросить партнера, что у него есть в портфеле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новой лексики по теме «Школа», «Школьные принадлежности», обучение чтению английских буквосочетаний, тренировка навыков монологической речи.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составление монолога, используя новую лексику.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 5-7, с. 115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\4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Russian,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English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Subject, Art, PE, Music, Reading</w:t>
            </w: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 Simple,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Past Simple: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текст с полным пониманием (ответить на вопросы)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рассказать о любимом учебном предмете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активизация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 устной речи по теме «Школа», тренировка навыков выразительного чтения диалогов вслух, совершенствование навыков орфографии.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составление монолога, используя новую лексику.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8,9, с.57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\5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Указательные местоимения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Интонация утвердительных, вопросительных  и отрицательных предложений</w:t>
            </w: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Указательные местоимения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this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that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these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those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уметь читать и использовать инструкции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слух воспринимать информацию из текста, и выражать свое понимание в требуемой форме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уметь вести диалог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тренировка навыков диалогической речи, совершенствование лексических навыков, активизация навыков письменной речи и грамматики.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составление диалогов, используя новую лексику.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упр.33 , с.108, выучить один диалог на выбор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 10,12, с. 58,59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\6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Мой 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любимы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учебный предмет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 Simple,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Past Simple: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this / that, these / those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слух воспринимать информацию из текста, и выражать свое понимание в требуемой форме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рассказать о любимом учебном предмете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написать письмо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Тайни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своей школе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тренировка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аудитивных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навыков, обучение диалогической речи, контроль навыков орфографии по теме «Школа».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составление монолога, используя новую лексику.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упр.9 , с.116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упр.11, 14а</w:t>
            </w:r>
            <w:proofErr w:type="gram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с.59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\7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Сказка о короле и мышах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 Simple,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Past Simple: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текст с полным пониманием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П-заполнить анкету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развитие навыков чтения и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обучение вопросно-ответной работе по тексту, тренировка навыков грамматики и письменной речи.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самостоятельное заполнение анкеты.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10, с.116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упр.13 , с.59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\8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проблемы короля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читать текст с полным пониманием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ответить на вопросы, что умеешь делать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чтения, тренировка навыков монологической речи, активизация лексических навыков и навыков перевода.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 составление монолога, используя новую лексику.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 11, 13, с. 116-117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\9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заполнять анкету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стр. 113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повторение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Г-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ответить на вопросы теста, рассказать о своем друге, пользуясь сведениями анкеты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тренировка навыков диалогической речи, обучение учащихся заполнению анкет, активизация навыков монологической речи.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самостоятельное заполнение анкеты.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упр.12 , с. 116, выучить слова из рамки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\10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Уч. – упр. 4, с.115 ,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упр.16 , с.61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\11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№7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занаий</w:t>
            </w:r>
            <w:proofErr w:type="spellEnd"/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Уч. – упр.14 , с.117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\12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№7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коммуникативные: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умений учащихся в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 чтении, говорении, письме, лексико-грамматических навыках.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\13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№4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«Диплом об окончании начальной школы»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Подготовиться к игре КВН, задание по командам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\14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КВН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игра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Чтение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Аудирование</w:t>
            </w:r>
            <w:proofErr w:type="spell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Говорение 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развитие навыков чтения и </w:t>
            </w:r>
            <w:proofErr w:type="spellStart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, обучение вопросно-ответной работе по тексту, тренировка навыков грамматики и письменной речи.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воспринимать прослушанный текст.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67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\15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«Волшебная картина»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игра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 </w:t>
            </w:r>
            <w:proofErr w:type="gramEnd"/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Базовый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грамматических навыков, тренировка навыков чтения, совершенствование навыков монологической речи, актуализация орфографического навыка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Продвинутый уровень: 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сочинение на тему «Школа» с использованием пройденного материала предыдущих уроков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Подготовиться к итоговой контрольной работе</w:t>
            </w:r>
          </w:p>
        </w:tc>
      </w:tr>
      <w:tr w:rsidR="00C74709" w:rsidRPr="00C74709" w:rsidTr="004870DD">
        <w:trPr>
          <w:cantSplit/>
          <w:trHeight w:val="1314"/>
        </w:trPr>
        <w:tc>
          <w:tcPr>
            <w:tcW w:w="375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\16</w:t>
            </w:r>
          </w:p>
        </w:tc>
        <w:tc>
          <w:tcPr>
            <w:tcW w:w="132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Итоговый тест </w:t>
            </w:r>
          </w:p>
        </w:tc>
        <w:tc>
          <w:tcPr>
            <w:tcW w:w="1276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знаний </w:t>
            </w:r>
          </w:p>
        </w:tc>
        <w:tc>
          <w:tcPr>
            <w:tcW w:w="1701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7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Письмо </w:t>
            </w:r>
          </w:p>
        </w:tc>
        <w:tc>
          <w:tcPr>
            <w:tcW w:w="3138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коммуникативные, построение речевого высказывания.</w:t>
            </w:r>
            <w:proofErr w:type="gramEnd"/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уровень: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актуализация навыков монологической речи, тренировка навыков диалогической речи. </w:t>
            </w:r>
            <w:r w:rsidRPr="00C74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 уровень</w:t>
            </w:r>
            <w:r w:rsidRPr="00C74709">
              <w:rPr>
                <w:rFonts w:ascii="Times New Roman" w:eastAsia="Times New Roman" w:hAnsi="Times New Roman" w:cs="Times New Roman"/>
                <w:sz w:val="20"/>
                <w:szCs w:val="20"/>
              </w:rPr>
              <w:t>: создание текста  (письменного) на основе пройденного материала.</w:t>
            </w:r>
          </w:p>
        </w:tc>
        <w:tc>
          <w:tcPr>
            <w:tcW w:w="1120" w:type="dxa"/>
          </w:tcPr>
          <w:p w:rsidR="00C74709" w:rsidRPr="00C74709" w:rsidRDefault="00C74709" w:rsidP="00C7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26A1" w:rsidRPr="00155563" w:rsidRDefault="00EB26A1" w:rsidP="00C7470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26A1" w:rsidRPr="00155563" w:rsidRDefault="00EB26A1" w:rsidP="00EB26A1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5556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8)  описание материально - технического обеспечения образовательной деятельности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 xml:space="preserve">Библиотечный фонд (книгопечатная продукция) 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Учебно-методические комплект  УМК  "Английский с удовольствием" М. </w:t>
      </w:r>
      <w:proofErr w:type="gramStart"/>
      <w:r w:rsidRPr="0015556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1555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 О. А. Денисенко, Н. Н.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Трубанева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  для 2-4 классов (программа, 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учебники, рабочие тетради для самостоятельной работы)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 xml:space="preserve">             Печатные  пособия 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Таблицы к основным разделам грамматического материала, содержащегося в программе по английскому  языку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Наборы сюжетных картинок в соответствии с тематикой, определённой в программе по английскому языку (в том числе и в цифровой форме)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Англо-русский и русско-английский словари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>Компьютерные и информационно-коммуникативные средства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Обучающая компьютерная программа "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Enjoy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Listening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Playing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"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>Технические средства обучения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Персональный компьютер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Мультимедийный проектор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 xml:space="preserve">             Экранно-звуковые пособия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55563">
        <w:rPr>
          <w:rFonts w:ascii="Times New Roman" w:hAnsi="Times New Roman" w:cs="Times New Roman"/>
          <w:sz w:val="20"/>
          <w:szCs w:val="20"/>
        </w:rPr>
        <w:t>Аудиозаписи в соответствии с программой обучения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Видеофильмы, соответствующие тематике программы по английскому языку</w:t>
      </w:r>
    </w:p>
    <w:p w:rsidR="00EB26A1" w:rsidRPr="00155563" w:rsidRDefault="00EB26A1" w:rsidP="00EB26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Слайды, соответствующие тематике программы по английскому языку</w:t>
      </w:r>
    </w:p>
    <w:p w:rsidR="00EB26A1" w:rsidRPr="00155563" w:rsidRDefault="00EB26A1" w:rsidP="00EB26A1">
      <w:pPr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 xml:space="preserve">                  Список литературы для учителя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lastRenderedPageBreak/>
        <w:t xml:space="preserve">1.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М. З. Английский с удовольствием/ 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Enjoy</w:t>
      </w:r>
      <w:r w:rsidRPr="00155563">
        <w:rPr>
          <w:rFonts w:ascii="Times New Roman" w:hAnsi="Times New Roman" w:cs="Times New Roman"/>
          <w:sz w:val="20"/>
          <w:szCs w:val="20"/>
        </w:rPr>
        <w:t xml:space="preserve"> 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English</w:t>
      </w:r>
      <w:r w:rsidRPr="00155563">
        <w:rPr>
          <w:rFonts w:ascii="Times New Roman" w:hAnsi="Times New Roman" w:cs="Times New Roman"/>
          <w:sz w:val="20"/>
          <w:szCs w:val="20"/>
        </w:rPr>
        <w:t xml:space="preserve">. 4 класс [Текст]: учебник / М. З.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, О. А. Денисенко, Н. Н</w:t>
      </w:r>
      <w:r w:rsidRPr="00155563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Трубанева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. - Обнинск: Титул /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-к, 2012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М. З. Рабочая тетрадь к учебнику. 4 класс [Текст] / М. З.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О. А. Денисенко, Н. Н.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Трубанева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. - Обнинск:</w:t>
      </w:r>
      <w:r w:rsidRPr="00155563">
        <w:rPr>
          <w:rFonts w:ascii="Times New Roman" w:hAnsi="Times New Roman" w:cs="Times New Roman"/>
          <w:b/>
          <w:sz w:val="20"/>
          <w:szCs w:val="20"/>
        </w:rPr>
        <w:t xml:space="preserve"> Титул / </w:t>
      </w:r>
      <w:r w:rsidRPr="00155563">
        <w:rPr>
          <w:rFonts w:ascii="Times New Roman" w:hAnsi="Times New Roman" w:cs="Times New Roman"/>
          <w:sz w:val="20"/>
          <w:szCs w:val="20"/>
        </w:rPr>
        <w:t>Учебник, 2012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М. З. Книга для учителя к учебнику. 4 класс [Текст] / М. З.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Н. Н.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Трубанева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. - Обнинск: Титул /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-к, 2012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4. Авторская программа к курсу «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Enjoy</w:t>
      </w:r>
      <w:r w:rsidRPr="00155563">
        <w:rPr>
          <w:rFonts w:ascii="Times New Roman" w:hAnsi="Times New Roman" w:cs="Times New Roman"/>
          <w:sz w:val="20"/>
          <w:szCs w:val="20"/>
        </w:rPr>
        <w:t xml:space="preserve"> 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English</w:t>
      </w:r>
      <w:r w:rsidRPr="00155563">
        <w:rPr>
          <w:rFonts w:ascii="Times New Roman" w:hAnsi="Times New Roman" w:cs="Times New Roman"/>
          <w:sz w:val="20"/>
          <w:szCs w:val="20"/>
        </w:rPr>
        <w:t xml:space="preserve">» для 2-11 классов общеобразовательных учреждений [Текст] / М. З.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Н. Н.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Трубанева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. – Обнинск: Титул / Уч., 2012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5. Контрольно-измерительные материалы. Английский язык: 4 класс [Текст] / Г. Г.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Кулинич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. - 2-е изд.,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. - М.: ВАКО, 2012</w:t>
      </w:r>
    </w:p>
    <w:p w:rsidR="00EB26A1" w:rsidRPr="00155563" w:rsidRDefault="00EB26A1" w:rsidP="00EB26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6.  Пой и играй: сборник песен для нач.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. – Обнинск: Титул, 2012</w:t>
      </w:r>
    </w:p>
    <w:p w:rsidR="00EB26A1" w:rsidRPr="00155563" w:rsidRDefault="00EB26A1" w:rsidP="00EB26A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 xml:space="preserve">Список литературы для </w:t>
      </w:r>
      <w:proofErr w:type="gramStart"/>
      <w:r w:rsidRPr="00155563">
        <w:rPr>
          <w:rFonts w:ascii="Times New Roman" w:hAnsi="Times New Roman" w:cs="Times New Roman"/>
          <w:b/>
          <w:sz w:val="20"/>
          <w:szCs w:val="20"/>
        </w:rPr>
        <w:t>обучающихся</w:t>
      </w:r>
      <w:proofErr w:type="gramEnd"/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М. З. Английский с удовольствием/ 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Enjoy</w:t>
      </w:r>
      <w:r w:rsidRPr="00155563">
        <w:rPr>
          <w:rFonts w:ascii="Times New Roman" w:hAnsi="Times New Roman" w:cs="Times New Roman"/>
          <w:sz w:val="20"/>
          <w:szCs w:val="20"/>
        </w:rPr>
        <w:t xml:space="preserve"> 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English</w:t>
      </w:r>
      <w:r w:rsidRPr="00155563">
        <w:rPr>
          <w:rFonts w:ascii="Times New Roman" w:hAnsi="Times New Roman" w:cs="Times New Roman"/>
          <w:sz w:val="20"/>
          <w:szCs w:val="20"/>
        </w:rPr>
        <w:t xml:space="preserve">. 4 класс [Текст]: учебник / М. З.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О. А. Денисенко, Н. Н.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Трубанева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. - Обнинск: Титул /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-к, 2012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М. З. Рабочая тетрадь к учебнику. 4 класс [Текст] / М. З.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Биболетова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 xml:space="preserve">, О. А. Денисенко, Н. Н. </w:t>
      </w:r>
      <w:proofErr w:type="spellStart"/>
      <w:r w:rsidRPr="00155563">
        <w:rPr>
          <w:rFonts w:ascii="Times New Roman" w:hAnsi="Times New Roman" w:cs="Times New Roman"/>
          <w:sz w:val="20"/>
          <w:szCs w:val="20"/>
        </w:rPr>
        <w:t>Трубанева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. - Обнинск: Титул / Учебник, 2012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5563">
        <w:rPr>
          <w:rFonts w:ascii="Times New Roman" w:hAnsi="Times New Roman" w:cs="Times New Roman"/>
          <w:b/>
          <w:sz w:val="20"/>
          <w:szCs w:val="20"/>
        </w:rPr>
        <w:t xml:space="preserve">              Интернет-ресурсы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1. http://nsportal.ru/angliiskii-v-nachalnoi-shkole Социальная сеть работников образования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2. </w:t>
      </w:r>
      <w:hyperlink r:id="rId8" w:history="1">
        <w:r w:rsidRPr="00155563">
          <w:rPr>
            <w:rFonts w:ascii="Times New Roman" w:hAnsi="Times New Roman" w:cs="Times New Roman"/>
            <w:sz w:val="20"/>
            <w:szCs w:val="20"/>
          </w:rPr>
          <w:t>http://www.solnyshko.ee</w:t>
        </w:r>
      </w:hyperlink>
      <w:r w:rsidRPr="00155563">
        <w:rPr>
          <w:rFonts w:ascii="Times New Roman" w:hAnsi="Times New Roman" w:cs="Times New Roman"/>
          <w:sz w:val="20"/>
          <w:szCs w:val="20"/>
        </w:rPr>
        <w:t xml:space="preserve">  Детский портал «Солнышко»  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>3. http://metodisty.ru/m/groups/files/prepodavanie_angliiskogo_yazyka?cat=27 Профессиональное сообщество педагогов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4. 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155563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155563">
        <w:rPr>
          <w:rFonts w:ascii="Times New Roman" w:hAnsi="Times New Roman" w:cs="Times New Roman"/>
          <w:sz w:val="20"/>
          <w:szCs w:val="20"/>
          <w:lang w:val="en-US"/>
        </w:rPr>
        <w:t>pedsovet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55563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/ Сообщество взаимопомощи учителей</w:t>
      </w:r>
      <w:r w:rsidRPr="00155563">
        <w:rPr>
          <w:rFonts w:ascii="Times New Roman" w:hAnsi="Times New Roman" w:cs="Times New Roman"/>
          <w:sz w:val="20"/>
          <w:szCs w:val="20"/>
        </w:rPr>
        <w:tab/>
      </w:r>
      <w:r w:rsidRPr="00155563">
        <w:rPr>
          <w:rFonts w:ascii="Times New Roman" w:hAnsi="Times New Roman" w:cs="Times New Roman"/>
          <w:sz w:val="20"/>
          <w:szCs w:val="20"/>
        </w:rPr>
        <w:tab/>
        <w:t xml:space="preserve">             5. http://www.it-n.ru/ Сеть творческих учителей</w:t>
      </w:r>
    </w:p>
    <w:p w:rsidR="00EB26A1" w:rsidRPr="00155563" w:rsidRDefault="00EB26A1" w:rsidP="00EB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6. </w:t>
      </w:r>
      <w:hyperlink r:id="rId9" w:tgtFrame="_parent" w:history="1">
        <w:r w:rsidRPr="00155563">
          <w:rPr>
            <w:rFonts w:ascii="Times New Roman" w:hAnsi="Times New Roman" w:cs="Times New Roman"/>
            <w:sz w:val="20"/>
            <w:szCs w:val="20"/>
            <w:lang w:val="en-US"/>
          </w:rPr>
          <w:t>http</w:t>
        </w:r>
      </w:hyperlink>
      <w:hyperlink r:id="rId10" w:tgtFrame="_parent" w:history="1">
        <w:r w:rsidRPr="00155563">
          <w:rPr>
            <w:rFonts w:ascii="Times New Roman" w:hAnsi="Times New Roman" w:cs="Times New Roman"/>
            <w:sz w:val="20"/>
            <w:szCs w:val="20"/>
          </w:rPr>
          <w:t>://</w:t>
        </w:r>
      </w:hyperlink>
      <w:hyperlink r:id="rId11" w:tgtFrame="_parent" w:history="1">
        <w:r w:rsidRPr="00155563">
          <w:rPr>
            <w:rFonts w:ascii="Times New Roman" w:hAnsi="Times New Roman" w:cs="Times New Roman"/>
            <w:sz w:val="20"/>
            <w:szCs w:val="20"/>
            <w:lang w:val="en-US"/>
          </w:rPr>
          <w:t>school</w:t>
        </w:r>
      </w:hyperlink>
      <w:hyperlink r:id="rId12" w:tgtFrame="_parent" w:history="1">
        <w:r w:rsidRPr="00155563">
          <w:rPr>
            <w:rFonts w:ascii="Times New Roman" w:hAnsi="Times New Roman" w:cs="Times New Roman"/>
            <w:sz w:val="20"/>
            <w:szCs w:val="20"/>
          </w:rPr>
          <w:t>-</w:t>
        </w:r>
      </w:hyperlink>
      <w:hyperlink r:id="rId13" w:tgtFrame="_parent" w:history="1">
        <w:r w:rsidRPr="00155563">
          <w:rPr>
            <w:rFonts w:ascii="Times New Roman" w:hAnsi="Times New Roman" w:cs="Times New Roman"/>
            <w:sz w:val="20"/>
            <w:szCs w:val="20"/>
            <w:lang w:val="en-US"/>
          </w:rPr>
          <w:t>collection</w:t>
        </w:r>
      </w:hyperlink>
      <w:hyperlink r:id="rId14" w:tgtFrame="_parent" w:history="1">
        <w:r w:rsidRPr="00155563">
          <w:rPr>
            <w:rFonts w:ascii="Times New Roman" w:hAnsi="Times New Roman" w:cs="Times New Roman"/>
            <w:sz w:val="20"/>
            <w:szCs w:val="20"/>
          </w:rPr>
          <w:t>.</w:t>
        </w:r>
      </w:hyperlink>
      <w:hyperlink r:id="rId15" w:tgtFrame="_parent" w:history="1">
        <w:r w:rsidRPr="00155563">
          <w:rPr>
            <w:rFonts w:ascii="Times New Roman" w:hAnsi="Times New Roman" w:cs="Times New Roman"/>
            <w:sz w:val="20"/>
            <w:szCs w:val="20"/>
          </w:rPr>
          <w:t>edu</w:t>
        </w:r>
      </w:hyperlink>
      <w:hyperlink r:id="rId16" w:tgtFrame="_parent" w:history="1">
        <w:r w:rsidRPr="00155563">
          <w:rPr>
            <w:rFonts w:ascii="Times New Roman" w:hAnsi="Times New Roman" w:cs="Times New Roman"/>
            <w:sz w:val="20"/>
            <w:szCs w:val="20"/>
          </w:rPr>
          <w:t>.</w:t>
        </w:r>
      </w:hyperlink>
      <w:hyperlink r:id="rId17" w:tgtFrame="_parent" w:history="1">
        <w:r w:rsidRPr="00155563">
          <w:rPr>
            <w:rFonts w:ascii="Times New Roman" w:hAnsi="Times New Roman" w:cs="Times New Roman"/>
            <w:sz w:val="20"/>
            <w:szCs w:val="20"/>
          </w:rPr>
          <w:t>ru</w:t>
        </w:r>
      </w:hyperlink>
      <w:r w:rsidRPr="00155563">
        <w:rPr>
          <w:rFonts w:ascii="Times New Roman" w:hAnsi="Times New Roman" w:cs="Times New Roman"/>
          <w:sz w:val="20"/>
          <w:szCs w:val="20"/>
        </w:rPr>
        <w:t xml:space="preserve">   Единая коллекция ЦОР                              7.  </w:t>
      </w:r>
      <w:hyperlink r:id="rId18" w:history="1">
        <w:r w:rsidRPr="00155563">
          <w:rPr>
            <w:rFonts w:ascii="Times New Roman" w:hAnsi="Times New Roman" w:cs="Times New Roman"/>
            <w:sz w:val="20"/>
            <w:szCs w:val="20"/>
          </w:rPr>
          <w:t>http://ims.ocpi.ru</w:t>
        </w:r>
      </w:hyperlink>
      <w:r w:rsidRPr="00155563">
        <w:rPr>
          <w:rFonts w:ascii="Times New Roman" w:hAnsi="Times New Roman" w:cs="Times New Roman"/>
          <w:sz w:val="20"/>
          <w:szCs w:val="20"/>
        </w:rPr>
        <w:t xml:space="preserve">   Региональная коллекция ЦОР </w:t>
      </w:r>
    </w:p>
    <w:p w:rsidR="00EB26A1" w:rsidRPr="00155563" w:rsidRDefault="00EB26A1" w:rsidP="00EB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563">
        <w:rPr>
          <w:rFonts w:ascii="Times New Roman" w:hAnsi="Times New Roman" w:cs="Times New Roman"/>
          <w:sz w:val="20"/>
          <w:szCs w:val="20"/>
        </w:rPr>
        <w:t xml:space="preserve">8. </w:t>
      </w:r>
      <w:hyperlink r:id="rId19" w:history="1">
        <w:r w:rsidRPr="00155563">
          <w:rPr>
            <w:rStyle w:val="ab"/>
            <w:rFonts w:ascii="Times New Roman" w:hAnsi="Times New Roman" w:cs="Times New Roman"/>
            <w:sz w:val="20"/>
            <w:szCs w:val="20"/>
          </w:rPr>
          <w:t>www.starfall.com</w:t>
        </w:r>
      </w:hyperlink>
      <w:r w:rsidRPr="00155563">
        <w:rPr>
          <w:rFonts w:ascii="Times New Roman" w:hAnsi="Times New Roman" w:cs="Times New Roman"/>
          <w:sz w:val="20"/>
          <w:szCs w:val="20"/>
        </w:rPr>
        <w:t xml:space="preserve">      9. </w:t>
      </w:r>
      <w:hyperlink r:id="rId20" w:history="1">
        <w:r w:rsidRPr="00155563">
          <w:rPr>
            <w:rStyle w:val="ab"/>
            <w:rFonts w:ascii="Times New Roman" w:hAnsi="Times New Roman" w:cs="Times New Roman"/>
            <w:sz w:val="20"/>
            <w:szCs w:val="20"/>
          </w:rPr>
          <w:t>www.englishexercises.org/</w:t>
        </w:r>
      </w:hyperlink>
      <w:r w:rsidRPr="00155563">
        <w:rPr>
          <w:rFonts w:ascii="Times New Roman" w:hAnsi="Times New Roman" w:cs="Times New Roman"/>
          <w:sz w:val="20"/>
          <w:szCs w:val="20"/>
        </w:rPr>
        <w:t xml:space="preserve">      10. </w:t>
      </w:r>
      <w:hyperlink r:id="rId21" w:history="1">
        <w:r w:rsidRPr="00155563">
          <w:rPr>
            <w:rStyle w:val="ab"/>
            <w:rFonts w:ascii="Times New Roman" w:hAnsi="Times New Roman" w:cs="Times New Roman"/>
            <w:sz w:val="20"/>
            <w:szCs w:val="20"/>
          </w:rPr>
          <w:t>www.karaokeperty.com</w:t>
        </w:r>
      </w:hyperlink>
      <w:r w:rsidRPr="00155563">
        <w:rPr>
          <w:rFonts w:ascii="Times New Roman" w:hAnsi="Times New Roman" w:cs="Times New Roman"/>
          <w:sz w:val="20"/>
          <w:szCs w:val="20"/>
        </w:rPr>
        <w:t xml:space="preserve">       11. </w:t>
      </w:r>
      <w:hyperlink r:id="rId22" w:history="1">
        <w:r w:rsidRPr="00155563">
          <w:rPr>
            <w:rStyle w:val="ab"/>
            <w:rFonts w:ascii="Times New Roman" w:hAnsi="Times New Roman" w:cs="Times New Roman"/>
            <w:sz w:val="20"/>
            <w:szCs w:val="20"/>
          </w:rPr>
          <w:t>www.fancymusic.com</w:t>
        </w:r>
      </w:hyperlink>
      <w:r w:rsidRPr="00155563">
        <w:rPr>
          <w:rFonts w:ascii="Times New Roman" w:hAnsi="Times New Roman" w:cs="Times New Roman"/>
          <w:sz w:val="20"/>
          <w:szCs w:val="20"/>
        </w:rPr>
        <w:t xml:space="preserve">      12. 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155563">
        <w:rPr>
          <w:rFonts w:ascii="Times New Roman" w:hAnsi="Times New Roman" w:cs="Times New Roman"/>
          <w:sz w:val="20"/>
          <w:szCs w:val="20"/>
        </w:rPr>
        <w:t>://</w:t>
      </w:r>
      <w:r w:rsidRPr="00155563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15556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55563">
        <w:rPr>
          <w:rFonts w:ascii="Times New Roman" w:hAnsi="Times New Roman" w:cs="Times New Roman"/>
          <w:sz w:val="20"/>
          <w:szCs w:val="20"/>
          <w:lang w:val="en-US"/>
        </w:rPr>
        <w:t>proshkolu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55563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55563">
        <w:rPr>
          <w:rFonts w:ascii="Times New Roman" w:hAnsi="Times New Roman" w:cs="Times New Roman"/>
          <w:sz w:val="20"/>
          <w:szCs w:val="20"/>
        </w:rPr>
        <w:t>/</w:t>
      </w:r>
    </w:p>
    <w:p w:rsidR="0084560B" w:rsidRPr="00155563" w:rsidRDefault="0084560B" w:rsidP="00FB35FD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560B" w:rsidRPr="00155563" w:rsidRDefault="0084560B" w:rsidP="00FB35FD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560B" w:rsidRPr="00155563" w:rsidRDefault="0084560B" w:rsidP="00FB35FD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560B" w:rsidRPr="00155563" w:rsidRDefault="0084560B" w:rsidP="00FB35FD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560B" w:rsidRPr="00E56C15" w:rsidRDefault="0084560B" w:rsidP="00FB35FD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3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87"/>
      </w:tblGrid>
      <w:tr w:rsidR="00FB35FD" w:rsidRPr="00E56C15" w:rsidTr="005A26DB">
        <w:tc>
          <w:tcPr>
            <w:tcW w:w="30087" w:type="dxa"/>
            <w:tcBorders>
              <w:top w:val="nil"/>
              <w:left w:val="nil"/>
              <w:bottom w:val="nil"/>
              <w:right w:val="nil"/>
            </w:tcBorders>
          </w:tcPr>
          <w:p w:rsidR="00FB35FD" w:rsidRPr="00E56C15" w:rsidRDefault="00FB35FD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202"/>
              <w:tblOverlap w:val="never"/>
              <w:tblW w:w="10030" w:type="dxa"/>
              <w:tblLook w:val="0000" w:firstRow="0" w:lastRow="0" w:firstColumn="0" w:lastColumn="0" w:noHBand="0" w:noVBand="0"/>
            </w:tblPr>
            <w:tblGrid>
              <w:gridCol w:w="10030"/>
            </w:tblGrid>
            <w:tr w:rsidR="00FB35FD" w:rsidRPr="00E56C15" w:rsidTr="005A26DB">
              <w:trPr>
                <w:trHeight w:val="22"/>
              </w:trPr>
              <w:tc>
                <w:tcPr>
                  <w:tcW w:w="10030" w:type="dxa"/>
                </w:tcPr>
                <w:p w:rsidR="00FB35FD" w:rsidRPr="00C74709" w:rsidRDefault="00FB35FD" w:rsidP="005A26DB">
                  <w:pPr>
                    <w:tabs>
                      <w:tab w:val="left" w:pos="5385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47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</w:p>
              </w:tc>
            </w:tr>
          </w:tbl>
          <w:p w:rsidR="00FB35FD" w:rsidRPr="00C74709" w:rsidRDefault="00FB35FD" w:rsidP="005A26DB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6751E" w:rsidRPr="00D6751E" w:rsidRDefault="00D6751E" w:rsidP="006F71E4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751E" w:rsidRPr="00D6751E" w:rsidSect="00100B0D">
          <w:footerReference w:type="even" r:id="rId23"/>
          <w:footerReference w:type="default" r:id="rId24"/>
          <w:pgSz w:w="16837" w:h="11905" w:orient="landscape"/>
          <w:pgMar w:top="567" w:right="567" w:bottom="567" w:left="1276" w:header="720" w:footer="720" w:gutter="0"/>
          <w:cols w:space="720"/>
          <w:titlePg/>
          <w:docGrid w:linePitch="360"/>
        </w:sectPr>
      </w:pPr>
    </w:p>
    <w:p w:rsidR="00584732" w:rsidRDefault="00584732"/>
    <w:sectPr w:rsidR="0058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79" w:rsidRDefault="00927679">
      <w:pPr>
        <w:spacing w:after="0" w:line="240" w:lineRule="auto"/>
      </w:pPr>
      <w:r>
        <w:separator/>
      </w:r>
    </w:p>
  </w:endnote>
  <w:endnote w:type="continuationSeparator" w:id="0">
    <w:p w:rsidR="00927679" w:rsidRDefault="0092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rigold"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MS Mincho"/>
    <w:charset w:val="00"/>
    <w:family w:val="auto"/>
    <w:pitch w:val="variable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MS Mincho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79" w:rsidRDefault="00927679" w:rsidP="0041687C">
    <w:pPr>
      <w:pStyle w:val="afa"/>
      <w:framePr w:wrap="around" w:vAnchor="text" w:hAnchor="margin" w:xAlign="right" w:y="1"/>
      <w:rPr>
        <w:rStyle w:val="afc"/>
        <w:rFonts w:eastAsia="DejaVu Sans"/>
      </w:rPr>
    </w:pPr>
    <w:r>
      <w:rPr>
        <w:rStyle w:val="afc"/>
        <w:rFonts w:eastAsia="DejaVu Sans"/>
      </w:rPr>
      <w:fldChar w:fldCharType="begin"/>
    </w:r>
    <w:r>
      <w:rPr>
        <w:rStyle w:val="afc"/>
        <w:rFonts w:eastAsia="DejaVu Sans"/>
      </w:rPr>
      <w:instrText xml:space="preserve">PAGE  </w:instrText>
    </w:r>
    <w:r>
      <w:rPr>
        <w:rStyle w:val="afc"/>
        <w:rFonts w:eastAsia="DejaVu Sans"/>
      </w:rPr>
      <w:fldChar w:fldCharType="end"/>
    </w:r>
  </w:p>
  <w:p w:rsidR="00927679" w:rsidRDefault="00927679" w:rsidP="0041687C">
    <w:pPr>
      <w:pStyle w:val="af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79" w:rsidRDefault="00927679" w:rsidP="0041687C">
    <w:pPr>
      <w:pStyle w:val="afa"/>
      <w:framePr w:wrap="around" w:vAnchor="text" w:hAnchor="margin" w:xAlign="right" w:y="1"/>
      <w:rPr>
        <w:rStyle w:val="afc"/>
        <w:rFonts w:eastAsia="DejaVu Sans"/>
      </w:rPr>
    </w:pPr>
    <w:r>
      <w:rPr>
        <w:rStyle w:val="afc"/>
        <w:rFonts w:eastAsia="DejaVu Sans"/>
      </w:rPr>
      <w:fldChar w:fldCharType="begin"/>
    </w:r>
    <w:r>
      <w:rPr>
        <w:rStyle w:val="afc"/>
        <w:rFonts w:eastAsia="DejaVu Sans"/>
      </w:rPr>
      <w:instrText xml:space="preserve">PAGE  </w:instrText>
    </w:r>
    <w:r>
      <w:rPr>
        <w:rStyle w:val="afc"/>
        <w:rFonts w:eastAsia="DejaVu Sans"/>
      </w:rPr>
      <w:fldChar w:fldCharType="separate"/>
    </w:r>
    <w:r w:rsidR="00951B4C">
      <w:rPr>
        <w:rStyle w:val="afc"/>
        <w:rFonts w:eastAsia="DejaVu Sans"/>
        <w:noProof/>
      </w:rPr>
      <w:t>6</w:t>
    </w:r>
    <w:r>
      <w:rPr>
        <w:rStyle w:val="afc"/>
        <w:rFonts w:eastAsia="DejaVu Sans"/>
      </w:rPr>
      <w:fldChar w:fldCharType="end"/>
    </w:r>
  </w:p>
  <w:p w:rsidR="00927679" w:rsidRDefault="00927679" w:rsidP="0041687C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79" w:rsidRDefault="00927679">
      <w:pPr>
        <w:spacing w:after="0" w:line="240" w:lineRule="auto"/>
      </w:pPr>
      <w:r>
        <w:separator/>
      </w:r>
    </w:p>
  </w:footnote>
  <w:footnote w:type="continuationSeparator" w:id="0">
    <w:p w:rsidR="00927679" w:rsidRDefault="00927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556"/>
        </w:tabs>
        <w:ind w:left="2556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2700"/>
        </w:tabs>
        <w:ind w:left="2700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2844"/>
        </w:tabs>
        <w:ind w:left="2844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2988"/>
        </w:tabs>
        <w:ind w:left="2988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3132"/>
        </w:tabs>
        <w:ind w:left="3132" w:hanging="1008"/>
      </w:pPr>
    </w:lvl>
    <w:lvl w:ilvl="5">
      <w:start w:val="1"/>
      <w:numFmt w:val="none"/>
      <w:lvlText w:val=""/>
      <w:lvlJc w:val="left"/>
      <w:pPr>
        <w:tabs>
          <w:tab w:val="num" w:pos="3276"/>
        </w:tabs>
        <w:ind w:left="3276" w:hanging="1152"/>
      </w:pPr>
    </w:lvl>
    <w:lvl w:ilvl="6">
      <w:start w:val="1"/>
      <w:numFmt w:val="none"/>
      <w:lvlText w:val=""/>
      <w:lvlJc w:val="left"/>
      <w:pPr>
        <w:tabs>
          <w:tab w:val="num" w:pos="3420"/>
        </w:tabs>
        <w:ind w:left="3420" w:hanging="1296"/>
      </w:pPr>
    </w:lvl>
    <w:lvl w:ilvl="7">
      <w:start w:val="1"/>
      <w:numFmt w:val="none"/>
      <w:lvlText w:val=""/>
      <w:lvlJc w:val="left"/>
      <w:pPr>
        <w:tabs>
          <w:tab w:val="num" w:pos="3564"/>
        </w:tabs>
        <w:ind w:left="3564" w:hanging="1440"/>
      </w:pPr>
    </w:lvl>
    <w:lvl w:ilvl="8">
      <w:start w:val="1"/>
      <w:numFmt w:val="none"/>
      <w:lvlText w:val=""/>
      <w:lvlJc w:val="left"/>
      <w:pPr>
        <w:tabs>
          <w:tab w:val="num" w:pos="3708"/>
        </w:tabs>
        <w:ind w:left="3708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11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/>
      </w:rPr>
    </w:lvl>
  </w:abstractNum>
  <w:abstractNum w:abstractNumId="12">
    <w:nsid w:val="00000010"/>
    <w:multiLevelType w:val="single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699"/>
        </w:tabs>
        <w:ind w:left="152" w:firstLine="720"/>
      </w:pPr>
    </w:lvl>
  </w:abstractNum>
  <w:abstractNum w:abstractNumId="13">
    <w:nsid w:val="00000016"/>
    <w:multiLevelType w:val="singleLevel"/>
    <w:tmpl w:val="00000016"/>
    <w:name w:val="WW8Num23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OpenSymbol" w:hAnsi="OpenSymbol"/>
      </w:rPr>
    </w:lvl>
  </w:abstractNum>
  <w:abstractNum w:abstractNumId="14">
    <w:nsid w:val="00000017"/>
    <w:multiLevelType w:val="single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</w:rPr>
    </w:lvl>
  </w:abstractNum>
  <w:abstractNum w:abstractNumId="15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9"/>
    <w:multiLevelType w:val="single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/>
      </w:rPr>
    </w:lvl>
  </w:abstractNum>
  <w:abstractNum w:abstractNumId="17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>
    <w:nsid w:val="0000001B"/>
    <w:multiLevelType w:val="single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1D"/>
    <w:multiLevelType w:val="singleLevel"/>
    <w:tmpl w:val="0000001D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>
    <w:nsid w:val="0000001F"/>
    <w:multiLevelType w:val="singleLevel"/>
    <w:tmpl w:val="0000001F"/>
    <w:name w:val="WW8Num34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</w:abstractNum>
  <w:abstractNum w:abstractNumId="21">
    <w:nsid w:val="00000021"/>
    <w:multiLevelType w:val="singleLevel"/>
    <w:tmpl w:val="00000021"/>
    <w:name w:val="WW8Num38"/>
    <w:lvl w:ilvl="0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/>
      </w:rPr>
    </w:lvl>
  </w:abstractNum>
  <w:abstractNum w:abstractNumId="22">
    <w:nsid w:val="00000027"/>
    <w:multiLevelType w:val="singleLevel"/>
    <w:tmpl w:val="0000002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3">
    <w:nsid w:val="00000029"/>
    <w:multiLevelType w:val="singleLevel"/>
    <w:tmpl w:val="00000029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4">
    <w:nsid w:val="0000002A"/>
    <w:multiLevelType w:val="singleLevel"/>
    <w:tmpl w:val="0000002A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2C"/>
    <w:multiLevelType w:val="single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/>
      </w:rPr>
    </w:lvl>
  </w:abstractNum>
  <w:abstractNum w:abstractNumId="26">
    <w:nsid w:val="0000002D"/>
    <w:multiLevelType w:val="single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7">
    <w:nsid w:val="0000002F"/>
    <w:multiLevelType w:val="singleLevel"/>
    <w:tmpl w:val="0000002F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/>
      </w:rPr>
    </w:lvl>
  </w:abstractNum>
  <w:abstractNum w:abstractNumId="28">
    <w:nsid w:val="00000032"/>
    <w:multiLevelType w:val="singleLevel"/>
    <w:tmpl w:val="00000032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9">
    <w:nsid w:val="00000033"/>
    <w:multiLevelType w:val="singleLevel"/>
    <w:tmpl w:val="00000033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0">
    <w:nsid w:val="0000003A"/>
    <w:multiLevelType w:val="singleLevel"/>
    <w:tmpl w:val="0000003A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>
    <w:nsid w:val="0000003D"/>
    <w:multiLevelType w:val="multilevel"/>
    <w:tmpl w:val="0000003D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/>
      </w:rPr>
    </w:lvl>
    <w:lvl w:ilvl="2">
      <w:numFmt w:val="bullet"/>
      <w:lvlText w:val=""/>
      <w:lvlJc w:val="left"/>
      <w:pPr>
        <w:tabs>
          <w:tab w:val="num" w:pos="460"/>
        </w:tabs>
        <w:ind w:left="4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3E"/>
    <w:multiLevelType w:val="singleLevel"/>
    <w:tmpl w:val="0000003E"/>
    <w:name w:val="WW8Num83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33">
    <w:nsid w:val="0000003F"/>
    <w:multiLevelType w:val="singleLevel"/>
    <w:tmpl w:val="0000003F"/>
    <w:name w:val="WW8Num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4">
    <w:nsid w:val="00000040"/>
    <w:multiLevelType w:val="singleLevel"/>
    <w:tmpl w:val="00000040"/>
    <w:name w:val="WW8Num8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35">
    <w:nsid w:val="00000043"/>
    <w:multiLevelType w:val="singleLevel"/>
    <w:tmpl w:val="00000043"/>
    <w:name w:val="WW8Num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>
    <w:nsid w:val="00000045"/>
    <w:multiLevelType w:val="singleLevel"/>
    <w:tmpl w:val="00000045"/>
    <w:name w:val="WW8Num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7">
    <w:nsid w:val="00000047"/>
    <w:multiLevelType w:val="singleLevel"/>
    <w:tmpl w:val="00000047"/>
    <w:name w:val="WW8Num92"/>
    <w:lvl w:ilvl="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/>
      </w:rPr>
    </w:lvl>
  </w:abstractNum>
  <w:abstractNum w:abstractNumId="38">
    <w:nsid w:val="00000048"/>
    <w:multiLevelType w:val="singleLevel"/>
    <w:tmpl w:val="00000048"/>
    <w:name w:val="WW8Num93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39">
    <w:nsid w:val="0000004D"/>
    <w:multiLevelType w:val="singleLevel"/>
    <w:tmpl w:val="0000004D"/>
    <w:name w:val="WW8Num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>
    <w:nsid w:val="0000004E"/>
    <w:multiLevelType w:val="singleLevel"/>
    <w:tmpl w:val="0000004E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>
    <w:nsid w:val="0000004F"/>
    <w:multiLevelType w:val="singleLevel"/>
    <w:tmpl w:val="0000004F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FA"/>
    <w:rsid w:val="00016749"/>
    <w:rsid w:val="00036A81"/>
    <w:rsid w:val="00047BB8"/>
    <w:rsid w:val="000532A4"/>
    <w:rsid w:val="00057F94"/>
    <w:rsid w:val="00100B0D"/>
    <w:rsid w:val="0014727B"/>
    <w:rsid w:val="00155563"/>
    <w:rsid w:val="001D10DA"/>
    <w:rsid w:val="001F77BE"/>
    <w:rsid w:val="00257F0B"/>
    <w:rsid w:val="002968FA"/>
    <w:rsid w:val="002A0FA0"/>
    <w:rsid w:val="002E2DF1"/>
    <w:rsid w:val="00326C6E"/>
    <w:rsid w:val="003340B2"/>
    <w:rsid w:val="003352C7"/>
    <w:rsid w:val="00340AE3"/>
    <w:rsid w:val="00353FFD"/>
    <w:rsid w:val="003F6B5D"/>
    <w:rsid w:val="0041687C"/>
    <w:rsid w:val="004343D0"/>
    <w:rsid w:val="00436245"/>
    <w:rsid w:val="0046099F"/>
    <w:rsid w:val="0047184D"/>
    <w:rsid w:val="004D4364"/>
    <w:rsid w:val="004F2A92"/>
    <w:rsid w:val="0053569F"/>
    <w:rsid w:val="00571657"/>
    <w:rsid w:val="005817DF"/>
    <w:rsid w:val="00584732"/>
    <w:rsid w:val="005A135A"/>
    <w:rsid w:val="005B2C12"/>
    <w:rsid w:val="005E1D1E"/>
    <w:rsid w:val="00626809"/>
    <w:rsid w:val="006841A9"/>
    <w:rsid w:val="00693B0F"/>
    <w:rsid w:val="006D49E3"/>
    <w:rsid w:val="006F476C"/>
    <w:rsid w:val="006F71E4"/>
    <w:rsid w:val="00751FE6"/>
    <w:rsid w:val="00794CF2"/>
    <w:rsid w:val="007A1DDB"/>
    <w:rsid w:val="007F566E"/>
    <w:rsid w:val="0081285C"/>
    <w:rsid w:val="0084560B"/>
    <w:rsid w:val="00866D53"/>
    <w:rsid w:val="00875151"/>
    <w:rsid w:val="008F1A25"/>
    <w:rsid w:val="00927679"/>
    <w:rsid w:val="00945262"/>
    <w:rsid w:val="00945E82"/>
    <w:rsid w:val="00951B4C"/>
    <w:rsid w:val="00993B03"/>
    <w:rsid w:val="009E2F73"/>
    <w:rsid w:val="00A22968"/>
    <w:rsid w:val="00A301B3"/>
    <w:rsid w:val="00A81E79"/>
    <w:rsid w:val="00B21382"/>
    <w:rsid w:val="00B4056F"/>
    <w:rsid w:val="00BA0808"/>
    <w:rsid w:val="00BA23F9"/>
    <w:rsid w:val="00BF4F6E"/>
    <w:rsid w:val="00C10010"/>
    <w:rsid w:val="00C15F94"/>
    <w:rsid w:val="00C74709"/>
    <w:rsid w:val="00D6751E"/>
    <w:rsid w:val="00DC22BE"/>
    <w:rsid w:val="00E56C15"/>
    <w:rsid w:val="00E8026A"/>
    <w:rsid w:val="00E91F79"/>
    <w:rsid w:val="00EB26A1"/>
    <w:rsid w:val="00EC6FA4"/>
    <w:rsid w:val="00F008E6"/>
    <w:rsid w:val="00FA1E92"/>
    <w:rsid w:val="00FB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51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D6751E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n-US" w:eastAsia="ar-SA"/>
    </w:rPr>
  </w:style>
  <w:style w:type="paragraph" w:styleId="3">
    <w:name w:val="heading 3"/>
    <w:basedOn w:val="a"/>
    <w:next w:val="a"/>
    <w:link w:val="30"/>
    <w:qFormat/>
    <w:rsid w:val="00D6751E"/>
    <w:pPr>
      <w:keepNext/>
      <w:numPr>
        <w:ilvl w:val="2"/>
        <w:numId w:val="1"/>
      </w:numPr>
      <w:suppressAutoHyphens/>
      <w:spacing w:after="0" w:line="240" w:lineRule="auto"/>
      <w:ind w:left="0" w:firstLine="720"/>
      <w:jc w:val="both"/>
      <w:outlineLvl w:val="2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6751E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D6751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D6751E"/>
    <w:pPr>
      <w:widowControl w:val="0"/>
      <w:suppressAutoHyphens/>
      <w:autoSpaceDE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D6751E"/>
    <w:pPr>
      <w:widowControl w:val="0"/>
      <w:suppressAutoHyphens/>
      <w:autoSpaceDE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51E"/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D6751E"/>
    <w:rPr>
      <w:rFonts w:ascii="Times New Roman" w:eastAsia="Times New Roman" w:hAnsi="Times New Roman" w:cs="Times New Roman"/>
      <w:b/>
      <w:szCs w:val="20"/>
      <w:u w:val="single"/>
      <w:lang w:val="en-US" w:eastAsia="ar-SA"/>
    </w:rPr>
  </w:style>
  <w:style w:type="character" w:customStyle="1" w:styleId="30">
    <w:name w:val="Заголовок 3 Знак"/>
    <w:basedOn w:val="a0"/>
    <w:link w:val="3"/>
    <w:rsid w:val="00D6751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D6751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D6751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D6751E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0"/>
    <w:link w:val="7"/>
    <w:rsid w:val="00D6751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D6751E"/>
  </w:style>
  <w:style w:type="numbering" w:customStyle="1" w:styleId="110">
    <w:name w:val="Нет списка11"/>
    <w:next w:val="a2"/>
    <w:semiHidden/>
    <w:unhideWhenUsed/>
    <w:rsid w:val="00D6751E"/>
  </w:style>
  <w:style w:type="character" w:customStyle="1" w:styleId="WW8Num1z0">
    <w:name w:val="WW8Num1z0"/>
    <w:rsid w:val="00D6751E"/>
    <w:rPr>
      <w:rFonts w:ascii="Symbol" w:hAnsi="Symbol"/>
    </w:rPr>
  </w:style>
  <w:style w:type="character" w:customStyle="1" w:styleId="WW8Num1z1">
    <w:name w:val="WW8Num1z1"/>
    <w:rsid w:val="00D6751E"/>
    <w:rPr>
      <w:rFonts w:ascii="Courier New" w:hAnsi="Courier New" w:cs="Courier New"/>
    </w:rPr>
  </w:style>
  <w:style w:type="character" w:customStyle="1" w:styleId="WW8Num1z2">
    <w:name w:val="WW8Num1z2"/>
    <w:rsid w:val="00D6751E"/>
    <w:rPr>
      <w:rFonts w:ascii="Wingdings" w:hAnsi="Wingdings"/>
    </w:rPr>
  </w:style>
  <w:style w:type="character" w:customStyle="1" w:styleId="WW8Num2z0">
    <w:name w:val="WW8Num2z0"/>
    <w:rsid w:val="00D6751E"/>
    <w:rPr>
      <w:rFonts w:ascii="Symbol" w:hAnsi="Symbol"/>
    </w:rPr>
  </w:style>
  <w:style w:type="character" w:customStyle="1" w:styleId="WW8Num2z1">
    <w:name w:val="WW8Num2z1"/>
    <w:rsid w:val="00D6751E"/>
    <w:rPr>
      <w:rFonts w:ascii="Courier New" w:hAnsi="Courier New" w:cs="Courier New"/>
    </w:rPr>
  </w:style>
  <w:style w:type="character" w:customStyle="1" w:styleId="WW8Num2z2">
    <w:name w:val="WW8Num2z2"/>
    <w:rsid w:val="00D6751E"/>
    <w:rPr>
      <w:rFonts w:ascii="Wingdings" w:hAnsi="Wingdings"/>
    </w:rPr>
  </w:style>
  <w:style w:type="character" w:customStyle="1" w:styleId="WW8Num3z0">
    <w:name w:val="WW8Num3z0"/>
    <w:rsid w:val="00D6751E"/>
    <w:rPr>
      <w:rFonts w:ascii="Symbol" w:hAnsi="Symbol"/>
      <w:sz w:val="20"/>
    </w:rPr>
  </w:style>
  <w:style w:type="character" w:customStyle="1" w:styleId="WW8Num4z0">
    <w:name w:val="WW8Num4z0"/>
    <w:rsid w:val="00D6751E"/>
    <w:rPr>
      <w:rFonts w:ascii="Symbol" w:hAnsi="Symbol"/>
    </w:rPr>
  </w:style>
  <w:style w:type="character" w:customStyle="1" w:styleId="WW8Num5z0">
    <w:name w:val="WW8Num5z0"/>
    <w:rsid w:val="00D6751E"/>
    <w:rPr>
      <w:rFonts w:ascii="Symbol" w:hAnsi="Symbol"/>
    </w:rPr>
  </w:style>
  <w:style w:type="character" w:customStyle="1" w:styleId="WW8Num6z0">
    <w:name w:val="WW8Num6z0"/>
    <w:rsid w:val="00D6751E"/>
    <w:rPr>
      <w:rFonts w:ascii="Symbol" w:hAnsi="Symbol"/>
    </w:rPr>
  </w:style>
  <w:style w:type="character" w:customStyle="1" w:styleId="WW8Num6z1">
    <w:name w:val="WW8Num6z1"/>
    <w:rsid w:val="00D6751E"/>
    <w:rPr>
      <w:rFonts w:ascii="Courier New" w:hAnsi="Courier New" w:cs="Courier New"/>
    </w:rPr>
  </w:style>
  <w:style w:type="character" w:customStyle="1" w:styleId="WW8Num6z2">
    <w:name w:val="WW8Num6z2"/>
    <w:rsid w:val="00D6751E"/>
    <w:rPr>
      <w:rFonts w:ascii="Wingdings" w:hAnsi="Wingdings"/>
    </w:rPr>
  </w:style>
  <w:style w:type="character" w:customStyle="1" w:styleId="WW8Num7z0">
    <w:name w:val="WW8Num7z0"/>
    <w:rsid w:val="00D6751E"/>
    <w:rPr>
      <w:rFonts w:ascii="Symbol" w:hAnsi="Symbol"/>
    </w:rPr>
  </w:style>
  <w:style w:type="character" w:customStyle="1" w:styleId="WW8Num7z1">
    <w:name w:val="WW8Num7z1"/>
    <w:rsid w:val="00D6751E"/>
    <w:rPr>
      <w:rFonts w:ascii="Courier New" w:hAnsi="Courier New" w:cs="Courier New"/>
    </w:rPr>
  </w:style>
  <w:style w:type="character" w:customStyle="1" w:styleId="WW8Num7z2">
    <w:name w:val="WW8Num7z2"/>
    <w:rsid w:val="00D6751E"/>
    <w:rPr>
      <w:rFonts w:ascii="Wingdings" w:hAnsi="Wingdings"/>
    </w:rPr>
  </w:style>
  <w:style w:type="character" w:customStyle="1" w:styleId="WW8Num8z0">
    <w:name w:val="WW8Num8z0"/>
    <w:rsid w:val="00D6751E"/>
    <w:rPr>
      <w:rFonts w:ascii="Symbol" w:hAnsi="Symbol"/>
    </w:rPr>
  </w:style>
  <w:style w:type="character" w:customStyle="1" w:styleId="WW8Num8z1">
    <w:name w:val="WW8Num8z1"/>
    <w:rsid w:val="00D6751E"/>
    <w:rPr>
      <w:rFonts w:ascii="Courier New" w:hAnsi="Courier New" w:cs="Courier New"/>
    </w:rPr>
  </w:style>
  <w:style w:type="character" w:customStyle="1" w:styleId="WW8Num8z2">
    <w:name w:val="WW8Num8z2"/>
    <w:rsid w:val="00D6751E"/>
    <w:rPr>
      <w:rFonts w:ascii="Wingdings" w:hAnsi="Wingdings"/>
    </w:rPr>
  </w:style>
  <w:style w:type="character" w:customStyle="1" w:styleId="WW8Num9z0">
    <w:name w:val="WW8Num9z0"/>
    <w:rsid w:val="00D6751E"/>
    <w:rPr>
      <w:rFonts w:ascii="Symbol" w:hAnsi="Symbol"/>
    </w:rPr>
  </w:style>
  <w:style w:type="character" w:customStyle="1" w:styleId="WW8Num9z1">
    <w:name w:val="WW8Num9z1"/>
    <w:rsid w:val="00D6751E"/>
    <w:rPr>
      <w:rFonts w:ascii="Courier New" w:hAnsi="Courier New" w:cs="Courier New"/>
    </w:rPr>
  </w:style>
  <w:style w:type="character" w:customStyle="1" w:styleId="WW8Num9z2">
    <w:name w:val="WW8Num9z2"/>
    <w:rsid w:val="00D6751E"/>
    <w:rPr>
      <w:rFonts w:ascii="Wingdings" w:hAnsi="Wingdings"/>
    </w:rPr>
  </w:style>
  <w:style w:type="character" w:customStyle="1" w:styleId="WW8Num10z0">
    <w:name w:val="WW8Num10z0"/>
    <w:rsid w:val="00D6751E"/>
    <w:rPr>
      <w:rFonts w:ascii="Symbol" w:hAnsi="Symbol"/>
    </w:rPr>
  </w:style>
  <w:style w:type="character" w:customStyle="1" w:styleId="WW8Num10z1">
    <w:name w:val="WW8Num10z1"/>
    <w:rsid w:val="00D6751E"/>
    <w:rPr>
      <w:rFonts w:ascii="Courier New" w:hAnsi="Courier New" w:cs="Courier New"/>
    </w:rPr>
  </w:style>
  <w:style w:type="character" w:customStyle="1" w:styleId="WW8Num10z2">
    <w:name w:val="WW8Num10z2"/>
    <w:rsid w:val="00D6751E"/>
    <w:rPr>
      <w:rFonts w:ascii="Wingdings" w:hAnsi="Wingdings"/>
    </w:rPr>
  </w:style>
  <w:style w:type="character" w:customStyle="1" w:styleId="WW8Num11z0">
    <w:name w:val="WW8Num11z0"/>
    <w:rsid w:val="00D6751E"/>
    <w:rPr>
      <w:rFonts w:ascii="Symbol" w:hAnsi="Symbol"/>
    </w:rPr>
  </w:style>
  <w:style w:type="character" w:customStyle="1" w:styleId="WW8Num11z1">
    <w:name w:val="WW8Num11z1"/>
    <w:rsid w:val="00D6751E"/>
    <w:rPr>
      <w:rFonts w:ascii="Courier New" w:hAnsi="Courier New" w:cs="Courier New"/>
    </w:rPr>
  </w:style>
  <w:style w:type="character" w:customStyle="1" w:styleId="WW8Num11z2">
    <w:name w:val="WW8Num11z2"/>
    <w:rsid w:val="00D6751E"/>
    <w:rPr>
      <w:rFonts w:ascii="Wingdings" w:hAnsi="Wingdings"/>
    </w:rPr>
  </w:style>
  <w:style w:type="character" w:customStyle="1" w:styleId="WW8Num12z0">
    <w:name w:val="WW8Num12z0"/>
    <w:rsid w:val="00D6751E"/>
    <w:rPr>
      <w:rFonts w:ascii="Symbol" w:hAnsi="Symbol"/>
    </w:rPr>
  </w:style>
  <w:style w:type="character" w:customStyle="1" w:styleId="WW8Num12z1">
    <w:name w:val="WW8Num12z1"/>
    <w:rsid w:val="00D6751E"/>
    <w:rPr>
      <w:rFonts w:ascii="Courier New" w:hAnsi="Courier New" w:cs="Courier New"/>
    </w:rPr>
  </w:style>
  <w:style w:type="character" w:customStyle="1" w:styleId="WW8Num12z2">
    <w:name w:val="WW8Num12z2"/>
    <w:rsid w:val="00D6751E"/>
    <w:rPr>
      <w:rFonts w:ascii="Wingdings" w:hAnsi="Wingdings"/>
    </w:rPr>
  </w:style>
  <w:style w:type="character" w:customStyle="1" w:styleId="WW8Num13z0">
    <w:name w:val="WW8Num13z0"/>
    <w:rsid w:val="00D6751E"/>
    <w:rPr>
      <w:rFonts w:ascii="Symbol" w:hAnsi="Symbol"/>
    </w:rPr>
  </w:style>
  <w:style w:type="character" w:customStyle="1" w:styleId="WW8Num13z1">
    <w:name w:val="WW8Num13z1"/>
    <w:rsid w:val="00D6751E"/>
    <w:rPr>
      <w:rFonts w:ascii="Symbol" w:hAnsi="Symbol"/>
      <w:color w:val="auto"/>
    </w:rPr>
  </w:style>
  <w:style w:type="character" w:customStyle="1" w:styleId="WW8Num13z2">
    <w:name w:val="WW8Num13z2"/>
    <w:rsid w:val="00D6751E"/>
    <w:rPr>
      <w:rFonts w:ascii="Wingdings" w:hAnsi="Wingdings"/>
    </w:rPr>
  </w:style>
  <w:style w:type="character" w:customStyle="1" w:styleId="WW8Num13z4">
    <w:name w:val="WW8Num13z4"/>
    <w:rsid w:val="00D6751E"/>
    <w:rPr>
      <w:rFonts w:ascii="Courier New" w:hAnsi="Courier New" w:cs="Courier New"/>
    </w:rPr>
  </w:style>
  <w:style w:type="character" w:customStyle="1" w:styleId="WW8Num14z0">
    <w:name w:val="WW8Num14z0"/>
    <w:rsid w:val="00D6751E"/>
    <w:rPr>
      <w:rFonts w:ascii="Symbol" w:hAnsi="Symbol" w:cs="Times New Roman"/>
      <w:b w:val="0"/>
    </w:rPr>
  </w:style>
  <w:style w:type="character" w:customStyle="1" w:styleId="WW8Num15z0">
    <w:name w:val="WW8Num15z0"/>
    <w:rsid w:val="00D6751E"/>
    <w:rPr>
      <w:rFonts w:ascii="Symbol" w:hAnsi="Symbol"/>
      <w:sz w:val="20"/>
    </w:rPr>
  </w:style>
  <w:style w:type="character" w:customStyle="1" w:styleId="WW8Num16z0">
    <w:name w:val="WW8Num16z0"/>
    <w:rsid w:val="00D6751E"/>
    <w:rPr>
      <w:rFonts w:ascii="Symbol" w:hAnsi="Symbol"/>
    </w:rPr>
  </w:style>
  <w:style w:type="character" w:customStyle="1" w:styleId="WW8Num16z1">
    <w:name w:val="WW8Num16z1"/>
    <w:rsid w:val="00D6751E"/>
    <w:rPr>
      <w:rFonts w:ascii="Courier New" w:hAnsi="Courier New" w:cs="Courier New"/>
    </w:rPr>
  </w:style>
  <w:style w:type="character" w:customStyle="1" w:styleId="WW8Num16z2">
    <w:name w:val="WW8Num16z2"/>
    <w:rsid w:val="00D6751E"/>
    <w:rPr>
      <w:rFonts w:ascii="Wingdings" w:hAnsi="Wingdings"/>
    </w:rPr>
  </w:style>
  <w:style w:type="character" w:customStyle="1" w:styleId="WW8Num18z0">
    <w:name w:val="WW8Num18z0"/>
    <w:rsid w:val="00D6751E"/>
    <w:rPr>
      <w:rFonts w:ascii="Symbol" w:hAnsi="Symbol"/>
    </w:rPr>
  </w:style>
  <w:style w:type="character" w:customStyle="1" w:styleId="WW8Num19z0">
    <w:name w:val="WW8Num19z0"/>
    <w:rsid w:val="00D6751E"/>
    <w:rPr>
      <w:rFonts w:ascii="Symbol" w:hAnsi="Symbol"/>
      <w:sz w:val="20"/>
    </w:rPr>
  </w:style>
  <w:style w:type="character" w:customStyle="1" w:styleId="WW8Num20z0">
    <w:name w:val="WW8Num20z0"/>
    <w:rsid w:val="00D6751E"/>
    <w:rPr>
      <w:rFonts w:ascii="Symbol" w:hAnsi="Symbol"/>
    </w:rPr>
  </w:style>
  <w:style w:type="character" w:customStyle="1" w:styleId="WW8Num21z0">
    <w:name w:val="WW8Num21z0"/>
    <w:rsid w:val="00D6751E"/>
    <w:rPr>
      <w:rFonts w:ascii="Symbol" w:hAnsi="Symbol"/>
    </w:rPr>
  </w:style>
  <w:style w:type="character" w:customStyle="1" w:styleId="WW8Num22z0">
    <w:name w:val="WW8Num22z0"/>
    <w:rsid w:val="00D6751E"/>
    <w:rPr>
      <w:rFonts w:ascii="Symbol" w:hAnsi="Symbol"/>
    </w:rPr>
  </w:style>
  <w:style w:type="character" w:customStyle="1" w:styleId="WW8Num24z0">
    <w:name w:val="WW8Num24z0"/>
    <w:rsid w:val="00D6751E"/>
    <w:rPr>
      <w:rFonts w:ascii="Symbol" w:hAnsi="Symbol"/>
    </w:rPr>
  </w:style>
  <w:style w:type="character" w:customStyle="1" w:styleId="WW8Num24z1">
    <w:name w:val="WW8Num24z1"/>
    <w:rsid w:val="00D6751E"/>
    <w:rPr>
      <w:rFonts w:ascii="Courier New" w:hAnsi="Courier New" w:cs="Courier New"/>
    </w:rPr>
  </w:style>
  <w:style w:type="character" w:customStyle="1" w:styleId="WW8Num24z2">
    <w:name w:val="WW8Num24z2"/>
    <w:rsid w:val="00D6751E"/>
    <w:rPr>
      <w:rFonts w:ascii="Wingdings" w:hAnsi="Wingdings"/>
    </w:rPr>
  </w:style>
  <w:style w:type="character" w:customStyle="1" w:styleId="WW8Num25z0">
    <w:name w:val="WW8Num25z0"/>
    <w:rsid w:val="00D6751E"/>
    <w:rPr>
      <w:rFonts w:ascii="Symbol" w:hAnsi="Symbol"/>
    </w:rPr>
  </w:style>
  <w:style w:type="character" w:customStyle="1" w:styleId="WW8Num25z1">
    <w:name w:val="WW8Num25z1"/>
    <w:rsid w:val="00D6751E"/>
    <w:rPr>
      <w:rFonts w:ascii="Times New Roman" w:eastAsia="Times New Roman" w:hAnsi="Times New Roman" w:cs="Times New Roman"/>
      <w:color w:val="000000"/>
    </w:rPr>
  </w:style>
  <w:style w:type="character" w:customStyle="1" w:styleId="WW8Num25z2">
    <w:name w:val="WW8Num25z2"/>
    <w:rsid w:val="00D6751E"/>
    <w:rPr>
      <w:rFonts w:ascii="Wingdings" w:hAnsi="Wingdings"/>
    </w:rPr>
  </w:style>
  <w:style w:type="character" w:customStyle="1" w:styleId="WW8Num25z4">
    <w:name w:val="WW8Num25z4"/>
    <w:rsid w:val="00D6751E"/>
    <w:rPr>
      <w:rFonts w:ascii="Courier New" w:hAnsi="Courier New" w:cs="Courier New"/>
    </w:rPr>
  </w:style>
  <w:style w:type="character" w:customStyle="1" w:styleId="WW8Num26z0">
    <w:name w:val="WW8Num26z0"/>
    <w:rsid w:val="00D6751E"/>
    <w:rPr>
      <w:rFonts w:ascii="Symbol" w:hAnsi="Symbol"/>
    </w:rPr>
  </w:style>
  <w:style w:type="character" w:customStyle="1" w:styleId="WW8Num26z1">
    <w:name w:val="WW8Num26z1"/>
    <w:rsid w:val="00D6751E"/>
    <w:rPr>
      <w:rFonts w:ascii="Courier New" w:hAnsi="Courier New" w:cs="Courier New"/>
    </w:rPr>
  </w:style>
  <w:style w:type="character" w:customStyle="1" w:styleId="WW8Num26z2">
    <w:name w:val="WW8Num26z2"/>
    <w:rsid w:val="00D6751E"/>
    <w:rPr>
      <w:rFonts w:ascii="Wingdings" w:hAnsi="Wingdings"/>
    </w:rPr>
  </w:style>
  <w:style w:type="character" w:customStyle="1" w:styleId="WW8Num27z0">
    <w:name w:val="WW8Num27z0"/>
    <w:rsid w:val="00D6751E"/>
    <w:rPr>
      <w:rFonts w:ascii="Symbol" w:hAnsi="Symbol"/>
    </w:rPr>
  </w:style>
  <w:style w:type="character" w:customStyle="1" w:styleId="WW8Num27z1">
    <w:name w:val="WW8Num27z1"/>
    <w:rsid w:val="00D6751E"/>
    <w:rPr>
      <w:rFonts w:ascii="Courier New" w:hAnsi="Courier New" w:cs="Courier New"/>
    </w:rPr>
  </w:style>
  <w:style w:type="character" w:customStyle="1" w:styleId="WW8Num27z2">
    <w:name w:val="WW8Num27z2"/>
    <w:rsid w:val="00D6751E"/>
    <w:rPr>
      <w:rFonts w:ascii="Wingdings" w:hAnsi="Wingdings"/>
    </w:rPr>
  </w:style>
  <w:style w:type="character" w:customStyle="1" w:styleId="WW8Num28z0">
    <w:name w:val="WW8Num28z0"/>
    <w:rsid w:val="00D6751E"/>
    <w:rPr>
      <w:rFonts w:ascii="Times New Roman" w:hAnsi="Times New Roman" w:cs="Times New Roman"/>
    </w:rPr>
  </w:style>
  <w:style w:type="character" w:customStyle="1" w:styleId="WW8Num29z0">
    <w:name w:val="WW8Num29z0"/>
    <w:rsid w:val="00D6751E"/>
    <w:rPr>
      <w:rFonts w:ascii="Symbol" w:hAnsi="Symbol"/>
    </w:rPr>
  </w:style>
  <w:style w:type="character" w:customStyle="1" w:styleId="WW8Num29z1">
    <w:name w:val="WW8Num29z1"/>
    <w:rsid w:val="00D6751E"/>
    <w:rPr>
      <w:rFonts w:ascii="Courier New" w:hAnsi="Courier New" w:cs="Courier New"/>
    </w:rPr>
  </w:style>
  <w:style w:type="character" w:customStyle="1" w:styleId="WW8Num29z2">
    <w:name w:val="WW8Num29z2"/>
    <w:rsid w:val="00D6751E"/>
    <w:rPr>
      <w:rFonts w:ascii="Wingdings" w:hAnsi="Wingdings"/>
    </w:rPr>
  </w:style>
  <w:style w:type="character" w:customStyle="1" w:styleId="WW8Num30z0">
    <w:name w:val="WW8Num30z0"/>
    <w:rsid w:val="00D6751E"/>
    <w:rPr>
      <w:rFonts w:ascii="Symbol" w:hAnsi="Symbol"/>
    </w:rPr>
  </w:style>
  <w:style w:type="character" w:customStyle="1" w:styleId="WW8Num31z0">
    <w:name w:val="WW8Num31z0"/>
    <w:rsid w:val="00D6751E"/>
    <w:rPr>
      <w:rFonts w:ascii="Symbol" w:hAnsi="Symbol"/>
    </w:rPr>
  </w:style>
  <w:style w:type="character" w:customStyle="1" w:styleId="WW8Num32z0">
    <w:name w:val="WW8Num32z0"/>
    <w:rsid w:val="00D6751E"/>
    <w:rPr>
      <w:rFonts w:ascii="Symbol" w:hAnsi="Symbol"/>
    </w:rPr>
  </w:style>
  <w:style w:type="character" w:customStyle="1" w:styleId="WW8Num32z1">
    <w:name w:val="WW8Num32z1"/>
    <w:rsid w:val="00D6751E"/>
    <w:rPr>
      <w:rFonts w:ascii="Courier New" w:hAnsi="Courier New" w:cs="Courier New"/>
    </w:rPr>
  </w:style>
  <w:style w:type="character" w:customStyle="1" w:styleId="WW8Num32z2">
    <w:name w:val="WW8Num32z2"/>
    <w:rsid w:val="00D6751E"/>
    <w:rPr>
      <w:rFonts w:ascii="Wingdings" w:hAnsi="Wingdings"/>
    </w:rPr>
  </w:style>
  <w:style w:type="character" w:customStyle="1" w:styleId="WW8Num33z0">
    <w:name w:val="WW8Num33z0"/>
    <w:rsid w:val="00D6751E"/>
    <w:rPr>
      <w:rFonts w:ascii="Symbol" w:hAnsi="Symbol"/>
    </w:rPr>
  </w:style>
  <w:style w:type="character" w:customStyle="1" w:styleId="WW8Num34z0">
    <w:name w:val="WW8Num34z0"/>
    <w:rsid w:val="00D6751E"/>
    <w:rPr>
      <w:color w:val="auto"/>
    </w:rPr>
  </w:style>
  <w:style w:type="character" w:customStyle="1" w:styleId="WW8Num34z1">
    <w:name w:val="WW8Num34z1"/>
    <w:rsid w:val="00D6751E"/>
    <w:rPr>
      <w:rFonts w:ascii="Courier New" w:hAnsi="Courier New" w:cs="Courier New"/>
    </w:rPr>
  </w:style>
  <w:style w:type="character" w:customStyle="1" w:styleId="WW8Num34z2">
    <w:name w:val="WW8Num34z2"/>
    <w:rsid w:val="00D6751E"/>
    <w:rPr>
      <w:rFonts w:ascii="Wingdings" w:hAnsi="Wingdings"/>
    </w:rPr>
  </w:style>
  <w:style w:type="character" w:customStyle="1" w:styleId="WW8Num34z3">
    <w:name w:val="WW8Num34z3"/>
    <w:rsid w:val="00D6751E"/>
    <w:rPr>
      <w:rFonts w:ascii="Symbol" w:hAnsi="Symbol"/>
    </w:rPr>
  </w:style>
  <w:style w:type="character" w:customStyle="1" w:styleId="WW8Num35z0">
    <w:name w:val="WW8Num35z0"/>
    <w:rsid w:val="00D6751E"/>
    <w:rPr>
      <w:rFonts w:ascii="Symbol" w:hAnsi="Symbol"/>
    </w:rPr>
  </w:style>
  <w:style w:type="character" w:customStyle="1" w:styleId="WW8Num36z0">
    <w:name w:val="WW8Num36z0"/>
    <w:rsid w:val="00D6751E"/>
    <w:rPr>
      <w:rFonts w:ascii="Symbol" w:hAnsi="Symbol"/>
    </w:rPr>
  </w:style>
  <w:style w:type="character" w:customStyle="1" w:styleId="WW8Num37z0">
    <w:name w:val="WW8Num37z0"/>
    <w:rsid w:val="00D6751E"/>
    <w:rPr>
      <w:rFonts w:ascii="Symbol" w:hAnsi="Symbol"/>
    </w:rPr>
  </w:style>
  <w:style w:type="character" w:customStyle="1" w:styleId="WW8Num38z0">
    <w:name w:val="WW8Num38z0"/>
    <w:rsid w:val="00D6751E"/>
    <w:rPr>
      <w:rFonts w:ascii="Symbol" w:hAnsi="Symbol"/>
    </w:rPr>
  </w:style>
  <w:style w:type="character" w:customStyle="1" w:styleId="WW8Num38z1">
    <w:name w:val="WW8Num38z1"/>
    <w:rsid w:val="00D6751E"/>
    <w:rPr>
      <w:rFonts w:ascii="Courier New" w:hAnsi="Courier New" w:cs="Courier New"/>
    </w:rPr>
  </w:style>
  <w:style w:type="character" w:customStyle="1" w:styleId="WW8Num38z2">
    <w:name w:val="WW8Num38z2"/>
    <w:rsid w:val="00D6751E"/>
    <w:rPr>
      <w:rFonts w:ascii="Wingdings" w:hAnsi="Wingdings"/>
    </w:rPr>
  </w:style>
  <w:style w:type="character" w:customStyle="1" w:styleId="WW8Num39z0">
    <w:name w:val="WW8Num39z0"/>
    <w:rsid w:val="00D6751E"/>
    <w:rPr>
      <w:rFonts w:ascii="Symbol" w:hAnsi="Symbol"/>
    </w:rPr>
  </w:style>
  <w:style w:type="character" w:customStyle="1" w:styleId="WW8Num40z0">
    <w:name w:val="WW8Num40z0"/>
    <w:rsid w:val="00D6751E"/>
    <w:rPr>
      <w:rFonts w:ascii="Symbol" w:hAnsi="Symbol" w:cs="Times New Roman"/>
      <w:b w:val="0"/>
    </w:rPr>
  </w:style>
  <w:style w:type="character" w:customStyle="1" w:styleId="WW8Num41z0">
    <w:name w:val="WW8Num41z0"/>
    <w:rsid w:val="00D6751E"/>
    <w:rPr>
      <w:rFonts w:ascii="Symbol" w:hAnsi="Symbol"/>
      <w:sz w:val="24"/>
      <w:szCs w:val="24"/>
    </w:rPr>
  </w:style>
  <w:style w:type="character" w:customStyle="1" w:styleId="WW8Num42z0">
    <w:name w:val="WW8Num42z0"/>
    <w:rsid w:val="00D6751E"/>
    <w:rPr>
      <w:rFonts w:ascii="Symbol" w:hAnsi="Symbol"/>
    </w:rPr>
  </w:style>
  <w:style w:type="character" w:customStyle="1" w:styleId="WW8Num43z0">
    <w:name w:val="WW8Num43z0"/>
    <w:rsid w:val="00D6751E"/>
    <w:rPr>
      <w:rFonts w:ascii="Symbol" w:hAnsi="Symbol"/>
      <w:sz w:val="20"/>
    </w:rPr>
  </w:style>
  <w:style w:type="character" w:customStyle="1" w:styleId="WW8Num44z0">
    <w:name w:val="WW8Num44z0"/>
    <w:rsid w:val="00D6751E"/>
    <w:rPr>
      <w:rFonts w:ascii="Symbol" w:hAnsi="Symbol"/>
    </w:rPr>
  </w:style>
  <w:style w:type="character" w:customStyle="1" w:styleId="WW8Num45z0">
    <w:name w:val="WW8Num45z0"/>
    <w:rsid w:val="00D6751E"/>
    <w:rPr>
      <w:rFonts w:ascii="Symbol" w:hAnsi="Symbol"/>
      <w:sz w:val="20"/>
    </w:rPr>
  </w:style>
  <w:style w:type="character" w:customStyle="1" w:styleId="WW8Num46z0">
    <w:name w:val="WW8Num46z0"/>
    <w:rsid w:val="00D6751E"/>
    <w:rPr>
      <w:rFonts w:ascii="Symbol" w:hAnsi="Symbol" w:cs="Times New Roman"/>
    </w:rPr>
  </w:style>
  <w:style w:type="character" w:customStyle="1" w:styleId="WW8Num47z0">
    <w:name w:val="WW8Num47z0"/>
    <w:rsid w:val="00D6751E"/>
    <w:rPr>
      <w:rFonts w:ascii="Symbol" w:hAnsi="Symbol"/>
    </w:rPr>
  </w:style>
  <w:style w:type="character" w:customStyle="1" w:styleId="WW8Num47z1">
    <w:name w:val="WW8Num47z1"/>
    <w:rsid w:val="00D6751E"/>
    <w:rPr>
      <w:rFonts w:ascii="Courier New" w:hAnsi="Courier New" w:cs="Courier New"/>
    </w:rPr>
  </w:style>
  <w:style w:type="character" w:customStyle="1" w:styleId="WW8Num47z2">
    <w:name w:val="WW8Num47z2"/>
    <w:rsid w:val="00D6751E"/>
    <w:rPr>
      <w:rFonts w:ascii="Wingdings" w:hAnsi="Wingdings"/>
    </w:rPr>
  </w:style>
  <w:style w:type="character" w:customStyle="1" w:styleId="WW8Num48z0">
    <w:name w:val="WW8Num48z0"/>
    <w:rsid w:val="00D6751E"/>
    <w:rPr>
      <w:rFonts w:ascii="Symbol" w:hAnsi="Symbol"/>
      <w:sz w:val="20"/>
    </w:rPr>
  </w:style>
  <w:style w:type="character" w:customStyle="1" w:styleId="WW8Num49z0">
    <w:name w:val="WW8Num49z0"/>
    <w:rsid w:val="00D6751E"/>
    <w:rPr>
      <w:rFonts w:ascii="Symbol" w:hAnsi="Symbol"/>
    </w:rPr>
  </w:style>
  <w:style w:type="character" w:customStyle="1" w:styleId="WW8Num49z1">
    <w:name w:val="WW8Num49z1"/>
    <w:rsid w:val="00D6751E"/>
    <w:rPr>
      <w:rFonts w:ascii="Courier New" w:hAnsi="Courier New" w:cs="Courier New"/>
    </w:rPr>
  </w:style>
  <w:style w:type="character" w:customStyle="1" w:styleId="WW8Num49z2">
    <w:name w:val="WW8Num49z2"/>
    <w:rsid w:val="00D6751E"/>
    <w:rPr>
      <w:rFonts w:ascii="Wingdings" w:hAnsi="Wingdings"/>
    </w:rPr>
  </w:style>
  <w:style w:type="character" w:customStyle="1" w:styleId="WW8Num50z0">
    <w:name w:val="WW8Num50z0"/>
    <w:rsid w:val="00D6751E"/>
    <w:rPr>
      <w:rFonts w:ascii="Symbol" w:hAnsi="Symbol"/>
    </w:rPr>
  </w:style>
  <w:style w:type="character" w:customStyle="1" w:styleId="WW8Num50z1">
    <w:name w:val="WW8Num50z1"/>
    <w:rsid w:val="00D6751E"/>
    <w:rPr>
      <w:rFonts w:ascii="Courier New" w:hAnsi="Courier New" w:cs="Courier New"/>
    </w:rPr>
  </w:style>
  <w:style w:type="character" w:customStyle="1" w:styleId="WW8Num50z2">
    <w:name w:val="WW8Num50z2"/>
    <w:rsid w:val="00D6751E"/>
    <w:rPr>
      <w:rFonts w:ascii="Wingdings" w:hAnsi="Wingdings"/>
    </w:rPr>
  </w:style>
  <w:style w:type="character" w:customStyle="1" w:styleId="WW8Num51z0">
    <w:name w:val="WW8Num51z0"/>
    <w:rsid w:val="00D6751E"/>
    <w:rPr>
      <w:rFonts w:ascii="Symbol" w:hAnsi="Symbol" w:cs="Times New Roman"/>
    </w:rPr>
  </w:style>
  <w:style w:type="character" w:customStyle="1" w:styleId="WW8Num52z0">
    <w:name w:val="WW8Num52z0"/>
    <w:rsid w:val="00D6751E"/>
    <w:rPr>
      <w:rFonts w:ascii="Symbol" w:hAnsi="Symbol"/>
    </w:rPr>
  </w:style>
  <w:style w:type="character" w:customStyle="1" w:styleId="WW8Num52z1">
    <w:name w:val="WW8Num52z1"/>
    <w:rsid w:val="00D6751E"/>
    <w:rPr>
      <w:rFonts w:ascii="Courier New" w:hAnsi="Courier New" w:cs="Courier New"/>
    </w:rPr>
  </w:style>
  <w:style w:type="character" w:customStyle="1" w:styleId="WW8Num52z2">
    <w:name w:val="WW8Num52z2"/>
    <w:rsid w:val="00D6751E"/>
    <w:rPr>
      <w:rFonts w:ascii="Wingdings" w:hAnsi="Wingdings"/>
    </w:rPr>
  </w:style>
  <w:style w:type="character" w:customStyle="1" w:styleId="WW8Num53z0">
    <w:name w:val="WW8Num53z0"/>
    <w:rsid w:val="00D6751E"/>
    <w:rPr>
      <w:rFonts w:ascii="Symbol" w:hAnsi="Symbol"/>
    </w:rPr>
  </w:style>
  <w:style w:type="character" w:customStyle="1" w:styleId="WW8Num53z1">
    <w:name w:val="WW8Num53z1"/>
    <w:rsid w:val="00D6751E"/>
    <w:rPr>
      <w:rFonts w:ascii="Courier New" w:hAnsi="Courier New" w:cs="Courier New"/>
    </w:rPr>
  </w:style>
  <w:style w:type="character" w:customStyle="1" w:styleId="WW8Num53z2">
    <w:name w:val="WW8Num53z2"/>
    <w:rsid w:val="00D6751E"/>
    <w:rPr>
      <w:rFonts w:ascii="Wingdings" w:hAnsi="Wingdings"/>
    </w:rPr>
  </w:style>
  <w:style w:type="character" w:customStyle="1" w:styleId="WW8Num54z0">
    <w:name w:val="WW8Num54z0"/>
    <w:rsid w:val="00D6751E"/>
    <w:rPr>
      <w:rFonts w:ascii="Symbol" w:eastAsia="Marigold" w:hAnsi="Symbol" w:cs="Marigold"/>
      <w:color w:val="auto"/>
    </w:rPr>
  </w:style>
  <w:style w:type="character" w:customStyle="1" w:styleId="WW8Num54z1">
    <w:name w:val="WW8Num54z1"/>
    <w:rsid w:val="00D6751E"/>
    <w:rPr>
      <w:rFonts w:ascii="Courier New" w:hAnsi="Courier New" w:cs="Courier New"/>
    </w:rPr>
  </w:style>
  <w:style w:type="character" w:customStyle="1" w:styleId="WW8Num54z2">
    <w:name w:val="WW8Num54z2"/>
    <w:rsid w:val="00D6751E"/>
    <w:rPr>
      <w:rFonts w:ascii="Wingdings" w:hAnsi="Wingdings"/>
    </w:rPr>
  </w:style>
  <w:style w:type="character" w:customStyle="1" w:styleId="WW8Num54z3">
    <w:name w:val="WW8Num54z3"/>
    <w:rsid w:val="00D6751E"/>
    <w:rPr>
      <w:rFonts w:ascii="Symbol" w:hAnsi="Symbol"/>
    </w:rPr>
  </w:style>
  <w:style w:type="character" w:customStyle="1" w:styleId="WW8Num55z0">
    <w:name w:val="WW8Num55z0"/>
    <w:rsid w:val="00D6751E"/>
    <w:rPr>
      <w:rFonts w:ascii="Symbol" w:hAnsi="Symbol"/>
    </w:rPr>
  </w:style>
  <w:style w:type="character" w:customStyle="1" w:styleId="WW8Num56z0">
    <w:name w:val="WW8Num56z0"/>
    <w:rsid w:val="00D6751E"/>
    <w:rPr>
      <w:rFonts w:ascii="Symbol" w:hAnsi="Symbol"/>
    </w:rPr>
  </w:style>
  <w:style w:type="character" w:customStyle="1" w:styleId="WW8Num57z0">
    <w:name w:val="WW8Num57z0"/>
    <w:rsid w:val="00D6751E"/>
    <w:rPr>
      <w:rFonts w:ascii="Symbol" w:hAnsi="Symbol"/>
      <w:sz w:val="20"/>
    </w:rPr>
  </w:style>
  <w:style w:type="character" w:customStyle="1" w:styleId="WW8Num58z0">
    <w:name w:val="WW8Num58z0"/>
    <w:rsid w:val="00D6751E"/>
    <w:rPr>
      <w:rFonts w:ascii="Symbol" w:hAnsi="Symbol"/>
    </w:rPr>
  </w:style>
  <w:style w:type="character" w:customStyle="1" w:styleId="WW8Num58z1">
    <w:name w:val="WW8Num58z1"/>
    <w:rsid w:val="00D6751E"/>
    <w:rPr>
      <w:rFonts w:ascii="Courier New" w:hAnsi="Courier New" w:cs="Courier New"/>
    </w:rPr>
  </w:style>
  <w:style w:type="character" w:customStyle="1" w:styleId="WW8Num58z2">
    <w:name w:val="WW8Num58z2"/>
    <w:rsid w:val="00D6751E"/>
    <w:rPr>
      <w:rFonts w:ascii="Wingdings" w:hAnsi="Wingdings"/>
    </w:rPr>
  </w:style>
  <w:style w:type="character" w:customStyle="1" w:styleId="WW8Num59z0">
    <w:name w:val="WW8Num59z0"/>
    <w:rsid w:val="00D6751E"/>
    <w:rPr>
      <w:rFonts w:ascii="Times New Roman" w:hAnsi="Times New Roman" w:cs="Times New Roman"/>
    </w:rPr>
  </w:style>
  <w:style w:type="character" w:customStyle="1" w:styleId="WW8Num60z0">
    <w:name w:val="WW8Num60z0"/>
    <w:rsid w:val="00D6751E"/>
    <w:rPr>
      <w:rFonts w:ascii="Symbol" w:hAnsi="Symbol"/>
    </w:rPr>
  </w:style>
  <w:style w:type="character" w:customStyle="1" w:styleId="WW8Num61z0">
    <w:name w:val="WW8Num61z0"/>
    <w:rsid w:val="00D6751E"/>
    <w:rPr>
      <w:rFonts w:ascii="Symbol" w:hAnsi="Symbol"/>
    </w:rPr>
  </w:style>
  <w:style w:type="character" w:customStyle="1" w:styleId="WW8Num62z0">
    <w:name w:val="WW8Num62z0"/>
    <w:rsid w:val="00D6751E"/>
    <w:rPr>
      <w:rFonts w:ascii="Times New Roman" w:hAnsi="Times New Roman" w:cs="Times New Roman"/>
    </w:rPr>
  </w:style>
  <w:style w:type="character" w:customStyle="1" w:styleId="WW8Num63z0">
    <w:name w:val="WW8Num63z0"/>
    <w:rsid w:val="00D6751E"/>
    <w:rPr>
      <w:rFonts w:ascii="Symbol" w:hAnsi="Symbol"/>
      <w:sz w:val="20"/>
    </w:rPr>
  </w:style>
  <w:style w:type="character" w:customStyle="1" w:styleId="WW8Num64z0">
    <w:name w:val="WW8Num64z0"/>
    <w:rsid w:val="00D6751E"/>
    <w:rPr>
      <w:rFonts w:ascii="Symbol" w:hAnsi="Symbol"/>
    </w:rPr>
  </w:style>
  <w:style w:type="character" w:customStyle="1" w:styleId="WW8Num64z1">
    <w:name w:val="WW8Num64z1"/>
    <w:rsid w:val="00D6751E"/>
    <w:rPr>
      <w:rFonts w:ascii="Courier New" w:hAnsi="Courier New" w:cs="Courier New"/>
    </w:rPr>
  </w:style>
  <w:style w:type="character" w:customStyle="1" w:styleId="WW8Num64z2">
    <w:name w:val="WW8Num64z2"/>
    <w:rsid w:val="00D6751E"/>
    <w:rPr>
      <w:rFonts w:ascii="Wingdings" w:hAnsi="Wingdings"/>
    </w:rPr>
  </w:style>
  <w:style w:type="character" w:customStyle="1" w:styleId="WW8Num65z0">
    <w:name w:val="WW8Num65z0"/>
    <w:rsid w:val="00D6751E"/>
    <w:rPr>
      <w:rFonts w:ascii="Symbol" w:hAnsi="Symbol"/>
    </w:rPr>
  </w:style>
  <w:style w:type="character" w:customStyle="1" w:styleId="WW8Num65z1">
    <w:name w:val="WW8Num65z1"/>
    <w:rsid w:val="00D6751E"/>
    <w:rPr>
      <w:rFonts w:ascii="Courier New" w:hAnsi="Courier New" w:cs="Courier New"/>
    </w:rPr>
  </w:style>
  <w:style w:type="character" w:customStyle="1" w:styleId="WW8Num65z2">
    <w:name w:val="WW8Num65z2"/>
    <w:rsid w:val="00D6751E"/>
    <w:rPr>
      <w:rFonts w:ascii="Wingdings" w:hAnsi="Wingdings"/>
    </w:rPr>
  </w:style>
  <w:style w:type="character" w:customStyle="1" w:styleId="WW8Num66z0">
    <w:name w:val="WW8Num66z0"/>
    <w:rsid w:val="00D6751E"/>
    <w:rPr>
      <w:rFonts w:ascii="Symbol" w:hAnsi="Symbol" w:cs="Times New Roman"/>
    </w:rPr>
  </w:style>
  <w:style w:type="character" w:customStyle="1" w:styleId="WW8Num67z0">
    <w:name w:val="WW8Num67z0"/>
    <w:rsid w:val="00D6751E"/>
    <w:rPr>
      <w:rFonts w:ascii="Symbol" w:hAnsi="Symbol"/>
    </w:rPr>
  </w:style>
  <w:style w:type="character" w:customStyle="1" w:styleId="WW8Num68z0">
    <w:name w:val="WW8Num68z0"/>
    <w:rsid w:val="00D6751E"/>
    <w:rPr>
      <w:rFonts w:ascii="Symbol" w:hAnsi="Symbol"/>
    </w:rPr>
  </w:style>
  <w:style w:type="character" w:customStyle="1" w:styleId="WW8Num69z0">
    <w:name w:val="WW8Num69z0"/>
    <w:rsid w:val="00D6751E"/>
    <w:rPr>
      <w:rFonts w:ascii="Symbol" w:hAnsi="Symbol"/>
    </w:rPr>
  </w:style>
  <w:style w:type="character" w:customStyle="1" w:styleId="WW8Num70z0">
    <w:name w:val="WW8Num70z0"/>
    <w:rsid w:val="00D6751E"/>
    <w:rPr>
      <w:rFonts w:ascii="Symbol" w:hAnsi="Symbol"/>
    </w:rPr>
  </w:style>
  <w:style w:type="character" w:customStyle="1" w:styleId="WW8Num71z0">
    <w:name w:val="WW8Num71z0"/>
    <w:rsid w:val="00D6751E"/>
    <w:rPr>
      <w:rFonts w:ascii="Symbol" w:hAnsi="Symbol"/>
    </w:rPr>
  </w:style>
  <w:style w:type="character" w:customStyle="1" w:styleId="WW8Num72z0">
    <w:name w:val="WW8Num72z0"/>
    <w:rsid w:val="00D6751E"/>
    <w:rPr>
      <w:rFonts w:ascii="Symbol" w:hAnsi="Symbol"/>
    </w:rPr>
  </w:style>
  <w:style w:type="character" w:customStyle="1" w:styleId="WW8Num73z0">
    <w:name w:val="WW8Num73z0"/>
    <w:rsid w:val="00D6751E"/>
    <w:rPr>
      <w:rFonts w:ascii="Symbol" w:hAnsi="Symbol"/>
    </w:rPr>
  </w:style>
  <w:style w:type="character" w:customStyle="1" w:styleId="WW8Num74z0">
    <w:name w:val="WW8Num74z0"/>
    <w:rsid w:val="00D6751E"/>
    <w:rPr>
      <w:rFonts w:ascii="Symbol" w:hAnsi="Symbol"/>
    </w:rPr>
  </w:style>
  <w:style w:type="character" w:customStyle="1" w:styleId="WW8Num75z0">
    <w:name w:val="WW8Num75z0"/>
    <w:rsid w:val="00D6751E"/>
    <w:rPr>
      <w:rFonts w:ascii="Symbol" w:hAnsi="Symbol"/>
    </w:rPr>
  </w:style>
  <w:style w:type="character" w:customStyle="1" w:styleId="WW8Num76z0">
    <w:name w:val="WW8Num76z0"/>
    <w:rsid w:val="00D6751E"/>
    <w:rPr>
      <w:rFonts w:ascii="Symbol" w:hAnsi="Symbol" w:cs="Times New Roman"/>
    </w:rPr>
  </w:style>
  <w:style w:type="character" w:customStyle="1" w:styleId="WW8Num77z0">
    <w:name w:val="WW8Num77z0"/>
    <w:rsid w:val="00D6751E"/>
    <w:rPr>
      <w:rFonts w:ascii="Symbol" w:hAnsi="Symbol"/>
    </w:rPr>
  </w:style>
  <w:style w:type="character" w:customStyle="1" w:styleId="WW8Num77z1">
    <w:name w:val="WW8Num77z1"/>
    <w:rsid w:val="00D6751E"/>
    <w:rPr>
      <w:rFonts w:ascii="Courier New" w:hAnsi="Courier New" w:cs="Courier New"/>
    </w:rPr>
  </w:style>
  <w:style w:type="character" w:customStyle="1" w:styleId="WW8Num77z2">
    <w:name w:val="WW8Num77z2"/>
    <w:rsid w:val="00D6751E"/>
    <w:rPr>
      <w:rFonts w:ascii="Wingdings" w:hAnsi="Wingdings"/>
    </w:rPr>
  </w:style>
  <w:style w:type="character" w:customStyle="1" w:styleId="WW8Num78z0">
    <w:name w:val="WW8Num78z0"/>
    <w:rsid w:val="00D6751E"/>
    <w:rPr>
      <w:rFonts w:ascii="Symbol" w:hAnsi="Symbol"/>
    </w:rPr>
  </w:style>
  <w:style w:type="character" w:customStyle="1" w:styleId="WW8Num79z0">
    <w:name w:val="WW8Num79z0"/>
    <w:rsid w:val="00D6751E"/>
    <w:rPr>
      <w:rFonts w:ascii="Symbol" w:hAnsi="Symbol"/>
    </w:rPr>
  </w:style>
  <w:style w:type="character" w:customStyle="1" w:styleId="WW8Num80z0">
    <w:name w:val="WW8Num80z0"/>
    <w:rsid w:val="00D6751E"/>
    <w:rPr>
      <w:rFonts w:ascii="Times New Roman" w:hAnsi="Times New Roman" w:cs="Times New Roman"/>
    </w:rPr>
  </w:style>
  <w:style w:type="character" w:customStyle="1" w:styleId="WW8Num81z0">
    <w:name w:val="WW8Num81z0"/>
    <w:rsid w:val="00D6751E"/>
    <w:rPr>
      <w:rFonts w:ascii="Symbol" w:hAnsi="Symbol"/>
    </w:rPr>
  </w:style>
  <w:style w:type="character" w:customStyle="1" w:styleId="WW8Num81z2">
    <w:name w:val="WW8Num81z2"/>
    <w:rsid w:val="00D6751E"/>
    <w:rPr>
      <w:rFonts w:ascii="Wingdings" w:eastAsia="Times New Roman" w:hAnsi="Wingdings" w:cs="Times New Roman"/>
    </w:rPr>
  </w:style>
  <w:style w:type="character" w:customStyle="1" w:styleId="WW8Num81z4">
    <w:name w:val="WW8Num81z4"/>
    <w:rsid w:val="00D6751E"/>
    <w:rPr>
      <w:rFonts w:ascii="Courier New" w:hAnsi="Courier New" w:cs="Courier New"/>
    </w:rPr>
  </w:style>
  <w:style w:type="character" w:customStyle="1" w:styleId="WW8Num81z5">
    <w:name w:val="WW8Num81z5"/>
    <w:rsid w:val="00D6751E"/>
    <w:rPr>
      <w:rFonts w:ascii="Wingdings" w:hAnsi="Wingdings"/>
    </w:rPr>
  </w:style>
  <w:style w:type="character" w:customStyle="1" w:styleId="WW8Num82z0">
    <w:name w:val="WW8Num82z0"/>
    <w:rsid w:val="00D6751E"/>
    <w:rPr>
      <w:rFonts w:ascii="Symbol" w:hAnsi="Symbol"/>
    </w:rPr>
  </w:style>
  <w:style w:type="character" w:customStyle="1" w:styleId="WW8Num83z0">
    <w:name w:val="WW8Num83z0"/>
    <w:rsid w:val="00D6751E"/>
    <w:rPr>
      <w:rFonts w:ascii="Symbol" w:hAnsi="Symbol"/>
    </w:rPr>
  </w:style>
  <w:style w:type="character" w:customStyle="1" w:styleId="WW8Num83z1">
    <w:name w:val="WW8Num83z1"/>
    <w:rsid w:val="00D6751E"/>
    <w:rPr>
      <w:rFonts w:ascii="Courier New" w:hAnsi="Courier New" w:cs="Courier New"/>
    </w:rPr>
  </w:style>
  <w:style w:type="character" w:customStyle="1" w:styleId="WW8Num83z2">
    <w:name w:val="WW8Num83z2"/>
    <w:rsid w:val="00D6751E"/>
    <w:rPr>
      <w:rFonts w:ascii="Wingdings" w:hAnsi="Wingdings"/>
    </w:rPr>
  </w:style>
  <w:style w:type="character" w:customStyle="1" w:styleId="WW8Num84z0">
    <w:name w:val="WW8Num84z0"/>
    <w:rsid w:val="00D6751E"/>
    <w:rPr>
      <w:rFonts w:ascii="Symbol" w:hAnsi="Symbol"/>
    </w:rPr>
  </w:style>
  <w:style w:type="character" w:customStyle="1" w:styleId="WW8Num84z1">
    <w:name w:val="WW8Num84z1"/>
    <w:rsid w:val="00D6751E"/>
    <w:rPr>
      <w:rFonts w:ascii="Courier New" w:hAnsi="Courier New" w:cs="Courier New"/>
    </w:rPr>
  </w:style>
  <w:style w:type="character" w:customStyle="1" w:styleId="WW8Num84z2">
    <w:name w:val="WW8Num84z2"/>
    <w:rsid w:val="00D6751E"/>
    <w:rPr>
      <w:rFonts w:ascii="Wingdings" w:hAnsi="Wingdings"/>
    </w:rPr>
  </w:style>
  <w:style w:type="character" w:customStyle="1" w:styleId="WW8Num85z0">
    <w:name w:val="WW8Num85z0"/>
    <w:rsid w:val="00D6751E"/>
    <w:rPr>
      <w:rFonts w:ascii="Symbol" w:hAnsi="Symbol"/>
    </w:rPr>
  </w:style>
  <w:style w:type="character" w:customStyle="1" w:styleId="WW8Num85z1">
    <w:name w:val="WW8Num85z1"/>
    <w:rsid w:val="00D6751E"/>
    <w:rPr>
      <w:rFonts w:ascii="Courier New" w:hAnsi="Courier New" w:cs="Courier New"/>
    </w:rPr>
  </w:style>
  <w:style w:type="character" w:customStyle="1" w:styleId="WW8Num85z2">
    <w:name w:val="WW8Num85z2"/>
    <w:rsid w:val="00D6751E"/>
    <w:rPr>
      <w:rFonts w:ascii="Wingdings" w:hAnsi="Wingdings"/>
    </w:rPr>
  </w:style>
  <w:style w:type="character" w:customStyle="1" w:styleId="WW8Num86z0">
    <w:name w:val="WW8Num86z0"/>
    <w:rsid w:val="00D6751E"/>
    <w:rPr>
      <w:rFonts w:ascii="Symbol" w:hAnsi="Symbol"/>
    </w:rPr>
  </w:style>
  <w:style w:type="character" w:customStyle="1" w:styleId="WW8Num87z0">
    <w:name w:val="WW8Num87z0"/>
    <w:rsid w:val="00D6751E"/>
    <w:rPr>
      <w:rFonts w:ascii="Symbol" w:hAnsi="Symbol"/>
    </w:rPr>
  </w:style>
  <w:style w:type="character" w:customStyle="1" w:styleId="WW8Num88z0">
    <w:name w:val="WW8Num88z0"/>
    <w:rsid w:val="00D6751E"/>
    <w:rPr>
      <w:rFonts w:ascii="Symbol" w:hAnsi="Symbol"/>
    </w:rPr>
  </w:style>
  <w:style w:type="character" w:customStyle="1" w:styleId="WW8Num88z1">
    <w:name w:val="WW8Num88z1"/>
    <w:rsid w:val="00D6751E"/>
    <w:rPr>
      <w:rFonts w:ascii="Courier New" w:hAnsi="Courier New" w:cs="Courier New"/>
    </w:rPr>
  </w:style>
  <w:style w:type="character" w:customStyle="1" w:styleId="WW8Num88z2">
    <w:name w:val="WW8Num88z2"/>
    <w:rsid w:val="00D6751E"/>
    <w:rPr>
      <w:rFonts w:ascii="Wingdings" w:hAnsi="Wingdings"/>
    </w:rPr>
  </w:style>
  <w:style w:type="character" w:customStyle="1" w:styleId="WW8Num89z0">
    <w:name w:val="WW8Num89z0"/>
    <w:rsid w:val="00D6751E"/>
    <w:rPr>
      <w:rFonts w:ascii="Symbol" w:hAnsi="Symbol"/>
      <w:sz w:val="20"/>
    </w:rPr>
  </w:style>
  <w:style w:type="character" w:customStyle="1" w:styleId="WW8Num90z0">
    <w:name w:val="WW8Num90z0"/>
    <w:rsid w:val="00D6751E"/>
    <w:rPr>
      <w:rFonts w:ascii="Symbol" w:hAnsi="Symbol"/>
    </w:rPr>
  </w:style>
  <w:style w:type="character" w:customStyle="1" w:styleId="WW8Num90z1">
    <w:name w:val="WW8Num90z1"/>
    <w:rsid w:val="00D6751E"/>
    <w:rPr>
      <w:rFonts w:ascii="Courier New" w:hAnsi="Courier New" w:cs="Courier New"/>
    </w:rPr>
  </w:style>
  <w:style w:type="character" w:customStyle="1" w:styleId="WW8Num90z2">
    <w:name w:val="WW8Num90z2"/>
    <w:rsid w:val="00D6751E"/>
    <w:rPr>
      <w:rFonts w:ascii="Wingdings" w:hAnsi="Wingdings"/>
    </w:rPr>
  </w:style>
  <w:style w:type="character" w:customStyle="1" w:styleId="WW8Num91z0">
    <w:name w:val="WW8Num91z0"/>
    <w:rsid w:val="00D6751E"/>
    <w:rPr>
      <w:rFonts w:ascii="Symbol" w:hAnsi="Symbol"/>
    </w:rPr>
  </w:style>
  <w:style w:type="character" w:customStyle="1" w:styleId="WW8Num92z0">
    <w:name w:val="WW8Num92z0"/>
    <w:rsid w:val="00D6751E"/>
    <w:rPr>
      <w:rFonts w:ascii="Symbol" w:hAnsi="Symbol"/>
    </w:rPr>
  </w:style>
  <w:style w:type="character" w:customStyle="1" w:styleId="WW8Num92z1">
    <w:name w:val="WW8Num92z1"/>
    <w:rsid w:val="00D6751E"/>
    <w:rPr>
      <w:rFonts w:ascii="Courier New" w:hAnsi="Courier New" w:cs="Courier New"/>
    </w:rPr>
  </w:style>
  <w:style w:type="character" w:customStyle="1" w:styleId="WW8Num92z2">
    <w:name w:val="WW8Num92z2"/>
    <w:rsid w:val="00D6751E"/>
    <w:rPr>
      <w:rFonts w:ascii="Wingdings" w:hAnsi="Wingdings"/>
    </w:rPr>
  </w:style>
  <w:style w:type="character" w:customStyle="1" w:styleId="WW8Num93z0">
    <w:name w:val="WW8Num93z0"/>
    <w:rsid w:val="00D6751E"/>
    <w:rPr>
      <w:rFonts w:ascii="Symbol" w:eastAsia="Times New Roman" w:hAnsi="Symbol" w:cs="Times New Roman"/>
    </w:rPr>
  </w:style>
  <w:style w:type="character" w:customStyle="1" w:styleId="WW8Num94z0">
    <w:name w:val="WW8Num94z0"/>
    <w:rsid w:val="00D6751E"/>
    <w:rPr>
      <w:rFonts w:ascii="Symbol" w:hAnsi="Symbol"/>
    </w:rPr>
  </w:style>
  <w:style w:type="character" w:customStyle="1" w:styleId="WW8Num95z0">
    <w:name w:val="WW8Num95z0"/>
    <w:rsid w:val="00D6751E"/>
    <w:rPr>
      <w:rFonts w:ascii="Symbol" w:hAnsi="Symbol"/>
    </w:rPr>
  </w:style>
  <w:style w:type="character" w:customStyle="1" w:styleId="WW8Num96z0">
    <w:name w:val="WW8Num96z0"/>
    <w:rsid w:val="00D6751E"/>
    <w:rPr>
      <w:rFonts w:ascii="Symbol" w:hAnsi="Symbol"/>
    </w:rPr>
  </w:style>
  <w:style w:type="character" w:customStyle="1" w:styleId="WW8Num97z0">
    <w:name w:val="WW8Num97z0"/>
    <w:rsid w:val="00D6751E"/>
    <w:rPr>
      <w:rFonts w:ascii="Symbol" w:hAnsi="Symbol"/>
      <w:sz w:val="24"/>
      <w:szCs w:val="24"/>
    </w:rPr>
  </w:style>
  <w:style w:type="character" w:customStyle="1" w:styleId="WW8Num98z0">
    <w:name w:val="WW8Num98z0"/>
    <w:rsid w:val="00D6751E"/>
    <w:rPr>
      <w:rFonts w:ascii="Symbol" w:hAnsi="Symbol"/>
    </w:rPr>
  </w:style>
  <w:style w:type="character" w:customStyle="1" w:styleId="WW8Num98z1">
    <w:name w:val="WW8Num98z1"/>
    <w:rsid w:val="00D6751E"/>
    <w:rPr>
      <w:rFonts w:ascii="Courier New" w:hAnsi="Courier New" w:cs="Courier New"/>
    </w:rPr>
  </w:style>
  <w:style w:type="character" w:customStyle="1" w:styleId="WW8Num98z2">
    <w:name w:val="WW8Num98z2"/>
    <w:rsid w:val="00D6751E"/>
    <w:rPr>
      <w:rFonts w:ascii="Wingdings" w:hAnsi="Wingdings"/>
    </w:rPr>
  </w:style>
  <w:style w:type="character" w:customStyle="1" w:styleId="WW8Num99z0">
    <w:name w:val="WW8Num99z0"/>
    <w:rsid w:val="00D6751E"/>
    <w:rPr>
      <w:rFonts w:ascii="Symbol" w:hAnsi="Symbol"/>
    </w:rPr>
  </w:style>
  <w:style w:type="character" w:customStyle="1" w:styleId="WW8Num99z1">
    <w:name w:val="WW8Num99z1"/>
    <w:rsid w:val="00D6751E"/>
    <w:rPr>
      <w:rFonts w:ascii="Courier New" w:hAnsi="Courier New" w:cs="Courier New"/>
    </w:rPr>
  </w:style>
  <w:style w:type="character" w:customStyle="1" w:styleId="WW8Num99z2">
    <w:name w:val="WW8Num99z2"/>
    <w:rsid w:val="00D6751E"/>
    <w:rPr>
      <w:rFonts w:ascii="Wingdings" w:hAnsi="Wingdings"/>
    </w:rPr>
  </w:style>
  <w:style w:type="character" w:customStyle="1" w:styleId="WW8Num100z0">
    <w:name w:val="WW8Num100z0"/>
    <w:rsid w:val="00D6751E"/>
    <w:rPr>
      <w:rFonts w:ascii="Symbol" w:hAnsi="Symbol"/>
    </w:rPr>
  </w:style>
  <w:style w:type="character" w:customStyle="1" w:styleId="WW8Num100z1">
    <w:name w:val="WW8Num100z1"/>
    <w:rsid w:val="00D6751E"/>
    <w:rPr>
      <w:rFonts w:ascii="Courier New" w:hAnsi="Courier New" w:cs="Courier New"/>
    </w:rPr>
  </w:style>
  <w:style w:type="character" w:customStyle="1" w:styleId="WW8Num100z2">
    <w:name w:val="WW8Num100z2"/>
    <w:rsid w:val="00D6751E"/>
    <w:rPr>
      <w:rFonts w:ascii="Wingdings" w:hAnsi="Wingdings"/>
    </w:rPr>
  </w:style>
  <w:style w:type="character" w:customStyle="1" w:styleId="12">
    <w:name w:val="Основной шрифт абзаца1"/>
    <w:rsid w:val="00D6751E"/>
  </w:style>
  <w:style w:type="character" w:customStyle="1" w:styleId="Zag11">
    <w:name w:val="Zag_11"/>
    <w:rsid w:val="00D6751E"/>
  </w:style>
  <w:style w:type="character" w:customStyle="1" w:styleId="13">
    <w:name w:val="Знак примечания1"/>
    <w:basedOn w:val="12"/>
    <w:rsid w:val="00D6751E"/>
    <w:rPr>
      <w:sz w:val="16"/>
      <w:szCs w:val="16"/>
    </w:rPr>
  </w:style>
  <w:style w:type="character" w:customStyle="1" w:styleId="a3">
    <w:name w:val="Текст примечания Знак"/>
    <w:basedOn w:val="12"/>
    <w:rsid w:val="00D675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ма примечания Знак"/>
    <w:basedOn w:val="a3"/>
    <w:rsid w:val="00D675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5">
    <w:name w:val="Текст выноски Знак"/>
    <w:basedOn w:val="12"/>
    <w:uiPriority w:val="99"/>
    <w:rsid w:val="00D6751E"/>
    <w:rPr>
      <w:rFonts w:ascii="Tahoma" w:eastAsia="Times New Roman" w:hAnsi="Tahoma" w:cs="Tahoma"/>
      <w:sz w:val="16"/>
      <w:szCs w:val="16"/>
      <w:lang w:val="en-US"/>
    </w:rPr>
  </w:style>
  <w:style w:type="character" w:customStyle="1" w:styleId="a6">
    <w:name w:val="Название Знак"/>
    <w:basedOn w:val="12"/>
    <w:rsid w:val="00D6751E"/>
    <w:rPr>
      <w:rFonts w:ascii="Liberation Sans" w:eastAsia="DejaVu Sans" w:hAnsi="Liberation Sans" w:cs="DejaVu Sans"/>
      <w:kern w:val="1"/>
      <w:sz w:val="28"/>
      <w:szCs w:val="28"/>
    </w:rPr>
  </w:style>
  <w:style w:type="character" w:customStyle="1" w:styleId="FootnoteSymbol">
    <w:name w:val="Footnote Symbol"/>
    <w:basedOn w:val="12"/>
    <w:rsid w:val="00D6751E"/>
    <w:rPr>
      <w:sz w:val="20"/>
      <w:vertAlign w:val="superscript"/>
    </w:rPr>
  </w:style>
  <w:style w:type="character" w:customStyle="1" w:styleId="a7">
    <w:name w:val="Символ сноски"/>
    <w:basedOn w:val="12"/>
    <w:rsid w:val="00D6751E"/>
    <w:rPr>
      <w:vertAlign w:val="superscript"/>
    </w:rPr>
  </w:style>
  <w:style w:type="character" w:customStyle="1" w:styleId="21">
    <w:name w:val="Основной текст с отступом 2 Знак"/>
    <w:basedOn w:val="12"/>
    <w:link w:val="22"/>
    <w:rsid w:val="00D6751E"/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12"/>
    <w:uiPriority w:val="99"/>
    <w:rsid w:val="00D6751E"/>
    <w:rPr>
      <w:rFonts w:ascii="Times New Roman" w:eastAsia="Times New Roman" w:hAnsi="Times New Roman"/>
      <w:sz w:val="28"/>
      <w:szCs w:val="28"/>
    </w:rPr>
  </w:style>
  <w:style w:type="character" w:customStyle="1" w:styleId="a9">
    <w:name w:val="Текст сноски Знак"/>
    <w:basedOn w:val="12"/>
    <w:rsid w:val="00D6751E"/>
    <w:rPr>
      <w:rFonts w:ascii="Times New Roman" w:eastAsia="Times New Roman" w:hAnsi="Times New Roman"/>
    </w:rPr>
  </w:style>
  <w:style w:type="character" w:customStyle="1" w:styleId="aa">
    <w:name w:val="Основной текст с отступом Знак"/>
    <w:basedOn w:val="12"/>
    <w:rsid w:val="00D6751E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6751E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styleId="ab">
    <w:name w:val="Hyperlink"/>
    <w:uiPriority w:val="99"/>
    <w:rsid w:val="00D6751E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D6751E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eastAsia="ar-SA"/>
    </w:rPr>
  </w:style>
  <w:style w:type="paragraph" w:styleId="ad">
    <w:name w:val="Body Text"/>
    <w:basedOn w:val="a"/>
    <w:link w:val="14"/>
    <w:uiPriority w:val="99"/>
    <w:rsid w:val="00D6751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character" w:customStyle="1" w:styleId="14">
    <w:name w:val="Основной текст Знак1"/>
    <w:basedOn w:val="a0"/>
    <w:link w:val="ad"/>
    <w:rsid w:val="00D6751E"/>
    <w:rPr>
      <w:rFonts w:ascii="Times New Roman" w:eastAsia="Times New Roman" w:hAnsi="Times New Roman" w:cs="Calibri"/>
      <w:sz w:val="28"/>
      <w:szCs w:val="28"/>
      <w:lang w:eastAsia="ar-SA"/>
    </w:rPr>
  </w:style>
  <w:style w:type="paragraph" w:styleId="ae">
    <w:name w:val="List"/>
    <w:basedOn w:val="ad"/>
    <w:rsid w:val="00D6751E"/>
  </w:style>
  <w:style w:type="paragraph" w:customStyle="1" w:styleId="15">
    <w:name w:val="Название1"/>
    <w:basedOn w:val="a"/>
    <w:rsid w:val="00D6751E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Calibri"/>
      <w:i/>
      <w:iCs/>
      <w:sz w:val="24"/>
      <w:szCs w:val="24"/>
      <w:lang w:val="en-US" w:eastAsia="ar-SA"/>
    </w:rPr>
  </w:style>
  <w:style w:type="paragraph" w:customStyle="1" w:styleId="16">
    <w:name w:val="Указатель1"/>
    <w:basedOn w:val="a"/>
    <w:rsid w:val="00D6751E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Zag3">
    <w:name w:val="Zag_3"/>
    <w:basedOn w:val="a"/>
    <w:rsid w:val="00D6751E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Standard">
    <w:name w:val="Standard"/>
    <w:rsid w:val="00D6751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ar-SA"/>
    </w:rPr>
  </w:style>
  <w:style w:type="paragraph" w:customStyle="1" w:styleId="Zag2">
    <w:name w:val="Zag_2"/>
    <w:basedOn w:val="a"/>
    <w:rsid w:val="00D6751E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val="en-US" w:eastAsia="ar-SA"/>
    </w:rPr>
  </w:style>
  <w:style w:type="paragraph" w:customStyle="1" w:styleId="17">
    <w:name w:val="Текст примечания1"/>
    <w:basedOn w:val="a"/>
    <w:rsid w:val="00D675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af">
    <w:name w:val="annotation text"/>
    <w:basedOn w:val="a"/>
    <w:link w:val="18"/>
    <w:semiHidden/>
    <w:unhideWhenUsed/>
    <w:rsid w:val="00D675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character" w:customStyle="1" w:styleId="18">
    <w:name w:val="Текст примечания Знак1"/>
    <w:basedOn w:val="a0"/>
    <w:link w:val="af"/>
    <w:semiHidden/>
    <w:rsid w:val="00D6751E"/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af0">
    <w:name w:val="annotation subject"/>
    <w:basedOn w:val="17"/>
    <w:next w:val="17"/>
    <w:link w:val="19"/>
    <w:rsid w:val="00D6751E"/>
    <w:rPr>
      <w:b/>
      <w:bCs/>
    </w:rPr>
  </w:style>
  <w:style w:type="character" w:customStyle="1" w:styleId="19">
    <w:name w:val="Тема примечания Знак1"/>
    <w:basedOn w:val="18"/>
    <w:link w:val="af0"/>
    <w:rsid w:val="00D6751E"/>
    <w:rPr>
      <w:rFonts w:ascii="Times New Roman" w:eastAsia="Times New Roman" w:hAnsi="Times New Roman" w:cs="Calibri"/>
      <w:b/>
      <w:bCs/>
      <w:sz w:val="20"/>
      <w:szCs w:val="20"/>
      <w:lang w:val="en-US" w:eastAsia="ar-SA"/>
    </w:rPr>
  </w:style>
  <w:style w:type="paragraph" w:styleId="af1">
    <w:name w:val="Balloon Text"/>
    <w:basedOn w:val="a"/>
    <w:link w:val="1a"/>
    <w:uiPriority w:val="99"/>
    <w:rsid w:val="00D6751E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1a">
    <w:name w:val="Текст выноски Знак1"/>
    <w:basedOn w:val="a0"/>
    <w:link w:val="af1"/>
    <w:rsid w:val="00D6751E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2">
    <w:name w:val="Title"/>
    <w:basedOn w:val="Standard"/>
    <w:next w:val="a"/>
    <w:link w:val="1b"/>
    <w:qFormat/>
    <w:rsid w:val="00D6751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1b">
    <w:name w:val="Название Знак1"/>
    <w:basedOn w:val="a0"/>
    <w:link w:val="af2"/>
    <w:rsid w:val="00D6751E"/>
    <w:rPr>
      <w:rFonts w:ascii="Liberation Sans" w:eastAsia="DejaVu Sans" w:hAnsi="Liberation Sans" w:cs="DejaVu Sans"/>
      <w:kern w:val="1"/>
      <w:sz w:val="28"/>
      <w:szCs w:val="28"/>
      <w:lang w:eastAsia="ar-SA"/>
    </w:rPr>
  </w:style>
  <w:style w:type="paragraph" w:styleId="af3">
    <w:name w:val="Subtitle"/>
    <w:basedOn w:val="ac"/>
    <w:next w:val="ad"/>
    <w:link w:val="af4"/>
    <w:qFormat/>
    <w:rsid w:val="00D6751E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rsid w:val="00D6751E"/>
    <w:rPr>
      <w:rFonts w:ascii="Liberation Sans" w:eastAsia="DejaVu Sans" w:hAnsi="Liberation Sans" w:cs="DejaVu Sans"/>
      <w:i/>
      <w:iCs/>
      <w:sz w:val="28"/>
      <w:szCs w:val="28"/>
      <w:lang w:val="en-US" w:eastAsia="ar-SA"/>
    </w:rPr>
  </w:style>
  <w:style w:type="paragraph" w:customStyle="1" w:styleId="31">
    <w:name w:val="Заголовок 3+"/>
    <w:basedOn w:val="Standard"/>
    <w:rsid w:val="00D6751E"/>
    <w:pPr>
      <w:overflowPunct w:val="0"/>
      <w:spacing w:before="240"/>
      <w:jc w:val="center"/>
    </w:pPr>
    <w:rPr>
      <w:b/>
      <w:sz w:val="28"/>
    </w:rPr>
  </w:style>
  <w:style w:type="paragraph" w:customStyle="1" w:styleId="Footnote">
    <w:name w:val="Footnote"/>
    <w:basedOn w:val="Standard"/>
    <w:rsid w:val="00D6751E"/>
    <w:pPr>
      <w:suppressLineNumbers/>
      <w:ind w:left="283" w:hanging="283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D6751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6751E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f5">
    <w:name w:val="footnote text"/>
    <w:basedOn w:val="a"/>
    <w:link w:val="1c"/>
    <w:rsid w:val="00D6751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1c">
    <w:name w:val="Текст сноски Знак1"/>
    <w:basedOn w:val="a0"/>
    <w:link w:val="af5"/>
    <w:rsid w:val="00D6751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Новый"/>
    <w:basedOn w:val="a"/>
    <w:rsid w:val="00D6751E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f7">
    <w:name w:val="Body Text Indent"/>
    <w:basedOn w:val="a"/>
    <w:link w:val="1d"/>
    <w:rsid w:val="00D6751E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1d">
    <w:name w:val="Основной текст с отступом Знак1"/>
    <w:basedOn w:val="a0"/>
    <w:link w:val="af7"/>
    <w:rsid w:val="00D6751E"/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af8">
    <w:name w:val="Содержимое таблицы"/>
    <w:basedOn w:val="a"/>
    <w:rsid w:val="00D6751E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af9">
    <w:name w:val="Заголовок таблицы"/>
    <w:basedOn w:val="af8"/>
    <w:rsid w:val="00D6751E"/>
    <w:pPr>
      <w:jc w:val="center"/>
    </w:pPr>
    <w:rPr>
      <w:b/>
      <w:bCs/>
    </w:rPr>
  </w:style>
  <w:style w:type="paragraph" w:styleId="32">
    <w:name w:val="Body Text Indent 3"/>
    <w:basedOn w:val="a"/>
    <w:link w:val="33"/>
    <w:rsid w:val="00D6751E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Calibri"/>
      <w:sz w:val="16"/>
      <w:szCs w:val="16"/>
      <w:lang w:val="en-US" w:eastAsia="ar-SA"/>
    </w:rPr>
  </w:style>
  <w:style w:type="character" w:customStyle="1" w:styleId="33">
    <w:name w:val="Основной текст с отступом 3 Знак"/>
    <w:basedOn w:val="a0"/>
    <w:link w:val="32"/>
    <w:rsid w:val="00D6751E"/>
    <w:rPr>
      <w:rFonts w:ascii="Times New Roman" w:eastAsia="Times New Roman" w:hAnsi="Times New Roman" w:cs="Calibri"/>
      <w:sz w:val="16"/>
      <w:szCs w:val="16"/>
      <w:lang w:val="en-US" w:eastAsia="ar-SA"/>
    </w:rPr>
  </w:style>
  <w:style w:type="paragraph" w:styleId="afa">
    <w:name w:val="footer"/>
    <w:basedOn w:val="a"/>
    <w:link w:val="afb"/>
    <w:uiPriority w:val="99"/>
    <w:rsid w:val="00D6751E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D6751E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fc">
    <w:name w:val="page number"/>
    <w:basedOn w:val="a0"/>
    <w:rsid w:val="00D6751E"/>
  </w:style>
  <w:style w:type="character" w:customStyle="1" w:styleId="23">
    <w:name w:val="Заголовок №2_"/>
    <w:basedOn w:val="a0"/>
    <w:link w:val="212"/>
    <w:locked/>
    <w:rsid w:val="00D6751E"/>
    <w:rPr>
      <w:rFonts w:ascii="Calibri" w:hAnsi="Calibri"/>
      <w:spacing w:val="3"/>
      <w:shd w:val="clear" w:color="auto" w:fill="FFFFFF"/>
    </w:rPr>
  </w:style>
  <w:style w:type="character" w:customStyle="1" w:styleId="220">
    <w:name w:val="Заголовок №22"/>
    <w:basedOn w:val="23"/>
    <w:rsid w:val="00D6751E"/>
    <w:rPr>
      <w:rFonts w:ascii="Calibri" w:hAnsi="Calibri"/>
      <w:color w:val="FFFFFF"/>
      <w:spacing w:val="3"/>
      <w:shd w:val="clear" w:color="auto" w:fill="FFFFFF"/>
    </w:rPr>
  </w:style>
  <w:style w:type="paragraph" w:customStyle="1" w:styleId="212">
    <w:name w:val="Заголовок №21"/>
    <w:basedOn w:val="a"/>
    <w:link w:val="23"/>
    <w:rsid w:val="00D6751E"/>
    <w:pPr>
      <w:shd w:val="clear" w:color="auto" w:fill="FFFFFF"/>
      <w:spacing w:before="120" w:after="0" w:line="211" w:lineRule="exact"/>
      <w:jc w:val="both"/>
      <w:outlineLvl w:val="1"/>
    </w:pPr>
    <w:rPr>
      <w:rFonts w:ascii="Calibri" w:hAnsi="Calibri"/>
      <w:spacing w:val="3"/>
    </w:rPr>
  </w:style>
  <w:style w:type="character" w:customStyle="1" w:styleId="24">
    <w:name w:val="Основной текст (2)_"/>
    <w:basedOn w:val="a0"/>
    <w:link w:val="213"/>
    <w:locked/>
    <w:rsid w:val="00D6751E"/>
    <w:rPr>
      <w:rFonts w:ascii="Calibri" w:hAnsi="Calibri"/>
      <w:spacing w:val="2"/>
      <w:shd w:val="clear" w:color="auto" w:fill="FFFFFF"/>
    </w:rPr>
  </w:style>
  <w:style w:type="character" w:customStyle="1" w:styleId="25">
    <w:name w:val="Основной текст (2)"/>
    <w:basedOn w:val="24"/>
    <w:rsid w:val="00D6751E"/>
    <w:rPr>
      <w:rFonts w:ascii="Calibri" w:hAnsi="Calibri"/>
      <w:spacing w:val="2"/>
      <w:shd w:val="clear" w:color="auto" w:fill="FFFFFF"/>
    </w:rPr>
  </w:style>
  <w:style w:type="paragraph" w:customStyle="1" w:styleId="213">
    <w:name w:val="Основной текст (2)1"/>
    <w:basedOn w:val="a"/>
    <w:link w:val="24"/>
    <w:rsid w:val="00D6751E"/>
    <w:pPr>
      <w:shd w:val="clear" w:color="auto" w:fill="FFFFFF"/>
      <w:spacing w:after="0" w:line="211" w:lineRule="exact"/>
      <w:jc w:val="both"/>
    </w:pPr>
    <w:rPr>
      <w:rFonts w:ascii="Calibri" w:hAnsi="Calibri"/>
      <w:spacing w:val="2"/>
    </w:rPr>
  </w:style>
  <w:style w:type="table" w:styleId="afd">
    <w:name w:val="Table Grid"/>
    <w:basedOn w:val="a1"/>
    <w:rsid w:val="00D675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шрифт абзаца2"/>
    <w:rsid w:val="00D6751E"/>
  </w:style>
  <w:style w:type="paragraph" w:styleId="afe">
    <w:name w:val="header"/>
    <w:basedOn w:val="a"/>
    <w:link w:val="aff"/>
    <w:uiPriority w:val="99"/>
    <w:rsid w:val="00D6751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customStyle="1" w:styleId="aff">
    <w:name w:val="Верхний колонтитул Знак"/>
    <w:basedOn w:val="a0"/>
    <w:link w:val="afe"/>
    <w:uiPriority w:val="99"/>
    <w:rsid w:val="00D6751E"/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customStyle="1" w:styleId="aff0">
    <w:name w:val="Основной текст + Полужирный"/>
    <w:basedOn w:val="a0"/>
    <w:rsid w:val="00D6751E"/>
    <w:rPr>
      <w:rFonts w:ascii="Calibri" w:eastAsia="Times New Roman" w:hAnsi="Calibri" w:cs="Calibri"/>
      <w:b/>
      <w:bCs/>
      <w:spacing w:val="5"/>
      <w:sz w:val="19"/>
      <w:szCs w:val="19"/>
    </w:rPr>
  </w:style>
  <w:style w:type="character" w:customStyle="1" w:styleId="8">
    <w:name w:val="Основной текст (8)_"/>
    <w:basedOn w:val="a0"/>
    <w:link w:val="81"/>
    <w:locked/>
    <w:rsid w:val="00D6751E"/>
    <w:rPr>
      <w:rFonts w:ascii="Calibri" w:hAnsi="Calibri"/>
      <w:spacing w:val="5"/>
      <w:sz w:val="19"/>
      <w:szCs w:val="19"/>
      <w:shd w:val="clear" w:color="auto" w:fill="FFFFFF"/>
    </w:rPr>
  </w:style>
  <w:style w:type="character" w:customStyle="1" w:styleId="80">
    <w:name w:val="Основной текст (8)"/>
    <w:basedOn w:val="8"/>
    <w:rsid w:val="00D6751E"/>
    <w:rPr>
      <w:rFonts w:ascii="Calibri" w:hAnsi="Calibri"/>
      <w:spacing w:val="5"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1"/>
    <w:locked/>
    <w:rsid w:val="00D6751E"/>
    <w:rPr>
      <w:spacing w:val="14"/>
      <w:sz w:val="15"/>
      <w:szCs w:val="15"/>
      <w:shd w:val="clear" w:color="auto" w:fill="FFFFFF"/>
    </w:rPr>
  </w:style>
  <w:style w:type="character" w:customStyle="1" w:styleId="90">
    <w:name w:val="Основной текст (9)"/>
    <w:basedOn w:val="9"/>
    <w:rsid w:val="00D6751E"/>
    <w:rPr>
      <w:spacing w:val="14"/>
      <w:sz w:val="15"/>
      <w:szCs w:val="15"/>
      <w:shd w:val="clear" w:color="auto" w:fill="FFFFFF"/>
    </w:rPr>
  </w:style>
  <w:style w:type="character" w:customStyle="1" w:styleId="82">
    <w:name w:val="Основной текст (8) + Не полужирный"/>
    <w:basedOn w:val="8"/>
    <w:rsid w:val="00D6751E"/>
    <w:rPr>
      <w:rFonts w:ascii="Calibri" w:hAnsi="Calibri"/>
      <w:b/>
      <w:bCs/>
      <w:spacing w:val="1"/>
      <w:sz w:val="19"/>
      <w:szCs w:val="19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D6751E"/>
    <w:pPr>
      <w:shd w:val="clear" w:color="auto" w:fill="FFFFFF"/>
      <w:spacing w:after="0" w:line="216" w:lineRule="exact"/>
      <w:jc w:val="right"/>
    </w:pPr>
    <w:rPr>
      <w:rFonts w:ascii="Calibri" w:hAnsi="Calibri"/>
      <w:spacing w:val="5"/>
      <w:sz w:val="19"/>
      <w:szCs w:val="19"/>
    </w:rPr>
  </w:style>
  <w:style w:type="paragraph" w:customStyle="1" w:styleId="91">
    <w:name w:val="Основной текст (9)1"/>
    <w:basedOn w:val="a"/>
    <w:link w:val="9"/>
    <w:rsid w:val="00D6751E"/>
    <w:pPr>
      <w:shd w:val="clear" w:color="auto" w:fill="FFFFFF"/>
      <w:spacing w:after="0" w:line="211" w:lineRule="exact"/>
      <w:jc w:val="both"/>
    </w:pPr>
    <w:rPr>
      <w:spacing w:val="14"/>
      <w:sz w:val="15"/>
      <w:szCs w:val="15"/>
    </w:rPr>
  </w:style>
  <w:style w:type="paragraph" w:styleId="aff1">
    <w:name w:val="List Paragraph"/>
    <w:basedOn w:val="a"/>
    <w:qFormat/>
    <w:rsid w:val="00D6751E"/>
    <w:pPr>
      <w:ind w:left="720"/>
      <w:contextualSpacing/>
    </w:pPr>
  </w:style>
  <w:style w:type="table" w:customStyle="1" w:styleId="1e">
    <w:name w:val="Сетка таблицы1"/>
    <w:basedOn w:val="a1"/>
    <w:next w:val="afd"/>
    <w:uiPriority w:val="59"/>
    <w:rsid w:val="006F47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link w:val="NoSpacingChar"/>
    <w:rsid w:val="009276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f"/>
    <w:locked/>
    <w:rsid w:val="006841A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340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C74709"/>
  </w:style>
  <w:style w:type="paragraph" w:customStyle="1" w:styleId="Default">
    <w:name w:val="Default"/>
    <w:rsid w:val="00C74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 Spacing"/>
    <w:link w:val="aff3"/>
    <w:uiPriority w:val="99"/>
    <w:qFormat/>
    <w:rsid w:val="00C747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3">
    <w:name w:val="Без интервала Знак"/>
    <w:link w:val="aff2"/>
    <w:uiPriority w:val="99"/>
    <w:locked/>
    <w:rsid w:val="00C74709"/>
    <w:rPr>
      <w:rFonts w:ascii="Calibri" w:eastAsia="Times New Roman" w:hAnsi="Calibri" w:cs="Times New Roman"/>
    </w:rPr>
  </w:style>
  <w:style w:type="character" w:customStyle="1" w:styleId="FontStyle31">
    <w:name w:val="Font Style31"/>
    <w:uiPriority w:val="99"/>
    <w:rsid w:val="00C74709"/>
    <w:rPr>
      <w:rFonts w:ascii="Times New Roman" w:hAnsi="Times New Roman" w:cs="Times New Roman"/>
      <w:sz w:val="28"/>
      <w:szCs w:val="28"/>
    </w:rPr>
  </w:style>
  <w:style w:type="paragraph" w:customStyle="1" w:styleId="aff4">
    <w:name w:val="А_основной"/>
    <w:basedOn w:val="a"/>
    <w:link w:val="aff5"/>
    <w:qFormat/>
    <w:rsid w:val="00C7470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f5">
    <w:name w:val="А_основной Знак"/>
    <w:link w:val="aff4"/>
    <w:rsid w:val="00C74709"/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6">
    <w:name w:val="Стиль"/>
    <w:uiPriority w:val="99"/>
    <w:rsid w:val="00C747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747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7470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7470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C7470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7470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709"/>
    <w:pPr>
      <w:widowControl w:val="0"/>
      <w:autoSpaceDE w:val="0"/>
      <w:autoSpaceDN w:val="0"/>
      <w:adjustRightInd w:val="0"/>
      <w:spacing w:after="0" w:line="514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C74709"/>
    <w:rPr>
      <w:rFonts w:ascii="Trebuchet MS" w:hAnsi="Trebuchet MS" w:cs="Trebuchet MS"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C74709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7470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C7470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uiPriority w:val="99"/>
    <w:rsid w:val="00C74709"/>
    <w:rPr>
      <w:rFonts w:ascii="Trebuchet MS" w:hAnsi="Trebuchet MS" w:cs="Trebuchet MS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C747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709"/>
    <w:pPr>
      <w:widowControl w:val="0"/>
      <w:autoSpaceDE w:val="0"/>
      <w:autoSpaceDN w:val="0"/>
      <w:adjustRightInd w:val="0"/>
      <w:spacing w:after="0" w:line="370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74709"/>
    <w:rPr>
      <w:rFonts w:ascii="Trebuchet MS" w:hAnsi="Trebuchet MS" w:cs="Trebuchet MS"/>
      <w:b/>
      <w:bCs/>
      <w:sz w:val="18"/>
      <w:szCs w:val="18"/>
    </w:rPr>
  </w:style>
  <w:style w:type="character" w:styleId="aff7">
    <w:name w:val="Strong"/>
    <w:qFormat/>
    <w:rsid w:val="00C74709"/>
    <w:rPr>
      <w:b/>
      <w:bCs/>
      <w:spacing w:val="0"/>
    </w:rPr>
  </w:style>
  <w:style w:type="paragraph" w:styleId="aff8">
    <w:name w:val="Normal (Web)"/>
    <w:basedOn w:val="a"/>
    <w:uiPriority w:val="99"/>
    <w:unhideWhenUsed/>
    <w:rsid w:val="00C74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8">
    <w:name w:val="Сетка таблицы2"/>
    <w:basedOn w:val="a1"/>
    <w:next w:val="afd"/>
    <w:rsid w:val="00C747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1"/>
    <w:semiHidden/>
    <w:rsid w:val="00C7470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14">
    <w:name w:val="Основной текст с отступом 2 Знак1"/>
    <w:basedOn w:val="a0"/>
    <w:uiPriority w:val="99"/>
    <w:semiHidden/>
    <w:rsid w:val="00C74709"/>
  </w:style>
  <w:style w:type="paragraph" w:customStyle="1" w:styleId="221">
    <w:name w:val="Основной текст 22"/>
    <w:basedOn w:val="a"/>
    <w:rsid w:val="00C7470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C7470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">
    <w:name w:val="Без интервала2"/>
    <w:rsid w:val="00C747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9">
    <w:name w:val="caption"/>
    <w:basedOn w:val="a"/>
    <w:next w:val="a"/>
    <w:uiPriority w:val="35"/>
    <w:unhideWhenUsed/>
    <w:qFormat/>
    <w:rsid w:val="00C74709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51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D6751E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n-US" w:eastAsia="ar-SA"/>
    </w:rPr>
  </w:style>
  <w:style w:type="paragraph" w:styleId="3">
    <w:name w:val="heading 3"/>
    <w:basedOn w:val="a"/>
    <w:next w:val="a"/>
    <w:link w:val="30"/>
    <w:qFormat/>
    <w:rsid w:val="00D6751E"/>
    <w:pPr>
      <w:keepNext/>
      <w:numPr>
        <w:ilvl w:val="2"/>
        <w:numId w:val="1"/>
      </w:numPr>
      <w:suppressAutoHyphens/>
      <w:spacing w:after="0" w:line="240" w:lineRule="auto"/>
      <w:ind w:left="0" w:firstLine="720"/>
      <w:jc w:val="both"/>
      <w:outlineLvl w:val="2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6751E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D6751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D6751E"/>
    <w:pPr>
      <w:widowControl w:val="0"/>
      <w:suppressAutoHyphens/>
      <w:autoSpaceDE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D6751E"/>
    <w:pPr>
      <w:widowControl w:val="0"/>
      <w:suppressAutoHyphens/>
      <w:autoSpaceDE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51E"/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D6751E"/>
    <w:rPr>
      <w:rFonts w:ascii="Times New Roman" w:eastAsia="Times New Roman" w:hAnsi="Times New Roman" w:cs="Times New Roman"/>
      <w:b/>
      <w:szCs w:val="20"/>
      <w:u w:val="single"/>
      <w:lang w:val="en-US" w:eastAsia="ar-SA"/>
    </w:rPr>
  </w:style>
  <w:style w:type="character" w:customStyle="1" w:styleId="30">
    <w:name w:val="Заголовок 3 Знак"/>
    <w:basedOn w:val="a0"/>
    <w:link w:val="3"/>
    <w:rsid w:val="00D6751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D6751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D6751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D6751E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0"/>
    <w:link w:val="7"/>
    <w:rsid w:val="00D6751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D6751E"/>
  </w:style>
  <w:style w:type="numbering" w:customStyle="1" w:styleId="110">
    <w:name w:val="Нет списка11"/>
    <w:next w:val="a2"/>
    <w:semiHidden/>
    <w:unhideWhenUsed/>
    <w:rsid w:val="00D6751E"/>
  </w:style>
  <w:style w:type="character" w:customStyle="1" w:styleId="WW8Num1z0">
    <w:name w:val="WW8Num1z0"/>
    <w:rsid w:val="00D6751E"/>
    <w:rPr>
      <w:rFonts w:ascii="Symbol" w:hAnsi="Symbol"/>
    </w:rPr>
  </w:style>
  <w:style w:type="character" w:customStyle="1" w:styleId="WW8Num1z1">
    <w:name w:val="WW8Num1z1"/>
    <w:rsid w:val="00D6751E"/>
    <w:rPr>
      <w:rFonts w:ascii="Courier New" w:hAnsi="Courier New" w:cs="Courier New"/>
    </w:rPr>
  </w:style>
  <w:style w:type="character" w:customStyle="1" w:styleId="WW8Num1z2">
    <w:name w:val="WW8Num1z2"/>
    <w:rsid w:val="00D6751E"/>
    <w:rPr>
      <w:rFonts w:ascii="Wingdings" w:hAnsi="Wingdings"/>
    </w:rPr>
  </w:style>
  <w:style w:type="character" w:customStyle="1" w:styleId="WW8Num2z0">
    <w:name w:val="WW8Num2z0"/>
    <w:rsid w:val="00D6751E"/>
    <w:rPr>
      <w:rFonts w:ascii="Symbol" w:hAnsi="Symbol"/>
    </w:rPr>
  </w:style>
  <w:style w:type="character" w:customStyle="1" w:styleId="WW8Num2z1">
    <w:name w:val="WW8Num2z1"/>
    <w:rsid w:val="00D6751E"/>
    <w:rPr>
      <w:rFonts w:ascii="Courier New" w:hAnsi="Courier New" w:cs="Courier New"/>
    </w:rPr>
  </w:style>
  <w:style w:type="character" w:customStyle="1" w:styleId="WW8Num2z2">
    <w:name w:val="WW8Num2z2"/>
    <w:rsid w:val="00D6751E"/>
    <w:rPr>
      <w:rFonts w:ascii="Wingdings" w:hAnsi="Wingdings"/>
    </w:rPr>
  </w:style>
  <w:style w:type="character" w:customStyle="1" w:styleId="WW8Num3z0">
    <w:name w:val="WW8Num3z0"/>
    <w:rsid w:val="00D6751E"/>
    <w:rPr>
      <w:rFonts w:ascii="Symbol" w:hAnsi="Symbol"/>
      <w:sz w:val="20"/>
    </w:rPr>
  </w:style>
  <w:style w:type="character" w:customStyle="1" w:styleId="WW8Num4z0">
    <w:name w:val="WW8Num4z0"/>
    <w:rsid w:val="00D6751E"/>
    <w:rPr>
      <w:rFonts w:ascii="Symbol" w:hAnsi="Symbol"/>
    </w:rPr>
  </w:style>
  <w:style w:type="character" w:customStyle="1" w:styleId="WW8Num5z0">
    <w:name w:val="WW8Num5z0"/>
    <w:rsid w:val="00D6751E"/>
    <w:rPr>
      <w:rFonts w:ascii="Symbol" w:hAnsi="Symbol"/>
    </w:rPr>
  </w:style>
  <w:style w:type="character" w:customStyle="1" w:styleId="WW8Num6z0">
    <w:name w:val="WW8Num6z0"/>
    <w:rsid w:val="00D6751E"/>
    <w:rPr>
      <w:rFonts w:ascii="Symbol" w:hAnsi="Symbol"/>
    </w:rPr>
  </w:style>
  <w:style w:type="character" w:customStyle="1" w:styleId="WW8Num6z1">
    <w:name w:val="WW8Num6z1"/>
    <w:rsid w:val="00D6751E"/>
    <w:rPr>
      <w:rFonts w:ascii="Courier New" w:hAnsi="Courier New" w:cs="Courier New"/>
    </w:rPr>
  </w:style>
  <w:style w:type="character" w:customStyle="1" w:styleId="WW8Num6z2">
    <w:name w:val="WW8Num6z2"/>
    <w:rsid w:val="00D6751E"/>
    <w:rPr>
      <w:rFonts w:ascii="Wingdings" w:hAnsi="Wingdings"/>
    </w:rPr>
  </w:style>
  <w:style w:type="character" w:customStyle="1" w:styleId="WW8Num7z0">
    <w:name w:val="WW8Num7z0"/>
    <w:rsid w:val="00D6751E"/>
    <w:rPr>
      <w:rFonts w:ascii="Symbol" w:hAnsi="Symbol"/>
    </w:rPr>
  </w:style>
  <w:style w:type="character" w:customStyle="1" w:styleId="WW8Num7z1">
    <w:name w:val="WW8Num7z1"/>
    <w:rsid w:val="00D6751E"/>
    <w:rPr>
      <w:rFonts w:ascii="Courier New" w:hAnsi="Courier New" w:cs="Courier New"/>
    </w:rPr>
  </w:style>
  <w:style w:type="character" w:customStyle="1" w:styleId="WW8Num7z2">
    <w:name w:val="WW8Num7z2"/>
    <w:rsid w:val="00D6751E"/>
    <w:rPr>
      <w:rFonts w:ascii="Wingdings" w:hAnsi="Wingdings"/>
    </w:rPr>
  </w:style>
  <w:style w:type="character" w:customStyle="1" w:styleId="WW8Num8z0">
    <w:name w:val="WW8Num8z0"/>
    <w:rsid w:val="00D6751E"/>
    <w:rPr>
      <w:rFonts w:ascii="Symbol" w:hAnsi="Symbol"/>
    </w:rPr>
  </w:style>
  <w:style w:type="character" w:customStyle="1" w:styleId="WW8Num8z1">
    <w:name w:val="WW8Num8z1"/>
    <w:rsid w:val="00D6751E"/>
    <w:rPr>
      <w:rFonts w:ascii="Courier New" w:hAnsi="Courier New" w:cs="Courier New"/>
    </w:rPr>
  </w:style>
  <w:style w:type="character" w:customStyle="1" w:styleId="WW8Num8z2">
    <w:name w:val="WW8Num8z2"/>
    <w:rsid w:val="00D6751E"/>
    <w:rPr>
      <w:rFonts w:ascii="Wingdings" w:hAnsi="Wingdings"/>
    </w:rPr>
  </w:style>
  <w:style w:type="character" w:customStyle="1" w:styleId="WW8Num9z0">
    <w:name w:val="WW8Num9z0"/>
    <w:rsid w:val="00D6751E"/>
    <w:rPr>
      <w:rFonts w:ascii="Symbol" w:hAnsi="Symbol"/>
    </w:rPr>
  </w:style>
  <w:style w:type="character" w:customStyle="1" w:styleId="WW8Num9z1">
    <w:name w:val="WW8Num9z1"/>
    <w:rsid w:val="00D6751E"/>
    <w:rPr>
      <w:rFonts w:ascii="Courier New" w:hAnsi="Courier New" w:cs="Courier New"/>
    </w:rPr>
  </w:style>
  <w:style w:type="character" w:customStyle="1" w:styleId="WW8Num9z2">
    <w:name w:val="WW8Num9z2"/>
    <w:rsid w:val="00D6751E"/>
    <w:rPr>
      <w:rFonts w:ascii="Wingdings" w:hAnsi="Wingdings"/>
    </w:rPr>
  </w:style>
  <w:style w:type="character" w:customStyle="1" w:styleId="WW8Num10z0">
    <w:name w:val="WW8Num10z0"/>
    <w:rsid w:val="00D6751E"/>
    <w:rPr>
      <w:rFonts w:ascii="Symbol" w:hAnsi="Symbol"/>
    </w:rPr>
  </w:style>
  <w:style w:type="character" w:customStyle="1" w:styleId="WW8Num10z1">
    <w:name w:val="WW8Num10z1"/>
    <w:rsid w:val="00D6751E"/>
    <w:rPr>
      <w:rFonts w:ascii="Courier New" w:hAnsi="Courier New" w:cs="Courier New"/>
    </w:rPr>
  </w:style>
  <w:style w:type="character" w:customStyle="1" w:styleId="WW8Num10z2">
    <w:name w:val="WW8Num10z2"/>
    <w:rsid w:val="00D6751E"/>
    <w:rPr>
      <w:rFonts w:ascii="Wingdings" w:hAnsi="Wingdings"/>
    </w:rPr>
  </w:style>
  <w:style w:type="character" w:customStyle="1" w:styleId="WW8Num11z0">
    <w:name w:val="WW8Num11z0"/>
    <w:rsid w:val="00D6751E"/>
    <w:rPr>
      <w:rFonts w:ascii="Symbol" w:hAnsi="Symbol"/>
    </w:rPr>
  </w:style>
  <w:style w:type="character" w:customStyle="1" w:styleId="WW8Num11z1">
    <w:name w:val="WW8Num11z1"/>
    <w:rsid w:val="00D6751E"/>
    <w:rPr>
      <w:rFonts w:ascii="Courier New" w:hAnsi="Courier New" w:cs="Courier New"/>
    </w:rPr>
  </w:style>
  <w:style w:type="character" w:customStyle="1" w:styleId="WW8Num11z2">
    <w:name w:val="WW8Num11z2"/>
    <w:rsid w:val="00D6751E"/>
    <w:rPr>
      <w:rFonts w:ascii="Wingdings" w:hAnsi="Wingdings"/>
    </w:rPr>
  </w:style>
  <w:style w:type="character" w:customStyle="1" w:styleId="WW8Num12z0">
    <w:name w:val="WW8Num12z0"/>
    <w:rsid w:val="00D6751E"/>
    <w:rPr>
      <w:rFonts w:ascii="Symbol" w:hAnsi="Symbol"/>
    </w:rPr>
  </w:style>
  <w:style w:type="character" w:customStyle="1" w:styleId="WW8Num12z1">
    <w:name w:val="WW8Num12z1"/>
    <w:rsid w:val="00D6751E"/>
    <w:rPr>
      <w:rFonts w:ascii="Courier New" w:hAnsi="Courier New" w:cs="Courier New"/>
    </w:rPr>
  </w:style>
  <w:style w:type="character" w:customStyle="1" w:styleId="WW8Num12z2">
    <w:name w:val="WW8Num12z2"/>
    <w:rsid w:val="00D6751E"/>
    <w:rPr>
      <w:rFonts w:ascii="Wingdings" w:hAnsi="Wingdings"/>
    </w:rPr>
  </w:style>
  <w:style w:type="character" w:customStyle="1" w:styleId="WW8Num13z0">
    <w:name w:val="WW8Num13z0"/>
    <w:rsid w:val="00D6751E"/>
    <w:rPr>
      <w:rFonts w:ascii="Symbol" w:hAnsi="Symbol"/>
    </w:rPr>
  </w:style>
  <w:style w:type="character" w:customStyle="1" w:styleId="WW8Num13z1">
    <w:name w:val="WW8Num13z1"/>
    <w:rsid w:val="00D6751E"/>
    <w:rPr>
      <w:rFonts w:ascii="Symbol" w:hAnsi="Symbol"/>
      <w:color w:val="auto"/>
    </w:rPr>
  </w:style>
  <w:style w:type="character" w:customStyle="1" w:styleId="WW8Num13z2">
    <w:name w:val="WW8Num13z2"/>
    <w:rsid w:val="00D6751E"/>
    <w:rPr>
      <w:rFonts w:ascii="Wingdings" w:hAnsi="Wingdings"/>
    </w:rPr>
  </w:style>
  <w:style w:type="character" w:customStyle="1" w:styleId="WW8Num13z4">
    <w:name w:val="WW8Num13z4"/>
    <w:rsid w:val="00D6751E"/>
    <w:rPr>
      <w:rFonts w:ascii="Courier New" w:hAnsi="Courier New" w:cs="Courier New"/>
    </w:rPr>
  </w:style>
  <w:style w:type="character" w:customStyle="1" w:styleId="WW8Num14z0">
    <w:name w:val="WW8Num14z0"/>
    <w:rsid w:val="00D6751E"/>
    <w:rPr>
      <w:rFonts w:ascii="Symbol" w:hAnsi="Symbol" w:cs="Times New Roman"/>
      <w:b w:val="0"/>
    </w:rPr>
  </w:style>
  <w:style w:type="character" w:customStyle="1" w:styleId="WW8Num15z0">
    <w:name w:val="WW8Num15z0"/>
    <w:rsid w:val="00D6751E"/>
    <w:rPr>
      <w:rFonts w:ascii="Symbol" w:hAnsi="Symbol"/>
      <w:sz w:val="20"/>
    </w:rPr>
  </w:style>
  <w:style w:type="character" w:customStyle="1" w:styleId="WW8Num16z0">
    <w:name w:val="WW8Num16z0"/>
    <w:rsid w:val="00D6751E"/>
    <w:rPr>
      <w:rFonts w:ascii="Symbol" w:hAnsi="Symbol"/>
    </w:rPr>
  </w:style>
  <w:style w:type="character" w:customStyle="1" w:styleId="WW8Num16z1">
    <w:name w:val="WW8Num16z1"/>
    <w:rsid w:val="00D6751E"/>
    <w:rPr>
      <w:rFonts w:ascii="Courier New" w:hAnsi="Courier New" w:cs="Courier New"/>
    </w:rPr>
  </w:style>
  <w:style w:type="character" w:customStyle="1" w:styleId="WW8Num16z2">
    <w:name w:val="WW8Num16z2"/>
    <w:rsid w:val="00D6751E"/>
    <w:rPr>
      <w:rFonts w:ascii="Wingdings" w:hAnsi="Wingdings"/>
    </w:rPr>
  </w:style>
  <w:style w:type="character" w:customStyle="1" w:styleId="WW8Num18z0">
    <w:name w:val="WW8Num18z0"/>
    <w:rsid w:val="00D6751E"/>
    <w:rPr>
      <w:rFonts w:ascii="Symbol" w:hAnsi="Symbol"/>
    </w:rPr>
  </w:style>
  <w:style w:type="character" w:customStyle="1" w:styleId="WW8Num19z0">
    <w:name w:val="WW8Num19z0"/>
    <w:rsid w:val="00D6751E"/>
    <w:rPr>
      <w:rFonts w:ascii="Symbol" w:hAnsi="Symbol"/>
      <w:sz w:val="20"/>
    </w:rPr>
  </w:style>
  <w:style w:type="character" w:customStyle="1" w:styleId="WW8Num20z0">
    <w:name w:val="WW8Num20z0"/>
    <w:rsid w:val="00D6751E"/>
    <w:rPr>
      <w:rFonts w:ascii="Symbol" w:hAnsi="Symbol"/>
    </w:rPr>
  </w:style>
  <w:style w:type="character" w:customStyle="1" w:styleId="WW8Num21z0">
    <w:name w:val="WW8Num21z0"/>
    <w:rsid w:val="00D6751E"/>
    <w:rPr>
      <w:rFonts w:ascii="Symbol" w:hAnsi="Symbol"/>
    </w:rPr>
  </w:style>
  <w:style w:type="character" w:customStyle="1" w:styleId="WW8Num22z0">
    <w:name w:val="WW8Num22z0"/>
    <w:rsid w:val="00D6751E"/>
    <w:rPr>
      <w:rFonts w:ascii="Symbol" w:hAnsi="Symbol"/>
    </w:rPr>
  </w:style>
  <w:style w:type="character" w:customStyle="1" w:styleId="WW8Num24z0">
    <w:name w:val="WW8Num24z0"/>
    <w:rsid w:val="00D6751E"/>
    <w:rPr>
      <w:rFonts w:ascii="Symbol" w:hAnsi="Symbol"/>
    </w:rPr>
  </w:style>
  <w:style w:type="character" w:customStyle="1" w:styleId="WW8Num24z1">
    <w:name w:val="WW8Num24z1"/>
    <w:rsid w:val="00D6751E"/>
    <w:rPr>
      <w:rFonts w:ascii="Courier New" w:hAnsi="Courier New" w:cs="Courier New"/>
    </w:rPr>
  </w:style>
  <w:style w:type="character" w:customStyle="1" w:styleId="WW8Num24z2">
    <w:name w:val="WW8Num24z2"/>
    <w:rsid w:val="00D6751E"/>
    <w:rPr>
      <w:rFonts w:ascii="Wingdings" w:hAnsi="Wingdings"/>
    </w:rPr>
  </w:style>
  <w:style w:type="character" w:customStyle="1" w:styleId="WW8Num25z0">
    <w:name w:val="WW8Num25z0"/>
    <w:rsid w:val="00D6751E"/>
    <w:rPr>
      <w:rFonts w:ascii="Symbol" w:hAnsi="Symbol"/>
    </w:rPr>
  </w:style>
  <w:style w:type="character" w:customStyle="1" w:styleId="WW8Num25z1">
    <w:name w:val="WW8Num25z1"/>
    <w:rsid w:val="00D6751E"/>
    <w:rPr>
      <w:rFonts w:ascii="Times New Roman" w:eastAsia="Times New Roman" w:hAnsi="Times New Roman" w:cs="Times New Roman"/>
      <w:color w:val="000000"/>
    </w:rPr>
  </w:style>
  <w:style w:type="character" w:customStyle="1" w:styleId="WW8Num25z2">
    <w:name w:val="WW8Num25z2"/>
    <w:rsid w:val="00D6751E"/>
    <w:rPr>
      <w:rFonts w:ascii="Wingdings" w:hAnsi="Wingdings"/>
    </w:rPr>
  </w:style>
  <w:style w:type="character" w:customStyle="1" w:styleId="WW8Num25z4">
    <w:name w:val="WW8Num25z4"/>
    <w:rsid w:val="00D6751E"/>
    <w:rPr>
      <w:rFonts w:ascii="Courier New" w:hAnsi="Courier New" w:cs="Courier New"/>
    </w:rPr>
  </w:style>
  <w:style w:type="character" w:customStyle="1" w:styleId="WW8Num26z0">
    <w:name w:val="WW8Num26z0"/>
    <w:rsid w:val="00D6751E"/>
    <w:rPr>
      <w:rFonts w:ascii="Symbol" w:hAnsi="Symbol"/>
    </w:rPr>
  </w:style>
  <w:style w:type="character" w:customStyle="1" w:styleId="WW8Num26z1">
    <w:name w:val="WW8Num26z1"/>
    <w:rsid w:val="00D6751E"/>
    <w:rPr>
      <w:rFonts w:ascii="Courier New" w:hAnsi="Courier New" w:cs="Courier New"/>
    </w:rPr>
  </w:style>
  <w:style w:type="character" w:customStyle="1" w:styleId="WW8Num26z2">
    <w:name w:val="WW8Num26z2"/>
    <w:rsid w:val="00D6751E"/>
    <w:rPr>
      <w:rFonts w:ascii="Wingdings" w:hAnsi="Wingdings"/>
    </w:rPr>
  </w:style>
  <w:style w:type="character" w:customStyle="1" w:styleId="WW8Num27z0">
    <w:name w:val="WW8Num27z0"/>
    <w:rsid w:val="00D6751E"/>
    <w:rPr>
      <w:rFonts w:ascii="Symbol" w:hAnsi="Symbol"/>
    </w:rPr>
  </w:style>
  <w:style w:type="character" w:customStyle="1" w:styleId="WW8Num27z1">
    <w:name w:val="WW8Num27z1"/>
    <w:rsid w:val="00D6751E"/>
    <w:rPr>
      <w:rFonts w:ascii="Courier New" w:hAnsi="Courier New" w:cs="Courier New"/>
    </w:rPr>
  </w:style>
  <w:style w:type="character" w:customStyle="1" w:styleId="WW8Num27z2">
    <w:name w:val="WW8Num27z2"/>
    <w:rsid w:val="00D6751E"/>
    <w:rPr>
      <w:rFonts w:ascii="Wingdings" w:hAnsi="Wingdings"/>
    </w:rPr>
  </w:style>
  <w:style w:type="character" w:customStyle="1" w:styleId="WW8Num28z0">
    <w:name w:val="WW8Num28z0"/>
    <w:rsid w:val="00D6751E"/>
    <w:rPr>
      <w:rFonts w:ascii="Times New Roman" w:hAnsi="Times New Roman" w:cs="Times New Roman"/>
    </w:rPr>
  </w:style>
  <w:style w:type="character" w:customStyle="1" w:styleId="WW8Num29z0">
    <w:name w:val="WW8Num29z0"/>
    <w:rsid w:val="00D6751E"/>
    <w:rPr>
      <w:rFonts w:ascii="Symbol" w:hAnsi="Symbol"/>
    </w:rPr>
  </w:style>
  <w:style w:type="character" w:customStyle="1" w:styleId="WW8Num29z1">
    <w:name w:val="WW8Num29z1"/>
    <w:rsid w:val="00D6751E"/>
    <w:rPr>
      <w:rFonts w:ascii="Courier New" w:hAnsi="Courier New" w:cs="Courier New"/>
    </w:rPr>
  </w:style>
  <w:style w:type="character" w:customStyle="1" w:styleId="WW8Num29z2">
    <w:name w:val="WW8Num29z2"/>
    <w:rsid w:val="00D6751E"/>
    <w:rPr>
      <w:rFonts w:ascii="Wingdings" w:hAnsi="Wingdings"/>
    </w:rPr>
  </w:style>
  <w:style w:type="character" w:customStyle="1" w:styleId="WW8Num30z0">
    <w:name w:val="WW8Num30z0"/>
    <w:rsid w:val="00D6751E"/>
    <w:rPr>
      <w:rFonts w:ascii="Symbol" w:hAnsi="Symbol"/>
    </w:rPr>
  </w:style>
  <w:style w:type="character" w:customStyle="1" w:styleId="WW8Num31z0">
    <w:name w:val="WW8Num31z0"/>
    <w:rsid w:val="00D6751E"/>
    <w:rPr>
      <w:rFonts w:ascii="Symbol" w:hAnsi="Symbol"/>
    </w:rPr>
  </w:style>
  <w:style w:type="character" w:customStyle="1" w:styleId="WW8Num32z0">
    <w:name w:val="WW8Num32z0"/>
    <w:rsid w:val="00D6751E"/>
    <w:rPr>
      <w:rFonts w:ascii="Symbol" w:hAnsi="Symbol"/>
    </w:rPr>
  </w:style>
  <w:style w:type="character" w:customStyle="1" w:styleId="WW8Num32z1">
    <w:name w:val="WW8Num32z1"/>
    <w:rsid w:val="00D6751E"/>
    <w:rPr>
      <w:rFonts w:ascii="Courier New" w:hAnsi="Courier New" w:cs="Courier New"/>
    </w:rPr>
  </w:style>
  <w:style w:type="character" w:customStyle="1" w:styleId="WW8Num32z2">
    <w:name w:val="WW8Num32z2"/>
    <w:rsid w:val="00D6751E"/>
    <w:rPr>
      <w:rFonts w:ascii="Wingdings" w:hAnsi="Wingdings"/>
    </w:rPr>
  </w:style>
  <w:style w:type="character" w:customStyle="1" w:styleId="WW8Num33z0">
    <w:name w:val="WW8Num33z0"/>
    <w:rsid w:val="00D6751E"/>
    <w:rPr>
      <w:rFonts w:ascii="Symbol" w:hAnsi="Symbol"/>
    </w:rPr>
  </w:style>
  <w:style w:type="character" w:customStyle="1" w:styleId="WW8Num34z0">
    <w:name w:val="WW8Num34z0"/>
    <w:rsid w:val="00D6751E"/>
    <w:rPr>
      <w:color w:val="auto"/>
    </w:rPr>
  </w:style>
  <w:style w:type="character" w:customStyle="1" w:styleId="WW8Num34z1">
    <w:name w:val="WW8Num34z1"/>
    <w:rsid w:val="00D6751E"/>
    <w:rPr>
      <w:rFonts w:ascii="Courier New" w:hAnsi="Courier New" w:cs="Courier New"/>
    </w:rPr>
  </w:style>
  <w:style w:type="character" w:customStyle="1" w:styleId="WW8Num34z2">
    <w:name w:val="WW8Num34z2"/>
    <w:rsid w:val="00D6751E"/>
    <w:rPr>
      <w:rFonts w:ascii="Wingdings" w:hAnsi="Wingdings"/>
    </w:rPr>
  </w:style>
  <w:style w:type="character" w:customStyle="1" w:styleId="WW8Num34z3">
    <w:name w:val="WW8Num34z3"/>
    <w:rsid w:val="00D6751E"/>
    <w:rPr>
      <w:rFonts w:ascii="Symbol" w:hAnsi="Symbol"/>
    </w:rPr>
  </w:style>
  <w:style w:type="character" w:customStyle="1" w:styleId="WW8Num35z0">
    <w:name w:val="WW8Num35z0"/>
    <w:rsid w:val="00D6751E"/>
    <w:rPr>
      <w:rFonts w:ascii="Symbol" w:hAnsi="Symbol"/>
    </w:rPr>
  </w:style>
  <w:style w:type="character" w:customStyle="1" w:styleId="WW8Num36z0">
    <w:name w:val="WW8Num36z0"/>
    <w:rsid w:val="00D6751E"/>
    <w:rPr>
      <w:rFonts w:ascii="Symbol" w:hAnsi="Symbol"/>
    </w:rPr>
  </w:style>
  <w:style w:type="character" w:customStyle="1" w:styleId="WW8Num37z0">
    <w:name w:val="WW8Num37z0"/>
    <w:rsid w:val="00D6751E"/>
    <w:rPr>
      <w:rFonts w:ascii="Symbol" w:hAnsi="Symbol"/>
    </w:rPr>
  </w:style>
  <w:style w:type="character" w:customStyle="1" w:styleId="WW8Num38z0">
    <w:name w:val="WW8Num38z0"/>
    <w:rsid w:val="00D6751E"/>
    <w:rPr>
      <w:rFonts w:ascii="Symbol" w:hAnsi="Symbol"/>
    </w:rPr>
  </w:style>
  <w:style w:type="character" w:customStyle="1" w:styleId="WW8Num38z1">
    <w:name w:val="WW8Num38z1"/>
    <w:rsid w:val="00D6751E"/>
    <w:rPr>
      <w:rFonts w:ascii="Courier New" w:hAnsi="Courier New" w:cs="Courier New"/>
    </w:rPr>
  </w:style>
  <w:style w:type="character" w:customStyle="1" w:styleId="WW8Num38z2">
    <w:name w:val="WW8Num38z2"/>
    <w:rsid w:val="00D6751E"/>
    <w:rPr>
      <w:rFonts w:ascii="Wingdings" w:hAnsi="Wingdings"/>
    </w:rPr>
  </w:style>
  <w:style w:type="character" w:customStyle="1" w:styleId="WW8Num39z0">
    <w:name w:val="WW8Num39z0"/>
    <w:rsid w:val="00D6751E"/>
    <w:rPr>
      <w:rFonts w:ascii="Symbol" w:hAnsi="Symbol"/>
    </w:rPr>
  </w:style>
  <w:style w:type="character" w:customStyle="1" w:styleId="WW8Num40z0">
    <w:name w:val="WW8Num40z0"/>
    <w:rsid w:val="00D6751E"/>
    <w:rPr>
      <w:rFonts w:ascii="Symbol" w:hAnsi="Symbol" w:cs="Times New Roman"/>
      <w:b w:val="0"/>
    </w:rPr>
  </w:style>
  <w:style w:type="character" w:customStyle="1" w:styleId="WW8Num41z0">
    <w:name w:val="WW8Num41z0"/>
    <w:rsid w:val="00D6751E"/>
    <w:rPr>
      <w:rFonts w:ascii="Symbol" w:hAnsi="Symbol"/>
      <w:sz w:val="24"/>
      <w:szCs w:val="24"/>
    </w:rPr>
  </w:style>
  <w:style w:type="character" w:customStyle="1" w:styleId="WW8Num42z0">
    <w:name w:val="WW8Num42z0"/>
    <w:rsid w:val="00D6751E"/>
    <w:rPr>
      <w:rFonts w:ascii="Symbol" w:hAnsi="Symbol"/>
    </w:rPr>
  </w:style>
  <w:style w:type="character" w:customStyle="1" w:styleId="WW8Num43z0">
    <w:name w:val="WW8Num43z0"/>
    <w:rsid w:val="00D6751E"/>
    <w:rPr>
      <w:rFonts w:ascii="Symbol" w:hAnsi="Symbol"/>
      <w:sz w:val="20"/>
    </w:rPr>
  </w:style>
  <w:style w:type="character" w:customStyle="1" w:styleId="WW8Num44z0">
    <w:name w:val="WW8Num44z0"/>
    <w:rsid w:val="00D6751E"/>
    <w:rPr>
      <w:rFonts w:ascii="Symbol" w:hAnsi="Symbol"/>
    </w:rPr>
  </w:style>
  <w:style w:type="character" w:customStyle="1" w:styleId="WW8Num45z0">
    <w:name w:val="WW8Num45z0"/>
    <w:rsid w:val="00D6751E"/>
    <w:rPr>
      <w:rFonts w:ascii="Symbol" w:hAnsi="Symbol"/>
      <w:sz w:val="20"/>
    </w:rPr>
  </w:style>
  <w:style w:type="character" w:customStyle="1" w:styleId="WW8Num46z0">
    <w:name w:val="WW8Num46z0"/>
    <w:rsid w:val="00D6751E"/>
    <w:rPr>
      <w:rFonts w:ascii="Symbol" w:hAnsi="Symbol" w:cs="Times New Roman"/>
    </w:rPr>
  </w:style>
  <w:style w:type="character" w:customStyle="1" w:styleId="WW8Num47z0">
    <w:name w:val="WW8Num47z0"/>
    <w:rsid w:val="00D6751E"/>
    <w:rPr>
      <w:rFonts w:ascii="Symbol" w:hAnsi="Symbol"/>
    </w:rPr>
  </w:style>
  <w:style w:type="character" w:customStyle="1" w:styleId="WW8Num47z1">
    <w:name w:val="WW8Num47z1"/>
    <w:rsid w:val="00D6751E"/>
    <w:rPr>
      <w:rFonts w:ascii="Courier New" w:hAnsi="Courier New" w:cs="Courier New"/>
    </w:rPr>
  </w:style>
  <w:style w:type="character" w:customStyle="1" w:styleId="WW8Num47z2">
    <w:name w:val="WW8Num47z2"/>
    <w:rsid w:val="00D6751E"/>
    <w:rPr>
      <w:rFonts w:ascii="Wingdings" w:hAnsi="Wingdings"/>
    </w:rPr>
  </w:style>
  <w:style w:type="character" w:customStyle="1" w:styleId="WW8Num48z0">
    <w:name w:val="WW8Num48z0"/>
    <w:rsid w:val="00D6751E"/>
    <w:rPr>
      <w:rFonts w:ascii="Symbol" w:hAnsi="Symbol"/>
      <w:sz w:val="20"/>
    </w:rPr>
  </w:style>
  <w:style w:type="character" w:customStyle="1" w:styleId="WW8Num49z0">
    <w:name w:val="WW8Num49z0"/>
    <w:rsid w:val="00D6751E"/>
    <w:rPr>
      <w:rFonts w:ascii="Symbol" w:hAnsi="Symbol"/>
    </w:rPr>
  </w:style>
  <w:style w:type="character" w:customStyle="1" w:styleId="WW8Num49z1">
    <w:name w:val="WW8Num49z1"/>
    <w:rsid w:val="00D6751E"/>
    <w:rPr>
      <w:rFonts w:ascii="Courier New" w:hAnsi="Courier New" w:cs="Courier New"/>
    </w:rPr>
  </w:style>
  <w:style w:type="character" w:customStyle="1" w:styleId="WW8Num49z2">
    <w:name w:val="WW8Num49z2"/>
    <w:rsid w:val="00D6751E"/>
    <w:rPr>
      <w:rFonts w:ascii="Wingdings" w:hAnsi="Wingdings"/>
    </w:rPr>
  </w:style>
  <w:style w:type="character" w:customStyle="1" w:styleId="WW8Num50z0">
    <w:name w:val="WW8Num50z0"/>
    <w:rsid w:val="00D6751E"/>
    <w:rPr>
      <w:rFonts w:ascii="Symbol" w:hAnsi="Symbol"/>
    </w:rPr>
  </w:style>
  <w:style w:type="character" w:customStyle="1" w:styleId="WW8Num50z1">
    <w:name w:val="WW8Num50z1"/>
    <w:rsid w:val="00D6751E"/>
    <w:rPr>
      <w:rFonts w:ascii="Courier New" w:hAnsi="Courier New" w:cs="Courier New"/>
    </w:rPr>
  </w:style>
  <w:style w:type="character" w:customStyle="1" w:styleId="WW8Num50z2">
    <w:name w:val="WW8Num50z2"/>
    <w:rsid w:val="00D6751E"/>
    <w:rPr>
      <w:rFonts w:ascii="Wingdings" w:hAnsi="Wingdings"/>
    </w:rPr>
  </w:style>
  <w:style w:type="character" w:customStyle="1" w:styleId="WW8Num51z0">
    <w:name w:val="WW8Num51z0"/>
    <w:rsid w:val="00D6751E"/>
    <w:rPr>
      <w:rFonts w:ascii="Symbol" w:hAnsi="Symbol" w:cs="Times New Roman"/>
    </w:rPr>
  </w:style>
  <w:style w:type="character" w:customStyle="1" w:styleId="WW8Num52z0">
    <w:name w:val="WW8Num52z0"/>
    <w:rsid w:val="00D6751E"/>
    <w:rPr>
      <w:rFonts w:ascii="Symbol" w:hAnsi="Symbol"/>
    </w:rPr>
  </w:style>
  <w:style w:type="character" w:customStyle="1" w:styleId="WW8Num52z1">
    <w:name w:val="WW8Num52z1"/>
    <w:rsid w:val="00D6751E"/>
    <w:rPr>
      <w:rFonts w:ascii="Courier New" w:hAnsi="Courier New" w:cs="Courier New"/>
    </w:rPr>
  </w:style>
  <w:style w:type="character" w:customStyle="1" w:styleId="WW8Num52z2">
    <w:name w:val="WW8Num52z2"/>
    <w:rsid w:val="00D6751E"/>
    <w:rPr>
      <w:rFonts w:ascii="Wingdings" w:hAnsi="Wingdings"/>
    </w:rPr>
  </w:style>
  <w:style w:type="character" w:customStyle="1" w:styleId="WW8Num53z0">
    <w:name w:val="WW8Num53z0"/>
    <w:rsid w:val="00D6751E"/>
    <w:rPr>
      <w:rFonts w:ascii="Symbol" w:hAnsi="Symbol"/>
    </w:rPr>
  </w:style>
  <w:style w:type="character" w:customStyle="1" w:styleId="WW8Num53z1">
    <w:name w:val="WW8Num53z1"/>
    <w:rsid w:val="00D6751E"/>
    <w:rPr>
      <w:rFonts w:ascii="Courier New" w:hAnsi="Courier New" w:cs="Courier New"/>
    </w:rPr>
  </w:style>
  <w:style w:type="character" w:customStyle="1" w:styleId="WW8Num53z2">
    <w:name w:val="WW8Num53z2"/>
    <w:rsid w:val="00D6751E"/>
    <w:rPr>
      <w:rFonts w:ascii="Wingdings" w:hAnsi="Wingdings"/>
    </w:rPr>
  </w:style>
  <w:style w:type="character" w:customStyle="1" w:styleId="WW8Num54z0">
    <w:name w:val="WW8Num54z0"/>
    <w:rsid w:val="00D6751E"/>
    <w:rPr>
      <w:rFonts w:ascii="Symbol" w:eastAsia="Marigold" w:hAnsi="Symbol" w:cs="Marigold"/>
      <w:color w:val="auto"/>
    </w:rPr>
  </w:style>
  <w:style w:type="character" w:customStyle="1" w:styleId="WW8Num54z1">
    <w:name w:val="WW8Num54z1"/>
    <w:rsid w:val="00D6751E"/>
    <w:rPr>
      <w:rFonts w:ascii="Courier New" w:hAnsi="Courier New" w:cs="Courier New"/>
    </w:rPr>
  </w:style>
  <w:style w:type="character" w:customStyle="1" w:styleId="WW8Num54z2">
    <w:name w:val="WW8Num54z2"/>
    <w:rsid w:val="00D6751E"/>
    <w:rPr>
      <w:rFonts w:ascii="Wingdings" w:hAnsi="Wingdings"/>
    </w:rPr>
  </w:style>
  <w:style w:type="character" w:customStyle="1" w:styleId="WW8Num54z3">
    <w:name w:val="WW8Num54z3"/>
    <w:rsid w:val="00D6751E"/>
    <w:rPr>
      <w:rFonts w:ascii="Symbol" w:hAnsi="Symbol"/>
    </w:rPr>
  </w:style>
  <w:style w:type="character" w:customStyle="1" w:styleId="WW8Num55z0">
    <w:name w:val="WW8Num55z0"/>
    <w:rsid w:val="00D6751E"/>
    <w:rPr>
      <w:rFonts w:ascii="Symbol" w:hAnsi="Symbol"/>
    </w:rPr>
  </w:style>
  <w:style w:type="character" w:customStyle="1" w:styleId="WW8Num56z0">
    <w:name w:val="WW8Num56z0"/>
    <w:rsid w:val="00D6751E"/>
    <w:rPr>
      <w:rFonts w:ascii="Symbol" w:hAnsi="Symbol"/>
    </w:rPr>
  </w:style>
  <w:style w:type="character" w:customStyle="1" w:styleId="WW8Num57z0">
    <w:name w:val="WW8Num57z0"/>
    <w:rsid w:val="00D6751E"/>
    <w:rPr>
      <w:rFonts w:ascii="Symbol" w:hAnsi="Symbol"/>
      <w:sz w:val="20"/>
    </w:rPr>
  </w:style>
  <w:style w:type="character" w:customStyle="1" w:styleId="WW8Num58z0">
    <w:name w:val="WW8Num58z0"/>
    <w:rsid w:val="00D6751E"/>
    <w:rPr>
      <w:rFonts w:ascii="Symbol" w:hAnsi="Symbol"/>
    </w:rPr>
  </w:style>
  <w:style w:type="character" w:customStyle="1" w:styleId="WW8Num58z1">
    <w:name w:val="WW8Num58z1"/>
    <w:rsid w:val="00D6751E"/>
    <w:rPr>
      <w:rFonts w:ascii="Courier New" w:hAnsi="Courier New" w:cs="Courier New"/>
    </w:rPr>
  </w:style>
  <w:style w:type="character" w:customStyle="1" w:styleId="WW8Num58z2">
    <w:name w:val="WW8Num58z2"/>
    <w:rsid w:val="00D6751E"/>
    <w:rPr>
      <w:rFonts w:ascii="Wingdings" w:hAnsi="Wingdings"/>
    </w:rPr>
  </w:style>
  <w:style w:type="character" w:customStyle="1" w:styleId="WW8Num59z0">
    <w:name w:val="WW8Num59z0"/>
    <w:rsid w:val="00D6751E"/>
    <w:rPr>
      <w:rFonts w:ascii="Times New Roman" w:hAnsi="Times New Roman" w:cs="Times New Roman"/>
    </w:rPr>
  </w:style>
  <w:style w:type="character" w:customStyle="1" w:styleId="WW8Num60z0">
    <w:name w:val="WW8Num60z0"/>
    <w:rsid w:val="00D6751E"/>
    <w:rPr>
      <w:rFonts w:ascii="Symbol" w:hAnsi="Symbol"/>
    </w:rPr>
  </w:style>
  <w:style w:type="character" w:customStyle="1" w:styleId="WW8Num61z0">
    <w:name w:val="WW8Num61z0"/>
    <w:rsid w:val="00D6751E"/>
    <w:rPr>
      <w:rFonts w:ascii="Symbol" w:hAnsi="Symbol"/>
    </w:rPr>
  </w:style>
  <w:style w:type="character" w:customStyle="1" w:styleId="WW8Num62z0">
    <w:name w:val="WW8Num62z0"/>
    <w:rsid w:val="00D6751E"/>
    <w:rPr>
      <w:rFonts w:ascii="Times New Roman" w:hAnsi="Times New Roman" w:cs="Times New Roman"/>
    </w:rPr>
  </w:style>
  <w:style w:type="character" w:customStyle="1" w:styleId="WW8Num63z0">
    <w:name w:val="WW8Num63z0"/>
    <w:rsid w:val="00D6751E"/>
    <w:rPr>
      <w:rFonts w:ascii="Symbol" w:hAnsi="Symbol"/>
      <w:sz w:val="20"/>
    </w:rPr>
  </w:style>
  <w:style w:type="character" w:customStyle="1" w:styleId="WW8Num64z0">
    <w:name w:val="WW8Num64z0"/>
    <w:rsid w:val="00D6751E"/>
    <w:rPr>
      <w:rFonts w:ascii="Symbol" w:hAnsi="Symbol"/>
    </w:rPr>
  </w:style>
  <w:style w:type="character" w:customStyle="1" w:styleId="WW8Num64z1">
    <w:name w:val="WW8Num64z1"/>
    <w:rsid w:val="00D6751E"/>
    <w:rPr>
      <w:rFonts w:ascii="Courier New" w:hAnsi="Courier New" w:cs="Courier New"/>
    </w:rPr>
  </w:style>
  <w:style w:type="character" w:customStyle="1" w:styleId="WW8Num64z2">
    <w:name w:val="WW8Num64z2"/>
    <w:rsid w:val="00D6751E"/>
    <w:rPr>
      <w:rFonts w:ascii="Wingdings" w:hAnsi="Wingdings"/>
    </w:rPr>
  </w:style>
  <w:style w:type="character" w:customStyle="1" w:styleId="WW8Num65z0">
    <w:name w:val="WW8Num65z0"/>
    <w:rsid w:val="00D6751E"/>
    <w:rPr>
      <w:rFonts w:ascii="Symbol" w:hAnsi="Symbol"/>
    </w:rPr>
  </w:style>
  <w:style w:type="character" w:customStyle="1" w:styleId="WW8Num65z1">
    <w:name w:val="WW8Num65z1"/>
    <w:rsid w:val="00D6751E"/>
    <w:rPr>
      <w:rFonts w:ascii="Courier New" w:hAnsi="Courier New" w:cs="Courier New"/>
    </w:rPr>
  </w:style>
  <w:style w:type="character" w:customStyle="1" w:styleId="WW8Num65z2">
    <w:name w:val="WW8Num65z2"/>
    <w:rsid w:val="00D6751E"/>
    <w:rPr>
      <w:rFonts w:ascii="Wingdings" w:hAnsi="Wingdings"/>
    </w:rPr>
  </w:style>
  <w:style w:type="character" w:customStyle="1" w:styleId="WW8Num66z0">
    <w:name w:val="WW8Num66z0"/>
    <w:rsid w:val="00D6751E"/>
    <w:rPr>
      <w:rFonts w:ascii="Symbol" w:hAnsi="Symbol" w:cs="Times New Roman"/>
    </w:rPr>
  </w:style>
  <w:style w:type="character" w:customStyle="1" w:styleId="WW8Num67z0">
    <w:name w:val="WW8Num67z0"/>
    <w:rsid w:val="00D6751E"/>
    <w:rPr>
      <w:rFonts w:ascii="Symbol" w:hAnsi="Symbol"/>
    </w:rPr>
  </w:style>
  <w:style w:type="character" w:customStyle="1" w:styleId="WW8Num68z0">
    <w:name w:val="WW8Num68z0"/>
    <w:rsid w:val="00D6751E"/>
    <w:rPr>
      <w:rFonts w:ascii="Symbol" w:hAnsi="Symbol"/>
    </w:rPr>
  </w:style>
  <w:style w:type="character" w:customStyle="1" w:styleId="WW8Num69z0">
    <w:name w:val="WW8Num69z0"/>
    <w:rsid w:val="00D6751E"/>
    <w:rPr>
      <w:rFonts w:ascii="Symbol" w:hAnsi="Symbol"/>
    </w:rPr>
  </w:style>
  <w:style w:type="character" w:customStyle="1" w:styleId="WW8Num70z0">
    <w:name w:val="WW8Num70z0"/>
    <w:rsid w:val="00D6751E"/>
    <w:rPr>
      <w:rFonts w:ascii="Symbol" w:hAnsi="Symbol"/>
    </w:rPr>
  </w:style>
  <w:style w:type="character" w:customStyle="1" w:styleId="WW8Num71z0">
    <w:name w:val="WW8Num71z0"/>
    <w:rsid w:val="00D6751E"/>
    <w:rPr>
      <w:rFonts w:ascii="Symbol" w:hAnsi="Symbol"/>
    </w:rPr>
  </w:style>
  <w:style w:type="character" w:customStyle="1" w:styleId="WW8Num72z0">
    <w:name w:val="WW8Num72z0"/>
    <w:rsid w:val="00D6751E"/>
    <w:rPr>
      <w:rFonts w:ascii="Symbol" w:hAnsi="Symbol"/>
    </w:rPr>
  </w:style>
  <w:style w:type="character" w:customStyle="1" w:styleId="WW8Num73z0">
    <w:name w:val="WW8Num73z0"/>
    <w:rsid w:val="00D6751E"/>
    <w:rPr>
      <w:rFonts w:ascii="Symbol" w:hAnsi="Symbol"/>
    </w:rPr>
  </w:style>
  <w:style w:type="character" w:customStyle="1" w:styleId="WW8Num74z0">
    <w:name w:val="WW8Num74z0"/>
    <w:rsid w:val="00D6751E"/>
    <w:rPr>
      <w:rFonts w:ascii="Symbol" w:hAnsi="Symbol"/>
    </w:rPr>
  </w:style>
  <w:style w:type="character" w:customStyle="1" w:styleId="WW8Num75z0">
    <w:name w:val="WW8Num75z0"/>
    <w:rsid w:val="00D6751E"/>
    <w:rPr>
      <w:rFonts w:ascii="Symbol" w:hAnsi="Symbol"/>
    </w:rPr>
  </w:style>
  <w:style w:type="character" w:customStyle="1" w:styleId="WW8Num76z0">
    <w:name w:val="WW8Num76z0"/>
    <w:rsid w:val="00D6751E"/>
    <w:rPr>
      <w:rFonts w:ascii="Symbol" w:hAnsi="Symbol" w:cs="Times New Roman"/>
    </w:rPr>
  </w:style>
  <w:style w:type="character" w:customStyle="1" w:styleId="WW8Num77z0">
    <w:name w:val="WW8Num77z0"/>
    <w:rsid w:val="00D6751E"/>
    <w:rPr>
      <w:rFonts w:ascii="Symbol" w:hAnsi="Symbol"/>
    </w:rPr>
  </w:style>
  <w:style w:type="character" w:customStyle="1" w:styleId="WW8Num77z1">
    <w:name w:val="WW8Num77z1"/>
    <w:rsid w:val="00D6751E"/>
    <w:rPr>
      <w:rFonts w:ascii="Courier New" w:hAnsi="Courier New" w:cs="Courier New"/>
    </w:rPr>
  </w:style>
  <w:style w:type="character" w:customStyle="1" w:styleId="WW8Num77z2">
    <w:name w:val="WW8Num77z2"/>
    <w:rsid w:val="00D6751E"/>
    <w:rPr>
      <w:rFonts w:ascii="Wingdings" w:hAnsi="Wingdings"/>
    </w:rPr>
  </w:style>
  <w:style w:type="character" w:customStyle="1" w:styleId="WW8Num78z0">
    <w:name w:val="WW8Num78z0"/>
    <w:rsid w:val="00D6751E"/>
    <w:rPr>
      <w:rFonts w:ascii="Symbol" w:hAnsi="Symbol"/>
    </w:rPr>
  </w:style>
  <w:style w:type="character" w:customStyle="1" w:styleId="WW8Num79z0">
    <w:name w:val="WW8Num79z0"/>
    <w:rsid w:val="00D6751E"/>
    <w:rPr>
      <w:rFonts w:ascii="Symbol" w:hAnsi="Symbol"/>
    </w:rPr>
  </w:style>
  <w:style w:type="character" w:customStyle="1" w:styleId="WW8Num80z0">
    <w:name w:val="WW8Num80z0"/>
    <w:rsid w:val="00D6751E"/>
    <w:rPr>
      <w:rFonts w:ascii="Times New Roman" w:hAnsi="Times New Roman" w:cs="Times New Roman"/>
    </w:rPr>
  </w:style>
  <w:style w:type="character" w:customStyle="1" w:styleId="WW8Num81z0">
    <w:name w:val="WW8Num81z0"/>
    <w:rsid w:val="00D6751E"/>
    <w:rPr>
      <w:rFonts w:ascii="Symbol" w:hAnsi="Symbol"/>
    </w:rPr>
  </w:style>
  <w:style w:type="character" w:customStyle="1" w:styleId="WW8Num81z2">
    <w:name w:val="WW8Num81z2"/>
    <w:rsid w:val="00D6751E"/>
    <w:rPr>
      <w:rFonts w:ascii="Wingdings" w:eastAsia="Times New Roman" w:hAnsi="Wingdings" w:cs="Times New Roman"/>
    </w:rPr>
  </w:style>
  <w:style w:type="character" w:customStyle="1" w:styleId="WW8Num81z4">
    <w:name w:val="WW8Num81z4"/>
    <w:rsid w:val="00D6751E"/>
    <w:rPr>
      <w:rFonts w:ascii="Courier New" w:hAnsi="Courier New" w:cs="Courier New"/>
    </w:rPr>
  </w:style>
  <w:style w:type="character" w:customStyle="1" w:styleId="WW8Num81z5">
    <w:name w:val="WW8Num81z5"/>
    <w:rsid w:val="00D6751E"/>
    <w:rPr>
      <w:rFonts w:ascii="Wingdings" w:hAnsi="Wingdings"/>
    </w:rPr>
  </w:style>
  <w:style w:type="character" w:customStyle="1" w:styleId="WW8Num82z0">
    <w:name w:val="WW8Num82z0"/>
    <w:rsid w:val="00D6751E"/>
    <w:rPr>
      <w:rFonts w:ascii="Symbol" w:hAnsi="Symbol"/>
    </w:rPr>
  </w:style>
  <w:style w:type="character" w:customStyle="1" w:styleId="WW8Num83z0">
    <w:name w:val="WW8Num83z0"/>
    <w:rsid w:val="00D6751E"/>
    <w:rPr>
      <w:rFonts w:ascii="Symbol" w:hAnsi="Symbol"/>
    </w:rPr>
  </w:style>
  <w:style w:type="character" w:customStyle="1" w:styleId="WW8Num83z1">
    <w:name w:val="WW8Num83z1"/>
    <w:rsid w:val="00D6751E"/>
    <w:rPr>
      <w:rFonts w:ascii="Courier New" w:hAnsi="Courier New" w:cs="Courier New"/>
    </w:rPr>
  </w:style>
  <w:style w:type="character" w:customStyle="1" w:styleId="WW8Num83z2">
    <w:name w:val="WW8Num83z2"/>
    <w:rsid w:val="00D6751E"/>
    <w:rPr>
      <w:rFonts w:ascii="Wingdings" w:hAnsi="Wingdings"/>
    </w:rPr>
  </w:style>
  <w:style w:type="character" w:customStyle="1" w:styleId="WW8Num84z0">
    <w:name w:val="WW8Num84z0"/>
    <w:rsid w:val="00D6751E"/>
    <w:rPr>
      <w:rFonts w:ascii="Symbol" w:hAnsi="Symbol"/>
    </w:rPr>
  </w:style>
  <w:style w:type="character" w:customStyle="1" w:styleId="WW8Num84z1">
    <w:name w:val="WW8Num84z1"/>
    <w:rsid w:val="00D6751E"/>
    <w:rPr>
      <w:rFonts w:ascii="Courier New" w:hAnsi="Courier New" w:cs="Courier New"/>
    </w:rPr>
  </w:style>
  <w:style w:type="character" w:customStyle="1" w:styleId="WW8Num84z2">
    <w:name w:val="WW8Num84z2"/>
    <w:rsid w:val="00D6751E"/>
    <w:rPr>
      <w:rFonts w:ascii="Wingdings" w:hAnsi="Wingdings"/>
    </w:rPr>
  </w:style>
  <w:style w:type="character" w:customStyle="1" w:styleId="WW8Num85z0">
    <w:name w:val="WW8Num85z0"/>
    <w:rsid w:val="00D6751E"/>
    <w:rPr>
      <w:rFonts w:ascii="Symbol" w:hAnsi="Symbol"/>
    </w:rPr>
  </w:style>
  <w:style w:type="character" w:customStyle="1" w:styleId="WW8Num85z1">
    <w:name w:val="WW8Num85z1"/>
    <w:rsid w:val="00D6751E"/>
    <w:rPr>
      <w:rFonts w:ascii="Courier New" w:hAnsi="Courier New" w:cs="Courier New"/>
    </w:rPr>
  </w:style>
  <w:style w:type="character" w:customStyle="1" w:styleId="WW8Num85z2">
    <w:name w:val="WW8Num85z2"/>
    <w:rsid w:val="00D6751E"/>
    <w:rPr>
      <w:rFonts w:ascii="Wingdings" w:hAnsi="Wingdings"/>
    </w:rPr>
  </w:style>
  <w:style w:type="character" w:customStyle="1" w:styleId="WW8Num86z0">
    <w:name w:val="WW8Num86z0"/>
    <w:rsid w:val="00D6751E"/>
    <w:rPr>
      <w:rFonts w:ascii="Symbol" w:hAnsi="Symbol"/>
    </w:rPr>
  </w:style>
  <w:style w:type="character" w:customStyle="1" w:styleId="WW8Num87z0">
    <w:name w:val="WW8Num87z0"/>
    <w:rsid w:val="00D6751E"/>
    <w:rPr>
      <w:rFonts w:ascii="Symbol" w:hAnsi="Symbol"/>
    </w:rPr>
  </w:style>
  <w:style w:type="character" w:customStyle="1" w:styleId="WW8Num88z0">
    <w:name w:val="WW8Num88z0"/>
    <w:rsid w:val="00D6751E"/>
    <w:rPr>
      <w:rFonts w:ascii="Symbol" w:hAnsi="Symbol"/>
    </w:rPr>
  </w:style>
  <w:style w:type="character" w:customStyle="1" w:styleId="WW8Num88z1">
    <w:name w:val="WW8Num88z1"/>
    <w:rsid w:val="00D6751E"/>
    <w:rPr>
      <w:rFonts w:ascii="Courier New" w:hAnsi="Courier New" w:cs="Courier New"/>
    </w:rPr>
  </w:style>
  <w:style w:type="character" w:customStyle="1" w:styleId="WW8Num88z2">
    <w:name w:val="WW8Num88z2"/>
    <w:rsid w:val="00D6751E"/>
    <w:rPr>
      <w:rFonts w:ascii="Wingdings" w:hAnsi="Wingdings"/>
    </w:rPr>
  </w:style>
  <w:style w:type="character" w:customStyle="1" w:styleId="WW8Num89z0">
    <w:name w:val="WW8Num89z0"/>
    <w:rsid w:val="00D6751E"/>
    <w:rPr>
      <w:rFonts w:ascii="Symbol" w:hAnsi="Symbol"/>
      <w:sz w:val="20"/>
    </w:rPr>
  </w:style>
  <w:style w:type="character" w:customStyle="1" w:styleId="WW8Num90z0">
    <w:name w:val="WW8Num90z0"/>
    <w:rsid w:val="00D6751E"/>
    <w:rPr>
      <w:rFonts w:ascii="Symbol" w:hAnsi="Symbol"/>
    </w:rPr>
  </w:style>
  <w:style w:type="character" w:customStyle="1" w:styleId="WW8Num90z1">
    <w:name w:val="WW8Num90z1"/>
    <w:rsid w:val="00D6751E"/>
    <w:rPr>
      <w:rFonts w:ascii="Courier New" w:hAnsi="Courier New" w:cs="Courier New"/>
    </w:rPr>
  </w:style>
  <w:style w:type="character" w:customStyle="1" w:styleId="WW8Num90z2">
    <w:name w:val="WW8Num90z2"/>
    <w:rsid w:val="00D6751E"/>
    <w:rPr>
      <w:rFonts w:ascii="Wingdings" w:hAnsi="Wingdings"/>
    </w:rPr>
  </w:style>
  <w:style w:type="character" w:customStyle="1" w:styleId="WW8Num91z0">
    <w:name w:val="WW8Num91z0"/>
    <w:rsid w:val="00D6751E"/>
    <w:rPr>
      <w:rFonts w:ascii="Symbol" w:hAnsi="Symbol"/>
    </w:rPr>
  </w:style>
  <w:style w:type="character" w:customStyle="1" w:styleId="WW8Num92z0">
    <w:name w:val="WW8Num92z0"/>
    <w:rsid w:val="00D6751E"/>
    <w:rPr>
      <w:rFonts w:ascii="Symbol" w:hAnsi="Symbol"/>
    </w:rPr>
  </w:style>
  <w:style w:type="character" w:customStyle="1" w:styleId="WW8Num92z1">
    <w:name w:val="WW8Num92z1"/>
    <w:rsid w:val="00D6751E"/>
    <w:rPr>
      <w:rFonts w:ascii="Courier New" w:hAnsi="Courier New" w:cs="Courier New"/>
    </w:rPr>
  </w:style>
  <w:style w:type="character" w:customStyle="1" w:styleId="WW8Num92z2">
    <w:name w:val="WW8Num92z2"/>
    <w:rsid w:val="00D6751E"/>
    <w:rPr>
      <w:rFonts w:ascii="Wingdings" w:hAnsi="Wingdings"/>
    </w:rPr>
  </w:style>
  <w:style w:type="character" w:customStyle="1" w:styleId="WW8Num93z0">
    <w:name w:val="WW8Num93z0"/>
    <w:rsid w:val="00D6751E"/>
    <w:rPr>
      <w:rFonts w:ascii="Symbol" w:eastAsia="Times New Roman" w:hAnsi="Symbol" w:cs="Times New Roman"/>
    </w:rPr>
  </w:style>
  <w:style w:type="character" w:customStyle="1" w:styleId="WW8Num94z0">
    <w:name w:val="WW8Num94z0"/>
    <w:rsid w:val="00D6751E"/>
    <w:rPr>
      <w:rFonts w:ascii="Symbol" w:hAnsi="Symbol"/>
    </w:rPr>
  </w:style>
  <w:style w:type="character" w:customStyle="1" w:styleId="WW8Num95z0">
    <w:name w:val="WW8Num95z0"/>
    <w:rsid w:val="00D6751E"/>
    <w:rPr>
      <w:rFonts w:ascii="Symbol" w:hAnsi="Symbol"/>
    </w:rPr>
  </w:style>
  <w:style w:type="character" w:customStyle="1" w:styleId="WW8Num96z0">
    <w:name w:val="WW8Num96z0"/>
    <w:rsid w:val="00D6751E"/>
    <w:rPr>
      <w:rFonts w:ascii="Symbol" w:hAnsi="Symbol"/>
    </w:rPr>
  </w:style>
  <w:style w:type="character" w:customStyle="1" w:styleId="WW8Num97z0">
    <w:name w:val="WW8Num97z0"/>
    <w:rsid w:val="00D6751E"/>
    <w:rPr>
      <w:rFonts w:ascii="Symbol" w:hAnsi="Symbol"/>
      <w:sz w:val="24"/>
      <w:szCs w:val="24"/>
    </w:rPr>
  </w:style>
  <w:style w:type="character" w:customStyle="1" w:styleId="WW8Num98z0">
    <w:name w:val="WW8Num98z0"/>
    <w:rsid w:val="00D6751E"/>
    <w:rPr>
      <w:rFonts w:ascii="Symbol" w:hAnsi="Symbol"/>
    </w:rPr>
  </w:style>
  <w:style w:type="character" w:customStyle="1" w:styleId="WW8Num98z1">
    <w:name w:val="WW8Num98z1"/>
    <w:rsid w:val="00D6751E"/>
    <w:rPr>
      <w:rFonts w:ascii="Courier New" w:hAnsi="Courier New" w:cs="Courier New"/>
    </w:rPr>
  </w:style>
  <w:style w:type="character" w:customStyle="1" w:styleId="WW8Num98z2">
    <w:name w:val="WW8Num98z2"/>
    <w:rsid w:val="00D6751E"/>
    <w:rPr>
      <w:rFonts w:ascii="Wingdings" w:hAnsi="Wingdings"/>
    </w:rPr>
  </w:style>
  <w:style w:type="character" w:customStyle="1" w:styleId="WW8Num99z0">
    <w:name w:val="WW8Num99z0"/>
    <w:rsid w:val="00D6751E"/>
    <w:rPr>
      <w:rFonts w:ascii="Symbol" w:hAnsi="Symbol"/>
    </w:rPr>
  </w:style>
  <w:style w:type="character" w:customStyle="1" w:styleId="WW8Num99z1">
    <w:name w:val="WW8Num99z1"/>
    <w:rsid w:val="00D6751E"/>
    <w:rPr>
      <w:rFonts w:ascii="Courier New" w:hAnsi="Courier New" w:cs="Courier New"/>
    </w:rPr>
  </w:style>
  <w:style w:type="character" w:customStyle="1" w:styleId="WW8Num99z2">
    <w:name w:val="WW8Num99z2"/>
    <w:rsid w:val="00D6751E"/>
    <w:rPr>
      <w:rFonts w:ascii="Wingdings" w:hAnsi="Wingdings"/>
    </w:rPr>
  </w:style>
  <w:style w:type="character" w:customStyle="1" w:styleId="WW8Num100z0">
    <w:name w:val="WW8Num100z0"/>
    <w:rsid w:val="00D6751E"/>
    <w:rPr>
      <w:rFonts w:ascii="Symbol" w:hAnsi="Symbol"/>
    </w:rPr>
  </w:style>
  <w:style w:type="character" w:customStyle="1" w:styleId="WW8Num100z1">
    <w:name w:val="WW8Num100z1"/>
    <w:rsid w:val="00D6751E"/>
    <w:rPr>
      <w:rFonts w:ascii="Courier New" w:hAnsi="Courier New" w:cs="Courier New"/>
    </w:rPr>
  </w:style>
  <w:style w:type="character" w:customStyle="1" w:styleId="WW8Num100z2">
    <w:name w:val="WW8Num100z2"/>
    <w:rsid w:val="00D6751E"/>
    <w:rPr>
      <w:rFonts w:ascii="Wingdings" w:hAnsi="Wingdings"/>
    </w:rPr>
  </w:style>
  <w:style w:type="character" w:customStyle="1" w:styleId="12">
    <w:name w:val="Основной шрифт абзаца1"/>
    <w:rsid w:val="00D6751E"/>
  </w:style>
  <w:style w:type="character" w:customStyle="1" w:styleId="Zag11">
    <w:name w:val="Zag_11"/>
    <w:rsid w:val="00D6751E"/>
  </w:style>
  <w:style w:type="character" w:customStyle="1" w:styleId="13">
    <w:name w:val="Знак примечания1"/>
    <w:basedOn w:val="12"/>
    <w:rsid w:val="00D6751E"/>
    <w:rPr>
      <w:sz w:val="16"/>
      <w:szCs w:val="16"/>
    </w:rPr>
  </w:style>
  <w:style w:type="character" w:customStyle="1" w:styleId="a3">
    <w:name w:val="Текст примечания Знак"/>
    <w:basedOn w:val="12"/>
    <w:rsid w:val="00D675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ма примечания Знак"/>
    <w:basedOn w:val="a3"/>
    <w:rsid w:val="00D675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5">
    <w:name w:val="Текст выноски Знак"/>
    <w:basedOn w:val="12"/>
    <w:uiPriority w:val="99"/>
    <w:rsid w:val="00D6751E"/>
    <w:rPr>
      <w:rFonts w:ascii="Tahoma" w:eastAsia="Times New Roman" w:hAnsi="Tahoma" w:cs="Tahoma"/>
      <w:sz w:val="16"/>
      <w:szCs w:val="16"/>
      <w:lang w:val="en-US"/>
    </w:rPr>
  </w:style>
  <w:style w:type="character" w:customStyle="1" w:styleId="a6">
    <w:name w:val="Название Знак"/>
    <w:basedOn w:val="12"/>
    <w:rsid w:val="00D6751E"/>
    <w:rPr>
      <w:rFonts w:ascii="Liberation Sans" w:eastAsia="DejaVu Sans" w:hAnsi="Liberation Sans" w:cs="DejaVu Sans"/>
      <w:kern w:val="1"/>
      <w:sz w:val="28"/>
      <w:szCs w:val="28"/>
    </w:rPr>
  </w:style>
  <w:style w:type="character" w:customStyle="1" w:styleId="FootnoteSymbol">
    <w:name w:val="Footnote Symbol"/>
    <w:basedOn w:val="12"/>
    <w:rsid w:val="00D6751E"/>
    <w:rPr>
      <w:sz w:val="20"/>
      <w:vertAlign w:val="superscript"/>
    </w:rPr>
  </w:style>
  <w:style w:type="character" w:customStyle="1" w:styleId="a7">
    <w:name w:val="Символ сноски"/>
    <w:basedOn w:val="12"/>
    <w:rsid w:val="00D6751E"/>
    <w:rPr>
      <w:vertAlign w:val="superscript"/>
    </w:rPr>
  </w:style>
  <w:style w:type="character" w:customStyle="1" w:styleId="21">
    <w:name w:val="Основной текст с отступом 2 Знак"/>
    <w:basedOn w:val="12"/>
    <w:link w:val="22"/>
    <w:rsid w:val="00D6751E"/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12"/>
    <w:uiPriority w:val="99"/>
    <w:rsid w:val="00D6751E"/>
    <w:rPr>
      <w:rFonts w:ascii="Times New Roman" w:eastAsia="Times New Roman" w:hAnsi="Times New Roman"/>
      <w:sz w:val="28"/>
      <w:szCs w:val="28"/>
    </w:rPr>
  </w:style>
  <w:style w:type="character" w:customStyle="1" w:styleId="a9">
    <w:name w:val="Текст сноски Знак"/>
    <w:basedOn w:val="12"/>
    <w:rsid w:val="00D6751E"/>
    <w:rPr>
      <w:rFonts w:ascii="Times New Roman" w:eastAsia="Times New Roman" w:hAnsi="Times New Roman"/>
    </w:rPr>
  </w:style>
  <w:style w:type="character" w:customStyle="1" w:styleId="aa">
    <w:name w:val="Основной текст с отступом Знак"/>
    <w:basedOn w:val="12"/>
    <w:rsid w:val="00D6751E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6751E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styleId="ab">
    <w:name w:val="Hyperlink"/>
    <w:uiPriority w:val="99"/>
    <w:rsid w:val="00D6751E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D6751E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eastAsia="ar-SA"/>
    </w:rPr>
  </w:style>
  <w:style w:type="paragraph" w:styleId="ad">
    <w:name w:val="Body Text"/>
    <w:basedOn w:val="a"/>
    <w:link w:val="14"/>
    <w:uiPriority w:val="99"/>
    <w:rsid w:val="00D6751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character" w:customStyle="1" w:styleId="14">
    <w:name w:val="Основной текст Знак1"/>
    <w:basedOn w:val="a0"/>
    <w:link w:val="ad"/>
    <w:rsid w:val="00D6751E"/>
    <w:rPr>
      <w:rFonts w:ascii="Times New Roman" w:eastAsia="Times New Roman" w:hAnsi="Times New Roman" w:cs="Calibri"/>
      <w:sz w:val="28"/>
      <w:szCs w:val="28"/>
      <w:lang w:eastAsia="ar-SA"/>
    </w:rPr>
  </w:style>
  <w:style w:type="paragraph" w:styleId="ae">
    <w:name w:val="List"/>
    <w:basedOn w:val="ad"/>
    <w:rsid w:val="00D6751E"/>
  </w:style>
  <w:style w:type="paragraph" w:customStyle="1" w:styleId="15">
    <w:name w:val="Название1"/>
    <w:basedOn w:val="a"/>
    <w:rsid w:val="00D6751E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Calibri"/>
      <w:i/>
      <w:iCs/>
      <w:sz w:val="24"/>
      <w:szCs w:val="24"/>
      <w:lang w:val="en-US" w:eastAsia="ar-SA"/>
    </w:rPr>
  </w:style>
  <w:style w:type="paragraph" w:customStyle="1" w:styleId="16">
    <w:name w:val="Указатель1"/>
    <w:basedOn w:val="a"/>
    <w:rsid w:val="00D6751E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Zag3">
    <w:name w:val="Zag_3"/>
    <w:basedOn w:val="a"/>
    <w:rsid w:val="00D6751E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Standard">
    <w:name w:val="Standard"/>
    <w:rsid w:val="00D6751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ar-SA"/>
    </w:rPr>
  </w:style>
  <w:style w:type="paragraph" w:customStyle="1" w:styleId="Zag2">
    <w:name w:val="Zag_2"/>
    <w:basedOn w:val="a"/>
    <w:rsid w:val="00D6751E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val="en-US" w:eastAsia="ar-SA"/>
    </w:rPr>
  </w:style>
  <w:style w:type="paragraph" w:customStyle="1" w:styleId="17">
    <w:name w:val="Текст примечания1"/>
    <w:basedOn w:val="a"/>
    <w:rsid w:val="00D675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af">
    <w:name w:val="annotation text"/>
    <w:basedOn w:val="a"/>
    <w:link w:val="18"/>
    <w:semiHidden/>
    <w:unhideWhenUsed/>
    <w:rsid w:val="00D675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character" w:customStyle="1" w:styleId="18">
    <w:name w:val="Текст примечания Знак1"/>
    <w:basedOn w:val="a0"/>
    <w:link w:val="af"/>
    <w:semiHidden/>
    <w:rsid w:val="00D6751E"/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af0">
    <w:name w:val="annotation subject"/>
    <w:basedOn w:val="17"/>
    <w:next w:val="17"/>
    <w:link w:val="19"/>
    <w:rsid w:val="00D6751E"/>
    <w:rPr>
      <w:b/>
      <w:bCs/>
    </w:rPr>
  </w:style>
  <w:style w:type="character" w:customStyle="1" w:styleId="19">
    <w:name w:val="Тема примечания Знак1"/>
    <w:basedOn w:val="18"/>
    <w:link w:val="af0"/>
    <w:rsid w:val="00D6751E"/>
    <w:rPr>
      <w:rFonts w:ascii="Times New Roman" w:eastAsia="Times New Roman" w:hAnsi="Times New Roman" w:cs="Calibri"/>
      <w:b/>
      <w:bCs/>
      <w:sz w:val="20"/>
      <w:szCs w:val="20"/>
      <w:lang w:val="en-US" w:eastAsia="ar-SA"/>
    </w:rPr>
  </w:style>
  <w:style w:type="paragraph" w:styleId="af1">
    <w:name w:val="Balloon Text"/>
    <w:basedOn w:val="a"/>
    <w:link w:val="1a"/>
    <w:uiPriority w:val="99"/>
    <w:rsid w:val="00D6751E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1a">
    <w:name w:val="Текст выноски Знак1"/>
    <w:basedOn w:val="a0"/>
    <w:link w:val="af1"/>
    <w:rsid w:val="00D6751E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2">
    <w:name w:val="Title"/>
    <w:basedOn w:val="Standard"/>
    <w:next w:val="a"/>
    <w:link w:val="1b"/>
    <w:qFormat/>
    <w:rsid w:val="00D6751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1b">
    <w:name w:val="Название Знак1"/>
    <w:basedOn w:val="a0"/>
    <w:link w:val="af2"/>
    <w:rsid w:val="00D6751E"/>
    <w:rPr>
      <w:rFonts w:ascii="Liberation Sans" w:eastAsia="DejaVu Sans" w:hAnsi="Liberation Sans" w:cs="DejaVu Sans"/>
      <w:kern w:val="1"/>
      <w:sz w:val="28"/>
      <w:szCs w:val="28"/>
      <w:lang w:eastAsia="ar-SA"/>
    </w:rPr>
  </w:style>
  <w:style w:type="paragraph" w:styleId="af3">
    <w:name w:val="Subtitle"/>
    <w:basedOn w:val="ac"/>
    <w:next w:val="ad"/>
    <w:link w:val="af4"/>
    <w:qFormat/>
    <w:rsid w:val="00D6751E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rsid w:val="00D6751E"/>
    <w:rPr>
      <w:rFonts w:ascii="Liberation Sans" w:eastAsia="DejaVu Sans" w:hAnsi="Liberation Sans" w:cs="DejaVu Sans"/>
      <w:i/>
      <w:iCs/>
      <w:sz w:val="28"/>
      <w:szCs w:val="28"/>
      <w:lang w:val="en-US" w:eastAsia="ar-SA"/>
    </w:rPr>
  </w:style>
  <w:style w:type="paragraph" w:customStyle="1" w:styleId="31">
    <w:name w:val="Заголовок 3+"/>
    <w:basedOn w:val="Standard"/>
    <w:rsid w:val="00D6751E"/>
    <w:pPr>
      <w:overflowPunct w:val="0"/>
      <w:spacing w:before="240"/>
      <w:jc w:val="center"/>
    </w:pPr>
    <w:rPr>
      <w:b/>
      <w:sz w:val="28"/>
    </w:rPr>
  </w:style>
  <w:style w:type="paragraph" w:customStyle="1" w:styleId="Footnote">
    <w:name w:val="Footnote"/>
    <w:basedOn w:val="Standard"/>
    <w:rsid w:val="00D6751E"/>
    <w:pPr>
      <w:suppressLineNumbers/>
      <w:ind w:left="283" w:hanging="283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D6751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6751E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f5">
    <w:name w:val="footnote text"/>
    <w:basedOn w:val="a"/>
    <w:link w:val="1c"/>
    <w:rsid w:val="00D6751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1c">
    <w:name w:val="Текст сноски Знак1"/>
    <w:basedOn w:val="a0"/>
    <w:link w:val="af5"/>
    <w:rsid w:val="00D6751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Новый"/>
    <w:basedOn w:val="a"/>
    <w:rsid w:val="00D6751E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f7">
    <w:name w:val="Body Text Indent"/>
    <w:basedOn w:val="a"/>
    <w:link w:val="1d"/>
    <w:rsid w:val="00D6751E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1d">
    <w:name w:val="Основной текст с отступом Знак1"/>
    <w:basedOn w:val="a0"/>
    <w:link w:val="af7"/>
    <w:rsid w:val="00D6751E"/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af8">
    <w:name w:val="Содержимое таблицы"/>
    <w:basedOn w:val="a"/>
    <w:rsid w:val="00D6751E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af9">
    <w:name w:val="Заголовок таблицы"/>
    <w:basedOn w:val="af8"/>
    <w:rsid w:val="00D6751E"/>
    <w:pPr>
      <w:jc w:val="center"/>
    </w:pPr>
    <w:rPr>
      <w:b/>
      <w:bCs/>
    </w:rPr>
  </w:style>
  <w:style w:type="paragraph" w:styleId="32">
    <w:name w:val="Body Text Indent 3"/>
    <w:basedOn w:val="a"/>
    <w:link w:val="33"/>
    <w:rsid w:val="00D6751E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Calibri"/>
      <w:sz w:val="16"/>
      <w:szCs w:val="16"/>
      <w:lang w:val="en-US" w:eastAsia="ar-SA"/>
    </w:rPr>
  </w:style>
  <w:style w:type="character" w:customStyle="1" w:styleId="33">
    <w:name w:val="Основной текст с отступом 3 Знак"/>
    <w:basedOn w:val="a0"/>
    <w:link w:val="32"/>
    <w:rsid w:val="00D6751E"/>
    <w:rPr>
      <w:rFonts w:ascii="Times New Roman" w:eastAsia="Times New Roman" w:hAnsi="Times New Roman" w:cs="Calibri"/>
      <w:sz w:val="16"/>
      <w:szCs w:val="16"/>
      <w:lang w:val="en-US" w:eastAsia="ar-SA"/>
    </w:rPr>
  </w:style>
  <w:style w:type="paragraph" w:styleId="afa">
    <w:name w:val="footer"/>
    <w:basedOn w:val="a"/>
    <w:link w:val="afb"/>
    <w:uiPriority w:val="99"/>
    <w:rsid w:val="00D6751E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D6751E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fc">
    <w:name w:val="page number"/>
    <w:basedOn w:val="a0"/>
    <w:rsid w:val="00D6751E"/>
  </w:style>
  <w:style w:type="character" w:customStyle="1" w:styleId="23">
    <w:name w:val="Заголовок №2_"/>
    <w:basedOn w:val="a0"/>
    <w:link w:val="212"/>
    <w:locked/>
    <w:rsid w:val="00D6751E"/>
    <w:rPr>
      <w:rFonts w:ascii="Calibri" w:hAnsi="Calibri"/>
      <w:spacing w:val="3"/>
      <w:shd w:val="clear" w:color="auto" w:fill="FFFFFF"/>
    </w:rPr>
  </w:style>
  <w:style w:type="character" w:customStyle="1" w:styleId="220">
    <w:name w:val="Заголовок №22"/>
    <w:basedOn w:val="23"/>
    <w:rsid w:val="00D6751E"/>
    <w:rPr>
      <w:rFonts w:ascii="Calibri" w:hAnsi="Calibri"/>
      <w:color w:val="FFFFFF"/>
      <w:spacing w:val="3"/>
      <w:shd w:val="clear" w:color="auto" w:fill="FFFFFF"/>
    </w:rPr>
  </w:style>
  <w:style w:type="paragraph" w:customStyle="1" w:styleId="212">
    <w:name w:val="Заголовок №21"/>
    <w:basedOn w:val="a"/>
    <w:link w:val="23"/>
    <w:rsid w:val="00D6751E"/>
    <w:pPr>
      <w:shd w:val="clear" w:color="auto" w:fill="FFFFFF"/>
      <w:spacing w:before="120" w:after="0" w:line="211" w:lineRule="exact"/>
      <w:jc w:val="both"/>
      <w:outlineLvl w:val="1"/>
    </w:pPr>
    <w:rPr>
      <w:rFonts w:ascii="Calibri" w:hAnsi="Calibri"/>
      <w:spacing w:val="3"/>
    </w:rPr>
  </w:style>
  <w:style w:type="character" w:customStyle="1" w:styleId="24">
    <w:name w:val="Основной текст (2)_"/>
    <w:basedOn w:val="a0"/>
    <w:link w:val="213"/>
    <w:locked/>
    <w:rsid w:val="00D6751E"/>
    <w:rPr>
      <w:rFonts w:ascii="Calibri" w:hAnsi="Calibri"/>
      <w:spacing w:val="2"/>
      <w:shd w:val="clear" w:color="auto" w:fill="FFFFFF"/>
    </w:rPr>
  </w:style>
  <w:style w:type="character" w:customStyle="1" w:styleId="25">
    <w:name w:val="Основной текст (2)"/>
    <w:basedOn w:val="24"/>
    <w:rsid w:val="00D6751E"/>
    <w:rPr>
      <w:rFonts w:ascii="Calibri" w:hAnsi="Calibri"/>
      <w:spacing w:val="2"/>
      <w:shd w:val="clear" w:color="auto" w:fill="FFFFFF"/>
    </w:rPr>
  </w:style>
  <w:style w:type="paragraph" w:customStyle="1" w:styleId="213">
    <w:name w:val="Основной текст (2)1"/>
    <w:basedOn w:val="a"/>
    <w:link w:val="24"/>
    <w:rsid w:val="00D6751E"/>
    <w:pPr>
      <w:shd w:val="clear" w:color="auto" w:fill="FFFFFF"/>
      <w:spacing w:after="0" w:line="211" w:lineRule="exact"/>
      <w:jc w:val="both"/>
    </w:pPr>
    <w:rPr>
      <w:rFonts w:ascii="Calibri" w:hAnsi="Calibri"/>
      <w:spacing w:val="2"/>
    </w:rPr>
  </w:style>
  <w:style w:type="table" w:styleId="afd">
    <w:name w:val="Table Grid"/>
    <w:basedOn w:val="a1"/>
    <w:rsid w:val="00D675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шрифт абзаца2"/>
    <w:rsid w:val="00D6751E"/>
  </w:style>
  <w:style w:type="paragraph" w:styleId="afe">
    <w:name w:val="header"/>
    <w:basedOn w:val="a"/>
    <w:link w:val="aff"/>
    <w:uiPriority w:val="99"/>
    <w:rsid w:val="00D6751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customStyle="1" w:styleId="aff">
    <w:name w:val="Верхний колонтитул Знак"/>
    <w:basedOn w:val="a0"/>
    <w:link w:val="afe"/>
    <w:uiPriority w:val="99"/>
    <w:rsid w:val="00D6751E"/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customStyle="1" w:styleId="aff0">
    <w:name w:val="Основной текст + Полужирный"/>
    <w:basedOn w:val="a0"/>
    <w:rsid w:val="00D6751E"/>
    <w:rPr>
      <w:rFonts w:ascii="Calibri" w:eastAsia="Times New Roman" w:hAnsi="Calibri" w:cs="Calibri"/>
      <w:b/>
      <w:bCs/>
      <w:spacing w:val="5"/>
      <w:sz w:val="19"/>
      <w:szCs w:val="19"/>
    </w:rPr>
  </w:style>
  <w:style w:type="character" w:customStyle="1" w:styleId="8">
    <w:name w:val="Основной текст (8)_"/>
    <w:basedOn w:val="a0"/>
    <w:link w:val="81"/>
    <w:locked/>
    <w:rsid w:val="00D6751E"/>
    <w:rPr>
      <w:rFonts w:ascii="Calibri" w:hAnsi="Calibri"/>
      <w:spacing w:val="5"/>
      <w:sz w:val="19"/>
      <w:szCs w:val="19"/>
      <w:shd w:val="clear" w:color="auto" w:fill="FFFFFF"/>
    </w:rPr>
  </w:style>
  <w:style w:type="character" w:customStyle="1" w:styleId="80">
    <w:name w:val="Основной текст (8)"/>
    <w:basedOn w:val="8"/>
    <w:rsid w:val="00D6751E"/>
    <w:rPr>
      <w:rFonts w:ascii="Calibri" w:hAnsi="Calibri"/>
      <w:spacing w:val="5"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1"/>
    <w:locked/>
    <w:rsid w:val="00D6751E"/>
    <w:rPr>
      <w:spacing w:val="14"/>
      <w:sz w:val="15"/>
      <w:szCs w:val="15"/>
      <w:shd w:val="clear" w:color="auto" w:fill="FFFFFF"/>
    </w:rPr>
  </w:style>
  <w:style w:type="character" w:customStyle="1" w:styleId="90">
    <w:name w:val="Основной текст (9)"/>
    <w:basedOn w:val="9"/>
    <w:rsid w:val="00D6751E"/>
    <w:rPr>
      <w:spacing w:val="14"/>
      <w:sz w:val="15"/>
      <w:szCs w:val="15"/>
      <w:shd w:val="clear" w:color="auto" w:fill="FFFFFF"/>
    </w:rPr>
  </w:style>
  <w:style w:type="character" w:customStyle="1" w:styleId="82">
    <w:name w:val="Основной текст (8) + Не полужирный"/>
    <w:basedOn w:val="8"/>
    <w:rsid w:val="00D6751E"/>
    <w:rPr>
      <w:rFonts w:ascii="Calibri" w:hAnsi="Calibri"/>
      <w:b/>
      <w:bCs/>
      <w:spacing w:val="1"/>
      <w:sz w:val="19"/>
      <w:szCs w:val="19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D6751E"/>
    <w:pPr>
      <w:shd w:val="clear" w:color="auto" w:fill="FFFFFF"/>
      <w:spacing w:after="0" w:line="216" w:lineRule="exact"/>
      <w:jc w:val="right"/>
    </w:pPr>
    <w:rPr>
      <w:rFonts w:ascii="Calibri" w:hAnsi="Calibri"/>
      <w:spacing w:val="5"/>
      <w:sz w:val="19"/>
      <w:szCs w:val="19"/>
    </w:rPr>
  </w:style>
  <w:style w:type="paragraph" w:customStyle="1" w:styleId="91">
    <w:name w:val="Основной текст (9)1"/>
    <w:basedOn w:val="a"/>
    <w:link w:val="9"/>
    <w:rsid w:val="00D6751E"/>
    <w:pPr>
      <w:shd w:val="clear" w:color="auto" w:fill="FFFFFF"/>
      <w:spacing w:after="0" w:line="211" w:lineRule="exact"/>
      <w:jc w:val="both"/>
    </w:pPr>
    <w:rPr>
      <w:spacing w:val="14"/>
      <w:sz w:val="15"/>
      <w:szCs w:val="15"/>
    </w:rPr>
  </w:style>
  <w:style w:type="paragraph" w:styleId="aff1">
    <w:name w:val="List Paragraph"/>
    <w:basedOn w:val="a"/>
    <w:qFormat/>
    <w:rsid w:val="00D6751E"/>
    <w:pPr>
      <w:ind w:left="720"/>
      <w:contextualSpacing/>
    </w:pPr>
  </w:style>
  <w:style w:type="table" w:customStyle="1" w:styleId="1e">
    <w:name w:val="Сетка таблицы1"/>
    <w:basedOn w:val="a1"/>
    <w:next w:val="afd"/>
    <w:uiPriority w:val="59"/>
    <w:rsid w:val="006F47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link w:val="NoSpacingChar"/>
    <w:rsid w:val="009276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f"/>
    <w:locked/>
    <w:rsid w:val="006841A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340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C74709"/>
  </w:style>
  <w:style w:type="paragraph" w:customStyle="1" w:styleId="Default">
    <w:name w:val="Default"/>
    <w:rsid w:val="00C74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 Spacing"/>
    <w:link w:val="aff3"/>
    <w:uiPriority w:val="99"/>
    <w:qFormat/>
    <w:rsid w:val="00C747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3">
    <w:name w:val="Без интервала Знак"/>
    <w:link w:val="aff2"/>
    <w:uiPriority w:val="99"/>
    <w:locked/>
    <w:rsid w:val="00C74709"/>
    <w:rPr>
      <w:rFonts w:ascii="Calibri" w:eastAsia="Times New Roman" w:hAnsi="Calibri" w:cs="Times New Roman"/>
    </w:rPr>
  </w:style>
  <w:style w:type="character" w:customStyle="1" w:styleId="FontStyle31">
    <w:name w:val="Font Style31"/>
    <w:uiPriority w:val="99"/>
    <w:rsid w:val="00C74709"/>
    <w:rPr>
      <w:rFonts w:ascii="Times New Roman" w:hAnsi="Times New Roman" w:cs="Times New Roman"/>
      <w:sz w:val="28"/>
      <w:szCs w:val="28"/>
    </w:rPr>
  </w:style>
  <w:style w:type="paragraph" w:customStyle="1" w:styleId="aff4">
    <w:name w:val="А_основной"/>
    <w:basedOn w:val="a"/>
    <w:link w:val="aff5"/>
    <w:qFormat/>
    <w:rsid w:val="00C7470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f5">
    <w:name w:val="А_основной Знак"/>
    <w:link w:val="aff4"/>
    <w:rsid w:val="00C74709"/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6">
    <w:name w:val="Стиль"/>
    <w:uiPriority w:val="99"/>
    <w:rsid w:val="00C747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747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7470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7470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C7470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7470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709"/>
    <w:pPr>
      <w:widowControl w:val="0"/>
      <w:autoSpaceDE w:val="0"/>
      <w:autoSpaceDN w:val="0"/>
      <w:adjustRightInd w:val="0"/>
      <w:spacing w:after="0" w:line="514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C74709"/>
    <w:rPr>
      <w:rFonts w:ascii="Trebuchet MS" w:hAnsi="Trebuchet MS" w:cs="Trebuchet MS"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C74709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7470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C7470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uiPriority w:val="99"/>
    <w:rsid w:val="00C74709"/>
    <w:rPr>
      <w:rFonts w:ascii="Trebuchet MS" w:hAnsi="Trebuchet MS" w:cs="Trebuchet MS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C747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709"/>
    <w:pPr>
      <w:widowControl w:val="0"/>
      <w:autoSpaceDE w:val="0"/>
      <w:autoSpaceDN w:val="0"/>
      <w:adjustRightInd w:val="0"/>
      <w:spacing w:after="0" w:line="370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74709"/>
    <w:rPr>
      <w:rFonts w:ascii="Trebuchet MS" w:hAnsi="Trebuchet MS" w:cs="Trebuchet MS"/>
      <w:b/>
      <w:bCs/>
      <w:sz w:val="18"/>
      <w:szCs w:val="18"/>
    </w:rPr>
  </w:style>
  <w:style w:type="character" w:styleId="aff7">
    <w:name w:val="Strong"/>
    <w:qFormat/>
    <w:rsid w:val="00C74709"/>
    <w:rPr>
      <w:b/>
      <w:bCs/>
      <w:spacing w:val="0"/>
    </w:rPr>
  </w:style>
  <w:style w:type="paragraph" w:styleId="aff8">
    <w:name w:val="Normal (Web)"/>
    <w:basedOn w:val="a"/>
    <w:uiPriority w:val="99"/>
    <w:unhideWhenUsed/>
    <w:rsid w:val="00C74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8">
    <w:name w:val="Сетка таблицы2"/>
    <w:basedOn w:val="a1"/>
    <w:next w:val="afd"/>
    <w:rsid w:val="00C747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1"/>
    <w:semiHidden/>
    <w:rsid w:val="00C7470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14">
    <w:name w:val="Основной текст с отступом 2 Знак1"/>
    <w:basedOn w:val="a0"/>
    <w:uiPriority w:val="99"/>
    <w:semiHidden/>
    <w:rsid w:val="00C74709"/>
  </w:style>
  <w:style w:type="paragraph" w:customStyle="1" w:styleId="221">
    <w:name w:val="Основной текст 22"/>
    <w:basedOn w:val="a"/>
    <w:rsid w:val="00C7470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C7470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">
    <w:name w:val="Без интервала2"/>
    <w:rsid w:val="00C747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9">
    <w:name w:val="caption"/>
    <w:basedOn w:val="a"/>
    <w:next w:val="a"/>
    <w:uiPriority w:val="35"/>
    <w:unhideWhenUsed/>
    <w:qFormat/>
    <w:rsid w:val="00C74709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yshko.ee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ims.ocpi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araokeperty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englishexercises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starfa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ww.fancymusic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26</Pages>
  <Words>9051</Words>
  <Characters>51596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53</cp:revision>
  <cp:lastPrinted>2014-09-09T09:20:00Z</cp:lastPrinted>
  <dcterms:created xsi:type="dcterms:W3CDTF">2014-09-02T09:22:00Z</dcterms:created>
  <dcterms:modified xsi:type="dcterms:W3CDTF">2015-11-11T07:43:00Z</dcterms:modified>
</cp:coreProperties>
</file>