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69" w:rsidRDefault="001A26C6" w:rsidP="00B13269">
      <w:pPr>
        <w:pStyle w:val="a6"/>
        <w:ind w:left="360"/>
        <w:jc w:val="both"/>
        <w:rPr>
          <w:rFonts w:ascii="Arial" w:hAnsi="Arial" w:cs="Arial"/>
          <w:color w:val="000000"/>
        </w:rPr>
      </w:pPr>
      <w:r>
        <w:rPr>
          <w:rFonts w:ascii="Times New Roman" w:hAnsi="Times New Roman"/>
          <w:b/>
          <w:sz w:val="28"/>
          <w:szCs w:val="28"/>
        </w:rPr>
        <w:t xml:space="preserve">                                </w:t>
      </w:r>
    </w:p>
    <w:p w:rsidR="00B13269" w:rsidRDefault="00B13269" w:rsidP="00B13269">
      <w:pPr>
        <w:pStyle w:val="a6"/>
        <w:adjustRightInd w:val="0"/>
        <w:jc w:val="center"/>
        <w:rPr>
          <w:rFonts w:ascii="Arial" w:hAnsi="Arial" w:cs="Arial"/>
          <w:color w:val="000000"/>
        </w:rPr>
      </w:pPr>
      <w:r>
        <w:rPr>
          <w:rFonts w:ascii="Arial" w:hAnsi="Arial" w:cs="Arial"/>
          <w:b/>
          <w:color w:val="000000"/>
        </w:rPr>
        <w:t xml:space="preserve">Муниципальное автономное общеобразовательное  учреждение </w:t>
      </w:r>
    </w:p>
    <w:p w:rsidR="00B13269" w:rsidRDefault="00B13269" w:rsidP="00B13269">
      <w:pPr>
        <w:pStyle w:val="a6"/>
        <w:adjustRightInd w:val="0"/>
        <w:jc w:val="center"/>
        <w:rPr>
          <w:rFonts w:ascii="Arial" w:hAnsi="Arial" w:cs="Arial"/>
          <w:color w:val="000000"/>
        </w:rPr>
      </w:pPr>
      <w:r>
        <w:rPr>
          <w:rFonts w:ascii="Arial" w:hAnsi="Arial" w:cs="Arial"/>
          <w:b/>
          <w:color w:val="000000"/>
        </w:rPr>
        <w:t>«Бизинская средняя общеобразовательная школа»</w:t>
      </w:r>
    </w:p>
    <w:p w:rsidR="00B13269" w:rsidRDefault="00B13269" w:rsidP="00B13269">
      <w:pPr>
        <w:pStyle w:val="a6"/>
        <w:adjustRightInd w:val="0"/>
        <w:jc w:val="center"/>
        <w:rPr>
          <w:rFonts w:ascii="Arial" w:hAnsi="Arial" w:cs="Arial"/>
          <w:color w:val="000000"/>
        </w:rPr>
      </w:pPr>
      <w:r>
        <w:rPr>
          <w:rFonts w:ascii="Arial" w:hAnsi="Arial" w:cs="Arial"/>
          <w:color w:val="000000"/>
        </w:rPr>
        <w:t> </w:t>
      </w:r>
    </w:p>
    <w:p w:rsidR="00B13269" w:rsidRDefault="00B13269" w:rsidP="00B13269">
      <w:pPr>
        <w:pStyle w:val="a6"/>
        <w:adjustRightInd w:val="0"/>
        <w:jc w:val="right"/>
        <w:rPr>
          <w:rFonts w:ascii="Arial" w:hAnsi="Arial" w:cs="Arial"/>
          <w:color w:val="000000"/>
        </w:rPr>
      </w:pPr>
      <w:r>
        <w:rPr>
          <w:rFonts w:ascii="Arial" w:hAnsi="Arial" w:cs="Arial"/>
          <w:color w:val="000000"/>
        </w:rPr>
        <w:t> </w:t>
      </w:r>
    </w:p>
    <w:tbl>
      <w:tblPr>
        <w:tblW w:w="0" w:type="auto"/>
        <w:jc w:val="center"/>
        <w:tblLayout w:type="fixed"/>
        <w:tblLook w:val="01E0"/>
      </w:tblPr>
      <w:tblGrid>
        <w:gridCol w:w="3240"/>
        <w:gridCol w:w="3201"/>
        <w:gridCol w:w="3449"/>
      </w:tblGrid>
      <w:tr w:rsidR="00B13269" w:rsidTr="0089219C">
        <w:trPr>
          <w:jc w:val="center"/>
        </w:trPr>
        <w:tc>
          <w:tcPr>
            <w:tcW w:w="3240" w:type="dxa"/>
            <w:hideMark/>
          </w:tcPr>
          <w:p w:rsidR="00B13269" w:rsidRDefault="00B13269" w:rsidP="0089219C">
            <w:pPr>
              <w:pStyle w:val="a6"/>
              <w:adjustRightInd w:val="0"/>
              <w:rPr>
                <w:rFonts w:ascii="Arial" w:hAnsi="Arial" w:cs="Arial"/>
                <w:color w:val="000000"/>
              </w:rPr>
            </w:pPr>
            <w:r>
              <w:rPr>
                <w:rFonts w:ascii="Arial" w:hAnsi="Arial" w:cs="Arial"/>
                <w:color w:val="000000"/>
              </w:rPr>
              <w:t>Рассмотрено</w:t>
            </w:r>
            <w:r>
              <w:rPr>
                <w:rFonts w:ascii="Arial" w:hAnsi="Arial" w:cs="Arial"/>
                <w:color w:val="000000"/>
              </w:rPr>
              <w:br/>
              <w:t xml:space="preserve"> Руководитель </w:t>
            </w:r>
          </w:p>
          <w:p w:rsidR="00B13269" w:rsidRDefault="00B13269" w:rsidP="0089219C">
            <w:pPr>
              <w:pStyle w:val="a6"/>
              <w:adjustRightInd w:val="0"/>
              <w:jc w:val="both"/>
              <w:rPr>
                <w:rFonts w:ascii="Arial" w:hAnsi="Arial" w:cs="Arial"/>
                <w:color w:val="000000"/>
              </w:rPr>
            </w:pPr>
            <w:r>
              <w:rPr>
                <w:rFonts w:ascii="Arial" w:hAnsi="Arial" w:cs="Arial"/>
                <w:color w:val="000000"/>
              </w:rPr>
              <w:t xml:space="preserve">методического </w:t>
            </w:r>
          </w:p>
          <w:p w:rsidR="00B13269" w:rsidRDefault="00B13269" w:rsidP="0089219C">
            <w:pPr>
              <w:pStyle w:val="a6"/>
              <w:adjustRightInd w:val="0"/>
              <w:rPr>
                <w:rFonts w:ascii="Arial" w:hAnsi="Arial" w:cs="Arial"/>
                <w:color w:val="000000"/>
              </w:rPr>
            </w:pPr>
            <w:r>
              <w:rPr>
                <w:rFonts w:ascii="Arial" w:hAnsi="Arial" w:cs="Arial"/>
                <w:color w:val="000000"/>
              </w:rPr>
              <w:t>совета  учителей _______________________</w:t>
            </w:r>
          </w:p>
          <w:p w:rsidR="00B13269" w:rsidRDefault="00B13269" w:rsidP="0089219C">
            <w:pPr>
              <w:pStyle w:val="a6"/>
              <w:adjustRightInd w:val="0"/>
              <w:jc w:val="both"/>
              <w:rPr>
                <w:rFonts w:ascii="Arial" w:hAnsi="Arial" w:cs="Arial"/>
                <w:color w:val="000000"/>
              </w:rPr>
            </w:pPr>
            <w:r>
              <w:rPr>
                <w:rFonts w:ascii="Arial" w:hAnsi="Arial" w:cs="Arial"/>
                <w:color w:val="000000"/>
              </w:rPr>
              <w:t> ________/______________/</w:t>
            </w:r>
          </w:p>
          <w:p w:rsidR="00B13269" w:rsidRDefault="00B13269" w:rsidP="0089219C">
            <w:pPr>
              <w:pStyle w:val="a6"/>
              <w:adjustRightInd w:val="0"/>
              <w:jc w:val="both"/>
              <w:rPr>
                <w:rFonts w:ascii="Arial" w:hAnsi="Arial" w:cs="Arial"/>
                <w:color w:val="000000"/>
              </w:rPr>
            </w:pPr>
            <w:r>
              <w:rPr>
                <w:rFonts w:ascii="Arial" w:hAnsi="Arial" w:cs="Arial"/>
                <w:color w:val="000000"/>
              </w:rPr>
              <w:t xml:space="preserve">                            ФИО</w:t>
            </w:r>
          </w:p>
          <w:p w:rsidR="00B13269" w:rsidRDefault="00B13269" w:rsidP="0089219C">
            <w:pPr>
              <w:pStyle w:val="a6"/>
              <w:adjustRightInd w:val="0"/>
              <w:jc w:val="both"/>
              <w:rPr>
                <w:rFonts w:ascii="Arial" w:hAnsi="Arial" w:cs="Arial"/>
                <w:color w:val="000000"/>
              </w:rPr>
            </w:pPr>
            <w:r>
              <w:rPr>
                <w:rFonts w:ascii="Arial" w:hAnsi="Arial" w:cs="Arial"/>
                <w:color w:val="000000"/>
              </w:rPr>
              <w:t>Протокол №_______</w:t>
            </w:r>
          </w:p>
          <w:p w:rsidR="00B13269" w:rsidRDefault="00B13269" w:rsidP="0089219C">
            <w:pPr>
              <w:pStyle w:val="a6"/>
              <w:adjustRightInd w:val="0"/>
              <w:jc w:val="both"/>
              <w:rPr>
                <w:rFonts w:ascii="Arial" w:hAnsi="Arial" w:cs="Arial"/>
                <w:color w:val="000000"/>
              </w:rPr>
            </w:pPr>
            <w:r>
              <w:rPr>
                <w:rFonts w:ascii="Arial" w:hAnsi="Arial" w:cs="Arial"/>
                <w:color w:val="000000"/>
              </w:rPr>
              <w:t>от «___» __________201_ г</w:t>
            </w:r>
          </w:p>
        </w:tc>
        <w:tc>
          <w:tcPr>
            <w:tcW w:w="3201" w:type="dxa"/>
            <w:hideMark/>
          </w:tcPr>
          <w:p w:rsidR="00B13269" w:rsidRDefault="00B13269" w:rsidP="0089219C">
            <w:pPr>
              <w:pStyle w:val="a6"/>
              <w:adjustRightInd w:val="0"/>
              <w:ind w:left="-819" w:firstLine="819"/>
              <w:jc w:val="center"/>
              <w:rPr>
                <w:rFonts w:ascii="Arial" w:hAnsi="Arial" w:cs="Arial"/>
                <w:color w:val="000000"/>
              </w:rPr>
            </w:pPr>
            <w:r>
              <w:rPr>
                <w:rFonts w:ascii="Arial" w:hAnsi="Arial" w:cs="Arial"/>
                <w:color w:val="000000"/>
              </w:rPr>
              <w:t>Согласовано</w:t>
            </w:r>
          </w:p>
          <w:p w:rsidR="00B13269" w:rsidRDefault="00B13269" w:rsidP="0089219C">
            <w:pPr>
              <w:pStyle w:val="a6"/>
              <w:adjustRightInd w:val="0"/>
              <w:jc w:val="center"/>
              <w:rPr>
                <w:rFonts w:ascii="Arial" w:hAnsi="Arial" w:cs="Arial"/>
                <w:color w:val="000000"/>
              </w:rPr>
            </w:pPr>
            <w:r>
              <w:rPr>
                <w:rFonts w:ascii="Arial" w:hAnsi="Arial" w:cs="Arial"/>
                <w:color w:val="000000"/>
              </w:rPr>
              <w:t xml:space="preserve">   Заместитель </w:t>
            </w:r>
          </w:p>
          <w:p w:rsidR="00B13269" w:rsidRDefault="00B13269" w:rsidP="0089219C">
            <w:pPr>
              <w:pStyle w:val="a6"/>
              <w:adjustRightInd w:val="0"/>
              <w:jc w:val="center"/>
              <w:rPr>
                <w:rFonts w:ascii="Arial" w:hAnsi="Arial" w:cs="Arial"/>
                <w:color w:val="000000"/>
              </w:rPr>
            </w:pPr>
            <w:r>
              <w:rPr>
                <w:rFonts w:ascii="Arial" w:hAnsi="Arial" w:cs="Arial"/>
                <w:color w:val="000000"/>
              </w:rPr>
              <w:t xml:space="preserve">директора по УВР </w:t>
            </w:r>
          </w:p>
          <w:p w:rsidR="00B13269" w:rsidRDefault="00B13269" w:rsidP="0089219C">
            <w:pPr>
              <w:pStyle w:val="a6"/>
              <w:adjustRightInd w:val="0"/>
              <w:jc w:val="both"/>
              <w:rPr>
                <w:rFonts w:ascii="Arial" w:hAnsi="Arial" w:cs="Arial"/>
                <w:color w:val="000000"/>
              </w:rPr>
            </w:pPr>
            <w:r>
              <w:rPr>
                <w:rFonts w:ascii="Arial" w:hAnsi="Arial" w:cs="Arial"/>
                <w:color w:val="000000"/>
              </w:rPr>
              <w:t> _________/____________/</w:t>
            </w:r>
          </w:p>
          <w:p w:rsidR="00B13269" w:rsidRDefault="00B13269" w:rsidP="0089219C">
            <w:pPr>
              <w:pStyle w:val="a6"/>
              <w:adjustRightInd w:val="0"/>
              <w:jc w:val="both"/>
              <w:rPr>
                <w:rFonts w:ascii="Arial" w:hAnsi="Arial" w:cs="Arial"/>
                <w:color w:val="000000"/>
              </w:rPr>
            </w:pPr>
            <w:r>
              <w:rPr>
                <w:rFonts w:ascii="Arial" w:hAnsi="Arial" w:cs="Arial"/>
                <w:color w:val="000000"/>
              </w:rPr>
              <w:t xml:space="preserve">                            ФИО </w:t>
            </w:r>
          </w:p>
          <w:p w:rsidR="00B13269" w:rsidRDefault="00B13269" w:rsidP="0089219C">
            <w:pPr>
              <w:pStyle w:val="a6"/>
              <w:adjustRightInd w:val="0"/>
              <w:jc w:val="center"/>
              <w:rPr>
                <w:rFonts w:ascii="Arial" w:hAnsi="Arial" w:cs="Arial"/>
                <w:color w:val="000000"/>
              </w:rPr>
            </w:pPr>
            <w:r>
              <w:rPr>
                <w:rFonts w:ascii="Arial" w:hAnsi="Arial" w:cs="Arial"/>
                <w:color w:val="000000"/>
              </w:rPr>
              <w:t xml:space="preserve"> «___» ___________201_ г </w:t>
            </w:r>
          </w:p>
        </w:tc>
        <w:tc>
          <w:tcPr>
            <w:tcW w:w="3449" w:type="dxa"/>
            <w:hideMark/>
          </w:tcPr>
          <w:p w:rsidR="00B13269" w:rsidRDefault="00B13269" w:rsidP="0089219C">
            <w:pPr>
              <w:pStyle w:val="a6"/>
              <w:adjustRightInd w:val="0"/>
              <w:jc w:val="center"/>
              <w:rPr>
                <w:rFonts w:ascii="Arial" w:hAnsi="Arial" w:cs="Arial"/>
                <w:color w:val="000000"/>
              </w:rPr>
            </w:pPr>
            <w:r>
              <w:rPr>
                <w:rFonts w:ascii="Arial" w:hAnsi="Arial" w:cs="Arial"/>
                <w:color w:val="000000"/>
              </w:rPr>
              <w:t>Утверждаю</w:t>
            </w:r>
          </w:p>
          <w:p w:rsidR="00B13269" w:rsidRDefault="00B13269" w:rsidP="0089219C">
            <w:pPr>
              <w:pStyle w:val="a6"/>
              <w:adjustRightInd w:val="0"/>
              <w:jc w:val="both"/>
              <w:rPr>
                <w:rFonts w:ascii="Arial" w:hAnsi="Arial" w:cs="Arial"/>
                <w:color w:val="000000"/>
              </w:rPr>
            </w:pPr>
            <w:r>
              <w:rPr>
                <w:rFonts w:ascii="Arial" w:hAnsi="Arial" w:cs="Arial"/>
                <w:color w:val="000000"/>
              </w:rPr>
              <w:t xml:space="preserve">     Директор школы </w:t>
            </w:r>
          </w:p>
          <w:p w:rsidR="00B13269" w:rsidRDefault="00B13269" w:rsidP="0089219C">
            <w:pPr>
              <w:pStyle w:val="a6"/>
              <w:adjustRightInd w:val="0"/>
              <w:jc w:val="both"/>
              <w:rPr>
                <w:rFonts w:ascii="Arial" w:hAnsi="Arial" w:cs="Arial"/>
                <w:color w:val="000000"/>
              </w:rPr>
            </w:pPr>
            <w:r>
              <w:rPr>
                <w:rFonts w:ascii="Arial" w:hAnsi="Arial" w:cs="Arial"/>
                <w:color w:val="000000"/>
              </w:rPr>
              <w:t> </w:t>
            </w:r>
          </w:p>
          <w:p w:rsidR="00B13269" w:rsidRDefault="00B13269" w:rsidP="0089219C">
            <w:pPr>
              <w:pStyle w:val="a6"/>
              <w:adjustRightInd w:val="0"/>
              <w:jc w:val="both"/>
              <w:rPr>
                <w:rFonts w:ascii="Arial" w:hAnsi="Arial" w:cs="Arial"/>
                <w:color w:val="000000"/>
              </w:rPr>
            </w:pPr>
            <w:r>
              <w:rPr>
                <w:rFonts w:ascii="Arial" w:hAnsi="Arial" w:cs="Arial"/>
                <w:color w:val="000000"/>
              </w:rPr>
              <w:t>__________/_____________/</w:t>
            </w:r>
          </w:p>
          <w:p w:rsidR="00B13269" w:rsidRDefault="00B13269" w:rsidP="0089219C">
            <w:pPr>
              <w:pStyle w:val="a6"/>
              <w:adjustRightInd w:val="0"/>
              <w:jc w:val="both"/>
              <w:rPr>
                <w:rFonts w:ascii="Arial" w:hAnsi="Arial" w:cs="Arial"/>
                <w:color w:val="000000"/>
              </w:rPr>
            </w:pPr>
            <w:r>
              <w:rPr>
                <w:rFonts w:ascii="Arial" w:hAnsi="Arial" w:cs="Arial"/>
                <w:color w:val="000000"/>
              </w:rPr>
              <w:t xml:space="preserve">                            ФИО </w:t>
            </w:r>
          </w:p>
          <w:p w:rsidR="00B13269" w:rsidRDefault="00B13269" w:rsidP="0089219C">
            <w:pPr>
              <w:pStyle w:val="a6"/>
              <w:adjustRightInd w:val="0"/>
              <w:jc w:val="both"/>
              <w:rPr>
                <w:rFonts w:ascii="Arial" w:hAnsi="Arial" w:cs="Arial"/>
                <w:color w:val="000000"/>
              </w:rPr>
            </w:pPr>
            <w:r>
              <w:rPr>
                <w:rFonts w:ascii="Arial" w:hAnsi="Arial" w:cs="Arial"/>
                <w:color w:val="000000"/>
              </w:rPr>
              <w:t>Приказ №______</w:t>
            </w:r>
          </w:p>
          <w:p w:rsidR="00B13269" w:rsidRDefault="00B13269" w:rsidP="0089219C">
            <w:pPr>
              <w:pStyle w:val="a6"/>
              <w:adjustRightInd w:val="0"/>
              <w:jc w:val="both"/>
              <w:rPr>
                <w:rFonts w:ascii="Arial" w:hAnsi="Arial" w:cs="Arial"/>
                <w:color w:val="000000"/>
              </w:rPr>
            </w:pPr>
            <w:r>
              <w:rPr>
                <w:rFonts w:ascii="Arial" w:hAnsi="Arial" w:cs="Arial"/>
                <w:color w:val="000000"/>
              </w:rPr>
              <w:t xml:space="preserve">от «___» ___________201_ г </w:t>
            </w:r>
          </w:p>
        </w:tc>
      </w:tr>
    </w:tbl>
    <w:p w:rsidR="00B13269" w:rsidRDefault="00B13269" w:rsidP="00B13269">
      <w:pPr>
        <w:pStyle w:val="a6"/>
        <w:adjustRightInd w:val="0"/>
        <w:jc w:val="both"/>
        <w:rPr>
          <w:rFonts w:ascii="Arial" w:hAnsi="Arial" w:cs="Arial"/>
          <w:color w:val="000000"/>
        </w:rPr>
      </w:pPr>
      <w:r>
        <w:rPr>
          <w:rFonts w:ascii="Arial" w:hAnsi="Arial" w:cs="Arial"/>
          <w:color w:val="000000"/>
        </w:rPr>
        <w:t> </w:t>
      </w:r>
    </w:p>
    <w:p w:rsidR="00B13269" w:rsidRDefault="00B13269" w:rsidP="00B13269">
      <w:pPr>
        <w:pStyle w:val="a6"/>
        <w:adjustRightInd w:val="0"/>
        <w:jc w:val="right"/>
        <w:rPr>
          <w:rFonts w:ascii="Arial" w:hAnsi="Arial" w:cs="Arial"/>
          <w:color w:val="000000"/>
        </w:rPr>
      </w:pPr>
      <w:r>
        <w:rPr>
          <w:rFonts w:ascii="Arial" w:hAnsi="Arial" w:cs="Arial"/>
          <w:color w:val="000000"/>
        </w:rPr>
        <w:t> </w:t>
      </w:r>
    </w:p>
    <w:p w:rsidR="00B13269" w:rsidRDefault="00B13269" w:rsidP="00B13269">
      <w:pPr>
        <w:pStyle w:val="a6"/>
        <w:adjustRightInd w:val="0"/>
        <w:jc w:val="right"/>
        <w:rPr>
          <w:rFonts w:ascii="Arial" w:hAnsi="Arial" w:cs="Arial"/>
          <w:color w:val="000000"/>
        </w:rPr>
      </w:pPr>
      <w:r>
        <w:rPr>
          <w:rFonts w:ascii="Arial" w:hAnsi="Arial" w:cs="Arial"/>
          <w:color w:val="000000"/>
        </w:rPr>
        <w:t> </w:t>
      </w:r>
    </w:p>
    <w:p w:rsidR="00B13269" w:rsidRDefault="00B13269" w:rsidP="00B13269">
      <w:pPr>
        <w:pStyle w:val="a6"/>
        <w:adjustRightInd w:val="0"/>
        <w:jc w:val="center"/>
        <w:rPr>
          <w:rFonts w:ascii="Arial" w:hAnsi="Arial" w:cs="Arial"/>
          <w:color w:val="000000"/>
        </w:rPr>
      </w:pPr>
      <w:r>
        <w:rPr>
          <w:rFonts w:ascii="Arial" w:hAnsi="Arial" w:cs="Arial"/>
          <w:b/>
          <w:bCs/>
          <w:color w:val="000000"/>
        </w:rPr>
        <w:t>  </w:t>
      </w:r>
    </w:p>
    <w:p w:rsidR="00B13269" w:rsidRDefault="00B13269" w:rsidP="00B13269">
      <w:pPr>
        <w:pStyle w:val="a6"/>
        <w:adjustRightInd w:val="0"/>
        <w:jc w:val="center"/>
        <w:rPr>
          <w:rFonts w:ascii="Arial" w:hAnsi="Arial" w:cs="Arial"/>
          <w:color w:val="000000"/>
        </w:rPr>
      </w:pPr>
      <w:r>
        <w:rPr>
          <w:rFonts w:ascii="Arial" w:hAnsi="Arial" w:cs="Arial"/>
          <w:b/>
          <w:bCs/>
          <w:color w:val="000000"/>
        </w:rPr>
        <w:t>РАБОЧАЯ ПРОГРАММА</w:t>
      </w:r>
    </w:p>
    <w:p w:rsidR="00B13269" w:rsidRPr="008A3BB6" w:rsidRDefault="00A73DCA" w:rsidP="00B13269">
      <w:pPr>
        <w:pStyle w:val="a6"/>
        <w:adjustRightInd w:val="0"/>
        <w:jc w:val="center"/>
        <w:rPr>
          <w:rFonts w:ascii="Arial" w:hAnsi="Arial" w:cs="Arial"/>
          <w:color w:val="000000"/>
          <w:sz w:val="28"/>
          <w:szCs w:val="28"/>
        </w:rPr>
      </w:pPr>
      <w:r w:rsidRPr="008A3BB6">
        <w:rPr>
          <w:rFonts w:ascii="Arial" w:hAnsi="Arial" w:cs="Arial"/>
          <w:b/>
          <w:bCs/>
          <w:color w:val="000000"/>
          <w:sz w:val="28"/>
          <w:szCs w:val="28"/>
        </w:rPr>
        <w:t>Русский язык</w:t>
      </w:r>
      <w:r w:rsidR="00B13269" w:rsidRPr="008A3BB6">
        <w:rPr>
          <w:rFonts w:ascii="Arial" w:hAnsi="Arial" w:cs="Arial"/>
          <w:b/>
          <w:bCs/>
          <w:color w:val="000000"/>
          <w:sz w:val="28"/>
          <w:szCs w:val="28"/>
        </w:rPr>
        <w:t> </w:t>
      </w:r>
    </w:p>
    <w:p w:rsidR="00B13269" w:rsidRDefault="00B13269" w:rsidP="00B13269">
      <w:pPr>
        <w:pStyle w:val="a6"/>
        <w:adjustRightInd w:val="0"/>
        <w:jc w:val="center"/>
        <w:rPr>
          <w:rFonts w:ascii="Arial" w:hAnsi="Arial" w:cs="Arial"/>
          <w:color w:val="000000"/>
        </w:rPr>
      </w:pPr>
      <w:r>
        <w:rPr>
          <w:rFonts w:ascii="Arial" w:hAnsi="Arial" w:cs="Arial"/>
          <w:b/>
          <w:bCs/>
          <w:color w:val="000000"/>
        </w:rPr>
        <w:t> </w:t>
      </w:r>
    </w:p>
    <w:p w:rsidR="00B13269" w:rsidRDefault="0089219C" w:rsidP="00B13269">
      <w:pPr>
        <w:pStyle w:val="a6"/>
        <w:adjustRightInd w:val="0"/>
        <w:jc w:val="center"/>
        <w:rPr>
          <w:rFonts w:ascii="Arial" w:hAnsi="Arial" w:cs="Arial"/>
          <w:color w:val="000000"/>
        </w:rPr>
      </w:pPr>
      <w:r>
        <w:rPr>
          <w:rFonts w:ascii="Arial" w:hAnsi="Arial" w:cs="Arial"/>
          <w:b/>
          <w:bCs/>
          <w:color w:val="000000"/>
        </w:rPr>
        <w:t xml:space="preserve">4 </w:t>
      </w:r>
      <w:r w:rsidR="00B13269">
        <w:rPr>
          <w:rFonts w:ascii="Arial" w:hAnsi="Arial" w:cs="Arial"/>
          <w:b/>
          <w:bCs/>
          <w:color w:val="000000"/>
        </w:rPr>
        <w:t>КЛАСС</w:t>
      </w:r>
    </w:p>
    <w:p w:rsidR="00B13269" w:rsidRDefault="00B13269" w:rsidP="00B13269">
      <w:pPr>
        <w:pStyle w:val="a6"/>
        <w:adjustRightInd w:val="0"/>
        <w:jc w:val="center"/>
        <w:rPr>
          <w:rFonts w:ascii="Arial" w:hAnsi="Arial" w:cs="Arial"/>
          <w:color w:val="000000"/>
        </w:rPr>
      </w:pPr>
      <w:r>
        <w:rPr>
          <w:rFonts w:ascii="Arial" w:hAnsi="Arial" w:cs="Arial"/>
          <w:b/>
          <w:bCs/>
          <w:color w:val="000000"/>
        </w:rPr>
        <w:t> </w:t>
      </w:r>
    </w:p>
    <w:p w:rsidR="00B13269" w:rsidRDefault="00B13269" w:rsidP="00B13269">
      <w:pPr>
        <w:pStyle w:val="a6"/>
        <w:adjustRightInd w:val="0"/>
        <w:jc w:val="center"/>
        <w:rPr>
          <w:rFonts w:ascii="Arial" w:hAnsi="Arial" w:cs="Arial"/>
          <w:color w:val="000000"/>
        </w:rPr>
      </w:pPr>
      <w:r>
        <w:rPr>
          <w:rFonts w:ascii="Arial" w:hAnsi="Arial" w:cs="Arial"/>
          <w:b/>
          <w:bCs/>
          <w:color w:val="000000"/>
        </w:rPr>
        <w:t>НА 201</w:t>
      </w:r>
      <w:r w:rsidR="00A73DCA">
        <w:rPr>
          <w:rFonts w:ascii="Arial" w:hAnsi="Arial" w:cs="Arial"/>
          <w:b/>
          <w:bCs/>
          <w:color w:val="000000"/>
        </w:rPr>
        <w:t>5</w:t>
      </w:r>
      <w:r>
        <w:rPr>
          <w:rFonts w:ascii="Arial" w:hAnsi="Arial" w:cs="Arial"/>
          <w:b/>
          <w:bCs/>
          <w:color w:val="000000"/>
        </w:rPr>
        <w:t>/201</w:t>
      </w:r>
      <w:r w:rsidR="00A73DCA">
        <w:rPr>
          <w:rFonts w:ascii="Arial" w:hAnsi="Arial" w:cs="Arial"/>
          <w:b/>
          <w:bCs/>
          <w:color w:val="000000"/>
        </w:rPr>
        <w:t>6</w:t>
      </w:r>
      <w:r>
        <w:rPr>
          <w:rFonts w:ascii="Arial" w:hAnsi="Arial" w:cs="Arial"/>
          <w:b/>
          <w:bCs/>
          <w:color w:val="000000"/>
        </w:rPr>
        <w:t xml:space="preserve"> УЧЕБНЫЙ ГОД</w:t>
      </w:r>
    </w:p>
    <w:p w:rsidR="00B13269" w:rsidRDefault="00B13269" w:rsidP="00B13269">
      <w:pPr>
        <w:pStyle w:val="a6"/>
        <w:adjustRightInd w:val="0"/>
        <w:jc w:val="center"/>
        <w:rPr>
          <w:rFonts w:ascii="Arial" w:hAnsi="Arial" w:cs="Arial"/>
          <w:color w:val="000000"/>
        </w:rPr>
      </w:pPr>
      <w:r>
        <w:rPr>
          <w:rFonts w:ascii="Arial" w:hAnsi="Arial" w:cs="Arial"/>
          <w:color w:val="000000"/>
        </w:rPr>
        <w:t> </w:t>
      </w:r>
    </w:p>
    <w:p w:rsidR="00B13269" w:rsidRDefault="00B13269" w:rsidP="00B13269">
      <w:pPr>
        <w:pStyle w:val="a6"/>
        <w:adjustRightInd w:val="0"/>
        <w:jc w:val="center"/>
        <w:rPr>
          <w:rFonts w:ascii="Arial" w:hAnsi="Arial" w:cs="Arial"/>
          <w:color w:val="000000"/>
        </w:rPr>
      </w:pPr>
      <w:r>
        <w:rPr>
          <w:rFonts w:ascii="Arial" w:hAnsi="Arial" w:cs="Arial"/>
          <w:color w:val="000000"/>
        </w:rPr>
        <w:t> </w:t>
      </w:r>
    </w:p>
    <w:p w:rsidR="00711BE1" w:rsidRDefault="00B13269" w:rsidP="0089219C">
      <w:pPr>
        <w:pStyle w:val="a6"/>
        <w:adjustRightInd w:val="0"/>
        <w:jc w:val="right"/>
        <w:rPr>
          <w:rFonts w:ascii="Arial" w:hAnsi="Arial" w:cs="Arial"/>
          <w:color w:val="000000"/>
        </w:rPr>
      </w:pPr>
      <w:r>
        <w:rPr>
          <w:rFonts w:ascii="Arial" w:hAnsi="Arial" w:cs="Arial"/>
          <w:color w:val="000000"/>
        </w:rPr>
        <w:t>                                                                                                                                  </w:t>
      </w:r>
    </w:p>
    <w:p w:rsidR="00711BE1" w:rsidRDefault="00711BE1" w:rsidP="0089219C">
      <w:pPr>
        <w:pStyle w:val="a6"/>
        <w:adjustRightInd w:val="0"/>
        <w:jc w:val="right"/>
        <w:rPr>
          <w:rFonts w:ascii="Arial" w:hAnsi="Arial" w:cs="Arial"/>
          <w:color w:val="000000"/>
        </w:rPr>
      </w:pPr>
    </w:p>
    <w:p w:rsidR="00711BE1" w:rsidRDefault="00711BE1" w:rsidP="0089219C">
      <w:pPr>
        <w:pStyle w:val="a6"/>
        <w:adjustRightInd w:val="0"/>
        <w:jc w:val="right"/>
        <w:rPr>
          <w:rFonts w:ascii="Arial" w:hAnsi="Arial" w:cs="Arial"/>
          <w:color w:val="000000"/>
        </w:rPr>
      </w:pPr>
    </w:p>
    <w:p w:rsidR="00711BE1" w:rsidRDefault="00711BE1" w:rsidP="0089219C">
      <w:pPr>
        <w:pStyle w:val="a6"/>
        <w:adjustRightInd w:val="0"/>
        <w:jc w:val="right"/>
        <w:rPr>
          <w:rFonts w:ascii="Arial" w:hAnsi="Arial" w:cs="Arial"/>
          <w:color w:val="000000"/>
        </w:rPr>
      </w:pPr>
    </w:p>
    <w:p w:rsidR="00711BE1" w:rsidRDefault="00711BE1" w:rsidP="0089219C">
      <w:pPr>
        <w:pStyle w:val="a6"/>
        <w:adjustRightInd w:val="0"/>
        <w:jc w:val="right"/>
        <w:rPr>
          <w:rFonts w:ascii="Arial" w:hAnsi="Arial" w:cs="Arial"/>
          <w:color w:val="000000"/>
        </w:rPr>
      </w:pPr>
    </w:p>
    <w:p w:rsidR="00B13269" w:rsidRDefault="00B13269" w:rsidP="0089219C">
      <w:pPr>
        <w:pStyle w:val="a6"/>
        <w:adjustRightInd w:val="0"/>
        <w:jc w:val="right"/>
        <w:rPr>
          <w:rFonts w:ascii="Arial" w:hAnsi="Arial" w:cs="Arial"/>
          <w:color w:val="000000"/>
        </w:rPr>
      </w:pPr>
      <w:r>
        <w:rPr>
          <w:rFonts w:ascii="Arial" w:hAnsi="Arial" w:cs="Arial"/>
          <w:color w:val="000000"/>
        </w:rPr>
        <w:t>   Составитель программы</w:t>
      </w:r>
      <w:r w:rsidR="0089219C">
        <w:rPr>
          <w:rFonts w:ascii="Arial" w:hAnsi="Arial" w:cs="Arial"/>
          <w:color w:val="000000"/>
        </w:rPr>
        <w:t>:</w:t>
      </w:r>
    </w:p>
    <w:p w:rsidR="0089219C" w:rsidRDefault="0089219C" w:rsidP="0089219C">
      <w:pPr>
        <w:pStyle w:val="a6"/>
        <w:adjustRightInd w:val="0"/>
        <w:jc w:val="right"/>
        <w:rPr>
          <w:rFonts w:ascii="Arial" w:hAnsi="Arial" w:cs="Arial"/>
          <w:color w:val="000000"/>
        </w:rPr>
      </w:pPr>
      <w:r>
        <w:rPr>
          <w:rFonts w:ascii="Arial" w:hAnsi="Arial" w:cs="Arial"/>
          <w:color w:val="000000"/>
        </w:rPr>
        <w:t>Мосеева О.А.</w:t>
      </w:r>
    </w:p>
    <w:p w:rsidR="0089219C" w:rsidRDefault="0089219C" w:rsidP="0089219C">
      <w:pPr>
        <w:pStyle w:val="a6"/>
        <w:adjustRightInd w:val="0"/>
        <w:jc w:val="right"/>
        <w:rPr>
          <w:rFonts w:ascii="Arial" w:hAnsi="Arial" w:cs="Arial"/>
          <w:color w:val="000000"/>
        </w:rPr>
      </w:pPr>
      <w:r>
        <w:rPr>
          <w:rFonts w:ascii="Arial" w:hAnsi="Arial" w:cs="Arial"/>
          <w:color w:val="000000"/>
        </w:rPr>
        <w:t>учитель начальных классов</w:t>
      </w:r>
    </w:p>
    <w:p w:rsidR="0089219C" w:rsidRDefault="0089219C" w:rsidP="0089219C">
      <w:pPr>
        <w:pStyle w:val="a6"/>
        <w:adjustRightInd w:val="0"/>
        <w:jc w:val="right"/>
        <w:rPr>
          <w:rFonts w:ascii="Arial" w:hAnsi="Arial" w:cs="Arial"/>
          <w:color w:val="000000"/>
        </w:rPr>
      </w:pPr>
      <w:r>
        <w:rPr>
          <w:rFonts w:ascii="Arial" w:hAnsi="Arial" w:cs="Arial"/>
          <w:color w:val="000000"/>
        </w:rPr>
        <w:t>первая квалификационная категория</w:t>
      </w:r>
    </w:p>
    <w:p w:rsidR="00B13269" w:rsidRDefault="00B13269" w:rsidP="00B13269">
      <w:pPr>
        <w:pStyle w:val="a6"/>
        <w:adjustRightInd w:val="0"/>
        <w:jc w:val="right"/>
        <w:rPr>
          <w:rFonts w:ascii="Arial" w:hAnsi="Arial" w:cs="Arial"/>
          <w:color w:val="000000"/>
        </w:rPr>
      </w:pPr>
    </w:p>
    <w:p w:rsidR="00BB5A2B" w:rsidRDefault="00BB5A2B" w:rsidP="00BB5A2B">
      <w:pPr>
        <w:jc w:val="center"/>
        <w:rPr>
          <w:rFonts w:ascii="Times New Roman" w:hAnsi="Times New Roman"/>
          <w:b/>
          <w:sz w:val="28"/>
          <w:szCs w:val="28"/>
          <w:lang w:val="ru-RU"/>
        </w:rPr>
      </w:pPr>
    </w:p>
    <w:p w:rsidR="00BB5A2B" w:rsidRDefault="00BB5A2B" w:rsidP="00BB5A2B">
      <w:pPr>
        <w:jc w:val="center"/>
        <w:rPr>
          <w:rFonts w:ascii="Times New Roman" w:hAnsi="Times New Roman"/>
          <w:b/>
          <w:sz w:val="28"/>
          <w:szCs w:val="28"/>
          <w:lang w:val="ru-RU"/>
        </w:rPr>
      </w:pPr>
    </w:p>
    <w:p w:rsidR="00BB5A2B" w:rsidRDefault="00BB5A2B" w:rsidP="00BB5A2B">
      <w:pPr>
        <w:jc w:val="center"/>
        <w:rPr>
          <w:rFonts w:ascii="Times New Roman" w:hAnsi="Times New Roman"/>
          <w:b/>
          <w:sz w:val="28"/>
          <w:szCs w:val="28"/>
          <w:lang w:val="ru-RU"/>
        </w:rPr>
      </w:pPr>
    </w:p>
    <w:p w:rsidR="00BB5A2B" w:rsidRDefault="00BB5A2B" w:rsidP="00BB5A2B">
      <w:pPr>
        <w:jc w:val="center"/>
        <w:rPr>
          <w:rFonts w:ascii="Times New Roman" w:hAnsi="Times New Roman"/>
          <w:b/>
          <w:sz w:val="28"/>
          <w:szCs w:val="28"/>
          <w:lang w:val="ru-RU"/>
        </w:rPr>
      </w:pPr>
    </w:p>
    <w:p w:rsidR="00BB5A2B" w:rsidRDefault="00BB5A2B" w:rsidP="00BB5A2B">
      <w:pPr>
        <w:jc w:val="center"/>
        <w:rPr>
          <w:rFonts w:ascii="Times New Roman" w:hAnsi="Times New Roman"/>
          <w:b/>
          <w:sz w:val="28"/>
          <w:szCs w:val="28"/>
          <w:lang w:val="ru-RU"/>
        </w:rPr>
      </w:pPr>
    </w:p>
    <w:p w:rsidR="001A26C6" w:rsidRPr="00211919" w:rsidRDefault="001A26C6" w:rsidP="00BB5A2B">
      <w:pPr>
        <w:jc w:val="center"/>
        <w:rPr>
          <w:rFonts w:ascii="Times New Roman" w:hAnsi="Times New Roman"/>
          <w:lang w:val="ru-RU"/>
        </w:rPr>
      </w:pPr>
      <w:r w:rsidRPr="00211919">
        <w:rPr>
          <w:rFonts w:ascii="Times New Roman" w:hAnsi="Times New Roman"/>
          <w:b/>
          <w:lang w:val="ru-RU"/>
        </w:rPr>
        <w:lastRenderedPageBreak/>
        <w:t>Пояснительная записка</w:t>
      </w:r>
    </w:p>
    <w:p w:rsidR="0089219C" w:rsidRDefault="001A26C6" w:rsidP="0089219C">
      <w:pPr>
        <w:pStyle w:val="s3"/>
        <w:jc w:val="both"/>
      </w:pPr>
      <w:proofErr w:type="gramStart"/>
      <w:r w:rsidRPr="00211919">
        <w:t xml:space="preserve">Программа по предмету  «Русский язык» составлена в соответствии с требованиями </w:t>
      </w:r>
      <w:r w:rsidRPr="00211919">
        <w:rPr>
          <w:bCs/>
        </w:rPr>
        <w:t>Приказа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r w:rsidRPr="00211919">
        <w:rPr>
          <w:b/>
          <w:bCs/>
          <w:color w:val="000080"/>
        </w:rPr>
        <w:t xml:space="preserve"> </w:t>
      </w:r>
      <w:r w:rsidR="00170DCE" w:rsidRPr="00170DCE">
        <w:rPr>
          <w:bCs/>
          <w:color w:val="000080"/>
        </w:rPr>
        <w:t>с</w:t>
      </w:r>
      <w:r w:rsidR="00170DCE">
        <w:rPr>
          <w:b/>
          <w:bCs/>
          <w:color w:val="000080"/>
        </w:rPr>
        <w:t xml:space="preserve"> </w:t>
      </w:r>
      <w:r w:rsidRPr="00211919">
        <w:rPr>
          <w:color w:val="000000"/>
        </w:rPr>
        <w:t xml:space="preserve"> изменениями и дополнениями от:18 мая 2015 г.</w:t>
      </w:r>
      <w:r w:rsidRPr="00211919">
        <w:t xml:space="preserve">, </w:t>
      </w:r>
      <w:r w:rsidRPr="00211919">
        <w:rPr>
          <w:color w:val="000000"/>
        </w:rPr>
        <w:t xml:space="preserve">на основе  программы по русскому языку М.Л. </w:t>
      </w:r>
      <w:proofErr w:type="spellStart"/>
      <w:r w:rsidRPr="00211919">
        <w:rPr>
          <w:color w:val="000000"/>
        </w:rPr>
        <w:t>Каленчук</w:t>
      </w:r>
      <w:proofErr w:type="spellEnd"/>
      <w:r w:rsidRPr="00211919">
        <w:rPr>
          <w:color w:val="000000"/>
        </w:rPr>
        <w:t xml:space="preserve">,  Н. А. </w:t>
      </w:r>
      <w:proofErr w:type="spellStart"/>
      <w:r w:rsidRPr="00211919">
        <w:rPr>
          <w:color w:val="000000"/>
        </w:rPr>
        <w:t>Чураковой</w:t>
      </w:r>
      <w:proofErr w:type="spellEnd"/>
      <w:r w:rsidRPr="00211919">
        <w:rPr>
          <w:color w:val="000000"/>
        </w:rPr>
        <w:t xml:space="preserve">, О.В. </w:t>
      </w:r>
      <w:proofErr w:type="spellStart"/>
      <w:r w:rsidRPr="00211919">
        <w:rPr>
          <w:color w:val="000000"/>
        </w:rPr>
        <w:t>Малаховско</w:t>
      </w:r>
      <w:r w:rsidR="0089219C">
        <w:rPr>
          <w:color w:val="000000"/>
        </w:rPr>
        <w:t>й</w:t>
      </w:r>
      <w:proofErr w:type="spellEnd"/>
      <w:proofErr w:type="gramEnd"/>
      <w:r w:rsidR="0089219C">
        <w:rPr>
          <w:color w:val="000000"/>
        </w:rPr>
        <w:t>, Т.А. Байковой, Н.М. Лавровой. (</w:t>
      </w:r>
      <w:r w:rsidRPr="00211919">
        <w:rPr>
          <w:color w:val="000000"/>
          <w:spacing w:val="-4"/>
        </w:rPr>
        <w:t>Программы по учебным предметам</w:t>
      </w:r>
      <w:r w:rsidR="0089219C">
        <w:rPr>
          <w:color w:val="000000"/>
          <w:spacing w:val="-4"/>
        </w:rPr>
        <w:t>)</w:t>
      </w:r>
      <w:r w:rsidRPr="00211919">
        <w:rPr>
          <w:color w:val="000000"/>
          <w:spacing w:val="-4"/>
        </w:rPr>
        <w:t>. 1-4 кл</w:t>
      </w:r>
      <w:proofErr w:type="gramStart"/>
      <w:r w:rsidRPr="00211919">
        <w:rPr>
          <w:color w:val="000000"/>
          <w:spacing w:val="-4"/>
        </w:rPr>
        <w:t xml:space="preserve"> </w:t>
      </w:r>
      <w:r w:rsidR="0089219C">
        <w:rPr>
          <w:color w:val="000000"/>
          <w:spacing w:val="-4"/>
        </w:rPr>
        <w:t>.</w:t>
      </w:r>
      <w:proofErr w:type="gramEnd"/>
      <w:r w:rsidRPr="00211919">
        <w:rPr>
          <w:color w:val="000000"/>
          <w:spacing w:val="-4"/>
        </w:rPr>
        <w:t xml:space="preserve">,  </w:t>
      </w:r>
      <w:r w:rsidRPr="00211919">
        <w:rPr>
          <w:color w:val="000000"/>
          <w:spacing w:val="-5"/>
        </w:rPr>
        <w:t xml:space="preserve">М.:  Академкнига/учебник , 2012 г. ( </w:t>
      </w:r>
      <w:r w:rsidRPr="00211919">
        <w:t xml:space="preserve">Проект  «Перспективная начальная школа») , </w:t>
      </w:r>
      <w:r w:rsidR="0089219C" w:rsidRPr="0089219C">
        <w:t>Основной образовательной программы начального общего образования МАОУ «Бизинская СОШ», учебного плана МАОУ «Бизинская СОШ».</w:t>
      </w:r>
    </w:p>
    <w:p w:rsidR="00CE04EA" w:rsidRPr="00CE04EA" w:rsidRDefault="00CE04EA" w:rsidP="00CE04EA">
      <w:pPr>
        <w:pStyle w:val="s3"/>
        <w:rPr>
          <w:color w:val="5B9BD5" w:themeColor="accent1"/>
        </w:rPr>
      </w:pPr>
      <w:r w:rsidRPr="00CE04EA">
        <w:rPr>
          <w:rFonts w:eastAsia="Calibri"/>
          <w:color w:val="5B9BD5" w:themeColor="accent1"/>
          <w:lang w:eastAsia="en-US"/>
        </w:rPr>
        <w:t xml:space="preserve">Предмет русский язык  входит в обязательную предметную область филология и её основные задачи реализации содержания: </w:t>
      </w:r>
      <w:r w:rsidR="008915C9">
        <w:rPr>
          <w:rFonts w:eastAsia="Calibri"/>
          <w:color w:val="5B9BD5" w:themeColor="accent1"/>
          <w:lang w:eastAsia="en-US"/>
        </w:rPr>
        <w:t>ф</w:t>
      </w:r>
      <w:r w:rsidRPr="00CE04EA">
        <w:rPr>
          <w:color w:val="5B9BD5" w:themeColor="accent1"/>
        </w:rPr>
        <w:t xml:space="preserve">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44FDC" w:rsidRPr="00211919" w:rsidRDefault="00944FDC" w:rsidP="00A73DCA">
      <w:pPr>
        <w:jc w:val="both"/>
        <w:rPr>
          <w:rFonts w:ascii="Times New Roman" w:hAnsi="Times New Roman"/>
          <w:lang w:val="ru-RU"/>
        </w:rPr>
      </w:pPr>
      <w:r w:rsidRPr="00170DCE">
        <w:rPr>
          <w:rFonts w:ascii="Times New Roman" w:hAnsi="Times New Roman"/>
          <w:b/>
          <w:lang w:val="ru-RU"/>
        </w:rPr>
        <w:t xml:space="preserve">Цели и задачи </w:t>
      </w:r>
      <w:r w:rsidR="00170DCE">
        <w:rPr>
          <w:rFonts w:ascii="Times New Roman" w:hAnsi="Times New Roman"/>
          <w:b/>
          <w:lang w:val="ru-RU"/>
        </w:rPr>
        <w:t>предмета</w:t>
      </w:r>
      <w:r w:rsidRPr="00211919">
        <w:rPr>
          <w:rFonts w:ascii="Times New Roman" w:hAnsi="Times New Roman"/>
          <w:lang w:val="ru-RU"/>
        </w:rPr>
        <w:t>:</w:t>
      </w:r>
    </w:p>
    <w:p w:rsidR="00944FDC" w:rsidRPr="00211919" w:rsidRDefault="00944FDC" w:rsidP="00A73DCA">
      <w:pPr>
        <w:jc w:val="both"/>
        <w:rPr>
          <w:rFonts w:ascii="Times New Roman" w:hAnsi="Times New Roman"/>
          <w:lang w:val="ru-RU"/>
        </w:rPr>
      </w:pPr>
      <w:r w:rsidRPr="00211919">
        <w:rPr>
          <w:rFonts w:ascii="Times New Roman" w:hAnsi="Times New Roman"/>
          <w:lang w:val="ru-RU"/>
        </w:rPr>
        <w:t xml:space="preserve">В системе предметов общеобразовательной школы </w:t>
      </w:r>
      <w:r w:rsidR="00170DCE">
        <w:rPr>
          <w:rFonts w:ascii="Times New Roman" w:hAnsi="Times New Roman"/>
          <w:lang w:val="ru-RU"/>
        </w:rPr>
        <w:t>предмет</w:t>
      </w:r>
      <w:r w:rsidRPr="00211919">
        <w:rPr>
          <w:rFonts w:ascii="Times New Roman" w:hAnsi="Times New Roman"/>
          <w:lang w:val="ru-RU"/>
        </w:rPr>
        <w:t xml:space="preserve"> русского языка реализует познавательную и социокультурную </w:t>
      </w:r>
      <w:r w:rsidRPr="00211919">
        <w:rPr>
          <w:rFonts w:ascii="Times New Roman" w:hAnsi="Times New Roman"/>
          <w:b/>
          <w:lang w:val="ru-RU"/>
        </w:rPr>
        <w:t>цели</w:t>
      </w:r>
      <w:r w:rsidRPr="00211919">
        <w:rPr>
          <w:rFonts w:ascii="Times New Roman" w:hAnsi="Times New Roman"/>
          <w:lang w:val="ru-RU"/>
        </w:rPr>
        <w:t>:</w:t>
      </w:r>
    </w:p>
    <w:p w:rsidR="00944FDC" w:rsidRPr="00211919" w:rsidRDefault="00944FDC" w:rsidP="00A73DCA">
      <w:pPr>
        <w:jc w:val="both"/>
        <w:rPr>
          <w:rFonts w:ascii="Times New Roman" w:hAnsi="Times New Roman"/>
          <w:lang w:val="ru-RU"/>
        </w:rPr>
      </w:pPr>
      <w:r w:rsidRPr="00211919">
        <w:rPr>
          <w:rFonts w:ascii="Times New Roman" w:hAnsi="Times New Roman"/>
          <w:i/>
          <w:lang w:val="ru-RU"/>
        </w:rPr>
        <w:t>познавательная</w:t>
      </w:r>
      <w:r w:rsidRPr="00211919">
        <w:rPr>
          <w:rFonts w:ascii="Times New Roman" w:hAnsi="Times New Roman"/>
          <w:lang w:val="ru-RU"/>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w:t>
      </w:r>
    </w:p>
    <w:p w:rsidR="00944FDC" w:rsidRPr="00211919" w:rsidRDefault="00944FDC" w:rsidP="00A73DCA">
      <w:pPr>
        <w:jc w:val="both"/>
        <w:rPr>
          <w:rFonts w:ascii="Times New Roman" w:hAnsi="Times New Roman"/>
          <w:lang w:val="ru-RU"/>
        </w:rPr>
      </w:pPr>
      <w:r w:rsidRPr="00211919">
        <w:rPr>
          <w:rFonts w:ascii="Times New Roman" w:hAnsi="Times New Roman"/>
          <w:i/>
          <w:lang w:val="ru-RU"/>
        </w:rPr>
        <w:t xml:space="preserve">социокультурная </w:t>
      </w:r>
      <w:r w:rsidRPr="00211919">
        <w:rPr>
          <w:rFonts w:ascii="Times New Roman" w:hAnsi="Times New Roman"/>
          <w:lang w:val="ru-RU"/>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944FDC" w:rsidRPr="00211919" w:rsidRDefault="00944FDC" w:rsidP="00A73DCA">
      <w:pPr>
        <w:ind w:firstLine="567"/>
        <w:jc w:val="both"/>
        <w:rPr>
          <w:rFonts w:ascii="Times New Roman" w:hAnsi="Times New Roman"/>
          <w:color w:val="000000"/>
          <w:lang w:val="ru-RU"/>
        </w:rPr>
      </w:pPr>
      <w:r w:rsidRPr="00211919">
        <w:rPr>
          <w:rFonts w:ascii="Times New Roman" w:hAnsi="Times New Roman"/>
          <w:lang w:val="ru-RU"/>
        </w:rPr>
        <w:t xml:space="preserve">Для достижения поставленных целей изучения русского языка в начальной школе необходимо решение следующих практических  </w:t>
      </w:r>
      <w:r w:rsidRPr="00211919">
        <w:rPr>
          <w:rFonts w:ascii="Times New Roman" w:hAnsi="Times New Roman"/>
          <w:b/>
          <w:lang w:val="ru-RU"/>
        </w:rPr>
        <w:t>задач</w:t>
      </w:r>
      <w:r w:rsidRPr="00211919">
        <w:rPr>
          <w:rFonts w:ascii="Times New Roman" w:hAnsi="Times New Roman"/>
          <w:lang w:val="ru-RU"/>
        </w:rPr>
        <w:t>:</w:t>
      </w:r>
    </w:p>
    <w:p w:rsidR="00944FDC" w:rsidRPr="00211919" w:rsidRDefault="00944FDC" w:rsidP="00A73DCA">
      <w:pPr>
        <w:jc w:val="both"/>
        <w:rPr>
          <w:rFonts w:ascii="Times New Roman" w:hAnsi="Times New Roman"/>
          <w:lang w:val="ru-RU"/>
        </w:rPr>
      </w:pPr>
      <w:r w:rsidRPr="00211919">
        <w:rPr>
          <w:rFonts w:ascii="Times New Roman" w:hAnsi="Times New Roman"/>
          <w:color w:val="000000"/>
          <w:lang w:val="ru-RU"/>
        </w:rPr>
        <w:t xml:space="preserve">- </w:t>
      </w:r>
      <w:r w:rsidRPr="00211919">
        <w:rPr>
          <w:rFonts w:ascii="Times New Roman" w:hAnsi="Times New Roman"/>
          <w:lang w:val="ru-RU"/>
        </w:rPr>
        <w:t>развитие  речи, мышления, воображения школьников, умения выбирать средства языка в соответствии с целями, задачами и условиями общения;</w:t>
      </w:r>
    </w:p>
    <w:p w:rsidR="00944FDC" w:rsidRPr="00211919" w:rsidRDefault="00944FDC" w:rsidP="00A73DCA">
      <w:pPr>
        <w:jc w:val="both"/>
        <w:rPr>
          <w:rFonts w:ascii="Times New Roman" w:hAnsi="Times New Roman"/>
          <w:lang w:val="ru-RU"/>
        </w:rPr>
      </w:pPr>
      <w:r w:rsidRPr="00211919">
        <w:rPr>
          <w:rFonts w:ascii="Times New Roman" w:hAnsi="Times New Roman"/>
          <w:lang w:val="ru-RU"/>
        </w:rPr>
        <w:t>- освоение  первоначальных знаний о лексике, фонетике, грамматике русского языка;</w:t>
      </w:r>
    </w:p>
    <w:p w:rsidR="00944FDC" w:rsidRPr="00211919" w:rsidRDefault="00944FDC" w:rsidP="00A73DCA">
      <w:pPr>
        <w:jc w:val="both"/>
        <w:rPr>
          <w:rFonts w:ascii="Times New Roman" w:hAnsi="Times New Roman"/>
          <w:lang w:val="ru-RU"/>
        </w:rPr>
      </w:pPr>
      <w:r w:rsidRPr="00211919">
        <w:rPr>
          <w:rFonts w:ascii="Times New Roman" w:hAnsi="Times New Roman"/>
          <w:lang w:val="ru-RU"/>
        </w:rPr>
        <w:t>- 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944FDC" w:rsidRPr="00211919" w:rsidRDefault="00944FDC" w:rsidP="00A73DCA">
      <w:pPr>
        <w:jc w:val="both"/>
        <w:rPr>
          <w:rFonts w:ascii="Times New Roman" w:hAnsi="Times New Roman"/>
          <w:lang w:val="ru-RU"/>
        </w:rPr>
      </w:pPr>
      <w:r w:rsidRPr="00211919">
        <w:rPr>
          <w:rFonts w:ascii="Times New Roman" w:hAnsi="Times New Roman"/>
          <w:lang w:val="ru-RU"/>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AC3C43" w:rsidRPr="00211919" w:rsidRDefault="00AC3C43" w:rsidP="00A73DCA">
      <w:pPr>
        <w:jc w:val="both"/>
        <w:rPr>
          <w:rFonts w:ascii="Times New Roman" w:hAnsi="Times New Roman"/>
          <w:lang w:val="ru-RU"/>
        </w:rPr>
      </w:pPr>
      <w:r w:rsidRPr="00211919">
        <w:rPr>
          <w:rFonts w:ascii="Times New Roman" w:hAnsi="Times New Roman"/>
          <w:lang w:val="ru-RU"/>
        </w:rPr>
        <w:t xml:space="preserve">    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определяет качество подготовки ребёнка по другим школьным предметам.</w:t>
      </w:r>
    </w:p>
    <w:p w:rsidR="00A73DCA" w:rsidRPr="00211919" w:rsidRDefault="00A73DCA" w:rsidP="00A73DCA">
      <w:pPr>
        <w:jc w:val="both"/>
        <w:rPr>
          <w:rFonts w:ascii="Times New Roman" w:hAnsi="Times New Roman"/>
          <w:b/>
          <w:lang w:val="ru-RU"/>
        </w:rPr>
      </w:pPr>
    </w:p>
    <w:p w:rsidR="008915C9" w:rsidRDefault="008915C9" w:rsidP="00A73DCA">
      <w:pPr>
        <w:jc w:val="center"/>
        <w:rPr>
          <w:rFonts w:ascii="Times New Roman" w:hAnsi="Times New Roman"/>
          <w:b/>
          <w:lang w:val="ru-RU"/>
        </w:rPr>
      </w:pPr>
    </w:p>
    <w:p w:rsidR="008915C9" w:rsidRDefault="008915C9" w:rsidP="00A73DCA">
      <w:pPr>
        <w:jc w:val="center"/>
        <w:rPr>
          <w:rFonts w:ascii="Times New Roman" w:hAnsi="Times New Roman"/>
          <w:b/>
          <w:lang w:val="ru-RU"/>
        </w:rPr>
      </w:pPr>
    </w:p>
    <w:p w:rsidR="008915C9" w:rsidRDefault="008915C9" w:rsidP="00A73DCA">
      <w:pPr>
        <w:jc w:val="center"/>
        <w:rPr>
          <w:rFonts w:ascii="Times New Roman" w:hAnsi="Times New Roman"/>
          <w:b/>
          <w:lang w:val="ru-RU"/>
        </w:rPr>
      </w:pPr>
    </w:p>
    <w:p w:rsidR="008915C9" w:rsidRDefault="008915C9" w:rsidP="00A73DCA">
      <w:pPr>
        <w:jc w:val="center"/>
        <w:rPr>
          <w:rFonts w:ascii="Times New Roman" w:hAnsi="Times New Roman"/>
          <w:b/>
          <w:lang w:val="ru-RU"/>
        </w:rPr>
      </w:pPr>
    </w:p>
    <w:p w:rsidR="00A73DCA" w:rsidRPr="00211919" w:rsidRDefault="0038711C" w:rsidP="00A73DCA">
      <w:pPr>
        <w:jc w:val="center"/>
        <w:rPr>
          <w:rFonts w:ascii="Times New Roman" w:hAnsi="Times New Roman"/>
          <w:b/>
          <w:lang w:val="ru-RU"/>
        </w:rPr>
      </w:pPr>
      <w:r w:rsidRPr="00211919">
        <w:rPr>
          <w:rFonts w:ascii="Times New Roman" w:hAnsi="Times New Roman"/>
          <w:b/>
          <w:lang w:val="ru-RU"/>
        </w:rPr>
        <w:lastRenderedPageBreak/>
        <w:t>Общая характеристика учебного предмета</w:t>
      </w:r>
    </w:p>
    <w:p w:rsidR="00A73DCA" w:rsidRPr="00211919" w:rsidRDefault="00A73DCA" w:rsidP="00A73DCA">
      <w:pPr>
        <w:jc w:val="both"/>
        <w:rPr>
          <w:rFonts w:ascii="Times New Roman" w:hAnsi="Times New Roman"/>
          <w:b/>
          <w:lang w:val="ru-RU"/>
        </w:rPr>
      </w:pPr>
    </w:p>
    <w:p w:rsidR="008E243F" w:rsidRPr="00211919" w:rsidRDefault="008E243F" w:rsidP="00A73DCA">
      <w:pPr>
        <w:jc w:val="both"/>
        <w:rPr>
          <w:rFonts w:ascii="Times New Roman" w:hAnsi="Times New Roman"/>
          <w:b/>
          <w:bCs/>
          <w:i/>
          <w:iCs/>
          <w:color w:val="000000"/>
          <w:spacing w:val="-1"/>
          <w:lang w:val="ru-RU"/>
        </w:rPr>
      </w:pPr>
      <w:r w:rsidRPr="00211919">
        <w:rPr>
          <w:rFonts w:ascii="Times New Roman" w:hAnsi="Times New Roman"/>
          <w:color w:val="000000"/>
          <w:lang w:val="ru-RU"/>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8E243F" w:rsidRPr="00211919" w:rsidRDefault="008E243F" w:rsidP="00A73DCA">
      <w:pPr>
        <w:autoSpaceDE w:val="0"/>
        <w:ind w:firstLine="669"/>
        <w:jc w:val="both"/>
        <w:textAlignment w:val="baseline"/>
        <w:rPr>
          <w:rFonts w:ascii="Times New Roman" w:hAnsi="Times New Roman"/>
          <w:b/>
          <w:bCs/>
          <w:i/>
          <w:iCs/>
          <w:color w:val="000000"/>
          <w:spacing w:val="-1"/>
          <w:lang w:val="ru-RU"/>
        </w:rPr>
      </w:pPr>
      <w:r w:rsidRPr="00211919">
        <w:rPr>
          <w:rFonts w:ascii="Times New Roman" w:hAnsi="Times New Roman"/>
          <w:b/>
          <w:bCs/>
          <w:i/>
          <w:iCs/>
          <w:color w:val="000000"/>
          <w:spacing w:val="-1"/>
          <w:lang w:val="ru-RU"/>
        </w:rPr>
        <w:t>1. А. Обязательный учет реальных норм произношения на территории огромной страны.</w:t>
      </w:r>
      <w:r w:rsidRPr="00211919">
        <w:rPr>
          <w:rFonts w:ascii="Times New Roman" w:hAnsi="Times New Roman"/>
          <w:b/>
          <w:bCs/>
          <w:color w:val="000000"/>
          <w:spacing w:val="-1"/>
          <w:lang w:val="ru-RU"/>
        </w:rPr>
        <w:t xml:space="preserve"> </w:t>
      </w:r>
      <w:r w:rsidRPr="00211919">
        <w:rPr>
          <w:rFonts w:ascii="Times New Roman" w:hAnsi="Times New Roman"/>
          <w:color w:val="000000"/>
          <w:spacing w:val="-1"/>
          <w:lang w:val="ru-RU"/>
        </w:rPr>
        <w:t xml:space="preserve">Это касается разных сторон преподавания языка — и практической, и теоретической. Например, рассмотрения одной из ведущих орфографических проблем — проблемы безударных гласных. Для многих территорий, на которых распространено полногласие, нет проблемы чередования звуков [о] и [а] в первой предударной (и даже во второй предударной!) позиции. Поэтому традиционный вариант рассмотрения проблемы безударных гласных здесь не срабатывает, является неубедительным. Это касается и теоретических проблем, поскольку отражается на формировании понятийного аппарата. При учете существования территорий, на которых распространено полногласие, невозможно пользоваться определением орфограммы, к которому мы привыкли. Это понятие должно быть ориентировано не на подчеркивание расхождения между произношением и написанием, а на существование вариантов произношения и необходимость правильного выбора написания. </w:t>
      </w:r>
    </w:p>
    <w:p w:rsidR="008E243F" w:rsidRPr="00211919" w:rsidRDefault="008E243F" w:rsidP="00A73DCA">
      <w:pPr>
        <w:autoSpaceDE w:val="0"/>
        <w:ind w:firstLine="669"/>
        <w:jc w:val="both"/>
        <w:textAlignment w:val="baseline"/>
        <w:rPr>
          <w:rFonts w:ascii="Times New Roman" w:hAnsi="Times New Roman"/>
          <w:b/>
          <w:bCs/>
          <w:i/>
          <w:iCs/>
          <w:color w:val="000000"/>
          <w:lang w:val="ru-RU"/>
        </w:rPr>
      </w:pPr>
      <w:r w:rsidRPr="00211919">
        <w:rPr>
          <w:rFonts w:ascii="Times New Roman" w:hAnsi="Times New Roman"/>
          <w:b/>
          <w:bCs/>
          <w:i/>
          <w:iCs/>
          <w:color w:val="000000"/>
          <w:spacing w:val="-1"/>
          <w:lang w:val="ru-RU"/>
        </w:rPr>
        <w:t>Б. Учет реальных норм произношения предполагает и учет статистики самых частотных ошибок произношения,</w:t>
      </w:r>
      <w:r w:rsidRPr="00211919">
        <w:rPr>
          <w:rFonts w:ascii="Times New Roman" w:hAnsi="Times New Roman"/>
          <w:color w:val="000000"/>
          <w:spacing w:val="-1"/>
          <w:lang w:val="ru-RU"/>
        </w:rPr>
        <w:t xml:space="preserve"> связанных, во-первых, с неправильным ударением, а во-вторых, с искажением произношения отдельных звуков. Это требует организации специальной работы, связанной с неоднократным возвращением к одним и тем же лексическим единицам, употребляемым в разном контексте для реального освоения норм правильного произношения. Это требует и введения в обиход (и включения в корпус УМК) орфоэпического словаря, к которому школьник постоянно отсылается для решения конкретной орфоэпической задачи. </w:t>
      </w:r>
    </w:p>
    <w:p w:rsidR="008E243F" w:rsidRPr="00211919" w:rsidRDefault="008E243F" w:rsidP="00A73DCA">
      <w:pPr>
        <w:autoSpaceDE w:val="0"/>
        <w:ind w:firstLine="669"/>
        <w:jc w:val="both"/>
        <w:textAlignment w:val="baseline"/>
        <w:rPr>
          <w:rFonts w:ascii="Times New Roman" w:hAnsi="Times New Roman"/>
          <w:color w:val="000000"/>
          <w:lang w:val="ru-RU"/>
        </w:rPr>
      </w:pPr>
      <w:r w:rsidRPr="00211919">
        <w:rPr>
          <w:rFonts w:ascii="Times New Roman" w:hAnsi="Times New Roman"/>
          <w:b/>
          <w:bCs/>
          <w:i/>
          <w:iCs/>
          <w:color w:val="000000"/>
          <w:lang w:val="ru-RU"/>
        </w:rPr>
        <w:t>2. Учет того, что с каждым годом в классах растет процент учащихся, для которых русский язык является вторым, а не первым языком, на котором они говорят.</w:t>
      </w:r>
      <w:r w:rsidRPr="00211919">
        <w:rPr>
          <w:rFonts w:ascii="Times New Roman" w:hAnsi="Times New Roman"/>
          <w:color w:val="000000"/>
          <w:lang w:val="ru-RU"/>
        </w:rPr>
        <w:t xml:space="preserve"> Не учитывать этого в структуре материала учебника означает не только игнорировать важнейшую проблему адаптации этой части класса к доминирующей языковой среде, но и искусственно тормозить языковое развитие русскоговорящей части класса. Специально организованная по другим основаниям орфоэпическая работа, о которой мы уже говорили выше, также является чрезвычайно важной и для решения проблем двуязычных детей. </w:t>
      </w:r>
    </w:p>
    <w:p w:rsidR="008E243F" w:rsidRPr="00211919" w:rsidRDefault="008E243F" w:rsidP="00A73DCA">
      <w:pPr>
        <w:autoSpaceDE w:val="0"/>
        <w:ind w:firstLine="669"/>
        <w:jc w:val="both"/>
        <w:textAlignment w:val="baseline"/>
        <w:rPr>
          <w:rFonts w:ascii="Times New Roman" w:hAnsi="Times New Roman"/>
          <w:b/>
          <w:bCs/>
          <w:i/>
          <w:iCs/>
          <w:color w:val="000000"/>
          <w:spacing w:val="1"/>
          <w:lang w:val="ru-RU"/>
        </w:rPr>
      </w:pPr>
      <w:r w:rsidRPr="00211919">
        <w:rPr>
          <w:rFonts w:ascii="Times New Roman" w:hAnsi="Times New Roman"/>
          <w:color w:val="000000"/>
          <w:lang w:val="ru-RU"/>
        </w:rPr>
        <w:t xml:space="preserve">Постоянная работа с обратным словарем (включенным в корпус УМК), в котором языковой материал выстроен с учетом суффиксального способа словообразования как господствующего в русском языке и </w:t>
      </w:r>
      <w:proofErr w:type="spellStart"/>
      <w:r w:rsidRPr="00211919">
        <w:rPr>
          <w:rFonts w:ascii="Times New Roman" w:hAnsi="Times New Roman"/>
          <w:color w:val="000000"/>
          <w:lang w:val="ru-RU"/>
        </w:rPr>
        <w:t>флексийного</w:t>
      </w:r>
      <w:proofErr w:type="spellEnd"/>
      <w:r w:rsidRPr="00211919">
        <w:rPr>
          <w:rFonts w:ascii="Times New Roman" w:hAnsi="Times New Roman"/>
          <w:color w:val="000000"/>
          <w:lang w:val="ru-RU"/>
        </w:rPr>
        <w:t xml:space="preserve"> способа связи слов в предложении, также способствует не только сознательному, но и подсознательному освоению системы языка. </w:t>
      </w:r>
    </w:p>
    <w:p w:rsidR="008E243F" w:rsidRPr="00211919" w:rsidRDefault="008E243F" w:rsidP="00A73DCA">
      <w:pPr>
        <w:autoSpaceDE w:val="0"/>
        <w:ind w:firstLine="669"/>
        <w:jc w:val="both"/>
        <w:textAlignment w:val="baseline"/>
        <w:rPr>
          <w:rFonts w:ascii="Times New Roman" w:hAnsi="Times New Roman"/>
          <w:b/>
          <w:bCs/>
          <w:i/>
          <w:iCs/>
          <w:color w:val="000000"/>
          <w:spacing w:val="1"/>
          <w:lang w:val="ru-RU"/>
        </w:rPr>
      </w:pPr>
      <w:r w:rsidRPr="00211919">
        <w:rPr>
          <w:rFonts w:ascii="Times New Roman" w:hAnsi="Times New Roman"/>
          <w:b/>
          <w:bCs/>
          <w:i/>
          <w:iCs/>
          <w:color w:val="000000"/>
          <w:spacing w:val="1"/>
          <w:lang w:val="ru-RU"/>
        </w:rPr>
        <w:t>3. Учет того, что практически каждый ребенок, приходящий в начальную школу, — это ребенок со своим набором логопедических проблем,</w:t>
      </w:r>
      <w:r w:rsidRPr="00211919">
        <w:rPr>
          <w:rFonts w:ascii="Times New Roman" w:hAnsi="Times New Roman"/>
          <w:color w:val="000000"/>
          <w:spacing w:val="1"/>
          <w:lang w:val="ru-RU"/>
        </w:rPr>
        <w:t xml:space="preserve"> потребовал разработки специальной системы</w:t>
      </w:r>
      <w:r w:rsidRPr="00211919">
        <w:rPr>
          <w:rFonts w:ascii="Times New Roman" w:hAnsi="Times New Roman"/>
          <w:color w:val="000000"/>
          <w:spacing w:val="1"/>
          <w:lang w:val="ru-RU"/>
        </w:rPr>
        <w:br/>
      </w:r>
      <w:r w:rsidRPr="003E4A6C">
        <w:rPr>
          <w:rFonts w:ascii="Times New Roman" w:hAnsi="Times New Roman"/>
          <w:color w:val="000000"/>
          <w:highlight w:val="yellow"/>
          <w:lang w:val="ru-RU"/>
        </w:rPr>
        <w:t>упражнений, цель которой — усиленное формирование фонематического слуха на протяжении первых двух лет обучения. В течение первого года обучения каждый школьник осваивает базовые звуковые оппозиции (к которым относятся гласные и согласные, а внутри гласных — [а</w:t>
      </w:r>
      <w:proofErr w:type="gramStart"/>
      <w:r w:rsidRPr="003E4A6C">
        <w:rPr>
          <w:rFonts w:ascii="Times New Roman" w:hAnsi="Times New Roman"/>
          <w:color w:val="000000"/>
          <w:highlight w:val="yellow"/>
          <w:lang w:val="ru-RU"/>
        </w:rPr>
        <w:t>]-</w:t>
      </w:r>
      <w:proofErr w:type="gramEnd"/>
      <w:r w:rsidRPr="003E4A6C">
        <w:rPr>
          <w:rFonts w:ascii="Times New Roman" w:hAnsi="Times New Roman"/>
          <w:color w:val="000000"/>
          <w:highlight w:val="yellow"/>
          <w:lang w:val="ru-RU"/>
        </w:rPr>
        <w:t>[о]; внутри согласных — [м]-[п], [т</w:t>
      </w:r>
      <w:r w:rsidRPr="003E4A6C">
        <w:rPr>
          <w:rFonts w:ascii="Times New Roman" w:hAnsi="Times New Roman"/>
          <w:color w:val="000000"/>
          <w:position w:val="17"/>
          <w:highlight w:val="yellow"/>
          <w:lang w:val="ru-RU"/>
        </w:rPr>
        <w:t>,</w:t>
      </w:r>
      <w:r w:rsidRPr="003E4A6C">
        <w:rPr>
          <w:rFonts w:ascii="Times New Roman" w:hAnsi="Times New Roman"/>
          <w:color w:val="000000"/>
          <w:highlight w:val="yellow"/>
          <w:lang w:val="ru-RU"/>
        </w:rPr>
        <w:t>]-[д</w:t>
      </w:r>
      <w:r w:rsidRPr="003E4A6C">
        <w:rPr>
          <w:rFonts w:ascii="Times New Roman" w:hAnsi="Times New Roman"/>
          <w:color w:val="000000"/>
          <w:position w:val="17"/>
          <w:highlight w:val="yellow"/>
          <w:lang w:val="ru-RU"/>
        </w:rPr>
        <w:t>,</w:t>
      </w:r>
      <w:r w:rsidRPr="003E4A6C">
        <w:rPr>
          <w:rFonts w:ascii="Times New Roman" w:hAnsi="Times New Roman"/>
          <w:color w:val="000000"/>
          <w:highlight w:val="yellow"/>
          <w:lang w:val="ru-RU"/>
        </w:rPr>
        <w:t xml:space="preserve">], [д]-[н] и др.). В течение второго года обучения школьники переходят к закреплению базовых оппозиций, а также к тренировке различения периферических оппозиций, которые важны для усвоения круга орфограмм 2-го класса, связанных с правописанием шипящих, </w:t>
      </w:r>
      <w:proofErr w:type="gramStart"/>
      <w:r w:rsidRPr="003E4A6C">
        <w:rPr>
          <w:rFonts w:ascii="Times New Roman" w:hAnsi="Times New Roman"/>
          <w:color w:val="000000"/>
          <w:highlight w:val="yellow"/>
          <w:lang w:val="ru-RU"/>
        </w:rPr>
        <w:t>звонких-глухих</w:t>
      </w:r>
      <w:proofErr w:type="gramEnd"/>
      <w:r w:rsidRPr="003E4A6C">
        <w:rPr>
          <w:rFonts w:ascii="Times New Roman" w:hAnsi="Times New Roman"/>
          <w:color w:val="000000"/>
          <w:highlight w:val="yellow"/>
          <w:lang w:val="ru-RU"/>
        </w:rPr>
        <w:t xml:space="preserve"> парных согласных, разделительных знаков. </w:t>
      </w:r>
      <w:proofErr w:type="gramStart"/>
      <w:r w:rsidRPr="003E4A6C">
        <w:rPr>
          <w:rFonts w:ascii="Times New Roman" w:hAnsi="Times New Roman"/>
          <w:color w:val="000000"/>
          <w:highlight w:val="yellow"/>
          <w:lang w:val="ru-RU"/>
        </w:rPr>
        <w:t>Это</w:t>
      </w:r>
      <w:proofErr w:type="gramEnd"/>
      <w:r w:rsidRPr="003E4A6C">
        <w:rPr>
          <w:rFonts w:ascii="Times New Roman" w:hAnsi="Times New Roman"/>
          <w:color w:val="000000"/>
          <w:highlight w:val="yellow"/>
          <w:lang w:val="ru-RU"/>
        </w:rPr>
        <w:t xml:space="preserve"> прежде всего оппозиция </w:t>
      </w:r>
      <w:r w:rsidRPr="003E4A6C">
        <w:rPr>
          <w:rFonts w:ascii="Times New Roman" w:hAnsi="Times New Roman"/>
          <w:color w:val="000000"/>
          <w:highlight w:val="yellow"/>
          <w:lang w:val="ru-RU"/>
        </w:rPr>
        <w:lastRenderedPageBreak/>
        <w:t xml:space="preserve">свистящие-шипящие, шипящие между собой, свистящие между собой, звонкие-глухие парные согласные. Без внимания не остаются </w:t>
      </w:r>
      <w:r w:rsidRPr="003E4A6C">
        <w:rPr>
          <w:rFonts w:ascii="Times New Roman" w:hAnsi="Times New Roman"/>
          <w:color w:val="000000"/>
          <w:spacing w:val="2"/>
          <w:highlight w:val="yellow"/>
          <w:lang w:val="ru-RU"/>
        </w:rPr>
        <w:t>также оппозиции [р</w:t>
      </w:r>
      <w:proofErr w:type="gramStart"/>
      <w:r w:rsidRPr="003E4A6C">
        <w:rPr>
          <w:rFonts w:ascii="Times New Roman" w:hAnsi="Times New Roman"/>
          <w:color w:val="000000"/>
          <w:spacing w:val="2"/>
          <w:highlight w:val="yellow"/>
          <w:lang w:val="ru-RU"/>
        </w:rPr>
        <w:t>]-</w:t>
      </w:r>
      <w:proofErr w:type="gramEnd"/>
      <w:r w:rsidRPr="003E4A6C">
        <w:rPr>
          <w:rFonts w:ascii="Times New Roman" w:hAnsi="Times New Roman"/>
          <w:color w:val="000000"/>
          <w:spacing w:val="2"/>
          <w:highlight w:val="yellow"/>
          <w:lang w:val="ru-RU"/>
        </w:rPr>
        <w:t>[л], [л]-[л</w:t>
      </w:r>
      <w:r w:rsidRPr="003E4A6C">
        <w:rPr>
          <w:rFonts w:ascii="Times New Roman" w:hAnsi="Times New Roman"/>
          <w:color w:val="000000"/>
          <w:spacing w:val="2"/>
          <w:position w:val="17"/>
          <w:highlight w:val="yellow"/>
          <w:lang w:val="ru-RU"/>
        </w:rPr>
        <w:t>,</w:t>
      </w:r>
      <w:r w:rsidRPr="003E4A6C">
        <w:rPr>
          <w:rFonts w:ascii="Times New Roman" w:hAnsi="Times New Roman"/>
          <w:color w:val="000000"/>
          <w:spacing w:val="2"/>
          <w:highlight w:val="yellow"/>
          <w:lang w:val="ru-RU"/>
        </w:rPr>
        <w:t>] [л</w:t>
      </w:r>
      <w:r w:rsidRPr="003E4A6C">
        <w:rPr>
          <w:rFonts w:ascii="Times New Roman" w:hAnsi="Times New Roman"/>
          <w:color w:val="000000"/>
          <w:spacing w:val="2"/>
          <w:position w:val="17"/>
          <w:highlight w:val="yellow"/>
          <w:lang w:val="ru-RU"/>
        </w:rPr>
        <w:t>,</w:t>
      </w:r>
      <w:r w:rsidRPr="003E4A6C">
        <w:rPr>
          <w:rFonts w:ascii="Times New Roman" w:hAnsi="Times New Roman"/>
          <w:color w:val="000000"/>
          <w:spacing w:val="2"/>
          <w:highlight w:val="yellow"/>
          <w:lang w:val="ru-RU"/>
        </w:rPr>
        <w:t>]-[в</w:t>
      </w:r>
      <w:r w:rsidRPr="003E4A6C">
        <w:rPr>
          <w:rFonts w:ascii="Times New Roman" w:hAnsi="Times New Roman"/>
          <w:color w:val="000000"/>
          <w:spacing w:val="2"/>
          <w:position w:val="17"/>
          <w:highlight w:val="yellow"/>
          <w:lang w:val="ru-RU"/>
        </w:rPr>
        <w:t>,</w:t>
      </w:r>
      <w:r w:rsidRPr="003E4A6C">
        <w:rPr>
          <w:rFonts w:ascii="Times New Roman" w:hAnsi="Times New Roman"/>
          <w:color w:val="000000"/>
          <w:spacing w:val="2"/>
          <w:highlight w:val="yellow"/>
          <w:lang w:val="ru-RU"/>
        </w:rPr>
        <w:t>], [л]-[й</w:t>
      </w:r>
      <w:r w:rsidRPr="003E4A6C">
        <w:rPr>
          <w:rFonts w:ascii="Times New Roman" w:hAnsi="Times New Roman"/>
          <w:color w:val="000000"/>
          <w:spacing w:val="2"/>
          <w:position w:val="17"/>
          <w:highlight w:val="yellow"/>
          <w:lang w:val="ru-RU"/>
        </w:rPr>
        <w:t>,</w:t>
      </w:r>
      <w:r w:rsidRPr="003E4A6C">
        <w:rPr>
          <w:rFonts w:ascii="Times New Roman" w:hAnsi="Times New Roman"/>
          <w:color w:val="000000"/>
          <w:spacing w:val="2"/>
          <w:highlight w:val="yellow"/>
          <w:lang w:val="ru-RU"/>
        </w:rPr>
        <w:t>], [р]-[й</w:t>
      </w:r>
      <w:r w:rsidRPr="003E4A6C">
        <w:rPr>
          <w:rFonts w:ascii="Times New Roman" w:hAnsi="Times New Roman"/>
          <w:color w:val="000000"/>
          <w:spacing w:val="2"/>
          <w:position w:val="17"/>
          <w:highlight w:val="yellow"/>
          <w:lang w:val="ru-RU"/>
        </w:rPr>
        <w:t>,</w:t>
      </w:r>
      <w:r w:rsidRPr="003E4A6C">
        <w:rPr>
          <w:rFonts w:ascii="Times New Roman" w:hAnsi="Times New Roman"/>
          <w:color w:val="000000"/>
          <w:spacing w:val="2"/>
          <w:highlight w:val="yellow"/>
          <w:lang w:val="ru-RU"/>
        </w:rPr>
        <w:t>], [р</w:t>
      </w:r>
      <w:r w:rsidRPr="003E4A6C">
        <w:rPr>
          <w:rFonts w:ascii="Times New Roman" w:hAnsi="Times New Roman"/>
          <w:color w:val="000000"/>
          <w:spacing w:val="2"/>
          <w:position w:val="17"/>
          <w:highlight w:val="yellow"/>
          <w:lang w:val="ru-RU"/>
        </w:rPr>
        <w:t>,</w:t>
      </w:r>
      <w:r w:rsidRPr="003E4A6C">
        <w:rPr>
          <w:rFonts w:ascii="Times New Roman" w:hAnsi="Times New Roman"/>
          <w:color w:val="000000"/>
          <w:spacing w:val="2"/>
          <w:highlight w:val="yellow"/>
          <w:lang w:val="ru-RU"/>
        </w:rPr>
        <w:t>]-[л</w:t>
      </w:r>
      <w:r w:rsidRPr="003E4A6C">
        <w:rPr>
          <w:rFonts w:ascii="Times New Roman" w:hAnsi="Times New Roman"/>
          <w:color w:val="000000"/>
          <w:spacing w:val="2"/>
          <w:position w:val="17"/>
          <w:highlight w:val="yellow"/>
          <w:lang w:val="ru-RU"/>
        </w:rPr>
        <w:t>,</w:t>
      </w:r>
      <w:r w:rsidRPr="003E4A6C">
        <w:rPr>
          <w:rFonts w:ascii="Times New Roman" w:hAnsi="Times New Roman"/>
          <w:color w:val="000000"/>
          <w:spacing w:val="2"/>
          <w:highlight w:val="yellow"/>
          <w:lang w:val="ru-RU"/>
        </w:rPr>
        <w:t>], [г]-</w:t>
      </w:r>
      <w:r w:rsidRPr="003E4A6C">
        <w:rPr>
          <w:rFonts w:ascii="Times New Roman" w:hAnsi="Times New Roman"/>
          <w:color w:val="000000"/>
          <w:highlight w:val="yellow"/>
          <w:lang w:val="ru-RU"/>
        </w:rPr>
        <w:t>[х], [в]-[д], [ф]-[п], [ш]-[ф], [ч</w:t>
      </w:r>
      <w:r w:rsidRPr="003E4A6C">
        <w:rPr>
          <w:rFonts w:ascii="Times New Roman" w:hAnsi="Times New Roman"/>
          <w:color w:val="000000"/>
          <w:position w:val="17"/>
          <w:highlight w:val="yellow"/>
          <w:lang w:val="ru-RU"/>
        </w:rPr>
        <w:t>,</w:t>
      </w:r>
      <w:r w:rsidRPr="003E4A6C">
        <w:rPr>
          <w:rFonts w:ascii="Times New Roman" w:hAnsi="Times New Roman"/>
          <w:color w:val="000000"/>
          <w:highlight w:val="yellow"/>
          <w:lang w:val="ru-RU"/>
        </w:rPr>
        <w:t>]-[т</w:t>
      </w:r>
      <w:r w:rsidRPr="003E4A6C">
        <w:rPr>
          <w:rFonts w:ascii="Times New Roman" w:hAnsi="Times New Roman"/>
          <w:color w:val="000000"/>
          <w:position w:val="17"/>
          <w:highlight w:val="yellow"/>
          <w:lang w:val="ru-RU"/>
        </w:rPr>
        <w:t>,</w:t>
      </w:r>
      <w:r w:rsidRPr="003E4A6C">
        <w:rPr>
          <w:rFonts w:ascii="Times New Roman" w:hAnsi="Times New Roman"/>
          <w:color w:val="000000"/>
          <w:highlight w:val="yellow"/>
          <w:lang w:val="ru-RU"/>
        </w:rPr>
        <w:t xml:space="preserve">] и др. Из большого числа периферических оппозиций предпочтение отдано именно тем, </w:t>
      </w:r>
      <w:proofErr w:type="spellStart"/>
      <w:r w:rsidRPr="003E4A6C">
        <w:rPr>
          <w:rFonts w:ascii="Times New Roman" w:hAnsi="Times New Roman"/>
          <w:color w:val="000000"/>
          <w:highlight w:val="yellow"/>
          <w:lang w:val="ru-RU"/>
        </w:rPr>
        <w:t>неразличение</w:t>
      </w:r>
      <w:proofErr w:type="spellEnd"/>
      <w:r w:rsidRPr="003E4A6C">
        <w:rPr>
          <w:rFonts w:ascii="Times New Roman" w:hAnsi="Times New Roman"/>
          <w:color w:val="000000"/>
          <w:highlight w:val="yellow"/>
          <w:lang w:val="ru-RU"/>
        </w:rPr>
        <w:t xml:space="preserve"> которых дает максимальное количество </w:t>
      </w:r>
      <w:proofErr w:type="spellStart"/>
      <w:r w:rsidRPr="003E4A6C">
        <w:rPr>
          <w:rFonts w:ascii="Times New Roman" w:hAnsi="Times New Roman"/>
          <w:color w:val="000000"/>
          <w:highlight w:val="yellow"/>
          <w:lang w:val="ru-RU"/>
        </w:rPr>
        <w:t>дисграфических</w:t>
      </w:r>
      <w:proofErr w:type="spellEnd"/>
      <w:r w:rsidRPr="003E4A6C">
        <w:rPr>
          <w:rFonts w:ascii="Times New Roman" w:hAnsi="Times New Roman"/>
          <w:color w:val="000000"/>
          <w:highlight w:val="yellow"/>
          <w:lang w:val="ru-RU"/>
        </w:rPr>
        <w:t xml:space="preserve"> </w:t>
      </w:r>
      <w:r w:rsidRPr="003E4A6C">
        <w:rPr>
          <w:rFonts w:ascii="Times New Roman" w:hAnsi="Times New Roman"/>
          <w:color w:val="000000"/>
          <w:spacing w:val="2"/>
          <w:highlight w:val="yellow"/>
          <w:lang w:val="ru-RU"/>
        </w:rPr>
        <w:t>ошибок. Разработанная система упражнений (включающая так называемую звукобуквенную зарядку и последовательную работу с орфоэпическим словарем) постепенно подводит школьников к по</w:t>
      </w:r>
      <w:r w:rsidRPr="003E4A6C">
        <w:rPr>
          <w:rFonts w:ascii="Times New Roman" w:hAnsi="Times New Roman"/>
          <w:color w:val="000000"/>
          <w:highlight w:val="yellow"/>
          <w:lang w:val="ru-RU"/>
        </w:rPr>
        <w:t>ниманию многих фонетических закономерностей, например: в каких</w:t>
      </w:r>
      <w:r w:rsidRPr="003E4A6C">
        <w:rPr>
          <w:rFonts w:ascii="Times New Roman" w:hAnsi="Times New Roman"/>
          <w:color w:val="000000"/>
          <w:spacing w:val="2"/>
          <w:highlight w:val="yellow"/>
          <w:lang w:val="ru-RU"/>
        </w:rPr>
        <w:t xml:space="preserve"> </w:t>
      </w:r>
      <w:r w:rsidRPr="003E4A6C">
        <w:rPr>
          <w:rFonts w:ascii="Times New Roman" w:hAnsi="Times New Roman"/>
          <w:color w:val="000000"/>
          <w:highlight w:val="yellow"/>
          <w:lang w:val="ru-RU"/>
        </w:rPr>
        <w:t xml:space="preserve">случаях пишутся разделительные </w:t>
      </w:r>
      <w:r w:rsidRPr="003E4A6C">
        <w:rPr>
          <w:rFonts w:ascii="Times New Roman" w:hAnsi="Times New Roman"/>
          <w:i/>
          <w:iCs/>
          <w:color w:val="000000"/>
          <w:highlight w:val="yellow"/>
          <w:lang w:val="ru-RU"/>
        </w:rPr>
        <w:t>ь</w:t>
      </w:r>
      <w:r w:rsidRPr="003E4A6C">
        <w:rPr>
          <w:rFonts w:ascii="Times New Roman" w:hAnsi="Times New Roman"/>
          <w:color w:val="000000"/>
          <w:highlight w:val="yellow"/>
          <w:lang w:val="ru-RU"/>
        </w:rPr>
        <w:t xml:space="preserve"> и </w:t>
      </w:r>
      <w:r w:rsidRPr="003E4A6C">
        <w:rPr>
          <w:rFonts w:ascii="Times New Roman" w:hAnsi="Times New Roman"/>
          <w:i/>
          <w:iCs/>
          <w:color w:val="000000"/>
          <w:highlight w:val="yellow"/>
          <w:lang w:val="ru-RU"/>
        </w:rPr>
        <w:t>ъ</w:t>
      </w:r>
      <w:r w:rsidRPr="003E4A6C">
        <w:rPr>
          <w:rFonts w:ascii="Times New Roman" w:hAnsi="Times New Roman"/>
          <w:color w:val="000000"/>
          <w:highlight w:val="yellow"/>
          <w:lang w:val="ru-RU"/>
        </w:rPr>
        <w:t xml:space="preserve"> знаки; почему парные звонкие согласные на конце слова заменяются глухими; как и почему используются приставки </w:t>
      </w:r>
      <w:proofErr w:type="gramStart"/>
      <w:r w:rsidRPr="003E4A6C">
        <w:rPr>
          <w:rFonts w:ascii="Times New Roman" w:hAnsi="Times New Roman"/>
          <w:i/>
          <w:iCs/>
          <w:color w:val="000000"/>
          <w:highlight w:val="yellow"/>
          <w:lang w:val="ru-RU"/>
        </w:rPr>
        <w:t>о</w:t>
      </w:r>
      <w:r w:rsidRPr="003E4A6C">
        <w:rPr>
          <w:rFonts w:ascii="Times New Roman" w:hAnsi="Times New Roman"/>
          <w:color w:val="000000"/>
          <w:highlight w:val="yellow"/>
          <w:lang w:val="ru-RU"/>
        </w:rPr>
        <w:t>-</w:t>
      </w:r>
      <w:proofErr w:type="gramEnd"/>
      <w:r w:rsidRPr="003E4A6C">
        <w:rPr>
          <w:rFonts w:ascii="Times New Roman" w:hAnsi="Times New Roman"/>
          <w:color w:val="000000"/>
          <w:highlight w:val="yellow"/>
          <w:lang w:val="ru-RU"/>
        </w:rPr>
        <w:t xml:space="preserve"> и </w:t>
      </w:r>
      <w:r w:rsidRPr="003E4A6C">
        <w:rPr>
          <w:rFonts w:ascii="Times New Roman" w:hAnsi="Times New Roman"/>
          <w:i/>
          <w:iCs/>
          <w:color w:val="000000"/>
          <w:highlight w:val="yellow"/>
          <w:lang w:val="ru-RU"/>
        </w:rPr>
        <w:t>об</w:t>
      </w:r>
      <w:r w:rsidRPr="003E4A6C">
        <w:rPr>
          <w:rFonts w:ascii="Times New Roman" w:hAnsi="Times New Roman"/>
          <w:color w:val="000000"/>
          <w:highlight w:val="yellow"/>
          <w:lang w:val="ru-RU"/>
        </w:rPr>
        <w:t>-, и др. Эта система работы в итоге приводит к правильному определению корней слов и — что очень важно — к правильному выделению окончаний.</w:t>
      </w:r>
    </w:p>
    <w:p w:rsidR="008E243F" w:rsidRPr="00211919" w:rsidRDefault="008E243F" w:rsidP="00A73DCA">
      <w:pPr>
        <w:autoSpaceDE w:val="0"/>
        <w:ind w:firstLine="669"/>
        <w:jc w:val="both"/>
        <w:textAlignment w:val="baseline"/>
        <w:rPr>
          <w:rFonts w:ascii="Times New Roman" w:hAnsi="Times New Roman"/>
          <w:b/>
          <w:bCs/>
          <w:i/>
          <w:iCs/>
          <w:color w:val="000000"/>
          <w:lang w:val="ru-RU"/>
        </w:rPr>
      </w:pPr>
      <w:r w:rsidRPr="00211919">
        <w:rPr>
          <w:rFonts w:ascii="Times New Roman" w:hAnsi="Times New Roman"/>
          <w:b/>
          <w:bCs/>
          <w:i/>
          <w:iCs/>
          <w:color w:val="000000"/>
          <w:spacing w:val="1"/>
          <w:lang w:val="ru-RU"/>
        </w:rPr>
        <w:t>4. Учет того, что ученик начальной школы — это не только городской, но и сельский ребенок,</w:t>
      </w:r>
      <w:r w:rsidRPr="00211919">
        <w:rPr>
          <w:rFonts w:ascii="Times New Roman" w:hAnsi="Times New Roman"/>
          <w:color w:val="000000"/>
          <w:spacing w:val="1"/>
          <w:lang w:val="ru-RU"/>
        </w:rPr>
        <w:t xml:space="preserve"> привел к тому, что в качестве того жизненного опыта, на который ориентировались авторы комплекта, был выбран жизненный опыт ребенка, проживающего в провинции и в сельской местности. Та картина мира, которая выстраивается в учебниках комплекта путем разворачивания внешней интриги, обладает узнаваемостью для большинства учащихся. Те психологические характеристики, которыми отличаются разновозрастные дети — герои учебников, являются достоверными, вызывают доверие учащихся, стремление общаться (переписываться) с ними. Интерактивная переписка, которая заложена как методический прием в комплект учебников, — это тоже форма реакции на то, что обучающиеся в начальной школе проживают не только в мегаполисе или крупных областных центрах, но и в небольших городах и в сельской местности, часто испытывают дефицит впечатлений и общения, нуждаются в дополнительной эмоциональной поддержке.</w:t>
      </w:r>
    </w:p>
    <w:p w:rsidR="008E243F" w:rsidRPr="00211919" w:rsidRDefault="008E243F" w:rsidP="00A73DCA">
      <w:pPr>
        <w:autoSpaceDE w:val="0"/>
        <w:ind w:firstLine="669"/>
        <w:jc w:val="both"/>
        <w:textAlignment w:val="baseline"/>
        <w:rPr>
          <w:rFonts w:ascii="Times New Roman" w:hAnsi="Times New Roman"/>
          <w:b/>
          <w:bCs/>
          <w:color w:val="000000"/>
          <w:spacing w:val="1"/>
          <w:lang w:val="ru-RU"/>
        </w:rPr>
      </w:pPr>
      <w:r w:rsidRPr="00211919">
        <w:rPr>
          <w:rFonts w:ascii="Times New Roman" w:hAnsi="Times New Roman"/>
          <w:b/>
          <w:bCs/>
          <w:i/>
          <w:iCs/>
          <w:color w:val="000000"/>
          <w:lang w:val="ru-RU"/>
        </w:rPr>
        <w:t>5. Учет неврологического образа современного ребенка вызывает к жизни работу в нескольких направлениях:</w:t>
      </w:r>
    </w:p>
    <w:p w:rsidR="008E243F" w:rsidRPr="00211919" w:rsidRDefault="008E243F" w:rsidP="00A73DCA">
      <w:pPr>
        <w:autoSpaceDE w:val="0"/>
        <w:ind w:firstLine="669"/>
        <w:jc w:val="both"/>
        <w:textAlignment w:val="baseline"/>
        <w:rPr>
          <w:rFonts w:ascii="Times New Roman" w:hAnsi="Times New Roman"/>
          <w:b/>
          <w:bCs/>
          <w:color w:val="000000"/>
          <w:spacing w:val="-2"/>
          <w:lang w:val="ru-RU"/>
        </w:rPr>
      </w:pPr>
      <w:r w:rsidRPr="00211919">
        <w:rPr>
          <w:rFonts w:ascii="Times New Roman" w:hAnsi="Times New Roman"/>
          <w:b/>
          <w:bCs/>
          <w:color w:val="000000"/>
          <w:spacing w:val="1"/>
          <w:lang w:val="ru-RU"/>
        </w:rPr>
        <w:t xml:space="preserve">А. </w:t>
      </w:r>
      <w:r w:rsidRPr="00211919">
        <w:rPr>
          <w:rFonts w:ascii="Times New Roman" w:hAnsi="Times New Roman"/>
          <w:color w:val="000000"/>
          <w:spacing w:val="1"/>
          <w:lang w:val="ru-RU"/>
        </w:rPr>
        <w:t xml:space="preserve">Изучение всего материала строится не на искусственных языковых моделях и примерах, а на реальных коротких стихотворных, </w:t>
      </w:r>
      <w:r w:rsidRPr="00211919">
        <w:rPr>
          <w:rFonts w:ascii="Times New Roman" w:hAnsi="Times New Roman"/>
          <w:color w:val="000000"/>
          <w:lang w:val="ru-RU"/>
        </w:rPr>
        <w:t xml:space="preserve">часто шуточных, текстах, которые: а) представляют собой реальные высокохудожественные, доступные возрасту образцы речи, б) способны удержать внимание ребенка своей эмоционально-образной системой и поддержать его интерес к рассматриваемой проблеме. </w:t>
      </w:r>
    </w:p>
    <w:p w:rsidR="008E243F" w:rsidRPr="00211919" w:rsidRDefault="008E243F" w:rsidP="00A73DCA">
      <w:pPr>
        <w:autoSpaceDE w:val="0"/>
        <w:ind w:firstLine="669"/>
        <w:jc w:val="both"/>
        <w:textAlignment w:val="baseline"/>
        <w:rPr>
          <w:rFonts w:ascii="Times New Roman" w:hAnsi="Times New Roman"/>
          <w:b/>
          <w:bCs/>
          <w:color w:val="000000"/>
          <w:spacing w:val="2"/>
          <w:lang w:val="ru-RU"/>
        </w:rPr>
      </w:pPr>
      <w:r w:rsidRPr="00211919">
        <w:rPr>
          <w:rFonts w:ascii="Times New Roman" w:hAnsi="Times New Roman"/>
          <w:b/>
          <w:bCs/>
          <w:color w:val="000000"/>
          <w:spacing w:val="-2"/>
          <w:lang w:val="ru-RU"/>
        </w:rPr>
        <w:t xml:space="preserve">Б. </w:t>
      </w:r>
      <w:r w:rsidRPr="00211919">
        <w:rPr>
          <w:rFonts w:ascii="Times New Roman" w:hAnsi="Times New Roman"/>
          <w:color w:val="000000"/>
          <w:spacing w:val="-2"/>
          <w:lang w:val="ru-RU"/>
        </w:rPr>
        <w:t>Система заданий представляет собой пошаговое продвижение в рассмотрении языковой проблемы, а сама проблема складывается</w:t>
      </w:r>
      <w:r w:rsidRPr="00211919">
        <w:rPr>
          <w:rFonts w:ascii="Times New Roman" w:hAnsi="Times New Roman"/>
          <w:color w:val="000000"/>
          <w:lang w:val="ru-RU"/>
        </w:rPr>
        <w:t xml:space="preserve"> как система конкретных наблюдений. Только движение от конкретных наблюдений к обобщению и только пошаговое рассмотрение материала соответствуют возрастным особенностям младшего школьника и создают условия ненасильственного изучения материала.</w:t>
      </w:r>
    </w:p>
    <w:p w:rsidR="008E243F" w:rsidRPr="00211919" w:rsidRDefault="008E243F" w:rsidP="00A73DCA">
      <w:pPr>
        <w:autoSpaceDE w:val="0"/>
        <w:ind w:firstLine="669"/>
        <w:jc w:val="both"/>
        <w:textAlignment w:val="baseline"/>
        <w:rPr>
          <w:rFonts w:ascii="Times New Roman" w:hAnsi="Times New Roman"/>
          <w:b/>
          <w:bCs/>
          <w:i/>
          <w:iCs/>
          <w:color w:val="000000"/>
          <w:spacing w:val="-2"/>
          <w:lang w:val="ru-RU"/>
        </w:rPr>
      </w:pPr>
      <w:r w:rsidRPr="00211919">
        <w:rPr>
          <w:rFonts w:ascii="Times New Roman" w:hAnsi="Times New Roman"/>
          <w:b/>
          <w:bCs/>
          <w:color w:val="000000"/>
          <w:spacing w:val="2"/>
          <w:lang w:val="ru-RU"/>
        </w:rPr>
        <w:t xml:space="preserve">В. </w:t>
      </w:r>
      <w:r w:rsidRPr="00211919">
        <w:rPr>
          <w:rFonts w:ascii="Times New Roman" w:hAnsi="Times New Roman"/>
          <w:color w:val="000000"/>
          <w:spacing w:val="2"/>
          <w:lang w:val="ru-RU"/>
        </w:rPr>
        <w:t xml:space="preserve">Свойственная возрасту и современному неврологическому состоянию сознания неспособность младшего школьника долго удерживать внимание на чем-то одном, а также удерживать в памяти </w:t>
      </w:r>
      <w:r w:rsidRPr="00211919">
        <w:rPr>
          <w:rFonts w:ascii="Times New Roman" w:hAnsi="Times New Roman"/>
          <w:color w:val="000000"/>
          <w:lang w:val="ru-RU"/>
        </w:rPr>
        <w:t xml:space="preserve">открытую закономерность или правило требует многократного возвращения к уже завоеванным позициям на протяжении всего периода обучения. Любое изученное правило, каждая открытая языковая закономерность через определенный отрезок времени вновь и вновь предъявляются школьнику — но не для того, чтобы он ее вспомнил, а для того, чтобы он ею воспользовался как инструментом для решения текущей языковой задачи. </w:t>
      </w:r>
    </w:p>
    <w:p w:rsidR="008E243F" w:rsidRPr="00211919" w:rsidRDefault="008E243F" w:rsidP="00A73DCA">
      <w:pPr>
        <w:autoSpaceDE w:val="0"/>
        <w:ind w:firstLine="669"/>
        <w:jc w:val="both"/>
        <w:textAlignment w:val="baseline"/>
        <w:rPr>
          <w:rFonts w:ascii="Times New Roman" w:hAnsi="Times New Roman"/>
          <w:b/>
          <w:bCs/>
          <w:i/>
          <w:iCs/>
          <w:color w:val="000000"/>
          <w:spacing w:val="2"/>
          <w:lang w:val="ru-RU"/>
        </w:rPr>
      </w:pPr>
      <w:r w:rsidRPr="00211919">
        <w:rPr>
          <w:rFonts w:ascii="Times New Roman" w:hAnsi="Times New Roman"/>
          <w:b/>
          <w:bCs/>
          <w:i/>
          <w:iCs/>
          <w:color w:val="000000"/>
          <w:spacing w:val="-2"/>
          <w:lang w:val="ru-RU"/>
        </w:rPr>
        <w:t>6. Для создания условий выживания в мире информации, поток которой постоянно возрастает, в УМК продумана система работы, которая побуждает школьника постоянно самому добывать информацию и оперировать ею.</w:t>
      </w:r>
      <w:r w:rsidRPr="00211919">
        <w:rPr>
          <w:rFonts w:ascii="Times New Roman" w:hAnsi="Times New Roman"/>
          <w:color w:val="000000"/>
          <w:spacing w:val="-2"/>
          <w:lang w:val="ru-RU"/>
        </w:rPr>
        <w:t xml:space="preserve"> Речь идет о системе словарей, которые включены в особый том учебника (начиная со 2-го класса) и к которым школьник вынужден постоянно обращаться, решая конкретные языковые задачи. </w:t>
      </w:r>
      <w:r w:rsidRPr="00211919">
        <w:rPr>
          <w:rFonts w:ascii="Times New Roman" w:hAnsi="Times New Roman"/>
          <w:color w:val="000000"/>
          <w:spacing w:val="-2"/>
          <w:lang w:val="ru-RU"/>
        </w:rPr>
        <w:lastRenderedPageBreak/>
        <w:t xml:space="preserve">Разработана система заданий, не позволяющая школьнику ответить на вопрос или выполнить задание, пока он не добудет недостающий кусочек знаний в «другой» книге. </w:t>
      </w:r>
    </w:p>
    <w:p w:rsidR="008E243F" w:rsidRPr="00211919" w:rsidRDefault="008E243F" w:rsidP="00A73DCA">
      <w:pPr>
        <w:tabs>
          <w:tab w:val="left" w:pos="540"/>
        </w:tabs>
        <w:autoSpaceDE w:val="0"/>
        <w:ind w:firstLine="669"/>
        <w:jc w:val="both"/>
        <w:textAlignment w:val="baseline"/>
        <w:rPr>
          <w:rFonts w:ascii="Times New Roman" w:hAnsi="Times New Roman"/>
          <w:color w:val="000000"/>
          <w:lang w:val="ru-RU"/>
        </w:rPr>
      </w:pPr>
      <w:r w:rsidRPr="00211919">
        <w:rPr>
          <w:rFonts w:ascii="Times New Roman" w:hAnsi="Times New Roman"/>
          <w:b/>
          <w:bCs/>
          <w:i/>
          <w:iCs/>
          <w:color w:val="000000"/>
          <w:spacing w:val="2"/>
          <w:lang w:val="ru-RU"/>
        </w:rPr>
        <w:t>7. Для создания или восстановления целостной картины мира</w:t>
      </w:r>
      <w:r w:rsidRPr="00211919">
        <w:rPr>
          <w:rFonts w:ascii="Times New Roman" w:hAnsi="Times New Roman"/>
          <w:color w:val="000000"/>
          <w:spacing w:val="2"/>
          <w:lang w:val="ru-RU"/>
        </w:rPr>
        <w:t xml:space="preserve"> в учебнике продумана внешняя интрига, герои которой будут </w:t>
      </w:r>
      <w:r w:rsidRPr="00211919">
        <w:rPr>
          <w:rFonts w:ascii="Times New Roman" w:hAnsi="Times New Roman"/>
          <w:color w:val="000000"/>
          <w:spacing w:val="1"/>
          <w:lang w:val="ru-RU"/>
        </w:rPr>
        <w:t xml:space="preserve">сопровождать школьника на протяжении 4-х лет обучения. </w:t>
      </w:r>
      <w:proofErr w:type="gramStart"/>
      <w:r w:rsidRPr="00211919">
        <w:rPr>
          <w:rFonts w:ascii="Times New Roman" w:hAnsi="Times New Roman"/>
          <w:color w:val="000000"/>
          <w:spacing w:val="1"/>
          <w:lang w:val="ru-RU"/>
        </w:rPr>
        <w:t>Эти герои — действующее интеллектуальное окружение школьника, они не только наравне с ним решают те же задачи, но и завязывают с ним содержательную переписку, смысл которой не только в том, чтобы создать интерактивную</w:t>
      </w:r>
      <w:r w:rsidRPr="00211919">
        <w:rPr>
          <w:rFonts w:ascii="Times New Roman" w:hAnsi="Times New Roman"/>
          <w:color w:val="000000"/>
          <w:lang w:val="ru-RU"/>
        </w:rPr>
        <w:t xml:space="preserve"> форму обучения русскому языку, но и </w:t>
      </w:r>
      <w:r w:rsidRPr="00211919">
        <w:rPr>
          <w:rFonts w:ascii="Times New Roman" w:hAnsi="Times New Roman"/>
          <w:color w:val="000000"/>
          <w:lang w:val="ru-RU"/>
        </w:rPr>
        <w:br/>
        <w:t>в том, чтобы возродить почти утраченную культуру переписки, возродить почти утраченную культуру клубной работы для младших школьников, восстановить тот воспитательный потенциал (без</w:t>
      </w:r>
      <w:proofErr w:type="gramEnd"/>
      <w:r w:rsidRPr="00211919">
        <w:rPr>
          <w:rFonts w:ascii="Times New Roman" w:hAnsi="Times New Roman"/>
          <w:color w:val="000000"/>
          <w:lang w:val="ru-RU"/>
        </w:rPr>
        <w:t xml:space="preserve"> прежней идеологической подоплеки), </w:t>
      </w:r>
      <w:proofErr w:type="gramStart"/>
      <w:r w:rsidRPr="00211919">
        <w:rPr>
          <w:rFonts w:ascii="Times New Roman" w:hAnsi="Times New Roman"/>
          <w:color w:val="000000"/>
          <w:lang w:val="ru-RU"/>
        </w:rPr>
        <w:t>который</w:t>
      </w:r>
      <w:proofErr w:type="gramEnd"/>
      <w:r w:rsidRPr="00211919">
        <w:rPr>
          <w:rFonts w:ascii="Times New Roman" w:hAnsi="Times New Roman"/>
          <w:color w:val="000000"/>
          <w:lang w:val="ru-RU"/>
        </w:rPr>
        <w:t xml:space="preserve"> несли в себе прежние идеологические объединения школьников. Для восстановления целостной картины мира особое внимание в УМК уделяется системе иллюстраций. Огромное психологическое воздействие иллюстраций на сознание ребенка — хорошо известный факт. </w:t>
      </w:r>
      <w:proofErr w:type="gramStart"/>
      <w:r w:rsidRPr="00211919">
        <w:rPr>
          <w:rFonts w:ascii="Times New Roman" w:hAnsi="Times New Roman"/>
          <w:color w:val="000000"/>
          <w:lang w:val="ru-RU"/>
        </w:rPr>
        <w:t xml:space="preserve">Разработанная система иллюстраций включает: а) иллюстрации внешней интриги, которые позволяют школьнику удерживать в сознании образы тех героев, которые его сопровождают в книге; б) дидактические иллюстрации, которые носят образно-ассоциативный характер и помогают школьникам понять абстрактные языковые закономерности; </w:t>
      </w:r>
      <w:r w:rsidRPr="00211919">
        <w:rPr>
          <w:rFonts w:ascii="Times New Roman" w:hAnsi="Times New Roman"/>
          <w:color w:val="000000"/>
          <w:lang w:val="ru-RU"/>
        </w:rPr>
        <w:br/>
        <w:t xml:space="preserve">в) иллюстрации к текущим стихотворным текстам. </w:t>
      </w:r>
      <w:proofErr w:type="gramEnd"/>
    </w:p>
    <w:p w:rsidR="008E243F" w:rsidRPr="003E4A6C" w:rsidRDefault="008E243F" w:rsidP="00A73DCA">
      <w:pPr>
        <w:autoSpaceDE w:val="0"/>
        <w:ind w:firstLine="669"/>
        <w:jc w:val="both"/>
        <w:textAlignment w:val="baseline"/>
        <w:rPr>
          <w:rFonts w:ascii="Times New Roman" w:hAnsi="Times New Roman"/>
          <w:color w:val="000000"/>
          <w:highlight w:val="yellow"/>
          <w:lang w:val="ru-RU"/>
        </w:rPr>
      </w:pPr>
      <w:r w:rsidRPr="003E4A6C">
        <w:rPr>
          <w:rFonts w:ascii="Times New Roman" w:hAnsi="Times New Roman"/>
          <w:color w:val="000000"/>
          <w:highlight w:val="yellow"/>
          <w:lang w:val="ru-RU"/>
        </w:rPr>
        <w:t xml:space="preserve">Чтобы сделать учебник любимым, авторский коллектив стремился к тому, чтобы иллюстрации были проникнуты чувством юмора и нравились детям. </w:t>
      </w:r>
    </w:p>
    <w:p w:rsidR="008E243F" w:rsidRPr="00211919" w:rsidRDefault="008E243F" w:rsidP="00A73DCA">
      <w:pPr>
        <w:autoSpaceDE w:val="0"/>
        <w:ind w:firstLine="669"/>
        <w:jc w:val="both"/>
        <w:textAlignment w:val="baseline"/>
        <w:rPr>
          <w:rFonts w:ascii="Times New Roman" w:hAnsi="Times New Roman"/>
          <w:color w:val="000000"/>
          <w:lang w:val="ru-RU"/>
        </w:rPr>
      </w:pPr>
      <w:r w:rsidRPr="003E4A6C">
        <w:rPr>
          <w:rFonts w:ascii="Times New Roman" w:hAnsi="Times New Roman"/>
          <w:color w:val="000000"/>
          <w:highlight w:val="yellow"/>
          <w:lang w:val="ru-RU"/>
        </w:rPr>
        <w:t>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8E243F" w:rsidRPr="00211919" w:rsidRDefault="008E243F" w:rsidP="00A73DCA">
      <w:pPr>
        <w:autoSpaceDE w:val="0"/>
        <w:ind w:firstLine="669"/>
        <w:jc w:val="both"/>
        <w:textAlignment w:val="baseline"/>
        <w:rPr>
          <w:rFonts w:ascii="Times New Roman" w:hAnsi="Times New Roman"/>
          <w:color w:val="000000"/>
          <w:lang w:val="ru-RU"/>
        </w:rPr>
      </w:pPr>
      <w:r w:rsidRPr="00211919">
        <w:rPr>
          <w:rFonts w:ascii="Times New Roman" w:hAnsi="Times New Roman"/>
          <w:color w:val="000000"/>
          <w:lang w:val="ru-RU"/>
        </w:rPr>
        <w:t xml:space="preserve">Программа разработана в соответствии с требованиями новых образовательных стандартов, сделавших упор на формирование общеучебных умений и навыков, на использование приобретенных знаний и умений в практической деятельности и повседневной жизни. </w:t>
      </w:r>
    </w:p>
    <w:p w:rsidR="008E243F" w:rsidRPr="00211919" w:rsidRDefault="008E243F" w:rsidP="00A73DCA">
      <w:pPr>
        <w:autoSpaceDE w:val="0"/>
        <w:ind w:firstLine="669"/>
        <w:jc w:val="both"/>
        <w:textAlignment w:val="baseline"/>
        <w:rPr>
          <w:rFonts w:ascii="Times New Roman" w:hAnsi="Times New Roman"/>
          <w:color w:val="000000"/>
          <w:lang w:val="ru-RU"/>
        </w:rPr>
      </w:pPr>
      <w:r w:rsidRPr="00211919">
        <w:rPr>
          <w:rFonts w:ascii="Times New Roman" w:hAnsi="Times New Roman"/>
          <w:color w:val="000000"/>
          <w:lang w:val="ru-RU"/>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211919">
        <w:rPr>
          <w:rFonts w:ascii="Times New Roman" w:hAnsi="Times New Roman"/>
          <w:b/>
          <w:bCs/>
          <w:color w:val="000000"/>
          <w:lang w:val="ru-RU"/>
        </w:rPr>
        <w:t>развивающего</w:t>
      </w:r>
      <w:r w:rsidRPr="00211919">
        <w:rPr>
          <w:rFonts w:ascii="Times New Roman" w:hAnsi="Times New Roman"/>
          <w:color w:val="000000"/>
          <w:lang w:val="ru-RU"/>
        </w:rPr>
        <w:t xml:space="preserve"> обучения, которые сочетаются с </w:t>
      </w:r>
      <w:r w:rsidRPr="00211919">
        <w:rPr>
          <w:rFonts w:ascii="Times New Roman" w:hAnsi="Times New Roman"/>
          <w:b/>
          <w:bCs/>
          <w:color w:val="000000"/>
          <w:lang w:val="ru-RU"/>
        </w:rPr>
        <w:t>традиционным</w:t>
      </w:r>
      <w:r w:rsidRPr="00211919">
        <w:rPr>
          <w:rFonts w:ascii="Times New Roman" w:hAnsi="Times New Roman"/>
          <w:color w:val="000000"/>
          <w:lang w:val="ru-RU"/>
        </w:rPr>
        <w:t xml:space="preserve"> принципом прочности). </w:t>
      </w:r>
    </w:p>
    <w:p w:rsidR="008E243F" w:rsidRPr="00211919" w:rsidRDefault="008E243F" w:rsidP="00A73DCA">
      <w:pPr>
        <w:autoSpaceDE w:val="0"/>
        <w:ind w:firstLine="669"/>
        <w:jc w:val="both"/>
        <w:textAlignment w:val="baseline"/>
        <w:rPr>
          <w:rFonts w:ascii="Times New Roman" w:hAnsi="Times New Roman"/>
          <w:color w:val="000000"/>
          <w:spacing w:val="-3"/>
          <w:lang w:val="ru-RU"/>
        </w:rPr>
      </w:pPr>
      <w:r w:rsidRPr="00211919">
        <w:rPr>
          <w:rFonts w:ascii="Times New Roman" w:hAnsi="Times New Roman"/>
          <w:color w:val="000000"/>
          <w:lang w:val="ru-RU"/>
        </w:rPr>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211919">
        <w:rPr>
          <w:rFonts w:ascii="Times New Roman" w:hAnsi="Times New Roman"/>
          <w:color w:val="000000"/>
          <w:lang w:val="ru-RU"/>
        </w:rPr>
        <w:tab/>
      </w:r>
      <w:proofErr w:type="gramStart"/>
      <w:r w:rsidRPr="00382D41">
        <w:rPr>
          <w:rFonts w:ascii="Times New Roman" w:hAnsi="Times New Roman"/>
          <w:color w:val="000000"/>
          <w:highlight w:val="yellow"/>
          <w:lang w:val="ru-RU"/>
        </w:rPr>
        <w:t>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w:t>
      </w:r>
      <w:proofErr w:type="gramEnd"/>
      <w:r w:rsidRPr="00382D41">
        <w:rPr>
          <w:rFonts w:ascii="Times New Roman" w:hAnsi="Times New Roman"/>
          <w:color w:val="000000"/>
          <w:highlight w:val="yellow"/>
          <w:lang w:val="ru-RU"/>
        </w:rPr>
        <w:t xml:space="preserve"> с соседом по парте, меняться  ролями, проверять работу друг друга, выполнять работу в малой группе и т. д.).</w:t>
      </w:r>
      <w:r w:rsidRPr="00211919">
        <w:rPr>
          <w:rFonts w:ascii="Times New Roman" w:hAnsi="Times New Roman"/>
          <w:color w:val="000000"/>
          <w:lang w:val="ru-RU"/>
        </w:rPr>
        <w:t xml:space="preserve"> </w:t>
      </w:r>
    </w:p>
    <w:p w:rsidR="008E243F" w:rsidRPr="00211919" w:rsidRDefault="008E243F" w:rsidP="00A73DCA">
      <w:pPr>
        <w:autoSpaceDE w:val="0"/>
        <w:ind w:firstLine="669"/>
        <w:jc w:val="both"/>
        <w:textAlignment w:val="baseline"/>
        <w:rPr>
          <w:rFonts w:ascii="Times New Roman" w:hAnsi="Times New Roman"/>
          <w:color w:val="000000"/>
          <w:lang w:val="ru-RU"/>
        </w:rPr>
      </w:pPr>
      <w:r w:rsidRPr="00382D41">
        <w:rPr>
          <w:rFonts w:ascii="Times New Roman" w:hAnsi="Times New Roman"/>
          <w:color w:val="000000"/>
          <w:spacing w:val="-3"/>
          <w:highlight w:val="yellow"/>
          <w:lang w:val="ru-RU"/>
        </w:rPr>
        <w:t xml:space="preserve">Данный комплект учебников подчиняется требованиям </w:t>
      </w:r>
      <w:proofErr w:type="spellStart"/>
      <w:r w:rsidRPr="00382D41">
        <w:rPr>
          <w:rFonts w:ascii="Times New Roman" w:hAnsi="Times New Roman"/>
          <w:color w:val="000000"/>
          <w:spacing w:val="-3"/>
          <w:highlight w:val="yellow"/>
          <w:lang w:val="ru-RU"/>
        </w:rPr>
        <w:t>инструментальности</w:t>
      </w:r>
      <w:proofErr w:type="spellEnd"/>
      <w:r w:rsidRPr="00382D41">
        <w:rPr>
          <w:rFonts w:ascii="Times New Roman" w:hAnsi="Times New Roman"/>
          <w:color w:val="000000"/>
          <w:spacing w:val="-3"/>
          <w:highlight w:val="yellow"/>
          <w:lang w:val="ru-RU"/>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w:t>
      </w:r>
      <w:proofErr w:type="gramStart"/>
      <w:r w:rsidRPr="00382D41">
        <w:rPr>
          <w:rFonts w:ascii="Times New Roman" w:hAnsi="Times New Roman"/>
          <w:color w:val="000000"/>
          <w:spacing w:val="-3"/>
          <w:highlight w:val="yellow"/>
          <w:lang w:val="ru-RU"/>
        </w:rPr>
        <w:t>выполняет роль</w:t>
      </w:r>
      <w:proofErr w:type="gramEnd"/>
      <w:r w:rsidRPr="00382D41">
        <w:rPr>
          <w:rFonts w:ascii="Times New Roman" w:hAnsi="Times New Roman"/>
          <w:color w:val="000000"/>
          <w:spacing w:val="-3"/>
          <w:highlight w:val="yellow"/>
          <w:lang w:val="ru-RU"/>
        </w:rPr>
        <w:t xml:space="preserve">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w:t>
      </w:r>
      <w:r w:rsidRPr="00382D41">
        <w:rPr>
          <w:rFonts w:ascii="Times New Roman" w:hAnsi="Times New Roman"/>
          <w:color w:val="000000"/>
          <w:spacing w:val="-3"/>
          <w:highlight w:val="yellow"/>
          <w:lang w:val="ru-RU"/>
        </w:rPr>
        <w:lastRenderedPageBreak/>
        <w:t>поддерживают содержательную переписку с учащимися (один раз в конце 1-го класса, по 4 раза — в каникулы, начиная со 2-го класса).</w:t>
      </w:r>
      <w:r w:rsidRPr="00211919">
        <w:rPr>
          <w:rFonts w:ascii="Times New Roman" w:hAnsi="Times New Roman"/>
          <w:color w:val="000000"/>
          <w:spacing w:val="-3"/>
          <w:lang w:val="ru-RU"/>
        </w:rPr>
        <w:t xml:space="preserve"> </w:t>
      </w:r>
    </w:p>
    <w:p w:rsidR="008E243F" w:rsidRPr="00211919" w:rsidRDefault="008E243F" w:rsidP="00A73DCA">
      <w:pPr>
        <w:autoSpaceDE w:val="0"/>
        <w:ind w:firstLine="669"/>
        <w:jc w:val="both"/>
        <w:textAlignment w:val="baseline"/>
        <w:rPr>
          <w:rFonts w:ascii="Times New Roman" w:hAnsi="Times New Roman"/>
          <w:color w:val="000000"/>
          <w:lang w:val="ru-RU"/>
        </w:rPr>
      </w:pPr>
      <w:r w:rsidRPr="00211919">
        <w:rPr>
          <w:rFonts w:ascii="Times New Roman" w:hAnsi="Times New Roman"/>
          <w:color w:val="000000"/>
          <w:lang w:val="ru-RU"/>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8E243F" w:rsidRPr="00211919" w:rsidRDefault="008E243F" w:rsidP="00A73DCA">
      <w:pPr>
        <w:autoSpaceDE w:val="0"/>
        <w:ind w:firstLine="669"/>
        <w:jc w:val="both"/>
        <w:textAlignment w:val="baseline"/>
        <w:rPr>
          <w:rFonts w:ascii="Times New Roman" w:hAnsi="Times New Roman"/>
          <w:color w:val="000000"/>
          <w:lang w:val="ru-RU"/>
        </w:rPr>
      </w:pPr>
      <w:r w:rsidRPr="00211919">
        <w:rPr>
          <w:rFonts w:ascii="Times New Roman" w:hAnsi="Times New Roman"/>
          <w:color w:val="000000"/>
          <w:lang w:val="ru-RU"/>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8E243F" w:rsidRPr="00211919" w:rsidRDefault="008E243F" w:rsidP="00A73DCA">
      <w:pPr>
        <w:autoSpaceDE w:val="0"/>
        <w:ind w:firstLine="669"/>
        <w:jc w:val="both"/>
        <w:textAlignment w:val="baseline"/>
        <w:rPr>
          <w:rFonts w:ascii="Times New Roman" w:hAnsi="Times New Roman"/>
          <w:color w:val="000000"/>
          <w:spacing w:val="2"/>
          <w:lang w:val="ru-RU"/>
        </w:rPr>
      </w:pPr>
      <w:r w:rsidRPr="00382D41">
        <w:rPr>
          <w:rFonts w:ascii="Times New Roman" w:hAnsi="Times New Roman"/>
          <w:color w:val="000000"/>
          <w:highlight w:val="yellow"/>
          <w:lang w:val="ru-RU"/>
        </w:rPr>
        <w:t xml:space="preserve">Организация фонетической работы (начиная с 1-го класса), позволяющей значительно уменьшить количество </w:t>
      </w:r>
      <w:proofErr w:type="spellStart"/>
      <w:r w:rsidRPr="00382D41">
        <w:rPr>
          <w:rFonts w:ascii="Times New Roman" w:hAnsi="Times New Roman"/>
          <w:color w:val="000000"/>
          <w:highlight w:val="yellow"/>
          <w:lang w:val="ru-RU"/>
        </w:rPr>
        <w:t>дисграфических</w:t>
      </w:r>
      <w:proofErr w:type="spellEnd"/>
      <w:r w:rsidRPr="00382D41">
        <w:rPr>
          <w:rFonts w:ascii="Times New Roman" w:hAnsi="Times New Roman"/>
          <w:color w:val="000000"/>
          <w:highlight w:val="yellow"/>
          <w:lang w:val="ru-RU"/>
        </w:rPr>
        <w:t xml:space="preserve"> ошибок, становится одним из важнейших оснований для решения орфографических задач. </w:t>
      </w:r>
      <w:proofErr w:type="gramStart"/>
      <w:r w:rsidRPr="00382D41">
        <w:rPr>
          <w:rFonts w:ascii="Times New Roman" w:hAnsi="Times New Roman"/>
          <w:color w:val="000000"/>
          <w:highlight w:val="yellow"/>
          <w:lang w:val="ru-RU"/>
        </w:rPr>
        <w:t>Начиная со 2-го класса фонетический анализ слова дополняется</w:t>
      </w:r>
      <w:proofErr w:type="gramEnd"/>
      <w:r w:rsidRPr="00382D41">
        <w:rPr>
          <w:rFonts w:ascii="Times New Roman" w:hAnsi="Times New Roman"/>
          <w:color w:val="000000"/>
          <w:highlight w:val="yellow"/>
          <w:lang w:val="ru-RU"/>
        </w:rPr>
        <w:t xml:space="preserve">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w:t>
      </w:r>
      <w:r w:rsidRPr="00211919">
        <w:rPr>
          <w:rFonts w:ascii="Times New Roman" w:hAnsi="Times New Roman"/>
          <w:color w:val="000000"/>
          <w:lang w:val="ru-RU"/>
        </w:rPr>
        <w:t xml:space="preserve"> </w:t>
      </w:r>
    </w:p>
    <w:p w:rsidR="008E243F" w:rsidRPr="00382D41" w:rsidRDefault="008E243F" w:rsidP="00A73DCA">
      <w:pPr>
        <w:autoSpaceDE w:val="0"/>
        <w:ind w:firstLine="669"/>
        <w:jc w:val="both"/>
        <w:textAlignment w:val="baseline"/>
        <w:rPr>
          <w:rFonts w:ascii="Times New Roman" w:hAnsi="Times New Roman"/>
          <w:color w:val="000000"/>
          <w:spacing w:val="-1"/>
          <w:highlight w:val="yellow"/>
          <w:lang w:val="ru-RU"/>
        </w:rPr>
      </w:pPr>
      <w:r w:rsidRPr="00382D41">
        <w:rPr>
          <w:rFonts w:ascii="Times New Roman" w:hAnsi="Times New Roman"/>
          <w:color w:val="000000"/>
          <w:spacing w:val="2"/>
          <w:highlight w:val="yellow"/>
          <w:lang w:val="ru-RU"/>
        </w:rPr>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w:t>
      </w:r>
      <w:proofErr w:type="gramStart"/>
      <w:r w:rsidRPr="00382D41">
        <w:rPr>
          <w:rFonts w:ascii="Times New Roman" w:hAnsi="Times New Roman"/>
          <w:color w:val="000000"/>
          <w:spacing w:val="2"/>
          <w:highlight w:val="yellow"/>
          <w:lang w:val="ru-RU"/>
        </w:rPr>
        <w:t>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w:t>
      </w:r>
      <w:proofErr w:type="gramEnd"/>
      <w:r w:rsidRPr="00382D41">
        <w:rPr>
          <w:rFonts w:ascii="Times New Roman" w:hAnsi="Times New Roman"/>
          <w:color w:val="000000"/>
          <w:spacing w:val="2"/>
          <w:highlight w:val="yellow"/>
          <w:lang w:val="ru-RU"/>
        </w:rPr>
        <w:t xml:space="preserve">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8E243F" w:rsidRPr="00382D41" w:rsidRDefault="008E243F" w:rsidP="00A73DCA">
      <w:pPr>
        <w:autoSpaceDE w:val="0"/>
        <w:ind w:firstLine="669"/>
        <w:jc w:val="both"/>
        <w:textAlignment w:val="baseline"/>
        <w:rPr>
          <w:rFonts w:ascii="Times New Roman" w:hAnsi="Times New Roman"/>
          <w:color w:val="000000"/>
          <w:highlight w:val="yellow"/>
          <w:lang w:val="ru-RU"/>
        </w:rPr>
      </w:pPr>
      <w:r w:rsidRPr="00382D41">
        <w:rPr>
          <w:rFonts w:ascii="Times New Roman" w:hAnsi="Times New Roman"/>
          <w:color w:val="000000"/>
          <w:spacing w:val="-1"/>
          <w:highlight w:val="yellow"/>
          <w:lang w:val="ru-RU"/>
        </w:rPr>
        <w:t>Возможности использования транскрипции в учебниках комплекта «Перспективная начальная школа» ограничиваются тем, что московская младшая норма произношения имеет распространение далеко не во всех регионах страны, а тем более сельской местности. Так, жители Костромской и Нижегородской, частично Ярославской областей, жители Вологды, Архангельска и других северных территорий традиционно являются носителями «оканья». В этой связи появление в транскрипции звука [а] на месте первого и второго предударного звука, обозначаемого в слове буквой</w:t>
      </w:r>
      <w:proofErr w:type="gramStart"/>
      <w:r w:rsidRPr="00382D41">
        <w:rPr>
          <w:rFonts w:ascii="Times New Roman" w:hAnsi="Times New Roman"/>
          <w:color w:val="000000"/>
          <w:spacing w:val="-1"/>
          <w:highlight w:val="yellow"/>
          <w:lang w:val="ru-RU"/>
        </w:rPr>
        <w:t xml:space="preserve"> </w:t>
      </w:r>
      <w:r w:rsidRPr="00382D41">
        <w:rPr>
          <w:rFonts w:ascii="Times New Roman" w:hAnsi="Times New Roman"/>
          <w:i/>
          <w:iCs/>
          <w:color w:val="000000"/>
          <w:spacing w:val="-1"/>
          <w:highlight w:val="yellow"/>
          <w:lang w:val="ru-RU"/>
        </w:rPr>
        <w:t>О</w:t>
      </w:r>
      <w:proofErr w:type="gramEnd"/>
      <w:r w:rsidRPr="00382D41">
        <w:rPr>
          <w:rFonts w:ascii="Times New Roman" w:hAnsi="Times New Roman"/>
          <w:color w:val="000000"/>
          <w:spacing w:val="-1"/>
          <w:highlight w:val="yellow"/>
          <w:lang w:val="ru-RU"/>
        </w:rPr>
        <w:t xml:space="preserve">, вызывает у школьников данных регионов (как показал эксперимент) сильное недоумение. </w:t>
      </w:r>
    </w:p>
    <w:p w:rsidR="008E243F" w:rsidRPr="00211919" w:rsidRDefault="008E243F" w:rsidP="00A73DCA">
      <w:pPr>
        <w:autoSpaceDE w:val="0"/>
        <w:ind w:firstLine="669"/>
        <w:jc w:val="both"/>
        <w:textAlignment w:val="baseline"/>
        <w:rPr>
          <w:rFonts w:ascii="Times New Roman" w:hAnsi="Times New Roman"/>
          <w:color w:val="000000"/>
          <w:lang w:val="ru-RU"/>
        </w:rPr>
      </w:pPr>
      <w:proofErr w:type="gramStart"/>
      <w:r w:rsidRPr="00382D41">
        <w:rPr>
          <w:rFonts w:ascii="Times New Roman" w:hAnsi="Times New Roman"/>
          <w:color w:val="000000"/>
          <w:highlight w:val="yellow"/>
          <w:lang w:val="ru-RU"/>
        </w:rPr>
        <w:t xml:space="preserve">В силу этих обстоятельств программа 1-го класса выбирает для звукового анализа слова, в которых гласные звуки находятся в сильной позиции, или слова, где гласный звук [а] в предударной позиции обозначается буквой </w:t>
      </w:r>
      <w:r w:rsidRPr="00382D41">
        <w:rPr>
          <w:rFonts w:ascii="Times New Roman" w:hAnsi="Times New Roman"/>
          <w:i/>
          <w:iCs/>
          <w:color w:val="000000"/>
          <w:highlight w:val="yellow"/>
          <w:lang w:val="ru-RU"/>
        </w:rPr>
        <w:t>А</w:t>
      </w:r>
      <w:r w:rsidRPr="00382D41">
        <w:rPr>
          <w:rFonts w:ascii="Times New Roman" w:hAnsi="Times New Roman"/>
          <w:color w:val="000000"/>
          <w:highlight w:val="yellow"/>
          <w:lang w:val="ru-RU"/>
        </w:rPr>
        <w:t xml:space="preserve">. Начиная со 2-го класса программа обозначает разницу произношения слов с первым и вторым предударными звуками на месте буквы </w:t>
      </w:r>
      <w:r w:rsidRPr="00382D41">
        <w:rPr>
          <w:rFonts w:ascii="Times New Roman" w:hAnsi="Times New Roman"/>
          <w:i/>
          <w:iCs/>
          <w:color w:val="000000"/>
          <w:highlight w:val="yellow"/>
          <w:lang w:val="ru-RU"/>
        </w:rPr>
        <w:t>О</w:t>
      </w:r>
      <w:r w:rsidRPr="00382D41">
        <w:rPr>
          <w:rFonts w:ascii="Times New Roman" w:hAnsi="Times New Roman"/>
          <w:color w:val="000000"/>
          <w:highlight w:val="yellow"/>
          <w:lang w:val="ru-RU"/>
        </w:rPr>
        <w:t xml:space="preserve"> в разных регионах страны как проблему.</w:t>
      </w:r>
      <w:proofErr w:type="gramEnd"/>
      <w:r w:rsidRPr="00382D41">
        <w:rPr>
          <w:rFonts w:ascii="Times New Roman" w:hAnsi="Times New Roman"/>
          <w:color w:val="000000"/>
          <w:highlight w:val="yellow"/>
          <w:lang w:val="ru-RU"/>
        </w:rPr>
        <w:t xml:space="preserve"> </w:t>
      </w:r>
      <w:proofErr w:type="gramStart"/>
      <w:r w:rsidRPr="00382D41">
        <w:rPr>
          <w:rFonts w:ascii="Times New Roman" w:hAnsi="Times New Roman"/>
          <w:color w:val="000000"/>
          <w:highlight w:val="yellow"/>
          <w:lang w:val="ru-RU"/>
        </w:rPr>
        <w:t xml:space="preserve">Опирающееся на московскую младшую норму произношения представление о том, что в предударной позиции никогда не может быть </w:t>
      </w:r>
      <w:r w:rsidRPr="00382D41">
        <w:rPr>
          <w:rFonts w:ascii="Times New Roman" w:hAnsi="Times New Roman"/>
          <w:color w:val="000000"/>
          <w:spacing w:val="1"/>
          <w:highlight w:val="yellow"/>
          <w:lang w:val="ru-RU"/>
        </w:rPr>
        <w:t xml:space="preserve">звуков [о] и [э] (представление, которое находит отражение во многих </w:t>
      </w:r>
      <w:r w:rsidRPr="00382D41">
        <w:rPr>
          <w:rFonts w:ascii="Times New Roman" w:hAnsi="Times New Roman"/>
          <w:color w:val="000000"/>
          <w:spacing w:val="1"/>
          <w:highlight w:val="yellow"/>
          <w:lang w:val="ru-RU"/>
        </w:rPr>
        <w:lastRenderedPageBreak/>
        <w:t xml:space="preserve">современных учебниках русского языка, созданных в рамках развивающих систем), противоречит практике произношения в тех регионах, которые занимаются по комплекту учебников </w:t>
      </w:r>
      <w:r w:rsidRPr="00382D41">
        <w:rPr>
          <w:rFonts w:ascii="Times New Roman" w:hAnsi="Times New Roman"/>
          <w:i/>
          <w:iCs/>
          <w:color w:val="000000"/>
          <w:spacing w:val="1"/>
          <w:highlight w:val="yellow"/>
          <w:lang w:val="ru-RU"/>
        </w:rPr>
        <w:t>«Перспективная начальная школа»</w:t>
      </w:r>
      <w:r w:rsidRPr="00382D41">
        <w:rPr>
          <w:rFonts w:ascii="Times New Roman" w:hAnsi="Times New Roman"/>
          <w:color w:val="000000"/>
          <w:spacing w:val="1"/>
          <w:highlight w:val="yellow"/>
          <w:lang w:val="ru-RU"/>
        </w:rPr>
        <w:t>, а фонетика, как известно, «изучает не то, что говорящие могли</w:t>
      </w:r>
      <w:proofErr w:type="gramEnd"/>
      <w:r w:rsidRPr="00382D41">
        <w:rPr>
          <w:rFonts w:ascii="Times New Roman" w:hAnsi="Times New Roman"/>
          <w:color w:val="000000"/>
          <w:spacing w:val="1"/>
          <w:highlight w:val="yellow"/>
          <w:lang w:val="ru-RU"/>
        </w:rPr>
        <w:t xml:space="preserve"> </w:t>
      </w:r>
      <w:proofErr w:type="gramStart"/>
      <w:r w:rsidRPr="00382D41">
        <w:rPr>
          <w:rFonts w:ascii="Times New Roman" w:hAnsi="Times New Roman"/>
          <w:color w:val="000000"/>
          <w:spacing w:val="1"/>
          <w:highlight w:val="yellow"/>
          <w:lang w:val="ru-RU"/>
        </w:rPr>
        <w:t>бы</w:t>
      </w:r>
      <w:proofErr w:type="gramEnd"/>
      <w:r w:rsidRPr="00382D41">
        <w:rPr>
          <w:rFonts w:ascii="Times New Roman" w:hAnsi="Times New Roman"/>
          <w:color w:val="000000"/>
          <w:spacing w:val="1"/>
          <w:highlight w:val="yellow"/>
          <w:lang w:val="ru-RU"/>
        </w:rPr>
        <w:t xml:space="preserve"> произнести, а то, что реально есть в языке и речи» (М.В. Панов)</w:t>
      </w:r>
      <w:r w:rsidRPr="00382D41">
        <w:rPr>
          <w:rFonts w:ascii="Times New Roman" w:hAnsi="Times New Roman"/>
          <w:color w:val="000000"/>
          <w:highlight w:val="yellow"/>
          <w:lang w:val="ru-RU"/>
        </w:rPr>
        <w:t>.</w:t>
      </w:r>
      <w:r w:rsidRPr="00211919">
        <w:rPr>
          <w:rFonts w:ascii="Times New Roman" w:hAnsi="Times New Roman"/>
          <w:color w:val="000000"/>
          <w:lang w:val="ru-RU"/>
        </w:rPr>
        <w:t xml:space="preserve"> </w:t>
      </w:r>
    </w:p>
    <w:p w:rsidR="008E243F" w:rsidRPr="00211919" w:rsidRDefault="008E243F" w:rsidP="00A73DCA">
      <w:pPr>
        <w:autoSpaceDE w:val="0"/>
        <w:ind w:firstLine="669"/>
        <w:jc w:val="both"/>
        <w:textAlignment w:val="baseline"/>
        <w:rPr>
          <w:rFonts w:ascii="Times New Roman" w:hAnsi="Times New Roman"/>
          <w:color w:val="000000"/>
          <w:lang w:val="ru-RU"/>
        </w:rPr>
      </w:pPr>
      <w:r w:rsidRPr="00211919">
        <w:rPr>
          <w:rFonts w:ascii="Times New Roman" w:hAnsi="Times New Roman"/>
          <w:color w:val="000000"/>
          <w:lang w:val="ru-RU"/>
        </w:rPr>
        <w:t>Основание для непротиворечивого использования понятия «орфограмма» для безударных (предударных) гласных в учебниках нашего комплекта — это не констатация того, что в данных случаях на</w:t>
      </w:r>
      <w:r w:rsidRPr="00211919">
        <w:rPr>
          <w:rFonts w:ascii="Times New Roman" w:hAnsi="Times New Roman"/>
          <w:color w:val="000000"/>
          <w:spacing w:val="2"/>
          <w:lang w:val="ru-RU"/>
        </w:rPr>
        <w:t xml:space="preserve">писание не может быть подтверждено на слух. Основанием является то, что есть </w:t>
      </w:r>
      <w:r w:rsidRPr="00211919">
        <w:rPr>
          <w:rFonts w:ascii="Times New Roman" w:hAnsi="Times New Roman"/>
          <w:b/>
          <w:bCs/>
          <w:color w:val="000000"/>
          <w:spacing w:val="2"/>
          <w:lang w:val="ru-RU"/>
        </w:rPr>
        <w:t>сомнение в написании</w:t>
      </w:r>
      <w:r w:rsidRPr="00211919">
        <w:rPr>
          <w:rFonts w:ascii="Times New Roman" w:hAnsi="Times New Roman"/>
          <w:color w:val="000000"/>
          <w:spacing w:val="2"/>
          <w:lang w:val="ru-RU"/>
        </w:rPr>
        <w:t xml:space="preserve">, поскольку существуют РАЗНЫЕ варианты произношения (есть регионы, где написание подтверждается на слух, а есть другие регионы, где оно не подтверждается на слух, более того, эти вторые регионы и представляют общегосударственную норму произношения), а значит, такое написание можно считать орфограммой. В связи с вышесказанным, во-первых, в учебниках чаще всего используется частичное обращение к транскрипции — транскрибируется не слово целиком, но лишь </w:t>
      </w:r>
      <w:r w:rsidRPr="00211919">
        <w:rPr>
          <w:rFonts w:ascii="Times New Roman" w:hAnsi="Times New Roman"/>
          <w:color w:val="000000"/>
          <w:spacing w:val="1"/>
          <w:lang w:val="ru-RU"/>
        </w:rPr>
        <w:t>то его место, которое представляет собой орфографическую проблему. Во-</w:t>
      </w:r>
      <w:r w:rsidRPr="00211919">
        <w:rPr>
          <w:rFonts w:ascii="Times New Roman" w:hAnsi="Times New Roman"/>
          <w:color w:val="000000"/>
          <w:lang w:val="ru-RU"/>
        </w:rPr>
        <w:t xml:space="preserve">вторых, транскрипция целого слова используется в двух вариантах произношения. Использование двух транскрипций одного слова, представляющих два возможных варианта его произношения, ориентирует учащихся прислушиваться к себе, осознавать собственную норму произношения и на этом основании решать конкретную орфографическую задачу. Использование транскрипции целого слова необходимо потому, что позволяет сохранить и развить тот методически грамотный ход, который должен быть усвоен школьниками еще в букварный период: от звука — к его оформлению в букве; от звучащего слова — к его написанию. </w:t>
      </w:r>
    </w:p>
    <w:p w:rsidR="008E243F" w:rsidRPr="00211919" w:rsidRDefault="008E243F" w:rsidP="00A73DCA">
      <w:pPr>
        <w:autoSpaceDE w:val="0"/>
        <w:ind w:firstLine="669"/>
        <w:jc w:val="both"/>
        <w:textAlignment w:val="baseline"/>
        <w:rPr>
          <w:rFonts w:ascii="Times New Roman" w:hAnsi="Times New Roman"/>
          <w:color w:val="000000"/>
          <w:lang w:val="ru-RU"/>
        </w:rPr>
      </w:pPr>
      <w:r w:rsidRPr="00211919">
        <w:rPr>
          <w:rFonts w:ascii="Times New Roman" w:hAnsi="Times New Roman"/>
          <w:color w:val="000000"/>
          <w:lang w:val="ru-RU"/>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211919">
        <w:rPr>
          <w:rFonts w:ascii="Times New Roman" w:hAnsi="Times New Roman"/>
          <w:color w:val="000000"/>
          <w:lang w:val="ru-RU"/>
        </w:rPr>
        <w:t>ситуативна</w:t>
      </w:r>
      <w:proofErr w:type="spellEnd"/>
      <w:r w:rsidRPr="00211919">
        <w:rPr>
          <w:rFonts w:ascii="Times New Roman" w:hAnsi="Times New Roman"/>
          <w:color w:val="000000"/>
          <w:lang w:val="ru-RU"/>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8E243F" w:rsidRPr="00211919" w:rsidRDefault="008E243F" w:rsidP="00A73DCA">
      <w:pPr>
        <w:autoSpaceDE w:val="0"/>
        <w:ind w:firstLine="669"/>
        <w:jc w:val="both"/>
        <w:textAlignment w:val="baseline"/>
        <w:rPr>
          <w:rFonts w:ascii="Times New Roman" w:hAnsi="Times New Roman"/>
          <w:lang w:val="ru-RU"/>
        </w:rPr>
      </w:pPr>
      <w:r w:rsidRPr="00211919">
        <w:rPr>
          <w:rFonts w:ascii="Times New Roman" w:hAnsi="Times New Roman"/>
          <w:color w:val="000000"/>
          <w:lang w:val="ru-RU"/>
        </w:rPr>
        <w:t>Теоретическими и методическими источниками программы по «Русскому языку» являются идеи, изложенные в научных и научн</w:t>
      </w:r>
      <w:proofErr w:type="gramStart"/>
      <w:r w:rsidRPr="00211919">
        <w:rPr>
          <w:rFonts w:ascii="Times New Roman" w:hAnsi="Times New Roman"/>
          <w:color w:val="000000"/>
          <w:lang w:val="ru-RU"/>
        </w:rPr>
        <w:t>о-</w:t>
      </w:r>
      <w:proofErr w:type="gramEnd"/>
      <w:r w:rsidRPr="00211919">
        <w:rPr>
          <w:rFonts w:ascii="Times New Roman" w:hAnsi="Times New Roman"/>
          <w:color w:val="000000"/>
          <w:lang w:val="ru-RU"/>
        </w:rPr>
        <w:t xml:space="preserve"> методических работах М.В. Панова «Фонемный принцип русской орфографии, характеристика современного русского произношения»; П.С. </w:t>
      </w:r>
      <w:proofErr w:type="spellStart"/>
      <w:r w:rsidRPr="00211919">
        <w:rPr>
          <w:rFonts w:ascii="Times New Roman" w:hAnsi="Times New Roman"/>
          <w:color w:val="000000"/>
          <w:lang w:val="ru-RU"/>
        </w:rPr>
        <w:t>Жедек</w:t>
      </w:r>
      <w:proofErr w:type="spellEnd"/>
      <w:r w:rsidRPr="00211919">
        <w:rPr>
          <w:rFonts w:ascii="Times New Roman" w:hAnsi="Times New Roman"/>
          <w:color w:val="000000"/>
          <w:lang w:val="ru-RU"/>
        </w:rPr>
        <w:t xml:space="preserve"> «Теория и практика обучения морфологии, методика изучения морфемного состава слова»; П.С. </w:t>
      </w:r>
      <w:proofErr w:type="spellStart"/>
      <w:r w:rsidRPr="00211919">
        <w:rPr>
          <w:rFonts w:ascii="Times New Roman" w:hAnsi="Times New Roman"/>
          <w:color w:val="000000"/>
          <w:lang w:val="ru-RU"/>
        </w:rPr>
        <w:t>Жедек</w:t>
      </w:r>
      <w:proofErr w:type="spellEnd"/>
      <w:r w:rsidRPr="00211919">
        <w:rPr>
          <w:rFonts w:ascii="Times New Roman" w:hAnsi="Times New Roman"/>
          <w:color w:val="000000"/>
          <w:lang w:val="ru-RU"/>
        </w:rPr>
        <w:t xml:space="preserve">, М.И. Тимченко «Списывание в обучении правописанию»; Е.С. Скобликовой «Синтаксис простого предложения»; В.В. </w:t>
      </w:r>
      <w:proofErr w:type="spellStart"/>
      <w:r w:rsidRPr="00211919">
        <w:rPr>
          <w:rFonts w:ascii="Times New Roman" w:hAnsi="Times New Roman"/>
          <w:color w:val="000000"/>
          <w:lang w:val="ru-RU"/>
        </w:rPr>
        <w:t>Репкина</w:t>
      </w:r>
      <w:proofErr w:type="spellEnd"/>
      <w:r w:rsidRPr="00211919">
        <w:rPr>
          <w:rFonts w:ascii="Times New Roman" w:hAnsi="Times New Roman"/>
          <w:color w:val="000000"/>
          <w:lang w:val="ru-RU"/>
        </w:rPr>
        <w:t xml:space="preserve"> «Принципы развивающего обучения русскому языку»; Л.В. </w:t>
      </w:r>
      <w:proofErr w:type="spellStart"/>
      <w:r w:rsidRPr="00211919">
        <w:rPr>
          <w:rFonts w:ascii="Times New Roman" w:hAnsi="Times New Roman"/>
          <w:color w:val="000000"/>
          <w:lang w:val="ru-RU"/>
        </w:rPr>
        <w:t>Занкова</w:t>
      </w:r>
      <w:proofErr w:type="spellEnd"/>
      <w:r w:rsidRPr="00211919">
        <w:rPr>
          <w:rFonts w:ascii="Times New Roman" w:hAnsi="Times New Roman"/>
          <w:color w:val="000000"/>
          <w:lang w:val="ru-RU"/>
        </w:rPr>
        <w:t xml:space="preserve"> «Принципы развивающего обучения, методика организации деятельности наблюдения»; М.С. Соловейчик «Требования к современному уроку русского языка»; Н.И. </w:t>
      </w:r>
      <w:proofErr w:type="spellStart"/>
      <w:r w:rsidRPr="00211919">
        <w:rPr>
          <w:rFonts w:ascii="Times New Roman" w:hAnsi="Times New Roman"/>
          <w:color w:val="000000"/>
          <w:lang w:val="ru-RU"/>
        </w:rPr>
        <w:t>Жинкина</w:t>
      </w:r>
      <w:proofErr w:type="spellEnd"/>
      <w:r w:rsidRPr="00211919">
        <w:rPr>
          <w:rFonts w:ascii="Times New Roman" w:hAnsi="Times New Roman"/>
          <w:color w:val="000000"/>
          <w:lang w:val="ru-RU"/>
        </w:rPr>
        <w:t xml:space="preserve"> «Развитие речи младших школьников». </w:t>
      </w:r>
    </w:p>
    <w:p w:rsidR="004B5A16" w:rsidRPr="00211919" w:rsidRDefault="004B5A16" w:rsidP="00A73DCA">
      <w:pPr>
        <w:jc w:val="both"/>
        <w:rPr>
          <w:rFonts w:ascii="Times New Roman" w:hAnsi="Times New Roman"/>
          <w:b/>
          <w:lang w:val="ru-RU"/>
        </w:rPr>
      </w:pPr>
    </w:p>
    <w:p w:rsidR="0038711C" w:rsidRPr="00211919" w:rsidRDefault="008E243F" w:rsidP="00A73DCA">
      <w:pPr>
        <w:jc w:val="center"/>
        <w:rPr>
          <w:rFonts w:ascii="Times New Roman" w:hAnsi="Times New Roman"/>
          <w:b/>
          <w:lang w:val="ru-RU"/>
        </w:rPr>
      </w:pPr>
      <w:r w:rsidRPr="00211919">
        <w:rPr>
          <w:rFonts w:ascii="Times New Roman" w:hAnsi="Times New Roman"/>
          <w:b/>
          <w:lang w:val="ru-RU"/>
        </w:rPr>
        <w:t>Описание места учебного предмета в учебном плане</w:t>
      </w:r>
    </w:p>
    <w:p w:rsidR="00A73DCA" w:rsidRPr="00211919" w:rsidRDefault="00A73DCA" w:rsidP="00A73DCA">
      <w:pPr>
        <w:jc w:val="center"/>
        <w:rPr>
          <w:rFonts w:ascii="Times New Roman" w:hAnsi="Times New Roman"/>
          <w:b/>
          <w:lang w:val="ru-RU"/>
        </w:rPr>
      </w:pPr>
    </w:p>
    <w:p w:rsidR="004B5A16" w:rsidRPr="00211919" w:rsidRDefault="004B5A16" w:rsidP="00A73DCA">
      <w:pPr>
        <w:ind w:firstLine="708"/>
        <w:jc w:val="both"/>
        <w:rPr>
          <w:rFonts w:ascii="Times New Roman" w:hAnsi="Times New Roman"/>
          <w:lang w:val="ru-RU"/>
        </w:rPr>
      </w:pPr>
      <w:r w:rsidRPr="00211919">
        <w:rPr>
          <w:rFonts w:ascii="Times New Roman" w:hAnsi="Times New Roman"/>
          <w:lang w:val="ru-RU"/>
        </w:rPr>
        <w:t xml:space="preserve">Согласно учебному плану МАОУ «Бизинская СОШ» на предмет русский язык в 4 классе отводится  </w:t>
      </w:r>
      <w:r w:rsidRPr="00211919">
        <w:rPr>
          <w:rFonts w:ascii="Times New Roman" w:hAnsi="Times New Roman"/>
          <w:b/>
          <w:lang w:val="ru-RU"/>
        </w:rPr>
        <w:t>170</w:t>
      </w:r>
      <w:r w:rsidRPr="00211919">
        <w:rPr>
          <w:rFonts w:ascii="Times New Roman" w:hAnsi="Times New Roman"/>
          <w:color w:val="339966"/>
          <w:lang w:val="ru-RU"/>
        </w:rPr>
        <w:t xml:space="preserve"> </w:t>
      </w:r>
      <w:r w:rsidRPr="00211919">
        <w:rPr>
          <w:rFonts w:ascii="Times New Roman" w:hAnsi="Times New Roman"/>
          <w:lang w:val="ru-RU"/>
        </w:rPr>
        <w:t>ч. (</w:t>
      </w:r>
      <w:r w:rsidRPr="00211919">
        <w:rPr>
          <w:rFonts w:ascii="Times New Roman" w:hAnsi="Times New Roman"/>
          <w:b/>
          <w:lang w:val="ru-RU"/>
        </w:rPr>
        <w:t>5</w:t>
      </w:r>
      <w:r w:rsidRPr="00211919">
        <w:rPr>
          <w:rFonts w:ascii="Times New Roman" w:hAnsi="Times New Roman"/>
          <w:b/>
          <w:color w:val="339966"/>
          <w:lang w:val="ru-RU"/>
        </w:rPr>
        <w:t xml:space="preserve"> </w:t>
      </w:r>
      <w:r w:rsidRPr="00211919">
        <w:rPr>
          <w:rFonts w:ascii="Times New Roman" w:hAnsi="Times New Roman"/>
          <w:b/>
          <w:lang w:val="ru-RU"/>
        </w:rPr>
        <w:t>ч</w:t>
      </w:r>
      <w:r w:rsidRPr="00211919">
        <w:rPr>
          <w:rFonts w:ascii="Times New Roman" w:hAnsi="Times New Roman"/>
          <w:lang w:val="ru-RU"/>
        </w:rPr>
        <w:t xml:space="preserve">. - в неделю, </w:t>
      </w:r>
      <w:r w:rsidRPr="00211919">
        <w:rPr>
          <w:rFonts w:ascii="Times New Roman" w:hAnsi="Times New Roman"/>
          <w:b/>
          <w:lang w:val="ru-RU"/>
        </w:rPr>
        <w:t>34</w:t>
      </w:r>
      <w:r w:rsidRPr="00211919">
        <w:rPr>
          <w:rFonts w:ascii="Times New Roman" w:hAnsi="Times New Roman"/>
          <w:lang w:val="ru-RU"/>
        </w:rPr>
        <w:t xml:space="preserve"> учебные недели).       </w:t>
      </w:r>
    </w:p>
    <w:p w:rsidR="004B5A16" w:rsidRPr="00211919" w:rsidRDefault="004B5A16" w:rsidP="00A73DCA">
      <w:pPr>
        <w:jc w:val="both"/>
        <w:rPr>
          <w:rFonts w:ascii="Times New Roman" w:hAnsi="Times New Roman"/>
          <w:lang w:val="ru-RU"/>
        </w:rPr>
      </w:pPr>
    </w:p>
    <w:p w:rsidR="00FE02A7" w:rsidRDefault="004B5A16" w:rsidP="00FE02A7">
      <w:pPr>
        <w:jc w:val="center"/>
        <w:rPr>
          <w:rFonts w:ascii="Times New Roman" w:hAnsi="Times New Roman"/>
          <w:b/>
          <w:lang w:val="ru-RU"/>
        </w:rPr>
      </w:pPr>
      <w:r w:rsidRPr="00211919">
        <w:rPr>
          <w:rFonts w:ascii="Times New Roman" w:hAnsi="Times New Roman"/>
          <w:b/>
          <w:lang w:val="ru-RU"/>
        </w:rPr>
        <w:t>Описание ценностных ориентиров и содержания учебного предмета</w:t>
      </w:r>
    </w:p>
    <w:p w:rsidR="00041273" w:rsidRPr="00FE02A7" w:rsidRDefault="00041273" w:rsidP="00FE02A7">
      <w:pPr>
        <w:jc w:val="both"/>
        <w:rPr>
          <w:rFonts w:ascii="Times New Roman" w:hAnsi="Times New Roman"/>
          <w:b/>
          <w:lang w:val="ru-RU"/>
        </w:rPr>
      </w:pPr>
      <w:r w:rsidRPr="00211919">
        <w:rPr>
          <w:rFonts w:ascii="Times New Roman" w:hAnsi="Times New Roman"/>
          <w:lang w:val="ru-RU"/>
        </w:rPr>
        <w:t xml:space="preserve">  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w:t>
      </w:r>
      <w:r w:rsidR="00AE38F6">
        <w:rPr>
          <w:rFonts w:ascii="Times New Roman" w:hAnsi="Times New Roman"/>
          <w:lang w:val="ru-RU"/>
        </w:rPr>
        <w:t>обучающ</w:t>
      </w:r>
      <w:r w:rsidRPr="00211919">
        <w:rPr>
          <w:rFonts w:ascii="Times New Roman" w:hAnsi="Times New Roman"/>
          <w:lang w:val="ru-RU"/>
        </w:rPr>
        <w:t xml:space="preserve">ихся представлений о языке как основном </w:t>
      </w:r>
      <w:r w:rsidRPr="00211919">
        <w:rPr>
          <w:rFonts w:ascii="Times New Roman" w:hAnsi="Times New Roman"/>
          <w:lang w:val="ru-RU"/>
        </w:rPr>
        <w:lastRenderedPageBreak/>
        <w:t>средстве человеческого общения, явлении национальной культуры и основе национального самосознания.</w:t>
      </w:r>
    </w:p>
    <w:p w:rsidR="00041273" w:rsidRPr="00211919" w:rsidRDefault="00041273" w:rsidP="00FE02A7">
      <w:pPr>
        <w:ind w:firstLine="708"/>
        <w:jc w:val="both"/>
        <w:rPr>
          <w:rFonts w:ascii="Times New Roman" w:hAnsi="Times New Roman"/>
          <w:lang w:val="ru-RU"/>
        </w:rPr>
      </w:pPr>
      <w:r w:rsidRPr="00211919">
        <w:rPr>
          <w:rFonts w:ascii="Times New Roman" w:hAnsi="Times New Roman"/>
          <w:lang w:val="ru-RU"/>
        </w:rPr>
        <w:t xml:space="preserve">В результате  изучения русского </w:t>
      </w:r>
      <w:proofErr w:type="gramStart"/>
      <w:r w:rsidRPr="00211919">
        <w:rPr>
          <w:rFonts w:ascii="Times New Roman" w:hAnsi="Times New Roman"/>
          <w:lang w:val="ru-RU"/>
        </w:rPr>
        <w:t>языка</w:t>
      </w:r>
      <w:proofErr w:type="gramEnd"/>
      <w:r w:rsidRPr="00211919">
        <w:rPr>
          <w:rFonts w:ascii="Times New Roman" w:hAnsi="Times New Roman"/>
          <w:lang w:val="ru-RU"/>
        </w:rPr>
        <w:t xml:space="preserve"> </w:t>
      </w:r>
      <w:r w:rsidR="00BE3061" w:rsidRPr="00211919">
        <w:rPr>
          <w:rFonts w:ascii="Times New Roman" w:hAnsi="Times New Roman"/>
          <w:lang w:val="ru-RU"/>
        </w:rPr>
        <w:t xml:space="preserve">обучающиеся </w:t>
      </w:r>
      <w:r w:rsidR="00AE38F6">
        <w:rPr>
          <w:rFonts w:ascii="Times New Roman" w:hAnsi="Times New Roman"/>
          <w:lang w:val="ru-RU"/>
        </w:rPr>
        <w:t>при получении</w:t>
      </w:r>
      <w:r w:rsidR="00BE3061" w:rsidRPr="00211919">
        <w:rPr>
          <w:rFonts w:ascii="Times New Roman" w:hAnsi="Times New Roman"/>
          <w:lang w:val="ru-RU"/>
        </w:rPr>
        <w:t xml:space="preserve">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w:t>
      </w:r>
    </w:p>
    <w:p w:rsidR="00BE3061" w:rsidRPr="00211919" w:rsidRDefault="00BE3061" w:rsidP="00FE02A7">
      <w:pPr>
        <w:ind w:firstLine="708"/>
        <w:jc w:val="both"/>
        <w:rPr>
          <w:rFonts w:ascii="Times New Roman" w:hAnsi="Times New Roman"/>
          <w:lang w:val="ru-RU"/>
        </w:rPr>
      </w:pPr>
      <w:r w:rsidRPr="00211919">
        <w:rPr>
          <w:rFonts w:ascii="Times New Roman" w:hAnsi="Times New Roman"/>
          <w:lang w:val="ru-RU"/>
        </w:rPr>
        <w:t xml:space="preserve"> 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E3061" w:rsidRPr="00211919" w:rsidRDefault="00BE3061" w:rsidP="00FE02A7">
      <w:pPr>
        <w:ind w:firstLine="708"/>
        <w:jc w:val="both"/>
        <w:rPr>
          <w:rFonts w:ascii="Times New Roman" w:hAnsi="Times New Roman"/>
          <w:lang w:val="ru-RU"/>
        </w:rPr>
      </w:pPr>
      <w:r w:rsidRPr="00211919">
        <w:rPr>
          <w:rFonts w:ascii="Times New Roman" w:hAnsi="Times New Roman"/>
          <w:lang w:val="ru-RU"/>
        </w:rPr>
        <w:t xml:space="preserve">У </w:t>
      </w:r>
      <w:r w:rsidRPr="00AE38F6">
        <w:rPr>
          <w:rFonts w:ascii="Times New Roman" w:hAnsi="Times New Roman"/>
          <w:lang w:val="ru-RU"/>
        </w:rPr>
        <w:t>выпускников</w:t>
      </w:r>
      <w:r w:rsidRPr="00211919">
        <w:rPr>
          <w:rFonts w:ascii="Times New Roman" w:hAnsi="Times New Roman"/>
          <w:lang w:val="ru-RU"/>
        </w:rPr>
        <w:t>,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w:t>
      </w:r>
      <w:r w:rsidR="00F36AE0" w:rsidRPr="00211919">
        <w:rPr>
          <w:rFonts w:ascii="Times New Roman" w:hAnsi="Times New Roman"/>
          <w:lang w:val="ru-RU"/>
        </w:rPr>
        <w:t>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00F36AE0" w:rsidRPr="00211919">
        <w:rPr>
          <w:rFonts w:ascii="Times New Roman" w:hAnsi="Times New Roman"/>
          <w:lang w:val="ru-RU"/>
        </w:rPr>
        <w:t>дств дл</w:t>
      </w:r>
      <w:proofErr w:type="gramEnd"/>
      <w:r w:rsidR="00F36AE0" w:rsidRPr="00211919">
        <w:rPr>
          <w:rFonts w:ascii="Times New Roman" w:hAnsi="Times New Roman"/>
          <w:lang w:val="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F36AE0" w:rsidRPr="00211919" w:rsidRDefault="00F36AE0" w:rsidP="00FE02A7">
      <w:pPr>
        <w:ind w:firstLine="708"/>
        <w:jc w:val="both"/>
        <w:rPr>
          <w:rFonts w:ascii="Times New Roman" w:hAnsi="Times New Roman"/>
          <w:lang w:val="ru-RU"/>
        </w:rPr>
      </w:pPr>
      <w:r w:rsidRPr="00211919">
        <w:rPr>
          <w:rFonts w:ascii="Times New Roman" w:hAnsi="Times New Roman"/>
          <w:lang w:val="ru-RU"/>
        </w:rPr>
        <w:t xml:space="preserve">Выпускник </w:t>
      </w:r>
      <w:r w:rsidR="00AE38F6">
        <w:rPr>
          <w:rFonts w:ascii="Times New Roman" w:hAnsi="Times New Roman"/>
          <w:lang w:val="ru-RU"/>
        </w:rPr>
        <w:t>при получении</w:t>
      </w:r>
      <w:r w:rsidRPr="00211919">
        <w:rPr>
          <w:rFonts w:ascii="Times New Roman" w:hAnsi="Times New Roman"/>
          <w:lang w:val="ru-RU"/>
        </w:rPr>
        <w:t xml:space="preserve"> начального общего образования: </w:t>
      </w:r>
    </w:p>
    <w:p w:rsidR="00F36AE0" w:rsidRPr="00211919" w:rsidRDefault="00F36AE0" w:rsidP="00FE02A7">
      <w:pPr>
        <w:jc w:val="both"/>
        <w:rPr>
          <w:rFonts w:ascii="Times New Roman" w:hAnsi="Times New Roman"/>
          <w:lang w:val="ru-RU"/>
        </w:rPr>
      </w:pPr>
      <w:r w:rsidRPr="00211919">
        <w:rPr>
          <w:rFonts w:ascii="Times New Roman" w:hAnsi="Times New Roman"/>
          <w:lang w:val="ru-RU"/>
        </w:rPr>
        <w:t>- научится осознавать безошибочное письмо как одно из проявлений собственного уровня культуры;</w:t>
      </w:r>
    </w:p>
    <w:p w:rsidR="00F36AE0" w:rsidRPr="00211919" w:rsidRDefault="00F36AE0" w:rsidP="00FE02A7">
      <w:pPr>
        <w:jc w:val="both"/>
        <w:rPr>
          <w:rFonts w:ascii="Times New Roman" w:hAnsi="Times New Roman"/>
          <w:lang w:val="ru-RU"/>
        </w:rPr>
      </w:pPr>
      <w:r w:rsidRPr="00211919">
        <w:rPr>
          <w:rFonts w:ascii="Times New Roman" w:hAnsi="Times New Roman"/>
          <w:lang w:val="ru-RU"/>
        </w:rPr>
        <w:t xml:space="preserve">- </w:t>
      </w:r>
      <w:r w:rsidR="005E2EE4" w:rsidRPr="00211919">
        <w:rPr>
          <w:rFonts w:ascii="Times New Roman" w:hAnsi="Times New Roman"/>
          <w:lang w:val="ru-RU"/>
        </w:rPr>
        <w:t xml:space="preserve">сможет применять орфографические правила и правила постановки знаков препинания </w:t>
      </w:r>
      <w:proofErr w:type="gramStart"/>
      <w:r w:rsidR="005E2EE4" w:rsidRPr="00211919">
        <w:rPr>
          <w:rFonts w:ascii="Times New Roman" w:hAnsi="Times New Roman"/>
          <w:lang w:val="ru-RU"/>
        </w:rPr>
        <w:t xml:space="preserve">( </w:t>
      </w:r>
      <w:proofErr w:type="gramEnd"/>
      <w:r w:rsidR="005E2EE4" w:rsidRPr="00211919">
        <w:rPr>
          <w:rFonts w:ascii="Times New Roman" w:hAnsi="Times New Roman"/>
          <w:lang w:val="ru-RU"/>
        </w:rPr>
        <w:t>в объеме изученного) при записи собственных и предложен</w:t>
      </w:r>
      <w:r w:rsidR="00AE38F6">
        <w:rPr>
          <w:rFonts w:ascii="Times New Roman" w:hAnsi="Times New Roman"/>
          <w:lang w:val="ru-RU"/>
        </w:rPr>
        <w:t>н</w:t>
      </w:r>
      <w:r w:rsidR="005E2EE4" w:rsidRPr="00211919">
        <w:rPr>
          <w:rFonts w:ascii="Times New Roman" w:hAnsi="Times New Roman"/>
          <w:lang w:val="ru-RU"/>
        </w:rPr>
        <w:t>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5E2EE4" w:rsidRPr="00211919" w:rsidRDefault="005E2EE4" w:rsidP="00A73DCA">
      <w:pPr>
        <w:jc w:val="both"/>
        <w:rPr>
          <w:rFonts w:ascii="Times New Roman" w:hAnsi="Times New Roman"/>
          <w:lang w:val="ru-RU"/>
        </w:rPr>
      </w:pPr>
      <w:r w:rsidRPr="00211919">
        <w:rPr>
          <w:rFonts w:ascii="Times New Roman" w:hAnsi="Times New Roman"/>
          <w:lang w:val="ru-RU"/>
        </w:rPr>
        <w:t>- получит первоначальные представления о системе и структуре русского и родного  языков.</w:t>
      </w:r>
    </w:p>
    <w:p w:rsidR="005E2EE4" w:rsidRPr="00211919" w:rsidRDefault="005E2EE4" w:rsidP="00A73DCA">
      <w:pPr>
        <w:jc w:val="both"/>
        <w:rPr>
          <w:rFonts w:ascii="Times New Roman" w:hAnsi="Times New Roman"/>
          <w:lang w:val="ru-RU"/>
        </w:rPr>
      </w:pPr>
      <w:r w:rsidRPr="00211919">
        <w:rPr>
          <w:rFonts w:ascii="Times New Roman" w:hAnsi="Times New Roman"/>
          <w:lang w:val="ru-RU"/>
        </w:rPr>
        <w:t xml:space="preserve">      В результате изучения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w:t>
      </w:r>
      <w:r w:rsidR="00F87011" w:rsidRPr="00211919">
        <w:rPr>
          <w:rFonts w:ascii="Times New Roman" w:hAnsi="Times New Roman"/>
          <w:lang w:val="ru-RU"/>
        </w:rPr>
        <w:t xml:space="preserve"> на следующей ступени образования.</w:t>
      </w:r>
    </w:p>
    <w:p w:rsidR="004B6DE7" w:rsidRPr="00211919" w:rsidRDefault="004B6DE7" w:rsidP="00A73DCA">
      <w:pPr>
        <w:jc w:val="both"/>
        <w:rPr>
          <w:rFonts w:ascii="Times New Roman" w:hAnsi="Times New Roman"/>
          <w:lang w:val="ru-RU"/>
        </w:rPr>
      </w:pPr>
    </w:p>
    <w:p w:rsidR="004B6DE7" w:rsidRDefault="004B6DE7" w:rsidP="00A73DCA">
      <w:pPr>
        <w:jc w:val="center"/>
        <w:rPr>
          <w:rFonts w:ascii="Times New Roman" w:hAnsi="Times New Roman"/>
          <w:b/>
          <w:lang w:val="ru-RU"/>
        </w:rPr>
      </w:pPr>
      <w:r w:rsidRPr="00211919">
        <w:rPr>
          <w:rFonts w:ascii="Times New Roman" w:hAnsi="Times New Roman"/>
          <w:b/>
          <w:lang w:val="ru-RU"/>
        </w:rPr>
        <w:t>Личностные, метапредметные и предметные результаты освоения учебного предмета</w:t>
      </w:r>
    </w:p>
    <w:p w:rsidR="00CE04EA" w:rsidRDefault="00CE04EA" w:rsidP="00A73DCA">
      <w:pPr>
        <w:jc w:val="center"/>
        <w:rPr>
          <w:rFonts w:ascii="Times New Roman" w:hAnsi="Times New Roman"/>
          <w:b/>
          <w:lang w:val="ru-RU"/>
        </w:rPr>
      </w:pPr>
    </w:p>
    <w:p w:rsidR="00815FEA" w:rsidRPr="00815FEA" w:rsidRDefault="00815FEA" w:rsidP="00815FEA">
      <w:pPr>
        <w:pStyle w:val="ConsPlusNormal"/>
        <w:ind w:firstLine="540"/>
        <w:jc w:val="both"/>
        <w:rPr>
          <w:color w:val="1F4E79" w:themeColor="accent1" w:themeShade="80"/>
        </w:rPr>
      </w:pPr>
      <w:r>
        <w:t xml:space="preserve"> </w:t>
      </w:r>
      <w:r w:rsidRPr="00815FEA">
        <w:rPr>
          <w:b/>
          <w:color w:val="1F4E79" w:themeColor="accent1" w:themeShade="80"/>
        </w:rPr>
        <w:t xml:space="preserve">Личностные результаты </w:t>
      </w:r>
      <w:r w:rsidRPr="00815FEA">
        <w:rPr>
          <w:color w:val="1F4E79" w:themeColor="accent1" w:themeShade="80"/>
        </w:rPr>
        <w:t>освоения основной образовательной программы начального общего образования должны отражать:</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 xml:space="preserve">3) формирование уважительного отношения к иному мнению, истории и культуре других </w:t>
      </w:r>
      <w:r w:rsidRPr="00815FEA">
        <w:rPr>
          <w:color w:val="1F4E79" w:themeColor="accent1" w:themeShade="80"/>
        </w:rPr>
        <w:lastRenderedPageBreak/>
        <w:t>народов;</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4) овладение начальными навыками адаптации в динамично изменяющемся и развивающемся мире;</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5) принятие и освоение социальной роли обучающегося, развитие мотивов учебной деятельности и формирование личностного смысла учения;</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7) формирование эстетических потребностей, ценностей и чувств;</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 xml:space="preserve">9) развитие навыков сотрудничества </w:t>
      </w:r>
      <w:proofErr w:type="gramStart"/>
      <w:r w:rsidRPr="00815FEA">
        <w:rPr>
          <w:color w:val="1F4E79" w:themeColor="accent1" w:themeShade="80"/>
        </w:rPr>
        <w:t>со</w:t>
      </w:r>
      <w:proofErr w:type="gramEnd"/>
      <w:r w:rsidRPr="00815FEA">
        <w:rPr>
          <w:color w:val="1F4E79" w:themeColor="accent1" w:themeShade="80"/>
        </w:rPr>
        <w:t xml:space="preserve"> взрослыми и сверстниками в разных социальных ситуациях, умения не создавать конфликтов и находить выходы из спорных ситуаций;</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15FEA" w:rsidRDefault="00815FEA" w:rsidP="00815FEA">
      <w:pPr>
        <w:rPr>
          <w:rFonts w:ascii="Times New Roman" w:hAnsi="Times New Roman"/>
          <w:b/>
          <w:lang w:val="ru-RU"/>
        </w:rPr>
      </w:pPr>
    </w:p>
    <w:p w:rsidR="00F26F78" w:rsidRPr="00F26F78" w:rsidRDefault="00F26F78" w:rsidP="00F26F78">
      <w:pPr>
        <w:suppressAutoHyphens w:val="0"/>
        <w:rPr>
          <w:rFonts w:ascii="Times New Roman" w:hAnsi="Times New Roman"/>
          <w:b/>
          <w:color w:val="C00000"/>
          <w:lang w:val="ru-RU" w:eastAsia="ru-RU" w:bidi="ar-SA"/>
        </w:rPr>
      </w:pPr>
      <w:r w:rsidRPr="00F26F78">
        <w:rPr>
          <w:rFonts w:ascii="Times New Roman" w:hAnsi="Times New Roman"/>
          <w:b/>
          <w:color w:val="C00000"/>
          <w:lang w:val="ru-RU" w:eastAsia="ru-RU" w:bidi="ar-SA"/>
        </w:rPr>
        <w:t>Л</w:t>
      </w:r>
      <w:r w:rsidR="00D16938" w:rsidRPr="00D16938">
        <w:rPr>
          <w:rFonts w:ascii="Times New Roman" w:hAnsi="Times New Roman"/>
          <w:b/>
          <w:color w:val="C00000"/>
          <w:lang w:val="ru-RU" w:eastAsia="ru-RU" w:bidi="ar-SA"/>
        </w:rPr>
        <w:t>ичностные  результаты</w:t>
      </w:r>
      <w:r>
        <w:rPr>
          <w:rFonts w:ascii="Times New Roman" w:hAnsi="Times New Roman"/>
          <w:b/>
          <w:color w:val="C00000"/>
          <w:lang w:val="ru-RU" w:eastAsia="ru-RU" w:bidi="ar-SA"/>
        </w:rPr>
        <w:t>:</w:t>
      </w:r>
    </w:p>
    <w:p w:rsidR="00D16938" w:rsidRPr="00EE34D4" w:rsidRDefault="00D16938" w:rsidP="00D16938">
      <w:pPr>
        <w:suppressAutoHyphens w:val="0"/>
        <w:autoSpaceDE w:val="0"/>
        <w:autoSpaceDN w:val="0"/>
        <w:adjustRightInd w:val="0"/>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У выпускника будут сформированы:</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внутренняя позиция школьника на уровне положитель</w:t>
      </w:r>
      <w:r w:rsidRPr="00EE34D4">
        <w:rPr>
          <w:rFonts w:ascii="Times New Roman" w:hAnsi="Times New Roman"/>
          <w:color w:val="C00000"/>
          <w:spacing w:val="4"/>
          <w:lang w:val="ru-RU" w:bidi="ar-SA"/>
        </w:rPr>
        <w:t xml:space="preserve">ного отношения к школе, ориентации на содержательные моменты школьной действительности и принятия образца </w:t>
      </w:r>
      <w:r w:rsidRPr="00EE34D4">
        <w:rPr>
          <w:rFonts w:ascii="Times New Roman" w:hAnsi="Times New Roman"/>
          <w:color w:val="C00000"/>
          <w:lang w:val="ru-RU" w:bidi="ar-SA"/>
        </w:rPr>
        <w:t>«хорошего ученика»;</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 xml:space="preserve">широкая мотивационная основа учебной деятельности, </w:t>
      </w:r>
      <w:r w:rsidRPr="00EE34D4">
        <w:rPr>
          <w:rFonts w:ascii="Times New Roman" w:hAnsi="Times New Roman"/>
          <w:color w:val="C00000"/>
          <w:lang w:val="ru-RU" w:bidi="ar-SA"/>
        </w:rPr>
        <w:t xml:space="preserve">включающая социальные, </w:t>
      </w:r>
      <w:proofErr w:type="spellStart"/>
      <w:r w:rsidRPr="00EE34D4">
        <w:rPr>
          <w:rFonts w:ascii="Times New Roman" w:hAnsi="Times New Roman"/>
          <w:color w:val="C00000"/>
          <w:lang w:val="ru-RU" w:bidi="ar-SA"/>
        </w:rPr>
        <w:t>учебно­познавательные</w:t>
      </w:r>
      <w:proofErr w:type="spellEnd"/>
      <w:r w:rsidRPr="00EE34D4">
        <w:rPr>
          <w:rFonts w:ascii="Times New Roman" w:hAnsi="Times New Roman"/>
          <w:color w:val="C00000"/>
          <w:lang w:val="ru-RU" w:bidi="ar-SA"/>
        </w:rPr>
        <w:t xml:space="preserve"> и внешние мотивы;</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proofErr w:type="spellStart"/>
      <w:r w:rsidRPr="00EE34D4">
        <w:rPr>
          <w:rFonts w:ascii="Times New Roman" w:hAnsi="Times New Roman"/>
          <w:color w:val="C00000"/>
          <w:lang w:val="ru-RU" w:bidi="ar-SA"/>
        </w:rPr>
        <w:t>учебно­познавательный</w:t>
      </w:r>
      <w:proofErr w:type="spellEnd"/>
      <w:r w:rsidRPr="00EE34D4">
        <w:rPr>
          <w:rFonts w:ascii="Times New Roman" w:hAnsi="Times New Roman"/>
          <w:color w:val="C00000"/>
          <w:lang w:val="ru-RU" w:bidi="ar-SA"/>
        </w:rPr>
        <w:t xml:space="preserve"> интерес к новому учебному материалу и способам решения новой задачи;</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4"/>
          <w:lang w:val="ru-RU" w:bidi="ar-SA"/>
        </w:rPr>
        <w:t xml:space="preserve">ориентация на понимание причин успеха в учебной </w:t>
      </w:r>
      <w:r w:rsidRPr="00EE34D4">
        <w:rPr>
          <w:rFonts w:ascii="Times New Roman" w:hAnsi="Times New Roman"/>
          <w:color w:val="C00000"/>
          <w:spacing w:val="2"/>
          <w:lang w:val="ru-RU" w:bidi="ar-SA"/>
        </w:rPr>
        <w:t>деятельности, в том числе на самоанализ и самоконтроль резуль</w:t>
      </w:r>
      <w:r w:rsidRPr="00EE34D4">
        <w:rPr>
          <w:rFonts w:ascii="Times New Roman" w:hAnsi="Times New Roman"/>
          <w:color w:val="C00000"/>
          <w:lang w:val="ru-RU" w:bidi="ar-SA"/>
        </w:rPr>
        <w:t>тата, на анализ соответствия результатов требованиям конкретной задачи, на понимание оценок учителей, товарищей, родителей и других людей;</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способность к оценке своей учебной деятельности;</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spacing w:val="-2"/>
          <w:lang w:val="ru-RU" w:bidi="ar-SA"/>
        </w:rPr>
      </w:pPr>
      <w:r w:rsidRPr="00EE34D4">
        <w:rPr>
          <w:rFonts w:ascii="Times New Roman" w:hAnsi="Times New Roman"/>
          <w:color w:val="C00000"/>
          <w:spacing w:val="4"/>
          <w:lang w:val="ru-RU" w:bidi="ar-SA"/>
        </w:rPr>
        <w:t xml:space="preserve">основы гражданской идентичности, своей этнической </w:t>
      </w:r>
      <w:r w:rsidRPr="00EE34D4">
        <w:rPr>
          <w:rFonts w:ascii="Times New Roman" w:hAnsi="Times New Roman"/>
          <w:color w:val="C00000"/>
          <w:spacing w:val="2"/>
          <w:lang w:val="ru-RU" w:bidi="ar-SA"/>
        </w:rPr>
        <w:t>принадлежности в форме осознания «Я» как члена семьи,</w:t>
      </w:r>
      <w:r w:rsidRPr="00EE34D4">
        <w:rPr>
          <w:rFonts w:ascii="Times New Roman" w:hAnsi="Times New Roman"/>
          <w:color w:val="C00000"/>
          <w:spacing w:val="-2"/>
          <w:lang w:val="ru-RU" w:bidi="ar-SA"/>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 xml:space="preserve">ориентация в нравственном содержании и </w:t>
      </w:r>
      <w:proofErr w:type="gramStart"/>
      <w:r w:rsidRPr="00EE34D4">
        <w:rPr>
          <w:rFonts w:ascii="Times New Roman" w:hAnsi="Times New Roman"/>
          <w:color w:val="C00000"/>
          <w:spacing w:val="2"/>
          <w:lang w:val="ru-RU" w:bidi="ar-SA"/>
        </w:rPr>
        <w:t>смысле</w:t>
      </w:r>
      <w:proofErr w:type="gramEnd"/>
      <w:r w:rsidRPr="00EE34D4">
        <w:rPr>
          <w:rFonts w:ascii="Times New Roman" w:hAnsi="Times New Roman"/>
          <w:color w:val="C00000"/>
          <w:spacing w:val="2"/>
          <w:lang w:val="ru-RU" w:bidi="ar-SA"/>
        </w:rPr>
        <w:t xml:space="preserve"> как </w:t>
      </w:r>
      <w:r w:rsidRPr="00EE34D4">
        <w:rPr>
          <w:rFonts w:ascii="Times New Roman" w:hAnsi="Times New Roman"/>
          <w:color w:val="C00000"/>
          <w:lang w:val="ru-RU" w:bidi="ar-SA"/>
        </w:rPr>
        <w:t>собственных поступков, так и поступков окружающих людей;</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знание основных моральных норм и ориентация на их выполнение;</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развитие этических чувств</w:t>
      </w:r>
      <w:r w:rsidRPr="00D16938">
        <w:rPr>
          <w:rFonts w:ascii="Times New Roman" w:hAnsi="Times New Roman"/>
          <w:color w:val="C00000"/>
          <w:lang w:bidi="ar-SA"/>
        </w:rPr>
        <w:t> </w:t>
      </w:r>
      <w:r w:rsidRPr="00EE34D4">
        <w:rPr>
          <w:rFonts w:ascii="Times New Roman" w:hAnsi="Times New Roman"/>
          <w:color w:val="C00000"/>
          <w:lang w:val="ru-RU" w:bidi="ar-SA"/>
        </w:rPr>
        <w:t>— стыда, вины, совести как регуляторов морального поведения; понимание чу</w:t>
      </w:r>
      <w:proofErr w:type="gramStart"/>
      <w:r w:rsidRPr="00EE34D4">
        <w:rPr>
          <w:rFonts w:ascii="Times New Roman" w:hAnsi="Times New Roman"/>
          <w:color w:val="C00000"/>
          <w:lang w:val="ru-RU" w:bidi="ar-SA"/>
        </w:rPr>
        <w:t>вств др</w:t>
      </w:r>
      <w:proofErr w:type="gramEnd"/>
      <w:r w:rsidRPr="00EE34D4">
        <w:rPr>
          <w:rFonts w:ascii="Times New Roman" w:hAnsi="Times New Roman"/>
          <w:color w:val="C00000"/>
          <w:lang w:val="ru-RU" w:bidi="ar-SA"/>
        </w:rPr>
        <w:t>угих людей и сопереживание им;</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установка на здоровый образ жизни;</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основы экологической культуры: принятие ценности природного мира, готовность следовать в своей деятельности нор</w:t>
      </w:r>
      <w:r w:rsidRPr="00EE34D4">
        <w:rPr>
          <w:rFonts w:ascii="Times New Roman" w:hAnsi="Times New Roman"/>
          <w:color w:val="C00000"/>
          <w:lang w:val="ru-RU" w:bidi="ar-SA"/>
        </w:rPr>
        <w:t>мам природоохранного, нерасточительного, здоровьесберегающего поведения;</w:t>
      </w:r>
    </w:p>
    <w:p w:rsidR="00D16938" w:rsidRPr="00EE34D4" w:rsidRDefault="00D16938" w:rsidP="00D16938">
      <w:pPr>
        <w:numPr>
          <w:ilvl w:val="0"/>
          <w:numId w:val="7"/>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 xml:space="preserve">чувство прекрасного и эстетические чувства на основе </w:t>
      </w:r>
      <w:r w:rsidRPr="00EE34D4">
        <w:rPr>
          <w:rFonts w:ascii="Times New Roman" w:hAnsi="Times New Roman"/>
          <w:color w:val="C00000"/>
          <w:lang w:val="ru-RU" w:bidi="ar-SA"/>
        </w:rPr>
        <w:t>знакомства с мировой и отечественной художественной культурой.</w:t>
      </w:r>
    </w:p>
    <w:p w:rsidR="00D16938" w:rsidRPr="00EE34D4" w:rsidRDefault="00D16938" w:rsidP="00D16938">
      <w:pPr>
        <w:suppressAutoHyphens w:val="0"/>
        <w:autoSpaceDE w:val="0"/>
        <w:autoSpaceDN w:val="0"/>
        <w:adjustRightInd w:val="0"/>
        <w:jc w:val="both"/>
        <w:textAlignment w:val="center"/>
        <w:rPr>
          <w:rFonts w:ascii="Times New Roman" w:hAnsi="Times New Roman"/>
          <w:b/>
          <w:color w:val="C00000"/>
          <w:lang w:val="ru-RU" w:bidi="ar-SA"/>
        </w:rPr>
      </w:pPr>
      <w:r w:rsidRPr="00EE34D4">
        <w:rPr>
          <w:rFonts w:ascii="Times New Roman" w:hAnsi="Times New Roman"/>
          <w:b/>
          <w:iCs/>
          <w:color w:val="C00000"/>
          <w:lang w:val="ru-RU" w:bidi="ar-SA"/>
        </w:rPr>
        <w:t>Выпускник получит возможность для формирования:</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spacing w:val="4"/>
          <w:lang w:val="ru-RU" w:bidi="ar-SA"/>
        </w:rPr>
        <w:t>внутренней позиции обучающегося на уровне поло</w:t>
      </w:r>
      <w:r w:rsidRPr="00EE34D4">
        <w:rPr>
          <w:rFonts w:ascii="Times New Roman" w:hAnsi="Times New Roman"/>
          <w:i/>
          <w:iCs/>
          <w:color w:val="C00000"/>
          <w:lang w:val="ru-RU" w:bidi="ar-SA"/>
        </w:rPr>
        <w:t xml:space="preserve">жительного отношения к образовательной организации, понимания необходимости учения, выраженного в преобладании </w:t>
      </w:r>
      <w:proofErr w:type="spellStart"/>
      <w:r w:rsidRPr="00EE34D4">
        <w:rPr>
          <w:rFonts w:ascii="Times New Roman" w:hAnsi="Times New Roman"/>
          <w:i/>
          <w:iCs/>
          <w:color w:val="C00000"/>
          <w:lang w:val="ru-RU" w:bidi="ar-SA"/>
        </w:rPr>
        <w:t>учебно­познавательных</w:t>
      </w:r>
      <w:proofErr w:type="spellEnd"/>
      <w:r w:rsidRPr="00EE34D4">
        <w:rPr>
          <w:rFonts w:ascii="Times New Roman" w:hAnsi="Times New Roman"/>
          <w:i/>
          <w:iCs/>
          <w:color w:val="C00000"/>
          <w:lang w:val="ru-RU" w:bidi="ar-SA"/>
        </w:rPr>
        <w:t xml:space="preserve"> мотивов и предпочтении социального способа оценки знаний;</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spacing w:val="-2"/>
          <w:lang w:val="ru-RU" w:bidi="ar-SA"/>
        </w:rPr>
        <w:t xml:space="preserve">выраженной устойчивой </w:t>
      </w:r>
      <w:proofErr w:type="spellStart"/>
      <w:r w:rsidRPr="00EE34D4">
        <w:rPr>
          <w:rFonts w:ascii="Times New Roman" w:hAnsi="Times New Roman"/>
          <w:i/>
          <w:iCs/>
          <w:color w:val="C00000"/>
          <w:spacing w:val="-2"/>
          <w:lang w:val="ru-RU" w:bidi="ar-SA"/>
        </w:rPr>
        <w:t>учебно­познавательной</w:t>
      </w:r>
      <w:proofErr w:type="spellEnd"/>
      <w:r w:rsidRPr="00EE34D4">
        <w:rPr>
          <w:rFonts w:ascii="Times New Roman" w:hAnsi="Times New Roman"/>
          <w:i/>
          <w:iCs/>
          <w:color w:val="C00000"/>
          <w:spacing w:val="-2"/>
          <w:lang w:val="ru-RU" w:bidi="ar-SA"/>
        </w:rPr>
        <w:t xml:space="preserve"> моти</w:t>
      </w:r>
      <w:r w:rsidRPr="00EE34D4">
        <w:rPr>
          <w:rFonts w:ascii="Times New Roman" w:hAnsi="Times New Roman"/>
          <w:i/>
          <w:iCs/>
          <w:color w:val="C00000"/>
          <w:lang w:val="ru-RU" w:bidi="ar-SA"/>
        </w:rPr>
        <w:t>вации учения;</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spacing w:val="-2"/>
          <w:lang w:val="ru-RU" w:bidi="ar-SA"/>
        </w:rPr>
        <w:t xml:space="preserve">устойчивого </w:t>
      </w:r>
      <w:proofErr w:type="spellStart"/>
      <w:r w:rsidRPr="00EE34D4">
        <w:rPr>
          <w:rFonts w:ascii="Times New Roman" w:hAnsi="Times New Roman"/>
          <w:i/>
          <w:iCs/>
          <w:color w:val="C00000"/>
          <w:spacing w:val="-2"/>
          <w:lang w:val="ru-RU" w:bidi="ar-SA"/>
        </w:rPr>
        <w:t>учебно­познавательного</w:t>
      </w:r>
      <w:proofErr w:type="spellEnd"/>
      <w:r w:rsidRPr="00EE34D4">
        <w:rPr>
          <w:rFonts w:ascii="Times New Roman" w:hAnsi="Times New Roman"/>
          <w:i/>
          <w:iCs/>
          <w:color w:val="C00000"/>
          <w:spacing w:val="-2"/>
          <w:lang w:val="ru-RU" w:bidi="ar-SA"/>
        </w:rPr>
        <w:t xml:space="preserve"> интереса к новым</w:t>
      </w:r>
      <w:r w:rsidRPr="00EE34D4">
        <w:rPr>
          <w:rFonts w:ascii="Times New Roman" w:hAnsi="Times New Roman"/>
          <w:i/>
          <w:iCs/>
          <w:color w:val="C00000"/>
          <w:lang w:val="ru-RU" w:bidi="ar-SA"/>
        </w:rPr>
        <w:t xml:space="preserve"> общим способам решения задач;</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адекватного понимания причин успешности/</w:t>
      </w:r>
      <w:proofErr w:type="spellStart"/>
      <w:r w:rsidRPr="00EE34D4">
        <w:rPr>
          <w:rFonts w:ascii="Times New Roman" w:hAnsi="Times New Roman"/>
          <w:i/>
          <w:iCs/>
          <w:color w:val="C00000"/>
          <w:lang w:val="ru-RU" w:bidi="ar-SA"/>
        </w:rPr>
        <w:t>неуспешности</w:t>
      </w:r>
      <w:proofErr w:type="spellEnd"/>
      <w:r w:rsidRPr="00EE34D4">
        <w:rPr>
          <w:rFonts w:ascii="Times New Roman" w:hAnsi="Times New Roman"/>
          <w:i/>
          <w:iCs/>
          <w:color w:val="C00000"/>
          <w:lang w:val="ru-RU" w:bidi="ar-SA"/>
        </w:rPr>
        <w:t xml:space="preserve"> учебной деятельности;</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spacing w:val="-2"/>
          <w:lang w:val="ru-RU" w:bidi="ar-SA"/>
        </w:rPr>
        <w:lastRenderedPageBreak/>
        <w:t>положительной адекватной дифференцированной само</w:t>
      </w:r>
      <w:r w:rsidRPr="00EE34D4">
        <w:rPr>
          <w:rFonts w:ascii="Times New Roman" w:hAnsi="Times New Roman"/>
          <w:i/>
          <w:iCs/>
          <w:color w:val="C00000"/>
          <w:lang w:val="ru-RU" w:bidi="ar-SA"/>
        </w:rPr>
        <w:t>оценки на основе критерия успешности реализации социальной роли «хорошего ученика»;</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spacing w:val="4"/>
          <w:lang w:val="ru-RU" w:bidi="ar-SA"/>
        </w:rPr>
        <w:t xml:space="preserve">компетентности в реализации основ гражданской </w:t>
      </w:r>
      <w:r w:rsidRPr="00EE34D4">
        <w:rPr>
          <w:rFonts w:ascii="Times New Roman" w:hAnsi="Times New Roman"/>
          <w:i/>
          <w:iCs/>
          <w:color w:val="C00000"/>
          <w:lang w:val="ru-RU" w:bidi="ar-SA"/>
        </w:rPr>
        <w:t>идентичности в поступках и деятельности;</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установки на здоровый образ жизни и реализации её в реальном поведении и поступках;</w:t>
      </w:r>
    </w:p>
    <w:p w:rsidR="00D16938" w:rsidRPr="00EE34D4"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 xml:space="preserve">осознанных устойчивых эстетических предпочтений и ориентации на искусство как значимую сферу человеческой жизни; </w:t>
      </w:r>
    </w:p>
    <w:p w:rsidR="00D16938" w:rsidRDefault="00D16938" w:rsidP="00D16938">
      <w:pPr>
        <w:numPr>
          <w:ilvl w:val="0"/>
          <w:numId w:val="8"/>
        </w:numPr>
        <w:suppressAutoHyphens w:val="0"/>
        <w:autoSpaceDE w:val="0"/>
        <w:autoSpaceDN w:val="0"/>
        <w:adjustRightInd w:val="0"/>
        <w:ind w:left="0" w:hanging="28"/>
        <w:jc w:val="both"/>
        <w:textAlignment w:val="center"/>
        <w:rPr>
          <w:rFonts w:ascii="Times New Roman" w:hAnsi="Times New Roman"/>
          <w:i/>
          <w:iCs/>
          <w:color w:val="C00000"/>
          <w:lang w:val="ru-RU" w:bidi="ar-SA"/>
        </w:rPr>
      </w:pPr>
      <w:proofErr w:type="spellStart"/>
      <w:r w:rsidRPr="00D16938">
        <w:rPr>
          <w:rFonts w:ascii="Times New Roman" w:hAnsi="Times New Roman"/>
          <w:i/>
          <w:iCs/>
          <w:color w:val="C00000"/>
          <w:lang w:val="ru-RU" w:bidi="ar-SA"/>
        </w:rPr>
        <w:t>эмпатии</w:t>
      </w:r>
      <w:proofErr w:type="spellEnd"/>
      <w:r w:rsidRPr="00D16938">
        <w:rPr>
          <w:rFonts w:ascii="Times New Roman" w:hAnsi="Times New Roman"/>
          <w:i/>
          <w:iCs/>
          <w:color w:val="C00000"/>
          <w:lang w:val="ru-RU" w:bidi="ar-SA"/>
        </w:rPr>
        <w:t xml:space="preserve"> как </w:t>
      </w:r>
      <w:r w:rsidRPr="00EE34D4">
        <w:rPr>
          <w:rFonts w:ascii="Times New Roman" w:hAnsi="Times New Roman"/>
          <w:i/>
          <w:iCs/>
          <w:color w:val="C00000"/>
          <w:lang w:val="ru-RU" w:bidi="ar-SA"/>
        </w:rPr>
        <w:t>осознанного понимания чу</w:t>
      </w:r>
      <w:proofErr w:type="gramStart"/>
      <w:r w:rsidRPr="00EE34D4">
        <w:rPr>
          <w:rFonts w:ascii="Times New Roman" w:hAnsi="Times New Roman"/>
          <w:i/>
          <w:iCs/>
          <w:color w:val="C00000"/>
          <w:lang w:val="ru-RU" w:bidi="ar-SA"/>
        </w:rPr>
        <w:t>вств др</w:t>
      </w:r>
      <w:proofErr w:type="gramEnd"/>
      <w:r w:rsidRPr="00EE34D4">
        <w:rPr>
          <w:rFonts w:ascii="Times New Roman" w:hAnsi="Times New Roman"/>
          <w:i/>
          <w:iCs/>
          <w:color w:val="C00000"/>
          <w:lang w:val="ru-RU" w:bidi="ar-SA"/>
        </w:rPr>
        <w:t>угих людей и сопереживания им, выражающихся в поступках, направленных на помощь другим и обеспечение их благополучия.</w:t>
      </w:r>
    </w:p>
    <w:p w:rsidR="00815FEA" w:rsidRPr="00815FEA" w:rsidRDefault="00815FEA" w:rsidP="00815FEA">
      <w:pPr>
        <w:pStyle w:val="ConsPlusNormal"/>
        <w:jc w:val="both"/>
        <w:rPr>
          <w:color w:val="1F4E79" w:themeColor="accent1" w:themeShade="80"/>
        </w:rPr>
      </w:pPr>
      <w:r w:rsidRPr="00815FEA">
        <w:rPr>
          <w:b/>
          <w:color w:val="1F4E79" w:themeColor="accent1" w:themeShade="80"/>
        </w:rPr>
        <w:t xml:space="preserve"> Метапредметные результаты</w:t>
      </w:r>
      <w:r w:rsidRPr="00815FEA">
        <w:rPr>
          <w:color w:val="1F4E79" w:themeColor="accent1" w:themeShade="80"/>
        </w:rPr>
        <w:t xml:space="preserve"> освоения основной образовательной программы начального общего образования должны отражать:</w:t>
      </w:r>
    </w:p>
    <w:p w:rsidR="00815FEA" w:rsidRPr="00815FEA" w:rsidRDefault="00815FEA" w:rsidP="00815FEA">
      <w:pPr>
        <w:pStyle w:val="ConsPlusNormal"/>
        <w:jc w:val="both"/>
        <w:rPr>
          <w:color w:val="1F4E79" w:themeColor="accent1" w:themeShade="80"/>
        </w:rPr>
      </w:pPr>
      <w:r w:rsidRPr="00815FEA">
        <w:rPr>
          <w:color w:val="1F4E79" w:themeColor="accent1" w:themeShade="80"/>
        </w:rPr>
        <w:t>1) овладение способностью принимать и сохранять цели и задачи учебной деятельности, поиска средств ее осуществления;</w:t>
      </w:r>
    </w:p>
    <w:p w:rsidR="00815FEA" w:rsidRPr="00815FEA" w:rsidRDefault="00815FEA" w:rsidP="00815FEA">
      <w:pPr>
        <w:pStyle w:val="ConsPlusNormal"/>
        <w:jc w:val="both"/>
        <w:rPr>
          <w:color w:val="1F4E79" w:themeColor="accent1" w:themeShade="80"/>
        </w:rPr>
      </w:pPr>
      <w:r w:rsidRPr="00815FEA">
        <w:rPr>
          <w:color w:val="1F4E79" w:themeColor="accent1" w:themeShade="80"/>
        </w:rPr>
        <w:t>2) освоение способов решения проблем творческого и поискового характера;</w:t>
      </w:r>
    </w:p>
    <w:p w:rsidR="00815FEA" w:rsidRPr="00815FEA" w:rsidRDefault="00815FEA" w:rsidP="00815FEA">
      <w:pPr>
        <w:pStyle w:val="ConsPlusNormal"/>
        <w:jc w:val="both"/>
        <w:rPr>
          <w:color w:val="1F4E79" w:themeColor="accent1" w:themeShade="80"/>
        </w:rPr>
      </w:pPr>
      <w:r w:rsidRPr="00815FEA">
        <w:rPr>
          <w:color w:val="1F4E79" w:themeColor="accent1" w:themeShade="8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15FEA" w:rsidRPr="00815FEA" w:rsidRDefault="00815FEA" w:rsidP="00815FEA">
      <w:pPr>
        <w:pStyle w:val="ConsPlusNormal"/>
        <w:jc w:val="both"/>
        <w:rPr>
          <w:color w:val="1F4E79" w:themeColor="accent1" w:themeShade="80"/>
        </w:rPr>
      </w:pPr>
      <w:r w:rsidRPr="00815FEA">
        <w:rPr>
          <w:color w:val="1F4E79" w:themeColor="accent1" w:themeShade="8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15FEA" w:rsidRPr="00815FEA" w:rsidRDefault="00815FEA" w:rsidP="00815FEA">
      <w:pPr>
        <w:pStyle w:val="ConsPlusNormal"/>
        <w:jc w:val="both"/>
        <w:rPr>
          <w:color w:val="1F4E79" w:themeColor="accent1" w:themeShade="80"/>
        </w:rPr>
      </w:pPr>
      <w:r w:rsidRPr="00815FEA">
        <w:rPr>
          <w:color w:val="1F4E79" w:themeColor="accent1" w:themeShade="80"/>
        </w:rPr>
        <w:t>5) освоение начальных форм познавательной и личностной рефлексии;</w:t>
      </w:r>
    </w:p>
    <w:p w:rsidR="00815FEA" w:rsidRPr="00815FEA" w:rsidRDefault="00815FEA" w:rsidP="00815FEA">
      <w:pPr>
        <w:pStyle w:val="ConsPlusNormal"/>
        <w:jc w:val="both"/>
        <w:rPr>
          <w:color w:val="1F4E79" w:themeColor="accent1" w:themeShade="80"/>
        </w:rPr>
      </w:pPr>
      <w:r w:rsidRPr="00815FEA">
        <w:rPr>
          <w:color w:val="1F4E79" w:themeColor="accent1" w:themeShade="80"/>
        </w:rPr>
        <w:t>6) использование знаково-символических сре</w:t>
      </w:r>
      <w:proofErr w:type="gramStart"/>
      <w:r w:rsidRPr="00815FEA">
        <w:rPr>
          <w:color w:val="1F4E79" w:themeColor="accent1" w:themeShade="80"/>
        </w:rPr>
        <w:t>дств пр</w:t>
      </w:r>
      <w:proofErr w:type="gramEnd"/>
      <w:r w:rsidRPr="00815FEA">
        <w:rPr>
          <w:color w:val="1F4E79" w:themeColor="accent1" w:themeShade="80"/>
        </w:rPr>
        <w:t>едставления информации для создания моделей изучаемых объектов и процессов, схем решения учебных и практических задач;</w:t>
      </w:r>
    </w:p>
    <w:p w:rsidR="00815FEA" w:rsidRPr="00815FEA" w:rsidRDefault="00815FEA" w:rsidP="00815FEA">
      <w:pPr>
        <w:pStyle w:val="ConsPlusNormal"/>
        <w:jc w:val="both"/>
        <w:rPr>
          <w:color w:val="1F4E79" w:themeColor="accent1" w:themeShade="80"/>
        </w:rPr>
      </w:pPr>
      <w:r w:rsidRPr="00815FEA">
        <w:rPr>
          <w:color w:val="1F4E79" w:themeColor="accent1" w:themeShade="8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815FEA" w:rsidRPr="00815FEA" w:rsidRDefault="00815FEA" w:rsidP="00815FEA">
      <w:pPr>
        <w:pStyle w:val="ConsPlusNormal"/>
        <w:jc w:val="both"/>
        <w:rPr>
          <w:color w:val="1F4E79" w:themeColor="accent1" w:themeShade="80"/>
        </w:rPr>
      </w:pPr>
      <w:r w:rsidRPr="00815FEA">
        <w:rPr>
          <w:color w:val="1F4E79" w:themeColor="accent1" w:themeShade="8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815FEA">
        <w:rPr>
          <w:color w:val="1F4E79" w:themeColor="accent1" w:themeShade="80"/>
        </w:rPr>
        <w:t>о-</w:t>
      </w:r>
      <w:proofErr w:type="gramEnd"/>
      <w:r w:rsidRPr="00815FEA">
        <w:rPr>
          <w:color w:val="1F4E79" w:themeColor="accent1" w:themeShade="80"/>
        </w:rPr>
        <w:t xml:space="preserve"> и графическим сопровождением; соблюдать нормы информационной избирательности, этики и этикета;</w:t>
      </w:r>
    </w:p>
    <w:p w:rsidR="00815FEA" w:rsidRPr="00815FEA" w:rsidRDefault="00815FEA" w:rsidP="00815FEA">
      <w:pPr>
        <w:pStyle w:val="ConsPlusNormal"/>
        <w:jc w:val="both"/>
        <w:rPr>
          <w:color w:val="1F4E79" w:themeColor="accent1" w:themeShade="80"/>
        </w:rPr>
      </w:pPr>
      <w:proofErr w:type="gramStart"/>
      <w:r w:rsidRPr="00815FEA">
        <w:rPr>
          <w:color w:val="1F4E79" w:themeColor="accent1" w:themeShade="8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815FEA" w:rsidRPr="00815FEA" w:rsidRDefault="00815FEA" w:rsidP="00815FEA">
      <w:pPr>
        <w:pStyle w:val="ConsPlusNormal"/>
        <w:jc w:val="both"/>
        <w:rPr>
          <w:color w:val="1F4E79" w:themeColor="accent1" w:themeShade="80"/>
        </w:rPr>
      </w:pPr>
      <w:r w:rsidRPr="00815FEA">
        <w:rPr>
          <w:color w:val="1F4E79" w:themeColor="accent1" w:themeShade="8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815FEA" w:rsidRPr="00815FEA" w:rsidRDefault="00815FEA" w:rsidP="00815FEA">
      <w:pPr>
        <w:pStyle w:val="ConsPlusNormal"/>
        <w:jc w:val="both"/>
        <w:rPr>
          <w:color w:val="1F4E79" w:themeColor="accent1" w:themeShade="80"/>
        </w:rPr>
      </w:pPr>
      <w:r w:rsidRPr="00815FEA">
        <w:rPr>
          <w:color w:val="1F4E79" w:themeColor="accent1" w:themeShade="80"/>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815FEA" w:rsidRPr="00815FEA" w:rsidRDefault="00815FEA" w:rsidP="00815FEA">
      <w:pPr>
        <w:pStyle w:val="ConsPlusNormal"/>
        <w:jc w:val="both"/>
        <w:rPr>
          <w:color w:val="1F4E79" w:themeColor="accent1" w:themeShade="80"/>
        </w:rPr>
      </w:pPr>
      <w:r w:rsidRPr="00815FEA">
        <w:rPr>
          <w:color w:val="1F4E79" w:themeColor="accent1" w:themeShade="8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15FEA" w:rsidRPr="00815FEA" w:rsidRDefault="00815FEA" w:rsidP="00815FEA">
      <w:pPr>
        <w:pStyle w:val="ConsPlusNormal"/>
        <w:jc w:val="both"/>
        <w:rPr>
          <w:color w:val="1F4E79" w:themeColor="accent1" w:themeShade="80"/>
        </w:rPr>
      </w:pPr>
      <w:r w:rsidRPr="00815FEA">
        <w:rPr>
          <w:color w:val="1F4E79" w:themeColor="accent1" w:themeShade="80"/>
        </w:rPr>
        <w:t>13) готовность конструктивно разрешать конфликты посредством учета интересов сторон и сотрудничества;</w:t>
      </w:r>
    </w:p>
    <w:p w:rsidR="00815FEA" w:rsidRPr="00815FEA" w:rsidRDefault="00815FEA" w:rsidP="00815FEA">
      <w:pPr>
        <w:pStyle w:val="ConsPlusNormal"/>
        <w:jc w:val="both"/>
        <w:rPr>
          <w:color w:val="1F4E79" w:themeColor="accent1" w:themeShade="80"/>
        </w:rPr>
      </w:pPr>
      <w:r w:rsidRPr="00815FEA">
        <w:rPr>
          <w:color w:val="1F4E79" w:themeColor="accent1" w:themeShade="8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815FEA" w:rsidRPr="00815FEA" w:rsidRDefault="00815FEA" w:rsidP="00815FEA">
      <w:pPr>
        <w:pStyle w:val="ConsPlusNormal"/>
        <w:jc w:val="both"/>
        <w:rPr>
          <w:color w:val="1F4E79" w:themeColor="accent1" w:themeShade="80"/>
        </w:rPr>
      </w:pPr>
      <w:r w:rsidRPr="00815FEA">
        <w:rPr>
          <w:color w:val="1F4E79" w:themeColor="accent1" w:themeShade="80"/>
        </w:rPr>
        <w:t xml:space="preserve">15) овладение базовыми предметными и </w:t>
      </w:r>
      <w:proofErr w:type="spellStart"/>
      <w:r w:rsidRPr="00815FEA">
        <w:rPr>
          <w:color w:val="1F4E79" w:themeColor="accent1" w:themeShade="80"/>
        </w:rPr>
        <w:t>межпредметными</w:t>
      </w:r>
      <w:proofErr w:type="spellEnd"/>
      <w:r w:rsidRPr="00815FEA">
        <w:rPr>
          <w:color w:val="1F4E79" w:themeColor="accent1" w:themeShade="80"/>
        </w:rPr>
        <w:t xml:space="preserve"> понятиями, отражающими существенные связи и отношения между объектами и процессами;</w:t>
      </w:r>
    </w:p>
    <w:p w:rsidR="00815FEA" w:rsidRPr="00815FEA" w:rsidRDefault="00815FEA" w:rsidP="00815FEA">
      <w:pPr>
        <w:pStyle w:val="ConsPlusNormal"/>
        <w:jc w:val="both"/>
        <w:rPr>
          <w:color w:val="1F4E79" w:themeColor="accent1" w:themeShade="80"/>
        </w:rPr>
      </w:pPr>
      <w:r w:rsidRPr="00815FEA">
        <w:rPr>
          <w:color w:val="1F4E79" w:themeColor="accent1" w:themeShade="8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w:t>
      </w:r>
      <w:r w:rsidRPr="00815FEA">
        <w:rPr>
          <w:color w:val="1F4E79" w:themeColor="accent1" w:themeShade="80"/>
        </w:rPr>
        <w:lastRenderedPageBreak/>
        <w:t>учебных действий.</w:t>
      </w:r>
    </w:p>
    <w:p w:rsidR="00815FEA" w:rsidRPr="00815FEA" w:rsidRDefault="00815FEA" w:rsidP="00815FEA">
      <w:pPr>
        <w:pStyle w:val="ConsPlusNormal"/>
        <w:jc w:val="both"/>
        <w:rPr>
          <w:color w:val="1F4E79" w:themeColor="accent1" w:themeShade="80"/>
        </w:rPr>
      </w:pPr>
      <w:r w:rsidRPr="00815FEA">
        <w:rPr>
          <w:color w:val="1F4E79" w:themeColor="accent1" w:themeShade="80"/>
        </w:rPr>
        <w:t>(в ред. Приказа Минобрнауки России от 29.12.2014 N 1643)</w:t>
      </w:r>
    </w:p>
    <w:p w:rsidR="00815FEA" w:rsidRPr="00815FEA" w:rsidRDefault="00815FEA" w:rsidP="00815FEA">
      <w:pPr>
        <w:suppressAutoHyphens w:val="0"/>
        <w:autoSpaceDE w:val="0"/>
        <w:autoSpaceDN w:val="0"/>
        <w:adjustRightInd w:val="0"/>
        <w:jc w:val="both"/>
        <w:textAlignment w:val="center"/>
        <w:rPr>
          <w:rFonts w:ascii="Times New Roman" w:hAnsi="Times New Roman"/>
          <w:iCs/>
          <w:color w:val="1F4E79" w:themeColor="accent1" w:themeShade="80"/>
          <w:lang w:val="ru-RU" w:bidi="ar-SA"/>
        </w:rPr>
      </w:pPr>
    </w:p>
    <w:p w:rsidR="00815FEA" w:rsidRPr="00815FEA" w:rsidRDefault="00815FEA" w:rsidP="00815FEA">
      <w:pPr>
        <w:pStyle w:val="ConsPlusNormal"/>
        <w:ind w:firstLine="540"/>
        <w:jc w:val="both"/>
        <w:rPr>
          <w:color w:val="1F4E79" w:themeColor="accent1" w:themeShade="80"/>
        </w:rPr>
      </w:pPr>
      <w:r w:rsidRPr="00815FEA">
        <w:rPr>
          <w:b/>
          <w:color w:val="1F4E79" w:themeColor="accent1" w:themeShade="80"/>
        </w:rPr>
        <w:t>Предметные результаты</w:t>
      </w:r>
      <w:r w:rsidRPr="00815FEA">
        <w:rPr>
          <w:color w:val="1F4E79" w:themeColor="accent1" w:themeShade="80"/>
        </w:rPr>
        <w:t xml:space="preserve">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12.1. Филология</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Русский язык. Родной язык:</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 xml:space="preserve">Литературное чтение. Литературное чтение на родном </w:t>
      </w:r>
      <w:proofErr w:type="gramStart"/>
      <w:r w:rsidRPr="00815FEA">
        <w:rPr>
          <w:color w:val="1F4E79" w:themeColor="accent1" w:themeShade="80"/>
        </w:rPr>
        <w:t>языке</w:t>
      </w:r>
      <w:proofErr w:type="gramEnd"/>
      <w:r w:rsidRPr="00815FEA">
        <w:rPr>
          <w:color w:val="1F4E79" w:themeColor="accent1" w:themeShade="80"/>
        </w:rPr>
        <w:t>:</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1) понимание литературы как явления национальной и мировой культуры, средства сохранения и передачи нравственных ценностей и традиций;</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815FEA">
        <w:rPr>
          <w:color w:val="1F4E79" w:themeColor="accent1" w:themeShade="80"/>
        </w:rPr>
        <w:t>обучения</w:t>
      </w:r>
      <w:proofErr w:type="gramEnd"/>
      <w:r w:rsidRPr="00815FEA">
        <w:rPr>
          <w:color w:val="1F4E79" w:themeColor="accent1" w:themeShade="80"/>
        </w:rPr>
        <w:t xml:space="preserve"> по всем учебным предметам; формирование потребности в систематическом чтении;</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815FEA" w:rsidRPr="00815FEA" w:rsidRDefault="00815FEA" w:rsidP="00815FEA">
      <w:pPr>
        <w:pStyle w:val="ConsPlusNormal"/>
        <w:ind w:firstLine="540"/>
        <w:jc w:val="both"/>
        <w:rPr>
          <w:color w:val="1F4E79" w:themeColor="accent1" w:themeShade="80"/>
        </w:rPr>
      </w:pPr>
      <w:r w:rsidRPr="00815FEA">
        <w:rPr>
          <w:color w:val="1F4E79" w:themeColor="accent1" w:themeShade="8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815FEA" w:rsidRDefault="00815FEA" w:rsidP="00815FEA">
      <w:pPr>
        <w:pStyle w:val="ConsPlusNormal"/>
        <w:ind w:firstLine="540"/>
        <w:jc w:val="both"/>
      </w:pPr>
      <w:r w:rsidRPr="00815FEA">
        <w:rPr>
          <w:color w:val="1F4E79" w:themeColor="accent1" w:themeShade="8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15FEA" w:rsidRPr="00815FEA" w:rsidRDefault="00815FEA" w:rsidP="00815FEA">
      <w:pPr>
        <w:suppressAutoHyphens w:val="0"/>
        <w:autoSpaceDE w:val="0"/>
        <w:autoSpaceDN w:val="0"/>
        <w:adjustRightInd w:val="0"/>
        <w:jc w:val="both"/>
        <w:textAlignment w:val="center"/>
        <w:rPr>
          <w:rFonts w:ascii="Times New Roman" w:hAnsi="Times New Roman"/>
          <w:iCs/>
          <w:color w:val="1F4E79" w:themeColor="accent1" w:themeShade="80"/>
          <w:lang w:val="ru-RU" w:bidi="ar-SA"/>
        </w:rPr>
      </w:pPr>
    </w:p>
    <w:p w:rsidR="00F26F78" w:rsidRPr="00EE34D4" w:rsidRDefault="00F26F78" w:rsidP="00F26F78">
      <w:pPr>
        <w:suppressAutoHyphens w:val="0"/>
        <w:autoSpaceDE w:val="0"/>
        <w:autoSpaceDN w:val="0"/>
        <w:adjustRightInd w:val="0"/>
        <w:jc w:val="both"/>
        <w:textAlignment w:val="center"/>
        <w:rPr>
          <w:rFonts w:ascii="Times New Roman" w:hAnsi="Times New Roman"/>
          <w:b/>
          <w:iCs/>
          <w:color w:val="C00000"/>
          <w:lang w:val="ru-RU" w:bidi="ar-SA"/>
        </w:rPr>
      </w:pPr>
      <w:r>
        <w:rPr>
          <w:rFonts w:ascii="Times New Roman" w:hAnsi="Times New Roman"/>
          <w:b/>
          <w:color w:val="C00000"/>
          <w:lang w:val="ru-RU" w:eastAsia="ru-RU" w:bidi="ar-SA"/>
        </w:rPr>
        <w:t>М</w:t>
      </w:r>
      <w:r w:rsidRPr="00D16938">
        <w:rPr>
          <w:rFonts w:ascii="Times New Roman" w:hAnsi="Times New Roman"/>
          <w:b/>
          <w:color w:val="C00000"/>
          <w:lang w:val="ru-RU" w:eastAsia="ru-RU" w:bidi="ar-SA"/>
        </w:rPr>
        <w:t>етапредметные результаты</w:t>
      </w:r>
    </w:p>
    <w:p w:rsidR="00D16938" w:rsidRPr="00EE34D4" w:rsidRDefault="00D16938" w:rsidP="00D16938">
      <w:pPr>
        <w:keepNext/>
        <w:suppressAutoHyphens w:val="0"/>
        <w:autoSpaceDE w:val="0"/>
        <w:autoSpaceDN w:val="0"/>
        <w:adjustRightInd w:val="0"/>
        <w:jc w:val="both"/>
        <w:textAlignment w:val="center"/>
        <w:rPr>
          <w:rFonts w:ascii="Times New Roman" w:hAnsi="Times New Roman"/>
          <w:b/>
          <w:iCs/>
          <w:color w:val="C00000"/>
          <w:lang w:val="ru-RU" w:bidi="ar-SA"/>
        </w:rPr>
      </w:pPr>
      <w:r w:rsidRPr="00EE34D4">
        <w:rPr>
          <w:rFonts w:ascii="Times New Roman" w:hAnsi="Times New Roman"/>
          <w:b/>
          <w:iCs/>
          <w:color w:val="C00000"/>
          <w:lang w:val="ru-RU" w:bidi="ar-SA"/>
        </w:rPr>
        <w:t>Регулятивные универсальные учебные действия</w:t>
      </w:r>
    </w:p>
    <w:p w:rsidR="00D16938" w:rsidRPr="00D16938" w:rsidRDefault="00D16938" w:rsidP="00D16938">
      <w:pPr>
        <w:suppressAutoHyphens w:val="0"/>
        <w:autoSpaceDE w:val="0"/>
        <w:autoSpaceDN w:val="0"/>
        <w:adjustRightInd w:val="0"/>
        <w:jc w:val="both"/>
        <w:textAlignment w:val="center"/>
        <w:rPr>
          <w:rFonts w:ascii="Times New Roman" w:hAnsi="Times New Roman"/>
          <w:b/>
          <w:color w:val="C00000"/>
          <w:lang w:bidi="ar-SA"/>
        </w:rPr>
      </w:pPr>
      <w:r w:rsidRPr="00D16938">
        <w:rPr>
          <w:rFonts w:ascii="Times New Roman" w:hAnsi="Times New Roman"/>
          <w:b/>
          <w:color w:val="C00000"/>
          <w:lang w:bidi="ar-SA"/>
        </w:rPr>
        <w:t xml:space="preserve">Выпускник </w:t>
      </w:r>
      <w:proofErr w:type="spellStart"/>
      <w:r w:rsidRPr="00D16938">
        <w:rPr>
          <w:rFonts w:ascii="Times New Roman" w:hAnsi="Times New Roman"/>
          <w:b/>
          <w:color w:val="C00000"/>
          <w:lang w:bidi="ar-SA"/>
        </w:rPr>
        <w:t>научится</w:t>
      </w:r>
      <w:proofErr w:type="spellEnd"/>
      <w:r w:rsidRPr="00D16938">
        <w:rPr>
          <w:rFonts w:ascii="Times New Roman" w:hAnsi="Times New Roman"/>
          <w:b/>
          <w:color w:val="C00000"/>
          <w:lang w:bidi="ar-SA"/>
        </w:rPr>
        <w:t>:</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принимать и сохранять учебную задачу;</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4"/>
          <w:lang w:val="ru-RU" w:bidi="ar-SA"/>
        </w:rPr>
        <w:t>учитывать выделенные учителем ориентиры действия в но</w:t>
      </w:r>
      <w:r w:rsidRPr="00EE34D4">
        <w:rPr>
          <w:rFonts w:ascii="Times New Roman" w:hAnsi="Times New Roman"/>
          <w:color w:val="C00000"/>
          <w:lang w:val="ru-RU" w:bidi="ar-SA"/>
        </w:rPr>
        <w:t>вом учебном материале в сотрудничестве с учителем;</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планировать свои действия в соответствии с поставленной задачей и условиями её реализации, в том числе во внутреннем плане;</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4"/>
          <w:lang w:val="ru-RU" w:bidi="ar-SA"/>
        </w:rPr>
        <w:t>учитывать установленные правила в планировании и конт</w:t>
      </w:r>
      <w:r w:rsidRPr="00EE34D4">
        <w:rPr>
          <w:rFonts w:ascii="Times New Roman" w:hAnsi="Times New Roman"/>
          <w:color w:val="C00000"/>
          <w:lang w:val="ru-RU" w:bidi="ar-SA"/>
        </w:rPr>
        <w:t>роле способа решения;</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осуществлять итоговый и пошаговый контроль по резуль</w:t>
      </w:r>
      <w:r w:rsidRPr="00EE34D4">
        <w:rPr>
          <w:rFonts w:ascii="Times New Roman" w:hAnsi="Times New Roman"/>
          <w:color w:val="C00000"/>
          <w:lang w:val="ru-RU" w:bidi="ar-SA"/>
        </w:rPr>
        <w:t>тату;</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 xml:space="preserve">оценивать правильность выполнения действия на уровне </w:t>
      </w:r>
      <w:r w:rsidRPr="00EE34D4">
        <w:rPr>
          <w:rFonts w:ascii="Times New Roman" w:hAnsi="Times New Roman"/>
          <w:color w:val="C00000"/>
          <w:spacing w:val="2"/>
          <w:lang w:val="ru-RU" w:bidi="ar-SA"/>
        </w:rPr>
        <w:t>адекватной ретроспективной оценки соответствия результа</w:t>
      </w:r>
      <w:r w:rsidRPr="00EE34D4">
        <w:rPr>
          <w:rFonts w:ascii="Times New Roman" w:hAnsi="Times New Roman"/>
          <w:color w:val="C00000"/>
          <w:lang w:val="ru-RU" w:bidi="ar-SA"/>
        </w:rPr>
        <w:t>тов требованиям данной задачи;</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адекватно воспринимать предложения и оценку учите</w:t>
      </w:r>
      <w:r w:rsidRPr="00EE34D4">
        <w:rPr>
          <w:rFonts w:ascii="Times New Roman" w:hAnsi="Times New Roman"/>
          <w:color w:val="C00000"/>
          <w:lang w:val="ru-RU" w:bidi="ar-SA"/>
        </w:rPr>
        <w:t>лей, товарищей, родителей и других людей;</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lang w:val="ru-RU" w:bidi="ar-SA"/>
        </w:rPr>
      </w:pPr>
      <w:r w:rsidRPr="00EE34D4">
        <w:rPr>
          <w:rFonts w:ascii="Times New Roman" w:hAnsi="Times New Roman"/>
          <w:color w:val="C00000"/>
          <w:lang w:val="ru-RU" w:bidi="ar-SA"/>
        </w:rPr>
        <w:t>различать способ и результат действия;</w:t>
      </w:r>
    </w:p>
    <w:p w:rsidR="00D16938" w:rsidRPr="00EE34D4" w:rsidRDefault="00D16938" w:rsidP="00F26F78">
      <w:pPr>
        <w:numPr>
          <w:ilvl w:val="0"/>
          <w:numId w:val="9"/>
        </w:numPr>
        <w:suppressAutoHyphens w:val="0"/>
        <w:autoSpaceDE w:val="0"/>
        <w:autoSpaceDN w:val="0"/>
        <w:adjustRightInd w:val="0"/>
        <w:ind w:left="0" w:hanging="28"/>
        <w:jc w:val="both"/>
        <w:textAlignment w:val="center"/>
        <w:rPr>
          <w:rFonts w:ascii="Times New Roman" w:hAnsi="Times New Roman"/>
          <w:color w:val="C00000"/>
          <w:spacing w:val="-4"/>
          <w:lang w:val="ru-RU" w:bidi="ar-SA"/>
        </w:rPr>
      </w:pPr>
      <w:r w:rsidRPr="00EE34D4">
        <w:rPr>
          <w:rFonts w:ascii="Times New Roman" w:hAnsi="Times New Roman"/>
          <w:color w:val="C00000"/>
          <w:spacing w:val="-4"/>
          <w:lang w:val="ru-RU" w:bidi="ar-SA"/>
        </w:rPr>
        <w:t xml:space="preserve">вносить необходимые коррективы в действие после его завершения на основе его оценки и учёта характера сделанных </w:t>
      </w:r>
      <w:r w:rsidRPr="00EE34D4">
        <w:rPr>
          <w:rFonts w:ascii="Times New Roman" w:hAnsi="Times New Roman"/>
          <w:color w:val="C00000"/>
          <w:lang w:val="ru-RU" w:bidi="ar-SA"/>
        </w:rPr>
        <w:t xml:space="preserve">ошибок, использовать предложения и оценки для создания </w:t>
      </w:r>
      <w:r w:rsidRPr="00EE34D4">
        <w:rPr>
          <w:rFonts w:ascii="Times New Roman" w:hAnsi="Times New Roman"/>
          <w:color w:val="C00000"/>
          <w:spacing w:val="-4"/>
          <w:lang w:val="ru-RU" w:bidi="ar-SA"/>
        </w:rPr>
        <w:t xml:space="preserve">нового, более совершенного результата, использовать запись в цифровой форме </w:t>
      </w:r>
      <w:r w:rsidRPr="00EE34D4">
        <w:rPr>
          <w:rFonts w:ascii="Times New Roman" w:hAnsi="Times New Roman"/>
          <w:color w:val="C00000"/>
          <w:spacing w:val="-4"/>
          <w:lang w:val="ru-RU" w:bidi="ar-SA"/>
        </w:rPr>
        <w:lastRenderedPageBreak/>
        <w:t>хода и результатов решения задачи, собственной звучащей речи на русском, родном и иностранном языках.</w:t>
      </w:r>
    </w:p>
    <w:p w:rsidR="00D16938" w:rsidRPr="00EE34D4" w:rsidRDefault="00D16938" w:rsidP="00D16938">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iCs/>
          <w:color w:val="C00000"/>
          <w:lang w:val="ru-RU" w:bidi="ar-SA"/>
        </w:rPr>
        <w:t>Выпускник получит возможность научиться:</w:t>
      </w:r>
    </w:p>
    <w:p w:rsidR="00D16938" w:rsidRPr="00EE34D4" w:rsidRDefault="00D16938" w:rsidP="00F26F78">
      <w:p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в сотрудничестве с учителем ставить новые учебные задачи;</w:t>
      </w:r>
    </w:p>
    <w:p w:rsidR="00D16938" w:rsidRPr="00EE34D4" w:rsidRDefault="00D16938" w:rsidP="00F26F78">
      <w:pPr>
        <w:suppressAutoHyphens w:val="0"/>
        <w:autoSpaceDE w:val="0"/>
        <w:autoSpaceDN w:val="0"/>
        <w:adjustRightInd w:val="0"/>
        <w:jc w:val="both"/>
        <w:textAlignment w:val="center"/>
        <w:rPr>
          <w:rFonts w:ascii="Times New Roman" w:hAnsi="Times New Roman"/>
          <w:i/>
          <w:iCs/>
          <w:color w:val="C00000"/>
          <w:spacing w:val="-6"/>
          <w:lang w:val="ru-RU" w:bidi="ar-SA"/>
        </w:rPr>
      </w:pPr>
      <w:r w:rsidRPr="00EE34D4">
        <w:rPr>
          <w:rFonts w:ascii="Times New Roman" w:hAnsi="Times New Roman"/>
          <w:i/>
          <w:iCs/>
          <w:color w:val="C00000"/>
          <w:spacing w:val="-6"/>
          <w:lang w:val="ru-RU" w:bidi="ar-SA"/>
        </w:rPr>
        <w:t xml:space="preserve">преобразовывать практическую задачу </w:t>
      </w:r>
      <w:proofErr w:type="gramStart"/>
      <w:r w:rsidRPr="00EE34D4">
        <w:rPr>
          <w:rFonts w:ascii="Times New Roman" w:hAnsi="Times New Roman"/>
          <w:i/>
          <w:iCs/>
          <w:color w:val="C00000"/>
          <w:spacing w:val="-6"/>
          <w:lang w:val="ru-RU" w:bidi="ar-SA"/>
        </w:rPr>
        <w:t>в</w:t>
      </w:r>
      <w:proofErr w:type="gramEnd"/>
      <w:r w:rsidRPr="00EE34D4">
        <w:rPr>
          <w:rFonts w:ascii="Times New Roman" w:hAnsi="Times New Roman"/>
          <w:i/>
          <w:iCs/>
          <w:color w:val="C00000"/>
          <w:spacing w:val="-6"/>
          <w:lang w:val="ru-RU" w:bidi="ar-SA"/>
        </w:rPr>
        <w:t xml:space="preserve"> познавательную;</w:t>
      </w:r>
    </w:p>
    <w:p w:rsidR="00D16938" w:rsidRPr="00EE34D4" w:rsidRDefault="00D16938" w:rsidP="00F26F78">
      <w:p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проявлять познавательную инициативу в учебном сотрудничестве;</w:t>
      </w:r>
    </w:p>
    <w:p w:rsidR="00D16938" w:rsidRPr="00EE34D4" w:rsidRDefault="00D16938" w:rsidP="00F26F78">
      <w:p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spacing w:val="-2"/>
          <w:lang w:val="ru-RU" w:bidi="ar-SA"/>
        </w:rPr>
        <w:t>самостоятельно учитывать выделенные учителем ори</w:t>
      </w:r>
      <w:r w:rsidRPr="00EE34D4">
        <w:rPr>
          <w:rFonts w:ascii="Times New Roman" w:hAnsi="Times New Roman"/>
          <w:i/>
          <w:iCs/>
          <w:color w:val="C00000"/>
          <w:lang w:val="ru-RU" w:bidi="ar-SA"/>
        </w:rPr>
        <w:t>ентиры действия в новом учебном материале;</w:t>
      </w:r>
    </w:p>
    <w:p w:rsidR="00D16938" w:rsidRPr="00EE34D4" w:rsidRDefault="00D16938" w:rsidP="00F26F78">
      <w:p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spacing w:val="2"/>
          <w:lang w:val="ru-RU" w:bidi="ar-SA"/>
        </w:rPr>
        <w:t xml:space="preserve">осуществлять констатирующий и предвосхищающий </w:t>
      </w:r>
      <w:r w:rsidRPr="00EE34D4">
        <w:rPr>
          <w:rFonts w:ascii="Times New Roman" w:hAnsi="Times New Roman"/>
          <w:i/>
          <w:iCs/>
          <w:color w:val="C00000"/>
          <w:lang w:val="ru-RU" w:bidi="ar-SA"/>
        </w:rPr>
        <w:t>контроль по результату и по способу действия, актуальный контроль на уровне произвольного внимания;</w:t>
      </w:r>
    </w:p>
    <w:p w:rsidR="00D16938" w:rsidRPr="00EE34D4" w:rsidRDefault="00D16938" w:rsidP="00F26F78">
      <w:pPr>
        <w:suppressAutoHyphens w:val="0"/>
        <w:autoSpaceDE w:val="0"/>
        <w:autoSpaceDN w:val="0"/>
        <w:adjustRightInd w:val="0"/>
        <w:jc w:val="both"/>
        <w:textAlignment w:val="center"/>
        <w:rPr>
          <w:rFonts w:ascii="Times New Roman" w:hAnsi="Times New Roman"/>
          <w:iCs/>
          <w:color w:val="C00000"/>
          <w:lang w:val="ru-RU" w:bidi="ar-SA"/>
        </w:rPr>
      </w:pPr>
      <w:r w:rsidRPr="00EE34D4">
        <w:rPr>
          <w:rFonts w:ascii="Times New Roman" w:hAnsi="Times New Roman"/>
          <w:i/>
          <w:iCs/>
          <w:color w:val="C00000"/>
          <w:lang w:val="ru-RU" w:bidi="ar-SA"/>
        </w:rPr>
        <w:t xml:space="preserve">самостоятельно оценивать правильность выполнения действия и вносить необходимые коррективы в </w:t>
      </w:r>
      <w:proofErr w:type="gramStart"/>
      <w:r w:rsidRPr="00EE34D4">
        <w:rPr>
          <w:rFonts w:ascii="Times New Roman" w:hAnsi="Times New Roman"/>
          <w:i/>
          <w:iCs/>
          <w:color w:val="C00000"/>
          <w:lang w:val="ru-RU" w:bidi="ar-SA"/>
        </w:rPr>
        <w:t>исполнение</w:t>
      </w:r>
      <w:proofErr w:type="gramEnd"/>
      <w:r w:rsidRPr="00EE34D4">
        <w:rPr>
          <w:rFonts w:ascii="Times New Roman" w:hAnsi="Times New Roman"/>
          <w:i/>
          <w:iCs/>
          <w:color w:val="C00000"/>
          <w:lang w:val="ru-RU" w:bidi="ar-SA"/>
        </w:rPr>
        <w:t xml:space="preserve"> как по ходу его реализации, так и в конце действия.</w:t>
      </w:r>
    </w:p>
    <w:p w:rsidR="00D16938" w:rsidRPr="00EE34D4" w:rsidRDefault="00D16938" w:rsidP="00D16938">
      <w:pPr>
        <w:keepNext/>
        <w:suppressAutoHyphens w:val="0"/>
        <w:autoSpaceDE w:val="0"/>
        <w:autoSpaceDN w:val="0"/>
        <w:adjustRightInd w:val="0"/>
        <w:ind w:firstLine="454"/>
        <w:jc w:val="both"/>
        <w:textAlignment w:val="center"/>
        <w:rPr>
          <w:rFonts w:ascii="Times New Roman" w:hAnsi="Times New Roman"/>
          <w:b/>
          <w:iCs/>
          <w:color w:val="C00000"/>
          <w:lang w:val="ru-RU" w:bidi="ar-SA"/>
        </w:rPr>
      </w:pPr>
      <w:r w:rsidRPr="00EE34D4">
        <w:rPr>
          <w:rFonts w:ascii="Times New Roman" w:hAnsi="Times New Roman"/>
          <w:b/>
          <w:iCs/>
          <w:color w:val="C00000"/>
          <w:lang w:val="ru-RU" w:bidi="ar-SA"/>
        </w:rPr>
        <w:t>Познавательные универсальные учебные действия</w:t>
      </w:r>
    </w:p>
    <w:p w:rsidR="00D16938" w:rsidRPr="00EE34D4" w:rsidRDefault="00D16938" w:rsidP="00D16938">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EE34D4">
        <w:rPr>
          <w:rFonts w:ascii="Times New Roman" w:hAnsi="Times New Roman"/>
          <w:color w:val="C00000"/>
          <w:spacing w:val="-2"/>
          <w:lang w:val="ru-RU" w:bidi="ar-SA"/>
        </w:rPr>
        <w:t>цифровые), в открытом информационном пространстве, в</w:t>
      </w:r>
      <w:r w:rsidRPr="00D16938">
        <w:rPr>
          <w:rFonts w:ascii="Times New Roman" w:hAnsi="Times New Roman"/>
          <w:color w:val="C00000"/>
          <w:spacing w:val="-2"/>
          <w:lang w:bidi="ar-SA"/>
        </w:rPr>
        <w:t> </w:t>
      </w:r>
      <w:r w:rsidRPr="00EE34D4">
        <w:rPr>
          <w:rFonts w:ascii="Times New Roman" w:hAnsi="Times New Roman"/>
          <w:color w:val="C00000"/>
          <w:spacing w:val="-2"/>
          <w:lang w:val="ru-RU" w:bidi="ar-SA"/>
        </w:rPr>
        <w:t xml:space="preserve">том </w:t>
      </w:r>
      <w:r w:rsidRPr="00EE34D4">
        <w:rPr>
          <w:rFonts w:ascii="Times New Roman" w:hAnsi="Times New Roman"/>
          <w:color w:val="C00000"/>
          <w:lang w:val="ru-RU" w:bidi="ar-SA"/>
        </w:rPr>
        <w:t>числе контролируемом пространстве сети Интернет;</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осуществлять запись (фиксацию) выборочной информации об окружающем мире</w:t>
      </w:r>
      <w:r w:rsidRPr="00D16938">
        <w:rPr>
          <w:rFonts w:ascii="Times New Roman" w:hAnsi="Times New Roman"/>
          <w:color w:val="C00000"/>
          <w:lang w:bidi="ar-SA"/>
        </w:rPr>
        <w:t> </w:t>
      </w:r>
      <w:r w:rsidRPr="00EE34D4">
        <w:rPr>
          <w:rFonts w:ascii="Times New Roman" w:hAnsi="Times New Roman"/>
          <w:color w:val="C00000"/>
          <w:lang w:val="ru-RU" w:bidi="ar-SA"/>
        </w:rPr>
        <w:t>и</w:t>
      </w:r>
      <w:r w:rsidRPr="00D16938">
        <w:rPr>
          <w:rFonts w:ascii="Times New Roman" w:hAnsi="Times New Roman"/>
          <w:color w:val="C00000"/>
          <w:lang w:bidi="ar-SA"/>
        </w:rPr>
        <w:t> </w:t>
      </w:r>
      <w:r w:rsidRPr="00EE34D4">
        <w:rPr>
          <w:rFonts w:ascii="Times New Roman" w:hAnsi="Times New Roman"/>
          <w:color w:val="C00000"/>
          <w:lang w:val="ru-RU" w:bidi="ar-SA"/>
        </w:rPr>
        <w:t>о</w:t>
      </w:r>
      <w:r w:rsidRPr="00D16938">
        <w:rPr>
          <w:rFonts w:ascii="Times New Roman" w:hAnsi="Times New Roman"/>
          <w:color w:val="C00000"/>
          <w:lang w:bidi="ar-SA"/>
        </w:rPr>
        <w:t> </w:t>
      </w:r>
      <w:r w:rsidRPr="00EE34D4">
        <w:rPr>
          <w:rFonts w:ascii="Times New Roman" w:hAnsi="Times New Roman"/>
          <w:color w:val="C00000"/>
          <w:lang w:val="ru-RU" w:bidi="ar-SA"/>
        </w:rPr>
        <w:t>себе</w:t>
      </w:r>
      <w:r w:rsidRPr="00D16938">
        <w:rPr>
          <w:rFonts w:ascii="Times New Roman" w:hAnsi="Times New Roman"/>
          <w:color w:val="C00000"/>
          <w:lang w:bidi="ar-SA"/>
        </w:rPr>
        <w:t> </w:t>
      </w:r>
      <w:r w:rsidRPr="00EE34D4">
        <w:rPr>
          <w:rFonts w:ascii="Times New Roman" w:hAnsi="Times New Roman"/>
          <w:color w:val="C00000"/>
          <w:lang w:val="ru-RU" w:bidi="ar-SA"/>
        </w:rPr>
        <w:t>самом,</w:t>
      </w:r>
      <w:r w:rsidRPr="00D16938">
        <w:rPr>
          <w:rFonts w:ascii="Times New Roman" w:hAnsi="Times New Roman"/>
          <w:color w:val="C00000"/>
          <w:lang w:bidi="ar-SA"/>
        </w:rPr>
        <w:t> </w:t>
      </w:r>
      <w:r w:rsidRPr="00EE34D4">
        <w:rPr>
          <w:rFonts w:ascii="Times New Roman" w:hAnsi="Times New Roman"/>
          <w:color w:val="C00000"/>
          <w:lang w:val="ru-RU" w:bidi="ar-SA"/>
        </w:rPr>
        <w:t>в</w:t>
      </w:r>
      <w:r w:rsidRPr="00D16938">
        <w:rPr>
          <w:rFonts w:ascii="Times New Roman" w:hAnsi="Times New Roman"/>
          <w:color w:val="C00000"/>
          <w:lang w:bidi="ar-SA"/>
        </w:rPr>
        <w:t> </w:t>
      </w:r>
      <w:r w:rsidRPr="00EE34D4">
        <w:rPr>
          <w:rFonts w:ascii="Times New Roman" w:hAnsi="Times New Roman"/>
          <w:color w:val="C00000"/>
          <w:lang w:val="ru-RU" w:bidi="ar-SA"/>
        </w:rPr>
        <w:t>том</w:t>
      </w:r>
      <w:r w:rsidRPr="00D16938">
        <w:rPr>
          <w:rFonts w:ascii="Times New Roman" w:hAnsi="Times New Roman"/>
          <w:color w:val="C00000"/>
          <w:lang w:bidi="ar-SA"/>
        </w:rPr>
        <w:t> </w:t>
      </w:r>
      <w:r w:rsidRPr="00EE34D4">
        <w:rPr>
          <w:rFonts w:ascii="Times New Roman" w:hAnsi="Times New Roman"/>
          <w:color w:val="C00000"/>
          <w:lang w:val="ru-RU" w:bidi="ar-SA"/>
        </w:rPr>
        <w:t>числе</w:t>
      </w:r>
      <w:r w:rsidRPr="00D16938">
        <w:rPr>
          <w:rFonts w:ascii="Times New Roman" w:hAnsi="Times New Roman"/>
          <w:color w:val="C00000"/>
          <w:lang w:bidi="ar-SA"/>
        </w:rPr>
        <w:t> </w:t>
      </w:r>
      <w:r w:rsidRPr="00EE34D4">
        <w:rPr>
          <w:rFonts w:ascii="Times New Roman" w:hAnsi="Times New Roman"/>
          <w:color w:val="C00000"/>
          <w:lang w:val="ru-RU" w:bidi="ar-SA"/>
        </w:rPr>
        <w:t>с</w:t>
      </w:r>
      <w:r w:rsidRPr="00D16938">
        <w:rPr>
          <w:rFonts w:ascii="Times New Roman" w:hAnsi="Times New Roman"/>
          <w:color w:val="C00000"/>
          <w:lang w:bidi="ar-SA"/>
        </w:rPr>
        <w:t> </w:t>
      </w:r>
      <w:r w:rsidRPr="00EE34D4">
        <w:rPr>
          <w:rFonts w:ascii="Times New Roman" w:hAnsi="Times New Roman"/>
          <w:color w:val="C00000"/>
          <w:lang w:val="ru-RU" w:bidi="ar-SA"/>
        </w:rPr>
        <w:t>помощью инструментов ИКТ;</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 xml:space="preserve">использовать </w:t>
      </w:r>
      <w:proofErr w:type="spellStart"/>
      <w:r w:rsidRPr="00EE34D4">
        <w:rPr>
          <w:rFonts w:ascii="Times New Roman" w:hAnsi="Times New Roman"/>
          <w:color w:val="C00000"/>
          <w:spacing w:val="-2"/>
          <w:lang w:val="ru-RU" w:bidi="ar-SA"/>
        </w:rPr>
        <w:t>знаково­символические</w:t>
      </w:r>
      <w:proofErr w:type="spellEnd"/>
      <w:r w:rsidRPr="00EE34D4">
        <w:rPr>
          <w:rFonts w:ascii="Times New Roman" w:hAnsi="Times New Roman"/>
          <w:color w:val="C00000"/>
          <w:spacing w:val="-2"/>
          <w:lang w:val="ru-RU" w:bidi="ar-SA"/>
        </w:rPr>
        <w:t xml:space="preserve"> средства, в том чис</w:t>
      </w:r>
      <w:r w:rsidRPr="00EE34D4">
        <w:rPr>
          <w:rFonts w:ascii="Times New Roman" w:hAnsi="Times New Roman"/>
          <w:color w:val="C00000"/>
          <w:lang w:val="ru-RU" w:bidi="ar-SA"/>
        </w:rPr>
        <w:t>ле модели (включая виртуальные) и схемы (включая концептуальные), для решения задач;</w:t>
      </w:r>
    </w:p>
    <w:p w:rsidR="00D16938" w:rsidRPr="00D16938" w:rsidRDefault="00D16938" w:rsidP="00D16938">
      <w:pPr>
        <w:numPr>
          <w:ilvl w:val="0"/>
          <w:numId w:val="14"/>
        </w:numPr>
        <w:tabs>
          <w:tab w:val="left" w:pos="142"/>
          <w:tab w:val="left" w:leader="dot" w:pos="624"/>
        </w:tabs>
        <w:suppressAutoHyphens w:val="0"/>
        <w:jc w:val="both"/>
        <w:rPr>
          <w:rFonts w:ascii="Times New Roman" w:eastAsia="@Arial Unicode MS" w:hAnsi="Times New Roman"/>
          <w:color w:val="C00000"/>
          <w:lang w:val="ru-RU" w:eastAsia="ru-RU" w:bidi="ar-SA"/>
        </w:rPr>
      </w:pPr>
      <w:r w:rsidRPr="00D16938">
        <w:rPr>
          <w:rFonts w:ascii="Times New Roman" w:eastAsia="@Arial Unicode MS" w:hAnsi="Times New Roman"/>
          <w:i/>
          <w:iCs/>
          <w:color w:val="C00000"/>
          <w:lang w:val="ru-RU" w:eastAsia="ru-RU" w:bidi="ar-SA"/>
        </w:rPr>
        <w:t>проявлять познавательную инициативу в учебном сотрудничестве;</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строить сообщения в устной и письменной форме;</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spacing w:val="-4"/>
          <w:lang w:val="ru-RU" w:bidi="ar-SA"/>
        </w:rPr>
      </w:pPr>
      <w:r w:rsidRPr="00EE34D4">
        <w:rPr>
          <w:rFonts w:ascii="Times New Roman" w:hAnsi="Times New Roman"/>
          <w:color w:val="C00000"/>
          <w:spacing w:val="-4"/>
          <w:lang w:val="ru-RU" w:bidi="ar-SA"/>
        </w:rPr>
        <w:t>ориентироваться на разнообразие способов решения задач;</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основам смыслового восприятия художественных и позна</w:t>
      </w:r>
      <w:r w:rsidRPr="00EE34D4">
        <w:rPr>
          <w:rFonts w:ascii="Times New Roman" w:hAnsi="Times New Roman"/>
          <w:color w:val="C00000"/>
          <w:lang w:val="ru-RU" w:bidi="ar-SA"/>
        </w:rPr>
        <w:t>вательных текстов, выделять существенную информацию из сообщений разных видов (в первую очередь текстов);</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осуществлять анализ объектов с выделением существенных и несущественных признаков;</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осуществлять синтез как составление целого из частей;</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spacing w:val="4"/>
          <w:lang w:val="ru-RU" w:bidi="ar-SA"/>
        </w:rPr>
        <w:t xml:space="preserve">проводить сравнение, сериацию и классификацию по </w:t>
      </w:r>
      <w:r w:rsidRPr="00EE34D4">
        <w:rPr>
          <w:rFonts w:ascii="Times New Roman" w:hAnsi="Times New Roman"/>
          <w:color w:val="C00000"/>
          <w:lang w:val="ru-RU" w:bidi="ar-SA"/>
        </w:rPr>
        <w:t>заданным критериям;</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 xml:space="preserve">устанавливать </w:t>
      </w:r>
      <w:proofErr w:type="spellStart"/>
      <w:r w:rsidRPr="00EE34D4">
        <w:rPr>
          <w:rFonts w:ascii="Times New Roman" w:hAnsi="Times New Roman"/>
          <w:color w:val="C00000"/>
          <w:spacing w:val="2"/>
          <w:lang w:val="ru-RU" w:bidi="ar-SA"/>
        </w:rPr>
        <w:t>причинно­следственные</w:t>
      </w:r>
      <w:proofErr w:type="spellEnd"/>
      <w:r w:rsidRPr="00EE34D4">
        <w:rPr>
          <w:rFonts w:ascii="Times New Roman" w:hAnsi="Times New Roman"/>
          <w:color w:val="C00000"/>
          <w:spacing w:val="2"/>
          <w:lang w:val="ru-RU" w:bidi="ar-SA"/>
        </w:rPr>
        <w:t xml:space="preserve"> связи в изучае</w:t>
      </w:r>
      <w:r w:rsidRPr="00EE34D4">
        <w:rPr>
          <w:rFonts w:ascii="Times New Roman" w:hAnsi="Times New Roman"/>
          <w:color w:val="C00000"/>
          <w:lang w:val="ru-RU" w:bidi="ar-SA"/>
        </w:rPr>
        <w:t>мом круге явлений;</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строить рассуждения в форме связи простых суждений об объекте, его строении, свойствах и связях;</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обобщать, т.</w:t>
      </w:r>
      <w:r w:rsidRPr="00D16938">
        <w:rPr>
          <w:rFonts w:ascii="Times New Roman" w:hAnsi="Times New Roman"/>
          <w:color w:val="C00000"/>
          <w:lang w:bidi="ar-SA"/>
        </w:rPr>
        <w:t> </w:t>
      </w:r>
      <w:r w:rsidRPr="00EE34D4">
        <w:rPr>
          <w:rFonts w:ascii="Times New Roman" w:hAnsi="Times New Roman"/>
          <w:color w:val="C00000"/>
          <w:lang w:val="ru-RU" w:bidi="ar-SA"/>
        </w:rPr>
        <w:t>е. осуществлять генерализацию и выведение общности для целого ряда или класса единичных объектов, на основе выделения сущностной связи;</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осуществлять подведение под понятие на основе распознавания объектов, выделения существенных признаков и их синтеза;</w:t>
      </w:r>
    </w:p>
    <w:p w:rsidR="00D16938" w:rsidRPr="00D16938"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bidi="ar-SA"/>
        </w:rPr>
      </w:pPr>
      <w:proofErr w:type="spellStart"/>
      <w:r w:rsidRPr="00D16938">
        <w:rPr>
          <w:rFonts w:ascii="Times New Roman" w:hAnsi="Times New Roman"/>
          <w:color w:val="C00000"/>
          <w:lang w:bidi="ar-SA"/>
        </w:rPr>
        <w:t>устанавливать</w:t>
      </w:r>
      <w:proofErr w:type="spellEnd"/>
      <w:r w:rsidRPr="00D16938">
        <w:rPr>
          <w:rFonts w:ascii="Times New Roman" w:hAnsi="Times New Roman"/>
          <w:color w:val="C00000"/>
          <w:lang w:bidi="ar-SA"/>
        </w:rPr>
        <w:t xml:space="preserve"> </w:t>
      </w:r>
      <w:proofErr w:type="spellStart"/>
      <w:r w:rsidRPr="00D16938">
        <w:rPr>
          <w:rFonts w:ascii="Times New Roman" w:hAnsi="Times New Roman"/>
          <w:color w:val="C00000"/>
          <w:lang w:bidi="ar-SA"/>
        </w:rPr>
        <w:t>аналогии</w:t>
      </w:r>
      <w:proofErr w:type="spellEnd"/>
      <w:r w:rsidRPr="00D16938">
        <w:rPr>
          <w:rFonts w:ascii="Times New Roman" w:hAnsi="Times New Roman"/>
          <w:color w:val="C00000"/>
          <w:lang w:bidi="ar-SA"/>
        </w:rPr>
        <w:t>;</w:t>
      </w:r>
    </w:p>
    <w:p w:rsidR="00D16938" w:rsidRPr="00EE34D4" w:rsidRDefault="00D16938" w:rsidP="00D16938">
      <w:pPr>
        <w:numPr>
          <w:ilvl w:val="0"/>
          <w:numId w:val="1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владеть рядом общих приёмов решения задач.</w:t>
      </w:r>
    </w:p>
    <w:p w:rsidR="00D16938" w:rsidRPr="00D16938" w:rsidRDefault="00D16938" w:rsidP="00D16938">
      <w:pPr>
        <w:suppressAutoHyphens w:val="0"/>
        <w:autoSpaceDE w:val="0"/>
        <w:autoSpaceDN w:val="0"/>
        <w:adjustRightInd w:val="0"/>
        <w:ind w:firstLine="454"/>
        <w:jc w:val="both"/>
        <w:textAlignment w:val="center"/>
        <w:rPr>
          <w:rFonts w:ascii="Times New Roman" w:hAnsi="Times New Roman"/>
          <w:b/>
          <w:color w:val="C00000"/>
          <w:lang w:bidi="ar-SA"/>
        </w:rPr>
      </w:pPr>
      <w:r w:rsidRPr="00D16938">
        <w:rPr>
          <w:rFonts w:ascii="Times New Roman" w:hAnsi="Times New Roman"/>
          <w:b/>
          <w:iCs/>
          <w:color w:val="C00000"/>
          <w:lang w:bidi="ar-SA"/>
        </w:rPr>
        <w:t xml:space="preserve">Выпускник </w:t>
      </w:r>
      <w:proofErr w:type="spellStart"/>
      <w:r w:rsidRPr="00D16938">
        <w:rPr>
          <w:rFonts w:ascii="Times New Roman" w:hAnsi="Times New Roman"/>
          <w:b/>
          <w:iCs/>
          <w:color w:val="C00000"/>
          <w:lang w:bidi="ar-SA"/>
        </w:rPr>
        <w:t>получит</w:t>
      </w:r>
      <w:proofErr w:type="spellEnd"/>
      <w:r w:rsidRPr="00D16938">
        <w:rPr>
          <w:rFonts w:ascii="Times New Roman" w:hAnsi="Times New Roman"/>
          <w:b/>
          <w:iCs/>
          <w:color w:val="C00000"/>
          <w:lang w:bidi="ar-SA"/>
        </w:rPr>
        <w:t xml:space="preserve"> </w:t>
      </w:r>
      <w:proofErr w:type="spellStart"/>
      <w:r w:rsidRPr="00D16938">
        <w:rPr>
          <w:rFonts w:ascii="Times New Roman" w:hAnsi="Times New Roman"/>
          <w:b/>
          <w:iCs/>
          <w:color w:val="C00000"/>
          <w:lang w:bidi="ar-SA"/>
        </w:rPr>
        <w:t>возможность</w:t>
      </w:r>
      <w:proofErr w:type="spellEnd"/>
      <w:r w:rsidRPr="00D16938">
        <w:rPr>
          <w:rFonts w:ascii="Times New Roman" w:hAnsi="Times New Roman"/>
          <w:b/>
          <w:iCs/>
          <w:color w:val="C00000"/>
          <w:lang w:bidi="ar-SA"/>
        </w:rPr>
        <w:t xml:space="preserve"> </w:t>
      </w:r>
      <w:proofErr w:type="spellStart"/>
      <w:r w:rsidRPr="00D16938">
        <w:rPr>
          <w:rFonts w:ascii="Times New Roman" w:hAnsi="Times New Roman"/>
          <w:b/>
          <w:iCs/>
          <w:color w:val="C00000"/>
          <w:lang w:bidi="ar-SA"/>
        </w:rPr>
        <w:t>научиться</w:t>
      </w:r>
      <w:proofErr w:type="spellEnd"/>
      <w:r w:rsidRPr="00D16938">
        <w:rPr>
          <w:rFonts w:ascii="Times New Roman" w:hAnsi="Times New Roman"/>
          <w:b/>
          <w:iCs/>
          <w:color w:val="C00000"/>
          <w:lang w:bidi="ar-SA"/>
        </w:rPr>
        <w:t>:</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осуществлять расширенный поиск информации с использованием ресурсов библиотек и сети Интернет;</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записывать, фиксировать информацию об окружающем мире с помощью инструментов ИКТ;</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создавать и преобразовывать модели и схемы для решения задач;</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осознанно и произвольно строить сообщения в устной и письменной форме;</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осуществлять выбор наиболее эффективных способов решения задач в зависимости от конкретных условий;</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lastRenderedPageBreak/>
        <w:t>осуществлять синтез как составление целого из частей, самостоятельно достраивая и восполняя недостающие компоненты;</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осуществлять сравнение, сериацию и классификацию, самостоятельно выбирая основания и критерии для указанных логических операций;</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 xml:space="preserve">строить </w:t>
      </w:r>
      <w:proofErr w:type="gramStart"/>
      <w:r w:rsidRPr="00EE34D4">
        <w:rPr>
          <w:rFonts w:ascii="Times New Roman" w:hAnsi="Times New Roman"/>
          <w:i/>
          <w:iCs/>
          <w:color w:val="C00000"/>
          <w:lang w:val="ru-RU" w:bidi="ar-SA"/>
        </w:rPr>
        <w:t>логическое рассуждение</w:t>
      </w:r>
      <w:proofErr w:type="gramEnd"/>
      <w:r w:rsidRPr="00EE34D4">
        <w:rPr>
          <w:rFonts w:ascii="Times New Roman" w:hAnsi="Times New Roman"/>
          <w:i/>
          <w:iCs/>
          <w:color w:val="C00000"/>
          <w:lang w:val="ru-RU" w:bidi="ar-SA"/>
        </w:rPr>
        <w:t xml:space="preserve">, включающее установление </w:t>
      </w:r>
      <w:proofErr w:type="spellStart"/>
      <w:r w:rsidRPr="00EE34D4">
        <w:rPr>
          <w:rFonts w:ascii="Times New Roman" w:hAnsi="Times New Roman"/>
          <w:i/>
          <w:iCs/>
          <w:color w:val="C00000"/>
          <w:lang w:val="ru-RU" w:bidi="ar-SA"/>
        </w:rPr>
        <w:t>причинно­следственных</w:t>
      </w:r>
      <w:proofErr w:type="spellEnd"/>
      <w:r w:rsidRPr="00EE34D4">
        <w:rPr>
          <w:rFonts w:ascii="Times New Roman" w:hAnsi="Times New Roman"/>
          <w:i/>
          <w:iCs/>
          <w:color w:val="C00000"/>
          <w:lang w:val="ru-RU" w:bidi="ar-SA"/>
        </w:rPr>
        <w:t xml:space="preserve"> связей;</w:t>
      </w:r>
    </w:p>
    <w:p w:rsidR="00D16938" w:rsidRPr="00EE34D4" w:rsidRDefault="00D16938" w:rsidP="00D16938">
      <w:pPr>
        <w:numPr>
          <w:ilvl w:val="0"/>
          <w:numId w:val="11"/>
        </w:numPr>
        <w:suppressAutoHyphens w:val="0"/>
        <w:autoSpaceDE w:val="0"/>
        <w:autoSpaceDN w:val="0"/>
        <w:adjustRightInd w:val="0"/>
        <w:jc w:val="both"/>
        <w:textAlignment w:val="center"/>
        <w:rPr>
          <w:rFonts w:ascii="Times New Roman" w:hAnsi="Times New Roman"/>
          <w:i/>
          <w:iCs/>
          <w:color w:val="C00000"/>
          <w:lang w:val="ru-RU" w:bidi="ar-SA"/>
        </w:rPr>
      </w:pPr>
      <w:r w:rsidRPr="00EE34D4">
        <w:rPr>
          <w:rFonts w:ascii="Times New Roman" w:hAnsi="Times New Roman"/>
          <w:i/>
          <w:iCs/>
          <w:color w:val="C00000"/>
          <w:spacing w:val="2"/>
          <w:lang w:val="ru-RU" w:bidi="ar-SA"/>
        </w:rPr>
        <w:t xml:space="preserve">произвольно и осознанно владеть общими приёмами </w:t>
      </w:r>
      <w:r w:rsidRPr="00EE34D4">
        <w:rPr>
          <w:rFonts w:ascii="Times New Roman" w:hAnsi="Times New Roman"/>
          <w:i/>
          <w:iCs/>
          <w:color w:val="C00000"/>
          <w:lang w:val="ru-RU" w:bidi="ar-SA"/>
        </w:rPr>
        <w:t>решения задач.</w:t>
      </w:r>
    </w:p>
    <w:p w:rsidR="00D16938" w:rsidRPr="00EE34D4" w:rsidRDefault="00D16938" w:rsidP="00D16938">
      <w:pPr>
        <w:keepNext/>
        <w:suppressAutoHyphens w:val="0"/>
        <w:autoSpaceDE w:val="0"/>
        <w:autoSpaceDN w:val="0"/>
        <w:adjustRightInd w:val="0"/>
        <w:ind w:firstLine="454"/>
        <w:jc w:val="both"/>
        <w:textAlignment w:val="center"/>
        <w:rPr>
          <w:rFonts w:ascii="Times New Roman" w:hAnsi="Times New Roman"/>
          <w:b/>
          <w:iCs/>
          <w:color w:val="C00000"/>
          <w:lang w:val="ru-RU" w:bidi="ar-SA"/>
        </w:rPr>
      </w:pPr>
      <w:r w:rsidRPr="00EE34D4">
        <w:rPr>
          <w:rFonts w:ascii="Times New Roman" w:hAnsi="Times New Roman"/>
          <w:b/>
          <w:iCs/>
          <w:color w:val="C00000"/>
          <w:lang w:val="ru-RU" w:bidi="ar-SA"/>
        </w:rPr>
        <w:t>Коммуникативные универсальные учебные действия</w:t>
      </w:r>
    </w:p>
    <w:p w:rsidR="00D16938" w:rsidRPr="00EE34D4" w:rsidRDefault="00D16938" w:rsidP="00D16938">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адекватно использовать коммуникативные, прежде все</w:t>
      </w:r>
      <w:r w:rsidRPr="00EE34D4">
        <w:rPr>
          <w:rFonts w:ascii="Times New Roman" w:hAnsi="Times New Roman"/>
          <w:color w:val="C00000"/>
          <w:lang w:val="ru-RU" w:bidi="ar-SA"/>
        </w:rPr>
        <w:t xml:space="preserve">го </w:t>
      </w:r>
      <w:r w:rsidRPr="00EE34D4">
        <w:rPr>
          <w:rFonts w:ascii="Times New Roman" w:hAnsi="Times New Roman"/>
          <w:color w:val="C00000"/>
          <w:spacing w:val="-2"/>
          <w:lang w:val="ru-RU" w:bidi="ar-SA"/>
        </w:rPr>
        <w:t>речевые, средства для решения различных коммуникативных задач, строить монологическое высказывание (в том чис</w:t>
      </w:r>
      <w:r w:rsidRPr="00EE34D4">
        <w:rPr>
          <w:rFonts w:ascii="Times New Roman" w:hAnsi="Times New Roman"/>
          <w:color w:val="C00000"/>
          <w:spacing w:val="2"/>
          <w:lang w:val="ru-RU" w:bidi="ar-SA"/>
        </w:rPr>
        <w:t xml:space="preserve">ле сопровождая его аудиовизуальной поддержкой), владеть </w:t>
      </w:r>
      <w:r w:rsidRPr="00EE34D4">
        <w:rPr>
          <w:rFonts w:ascii="Times New Roman" w:hAnsi="Times New Roman"/>
          <w:color w:val="C00000"/>
          <w:lang w:val="ru-RU" w:bidi="ar-SA"/>
        </w:rPr>
        <w:t xml:space="preserve">диалогической формой коммуникации, </w:t>
      </w:r>
      <w:proofErr w:type="gramStart"/>
      <w:r w:rsidRPr="00EE34D4">
        <w:rPr>
          <w:rFonts w:ascii="Times New Roman" w:hAnsi="Times New Roman"/>
          <w:color w:val="C00000"/>
          <w:lang w:val="ru-RU" w:bidi="ar-SA"/>
        </w:rPr>
        <w:t>используя</w:t>
      </w:r>
      <w:proofErr w:type="gramEnd"/>
      <w:r w:rsidRPr="00EE34D4">
        <w:rPr>
          <w:rFonts w:ascii="Times New Roman" w:hAnsi="Times New Roman"/>
          <w:color w:val="C00000"/>
          <w:lang w:val="ru-RU" w:bidi="ar-SA"/>
        </w:rPr>
        <w:t xml:space="preserve"> в том чис</w:t>
      </w:r>
      <w:r w:rsidRPr="00EE34D4">
        <w:rPr>
          <w:rFonts w:ascii="Times New Roman" w:hAnsi="Times New Roman"/>
          <w:color w:val="C00000"/>
          <w:spacing w:val="2"/>
          <w:lang w:val="ru-RU" w:bidi="ar-SA"/>
        </w:rPr>
        <w:t>ле средства и инструменты ИКТ и дистанционного обще</w:t>
      </w:r>
      <w:r w:rsidRPr="00EE34D4">
        <w:rPr>
          <w:rFonts w:ascii="Times New Roman" w:hAnsi="Times New Roman"/>
          <w:color w:val="C00000"/>
          <w:lang w:val="ru-RU" w:bidi="ar-SA"/>
        </w:rPr>
        <w:t>ния;</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 xml:space="preserve">допускать возможность существования у людей различных точек зрения, в том числе не совпадающих с его </w:t>
      </w:r>
      <w:proofErr w:type="gramStart"/>
      <w:r w:rsidRPr="00EE34D4">
        <w:rPr>
          <w:rFonts w:ascii="Times New Roman" w:hAnsi="Times New Roman"/>
          <w:color w:val="C00000"/>
          <w:lang w:val="ru-RU" w:bidi="ar-SA"/>
        </w:rPr>
        <w:t>собственной</w:t>
      </w:r>
      <w:proofErr w:type="gramEnd"/>
      <w:r w:rsidRPr="00EE34D4">
        <w:rPr>
          <w:rFonts w:ascii="Times New Roman" w:hAnsi="Times New Roman"/>
          <w:color w:val="C00000"/>
          <w:lang w:val="ru-RU" w:bidi="ar-SA"/>
        </w:rPr>
        <w:t>, и ориентироваться на позицию партнёра в общении и взаимодействии;</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учитывать разные мнения и стремиться к координации различных позиций в сотрудничестве;</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формулировать собственное мнение и позицию;</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spacing w:val="2"/>
          <w:lang w:val="ru-RU" w:bidi="ar-SA"/>
        </w:rPr>
        <w:t>договариваться и приходить к общему решению в со</w:t>
      </w:r>
      <w:r w:rsidRPr="00EE34D4">
        <w:rPr>
          <w:rFonts w:ascii="Times New Roman" w:hAnsi="Times New Roman"/>
          <w:color w:val="C00000"/>
          <w:lang w:val="ru-RU" w:bidi="ar-SA"/>
        </w:rPr>
        <w:t>вместной деятельности, в том числе в ситуации столкновения интересов;</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строить понятные для партнёра высказывания, учитывающие, что партнёр знает и видит, а что нет;</w:t>
      </w:r>
    </w:p>
    <w:p w:rsidR="00D16938" w:rsidRPr="00D16938"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bidi="ar-SA"/>
        </w:rPr>
      </w:pPr>
      <w:proofErr w:type="spellStart"/>
      <w:r w:rsidRPr="00D16938">
        <w:rPr>
          <w:rFonts w:ascii="Times New Roman" w:hAnsi="Times New Roman"/>
          <w:color w:val="C00000"/>
          <w:lang w:bidi="ar-SA"/>
        </w:rPr>
        <w:t>задавать</w:t>
      </w:r>
      <w:proofErr w:type="spellEnd"/>
      <w:r w:rsidRPr="00D16938">
        <w:rPr>
          <w:rFonts w:ascii="Times New Roman" w:hAnsi="Times New Roman"/>
          <w:color w:val="C00000"/>
          <w:lang w:bidi="ar-SA"/>
        </w:rPr>
        <w:t xml:space="preserve"> </w:t>
      </w:r>
      <w:proofErr w:type="spellStart"/>
      <w:r w:rsidRPr="00D16938">
        <w:rPr>
          <w:rFonts w:ascii="Times New Roman" w:hAnsi="Times New Roman"/>
          <w:color w:val="C00000"/>
          <w:lang w:bidi="ar-SA"/>
        </w:rPr>
        <w:t>вопросы</w:t>
      </w:r>
      <w:proofErr w:type="spellEnd"/>
      <w:r w:rsidRPr="00D16938">
        <w:rPr>
          <w:rFonts w:ascii="Times New Roman" w:hAnsi="Times New Roman"/>
          <w:color w:val="C00000"/>
          <w:lang w:bidi="ar-SA"/>
        </w:rPr>
        <w:t>;</w:t>
      </w:r>
    </w:p>
    <w:p w:rsidR="00D16938" w:rsidRPr="00D16938"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bidi="ar-SA"/>
        </w:rPr>
      </w:pPr>
      <w:r w:rsidRPr="00D16938">
        <w:rPr>
          <w:rFonts w:ascii="Times New Roman" w:hAnsi="Times New Roman"/>
          <w:color w:val="C00000"/>
          <w:lang w:bidi="ar-SA"/>
        </w:rPr>
        <w:t>контролировать действия партнёра;</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использовать речь для регуляции своего действия;</w:t>
      </w:r>
    </w:p>
    <w:p w:rsidR="00D16938" w:rsidRPr="00EE34D4" w:rsidRDefault="00D16938" w:rsidP="00D16938">
      <w:pPr>
        <w:numPr>
          <w:ilvl w:val="0"/>
          <w:numId w:val="12"/>
        </w:numPr>
        <w:suppressAutoHyphens w:val="0"/>
        <w:autoSpaceDE w:val="0"/>
        <w:autoSpaceDN w:val="0"/>
        <w:adjustRightInd w:val="0"/>
        <w:jc w:val="both"/>
        <w:textAlignment w:val="center"/>
        <w:rPr>
          <w:rFonts w:ascii="Times New Roman" w:hAnsi="Times New Roman"/>
          <w:iCs/>
          <w:color w:val="C00000"/>
          <w:lang w:val="ru-RU" w:bidi="ar-SA"/>
        </w:rPr>
      </w:pPr>
      <w:r w:rsidRPr="00EE34D4">
        <w:rPr>
          <w:rFonts w:ascii="Times New Roman" w:hAnsi="Times New Roman"/>
          <w:color w:val="C00000"/>
          <w:spacing w:val="2"/>
          <w:lang w:val="ru-RU" w:bidi="ar-SA"/>
        </w:rPr>
        <w:t xml:space="preserve">адекватно использовать речевые средства для решения </w:t>
      </w:r>
      <w:r w:rsidRPr="00EE34D4">
        <w:rPr>
          <w:rFonts w:ascii="Times New Roman" w:hAnsi="Times New Roman"/>
          <w:color w:val="C00000"/>
          <w:lang w:val="ru-RU" w:bidi="ar-SA"/>
        </w:rPr>
        <w:t>различных коммуникативных задач, строить монологическое высказывание, владеть диалогической формой речи.</w:t>
      </w:r>
    </w:p>
    <w:p w:rsidR="00D16938" w:rsidRPr="00D16938" w:rsidRDefault="00D16938" w:rsidP="00D16938">
      <w:pPr>
        <w:suppressAutoHyphens w:val="0"/>
        <w:autoSpaceDE w:val="0"/>
        <w:autoSpaceDN w:val="0"/>
        <w:adjustRightInd w:val="0"/>
        <w:ind w:firstLine="454"/>
        <w:jc w:val="both"/>
        <w:textAlignment w:val="center"/>
        <w:rPr>
          <w:rFonts w:ascii="Times New Roman" w:hAnsi="Times New Roman"/>
          <w:b/>
          <w:color w:val="C00000"/>
          <w:lang w:bidi="ar-SA"/>
        </w:rPr>
      </w:pPr>
      <w:r w:rsidRPr="00D16938">
        <w:rPr>
          <w:rFonts w:ascii="Times New Roman" w:hAnsi="Times New Roman"/>
          <w:b/>
          <w:iCs/>
          <w:color w:val="C00000"/>
          <w:lang w:bidi="ar-SA"/>
        </w:rPr>
        <w:t xml:space="preserve">Выпускник </w:t>
      </w:r>
      <w:proofErr w:type="spellStart"/>
      <w:r w:rsidRPr="00D16938">
        <w:rPr>
          <w:rFonts w:ascii="Times New Roman" w:hAnsi="Times New Roman"/>
          <w:b/>
          <w:iCs/>
          <w:color w:val="C00000"/>
          <w:lang w:bidi="ar-SA"/>
        </w:rPr>
        <w:t>получит</w:t>
      </w:r>
      <w:proofErr w:type="spellEnd"/>
      <w:r w:rsidRPr="00D16938">
        <w:rPr>
          <w:rFonts w:ascii="Times New Roman" w:hAnsi="Times New Roman"/>
          <w:b/>
          <w:iCs/>
          <w:color w:val="C00000"/>
          <w:lang w:bidi="ar-SA"/>
        </w:rPr>
        <w:t xml:space="preserve"> </w:t>
      </w:r>
      <w:proofErr w:type="spellStart"/>
      <w:r w:rsidRPr="00D16938">
        <w:rPr>
          <w:rFonts w:ascii="Times New Roman" w:hAnsi="Times New Roman"/>
          <w:b/>
          <w:iCs/>
          <w:color w:val="C00000"/>
          <w:lang w:bidi="ar-SA"/>
        </w:rPr>
        <w:t>возможность</w:t>
      </w:r>
      <w:proofErr w:type="spellEnd"/>
      <w:r w:rsidRPr="00D16938">
        <w:rPr>
          <w:rFonts w:ascii="Times New Roman" w:hAnsi="Times New Roman"/>
          <w:b/>
          <w:iCs/>
          <w:color w:val="C00000"/>
          <w:lang w:bidi="ar-SA"/>
        </w:rPr>
        <w:t xml:space="preserve"> </w:t>
      </w:r>
      <w:proofErr w:type="spellStart"/>
      <w:r w:rsidRPr="00D16938">
        <w:rPr>
          <w:rFonts w:ascii="Times New Roman" w:hAnsi="Times New Roman"/>
          <w:b/>
          <w:iCs/>
          <w:color w:val="C00000"/>
          <w:lang w:bidi="ar-SA"/>
        </w:rPr>
        <w:t>научиться</w:t>
      </w:r>
      <w:proofErr w:type="spellEnd"/>
      <w:r w:rsidRPr="00D16938">
        <w:rPr>
          <w:rFonts w:ascii="Times New Roman" w:hAnsi="Times New Roman"/>
          <w:b/>
          <w:iCs/>
          <w:color w:val="C00000"/>
          <w:lang w:bidi="ar-SA"/>
        </w:rPr>
        <w:t>:</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spacing w:val="2"/>
          <w:lang w:val="ru-RU" w:bidi="ar-SA"/>
        </w:rPr>
        <w:t>учитывать и координировать в сотрудничестве по</w:t>
      </w:r>
      <w:r w:rsidRPr="00EE34D4">
        <w:rPr>
          <w:rFonts w:ascii="Times New Roman" w:hAnsi="Times New Roman"/>
          <w:i/>
          <w:iCs/>
          <w:color w:val="C00000"/>
          <w:lang w:val="ru-RU" w:bidi="ar-SA"/>
        </w:rPr>
        <w:t xml:space="preserve">зиции других людей, отличные </w:t>
      </w:r>
      <w:proofErr w:type="gramStart"/>
      <w:r w:rsidRPr="00EE34D4">
        <w:rPr>
          <w:rFonts w:ascii="Times New Roman" w:hAnsi="Times New Roman"/>
          <w:i/>
          <w:iCs/>
          <w:color w:val="C00000"/>
          <w:lang w:val="ru-RU" w:bidi="ar-SA"/>
        </w:rPr>
        <w:t>от</w:t>
      </w:r>
      <w:proofErr w:type="gramEnd"/>
      <w:r w:rsidRPr="00EE34D4">
        <w:rPr>
          <w:rFonts w:ascii="Times New Roman" w:hAnsi="Times New Roman"/>
          <w:i/>
          <w:iCs/>
          <w:color w:val="C00000"/>
          <w:lang w:val="ru-RU" w:bidi="ar-SA"/>
        </w:rPr>
        <w:t xml:space="preserve"> собственной;</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lang w:val="ru-RU" w:bidi="ar-SA"/>
        </w:rPr>
        <w:t>учитывать разные мнения и интересы и обосновывать собственную позицию;</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lang w:val="ru-RU" w:bidi="ar-SA"/>
        </w:rPr>
        <w:t>понимать относительность мнений и подходов к решению проблемы;</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lang w:val="ru-RU" w:bidi="ar-SA"/>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lang w:val="ru-RU" w:bidi="ar-SA"/>
        </w:rPr>
        <w:t>продуктивно содействовать разрешению конфликтов на основе учёта интересов и позиций всех участников;</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lang w:val="ru-RU" w:bidi="ar-SA"/>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lang w:val="ru-RU" w:bidi="ar-SA"/>
        </w:rPr>
        <w:t>задавать вопросы, необходимые для организации собственной деятельности и сотрудничества с партнёром;</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
          <w:color w:val="C00000"/>
          <w:lang w:val="ru-RU" w:bidi="ar-SA"/>
        </w:rPr>
      </w:pPr>
      <w:r w:rsidRPr="00EE34D4">
        <w:rPr>
          <w:rFonts w:ascii="Times New Roman" w:hAnsi="Times New Roman"/>
          <w:i/>
          <w:iCs/>
          <w:color w:val="C00000"/>
          <w:lang w:val="ru-RU" w:bidi="ar-SA"/>
        </w:rPr>
        <w:t>осуществлять взаимный контроль и оказывать в сотрудничестве необходимую взаимопомощь;</w:t>
      </w:r>
    </w:p>
    <w:p w:rsidR="00D16938" w:rsidRPr="00EE34D4" w:rsidRDefault="00D16938" w:rsidP="00D16938">
      <w:pPr>
        <w:numPr>
          <w:ilvl w:val="0"/>
          <w:numId w:val="13"/>
        </w:numPr>
        <w:suppressAutoHyphens w:val="0"/>
        <w:autoSpaceDE w:val="0"/>
        <w:autoSpaceDN w:val="0"/>
        <w:adjustRightInd w:val="0"/>
        <w:jc w:val="both"/>
        <w:textAlignment w:val="center"/>
        <w:rPr>
          <w:rFonts w:ascii="Times New Roman" w:hAnsi="Times New Roman"/>
          <w:iCs/>
          <w:color w:val="C00000"/>
          <w:lang w:val="ru-RU" w:bidi="ar-SA"/>
        </w:rPr>
      </w:pPr>
      <w:r w:rsidRPr="00EE34D4">
        <w:rPr>
          <w:rFonts w:ascii="Times New Roman" w:hAnsi="Times New Roman"/>
          <w:i/>
          <w:iCs/>
          <w:color w:val="C00000"/>
          <w:lang w:val="ru-RU" w:bidi="ar-SA"/>
        </w:rPr>
        <w:t>адекватно использовать речевые средства для эффективного решения разнообразных коммуникативных задач,</w:t>
      </w:r>
      <w:r w:rsidRPr="00EE34D4">
        <w:rPr>
          <w:rFonts w:ascii="Times New Roman" w:hAnsi="Times New Roman"/>
          <w:b/>
          <w:bCs/>
          <w:i/>
          <w:iCs/>
          <w:color w:val="C00000"/>
          <w:lang w:val="ru-RU" w:bidi="ar-SA"/>
        </w:rPr>
        <w:t xml:space="preserve"> </w:t>
      </w:r>
      <w:r w:rsidRPr="00EE34D4">
        <w:rPr>
          <w:rFonts w:ascii="Times New Roman" w:hAnsi="Times New Roman"/>
          <w:i/>
          <w:iCs/>
          <w:color w:val="C00000"/>
          <w:lang w:val="ru-RU" w:bidi="ar-SA"/>
        </w:rPr>
        <w:t>планирования и регуляции своей деятельности</w:t>
      </w:r>
      <w:r w:rsidRPr="00EE34D4">
        <w:rPr>
          <w:rFonts w:ascii="Times New Roman" w:hAnsi="Times New Roman"/>
          <w:iCs/>
          <w:color w:val="C00000"/>
          <w:lang w:val="ru-RU" w:bidi="ar-SA"/>
        </w:rPr>
        <w:t>.</w:t>
      </w:r>
    </w:p>
    <w:p w:rsidR="000A14BC" w:rsidRPr="00EE34D4" w:rsidRDefault="000A14BC" w:rsidP="00D16938">
      <w:pPr>
        <w:rPr>
          <w:rFonts w:ascii="Times New Roman" w:hAnsi="Times New Roman"/>
          <w:color w:val="C00000"/>
          <w:lang w:val="ru-RU"/>
        </w:rPr>
      </w:pPr>
    </w:p>
    <w:p w:rsidR="00AE38F6" w:rsidRDefault="00CE04EA" w:rsidP="00AE38F6">
      <w:pPr>
        <w:rPr>
          <w:rFonts w:ascii="Times New Roman" w:hAnsi="Times New Roman"/>
          <w:b/>
          <w:lang w:val="ru-RU"/>
        </w:rPr>
      </w:pPr>
      <w:r>
        <w:rPr>
          <w:rFonts w:ascii="Times New Roman" w:hAnsi="Times New Roman"/>
          <w:b/>
          <w:lang w:val="ru-RU"/>
        </w:rPr>
        <w:lastRenderedPageBreak/>
        <w:t>Предметные:</w:t>
      </w:r>
    </w:p>
    <w:p w:rsidR="00CE04EA" w:rsidRPr="00CE04EA" w:rsidRDefault="00CE04EA" w:rsidP="00CE04EA">
      <w:pPr>
        <w:widowControl w:val="0"/>
        <w:suppressAutoHyphens w:val="0"/>
        <w:autoSpaceDE w:val="0"/>
        <w:autoSpaceDN w:val="0"/>
        <w:adjustRightInd w:val="0"/>
        <w:ind w:firstLine="540"/>
        <w:jc w:val="both"/>
        <w:rPr>
          <w:rFonts w:ascii="Arial" w:hAnsi="Arial" w:cs="Arial"/>
          <w:color w:val="5B9BD5" w:themeColor="accent1"/>
          <w:sz w:val="20"/>
          <w:szCs w:val="20"/>
          <w:lang w:val="ru-RU" w:eastAsia="ru-RU" w:bidi="ar-SA"/>
        </w:rPr>
      </w:pPr>
      <w:r w:rsidRPr="00CE04EA">
        <w:rPr>
          <w:rFonts w:ascii="Arial" w:hAnsi="Arial" w:cs="Arial"/>
          <w:color w:val="5B9BD5" w:themeColor="accent1"/>
          <w:sz w:val="20"/>
          <w:szCs w:val="20"/>
          <w:lang w:val="ru-RU" w:eastAsia="ru-RU" w:bidi="ar-SA"/>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E04EA" w:rsidRPr="00CE04EA" w:rsidRDefault="00CE04EA" w:rsidP="00CE04EA">
      <w:pPr>
        <w:widowControl w:val="0"/>
        <w:suppressAutoHyphens w:val="0"/>
        <w:autoSpaceDE w:val="0"/>
        <w:autoSpaceDN w:val="0"/>
        <w:adjustRightInd w:val="0"/>
        <w:ind w:firstLine="540"/>
        <w:jc w:val="both"/>
        <w:rPr>
          <w:rFonts w:ascii="Arial" w:hAnsi="Arial" w:cs="Arial"/>
          <w:color w:val="5B9BD5" w:themeColor="accent1"/>
          <w:sz w:val="20"/>
          <w:szCs w:val="20"/>
          <w:lang w:val="ru-RU" w:eastAsia="ru-RU" w:bidi="ar-SA"/>
        </w:rPr>
      </w:pPr>
      <w:r w:rsidRPr="00CE04EA">
        <w:rPr>
          <w:rFonts w:ascii="Arial" w:hAnsi="Arial" w:cs="Arial"/>
          <w:color w:val="5B9BD5" w:themeColor="accent1"/>
          <w:sz w:val="20"/>
          <w:szCs w:val="20"/>
          <w:lang w:val="ru-RU" w:eastAsia="ru-RU" w:bidi="ar-SA"/>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E04EA" w:rsidRPr="00CE04EA" w:rsidRDefault="00CE04EA" w:rsidP="00CE04EA">
      <w:pPr>
        <w:widowControl w:val="0"/>
        <w:suppressAutoHyphens w:val="0"/>
        <w:autoSpaceDE w:val="0"/>
        <w:autoSpaceDN w:val="0"/>
        <w:adjustRightInd w:val="0"/>
        <w:ind w:firstLine="540"/>
        <w:jc w:val="both"/>
        <w:rPr>
          <w:rFonts w:ascii="Arial" w:hAnsi="Arial" w:cs="Arial"/>
          <w:color w:val="5B9BD5" w:themeColor="accent1"/>
          <w:sz w:val="20"/>
          <w:szCs w:val="20"/>
          <w:lang w:val="ru-RU" w:eastAsia="ru-RU" w:bidi="ar-SA"/>
        </w:rPr>
      </w:pPr>
      <w:r w:rsidRPr="00CE04EA">
        <w:rPr>
          <w:rFonts w:ascii="Arial" w:hAnsi="Arial" w:cs="Arial"/>
          <w:color w:val="5B9BD5" w:themeColor="accent1"/>
          <w:sz w:val="20"/>
          <w:szCs w:val="20"/>
          <w:lang w:val="ru-RU" w:eastAsia="ru-RU" w:bidi="ar-SA"/>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E04EA" w:rsidRPr="00CE04EA" w:rsidRDefault="00CE04EA" w:rsidP="00CE04EA">
      <w:pPr>
        <w:widowControl w:val="0"/>
        <w:suppressAutoHyphens w:val="0"/>
        <w:autoSpaceDE w:val="0"/>
        <w:autoSpaceDN w:val="0"/>
        <w:adjustRightInd w:val="0"/>
        <w:ind w:firstLine="540"/>
        <w:jc w:val="both"/>
        <w:rPr>
          <w:rFonts w:ascii="Arial" w:hAnsi="Arial" w:cs="Arial"/>
          <w:color w:val="5B9BD5" w:themeColor="accent1"/>
          <w:sz w:val="20"/>
          <w:szCs w:val="20"/>
          <w:lang w:val="ru-RU" w:eastAsia="ru-RU" w:bidi="ar-SA"/>
        </w:rPr>
      </w:pPr>
      <w:r w:rsidRPr="00CE04EA">
        <w:rPr>
          <w:rFonts w:ascii="Arial" w:hAnsi="Arial" w:cs="Arial"/>
          <w:color w:val="5B9BD5" w:themeColor="accent1"/>
          <w:sz w:val="20"/>
          <w:szCs w:val="20"/>
          <w:lang w:val="ru-RU" w:eastAsia="ru-RU" w:bidi="ar-SA"/>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E04EA" w:rsidRPr="00CE04EA" w:rsidRDefault="00CE04EA" w:rsidP="00CE04EA">
      <w:pPr>
        <w:widowControl w:val="0"/>
        <w:suppressAutoHyphens w:val="0"/>
        <w:autoSpaceDE w:val="0"/>
        <w:autoSpaceDN w:val="0"/>
        <w:adjustRightInd w:val="0"/>
        <w:ind w:firstLine="540"/>
        <w:jc w:val="both"/>
        <w:rPr>
          <w:rFonts w:ascii="Arial" w:hAnsi="Arial" w:cs="Arial"/>
          <w:color w:val="5B9BD5" w:themeColor="accent1"/>
          <w:sz w:val="20"/>
          <w:szCs w:val="20"/>
          <w:lang w:val="ru-RU" w:eastAsia="ru-RU" w:bidi="ar-SA"/>
        </w:rPr>
      </w:pPr>
      <w:r w:rsidRPr="00CE04EA">
        <w:rPr>
          <w:rFonts w:ascii="Arial" w:hAnsi="Arial" w:cs="Arial"/>
          <w:color w:val="5B9BD5" w:themeColor="accent1"/>
          <w:sz w:val="20"/>
          <w:szCs w:val="20"/>
          <w:lang w:val="ru-RU" w:eastAsia="ru-RU" w:bidi="ar-SA"/>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color w:val="C00000"/>
          <w:lang w:val="ru-RU" w:bidi="ar-SA"/>
        </w:rPr>
      </w:pPr>
      <w:r w:rsidRPr="00EE34D4">
        <w:rPr>
          <w:rFonts w:ascii="Times New Roman" w:hAnsi="Times New Roman"/>
          <w:color w:val="C00000"/>
          <w:lang w:val="ru-RU" w:bidi="ar-SA"/>
        </w:rPr>
        <w:t xml:space="preserve">В результате изучения курса русского </w:t>
      </w:r>
      <w:proofErr w:type="gramStart"/>
      <w:r w:rsidRPr="00EE34D4">
        <w:rPr>
          <w:rFonts w:ascii="Times New Roman" w:hAnsi="Times New Roman"/>
          <w:color w:val="C00000"/>
          <w:lang w:val="ru-RU" w:bidi="ar-SA"/>
        </w:rPr>
        <w:t>языка</w:t>
      </w:r>
      <w:proofErr w:type="gramEnd"/>
      <w:r w:rsidRPr="00EE34D4">
        <w:rPr>
          <w:rFonts w:ascii="Times New Roman" w:hAnsi="Times New Roman"/>
          <w:color w:val="C00000"/>
          <w:lang w:val="ru-RU" w:bidi="ar-SA"/>
        </w:rPr>
        <w:t xml:space="preserve"> обучающиеся </w:t>
      </w:r>
      <w:r w:rsidRPr="00EE34D4">
        <w:rPr>
          <w:rFonts w:ascii="Times New Roman" w:hAnsi="Times New Roman"/>
          <w:color w:val="C00000"/>
          <w:spacing w:val="2"/>
          <w:lang w:val="ru-RU" w:bidi="ar-SA"/>
        </w:rPr>
        <w:t xml:space="preserve"> при получении начального общего образования научатся осоз</w:t>
      </w:r>
      <w:r w:rsidRPr="00EE34D4">
        <w:rPr>
          <w:rFonts w:ascii="Times New Roman" w:hAnsi="Times New Roman"/>
          <w:color w:val="C00000"/>
          <w:lang w:val="ru-RU" w:bidi="ar-SA"/>
        </w:rPr>
        <w:t>навать язык как основное средство человеческого общения и явление национальной культуры, у них начнёт формиро</w:t>
      </w:r>
      <w:r w:rsidRPr="00EE34D4">
        <w:rPr>
          <w:rFonts w:ascii="Times New Roman" w:hAnsi="Times New Roman"/>
          <w:color w:val="C00000"/>
          <w:spacing w:val="2"/>
          <w:lang w:val="ru-RU" w:bidi="ar-SA"/>
        </w:rPr>
        <w:t xml:space="preserve">ваться позитивное </w:t>
      </w:r>
      <w:proofErr w:type="spellStart"/>
      <w:r w:rsidRPr="00EE34D4">
        <w:rPr>
          <w:rFonts w:ascii="Times New Roman" w:hAnsi="Times New Roman"/>
          <w:color w:val="C00000"/>
          <w:spacing w:val="2"/>
          <w:lang w:val="ru-RU" w:bidi="ar-SA"/>
        </w:rPr>
        <w:t>эмоционально­ценностное</w:t>
      </w:r>
      <w:proofErr w:type="spellEnd"/>
      <w:r w:rsidRPr="00EE34D4">
        <w:rPr>
          <w:rFonts w:ascii="Times New Roman" w:hAnsi="Times New Roman"/>
          <w:color w:val="C00000"/>
          <w:spacing w:val="2"/>
          <w:lang w:val="ru-RU" w:bidi="ar-SA"/>
        </w:rPr>
        <w:t xml:space="preserve"> отношение к русскому и родному языкам, стремление к их грамотному </w:t>
      </w:r>
      <w:r w:rsidRPr="00EE34D4">
        <w:rPr>
          <w:rFonts w:ascii="Times New Roman" w:hAnsi="Times New Roman"/>
          <w:color w:val="C00000"/>
          <w:lang w:val="ru-RU" w:bidi="ar-SA"/>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CE04EA" w:rsidRPr="00CE04EA" w:rsidRDefault="00CE04EA" w:rsidP="00CE04EA">
      <w:pPr>
        <w:tabs>
          <w:tab w:val="left" w:pos="142"/>
          <w:tab w:val="left" w:leader="dot" w:pos="624"/>
        </w:tabs>
        <w:suppressAutoHyphens w:val="0"/>
        <w:ind w:firstLine="709"/>
        <w:jc w:val="both"/>
        <w:rPr>
          <w:rFonts w:ascii="Times New Roman" w:eastAsia="@Arial Unicode MS" w:hAnsi="Times New Roman"/>
          <w:color w:val="C00000"/>
          <w:lang w:val="ru-RU" w:eastAsia="ru-RU" w:bidi="ar-SA"/>
        </w:rPr>
      </w:pPr>
      <w:r w:rsidRPr="00CE04EA">
        <w:rPr>
          <w:rFonts w:ascii="Times New Roman" w:eastAsia="@Arial Unicode MS" w:hAnsi="Times New Roman"/>
          <w:color w:val="C00000"/>
          <w:lang w:val="ru-RU" w:eastAsia="ru-RU" w:bidi="ar-SA"/>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CE04EA" w:rsidRPr="00CE04EA" w:rsidRDefault="00CE04EA" w:rsidP="00CE04EA">
      <w:pPr>
        <w:tabs>
          <w:tab w:val="left" w:pos="142"/>
          <w:tab w:val="left" w:leader="dot" w:pos="624"/>
        </w:tabs>
        <w:suppressAutoHyphens w:val="0"/>
        <w:ind w:firstLine="709"/>
        <w:jc w:val="both"/>
        <w:rPr>
          <w:rFonts w:ascii="Times New Roman" w:eastAsia="@Arial Unicode MS" w:hAnsi="Times New Roman"/>
          <w:color w:val="C00000"/>
          <w:lang w:val="ru-RU" w:eastAsia="ru-RU" w:bidi="ar-SA"/>
        </w:rPr>
      </w:pPr>
      <w:r w:rsidRPr="00CE04EA">
        <w:rPr>
          <w:rFonts w:ascii="Times New Roman" w:eastAsia="@Arial Unicode MS" w:hAnsi="Times New Roman"/>
          <w:color w:val="C00000"/>
          <w:lang w:val="ru-RU" w:eastAsia="ru-RU" w:bidi="ar-SA"/>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CE04EA">
        <w:rPr>
          <w:rFonts w:ascii="Times New Roman" w:eastAsia="@Arial Unicode MS" w:hAnsi="Times New Roman"/>
          <w:color w:val="C00000"/>
          <w:lang w:val="ru-RU" w:eastAsia="ru-RU" w:bidi="ar-SA"/>
        </w:rPr>
        <w:t>дств дл</w:t>
      </w:r>
      <w:proofErr w:type="gramEnd"/>
      <w:r w:rsidRPr="00CE04EA">
        <w:rPr>
          <w:rFonts w:ascii="Times New Roman" w:eastAsia="@Arial Unicode MS" w:hAnsi="Times New Roman"/>
          <w:color w:val="C00000"/>
          <w:lang w:val="ru-RU" w:eastAsia="ru-RU" w:bidi="ar-SA"/>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CE04EA" w:rsidRPr="00CE04EA" w:rsidRDefault="00CE04EA" w:rsidP="00CE04EA">
      <w:pPr>
        <w:tabs>
          <w:tab w:val="left" w:pos="142"/>
          <w:tab w:val="left" w:leader="dot" w:pos="624"/>
        </w:tabs>
        <w:suppressAutoHyphens w:val="0"/>
        <w:ind w:firstLine="709"/>
        <w:jc w:val="both"/>
        <w:rPr>
          <w:rFonts w:ascii="Times New Roman" w:eastAsia="@Arial Unicode MS" w:hAnsi="Times New Roman"/>
          <w:color w:val="C00000"/>
          <w:lang w:val="ru-RU" w:eastAsia="ru-RU" w:bidi="ar-SA"/>
        </w:rPr>
      </w:pPr>
      <w:r w:rsidRPr="00CE04EA">
        <w:rPr>
          <w:rFonts w:ascii="Times New Roman" w:eastAsia="@Arial Unicode MS" w:hAnsi="Times New Roman"/>
          <w:color w:val="C00000"/>
          <w:lang w:val="ru-RU" w:eastAsia="ru-RU" w:bidi="ar-SA"/>
        </w:rPr>
        <w:t>Выпускник на уровне начального общего образования:</w:t>
      </w:r>
    </w:p>
    <w:p w:rsidR="00CE04EA" w:rsidRPr="00CE04EA" w:rsidRDefault="00CE04EA" w:rsidP="00CE04EA">
      <w:pPr>
        <w:tabs>
          <w:tab w:val="left" w:pos="142"/>
          <w:tab w:val="left" w:leader="dot" w:pos="624"/>
        </w:tabs>
        <w:suppressAutoHyphens w:val="0"/>
        <w:ind w:firstLine="709"/>
        <w:jc w:val="both"/>
        <w:rPr>
          <w:rFonts w:ascii="Times New Roman" w:eastAsia="@Arial Unicode MS" w:hAnsi="Times New Roman"/>
          <w:color w:val="C00000"/>
          <w:lang w:val="ru-RU" w:eastAsia="ru-RU" w:bidi="ar-SA"/>
        </w:rPr>
      </w:pPr>
      <w:r w:rsidRPr="00CE04EA">
        <w:rPr>
          <w:rFonts w:ascii="Times New Roman" w:eastAsia="@Arial Unicode MS" w:hAnsi="Times New Roman"/>
          <w:color w:val="C00000"/>
          <w:lang w:val="ru-RU" w:eastAsia="ru-RU" w:bidi="ar-SA"/>
        </w:rPr>
        <w:t>научится осознавать безошибочное письмо как одно из проявлений собственного уровня культуры;</w:t>
      </w:r>
    </w:p>
    <w:p w:rsidR="00CE04EA" w:rsidRPr="00CE04EA" w:rsidRDefault="00CE04EA" w:rsidP="00CE04EA">
      <w:pPr>
        <w:tabs>
          <w:tab w:val="left" w:pos="142"/>
          <w:tab w:val="left" w:leader="dot" w:pos="624"/>
        </w:tabs>
        <w:suppressAutoHyphens w:val="0"/>
        <w:ind w:firstLine="709"/>
        <w:jc w:val="both"/>
        <w:rPr>
          <w:rFonts w:ascii="Times New Roman" w:eastAsia="@Arial Unicode MS" w:hAnsi="Times New Roman"/>
          <w:color w:val="C00000"/>
          <w:lang w:val="ru-RU" w:eastAsia="ru-RU" w:bidi="ar-SA"/>
        </w:rPr>
      </w:pPr>
      <w:r w:rsidRPr="00CE04EA">
        <w:rPr>
          <w:rFonts w:ascii="Times New Roman" w:eastAsia="@Arial Unicode MS" w:hAnsi="Times New Roman"/>
          <w:color w:val="C00000"/>
          <w:lang w:val="ru-RU" w:eastAsia="ru-RU" w:bidi="ar-SA"/>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CE04EA">
        <w:rPr>
          <w:rFonts w:ascii="Times New Roman" w:eastAsia="@Arial Unicode MS" w:hAnsi="Times New Roman"/>
          <w:color w:val="C00000"/>
          <w:lang w:val="ru-RU" w:eastAsia="ru-RU" w:bidi="ar-SA"/>
        </w:rPr>
        <w:t>написанное</w:t>
      </w:r>
      <w:proofErr w:type="gramEnd"/>
      <w:r w:rsidRPr="00CE04EA">
        <w:rPr>
          <w:rFonts w:ascii="Times New Roman" w:eastAsia="@Arial Unicode MS" w:hAnsi="Times New Roman"/>
          <w:color w:val="C00000"/>
          <w:lang w:val="ru-RU" w:eastAsia="ru-RU" w:bidi="ar-SA"/>
        </w:rPr>
        <w:t>;</w:t>
      </w:r>
    </w:p>
    <w:p w:rsidR="00CE04EA" w:rsidRPr="00CE04EA" w:rsidRDefault="00CE04EA" w:rsidP="00CE04EA">
      <w:pPr>
        <w:tabs>
          <w:tab w:val="left" w:pos="142"/>
          <w:tab w:val="left" w:leader="dot" w:pos="624"/>
        </w:tabs>
        <w:suppressAutoHyphens w:val="0"/>
        <w:ind w:firstLine="709"/>
        <w:jc w:val="both"/>
        <w:rPr>
          <w:rFonts w:ascii="Times New Roman" w:eastAsia="@Arial Unicode MS" w:hAnsi="Times New Roman"/>
          <w:color w:val="C00000"/>
          <w:lang w:val="ru-RU" w:eastAsia="ru-RU" w:bidi="ar-SA"/>
        </w:rPr>
      </w:pPr>
      <w:r w:rsidRPr="00CE04EA">
        <w:rPr>
          <w:rFonts w:ascii="Times New Roman" w:eastAsia="@Arial Unicode MS" w:hAnsi="Times New Roman"/>
          <w:color w:val="C00000"/>
          <w:lang w:val="ru-RU" w:eastAsia="ru-RU" w:bidi="ar-SA"/>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CE04EA">
        <w:rPr>
          <w:rFonts w:ascii="Times New Roman" w:eastAsia="@Arial Unicode MS" w:hAnsi="Times New Roman"/>
          <w:color w:val="C00000"/>
          <w:lang w:val="ru-RU" w:eastAsia="ru-RU" w:bidi="ar-SA"/>
        </w:rPr>
        <w:t>морфемикой</w:t>
      </w:r>
      <w:proofErr w:type="spellEnd"/>
      <w:r w:rsidRPr="00CE04EA">
        <w:rPr>
          <w:rFonts w:ascii="Times New Roman" w:eastAsia="@Arial Unicode MS" w:hAnsi="Times New Roman"/>
          <w:color w:val="C00000"/>
          <w:lang w:val="ru-RU" w:eastAsia="ru-RU" w:bidi="ar-SA"/>
        </w:rPr>
        <w:t>),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CE04EA" w:rsidRPr="00CE04EA" w:rsidRDefault="00CE04EA" w:rsidP="00CE04EA">
      <w:pPr>
        <w:widowControl w:val="0"/>
        <w:tabs>
          <w:tab w:val="left" w:pos="142"/>
          <w:tab w:val="left" w:leader="dot" w:pos="624"/>
        </w:tabs>
        <w:suppressAutoHyphens w:val="0"/>
        <w:autoSpaceDE w:val="0"/>
        <w:autoSpaceDN w:val="0"/>
        <w:adjustRightInd w:val="0"/>
        <w:ind w:firstLine="709"/>
        <w:jc w:val="both"/>
        <w:rPr>
          <w:rFonts w:ascii="Times New Roman" w:eastAsia="@Arial Unicode MS" w:hAnsi="Times New Roman"/>
          <w:color w:val="C00000"/>
          <w:lang w:val="ru-RU" w:eastAsia="ru-RU" w:bidi="ar-SA"/>
        </w:rPr>
      </w:pPr>
      <w:r w:rsidRPr="00CE04EA">
        <w:rPr>
          <w:rFonts w:ascii="Times New Roman" w:eastAsia="@Arial Unicode MS" w:hAnsi="Times New Roman"/>
          <w:iCs/>
          <w:color w:val="C00000"/>
          <w:lang w:val="ru-RU" w:eastAsia="ru-RU" w:bidi="ar-SA"/>
        </w:rP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w:t>
      </w:r>
      <w:r w:rsidRPr="00CE04EA">
        <w:rPr>
          <w:rFonts w:ascii="Times New Roman" w:eastAsia="@Arial Unicode MS" w:hAnsi="Times New Roman"/>
          <w:iCs/>
          <w:color w:val="C00000"/>
          <w:lang w:val="ru-RU" w:eastAsia="ru-RU" w:bidi="ar-SA"/>
        </w:rPr>
        <w:lastRenderedPageBreak/>
        <w:t>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color w:val="C00000"/>
          <w:lang w:val="ru-RU" w:bidi="ar-SA"/>
        </w:rPr>
      </w:pPr>
    </w:p>
    <w:p w:rsidR="00CE04EA" w:rsidRPr="00EE34D4" w:rsidRDefault="00CE04EA" w:rsidP="00CE04EA">
      <w:pPr>
        <w:keepNext/>
        <w:suppressAutoHyphens w:val="0"/>
        <w:autoSpaceDE w:val="0"/>
        <w:autoSpaceDN w:val="0"/>
        <w:adjustRightInd w:val="0"/>
        <w:ind w:firstLine="454"/>
        <w:jc w:val="both"/>
        <w:textAlignment w:val="center"/>
        <w:rPr>
          <w:rFonts w:ascii="Times New Roman" w:hAnsi="Times New Roman"/>
          <w:iCs/>
          <w:color w:val="C00000"/>
          <w:lang w:val="ru-RU" w:bidi="ar-SA"/>
        </w:rPr>
      </w:pPr>
      <w:r w:rsidRPr="00EE34D4">
        <w:rPr>
          <w:rFonts w:ascii="Times New Roman" w:hAnsi="Times New Roman"/>
          <w:iCs/>
          <w:color w:val="C00000"/>
          <w:lang w:val="ru-RU" w:bidi="ar-SA"/>
        </w:rPr>
        <w:t>Содержательная линия «Система языка»</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color w:val="C00000"/>
          <w:lang w:val="ru-RU" w:bidi="ar-SA"/>
        </w:rPr>
      </w:pPr>
      <w:r w:rsidRPr="00EE34D4">
        <w:rPr>
          <w:rFonts w:ascii="Times New Roman" w:hAnsi="Times New Roman"/>
          <w:b/>
          <w:bCs/>
          <w:iCs/>
          <w:color w:val="C00000"/>
          <w:lang w:val="ru-RU" w:bidi="ar-SA"/>
        </w:rPr>
        <w:t>Раздел «Фонетика и графика»</w:t>
      </w:r>
    </w:p>
    <w:p w:rsidR="00CE04EA" w:rsidRPr="00CE04EA" w:rsidRDefault="00CE04EA" w:rsidP="00CE04EA">
      <w:pPr>
        <w:suppressAutoHyphens w:val="0"/>
        <w:autoSpaceDE w:val="0"/>
        <w:autoSpaceDN w:val="0"/>
        <w:adjustRightInd w:val="0"/>
        <w:ind w:firstLine="454"/>
        <w:jc w:val="both"/>
        <w:textAlignment w:val="center"/>
        <w:rPr>
          <w:rFonts w:ascii="Times New Roman" w:hAnsi="Times New Roman"/>
          <w:b/>
          <w:color w:val="C00000"/>
          <w:lang w:bidi="ar-SA"/>
        </w:rPr>
      </w:pPr>
      <w:r w:rsidRPr="00CE04EA">
        <w:rPr>
          <w:rFonts w:ascii="Times New Roman" w:hAnsi="Times New Roman"/>
          <w:b/>
          <w:color w:val="C00000"/>
          <w:lang w:bidi="ar-SA"/>
        </w:rPr>
        <w:t xml:space="preserve">Выпускник </w:t>
      </w:r>
      <w:proofErr w:type="spellStart"/>
      <w:r w:rsidRPr="00CE04EA">
        <w:rPr>
          <w:rFonts w:ascii="Times New Roman" w:hAnsi="Times New Roman"/>
          <w:b/>
          <w:color w:val="C00000"/>
          <w:lang w:bidi="ar-SA"/>
        </w:rPr>
        <w:t>научится</w:t>
      </w:r>
      <w:proofErr w:type="spellEnd"/>
      <w:r w:rsidRPr="00CE04EA">
        <w:rPr>
          <w:rFonts w:ascii="Times New Roman" w:hAnsi="Times New Roman"/>
          <w:b/>
          <w:color w:val="C00000"/>
          <w:lang w:bidi="ar-SA"/>
        </w:rPr>
        <w:t>:</w:t>
      </w:r>
    </w:p>
    <w:p w:rsidR="00CE04EA" w:rsidRPr="00CE04EA" w:rsidRDefault="00CE04EA" w:rsidP="00CE04EA">
      <w:pPr>
        <w:numPr>
          <w:ilvl w:val="0"/>
          <w:numId w:val="4"/>
        </w:numPr>
        <w:suppressAutoHyphens w:val="0"/>
        <w:autoSpaceDE w:val="0"/>
        <w:autoSpaceDN w:val="0"/>
        <w:adjustRightInd w:val="0"/>
        <w:jc w:val="both"/>
        <w:textAlignment w:val="center"/>
        <w:rPr>
          <w:rFonts w:ascii="Times New Roman" w:hAnsi="Times New Roman"/>
          <w:color w:val="C00000"/>
          <w:lang w:bidi="ar-SA"/>
        </w:rPr>
      </w:pPr>
      <w:r w:rsidRPr="00CE04EA">
        <w:rPr>
          <w:rFonts w:ascii="Times New Roman" w:hAnsi="Times New Roman"/>
          <w:color w:val="C00000"/>
          <w:lang w:bidi="ar-SA"/>
        </w:rPr>
        <w:t>различать звуки и буквы;</w:t>
      </w:r>
    </w:p>
    <w:p w:rsidR="00CE04EA" w:rsidRPr="00EE34D4" w:rsidRDefault="00CE04EA" w:rsidP="00CE04EA">
      <w:pPr>
        <w:numPr>
          <w:ilvl w:val="0"/>
          <w:numId w:val="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характеризовать звуки русского языка: гласные ударные/</w:t>
      </w:r>
      <w:r w:rsidRPr="00EE34D4">
        <w:rPr>
          <w:rFonts w:ascii="Times New Roman" w:hAnsi="Times New Roman"/>
          <w:color w:val="C00000"/>
          <w:spacing w:val="2"/>
          <w:lang w:val="ru-RU" w:bidi="ar-SA"/>
        </w:rPr>
        <w:t xml:space="preserve">безударные; согласные твёрдые/мягкие, парные/непарные </w:t>
      </w:r>
      <w:r w:rsidRPr="00EE34D4">
        <w:rPr>
          <w:rFonts w:ascii="Times New Roman" w:hAnsi="Times New Roman"/>
          <w:color w:val="C00000"/>
          <w:lang w:val="ru-RU" w:bidi="ar-SA"/>
        </w:rPr>
        <w:t>твёрдые и мягкие; согласные звонкие/глухие, парные/непарные звонкие и глухие;</w:t>
      </w:r>
    </w:p>
    <w:p w:rsidR="00CE04EA" w:rsidRPr="00EE34D4" w:rsidRDefault="00CE04EA" w:rsidP="00CE04EA">
      <w:pPr>
        <w:numPr>
          <w:ilvl w:val="0"/>
          <w:numId w:val="4"/>
        </w:numPr>
        <w:suppressAutoHyphens w:val="0"/>
        <w:autoSpaceDE w:val="0"/>
        <w:autoSpaceDN w:val="0"/>
        <w:adjustRightInd w:val="0"/>
        <w:jc w:val="both"/>
        <w:textAlignment w:val="center"/>
        <w:rPr>
          <w:rFonts w:ascii="Times New Roman" w:hAnsi="Times New Roman"/>
          <w:color w:val="C00000"/>
          <w:lang w:val="ru-RU" w:bidi="ar-SA"/>
        </w:rPr>
      </w:pPr>
      <w:r w:rsidRPr="00EE34D4">
        <w:rPr>
          <w:rFonts w:ascii="Times New Roman" w:hAnsi="Times New Roman"/>
          <w:color w:val="C00000"/>
          <w:lang w:val="ru-RU" w:bidi="ar-SA"/>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bCs/>
          <w:iCs/>
          <w:color w:val="C00000"/>
          <w:lang w:val="ru-RU" w:bidi="ar-SA"/>
        </w:rPr>
      </w:pPr>
      <w:r w:rsidRPr="00EE34D4">
        <w:rPr>
          <w:rFonts w:ascii="Times New Roman" w:hAnsi="Times New Roman"/>
          <w:b/>
          <w:iCs/>
          <w:color w:val="C00000"/>
          <w:lang w:val="ru-RU" w:bidi="ar-SA"/>
        </w:rPr>
        <w:t>Выпускник получит возможность научиться</w:t>
      </w:r>
      <w:r w:rsidRPr="00EE34D4">
        <w:rPr>
          <w:rFonts w:ascii="Times New Roman" w:hAnsi="Times New Roman"/>
          <w:iCs/>
          <w:color w:val="C00000"/>
          <w:lang w:val="ru-RU" w:bidi="ar-SA"/>
        </w:rPr>
        <w:t xml:space="preserve"> </w:t>
      </w:r>
      <w:r w:rsidRPr="00EE34D4">
        <w:rPr>
          <w:rFonts w:ascii="Times New Roman" w:hAnsi="Times New Roman"/>
          <w:color w:val="C00000"/>
          <w:lang w:val="ru-RU" w:bidi="ar-SA"/>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EE34D4">
        <w:rPr>
          <w:rFonts w:ascii="Times New Roman" w:hAnsi="Times New Roman"/>
          <w:iCs/>
          <w:color w:val="C00000"/>
          <w:lang w:val="ru-RU" w:bidi="ar-SA"/>
        </w:rPr>
        <w:t>.</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iCs/>
          <w:color w:val="C00000"/>
          <w:lang w:val="ru-RU" w:bidi="ar-SA"/>
        </w:rPr>
      </w:pPr>
      <w:r w:rsidRPr="00EE34D4">
        <w:rPr>
          <w:rFonts w:ascii="Times New Roman" w:hAnsi="Times New Roman"/>
          <w:b/>
          <w:bCs/>
          <w:iCs/>
          <w:color w:val="C00000"/>
          <w:lang w:val="ru-RU" w:bidi="ar-SA"/>
        </w:rPr>
        <w:t>Раздел «Орфоэпия»</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iCs/>
          <w:color w:val="C00000"/>
          <w:lang w:val="ru-RU" w:bidi="ar-SA"/>
        </w:rPr>
        <w:t>Выпускник получит возможность научиться:</w:t>
      </w:r>
    </w:p>
    <w:p w:rsidR="00CE04EA" w:rsidRPr="00EE34D4" w:rsidRDefault="00CE04EA" w:rsidP="00CE04EA">
      <w:pPr>
        <w:numPr>
          <w:ilvl w:val="0"/>
          <w:numId w:val="5"/>
        </w:numPr>
        <w:suppressAutoHyphens w:val="0"/>
        <w:autoSpaceDE w:val="0"/>
        <w:autoSpaceDN w:val="0"/>
        <w:adjustRightInd w:val="0"/>
        <w:jc w:val="both"/>
        <w:textAlignment w:val="center"/>
        <w:rPr>
          <w:rFonts w:ascii="Times New Roman" w:hAnsi="Times New Roman"/>
          <w:iCs/>
          <w:color w:val="C00000"/>
          <w:lang w:val="ru-RU" w:bidi="ar-SA"/>
        </w:rPr>
      </w:pPr>
      <w:r w:rsidRPr="00EE34D4">
        <w:rPr>
          <w:rFonts w:ascii="Times New Roman" w:hAnsi="Times New Roman"/>
          <w:iCs/>
          <w:color w:val="C00000"/>
          <w:spacing w:val="2"/>
          <w:lang w:val="ru-RU" w:bidi="ar-SA"/>
        </w:rPr>
        <w:t xml:space="preserve">соблюдать нормы русского и родного литературного </w:t>
      </w:r>
      <w:r w:rsidRPr="00EE34D4">
        <w:rPr>
          <w:rFonts w:ascii="Times New Roman" w:hAnsi="Times New Roman"/>
          <w:iCs/>
          <w:color w:val="C00000"/>
          <w:lang w:val="ru-RU" w:bidi="ar-SA"/>
        </w:rPr>
        <w:t xml:space="preserve">языка в собственной речи и оценивать соблюдение этих </w:t>
      </w:r>
      <w:r w:rsidRPr="00EE34D4">
        <w:rPr>
          <w:rFonts w:ascii="Times New Roman" w:hAnsi="Times New Roman"/>
          <w:iCs/>
          <w:color w:val="C00000"/>
          <w:spacing w:val="-2"/>
          <w:lang w:val="ru-RU" w:bidi="ar-SA"/>
        </w:rPr>
        <w:t>норм в речи собеседников (в объёме представленного в учеб</w:t>
      </w:r>
      <w:r w:rsidRPr="00EE34D4">
        <w:rPr>
          <w:rFonts w:ascii="Times New Roman" w:hAnsi="Times New Roman"/>
          <w:iCs/>
          <w:color w:val="C00000"/>
          <w:lang w:val="ru-RU" w:bidi="ar-SA"/>
        </w:rPr>
        <w:t>нике материала);</w:t>
      </w:r>
    </w:p>
    <w:p w:rsidR="00CE04EA" w:rsidRPr="00EE34D4" w:rsidRDefault="00CE04EA" w:rsidP="00CE04EA">
      <w:pPr>
        <w:numPr>
          <w:ilvl w:val="0"/>
          <w:numId w:val="5"/>
        </w:numPr>
        <w:suppressAutoHyphens w:val="0"/>
        <w:autoSpaceDE w:val="0"/>
        <w:autoSpaceDN w:val="0"/>
        <w:adjustRightInd w:val="0"/>
        <w:jc w:val="both"/>
        <w:textAlignment w:val="center"/>
        <w:rPr>
          <w:rFonts w:ascii="Times New Roman" w:hAnsi="Times New Roman"/>
          <w:iCs/>
          <w:color w:val="C00000"/>
          <w:lang w:val="ru-RU" w:bidi="ar-SA"/>
        </w:rPr>
      </w:pPr>
      <w:r w:rsidRPr="00EE34D4">
        <w:rPr>
          <w:rFonts w:ascii="Times New Roman" w:hAnsi="Times New Roman"/>
          <w:iCs/>
          <w:color w:val="C00000"/>
          <w:spacing w:val="2"/>
          <w:lang w:val="ru-RU" w:bidi="ar-SA"/>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EE34D4">
        <w:rPr>
          <w:rFonts w:ascii="Times New Roman" w:hAnsi="Times New Roman"/>
          <w:iCs/>
          <w:color w:val="C00000"/>
          <w:lang w:val="ru-RU" w:bidi="ar-SA"/>
        </w:rPr>
        <w:t>к учителю, родителям и</w:t>
      </w:r>
      <w:r w:rsidRPr="00CE04EA">
        <w:rPr>
          <w:rFonts w:ascii="Times New Roman" w:hAnsi="Times New Roman"/>
          <w:iCs/>
          <w:color w:val="C00000"/>
          <w:lang w:bidi="ar-SA"/>
        </w:rPr>
        <w:t> </w:t>
      </w:r>
      <w:r w:rsidRPr="00EE34D4">
        <w:rPr>
          <w:rFonts w:ascii="Times New Roman" w:hAnsi="Times New Roman"/>
          <w:iCs/>
          <w:color w:val="C00000"/>
          <w:lang w:val="ru-RU" w:bidi="ar-SA"/>
        </w:rPr>
        <w:t>др.</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color w:val="C00000"/>
          <w:lang w:val="ru-RU" w:bidi="ar-SA"/>
        </w:rPr>
      </w:pPr>
      <w:r w:rsidRPr="00EE34D4">
        <w:rPr>
          <w:rFonts w:ascii="Times New Roman" w:hAnsi="Times New Roman"/>
          <w:b/>
          <w:bCs/>
          <w:iCs/>
          <w:color w:val="C00000"/>
          <w:lang w:val="ru-RU" w:bidi="ar-SA"/>
        </w:rPr>
        <w:t>Раздел «Состав слова (</w:t>
      </w:r>
      <w:proofErr w:type="spellStart"/>
      <w:r w:rsidRPr="00EE34D4">
        <w:rPr>
          <w:rFonts w:ascii="Times New Roman" w:hAnsi="Times New Roman"/>
          <w:b/>
          <w:bCs/>
          <w:iCs/>
          <w:color w:val="C00000"/>
          <w:lang w:val="ru-RU" w:bidi="ar-SA"/>
        </w:rPr>
        <w:t>морфемика</w:t>
      </w:r>
      <w:proofErr w:type="spellEnd"/>
      <w:r w:rsidRPr="00EE34D4">
        <w:rPr>
          <w:rFonts w:ascii="Times New Roman" w:hAnsi="Times New Roman"/>
          <w:b/>
          <w:bCs/>
          <w:iCs/>
          <w:color w:val="C00000"/>
          <w:lang w:val="ru-RU" w:bidi="ar-SA"/>
        </w:rPr>
        <w:t>)»</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различать изменяемые и неизменяемые слова;</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spacing w:val="2"/>
          <w:lang w:val="ru-RU" w:eastAsia="ru-RU" w:bidi="ar-SA"/>
        </w:rPr>
        <w:t xml:space="preserve">различать родственные (однокоренные) слова и формы </w:t>
      </w:r>
      <w:r w:rsidRPr="00CE04EA">
        <w:rPr>
          <w:rFonts w:ascii="Times New Roman" w:hAnsi="Times New Roman"/>
          <w:color w:val="C00000"/>
          <w:lang w:val="ru-RU" w:eastAsia="ru-RU" w:bidi="ar-SA"/>
        </w:rPr>
        <w:t>слова;</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находить в словах с однозначно выделяемыми морфемами окончание, корень, приставку, суффикс.</w:t>
      </w:r>
    </w:p>
    <w:p w:rsidR="00CE04EA" w:rsidRPr="00CE04EA" w:rsidRDefault="00CE04EA" w:rsidP="00CE04EA">
      <w:pPr>
        <w:suppressAutoHyphens w:val="0"/>
        <w:autoSpaceDE w:val="0"/>
        <w:autoSpaceDN w:val="0"/>
        <w:adjustRightInd w:val="0"/>
        <w:ind w:firstLine="709"/>
        <w:jc w:val="both"/>
        <w:textAlignment w:val="center"/>
        <w:rPr>
          <w:rFonts w:ascii="Times New Roman" w:hAnsi="Times New Roman"/>
          <w:i/>
          <w:iCs/>
          <w:color w:val="C00000"/>
          <w:lang w:bidi="ar-SA"/>
        </w:rPr>
      </w:pPr>
      <w:r w:rsidRPr="00CE04EA">
        <w:rPr>
          <w:rFonts w:ascii="Times New Roman" w:hAnsi="Times New Roman"/>
          <w:b/>
          <w:iCs/>
          <w:color w:val="C00000"/>
          <w:lang w:bidi="ar-SA"/>
        </w:rPr>
        <w:t>Выпускник получит возможность научиться</w:t>
      </w:r>
      <w:r w:rsidRPr="00CE04EA">
        <w:rPr>
          <w:rFonts w:ascii="Times New Roman" w:hAnsi="Times New Roman"/>
          <w:iCs/>
          <w:color w:val="C00000"/>
          <w:lang w:bidi="ar-SA"/>
        </w:rPr>
        <w:t xml:space="preserve"> </w:t>
      </w:r>
    </w:p>
    <w:p w:rsidR="00CE04EA" w:rsidRPr="00EE34D4" w:rsidRDefault="00CE04EA" w:rsidP="00CE04EA">
      <w:pPr>
        <w:numPr>
          <w:ilvl w:val="0"/>
          <w:numId w:val="6"/>
        </w:numPr>
        <w:suppressAutoHyphens w:val="0"/>
        <w:autoSpaceDE w:val="0"/>
        <w:autoSpaceDN w:val="0"/>
        <w:adjustRightInd w:val="0"/>
        <w:ind w:firstLine="709"/>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выполнять морфемный анализ слова в соответствии с предложенным учебником алгоритмом, оценивать правильность его выполнения;</w:t>
      </w:r>
    </w:p>
    <w:p w:rsidR="00CE04EA" w:rsidRPr="00CE04EA" w:rsidRDefault="00CE04EA" w:rsidP="00CE04EA">
      <w:pPr>
        <w:numPr>
          <w:ilvl w:val="0"/>
          <w:numId w:val="6"/>
        </w:numPr>
        <w:suppressAutoHyphens w:val="0"/>
        <w:autoSpaceDE w:val="0"/>
        <w:autoSpaceDN w:val="0"/>
        <w:adjustRightInd w:val="0"/>
        <w:ind w:firstLine="709"/>
        <w:jc w:val="both"/>
        <w:textAlignment w:val="center"/>
        <w:rPr>
          <w:rFonts w:ascii="Times New Roman" w:hAnsi="Times New Roman"/>
          <w:i/>
          <w:iCs/>
          <w:color w:val="C00000"/>
          <w:lang w:val="ru-RU" w:bidi="ar-SA"/>
        </w:rPr>
      </w:pPr>
      <w:r w:rsidRPr="00EE34D4">
        <w:rPr>
          <w:rFonts w:ascii="Times New Roman" w:hAnsi="Times New Roman"/>
          <w:i/>
          <w:iCs/>
          <w:color w:val="C00000"/>
          <w:lang w:val="ru-RU" w:bidi="ar-SA"/>
        </w:rPr>
        <w:t>использовать результаты выполненного морфемного анализа для решения орфографических и/или речевых задач</w:t>
      </w:r>
      <w:r w:rsidRPr="00CE04EA">
        <w:rPr>
          <w:rFonts w:ascii="Times New Roman" w:hAnsi="Times New Roman"/>
          <w:i/>
          <w:iCs/>
          <w:color w:val="C00000"/>
          <w:lang w:val="ru-RU" w:bidi="ar-SA"/>
        </w:rPr>
        <w:t>.</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bCs/>
          <w:iCs/>
          <w:color w:val="C00000"/>
          <w:lang w:val="ru-RU" w:bidi="ar-SA"/>
        </w:rPr>
      </w:pP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color w:val="C00000"/>
          <w:lang w:val="ru-RU" w:bidi="ar-SA"/>
        </w:rPr>
      </w:pPr>
      <w:r w:rsidRPr="00EE34D4">
        <w:rPr>
          <w:rFonts w:ascii="Times New Roman" w:hAnsi="Times New Roman"/>
          <w:b/>
          <w:bCs/>
          <w:iCs/>
          <w:color w:val="C00000"/>
          <w:lang w:val="ru-RU" w:bidi="ar-SA"/>
        </w:rPr>
        <w:t>Раздел «Лексика»</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выявлять слова, значение которых требует уточнения;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определять значение слова по тексту или уточнять с помощью толкового словаря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подбирать синонимы для устранения повторов в тексте.</w:t>
      </w:r>
    </w:p>
    <w:p w:rsidR="00CE04EA" w:rsidRPr="00CE04EA" w:rsidRDefault="00CE04EA" w:rsidP="00CE04EA">
      <w:pPr>
        <w:suppressAutoHyphens w:val="0"/>
        <w:ind w:left="426"/>
        <w:contextualSpacing/>
        <w:jc w:val="both"/>
        <w:outlineLvl w:val="1"/>
        <w:rPr>
          <w:rFonts w:ascii="Times New Roman" w:hAnsi="Times New Roman"/>
          <w:b/>
          <w:color w:val="C00000"/>
          <w:lang w:val="ru-RU" w:eastAsia="ru-RU" w:bidi="ar-SA"/>
        </w:rPr>
      </w:pPr>
      <w:r w:rsidRPr="00CE04EA">
        <w:rPr>
          <w:rFonts w:ascii="Times New Roman" w:hAnsi="Times New Roman"/>
          <w:b/>
          <w:iCs/>
          <w:color w:val="C00000"/>
          <w:lang w:val="ru-RU" w:eastAsia="ru-RU" w:bidi="ar-SA"/>
        </w:rPr>
        <w:t>Выпускник получит возможность научиться:</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spacing w:val="2"/>
          <w:lang w:val="ru-RU" w:eastAsia="ru-RU" w:bidi="ar-SA"/>
        </w:rPr>
        <w:t xml:space="preserve">подбирать антонимы для точной характеристики </w:t>
      </w:r>
      <w:r w:rsidRPr="00CE04EA">
        <w:rPr>
          <w:rFonts w:ascii="Times New Roman" w:hAnsi="Times New Roman"/>
          <w:i/>
          <w:color w:val="C00000"/>
          <w:lang w:val="ru-RU" w:eastAsia="ru-RU" w:bidi="ar-SA"/>
        </w:rPr>
        <w:t>предметов при их сравнении;</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spacing w:val="2"/>
          <w:lang w:val="ru-RU" w:eastAsia="ru-RU" w:bidi="ar-SA"/>
        </w:rPr>
        <w:t xml:space="preserve">различать употребление в тексте слов в прямом и </w:t>
      </w:r>
      <w:r w:rsidRPr="00CE04EA">
        <w:rPr>
          <w:rFonts w:ascii="Times New Roman" w:hAnsi="Times New Roman"/>
          <w:i/>
          <w:color w:val="C00000"/>
          <w:lang w:val="ru-RU" w:eastAsia="ru-RU" w:bidi="ar-SA"/>
        </w:rPr>
        <w:t>переносном значении (простые случаи);</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оценивать уместность использования слов в тексте;</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 xml:space="preserve">выбирать слова из ряда </w:t>
      </w:r>
      <w:proofErr w:type="gramStart"/>
      <w:r w:rsidRPr="00CE04EA">
        <w:rPr>
          <w:rFonts w:ascii="Times New Roman" w:hAnsi="Times New Roman"/>
          <w:i/>
          <w:color w:val="C00000"/>
          <w:lang w:val="ru-RU" w:eastAsia="ru-RU" w:bidi="ar-SA"/>
        </w:rPr>
        <w:t>предложенных</w:t>
      </w:r>
      <w:proofErr w:type="gramEnd"/>
      <w:r w:rsidRPr="00CE04EA">
        <w:rPr>
          <w:rFonts w:ascii="Times New Roman" w:hAnsi="Times New Roman"/>
          <w:i/>
          <w:color w:val="C00000"/>
          <w:lang w:val="ru-RU" w:eastAsia="ru-RU" w:bidi="ar-SA"/>
        </w:rPr>
        <w:t xml:space="preserve"> для успешного решения коммуникативной задачи.</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color w:val="C00000"/>
          <w:lang w:val="ru-RU" w:bidi="ar-SA"/>
        </w:rPr>
      </w:pPr>
      <w:r w:rsidRPr="00EE34D4">
        <w:rPr>
          <w:rFonts w:ascii="Times New Roman" w:hAnsi="Times New Roman"/>
          <w:b/>
          <w:bCs/>
          <w:iCs/>
          <w:color w:val="C00000"/>
          <w:lang w:val="ru-RU" w:bidi="ar-SA"/>
        </w:rPr>
        <w:t>Раздел «Морфология»</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распознавать грамматические признаки слов;</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lastRenderedPageBreak/>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CE04EA" w:rsidRPr="00CE04EA" w:rsidRDefault="00CE04EA" w:rsidP="00CE04EA">
      <w:pPr>
        <w:suppressAutoHyphens w:val="0"/>
        <w:ind w:left="426"/>
        <w:contextualSpacing/>
        <w:jc w:val="both"/>
        <w:outlineLvl w:val="1"/>
        <w:rPr>
          <w:rFonts w:ascii="Times New Roman" w:hAnsi="Times New Roman"/>
          <w:b/>
          <w:color w:val="C00000"/>
          <w:lang w:val="ru-RU" w:eastAsia="ru-RU" w:bidi="ar-SA"/>
        </w:rPr>
      </w:pPr>
      <w:r w:rsidRPr="00CE04EA">
        <w:rPr>
          <w:rFonts w:ascii="Times New Roman" w:hAnsi="Times New Roman"/>
          <w:b/>
          <w:iCs/>
          <w:color w:val="C00000"/>
          <w:lang w:val="ru-RU" w:eastAsia="ru-RU" w:bidi="ar-SA"/>
        </w:rPr>
        <w:t>Выпускник получит возможность научиться:</w:t>
      </w:r>
    </w:p>
    <w:p w:rsidR="00CE04EA" w:rsidRPr="00CE04EA" w:rsidRDefault="00CE04EA" w:rsidP="00CE04EA">
      <w:pPr>
        <w:suppressAutoHyphens w:val="0"/>
        <w:ind w:firstLine="680"/>
        <w:contextualSpacing/>
        <w:jc w:val="both"/>
        <w:outlineLvl w:val="1"/>
        <w:rPr>
          <w:rFonts w:ascii="Times New Roman" w:hAnsi="Times New Roman"/>
          <w:i/>
          <w:iCs/>
          <w:color w:val="C00000"/>
          <w:lang w:val="ru-RU" w:eastAsia="ru-RU" w:bidi="ar-SA"/>
        </w:rPr>
      </w:pPr>
      <w:r w:rsidRPr="00CE04EA">
        <w:rPr>
          <w:rFonts w:ascii="Times New Roman" w:hAnsi="Times New Roman"/>
          <w:i/>
          <w:iCs/>
          <w:color w:val="C00000"/>
          <w:spacing w:val="2"/>
          <w:lang w:val="ru-RU" w:eastAsia="ru-RU" w:bidi="ar-SA"/>
        </w:rPr>
        <w:t>проводить морфологический разбор имён существи</w:t>
      </w:r>
      <w:r w:rsidRPr="00CE04EA">
        <w:rPr>
          <w:rFonts w:ascii="Times New Roman" w:hAnsi="Times New Roman"/>
          <w:i/>
          <w:iCs/>
          <w:color w:val="C00000"/>
          <w:lang w:val="ru-RU" w:eastAsia="ru-RU" w:bidi="ar-SA"/>
        </w:rPr>
        <w:t>тельных, имён прилагательных, глаголов по предложенно</w:t>
      </w:r>
      <w:r w:rsidRPr="00CE04EA">
        <w:rPr>
          <w:rFonts w:ascii="Times New Roman" w:hAnsi="Times New Roman"/>
          <w:i/>
          <w:iCs/>
          <w:color w:val="C00000"/>
          <w:spacing w:val="2"/>
          <w:lang w:val="ru-RU" w:eastAsia="ru-RU" w:bidi="ar-SA"/>
        </w:rPr>
        <w:t>му в учебнике алгоритму; оценивать правильность про</w:t>
      </w:r>
      <w:r w:rsidRPr="00CE04EA">
        <w:rPr>
          <w:rFonts w:ascii="Times New Roman" w:hAnsi="Times New Roman"/>
          <w:i/>
          <w:iCs/>
          <w:color w:val="C00000"/>
          <w:lang w:val="ru-RU" w:eastAsia="ru-RU" w:bidi="ar-SA"/>
        </w:rPr>
        <w:t>ведения морфологического разбора;</w:t>
      </w:r>
    </w:p>
    <w:p w:rsidR="00CE04EA" w:rsidRPr="00CE04EA" w:rsidRDefault="00CE04EA" w:rsidP="00CE04EA">
      <w:pPr>
        <w:suppressAutoHyphens w:val="0"/>
        <w:ind w:firstLine="680"/>
        <w:contextualSpacing/>
        <w:jc w:val="both"/>
        <w:outlineLvl w:val="1"/>
        <w:rPr>
          <w:rFonts w:ascii="Times New Roman" w:hAnsi="Times New Roman"/>
          <w:i/>
          <w:iCs/>
          <w:color w:val="C00000"/>
          <w:lang w:val="ru-RU" w:eastAsia="ru-RU" w:bidi="ar-SA"/>
        </w:rPr>
      </w:pPr>
      <w:r w:rsidRPr="00CE04EA">
        <w:rPr>
          <w:rFonts w:ascii="Times New Roman" w:hAnsi="Times New Roman"/>
          <w:i/>
          <w:iCs/>
          <w:color w:val="C00000"/>
          <w:lang w:val="ru-RU" w:eastAsia="ru-RU" w:bidi="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E04EA">
        <w:rPr>
          <w:rFonts w:ascii="Times New Roman" w:hAnsi="Times New Roman"/>
          <w:b/>
          <w:bCs/>
          <w:i/>
          <w:iCs/>
          <w:color w:val="C00000"/>
          <w:lang w:val="ru-RU" w:eastAsia="ru-RU" w:bidi="ar-SA"/>
        </w:rPr>
        <w:t xml:space="preserve">и, а, но, </w:t>
      </w:r>
      <w:r w:rsidRPr="00CE04EA">
        <w:rPr>
          <w:rFonts w:ascii="Times New Roman" w:hAnsi="Times New Roman"/>
          <w:i/>
          <w:iCs/>
          <w:color w:val="C00000"/>
          <w:lang w:val="ru-RU" w:eastAsia="ru-RU" w:bidi="ar-SA"/>
        </w:rPr>
        <w:t xml:space="preserve">частицу </w:t>
      </w:r>
      <w:r w:rsidRPr="00CE04EA">
        <w:rPr>
          <w:rFonts w:ascii="Times New Roman" w:hAnsi="Times New Roman"/>
          <w:b/>
          <w:bCs/>
          <w:i/>
          <w:iCs/>
          <w:color w:val="C00000"/>
          <w:lang w:val="ru-RU" w:eastAsia="ru-RU" w:bidi="ar-SA"/>
        </w:rPr>
        <w:t>не</w:t>
      </w:r>
      <w:r w:rsidRPr="00CE04EA">
        <w:rPr>
          <w:rFonts w:ascii="Times New Roman" w:hAnsi="Times New Roman"/>
          <w:i/>
          <w:iCs/>
          <w:color w:val="C00000"/>
          <w:lang w:val="ru-RU" w:eastAsia="ru-RU" w:bidi="ar-SA"/>
        </w:rPr>
        <w:t xml:space="preserve"> при глаголах.</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bCs/>
          <w:iCs/>
          <w:color w:val="C00000"/>
          <w:lang w:val="ru-RU" w:bidi="ar-SA"/>
        </w:rPr>
        <w:t>Раздел «Синтаксис»</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различать предложение, словосочетание, слово;</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spacing w:val="2"/>
          <w:lang w:val="ru-RU" w:eastAsia="ru-RU" w:bidi="ar-SA"/>
        </w:rPr>
        <w:t xml:space="preserve">устанавливать при помощи смысловых вопросов связь </w:t>
      </w:r>
      <w:r w:rsidRPr="00CE04EA">
        <w:rPr>
          <w:rFonts w:ascii="Times New Roman" w:hAnsi="Times New Roman"/>
          <w:color w:val="C00000"/>
          <w:lang w:val="ru-RU" w:eastAsia="ru-RU" w:bidi="ar-SA"/>
        </w:rPr>
        <w:t>между словами в словосочетании и предложении;</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 xml:space="preserve">классифицировать предложения по цели высказывания, </w:t>
      </w:r>
      <w:r w:rsidRPr="00CE04EA">
        <w:rPr>
          <w:rFonts w:ascii="Times New Roman" w:hAnsi="Times New Roman"/>
          <w:color w:val="C00000"/>
          <w:spacing w:val="2"/>
          <w:lang w:val="ru-RU" w:eastAsia="ru-RU" w:bidi="ar-SA"/>
        </w:rPr>
        <w:t xml:space="preserve">находить повествовательные/побудительные/вопросительные </w:t>
      </w:r>
      <w:r w:rsidRPr="00CE04EA">
        <w:rPr>
          <w:rFonts w:ascii="Times New Roman" w:hAnsi="Times New Roman"/>
          <w:color w:val="C00000"/>
          <w:lang w:val="ru-RU" w:eastAsia="ru-RU" w:bidi="ar-SA"/>
        </w:rPr>
        <w:t>предложения;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определять восклицательную/невосклицательную интонацию предложения;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находить главные и второстепенные (без деления на виды) члены предложения;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выделять предложения с однородными членами.</w:t>
      </w:r>
    </w:p>
    <w:p w:rsidR="00CE04EA" w:rsidRPr="00CE04EA" w:rsidRDefault="00CE04EA" w:rsidP="00CE04EA">
      <w:pPr>
        <w:suppressAutoHyphens w:val="0"/>
        <w:autoSpaceDE w:val="0"/>
        <w:autoSpaceDN w:val="0"/>
        <w:adjustRightInd w:val="0"/>
        <w:ind w:firstLine="454"/>
        <w:jc w:val="both"/>
        <w:textAlignment w:val="center"/>
        <w:rPr>
          <w:rFonts w:ascii="Times New Roman" w:hAnsi="Times New Roman"/>
          <w:b/>
          <w:color w:val="C00000"/>
          <w:lang w:bidi="ar-SA"/>
        </w:rPr>
      </w:pPr>
      <w:r w:rsidRPr="00CE04EA">
        <w:rPr>
          <w:rFonts w:ascii="Times New Roman" w:hAnsi="Times New Roman"/>
          <w:b/>
          <w:iCs/>
          <w:color w:val="C00000"/>
          <w:lang w:bidi="ar-SA"/>
        </w:rPr>
        <w:t>Выпускник получит возможность научиться:</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различать второстепенные члены предложения </w:t>
      </w:r>
      <w:proofErr w:type="gramStart"/>
      <w:r w:rsidRPr="00CE04EA">
        <w:rPr>
          <w:rFonts w:ascii="Times New Roman" w:hAnsi="Times New Roman"/>
          <w:i/>
          <w:color w:val="C00000"/>
          <w:lang w:val="ru-RU" w:eastAsia="ru-RU" w:bidi="ar-SA"/>
        </w:rPr>
        <w:t>—о</w:t>
      </w:r>
      <w:proofErr w:type="gramEnd"/>
      <w:r w:rsidRPr="00CE04EA">
        <w:rPr>
          <w:rFonts w:ascii="Times New Roman" w:hAnsi="Times New Roman"/>
          <w:i/>
          <w:color w:val="C00000"/>
          <w:lang w:val="ru-RU" w:eastAsia="ru-RU" w:bidi="ar-SA"/>
        </w:rPr>
        <w:t>пределения, дополнения, обстоятельства;</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 xml:space="preserve">выполнять в соответствии с предложенным в учебнике алгоритмом разбор простого предложения (по членам </w:t>
      </w:r>
      <w:r w:rsidRPr="00CE04EA">
        <w:rPr>
          <w:rFonts w:ascii="Times New Roman" w:hAnsi="Times New Roman"/>
          <w:i/>
          <w:color w:val="C00000"/>
          <w:spacing w:val="2"/>
          <w:lang w:val="ru-RU" w:eastAsia="ru-RU" w:bidi="ar-SA"/>
        </w:rPr>
        <w:t xml:space="preserve">предложения, синтаксический), оценивать правильность </w:t>
      </w:r>
      <w:r w:rsidRPr="00CE04EA">
        <w:rPr>
          <w:rFonts w:ascii="Times New Roman" w:hAnsi="Times New Roman"/>
          <w:i/>
          <w:color w:val="C00000"/>
          <w:lang w:val="ru-RU" w:eastAsia="ru-RU" w:bidi="ar-SA"/>
        </w:rPr>
        <w:t>разбора;</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различать простые и сложные предложения.</w:t>
      </w:r>
    </w:p>
    <w:p w:rsidR="00CE04EA" w:rsidRPr="00EE34D4" w:rsidRDefault="00CE04EA" w:rsidP="00CE04EA">
      <w:pPr>
        <w:keepNext/>
        <w:suppressAutoHyphens w:val="0"/>
        <w:autoSpaceDE w:val="0"/>
        <w:autoSpaceDN w:val="0"/>
        <w:adjustRightInd w:val="0"/>
        <w:ind w:firstLine="454"/>
        <w:jc w:val="both"/>
        <w:textAlignment w:val="center"/>
        <w:rPr>
          <w:rFonts w:ascii="Times New Roman" w:hAnsi="Times New Roman"/>
          <w:b/>
          <w:iCs/>
          <w:color w:val="C00000"/>
          <w:lang w:val="ru-RU" w:bidi="ar-SA"/>
        </w:rPr>
      </w:pPr>
      <w:r w:rsidRPr="00EE34D4">
        <w:rPr>
          <w:rFonts w:ascii="Times New Roman" w:hAnsi="Times New Roman"/>
          <w:b/>
          <w:iCs/>
          <w:color w:val="C00000"/>
          <w:lang w:val="ru-RU" w:bidi="ar-SA"/>
        </w:rPr>
        <w:t>Содержательная линия «Орфография и пунктуация»</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применять правила правописания (в объёме содержания курса);</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определять (уточнять) написание слова по орфографическому словарю учебника;</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безошибочно списывать текст объёмом 80—90 слов;</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писать под диктовку тексты объёмом 75—80 слов в соответствии с изученными правилами правописания;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проверять собственный и предложенный текст, находить и исправлять орфографические и пунктуационные ошибки.</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iCs/>
          <w:color w:val="C00000"/>
          <w:lang w:val="ru-RU" w:bidi="ar-SA"/>
        </w:rPr>
        <w:t>Выпускник получит возможность научиться:</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осознавать место возможного возникновения орфографической ошибки;</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подбирать примеры с определённой орфограммой;</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spacing w:val="2"/>
          <w:lang w:val="ru-RU" w:eastAsia="ru-RU" w:bidi="ar-SA"/>
        </w:rPr>
        <w:t>при составлении собственных текстов перефразиро</w:t>
      </w:r>
      <w:r w:rsidRPr="00CE04EA">
        <w:rPr>
          <w:rFonts w:ascii="Times New Roman" w:hAnsi="Times New Roman"/>
          <w:i/>
          <w:color w:val="C00000"/>
          <w:lang w:val="ru-RU" w:eastAsia="ru-RU" w:bidi="ar-SA"/>
        </w:rPr>
        <w:t xml:space="preserve">вать </w:t>
      </w:r>
      <w:proofErr w:type="gramStart"/>
      <w:r w:rsidRPr="00CE04EA">
        <w:rPr>
          <w:rFonts w:ascii="Times New Roman" w:hAnsi="Times New Roman"/>
          <w:i/>
          <w:color w:val="C00000"/>
          <w:lang w:val="ru-RU" w:eastAsia="ru-RU" w:bidi="ar-SA"/>
        </w:rPr>
        <w:t>записываемое</w:t>
      </w:r>
      <w:proofErr w:type="gramEnd"/>
      <w:r w:rsidRPr="00CE04EA">
        <w:rPr>
          <w:rFonts w:ascii="Times New Roman" w:hAnsi="Times New Roman"/>
          <w:i/>
          <w:color w:val="C00000"/>
          <w:lang w:val="ru-RU" w:eastAsia="ru-RU" w:bidi="ar-SA"/>
        </w:rPr>
        <w:t>, чтобы избежать орфографических</w:t>
      </w:r>
      <w:r w:rsidRPr="00CE04EA">
        <w:rPr>
          <w:rFonts w:ascii="Times New Roman" w:hAnsi="Times New Roman"/>
          <w:i/>
          <w:color w:val="C00000"/>
          <w:lang w:val="ru-RU" w:eastAsia="ru-RU" w:bidi="ar-SA"/>
        </w:rPr>
        <w:br/>
        <w:t>и пунктуационных ошибок;</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CE04EA" w:rsidRPr="00EE34D4" w:rsidRDefault="00CE04EA" w:rsidP="00CE04EA">
      <w:pPr>
        <w:keepNext/>
        <w:suppressAutoHyphens w:val="0"/>
        <w:autoSpaceDE w:val="0"/>
        <w:autoSpaceDN w:val="0"/>
        <w:adjustRightInd w:val="0"/>
        <w:ind w:firstLine="454"/>
        <w:jc w:val="both"/>
        <w:textAlignment w:val="center"/>
        <w:rPr>
          <w:rFonts w:ascii="Times New Roman" w:hAnsi="Times New Roman"/>
          <w:b/>
          <w:iCs/>
          <w:color w:val="C00000"/>
          <w:lang w:val="ru-RU" w:bidi="ar-SA"/>
        </w:rPr>
      </w:pPr>
      <w:r w:rsidRPr="00EE34D4">
        <w:rPr>
          <w:rFonts w:ascii="Times New Roman" w:hAnsi="Times New Roman"/>
          <w:b/>
          <w:iCs/>
          <w:color w:val="C00000"/>
          <w:lang w:val="ru-RU" w:bidi="ar-SA"/>
        </w:rPr>
        <w:t>Содержательная линия «Развитие речи»</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color w:val="C00000"/>
          <w:lang w:val="ru-RU" w:bidi="ar-SA"/>
        </w:rPr>
        <w:t>Выпускник научится:</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оценивать правильность (уместность) выбора языковых</w:t>
      </w:r>
      <w:r w:rsidRPr="00CE04EA">
        <w:rPr>
          <w:rFonts w:ascii="Times New Roman" w:hAnsi="Times New Roman"/>
          <w:color w:val="C00000"/>
          <w:lang w:val="ru-RU" w:eastAsia="ru-RU" w:bidi="ar-SA"/>
        </w:rPr>
        <w:br/>
        <w:t>и неязыковых средств устного общения на уроке, в школе,</w:t>
      </w:r>
      <w:r w:rsidRPr="00CE04EA">
        <w:rPr>
          <w:rFonts w:ascii="Times New Roman" w:hAnsi="Times New Roman"/>
          <w:color w:val="C00000"/>
          <w:lang w:val="ru-RU" w:eastAsia="ru-RU" w:bidi="ar-SA"/>
        </w:rPr>
        <w:br/>
        <w:t>в быту, со знакомыми и незнакомыми, с людьми разного возраста;</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выражать собственное мнение и аргументировать его;</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lastRenderedPageBreak/>
        <w:t>самостоятельно озаглавливать текст;</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составлять план текста;</w:t>
      </w:r>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color w:val="C00000"/>
          <w:lang w:val="ru-RU" w:eastAsia="ru-RU" w:bidi="ar-SA"/>
        </w:rPr>
        <w:t>сочинять письма, поздравительные открытки, записки и другие небольшие тексты для конкретных ситуаций общения.</w:t>
      </w:r>
    </w:p>
    <w:p w:rsidR="00CE04EA" w:rsidRPr="00EE34D4" w:rsidRDefault="00CE04EA" w:rsidP="00CE04EA">
      <w:pPr>
        <w:suppressAutoHyphens w:val="0"/>
        <w:autoSpaceDE w:val="0"/>
        <w:autoSpaceDN w:val="0"/>
        <w:adjustRightInd w:val="0"/>
        <w:ind w:firstLine="454"/>
        <w:jc w:val="both"/>
        <w:textAlignment w:val="center"/>
        <w:rPr>
          <w:rFonts w:ascii="Times New Roman" w:hAnsi="Times New Roman"/>
          <w:b/>
          <w:color w:val="C00000"/>
          <w:lang w:val="ru-RU" w:bidi="ar-SA"/>
        </w:rPr>
      </w:pPr>
      <w:r w:rsidRPr="00EE34D4">
        <w:rPr>
          <w:rFonts w:ascii="Times New Roman" w:hAnsi="Times New Roman"/>
          <w:b/>
          <w:iCs/>
          <w:color w:val="C00000"/>
          <w:lang w:val="ru-RU" w:bidi="ar-SA"/>
        </w:rPr>
        <w:t>Выпускник получит возможность научиться:</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создавать тексты по предложенному заголовку;</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подробно или выборочно пересказывать текст;</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пересказывать текст от другого лица;</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составлять устный рассказ на определённую тему с использованием разных типов речи: описание, повествование, рассуждение;</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анализировать и корректировать тексты с нарушенным порядком предложений, находить в тексте смысловые пропуски;</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r w:rsidRPr="00CE04EA">
        <w:rPr>
          <w:rFonts w:ascii="Times New Roman" w:hAnsi="Times New Roman"/>
          <w:i/>
          <w:color w:val="C00000"/>
          <w:lang w:val="ru-RU" w:eastAsia="ru-RU" w:bidi="ar-SA"/>
        </w:rPr>
        <w:t>корректировать тексты, в которых допущены нарушения культуры речи;</w:t>
      </w:r>
    </w:p>
    <w:p w:rsidR="00CE04EA" w:rsidRPr="00CE04EA" w:rsidRDefault="00CE04EA" w:rsidP="00CE04EA">
      <w:pPr>
        <w:suppressAutoHyphens w:val="0"/>
        <w:ind w:firstLine="680"/>
        <w:contextualSpacing/>
        <w:jc w:val="both"/>
        <w:outlineLvl w:val="1"/>
        <w:rPr>
          <w:rFonts w:ascii="Times New Roman" w:hAnsi="Times New Roman"/>
          <w:i/>
          <w:color w:val="C00000"/>
          <w:lang w:val="ru-RU" w:eastAsia="ru-RU" w:bidi="ar-SA"/>
        </w:rPr>
      </w:pPr>
      <w:proofErr w:type="gramStart"/>
      <w:r w:rsidRPr="00CE04EA">
        <w:rPr>
          <w:rFonts w:ascii="Times New Roman" w:hAnsi="Times New Roman"/>
          <w:i/>
          <w:color w:val="C00000"/>
          <w:lang w:val="ru-RU" w:eastAsia="ru-RU" w:bidi="ar-SA"/>
        </w:rPr>
        <w:t>анализировать последовательность собственных действий при работе над изложениями и сочинениями и со</w:t>
      </w:r>
      <w:r w:rsidRPr="00CE04EA">
        <w:rPr>
          <w:rFonts w:ascii="Times New Roman" w:hAnsi="Times New Roman"/>
          <w:i/>
          <w:color w:val="C00000"/>
          <w:spacing w:val="2"/>
          <w:lang w:val="ru-RU" w:eastAsia="ru-RU" w:bidi="ar-SA"/>
        </w:rPr>
        <w:t xml:space="preserve">относить их с разработанным алгоритмом; оценивать </w:t>
      </w:r>
      <w:r w:rsidRPr="00CE04EA">
        <w:rPr>
          <w:rFonts w:ascii="Times New Roman" w:hAnsi="Times New Roman"/>
          <w:i/>
          <w:color w:val="C00000"/>
          <w:lang w:val="ru-RU" w:eastAsia="ru-RU" w:bidi="ar-SA"/>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CE04EA" w:rsidRPr="00CE04EA" w:rsidRDefault="00CE04EA" w:rsidP="00CE04EA">
      <w:pPr>
        <w:suppressAutoHyphens w:val="0"/>
        <w:ind w:firstLine="680"/>
        <w:contextualSpacing/>
        <w:jc w:val="both"/>
        <w:outlineLvl w:val="1"/>
        <w:rPr>
          <w:rFonts w:ascii="Times New Roman" w:hAnsi="Times New Roman"/>
          <w:color w:val="C00000"/>
          <w:lang w:val="ru-RU" w:eastAsia="ru-RU" w:bidi="ar-SA"/>
        </w:rPr>
      </w:pPr>
      <w:r w:rsidRPr="00CE04EA">
        <w:rPr>
          <w:rFonts w:ascii="Times New Roman" w:hAnsi="Times New Roman"/>
          <w:i/>
          <w:color w:val="C00000"/>
          <w:spacing w:val="2"/>
          <w:lang w:val="ru-RU" w:eastAsia="ru-RU" w:bidi="ar-SA"/>
        </w:rPr>
        <w:t>соблюдать нормы речевого взаимодействия при интерактивном общении (</w:t>
      </w:r>
      <w:proofErr w:type="spellStart"/>
      <w:r w:rsidRPr="00CE04EA">
        <w:rPr>
          <w:rFonts w:ascii="Times New Roman" w:hAnsi="Times New Roman"/>
          <w:i/>
          <w:color w:val="C00000"/>
          <w:spacing w:val="2"/>
          <w:lang w:val="ru-RU" w:eastAsia="ru-RU" w:bidi="ar-SA"/>
        </w:rPr>
        <w:t>sms­сообщения</w:t>
      </w:r>
      <w:proofErr w:type="spellEnd"/>
      <w:r w:rsidRPr="00CE04EA">
        <w:rPr>
          <w:rFonts w:ascii="Times New Roman" w:hAnsi="Times New Roman"/>
          <w:i/>
          <w:color w:val="C00000"/>
          <w:spacing w:val="2"/>
          <w:lang w:val="ru-RU" w:eastAsia="ru-RU" w:bidi="ar-SA"/>
        </w:rPr>
        <w:t>, электронная по</w:t>
      </w:r>
      <w:r w:rsidRPr="00CE04EA">
        <w:rPr>
          <w:rFonts w:ascii="Times New Roman" w:hAnsi="Times New Roman"/>
          <w:i/>
          <w:color w:val="C00000"/>
          <w:lang w:val="ru-RU" w:eastAsia="ru-RU" w:bidi="ar-SA"/>
        </w:rPr>
        <w:t xml:space="preserve">чта, Интернет и другие </w:t>
      </w:r>
      <w:proofErr w:type="gramStart"/>
      <w:r w:rsidRPr="00CE04EA">
        <w:rPr>
          <w:rFonts w:ascii="Times New Roman" w:hAnsi="Times New Roman"/>
          <w:i/>
          <w:color w:val="C00000"/>
          <w:lang w:val="ru-RU" w:eastAsia="ru-RU" w:bidi="ar-SA"/>
        </w:rPr>
        <w:t>виды</w:t>
      </w:r>
      <w:proofErr w:type="gramEnd"/>
      <w:r w:rsidRPr="00CE04EA">
        <w:rPr>
          <w:rFonts w:ascii="Times New Roman" w:hAnsi="Times New Roman"/>
          <w:i/>
          <w:color w:val="C00000"/>
          <w:lang w:val="ru-RU" w:eastAsia="ru-RU" w:bidi="ar-SA"/>
        </w:rPr>
        <w:t xml:space="preserve"> и способы связи).</w:t>
      </w:r>
    </w:p>
    <w:p w:rsidR="004B6DE7" w:rsidRPr="005D7C9B" w:rsidRDefault="004B6DE7" w:rsidP="00A73DCA">
      <w:pPr>
        <w:autoSpaceDE w:val="0"/>
        <w:jc w:val="both"/>
        <w:rPr>
          <w:rFonts w:ascii="Times New Roman" w:hAnsi="Times New Roman"/>
          <w:b/>
          <w:sz w:val="22"/>
          <w:szCs w:val="22"/>
          <w:u w:val="single"/>
          <w:lang w:val="ru-RU"/>
        </w:rPr>
      </w:pPr>
      <w:r w:rsidRPr="005D7C9B">
        <w:rPr>
          <w:rFonts w:ascii="Times New Roman" w:hAnsi="Times New Roman"/>
          <w:b/>
          <w:sz w:val="22"/>
          <w:szCs w:val="22"/>
          <w:lang w:val="ru-RU"/>
        </w:rPr>
        <w:t>Раздел «Орфоэпия»</w:t>
      </w:r>
    </w:p>
    <w:p w:rsidR="004B6DE7" w:rsidRPr="005D7C9B" w:rsidRDefault="004B6DE7" w:rsidP="00A73DCA">
      <w:pPr>
        <w:spacing w:line="100" w:lineRule="atLeast"/>
        <w:jc w:val="both"/>
        <w:rPr>
          <w:rFonts w:ascii="Times New Roman" w:hAnsi="Times New Roman"/>
          <w:sz w:val="22"/>
          <w:szCs w:val="22"/>
          <w:lang w:val="ru-RU"/>
        </w:rPr>
      </w:pPr>
      <w:r w:rsidRPr="005D7C9B">
        <w:rPr>
          <w:rFonts w:ascii="Times New Roman" w:hAnsi="Times New Roman"/>
          <w:b/>
          <w:sz w:val="22"/>
          <w:szCs w:val="22"/>
          <w:u w:val="single"/>
          <w:lang w:val="ru-RU"/>
        </w:rPr>
        <w:t xml:space="preserve">Выпускник </w:t>
      </w:r>
      <w:proofErr w:type="gramStart"/>
      <w:r w:rsidRPr="005D7C9B">
        <w:rPr>
          <w:rFonts w:ascii="Times New Roman" w:hAnsi="Times New Roman"/>
          <w:b/>
          <w:sz w:val="22"/>
          <w:szCs w:val="22"/>
          <w:u w:val="single"/>
          <w:lang w:val="ru-RU"/>
        </w:rPr>
        <w:t>получит возможность научится</w:t>
      </w:r>
      <w:proofErr w:type="gramEnd"/>
      <w:r w:rsidRPr="005D7C9B">
        <w:rPr>
          <w:rFonts w:ascii="Times New Roman" w:hAnsi="Times New Roman"/>
          <w:b/>
          <w:sz w:val="22"/>
          <w:szCs w:val="22"/>
          <w:u w:val="single"/>
          <w:lang w:val="ru-RU"/>
        </w:rPr>
        <w:t>:</w:t>
      </w:r>
    </w:p>
    <w:p w:rsidR="004B6DE7" w:rsidRPr="005D7C9B" w:rsidRDefault="004B6DE7" w:rsidP="00A73DCA">
      <w:pPr>
        <w:pStyle w:val="a3"/>
        <w:numPr>
          <w:ilvl w:val="0"/>
          <w:numId w:val="2"/>
        </w:numPr>
        <w:spacing w:line="100" w:lineRule="atLeast"/>
        <w:jc w:val="both"/>
        <w:rPr>
          <w:rFonts w:ascii="Times New Roman" w:hAnsi="Times New Roman"/>
          <w:sz w:val="22"/>
          <w:szCs w:val="22"/>
          <w:lang w:val="ru-RU"/>
        </w:rPr>
      </w:pPr>
      <w:r w:rsidRPr="005D7C9B">
        <w:rPr>
          <w:rFonts w:ascii="Times New Roman" w:hAnsi="Times New Roman"/>
          <w:sz w:val="22"/>
          <w:szCs w:val="22"/>
          <w:lang w:val="ru-RU"/>
        </w:rPr>
        <w:t xml:space="preserve">правильно произносить </w:t>
      </w:r>
      <w:proofErr w:type="spellStart"/>
      <w:r w:rsidRPr="005D7C9B">
        <w:rPr>
          <w:rFonts w:ascii="Times New Roman" w:hAnsi="Times New Roman"/>
          <w:sz w:val="22"/>
          <w:szCs w:val="22"/>
          <w:lang w:val="ru-RU"/>
        </w:rPr>
        <w:t>орфоэпически</w:t>
      </w:r>
      <w:proofErr w:type="spellEnd"/>
      <w:r w:rsidRPr="005D7C9B">
        <w:rPr>
          <w:rFonts w:ascii="Times New Roman" w:hAnsi="Times New Roman"/>
          <w:sz w:val="22"/>
          <w:szCs w:val="22"/>
          <w:lang w:val="ru-RU"/>
        </w:rPr>
        <w:t xml:space="preserve"> трудные слова из орфоэпического минимума, отобранного для изучения в 4 классе;</w:t>
      </w:r>
    </w:p>
    <w:p w:rsidR="004B6DE7" w:rsidRPr="005D7C9B" w:rsidRDefault="004B6DE7" w:rsidP="00A73DCA">
      <w:pPr>
        <w:pStyle w:val="a3"/>
        <w:numPr>
          <w:ilvl w:val="0"/>
          <w:numId w:val="2"/>
        </w:numPr>
        <w:spacing w:line="100" w:lineRule="atLeast"/>
        <w:jc w:val="both"/>
        <w:rPr>
          <w:rFonts w:ascii="Times New Roman" w:hAnsi="Times New Roman"/>
          <w:sz w:val="22"/>
          <w:szCs w:val="22"/>
          <w:lang w:val="ru-RU"/>
        </w:rPr>
      </w:pPr>
      <w:r w:rsidRPr="005D7C9B">
        <w:rPr>
          <w:rFonts w:ascii="Times New Roman" w:hAnsi="Times New Roman"/>
          <w:sz w:val="22"/>
          <w:szCs w:val="22"/>
          <w:lang w:val="ru-RU"/>
        </w:rPr>
        <w:t xml:space="preserve">правильно употреблять предлоги </w:t>
      </w:r>
      <w:proofErr w:type="gramStart"/>
      <w:r w:rsidRPr="005D7C9B">
        <w:rPr>
          <w:rFonts w:ascii="Times New Roman" w:hAnsi="Times New Roman"/>
          <w:sz w:val="22"/>
          <w:szCs w:val="22"/>
          <w:lang w:val="ru-RU"/>
        </w:rPr>
        <w:t>о</w:t>
      </w:r>
      <w:proofErr w:type="gramEnd"/>
      <w:r w:rsidRPr="005D7C9B">
        <w:rPr>
          <w:rFonts w:ascii="Times New Roman" w:hAnsi="Times New Roman"/>
          <w:sz w:val="22"/>
          <w:szCs w:val="22"/>
          <w:lang w:val="ru-RU"/>
        </w:rPr>
        <w:t xml:space="preserve"> и об перед существительными, прилагательными, местоимениями;</w:t>
      </w:r>
    </w:p>
    <w:p w:rsidR="004B6DE7" w:rsidRPr="005D7C9B" w:rsidRDefault="004B6DE7" w:rsidP="00A73DCA">
      <w:pPr>
        <w:pStyle w:val="a3"/>
        <w:numPr>
          <w:ilvl w:val="0"/>
          <w:numId w:val="2"/>
        </w:numPr>
        <w:spacing w:line="100" w:lineRule="atLeast"/>
        <w:jc w:val="both"/>
        <w:rPr>
          <w:rFonts w:ascii="Times New Roman" w:hAnsi="Times New Roman"/>
          <w:sz w:val="22"/>
          <w:szCs w:val="22"/>
          <w:lang w:val="ru-RU"/>
        </w:rPr>
      </w:pPr>
      <w:r w:rsidRPr="005D7C9B">
        <w:rPr>
          <w:rFonts w:ascii="Times New Roman" w:hAnsi="Times New Roman"/>
          <w:sz w:val="22"/>
          <w:szCs w:val="22"/>
          <w:lang w:val="ru-RU"/>
        </w:rPr>
        <w:t>правильно употреблять числительные ОБА и ОБЕ в разных падежных формах;</w:t>
      </w:r>
    </w:p>
    <w:p w:rsidR="004B6DE7" w:rsidRPr="005D7C9B" w:rsidRDefault="004B6DE7" w:rsidP="00A73DCA">
      <w:pPr>
        <w:pStyle w:val="a3"/>
        <w:numPr>
          <w:ilvl w:val="0"/>
          <w:numId w:val="2"/>
        </w:numPr>
        <w:spacing w:line="100" w:lineRule="atLeast"/>
        <w:jc w:val="both"/>
        <w:rPr>
          <w:rFonts w:ascii="Times New Roman" w:hAnsi="Times New Roman"/>
          <w:sz w:val="22"/>
          <w:szCs w:val="22"/>
          <w:lang w:val="ru-RU"/>
        </w:rPr>
      </w:pPr>
      <w:r w:rsidRPr="005D7C9B">
        <w:rPr>
          <w:rFonts w:ascii="Times New Roman" w:hAnsi="Times New Roman"/>
          <w:sz w:val="22"/>
          <w:szCs w:val="22"/>
          <w:lang w:val="ru-RU"/>
        </w:rPr>
        <w:t>соблюдать нормы русского литературного языка в собственной речи и оценивать соблюдение этих норм в речи собеседников;</w:t>
      </w:r>
    </w:p>
    <w:p w:rsidR="004B6DE7" w:rsidRPr="005D7C9B" w:rsidRDefault="004B6DE7" w:rsidP="00A73DCA">
      <w:pPr>
        <w:pStyle w:val="a3"/>
        <w:numPr>
          <w:ilvl w:val="0"/>
          <w:numId w:val="2"/>
        </w:numPr>
        <w:spacing w:line="100" w:lineRule="atLeast"/>
        <w:jc w:val="both"/>
        <w:rPr>
          <w:rFonts w:ascii="Times New Roman" w:hAnsi="Times New Roman"/>
          <w:sz w:val="22"/>
          <w:szCs w:val="22"/>
          <w:lang w:val="ru-RU"/>
        </w:rPr>
      </w:pPr>
      <w:r w:rsidRPr="005D7C9B">
        <w:rPr>
          <w:rFonts w:ascii="Times New Roman" w:hAnsi="Times New Roman"/>
          <w:sz w:val="22"/>
          <w:szCs w:val="22"/>
          <w:lang w:val="ru-RU"/>
        </w:rPr>
        <w:t>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w:t>
      </w:r>
      <w:r w:rsidRPr="005D7C9B">
        <w:rPr>
          <w:rFonts w:ascii="Times New Roman" w:hAnsi="Times New Roman"/>
          <w:sz w:val="22"/>
          <w:szCs w:val="22"/>
        </w:rPr>
        <w:t xml:space="preserve">, </w:t>
      </w:r>
      <w:proofErr w:type="spellStart"/>
      <w:r w:rsidRPr="005D7C9B">
        <w:rPr>
          <w:rFonts w:ascii="Times New Roman" w:hAnsi="Times New Roman"/>
          <w:sz w:val="22"/>
          <w:szCs w:val="22"/>
        </w:rPr>
        <w:t>родителям</w:t>
      </w:r>
      <w:proofErr w:type="spellEnd"/>
      <w:r w:rsidRPr="005D7C9B">
        <w:rPr>
          <w:rFonts w:ascii="Times New Roman" w:hAnsi="Times New Roman"/>
          <w:sz w:val="22"/>
          <w:szCs w:val="22"/>
        </w:rPr>
        <w:t>).</w:t>
      </w:r>
    </w:p>
    <w:p w:rsidR="004B6DE7" w:rsidRPr="005D7C9B" w:rsidRDefault="004B6DE7" w:rsidP="00A73DCA">
      <w:pPr>
        <w:autoSpaceDE w:val="0"/>
        <w:jc w:val="both"/>
        <w:rPr>
          <w:rFonts w:ascii="Times New Roman" w:hAnsi="Times New Roman"/>
          <w:b/>
          <w:sz w:val="22"/>
          <w:szCs w:val="22"/>
          <w:u w:val="single"/>
          <w:lang w:val="ru-RU"/>
        </w:rPr>
      </w:pPr>
      <w:r w:rsidRPr="005D7C9B">
        <w:rPr>
          <w:rFonts w:ascii="Times New Roman" w:hAnsi="Times New Roman"/>
          <w:b/>
          <w:sz w:val="22"/>
          <w:szCs w:val="22"/>
          <w:lang w:val="ru-RU"/>
        </w:rPr>
        <w:t>Раздел «Состав слова (</w:t>
      </w:r>
      <w:proofErr w:type="spellStart"/>
      <w:r w:rsidRPr="005D7C9B">
        <w:rPr>
          <w:rFonts w:ascii="Times New Roman" w:hAnsi="Times New Roman"/>
          <w:b/>
          <w:sz w:val="22"/>
          <w:szCs w:val="22"/>
          <w:lang w:val="ru-RU"/>
        </w:rPr>
        <w:t>морфемика</w:t>
      </w:r>
      <w:proofErr w:type="spellEnd"/>
      <w:r w:rsidRPr="005D7C9B">
        <w:rPr>
          <w:rFonts w:ascii="Times New Roman" w:hAnsi="Times New Roman"/>
          <w:b/>
          <w:sz w:val="22"/>
          <w:szCs w:val="22"/>
          <w:lang w:val="ru-RU"/>
        </w:rPr>
        <w:t>)»</w:t>
      </w:r>
    </w:p>
    <w:p w:rsidR="004B6DE7" w:rsidRPr="005D7C9B" w:rsidRDefault="004B6DE7" w:rsidP="00A73DCA">
      <w:pPr>
        <w:spacing w:line="100" w:lineRule="atLeast"/>
        <w:jc w:val="both"/>
        <w:rPr>
          <w:rFonts w:ascii="Times New Roman" w:hAnsi="Times New Roman"/>
          <w:sz w:val="22"/>
          <w:szCs w:val="22"/>
          <w:lang w:val="ru-RU"/>
        </w:rPr>
      </w:pPr>
      <w:r w:rsidRPr="005D7C9B">
        <w:rPr>
          <w:rFonts w:ascii="Times New Roman" w:hAnsi="Times New Roman"/>
          <w:b/>
          <w:sz w:val="22"/>
          <w:szCs w:val="22"/>
          <w:u w:val="single"/>
          <w:lang w:val="ru-RU"/>
        </w:rPr>
        <w:t>Выпускник научится: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проводить морфемный анализ слова (по составу); элементарный словообразовательный анализ;</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сравнивать слова, связанные отношениями производности, объяснять какое из них от какого образовано, находить словообразовательный аффикс, указывая способ словообразования (с помощью приставки, с помощью суффикса, с помощью приставки и суффикса одновременно, сложением основ с соединительным гласным).</w:t>
      </w:r>
    </w:p>
    <w:p w:rsidR="004B6DE7" w:rsidRPr="005D7C9B" w:rsidRDefault="004B6DE7" w:rsidP="00A73DCA">
      <w:pPr>
        <w:autoSpaceDE w:val="0"/>
        <w:jc w:val="both"/>
        <w:rPr>
          <w:rFonts w:ascii="Times New Roman" w:hAnsi="Times New Roman"/>
          <w:b/>
          <w:u w:val="single"/>
          <w:lang w:val="ru-RU"/>
        </w:rPr>
      </w:pPr>
      <w:r w:rsidRPr="005D7C9B">
        <w:rPr>
          <w:rFonts w:ascii="Times New Roman" w:hAnsi="Times New Roman"/>
          <w:b/>
          <w:lang w:val="ru-RU"/>
        </w:rPr>
        <w:t>Раздел «Лексика»</w:t>
      </w:r>
    </w:p>
    <w:p w:rsidR="004B6DE7" w:rsidRPr="005D7C9B" w:rsidRDefault="004B6DE7" w:rsidP="005D7C9B">
      <w:pPr>
        <w:tabs>
          <w:tab w:val="left" w:pos="3480"/>
        </w:tabs>
        <w:spacing w:line="100" w:lineRule="atLeast"/>
        <w:jc w:val="both"/>
        <w:rPr>
          <w:rFonts w:ascii="Times New Roman" w:hAnsi="Times New Roman"/>
          <w:lang w:val="ru-RU"/>
        </w:rPr>
      </w:pPr>
      <w:r w:rsidRPr="005D7C9B">
        <w:rPr>
          <w:rFonts w:ascii="Times New Roman" w:hAnsi="Times New Roman"/>
          <w:b/>
          <w:u w:val="single"/>
          <w:lang w:val="ru-RU"/>
        </w:rPr>
        <w:t>Выпускник научится:</w:t>
      </w:r>
      <w:r w:rsidR="005D7C9B" w:rsidRPr="005D7C9B">
        <w:rPr>
          <w:rFonts w:ascii="Times New Roman" w:hAnsi="Times New Roman"/>
          <w:b/>
          <w:u w:val="single"/>
          <w:lang w:val="ru-RU"/>
        </w:rPr>
        <w:tab/>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выявлять слова, значение которых требует уточнения;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определять значение слова по тексту или уточнять с помощью толкового словаря учебника.</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 xml:space="preserve">Выпускник </w:t>
      </w:r>
      <w:proofErr w:type="gramStart"/>
      <w:r w:rsidRPr="005D7C9B">
        <w:rPr>
          <w:rFonts w:ascii="Times New Roman" w:hAnsi="Times New Roman"/>
          <w:b/>
          <w:u w:val="single"/>
          <w:lang w:val="ru-RU"/>
        </w:rPr>
        <w:t>получит возможность научится</w:t>
      </w:r>
      <w:proofErr w:type="gramEnd"/>
      <w:r w:rsidRPr="005D7C9B">
        <w:rPr>
          <w:rFonts w:ascii="Times New Roman" w:hAnsi="Times New Roman"/>
          <w:b/>
          <w:u w:val="single"/>
          <w:lang w:val="ru-RU"/>
        </w:rPr>
        <w:t>:</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подбирать синонимы для устранения повторов в речи; использовать их для объяснения значения слов;</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подбирать антонимы для точной характеристики предметов при их сравнении;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lastRenderedPageBreak/>
        <w:t>различать употребление в тексте слов в прямом и переносном значении (простые случаи);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выбирать слова из ряда </w:t>
      </w:r>
      <w:proofErr w:type="gramStart"/>
      <w:r w:rsidRPr="005D7C9B">
        <w:rPr>
          <w:rFonts w:ascii="Times New Roman" w:hAnsi="Times New Roman"/>
          <w:lang w:val="ru-RU"/>
        </w:rPr>
        <w:t>предложенных</w:t>
      </w:r>
      <w:proofErr w:type="gramEnd"/>
      <w:r w:rsidRPr="005D7C9B">
        <w:rPr>
          <w:rFonts w:ascii="Times New Roman" w:hAnsi="Times New Roman"/>
          <w:lang w:val="ru-RU"/>
        </w:rPr>
        <w:t xml:space="preserve"> для успешного решения коммуникативной задачи.</w:t>
      </w:r>
    </w:p>
    <w:p w:rsidR="004B6DE7" w:rsidRPr="005D7C9B" w:rsidRDefault="004B6DE7" w:rsidP="00A73DCA">
      <w:pPr>
        <w:autoSpaceDE w:val="0"/>
        <w:jc w:val="both"/>
        <w:rPr>
          <w:rFonts w:ascii="Times New Roman" w:hAnsi="Times New Roman"/>
          <w:b/>
          <w:u w:val="single"/>
          <w:lang w:val="ru-RU"/>
        </w:rPr>
      </w:pPr>
      <w:r w:rsidRPr="005D7C9B">
        <w:rPr>
          <w:rFonts w:ascii="Times New Roman" w:hAnsi="Times New Roman"/>
          <w:b/>
          <w:lang w:val="ru-RU"/>
        </w:rPr>
        <w:t>Раздел «Морфология»</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Выпускник научится: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определять часть речи: существительное, прилагательное, глагол, местоимение, предлог, союз;</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определять три типа склонения существительных;</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определять название падежей и способы их определения;</w:t>
      </w:r>
    </w:p>
    <w:p w:rsidR="004B6DE7" w:rsidRPr="005D7C9B" w:rsidRDefault="004B6DE7" w:rsidP="00A73DCA">
      <w:pPr>
        <w:pStyle w:val="a3"/>
        <w:numPr>
          <w:ilvl w:val="0"/>
          <w:numId w:val="2"/>
        </w:numPr>
        <w:spacing w:line="100" w:lineRule="atLeast"/>
        <w:jc w:val="both"/>
        <w:rPr>
          <w:rFonts w:ascii="Times New Roman" w:hAnsi="Times New Roman"/>
          <w:b/>
          <w:u w:val="single"/>
          <w:lang w:val="ru-RU"/>
        </w:rPr>
      </w:pPr>
      <w:r w:rsidRPr="005D7C9B">
        <w:rPr>
          <w:rFonts w:ascii="Times New Roman" w:hAnsi="Times New Roman"/>
          <w:lang w:val="ru-RU"/>
        </w:rPr>
        <w:t>определять спряжение глаголов по ударным личным окончаниям и глагольным суффиксам начальной формы глагола.</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 xml:space="preserve">Выпускник </w:t>
      </w:r>
      <w:proofErr w:type="gramStart"/>
      <w:r w:rsidRPr="005D7C9B">
        <w:rPr>
          <w:rFonts w:ascii="Times New Roman" w:hAnsi="Times New Roman"/>
          <w:b/>
          <w:u w:val="single"/>
          <w:lang w:val="ru-RU"/>
        </w:rPr>
        <w:t>получит возможность научится</w:t>
      </w:r>
      <w:proofErr w:type="gramEnd"/>
      <w:r w:rsidRPr="005D7C9B">
        <w:rPr>
          <w:rFonts w:ascii="Times New Roman" w:hAnsi="Times New Roman"/>
          <w:b/>
          <w:u w:val="single"/>
          <w:lang w:val="ru-RU"/>
        </w:rPr>
        <w:t>:</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проводить морфологический разбор имен существительных, имён прилагательных и глаголов по предложенному в учебнике алгоритму, оценивать правильность проведения морфологического разбора;</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относятся союзы </w:t>
      </w:r>
      <w:r w:rsidRPr="005D7C9B">
        <w:rPr>
          <w:rFonts w:ascii="Times New Roman" w:hAnsi="Times New Roman"/>
          <w:b/>
          <w:lang w:val="ru-RU"/>
        </w:rPr>
        <w:t>и</w:t>
      </w:r>
      <w:r w:rsidRPr="005D7C9B">
        <w:rPr>
          <w:rFonts w:ascii="Times New Roman" w:hAnsi="Times New Roman"/>
          <w:lang w:val="ru-RU"/>
        </w:rPr>
        <w:t xml:space="preserve">, </w:t>
      </w:r>
      <w:r w:rsidRPr="005D7C9B">
        <w:rPr>
          <w:rFonts w:ascii="Times New Roman" w:hAnsi="Times New Roman"/>
          <w:b/>
          <w:lang w:val="ru-RU"/>
        </w:rPr>
        <w:t>а</w:t>
      </w:r>
      <w:r w:rsidRPr="005D7C9B">
        <w:rPr>
          <w:rFonts w:ascii="Times New Roman" w:hAnsi="Times New Roman"/>
          <w:lang w:val="ru-RU"/>
        </w:rPr>
        <w:t xml:space="preserve">, </w:t>
      </w:r>
      <w:r w:rsidRPr="005D7C9B">
        <w:rPr>
          <w:rFonts w:ascii="Times New Roman" w:hAnsi="Times New Roman"/>
          <w:b/>
          <w:lang w:val="ru-RU"/>
        </w:rPr>
        <w:t>но</w:t>
      </w:r>
      <w:r w:rsidRPr="005D7C9B">
        <w:rPr>
          <w:rFonts w:ascii="Times New Roman" w:hAnsi="Times New Roman"/>
          <w:lang w:val="ru-RU"/>
        </w:rPr>
        <w:t xml:space="preserve">, частицу </w:t>
      </w:r>
      <w:r w:rsidRPr="005D7C9B">
        <w:rPr>
          <w:rFonts w:ascii="Times New Roman" w:hAnsi="Times New Roman"/>
          <w:b/>
          <w:lang w:val="ru-RU"/>
        </w:rPr>
        <w:t>не</w:t>
      </w:r>
      <w:r w:rsidRPr="005D7C9B">
        <w:rPr>
          <w:rFonts w:ascii="Times New Roman" w:hAnsi="Times New Roman"/>
          <w:lang w:val="ru-RU"/>
        </w:rPr>
        <w:t xml:space="preserve"> при глаголах.</w:t>
      </w:r>
    </w:p>
    <w:p w:rsidR="004B6DE7" w:rsidRPr="005D7C9B" w:rsidRDefault="004B6DE7" w:rsidP="00A73DCA">
      <w:pPr>
        <w:autoSpaceDE w:val="0"/>
        <w:jc w:val="both"/>
        <w:rPr>
          <w:rFonts w:ascii="Times New Roman" w:hAnsi="Times New Roman"/>
          <w:b/>
          <w:u w:val="single"/>
          <w:lang w:val="ru-RU"/>
        </w:rPr>
      </w:pPr>
      <w:r w:rsidRPr="005D7C9B">
        <w:rPr>
          <w:rFonts w:ascii="Times New Roman" w:hAnsi="Times New Roman"/>
          <w:b/>
          <w:lang w:val="ru-RU"/>
        </w:rPr>
        <w:t>Раздел «Синтаксис»</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Выпускник научится: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определять члены предложения: главные и второстепенные;</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определять однородные члены предложения;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составлять схемы предложений с однородными членами и строить предложения по заданным моделям.</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 xml:space="preserve">Выпускник </w:t>
      </w:r>
      <w:proofErr w:type="gramStart"/>
      <w:r w:rsidRPr="005D7C9B">
        <w:rPr>
          <w:rFonts w:ascii="Times New Roman" w:hAnsi="Times New Roman"/>
          <w:b/>
          <w:u w:val="single"/>
          <w:lang w:val="ru-RU"/>
        </w:rPr>
        <w:t>получит возможность научится</w:t>
      </w:r>
      <w:proofErr w:type="gramEnd"/>
      <w:r w:rsidRPr="005D7C9B">
        <w:rPr>
          <w:rFonts w:ascii="Times New Roman" w:hAnsi="Times New Roman"/>
          <w:b/>
          <w:u w:val="single"/>
          <w:lang w:val="ru-RU"/>
        </w:rPr>
        <w:t>:</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различать второстепенные члены предложения – дополнение, определение, обстоятельство;</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различать простые и сложные предложения.</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lang w:val="ru-RU"/>
        </w:rPr>
        <w:t>Содержательная линия «Орфография и пунктуация»</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Выпускник научится: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применять общее правило написания: </w:t>
      </w:r>
      <w:proofErr w:type="gramStart"/>
      <w:r w:rsidRPr="005D7C9B">
        <w:rPr>
          <w:rFonts w:ascii="Times New Roman" w:hAnsi="Times New Roman"/>
          <w:b/>
          <w:lang w:val="ru-RU"/>
        </w:rPr>
        <w:t>о</w:t>
      </w:r>
      <w:r w:rsidRPr="005D7C9B">
        <w:rPr>
          <w:rFonts w:ascii="Times New Roman" w:hAnsi="Times New Roman"/>
          <w:lang w:val="ru-RU"/>
        </w:rPr>
        <w:t>-</w:t>
      </w:r>
      <w:r w:rsidRPr="005D7C9B">
        <w:rPr>
          <w:rFonts w:ascii="Times New Roman" w:hAnsi="Times New Roman"/>
          <w:b/>
          <w:lang w:val="ru-RU"/>
        </w:rPr>
        <w:t>е</w:t>
      </w:r>
      <w:proofErr w:type="gramEnd"/>
      <w:r w:rsidRPr="005D7C9B">
        <w:rPr>
          <w:rFonts w:ascii="Times New Roman" w:hAnsi="Times New Roman"/>
          <w:lang w:val="ru-RU"/>
        </w:rPr>
        <w:t xml:space="preserve"> после шипящих в суффиксах существительных и прилагательных, в падежных окончаниях существительных и прилагательных, в корне слова; безударных окончаний прилагательных мужского, женского и среднего рода в единственном числе, а также окончаний множественного числа и способ их проверки;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применять правила правописания: безударных окончаний имён существительных трёх склонений в единственном и множественном числе и способ их проверки; безударных личных окончаний глаголов 1 и 2 спряжения; суффиксов глаголов прошедшего времени; суффиксов глаголов в повелительном наклонении;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использовать разные способы проверок орфограмм (путём подбора родственных слов, изменения формы слова, разбор слова по составу, определения принадлежности слова к определённой части речи, использование словаря);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определять (уточнять, проверять) правописание определённых программой словарных слов по орфографическому словарю учебника;</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lastRenderedPageBreak/>
        <w:t xml:space="preserve">определять и выделять на письме однородные члены предложения в бессоюзных предложениях и с союзами </w:t>
      </w:r>
      <w:r w:rsidRPr="005D7C9B">
        <w:rPr>
          <w:rFonts w:ascii="Times New Roman" w:hAnsi="Times New Roman"/>
          <w:b/>
          <w:lang w:val="ru-RU"/>
        </w:rPr>
        <w:t>а</w:t>
      </w:r>
      <w:r w:rsidRPr="005D7C9B">
        <w:rPr>
          <w:rFonts w:ascii="Times New Roman" w:hAnsi="Times New Roman"/>
          <w:lang w:val="ru-RU"/>
        </w:rPr>
        <w:t xml:space="preserve">, </w:t>
      </w:r>
      <w:r w:rsidRPr="005D7C9B">
        <w:rPr>
          <w:rFonts w:ascii="Times New Roman" w:hAnsi="Times New Roman"/>
          <w:b/>
          <w:lang w:val="ru-RU"/>
        </w:rPr>
        <w:t>и</w:t>
      </w:r>
      <w:r w:rsidRPr="005D7C9B">
        <w:rPr>
          <w:rFonts w:ascii="Times New Roman" w:hAnsi="Times New Roman"/>
          <w:lang w:val="ru-RU"/>
        </w:rPr>
        <w:t xml:space="preserve">, </w:t>
      </w:r>
      <w:r w:rsidRPr="005D7C9B">
        <w:rPr>
          <w:rFonts w:ascii="Times New Roman" w:hAnsi="Times New Roman"/>
          <w:b/>
          <w:lang w:val="ru-RU"/>
        </w:rPr>
        <w:t>но</w:t>
      </w:r>
      <w:r w:rsidRPr="005D7C9B">
        <w:rPr>
          <w:rFonts w:ascii="Times New Roman" w:hAnsi="Times New Roman"/>
          <w:lang w:val="ru-RU"/>
        </w:rPr>
        <w:t>.</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 xml:space="preserve">Выпускник </w:t>
      </w:r>
      <w:proofErr w:type="gramStart"/>
      <w:r w:rsidRPr="005D7C9B">
        <w:rPr>
          <w:rFonts w:ascii="Times New Roman" w:hAnsi="Times New Roman"/>
          <w:b/>
          <w:u w:val="single"/>
          <w:lang w:val="ru-RU"/>
        </w:rPr>
        <w:t>получит возможность научится</w:t>
      </w:r>
      <w:proofErr w:type="gramEnd"/>
      <w:r w:rsidRPr="005D7C9B">
        <w:rPr>
          <w:rFonts w:ascii="Times New Roman" w:hAnsi="Times New Roman"/>
          <w:b/>
          <w:u w:val="single"/>
          <w:lang w:val="ru-RU"/>
        </w:rPr>
        <w:t>:</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Осознавать место возможного возникновения орфографической ошибки;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Подбирать примеры с определённой орфограммой;</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При составлении собственных текстов перефразировать </w:t>
      </w:r>
      <w:proofErr w:type="gramStart"/>
      <w:r w:rsidRPr="005D7C9B">
        <w:rPr>
          <w:rFonts w:ascii="Times New Roman" w:hAnsi="Times New Roman"/>
          <w:lang w:val="ru-RU"/>
        </w:rPr>
        <w:t>записываемое</w:t>
      </w:r>
      <w:proofErr w:type="gramEnd"/>
      <w:r w:rsidRPr="005D7C9B">
        <w:rPr>
          <w:rFonts w:ascii="Times New Roman" w:hAnsi="Times New Roman"/>
          <w:lang w:val="ru-RU"/>
        </w:rPr>
        <w:t>, чтобы избежать орфографических и пунктуационных ошибок;</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lang w:val="ru-RU"/>
        </w:rPr>
        <w:t>Содержательная линия «Развитие речи»</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Выпускник научится: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Различать особенности разных типов текста (повествование, описание, рассуждение);</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Обнаруживать в реальном художественном тексте его составляющие: описание, повествование, рассуждение;</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Составлять с опорой на опыт собственных впечатлений и наблюдений текст с элементами описания, повествования и рассуждения;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Доказательно различать художественный и научно-популярный тексты;</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Владеть нормами речевого этикета в ситуации предметного спора с одноклассниками; в повседневном общении со сверстниками и взрослыми;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Составить аннотацию на отдельное литературное произведение и на сборник произведений;</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Находить нужные словарные статьи в словарях различных типов и читать словарную статью, извлекая необходимую информацию;</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Писать письма с соблюдением норм речевого этикета.</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b/>
          <w:u w:val="single"/>
          <w:lang w:val="ru-RU"/>
        </w:rPr>
        <w:t xml:space="preserve">Выпускник </w:t>
      </w:r>
      <w:proofErr w:type="gramStart"/>
      <w:r w:rsidRPr="005D7C9B">
        <w:rPr>
          <w:rFonts w:ascii="Times New Roman" w:hAnsi="Times New Roman"/>
          <w:b/>
          <w:u w:val="single"/>
          <w:lang w:val="ru-RU"/>
        </w:rPr>
        <w:t>получит возможность научится</w:t>
      </w:r>
      <w:proofErr w:type="gramEnd"/>
      <w:r w:rsidRPr="005D7C9B">
        <w:rPr>
          <w:rFonts w:ascii="Times New Roman" w:hAnsi="Times New Roman"/>
          <w:b/>
          <w:u w:val="single"/>
          <w:lang w:val="ru-RU"/>
        </w:rPr>
        <w:t>:</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Создавать тексты по предложенному заголовку;</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Подробно или выборочно пересказывать текст;</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Анализировать и корректировать тексты с нарушенным порядком предложений, находить в тексте смысловые пропуски;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Корректировать тексты, в которых допущены нарушения культуры речи;</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Оценивать правильность выполнения учебной задачи: соотносить собственный текст с исходным (для изложений) и с назначением,</w:t>
      </w:r>
      <w:proofErr w:type="gramStart"/>
      <w:r w:rsidRPr="005D7C9B">
        <w:rPr>
          <w:rFonts w:ascii="Times New Roman" w:hAnsi="Times New Roman"/>
          <w:lang w:val="ru-RU"/>
        </w:rPr>
        <w:t xml:space="preserve"> ,</w:t>
      </w:r>
      <w:proofErr w:type="gramEnd"/>
      <w:r w:rsidRPr="005D7C9B">
        <w:rPr>
          <w:rFonts w:ascii="Times New Roman" w:hAnsi="Times New Roman"/>
          <w:lang w:val="ru-RU"/>
        </w:rPr>
        <w:t xml:space="preserve"> задачами, условиями общения (для самостоятельно создаваемых текстов).</w:t>
      </w:r>
    </w:p>
    <w:p w:rsidR="004B6DE7" w:rsidRPr="005D7C9B" w:rsidRDefault="004B6DE7" w:rsidP="00A73DCA">
      <w:pPr>
        <w:autoSpaceDE w:val="0"/>
        <w:jc w:val="both"/>
        <w:rPr>
          <w:rFonts w:ascii="Times New Roman" w:hAnsi="Times New Roman"/>
          <w:iCs/>
          <w:lang w:val="ru-RU"/>
        </w:rPr>
      </w:pPr>
      <w:r w:rsidRPr="005D7C9B">
        <w:rPr>
          <w:rFonts w:ascii="Times New Roman" w:hAnsi="Times New Roman"/>
          <w:b/>
          <w:iCs/>
          <w:lang w:val="ru-RU"/>
        </w:rPr>
        <w:t xml:space="preserve">Ожидаемые результаты </w:t>
      </w:r>
      <w:r w:rsidR="001D3025" w:rsidRPr="005D7C9B">
        <w:rPr>
          <w:rFonts w:ascii="Times New Roman" w:hAnsi="Times New Roman"/>
          <w:b/>
          <w:iCs/>
          <w:lang w:val="ru-RU"/>
        </w:rPr>
        <w:t xml:space="preserve">формирования УУД </w:t>
      </w:r>
      <w:r w:rsidRPr="005D7C9B">
        <w:rPr>
          <w:rFonts w:ascii="Times New Roman" w:hAnsi="Times New Roman"/>
          <w:b/>
          <w:lang w:val="ru-RU"/>
        </w:rPr>
        <w:t>к концу 4-го года обучения</w:t>
      </w:r>
    </w:p>
    <w:p w:rsidR="004B6DE7" w:rsidRPr="005D7C9B" w:rsidRDefault="004B6DE7" w:rsidP="00A73DCA">
      <w:pPr>
        <w:spacing w:line="100" w:lineRule="atLeast"/>
        <w:jc w:val="both"/>
        <w:rPr>
          <w:rFonts w:ascii="Times New Roman" w:hAnsi="Times New Roman"/>
          <w:b/>
          <w:lang w:val="ru-RU"/>
        </w:rPr>
      </w:pPr>
      <w:r w:rsidRPr="005D7C9B">
        <w:rPr>
          <w:rFonts w:ascii="Times New Roman" w:hAnsi="Times New Roman"/>
          <w:b/>
          <w:lang w:val="ru-RU"/>
        </w:rPr>
        <w:t xml:space="preserve">В области познавательных </w:t>
      </w:r>
      <w:r w:rsidR="001D3025" w:rsidRPr="005D7C9B">
        <w:rPr>
          <w:rFonts w:ascii="Times New Roman" w:hAnsi="Times New Roman"/>
          <w:b/>
          <w:lang w:val="ru-RU"/>
        </w:rPr>
        <w:t xml:space="preserve">общих учебных действий </w:t>
      </w:r>
      <w:r w:rsidR="001D3025" w:rsidRPr="005D7C9B">
        <w:rPr>
          <w:rFonts w:ascii="Times New Roman" w:hAnsi="Times New Roman"/>
          <w:lang w:val="ru-RU"/>
        </w:rPr>
        <w:t>выпускник научится:</w:t>
      </w:r>
      <w:r w:rsidRPr="005D7C9B">
        <w:rPr>
          <w:rFonts w:ascii="Times New Roman" w:hAnsi="Times New Roman"/>
          <w:b/>
          <w:lang w:val="ru-RU"/>
        </w:rPr>
        <w:t xml:space="preserve"> </w:t>
      </w:r>
    </w:p>
    <w:p w:rsidR="001D3025" w:rsidRPr="005D7C9B" w:rsidRDefault="001D3025"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Свободно работать с учебным текстом: уметь выделять информацию, заданную аспектом рассмотрения, и удерживать заявленный аспект; быстро менять аспект рассмотрения в зависимости от учебной задачи;</w:t>
      </w:r>
    </w:p>
    <w:p w:rsidR="006242C5" w:rsidRPr="005D7C9B" w:rsidRDefault="006242C5"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Свободно </w:t>
      </w:r>
      <w:r w:rsidR="004B6DE7" w:rsidRPr="005D7C9B">
        <w:rPr>
          <w:rFonts w:ascii="Times New Roman" w:hAnsi="Times New Roman"/>
          <w:lang w:val="ru-RU"/>
        </w:rPr>
        <w:t>ориентироваться в  учебной книге</w:t>
      </w:r>
      <w:r w:rsidRPr="005D7C9B">
        <w:rPr>
          <w:rFonts w:ascii="Times New Roman" w:hAnsi="Times New Roman"/>
          <w:lang w:val="ru-RU"/>
        </w:rPr>
        <w:t xml:space="preserve"> по предмету </w:t>
      </w:r>
      <w:r w:rsidR="004B6DE7" w:rsidRPr="005D7C9B">
        <w:rPr>
          <w:rFonts w:ascii="Times New Roman" w:hAnsi="Times New Roman"/>
          <w:lang w:val="ru-RU"/>
        </w:rPr>
        <w:t xml:space="preserve"> и в других книгах комплекта;</w:t>
      </w:r>
    </w:p>
    <w:p w:rsidR="004B6DE7" w:rsidRPr="005D7C9B" w:rsidRDefault="006242C5"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В </w:t>
      </w:r>
      <w:r w:rsidR="004B6DE7" w:rsidRPr="005D7C9B">
        <w:rPr>
          <w:rFonts w:ascii="Times New Roman" w:hAnsi="Times New Roman"/>
          <w:lang w:val="ru-RU"/>
        </w:rPr>
        <w:t xml:space="preserve"> корпусе учебных словарей: уметь находить нужную информацию и использовать ее в разных учебных целях;</w:t>
      </w:r>
      <w:r w:rsidRPr="005D7C9B">
        <w:rPr>
          <w:rFonts w:ascii="Times New Roman" w:hAnsi="Times New Roman"/>
          <w:lang w:val="ru-RU"/>
        </w:rPr>
        <w:t xml:space="preserve"> </w:t>
      </w:r>
    </w:p>
    <w:p w:rsidR="004B6DE7" w:rsidRPr="005D7C9B" w:rsidRDefault="006242C5"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Свободно </w:t>
      </w:r>
      <w:r w:rsidR="004B6DE7" w:rsidRPr="005D7C9B">
        <w:rPr>
          <w:rFonts w:ascii="Times New Roman" w:hAnsi="Times New Roman"/>
          <w:lang w:val="ru-RU"/>
        </w:rPr>
        <w:t xml:space="preserve">работать с разными  видами информации (представленными в текстовой форме, в виде таблиц, правил, моделей и схем, дидактических иллюстраций); </w:t>
      </w:r>
    </w:p>
    <w:p w:rsidR="004B6DE7" w:rsidRPr="005D7C9B" w:rsidRDefault="004B6DE7" w:rsidP="00A73DCA">
      <w:pPr>
        <w:spacing w:line="100" w:lineRule="atLeast"/>
        <w:jc w:val="both"/>
        <w:rPr>
          <w:rFonts w:ascii="Times New Roman" w:hAnsi="Times New Roman"/>
          <w:b/>
          <w:u w:val="single"/>
          <w:lang w:val="ru-RU"/>
        </w:rPr>
      </w:pPr>
      <w:r w:rsidRPr="005D7C9B">
        <w:rPr>
          <w:rFonts w:ascii="Times New Roman" w:hAnsi="Times New Roman"/>
          <w:b/>
          <w:lang w:val="ru-RU"/>
        </w:rPr>
        <w:lastRenderedPageBreak/>
        <w:t xml:space="preserve">В области коммуникативных </w:t>
      </w:r>
      <w:r w:rsidR="006242C5" w:rsidRPr="005D7C9B">
        <w:rPr>
          <w:rFonts w:ascii="Times New Roman" w:hAnsi="Times New Roman"/>
          <w:b/>
          <w:lang w:val="ru-RU"/>
        </w:rPr>
        <w:t>учебных действий</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lang w:val="ru-RU"/>
        </w:rPr>
        <w:t>Выпускник научится:</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u w:val="single"/>
          <w:lang w:val="ru-RU"/>
        </w:rPr>
        <w:t xml:space="preserve">В  рамках </w:t>
      </w:r>
      <w:r w:rsidR="006242C5" w:rsidRPr="005D7C9B">
        <w:rPr>
          <w:rFonts w:ascii="Times New Roman" w:hAnsi="Times New Roman"/>
          <w:u w:val="single"/>
          <w:lang w:val="ru-RU"/>
        </w:rPr>
        <w:t xml:space="preserve">коммуникации и </w:t>
      </w:r>
      <w:r w:rsidRPr="005D7C9B">
        <w:rPr>
          <w:rFonts w:ascii="Times New Roman" w:hAnsi="Times New Roman"/>
          <w:u w:val="single"/>
          <w:lang w:val="ru-RU"/>
        </w:rPr>
        <w:t xml:space="preserve"> сотрудничества</w:t>
      </w:r>
      <w:r w:rsidRPr="005D7C9B">
        <w:rPr>
          <w:rFonts w:ascii="Times New Roman" w:hAnsi="Times New Roman"/>
          <w:lang w:val="ru-RU"/>
        </w:rPr>
        <w:t xml:space="preserve">: </w:t>
      </w:r>
    </w:p>
    <w:p w:rsidR="004B6DE7" w:rsidRPr="005D7C9B" w:rsidRDefault="004B6DE7" w:rsidP="00A73DCA">
      <w:pPr>
        <w:pStyle w:val="a3"/>
        <w:numPr>
          <w:ilvl w:val="0"/>
          <w:numId w:val="2"/>
        </w:numPr>
        <w:spacing w:line="100" w:lineRule="atLeast"/>
        <w:jc w:val="both"/>
        <w:rPr>
          <w:rFonts w:ascii="Times New Roman" w:hAnsi="Times New Roman"/>
          <w:u w:val="single"/>
          <w:lang w:val="ru-RU"/>
        </w:rPr>
      </w:pPr>
      <w:r w:rsidRPr="005D7C9B">
        <w:rPr>
          <w:rFonts w:ascii="Times New Roman" w:hAnsi="Times New Roman"/>
          <w:lang w:val="ru-RU"/>
        </w:rPr>
        <w:t>освоить разные формы учебной кооперации</w:t>
      </w:r>
      <w:r w:rsidRPr="005D7C9B">
        <w:rPr>
          <w:rFonts w:ascii="Times New Roman" w:hAnsi="Times New Roman"/>
          <w:u w:val="single"/>
          <w:lang w:val="ru-RU"/>
        </w:rPr>
        <w:t xml:space="preserve"> </w:t>
      </w:r>
      <w:r w:rsidRPr="005D7C9B">
        <w:rPr>
          <w:rFonts w:ascii="Times New Roman" w:hAnsi="Times New Roman"/>
          <w:lang w:val="ru-RU"/>
        </w:rPr>
        <w:t>(работа вдвоем, в малой группе, в большой группе)</w:t>
      </w:r>
      <w:r w:rsidRPr="005D7C9B">
        <w:rPr>
          <w:rFonts w:ascii="Times New Roman" w:hAnsi="Times New Roman"/>
          <w:u w:val="single"/>
          <w:lang w:val="ru-RU"/>
        </w:rPr>
        <w:t xml:space="preserve"> и разные социальные роли </w:t>
      </w:r>
      <w:r w:rsidRPr="005D7C9B">
        <w:rPr>
          <w:rFonts w:ascii="Times New Roman" w:hAnsi="Times New Roman"/>
          <w:lang w:val="ru-RU"/>
        </w:rPr>
        <w:t xml:space="preserve">(ведущего и исполнителя); </w:t>
      </w:r>
    </w:p>
    <w:p w:rsidR="004B6DE7" w:rsidRPr="005D7C9B" w:rsidRDefault="004B6DE7" w:rsidP="00A73DCA">
      <w:pPr>
        <w:spacing w:line="100" w:lineRule="atLeast"/>
        <w:jc w:val="both"/>
        <w:rPr>
          <w:rFonts w:ascii="Times New Roman" w:hAnsi="Times New Roman"/>
          <w:u w:val="single"/>
          <w:lang w:val="ru-RU"/>
        </w:rPr>
      </w:pP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u w:val="single"/>
          <w:lang w:val="ru-RU"/>
        </w:rPr>
        <w:t>В рамках коммуникации  как взаимодействия:</w:t>
      </w:r>
      <w:r w:rsidRPr="005D7C9B">
        <w:rPr>
          <w:rFonts w:ascii="Times New Roman" w:hAnsi="Times New Roman"/>
          <w:i/>
          <w:lang w:val="ru-RU"/>
        </w:rPr>
        <w:t xml:space="preserve"> </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уметь корректно критиковать альтернативную позицию; </w:t>
      </w:r>
    </w:p>
    <w:p w:rsidR="004B6DE7" w:rsidRPr="005D7C9B" w:rsidRDefault="004B6DE7" w:rsidP="00A73DCA">
      <w:pPr>
        <w:pStyle w:val="a3"/>
        <w:numPr>
          <w:ilvl w:val="0"/>
          <w:numId w:val="2"/>
        </w:numPr>
        <w:spacing w:line="100" w:lineRule="atLeast"/>
        <w:jc w:val="both"/>
        <w:rPr>
          <w:rFonts w:ascii="Times New Roman" w:hAnsi="Times New Roman"/>
          <w:i/>
          <w:lang w:val="ru-RU"/>
        </w:rPr>
      </w:pPr>
      <w:r w:rsidRPr="005D7C9B">
        <w:rPr>
          <w:rFonts w:ascii="Times New Roman" w:hAnsi="Times New Roman"/>
          <w:lang w:val="ru-RU"/>
        </w:rPr>
        <w:t>использовать весь наработанный инструментарий для подтверждения собственной точки зрения (словари, таблицы, правила, языковые модели и схемы).</w:t>
      </w:r>
    </w:p>
    <w:p w:rsidR="004B6DE7" w:rsidRPr="005D7C9B" w:rsidRDefault="004B6DE7" w:rsidP="00A73DCA">
      <w:pPr>
        <w:spacing w:line="100" w:lineRule="atLeast"/>
        <w:jc w:val="both"/>
        <w:rPr>
          <w:rFonts w:ascii="Times New Roman" w:hAnsi="Times New Roman"/>
          <w:b/>
          <w:u w:val="single"/>
          <w:lang w:val="ru-RU"/>
        </w:rPr>
      </w:pPr>
      <w:r w:rsidRPr="005D7C9B">
        <w:rPr>
          <w:rFonts w:ascii="Times New Roman" w:hAnsi="Times New Roman"/>
          <w:b/>
          <w:lang w:val="ru-RU"/>
        </w:rPr>
        <w:t xml:space="preserve">В области регулятивных </w:t>
      </w:r>
      <w:r w:rsidR="006242C5" w:rsidRPr="005D7C9B">
        <w:rPr>
          <w:rFonts w:ascii="Times New Roman" w:hAnsi="Times New Roman"/>
          <w:b/>
          <w:lang w:val="ru-RU"/>
        </w:rPr>
        <w:t>учебных действий</w:t>
      </w:r>
      <w:r w:rsidRPr="005D7C9B">
        <w:rPr>
          <w:rFonts w:ascii="Times New Roman" w:hAnsi="Times New Roman"/>
          <w:b/>
          <w:lang w:val="ru-RU"/>
        </w:rPr>
        <w:t xml:space="preserve"> </w:t>
      </w:r>
    </w:p>
    <w:p w:rsidR="004B6DE7" w:rsidRPr="005D7C9B" w:rsidRDefault="004B6DE7" w:rsidP="00A73DCA">
      <w:pPr>
        <w:spacing w:line="100" w:lineRule="atLeast"/>
        <w:jc w:val="both"/>
        <w:rPr>
          <w:rFonts w:ascii="Times New Roman" w:hAnsi="Times New Roman"/>
          <w:lang w:val="ru-RU"/>
        </w:rPr>
      </w:pPr>
      <w:r w:rsidRPr="005D7C9B">
        <w:rPr>
          <w:rFonts w:ascii="Times New Roman" w:hAnsi="Times New Roman"/>
          <w:lang w:val="ru-RU"/>
        </w:rPr>
        <w:t>Выпускник научится:</w:t>
      </w:r>
    </w:p>
    <w:p w:rsidR="004B6DE7" w:rsidRPr="005D7C9B" w:rsidRDefault="004B6DE7" w:rsidP="00A73DCA">
      <w:pPr>
        <w:pStyle w:val="a3"/>
        <w:numPr>
          <w:ilvl w:val="0"/>
          <w:numId w:val="2"/>
        </w:numPr>
        <w:spacing w:line="100" w:lineRule="atLeast"/>
        <w:jc w:val="both"/>
        <w:rPr>
          <w:rFonts w:ascii="Times New Roman" w:hAnsi="Times New Roman"/>
          <w:lang w:val="ru-RU"/>
        </w:rPr>
      </w:pPr>
      <w:r w:rsidRPr="005D7C9B">
        <w:rPr>
          <w:rFonts w:ascii="Times New Roman" w:hAnsi="Times New Roman"/>
          <w:lang w:val="ru-RU"/>
        </w:rPr>
        <w:t xml:space="preserve">осуществлять самоконтроль и контроль хода выполнения работы и полученного результата. </w:t>
      </w:r>
    </w:p>
    <w:p w:rsidR="004B6DE7" w:rsidRPr="005D7C9B" w:rsidRDefault="004B6DE7" w:rsidP="00A73DCA">
      <w:pPr>
        <w:ind w:left="720"/>
        <w:jc w:val="both"/>
        <w:rPr>
          <w:rFonts w:ascii="Times New Roman" w:hAnsi="Times New Roman"/>
          <w:lang w:val="ru-RU"/>
        </w:rPr>
      </w:pPr>
    </w:p>
    <w:p w:rsidR="004B6DE7" w:rsidRDefault="005D4960" w:rsidP="00A73DCA">
      <w:pPr>
        <w:jc w:val="center"/>
        <w:rPr>
          <w:rFonts w:ascii="Times New Roman" w:hAnsi="Times New Roman"/>
          <w:b/>
          <w:lang w:val="ru-RU"/>
        </w:rPr>
      </w:pPr>
      <w:r w:rsidRPr="005D7C9B">
        <w:rPr>
          <w:rFonts w:ascii="Times New Roman" w:hAnsi="Times New Roman"/>
          <w:b/>
          <w:lang w:val="ru-RU"/>
        </w:rPr>
        <w:t>Содержание учебного предмета</w:t>
      </w:r>
    </w:p>
    <w:p w:rsidR="00A26B22" w:rsidRDefault="00A26B22" w:rsidP="00A26B22">
      <w:pPr>
        <w:tabs>
          <w:tab w:val="left" w:leader="dot" w:pos="624"/>
        </w:tabs>
        <w:suppressAutoHyphens w:val="0"/>
        <w:jc w:val="both"/>
        <w:rPr>
          <w:rFonts w:ascii="Times New Roman" w:eastAsia="@Arial Unicode MS" w:hAnsi="Times New Roman"/>
          <w:b/>
          <w:bCs/>
          <w:color w:val="FF0000"/>
          <w:lang w:val="ru-RU" w:eastAsia="ru-RU" w:bidi="ar-SA"/>
        </w:rPr>
      </w:pPr>
      <w:r w:rsidRPr="00A26B22">
        <w:rPr>
          <w:rFonts w:ascii="Times New Roman" w:eastAsia="@Arial Unicode MS" w:hAnsi="Times New Roman"/>
          <w:b/>
          <w:bCs/>
          <w:color w:val="FF0000"/>
          <w:lang w:val="ru-RU" w:eastAsia="ru-RU" w:bidi="ar-SA"/>
        </w:rPr>
        <w:t>Фонетика и орфоэпия.</w:t>
      </w:r>
    </w:p>
    <w:p w:rsidR="00A26B22" w:rsidRDefault="00A26B22" w:rsidP="00A26B22">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26B22">
        <w:rPr>
          <w:rFonts w:ascii="Times New Roman" w:eastAsia="@Arial Unicode MS" w:hAnsi="Times New Roman"/>
          <w:color w:val="FF0000"/>
          <w:lang w:val="ru-RU" w:eastAsia="ru-RU" w:bidi="ar-SA"/>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A26B22">
        <w:rPr>
          <w:rFonts w:ascii="Times New Roman" w:eastAsia="@Arial Unicode MS" w:hAnsi="Times New Roman"/>
          <w:color w:val="FF0000"/>
          <w:lang w:val="ru-RU" w:eastAsia="ru-RU" w:bidi="ar-SA"/>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26B22">
        <w:rPr>
          <w:rFonts w:ascii="Times New Roman" w:eastAsia="@Arial Unicode MS" w:hAnsi="Times New Roman"/>
          <w:i/>
          <w:iCs/>
          <w:color w:val="FF0000"/>
          <w:lang w:val="ru-RU" w:eastAsia="ru-RU" w:bidi="ar-SA"/>
        </w:rPr>
        <w:t>Фонетический разбор слова</w:t>
      </w:r>
      <w:r w:rsidRPr="00A26B22">
        <w:rPr>
          <w:rFonts w:ascii="Times New Roman" w:eastAsia="@Arial Unicode MS" w:hAnsi="Times New Roman"/>
          <w:color w:val="FF0000"/>
          <w:lang w:val="ru-RU" w:eastAsia="ru-RU" w:bidi="ar-SA"/>
        </w:rPr>
        <w:t>.</w:t>
      </w:r>
    </w:p>
    <w:p w:rsidR="00A26B22" w:rsidRPr="00A26B22" w:rsidRDefault="00A26B22" w:rsidP="00A26B22">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b/>
          <w:bCs/>
          <w:color w:val="FF0000"/>
          <w:lang w:val="ru-RU" w:eastAsia="ru-RU" w:bidi="ar-SA"/>
        </w:rPr>
        <w:t xml:space="preserve">Графика. </w:t>
      </w:r>
      <w:r w:rsidRPr="00A26B22">
        <w:rPr>
          <w:rFonts w:ascii="Times New Roman" w:eastAsia="@Arial Unicode MS" w:hAnsi="Times New Roman"/>
          <w:color w:val="FF0000"/>
          <w:lang w:val="ru-RU" w:eastAsia="ru-RU" w:bidi="ar-SA"/>
        </w:rPr>
        <w:t xml:space="preserve">Различение звуков и букв. Обозначение на письме твердости и мягкости согласных звуков. Использование на письме </w:t>
      </w:r>
      <w:proofErr w:type="gramStart"/>
      <w:r w:rsidRPr="00A26B22">
        <w:rPr>
          <w:rFonts w:ascii="Times New Roman" w:eastAsia="@Arial Unicode MS" w:hAnsi="Times New Roman"/>
          <w:color w:val="FF0000"/>
          <w:lang w:val="ru-RU" w:eastAsia="ru-RU" w:bidi="ar-SA"/>
        </w:rPr>
        <w:t>разделительных</w:t>
      </w:r>
      <w:proofErr w:type="gramEnd"/>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b/>
          <w:bCs/>
          <w:i/>
          <w:iCs/>
          <w:color w:val="FF0000"/>
          <w:lang w:val="ru-RU" w:eastAsia="ru-RU" w:bidi="ar-SA"/>
        </w:rPr>
        <w:t xml:space="preserve">ъ </w:t>
      </w:r>
      <w:r w:rsidRPr="00A26B22">
        <w:rPr>
          <w:rFonts w:ascii="Times New Roman" w:eastAsia="@Arial Unicode MS" w:hAnsi="Times New Roman"/>
          <w:color w:val="FF0000"/>
          <w:lang w:val="ru-RU" w:eastAsia="ru-RU" w:bidi="ar-SA"/>
        </w:rPr>
        <w:t xml:space="preserve">и </w:t>
      </w:r>
      <w:r w:rsidRPr="00A26B22">
        <w:rPr>
          <w:rFonts w:ascii="Times New Roman" w:eastAsia="@Arial Unicode MS" w:hAnsi="Times New Roman"/>
          <w:b/>
          <w:bCs/>
          <w:i/>
          <w:iCs/>
          <w:color w:val="FF0000"/>
          <w:lang w:val="ru-RU" w:eastAsia="ru-RU" w:bidi="ar-SA"/>
        </w:rPr>
        <w:t>ь</w:t>
      </w:r>
      <w:r w:rsidRPr="00A26B22">
        <w:rPr>
          <w:rFonts w:ascii="Times New Roman" w:eastAsia="@Arial Unicode MS" w:hAnsi="Times New Roman"/>
          <w:bCs/>
          <w:color w:val="FF0000"/>
          <w:lang w:val="ru-RU" w:eastAsia="ru-RU" w:bidi="ar-SA"/>
        </w:rPr>
        <w:t>.</w:t>
      </w:r>
    </w:p>
    <w:p w:rsidR="00A26B22" w:rsidRPr="00A26B22" w:rsidRDefault="00A26B22" w:rsidP="00A26B22">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Установление соотношения звукового и буквенного состава слова в словах типа </w:t>
      </w:r>
      <w:r w:rsidRPr="00A26B22">
        <w:rPr>
          <w:rFonts w:ascii="Times New Roman" w:eastAsia="@Arial Unicode MS" w:hAnsi="Times New Roman"/>
          <w:i/>
          <w:iCs/>
          <w:color w:val="FF0000"/>
          <w:lang w:val="ru-RU" w:eastAsia="ru-RU" w:bidi="ar-SA"/>
        </w:rPr>
        <w:t>стол</w:t>
      </w:r>
      <w:r w:rsidRPr="00A26B22">
        <w:rPr>
          <w:rFonts w:ascii="Times New Roman" w:eastAsia="@Arial Unicode MS" w:hAnsi="Times New Roman"/>
          <w:iCs/>
          <w:color w:val="FF0000"/>
          <w:lang w:val="ru-RU" w:eastAsia="ru-RU" w:bidi="ar-SA"/>
        </w:rPr>
        <w:t>,</w:t>
      </w:r>
      <w:r w:rsidRPr="00A26B22">
        <w:rPr>
          <w:rFonts w:ascii="Times New Roman" w:eastAsia="@Arial Unicode MS" w:hAnsi="Times New Roman"/>
          <w:i/>
          <w:iCs/>
          <w:color w:val="FF0000"/>
          <w:lang w:val="ru-RU" w:eastAsia="ru-RU" w:bidi="ar-SA"/>
        </w:rPr>
        <w:t xml:space="preserve"> конь</w:t>
      </w:r>
      <w:r w:rsidRPr="00A26B22">
        <w:rPr>
          <w:rFonts w:ascii="Times New Roman" w:eastAsia="@Arial Unicode MS" w:hAnsi="Times New Roman"/>
          <w:color w:val="FF0000"/>
          <w:lang w:val="ru-RU" w:eastAsia="ru-RU" w:bidi="ar-SA"/>
        </w:rPr>
        <w:t xml:space="preserve">; в словах с йотированными гласными </w:t>
      </w:r>
      <w:r w:rsidRPr="00A26B22">
        <w:rPr>
          <w:rFonts w:ascii="Times New Roman" w:eastAsia="@Arial Unicode MS" w:hAnsi="Times New Roman"/>
          <w:b/>
          <w:bCs/>
          <w:i/>
          <w:iCs/>
          <w:color w:val="FF0000"/>
          <w:lang w:val="ru-RU" w:eastAsia="ru-RU" w:bidi="ar-SA"/>
        </w:rPr>
        <w:t>е</w:t>
      </w:r>
      <w:r w:rsidRPr="00A26B22">
        <w:rPr>
          <w:rFonts w:ascii="Times New Roman" w:eastAsia="@Arial Unicode MS" w:hAnsi="Times New Roman"/>
          <w:bCs/>
          <w:color w:val="FF0000"/>
          <w:lang w:val="ru-RU" w:eastAsia="ru-RU" w:bidi="ar-SA"/>
        </w:rPr>
        <w:t>,</w:t>
      </w:r>
      <w:r w:rsidRPr="00A26B22">
        <w:rPr>
          <w:rFonts w:ascii="Times New Roman" w:eastAsia="@Arial Unicode MS" w:hAnsi="Times New Roman"/>
          <w:b/>
          <w:bCs/>
          <w:color w:val="FF0000"/>
          <w:lang w:val="ru-RU" w:eastAsia="ru-RU" w:bidi="ar-SA"/>
        </w:rPr>
        <w:t xml:space="preserve"> </w:t>
      </w:r>
      <w:r w:rsidRPr="00A26B22">
        <w:rPr>
          <w:rFonts w:ascii="Times New Roman" w:eastAsia="@Arial Unicode MS" w:hAnsi="Times New Roman"/>
          <w:b/>
          <w:bCs/>
          <w:i/>
          <w:iCs/>
          <w:color w:val="FF0000"/>
          <w:lang w:val="ru-RU" w:eastAsia="ru-RU" w:bidi="ar-SA"/>
        </w:rPr>
        <w:t>е</w:t>
      </w:r>
      <w:r w:rsidRPr="00A26B22">
        <w:rPr>
          <w:rFonts w:ascii="Times New Roman" w:eastAsia="@Arial Unicode MS" w:hAnsi="Times New Roman"/>
          <w:bCs/>
          <w:color w:val="FF0000"/>
          <w:lang w:val="ru-RU" w:eastAsia="ru-RU" w:bidi="ar-SA"/>
        </w:rPr>
        <w:t>,</w:t>
      </w:r>
      <w:r w:rsidRPr="00A26B22">
        <w:rPr>
          <w:rFonts w:ascii="Times New Roman" w:eastAsia="@Arial Unicode MS" w:hAnsi="Times New Roman"/>
          <w:b/>
          <w:bCs/>
          <w:color w:val="FF0000"/>
          <w:lang w:val="ru-RU" w:eastAsia="ru-RU" w:bidi="ar-SA"/>
        </w:rPr>
        <w:t xml:space="preserve"> </w:t>
      </w:r>
      <w:r w:rsidRPr="00A26B22">
        <w:rPr>
          <w:rFonts w:ascii="Times New Roman" w:eastAsia="@Arial Unicode MS" w:hAnsi="Times New Roman"/>
          <w:b/>
          <w:bCs/>
          <w:i/>
          <w:iCs/>
          <w:color w:val="FF0000"/>
          <w:lang w:val="ru-RU" w:eastAsia="ru-RU" w:bidi="ar-SA"/>
        </w:rPr>
        <w:t>ю</w:t>
      </w:r>
      <w:r w:rsidRPr="00A26B22">
        <w:rPr>
          <w:rFonts w:ascii="Times New Roman" w:eastAsia="@Arial Unicode MS" w:hAnsi="Times New Roman"/>
          <w:bCs/>
          <w:color w:val="FF0000"/>
          <w:lang w:val="ru-RU" w:eastAsia="ru-RU" w:bidi="ar-SA"/>
        </w:rPr>
        <w:t xml:space="preserve">, </w:t>
      </w:r>
      <w:r w:rsidRPr="00A26B22">
        <w:rPr>
          <w:rFonts w:ascii="Times New Roman" w:eastAsia="@Arial Unicode MS" w:hAnsi="Times New Roman"/>
          <w:b/>
          <w:bCs/>
          <w:i/>
          <w:iCs/>
          <w:color w:val="FF0000"/>
          <w:lang w:val="ru-RU" w:eastAsia="ru-RU" w:bidi="ar-SA"/>
        </w:rPr>
        <w:t>я</w:t>
      </w:r>
      <w:r w:rsidRPr="00A26B22">
        <w:rPr>
          <w:rFonts w:ascii="Times New Roman" w:eastAsia="@Arial Unicode MS" w:hAnsi="Times New Roman"/>
          <w:color w:val="FF0000"/>
          <w:lang w:val="ru-RU" w:eastAsia="ru-RU" w:bidi="ar-SA"/>
        </w:rPr>
        <w:t>;</w:t>
      </w:r>
      <w:r w:rsidRPr="00A26B22">
        <w:rPr>
          <w:rFonts w:ascii="Times New Roman" w:eastAsia="@Arial Unicode MS" w:hAnsi="Times New Roman"/>
          <w:b/>
          <w:bCs/>
          <w:color w:val="FF0000"/>
          <w:lang w:val="ru-RU" w:eastAsia="ru-RU" w:bidi="ar-SA"/>
        </w:rPr>
        <w:t xml:space="preserve"> </w:t>
      </w:r>
      <w:r w:rsidRPr="00A26B22">
        <w:rPr>
          <w:rFonts w:ascii="Times New Roman" w:eastAsia="@Arial Unicode MS" w:hAnsi="Times New Roman"/>
          <w:color w:val="FF0000"/>
          <w:lang w:val="ru-RU" w:eastAsia="ru-RU" w:bidi="ar-SA"/>
        </w:rPr>
        <w:t>в словах с непроизносимыми согласными.</w:t>
      </w:r>
    </w:p>
    <w:p w:rsidR="00A26B22" w:rsidRPr="00A26B22" w:rsidRDefault="00A26B22" w:rsidP="00A26B22">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Использование небуквенных графических средств: пробела между словами, знака переноса, абзаца.</w:t>
      </w:r>
    </w:p>
    <w:p w:rsidR="00A26B22" w:rsidRPr="00A26B22" w:rsidRDefault="00A26B22" w:rsidP="00A26B22">
      <w:pPr>
        <w:tabs>
          <w:tab w:val="left" w:leader="dot" w:pos="624"/>
        </w:tabs>
        <w:suppressAutoHyphens w:val="0"/>
        <w:jc w:val="both"/>
        <w:rPr>
          <w:rFonts w:ascii="Times New Roman" w:eastAsia="@Arial Unicode MS" w:hAnsi="Times New Roman"/>
          <w:b/>
          <w:bCs/>
          <w:color w:val="FF0000"/>
          <w:lang w:val="ru-RU" w:eastAsia="ru-RU" w:bidi="ar-SA"/>
        </w:rPr>
      </w:pPr>
      <w:r w:rsidRPr="00A26B22">
        <w:rPr>
          <w:rFonts w:ascii="Times New Roman" w:eastAsia="@Arial Unicode MS" w:hAnsi="Times New Roman"/>
          <w:color w:val="FF0000"/>
          <w:lang w:val="ru-RU" w:eastAsia="ru-RU" w:bidi="ar-SA"/>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26B22" w:rsidRPr="00A26B22" w:rsidRDefault="00A26B22" w:rsidP="00A26B22">
      <w:pPr>
        <w:tabs>
          <w:tab w:val="left" w:leader="dot" w:pos="624"/>
        </w:tabs>
        <w:suppressAutoHyphens w:val="0"/>
        <w:jc w:val="both"/>
        <w:rPr>
          <w:rFonts w:ascii="Times New Roman" w:eastAsia="@Arial Unicode MS" w:hAnsi="Times New Roman"/>
          <w:b/>
          <w:bCs/>
          <w:color w:val="FF0000"/>
          <w:lang w:val="ru-RU" w:eastAsia="ru-RU" w:bidi="ar-SA"/>
        </w:rPr>
      </w:pPr>
      <w:r w:rsidRPr="00A26B22">
        <w:rPr>
          <w:rFonts w:ascii="Times New Roman" w:eastAsia="@Arial Unicode MS" w:hAnsi="Times New Roman"/>
          <w:b/>
          <w:bCs/>
          <w:color w:val="FF0000"/>
          <w:lang w:val="ru-RU" w:eastAsia="ru-RU" w:bidi="ar-SA"/>
        </w:rPr>
        <w:t>Лексика</w:t>
      </w:r>
      <w:r w:rsidRPr="00A26B22">
        <w:rPr>
          <w:rFonts w:ascii="Times New Roman" w:eastAsia="@Arial Unicode MS" w:hAnsi="Times New Roman"/>
          <w:b/>
          <w:bCs/>
          <w:color w:val="FF0000"/>
          <w:vertAlign w:val="superscript"/>
          <w:lang w:val="ru-RU" w:eastAsia="ru-RU" w:bidi="ar-SA"/>
        </w:rPr>
        <w:footnoteReference w:id="1"/>
      </w:r>
      <w:r w:rsidRPr="00A26B22">
        <w:rPr>
          <w:rFonts w:ascii="Times New Roman" w:eastAsia="@Arial Unicode MS" w:hAnsi="Times New Roman"/>
          <w:b/>
          <w:bCs/>
          <w:color w:val="FF0000"/>
          <w:lang w:val="ru-RU" w:eastAsia="ru-RU" w:bidi="ar-SA"/>
        </w:rPr>
        <w:t xml:space="preserve">. </w:t>
      </w:r>
      <w:r w:rsidRPr="00A26B22">
        <w:rPr>
          <w:rFonts w:ascii="Times New Roman" w:eastAsia="@Arial Unicode MS" w:hAnsi="Times New Roman"/>
          <w:color w:val="FF0000"/>
          <w:lang w:val="ru-RU" w:eastAsia="ru-RU" w:bidi="ar-SA"/>
        </w:rPr>
        <w:t xml:space="preserve">Понимание слова как единства звучания и значения. Выявление слов, значение которых требует уточнения. </w:t>
      </w:r>
      <w:r w:rsidRPr="00A26B22">
        <w:rPr>
          <w:rFonts w:ascii="Times New Roman" w:eastAsia="@Arial Unicode MS" w:hAnsi="Times New Roman"/>
          <w:i/>
          <w:iCs/>
          <w:color w:val="FF0000"/>
          <w:lang w:val="ru-RU" w:eastAsia="ru-RU" w:bidi="ar-SA"/>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26B22" w:rsidRPr="00A26B22" w:rsidRDefault="00A26B22" w:rsidP="00A26B22">
      <w:pPr>
        <w:tabs>
          <w:tab w:val="left" w:leader="dot" w:pos="624"/>
        </w:tabs>
        <w:suppressAutoHyphens w:val="0"/>
        <w:jc w:val="both"/>
        <w:rPr>
          <w:rFonts w:ascii="Times New Roman" w:eastAsia="@Arial Unicode MS" w:hAnsi="Times New Roman"/>
          <w:b/>
          <w:bCs/>
          <w:color w:val="FF0000"/>
          <w:lang w:val="ru-RU" w:eastAsia="ru-RU" w:bidi="ar-SA"/>
        </w:rPr>
      </w:pPr>
      <w:r w:rsidRPr="00A26B22">
        <w:rPr>
          <w:rFonts w:ascii="Times New Roman" w:eastAsia="@Arial Unicode MS" w:hAnsi="Times New Roman"/>
          <w:b/>
          <w:bCs/>
          <w:color w:val="FF0000"/>
          <w:lang w:val="ru-RU" w:eastAsia="ru-RU" w:bidi="ar-SA"/>
        </w:rPr>
        <w:t>Состав слова (</w:t>
      </w:r>
      <w:proofErr w:type="spellStart"/>
      <w:r w:rsidRPr="00A26B22">
        <w:rPr>
          <w:rFonts w:ascii="Times New Roman" w:eastAsia="@Arial Unicode MS" w:hAnsi="Times New Roman"/>
          <w:b/>
          <w:bCs/>
          <w:color w:val="FF0000"/>
          <w:lang w:val="ru-RU" w:eastAsia="ru-RU" w:bidi="ar-SA"/>
        </w:rPr>
        <w:t>морфемика</w:t>
      </w:r>
      <w:proofErr w:type="spellEnd"/>
      <w:r w:rsidRPr="00A26B22">
        <w:rPr>
          <w:rFonts w:ascii="Times New Roman" w:eastAsia="@Arial Unicode MS" w:hAnsi="Times New Roman"/>
          <w:b/>
          <w:bCs/>
          <w:color w:val="FF0000"/>
          <w:lang w:val="ru-RU" w:eastAsia="ru-RU" w:bidi="ar-SA"/>
        </w:rPr>
        <w:t xml:space="preserve">). </w:t>
      </w:r>
      <w:r w:rsidRPr="00A26B22">
        <w:rPr>
          <w:rFonts w:ascii="Times New Roman" w:eastAsia="@Arial Unicode MS" w:hAnsi="Times New Roman"/>
          <w:color w:val="FF0000"/>
          <w:lang w:val="ru-RU" w:eastAsia="ru-RU" w:bidi="ar-SA"/>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26B22">
        <w:rPr>
          <w:rFonts w:ascii="Times New Roman" w:eastAsia="@Arial Unicode MS" w:hAnsi="Times New Roman"/>
          <w:i/>
          <w:iCs/>
          <w:color w:val="FF0000"/>
          <w:lang w:val="ru-RU" w:eastAsia="ru-RU" w:bidi="ar-SA"/>
        </w:rPr>
        <w:t xml:space="preserve">Представление о значении </w:t>
      </w:r>
      <w:r w:rsidRPr="00A26B22">
        <w:rPr>
          <w:rFonts w:ascii="Times New Roman" w:eastAsia="@Arial Unicode MS" w:hAnsi="Times New Roman"/>
          <w:i/>
          <w:iCs/>
          <w:color w:val="FF0000"/>
          <w:lang w:val="ru-RU" w:eastAsia="ru-RU" w:bidi="ar-SA"/>
        </w:rPr>
        <w:lastRenderedPageBreak/>
        <w:t>суффиксов и приставок. Образование однокоренных слов с помощью суффиксов и приставок. Разбор слова по составу.</w:t>
      </w:r>
    </w:p>
    <w:p w:rsidR="00A26B22" w:rsidRPr="00A26B22" w:rsidRDefault="00A26B22" w:rsidP="00A26B22">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b/>
          <w:bCs/>
          <w:color w:val="FF0000"/>
          <w:lang w:val="ru-RU" w:eastAsia="ru-RU" w:bidi="ar-SA"/>
        </w:rPr>
        <w:t xml:space="preserve">Морфология. </w:t>
      </w:r>
      <w:r w:rsidRPr="00A26B22">
        <w:rPr>
          <w:rFonts w:ascii="Times New Roman" w:eastAsia="@Arial Unicode MS" w:hAnsi="Times New Roman"/>
          <w:color w:val="FF0000"/>
          <w:lang w:val="ru-RU" w:eastAsia="ru-RU" w:bidi="ar-SA"/>
        </w:rPr>
        <w:t xml:space="preserve">Части речи; </w:t>
      </w:r>
      <w:r w:rsidRPr="00A26B22">
        <w:rPr>
          <w:rFonts w:ascii="Times New Roman" w:eastAsia="@Arial Unicode MS" w:hAnsi="Times New Roman"/>
          <w:i/>
          <w:iCs/>
          <w:color w:val="FF0000"/>
          <w:lang w:val="ru-RU" w:eastAsia="ru-RU" w:bidi="ar-SA"/>
        </w:rPr>
        <w:t>деление частей речи на самостоятельные и служебные.</w:t>
      </w:r>
    </w:p>
    <w:p w:rsidR="00A26B22" w:rsidRPr="00A26B22" w:rsidRDefault="00A26B22" w:rsidP="00A26B22">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A26B22">
        <w:rPr>
          <w:rFonts w:ascii="Times New Roman" w:eastAsia="@Arial Unicode MS" w:hAnsi="Times New Roman"/>
          <w:i/>
          <w:iCs/>
          <w:color w:val="FF0000"/>
          <w:lang w:val="ru-RU" w:eastAsia="ru-RU" w:bidi="ar-SA"/>
        </w:rPr>
        <w:t xml:space="preserve">Различение падежных и смысловых (синтаксических) вопросов. </w:t>
      </w:r>
      <w:r w:rsidRPr="00A26B22">
        <w:rPr>
          <w:rFonts w:ascii="Times New Roman" w:eastAsia="@Arial Unicode MS" w:hAnsi="Times New Roman"/>
          <w:color w:val="FF0000"/>
          <w:lang w:val="ru-RU" w:eastAsia="ru-RU" w:bidi="ar-SA"/>
        </w:rPr>
        <w:t xml:space="preserve">Определение принадлежности имен существительных к 1, 2, 3-му склонению. </w:t>
      </w:r>
      <w:r w:rsidRPr="00A26B22">
        <w:rPr>
          <w:rFonts w:ascii="Times New Roman" w:eastAsia="@Arial Unicode MS" w:hAnsi="Times New Roman"/>
          <w:i/>
          <w:iCs/>
          <w:color w:val="FF0000"/>
          <w:lang w:val="ru-RU" w:eastAsia="ru-RU" w:bidi="ar-SA"/>
        </w:rPr>
        <w:t>Морфологический разбор имен существительных</w:t>
      </w:r>
      <w:r w:rsidRPr="00A26B22">
        <w:rPr>
          <w:rFonts w:ascii="Times New Roman" w:eastAsia="@Arial Unicode MS" w:hAnsi="Times New Roman"/>
          <w:color w:val="FF0000"/>
          <w:lang w:val="ru-RU" w:eastAsia="ru-RU" w:bidi="ar-SA"/>
        </w:rPr>
        <w:t>.</w:t>
      </w:r>
    </w:p>
    <w:p w:rsidR="00A26B22" w:rsidRPr="00A26B22" w:rsidRDefault="00A26B22" w:rsidP="00A26B22">
      <w:pPr>
        <w:widowControl w:val="0"/>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A26B22">
        <w:rPr>
          <w:rFonts w:ascii="Times New Roman" w:eastAsia="@Arial Unicode MS" w:hAnsi="Times New Roman"/>
          <w:color w:val="FF0000"/>
          <w:lang w:val="ru-RU" w:eastAsia="ru-RU" w:bidi="ar-SA"/>
        </w:rPr>
        <w:noBreakHyphen/>
      </w:r>
      <w:proofErr w:type="spellStart"/>
      <w:r w:rsidRPr="00A26B22">
        <w:rPr>
          <w:rFonts w:ascii="Times New Roman" w:eastAsia="@Arial Unicode MS" w:hAnsi="Times New Roman"/>
          <w:b/>
          <w:bCs/>
          <w:i/>
          <w:iCs/>
          <w:color w:val="FF0000"/>
          <w:lang w:val="ru-RU" w:eastAsia="ru-RU" w:bidi="ar-SA"/>
        </w:rPr>
        <w:t>и</w:t>
      </w:r>
      <w:proofErr w:type="gramEnd"/>
      <w:r w:rsidRPr="00A26B22">
        <w:rPr>
          <w:rFonts w:ascii="Times New Roman" w:eastAsia="@Arial Unicode MS" w:hAnsi="Times New Roman"/>
          <w:b/>
          <w:bCs/>
          <w:i/>
          <w:iCs/>
          <w:color w:val="FF0000"/>
          <w:lang w:val="ru-RU" w:eastAsia="ru-RU" w:bidi="ar-SA"/>
        </w:rPr>
        <w:t>й</w:t>
      </w:r>
      <w:proofErr w:type="spellEnd"/>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b/>
          <w:bCs/>
          <w:color w:val="FF0000"/>
          <w:lang w:val="ru-RU" w:eastAsia="ru-RU" w:bidi="ar-SA"/>
        </w:rPr>
        <w:noBreakHyphen/>
      </w:r>
      <w:proofErr w:type="spellStart"/>
      <w:r w:rsidRPr="00A26B22">
        <w:rPr>
          <w:rFonts w:ascii="Times New Roman" w:eastAsia="@Arial Unicode MS" w:hAnsi="Times New Roman"/>
          <w:b/>
          <w:bCs/>
          <w:i/>
          <w:iCs/>
          <w:color w:val="FF0000"/>
          <w:lang w:val="ru-RU" w:eastAsia="ru-RU" w:bidi="ar-SA"/>
        </w:rPr>
        <w:t>ья</w:t>
      </w:r>
      <w:proofErr w:type="spellEnd"/>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b/>
          <w:bCs/>
          <w:color w:val="FF0000"/>
          <w:lang w:val="ru-RU" w:eastAsia="ru-RU" w:bidi="ar-SA"/>
        </w:rPr>
        <w:noBreakHyphen/>
      </w:r>
      <w:proofErr w:type="spellStart"/>
      <w:r w:rsidRPr="00A26B22">
        <w:rPr>
          <w:rFonts w:ascii="Times New Roman" w:eastAsia="@Arial Unicode MS" w:hAnsi="Times New Roman"/>
          <w:b/>
          <w:bCs/>
          <w:i/>
          <w:iCs/>
          <w:color w:val="FF0000"/>
          <w:lang w:val="ru-RU" w:eastAsia="ru-RU" w:bidi="ar-SA"/>
        </w:rPr>
        <w:t>ов</w:t>
      </w:r>
      <w:proofErr w:type="spellEnd"/>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b/>
          <w:bCs/>
          <w:color w:val="FF0000"/>
          <w:lang w:val="ru-RU" w:eastAsia="ru-RU" w:bidi="ar-SA"/>
        </w:rPr>
        <w:noBreakHyphen/>
      </w:r>
      <w:r w:rsidRPr="00A26B22">
        <w:rPr>
          <w:rFonts w:ascii="Times New Roman" w:eastAsia="@Arial Unicode MS" w:hAnsi="Times New Roman"/>
          <w:b/>
          <w:bCs/>
          <w:i/>
          <w:iCs/>
          <w:color w:val="FF0000"/>
          <w:lang w:val="ru-RU" w:eastAsia="ru-RU" w:bidi="ar-SA"/>
        </w:rPr>
        <w:t>ин</w:t>
      </w:r>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i/>
          <w:iCs/>
          <w:color w:val="FF0000"/>
          <w:lang w:val="ru-RU" w:eastAsia="ru-RU" w:bidi="ar-SA"/>
        </w:rPr>
        <w:t>Морфологический разбор имен прилагательных.</w:t>
      </w:r>
    </w:p>
    <w:p w:rsidR="00A26B22" w:rsidRPr="00A26B22" w:rsidRDefault="00A26B22" w:rsidP="00A26B22">
      <w:pPr>
        <w:widowControl w:val="0"/>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Местоимение. Общее представление о местоимении. </w:t>
      </w:r>
      <w:r w:rsidRPr="00A26B22">
        <w:rPr>
          <w:rFonts w:ascii="Times New Roman" w:eastAsia="@Arial Unicode MS" w:hAnsi="Times New Roman"/>
          <w:i/>
          <w:iCs/>
          <w:color w:val="FF0000"/>
          <w:lang w:val="ru-RU" w:eastAsia="ru-RU" w:bidi="ar-SA"/>
        </w:rPr>
        <w:t>Личные местоимения, значение и употребление в речи. Личные местоимения 1</w:t>
      </w:r>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i/>
          <w:iCs/>
          <w:color w:val="FF0000"/>
          <w:lang w:val="ru-RU" w:eastAsia="ru-RU" w:bidi="ar-SA"/>
        </w:rPr>
        <w:t>2</w:t>
      </w:r>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i/>
          <w:iCs/>
          <w:color w:val="FF0000"/>
          <w:lang w:val="ru-RU" w:eastAsia="ru-RU" w:bidi="ar-SA"/>
        </w:rPr>
        <w:t>3</w:t>
      </w:r>
      <w:r w:rsidRPr="00A26B22">
        <w:rPr>
          <w:rFonts w:ascii="Times New Roman" w:eastAsia="@Arial Unicode MS" w:hAnsi="Times New Roman"/>
          <w:i/>
          <w:iCs/>
          <w:color w:val="FF0000"/>
          <w:lang w:val="ru-RU" w:eastAsia="ru-RU" w:bidi="ar-SA"/>
        </w:rPr>
        <w:noBreakHyphen/>
        <w:t>го лица единственного и множественного числа. Склонение личных местоимений</w:t>
      </w:r>
      <w:r w:rsidRPr="00A26B22">
        <w:rPr>
          <w:rFonts w:ascii="Times New Roman" w:eastAsia="@Arial Unicode MS" w:hAnsi="Times New Roman"/>
          <w:color w:val="FF0000"/>
          <w:lang w:val="ru-RU" w:eastAsia="ru-RU" w:bidi="ar-SA"/>
        </w:rPr>
        <w:t>.</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w:t>
      </w:r>
      <w:proofErr w:type="gramStart"/>
      <w:r w:rsidRPr="00A26B22">
        <w:rPr>
          <w:rFonts w:ascii="Times New Roman" w:eastAsia="@Arial Unicode MS" w:hAnsi="Times New Roman"/>
          <w:color w:val="FF0000"/>
          <w:lang w:val="ru-RU" w:eastAsia="ru-RU" w:bidi="ar-SA"/>
        </w:rPr>
        <w:t>по</w:t>
      </w:r>
      <w:proofErr w:type="gramEnd"/>
      <w:r w:rsidRPr="00A26B22">
        <w:rPr>
          <w:rFonts w:ascii="Times New Roman" w:eastAsia="@Arial Unicode MS" w:hAnsi="Times New Roman"/>
          <w:color w:val="FF0000"/>
          <w:lang w:val="ru-RU" w:eastAsia="ru-RU" w:bidi="ar-SA"/>
        </w:rPr>
        <w:t xml:space="preserve"> </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Наречие. Значение и употребление в речи.</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Союзы и, а, но, их роль в речи. Частица не, ее значение.</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b/>
          <w:color w:val="FF0000"/>
          <w:lang w:val="ru-RU" w:eastAsia="ru-RU" w:bidi="ar-SA"/>
        </w:rPr>
        <w:t>Синтаксис.</w:t>
      </w:r>
      <w:r w:rsidRPr="00741A1D">
        <w:rPr>
          <w:rFonts w:ascii="Times New Roman" w:eastAsia="@Arial Unicode MS" w:hAnsi="Times New Roman"/>
          <w:color w:val="FF0000"/>
          <w:lang w:val="ru-RU" w:eastAsia="ru-RU" w:bidi="ar-SA"/>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Различение простых и сложных предложений.</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b/>
          <w:color w:val="FF0000"/>
          <w:lang w:val="ru-RU" w:eastAsia="ru-RU" w:bidi="ar-SA"/>
        </w:rPr>
        <w:t>Орфография и пунктуация</w:t>
      </w:r>
      <w:r w:rsidRPr="00741A1D">
        <w:rPr>
          <w:rFonts w:ascii="Times New Roman" w:eastAsia="@Arial Unicode MS" w:hAnsi="Times New Roman"/>
          <w:color w:val="FF0000"/>
          <w:lang w:val="ru-RU" w:eastAsia="ru-RU" w:bidi="ar-SA"/>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Применение правил правописания:</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 xml:space="preserve">сочетания </w:t>
      </w:r>
      <w:proofErr w:type="spellStart"/>
      <w:r w:rsidRPr="00741A1D">
        <w:rPr>
          <w:rFonts w:ascii="Times New Roman" w:eastAsia="@Arial Unicode MS" w:hAnsi="Times New Roman"/>
          <w:color w:val="FF0000"/>
          <w:lang w:val="ru-RU" w:eastAsia="ru-RU" w:bidi="ar-SA"/>
        </w:rPr>
        <w:t>жи</w:t>
      </w:r>
      <w:proofErr w:type="spellEnd"/>
      <w:r w:rsidRPr="00741A1D">
        <w:rPr>
          <w:rFonts w:ascii="Times New Roman" w:eastAsia="@Arial Unicode MS" w:hAnsi="Times New Roman"/>
          <w:color w:val="FF0000"/>
          <w:lang w:val="ru-RU" w:eastAsia="ru-RU" w:bidi="ar-SA"/>
        </w:rPr>
        <w:t xml:space="preserve"> – </w:t>
      </w:r>
      <w:proofErr w:type="spellStart"/>
      <w:r w:rsidRPr="00741A1D">
        <w:rPr>
          <w:rFonts w:ascii="Times New Roman" w:eastAsia="@Arial Unicode MS" w:hAnsi="Times New Roman"/>
          <w:color w:val="FF0000"/>
          <w:lang w:val="ru-RU" w:eastAsia="ru-RU" w:bidi="ar-SA"/>
        </w:rPr>
        <w:t>ши</w:t>
      </w:r>
      <w:proofErr w:type="spellEnd"/>
      <w:proofErr w:type="gramStart"/>
      <w:r w:rsidRPr="00741A1D">
        <w:rPr>
          <w:rFonts w:ascii="Times New Roman" w:eastAsia="@Arial Unicode MS" w:hAnsi="Times New Roman"/>
          <w:color w:val="FF0000"/>
          <w:lang w:val="ru-RU" w:eastAsia="ru-RU" w:bidi="ar-SA"/>
        </w:rPr>
        <w:t xml:space="preserve"> ,</w:t>
      </w:r>
      <w:proofErr w:type="gramEnd"/>
      <w:r w:rsidRPr="00741A1D">
        <w:rPr>
          <w:rFonts w:ascii="Times New Roman" w:eastAsia="@Arial Unicode MS" w:hAnsi="Times New Roman"/>
          <w:color w:val="FF0000"/>
          <w:lang w:val="ru-RU" w:eastAsia="ru-RU" w:bidi="ar-SA"/>
        </w:rPr>
        <w:t xml:space="preserve"> </w:t>
      </w:r>
      <w:proofErr w:type="spellStart"/>
      <w:r w:rsidRPr="00741A1D">
        <w:rPr>
          <w:rFonts w:ascii="Times New Roman" w:eastAsia="@Arial Unicode MS" w:hAnsi="Times New Roman"/>
          <w:color w:val="FF0000"/>
          <w:lang w:val="ru-RU" w:eastAsia="ru-RU" w:bidi="ar-SA"/>
        </w:rPr>
        <w:t>ча</w:t>
      </w:r>
      <w:proofErr w:type="spellEnd"/>
      <w:r w:rsidRPr="00741A1D">
        <w:rPr>
          <w:rFonts w:ascii="Times New Roman" w:eastAsia="@Arial Unicode MS" w:hAnsi="Times New Roman"/>
          <w:color w:val="FF0000"/>
          <w:lang w:val="ru-RU" w:eastAsia="ru-RU" w:bidi="ar-SA"/>
        </w:rPr>
        <w:t xml:space="preserve"> – </w:t>
      </w:r>
      <w:proofErr w:type="spellStart"/>
      <w:r w:rsidRPr="00741A1D">
        <w:rPr>
          <w:rFonts w:ascii="Times New Roman" w:eastAsia="@Arial Unicode MS" w:hAnsi="Times New Roman"/>
          <w:color w:val="FF0000"/>
          <w:lang w:val="ru-RU" w:eastAsia="ru-RU" w:bidi="ar-SA"/>
        </w:rPr>
        <w:t>ща</w:t>
      </w:r>
      <w:proofErr w:type="spellEnd"/>
      <w:r w:rsidRPr="00741A1D">
        <w:rPr>
          <w:rFonts w:ascii="Times New Roman" w:eastAsia="@Arial Unicode MS" w:hAnsi="Times New Roman"/>
          <w:color w:val="FF0000"/>
          <w:lang w:val="ru-RU" w:eastAsia="ru-RU" w:bidi="ar-SA"/>
        </w:rPr>
        <w:t xml:space="preserve">, чу – </w:t>
      </w:r>
      <w:proofErr w:type="spellStart"/>
      <w:r w:rsidRPr="00741A1D">
        <w:rPr>
          <w:rFonts w:ascii="Times New Roman" w:eastAsia="@Arial Unicode MS" w:hAnsi="Times New Roman"/>
          <w:color w:val="FF0000"/>
          <w:lang w:val="ru-RU" w:eastAsia="ru-RU" w:bidi="ar-SA"/>
        </w:rPr>
        <w:t>щу</w:t>
      </w:r>
      <w:proofErr w:type="spellEnd"/>
      <w:r w:rsidRPr="00741A1D">
        <w:rPr>
          <w:rFonts w:ascii="Times New Roman" w:eastAsia="@Arial Unicode MS" w:hAnsi="Times New Roman"/>
          <w:color w:val="FF0000"/>
          <w:lang w:val="ru-RU" w:eastAsia="ru-RU" w:bidi="ar-SA"/>
        </w:rPr>
        <w:t xml:space="preserve"> в положении под ударением;</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 xml:space="preserve">сочетания </w:t>
      </w:r>
      <w:proofErr w:type="spellStart"/>
      <w:r w:rsidRPr="00741A1D">
        <w:rPr>
          <w:rFonts w:ascii="Times New Roman" w:eastAsia="@Arial Unicode MS" w:hAnsi="Times New Roman"/>
          <w:color w:val="FF0000"/>
          <w:lang w:val="ru-RU" w:eastAsia="ru-RU" w:bidi="ar-SA"/>
        </w:rPr>
        <w:t>чк</w:t>
      </w:r>
      <w:proofErr w:type="spellEnd"/>
      <w:r w:rsidRPr="00741A1D">
        <w:rPr>
          <w:rFonts w:ascii="Times New Roman" w:eastAsia="@Arial Unicode MS" w:hAnsi="Times New Roman"/>
          <w:color w:val="FF0000"/>
          <w:lang w:val="ru-RU" w:eastAsia="ru-RU" w:bidi="ar-SA"/>
        </w:rPr>
        <w:t xml:space="preserve"> – </w:t>
      </w:r>
      <w:proofErr w:type="spellStart"/>
      <w:r w:rsidRPr="00741A1D">
        <w:rPr>
          <w:rFonts w:ascii="Times New Roman" w:eastAsia="@Arial Unicode MS" w:hAnsi="Times New Roman"/>
          <w:color w:val="FF0000"/>
          <w:lang w:val="ru-RU" w:eastAsia="ru-RU" w:bidi="ar-SA"/>
        </w:rPr>
        <w:t>чн</w:t>
      </w:r>
      <w:proofErr w:type="spellEnd"/>
      <w:r w:rsidRPr="00741A1D">
        <w:rPr>
          <w:rFonts w:ascii="Times New Roman" w:eastAsia="@Arial Unicode MS" w:hAnsi="Times New Roman"/>
          <w:color w:val="FF0000"/>
          <w:lang w:val="ru-RU" w:eastAsia="ru-RU" w:bidi="ar-SA"/>
        </w:rPr>
        <w:t xml:space="preserve">, </w:t>
      </w:r>
      <w:proofErr w:type="spellStart"/>
      <w:r w:rsidRPr="00741A1D">
        <w:rPr>
          <w:rFonts w:ascii="Times New Roman" w:eastAsia="@Arial Unicode MS" w:hAnsi="Times New Roman"/>
          <w:color w:val="FF0000"/>
          <w:lang w:val="ru-RU" w:eastAsia="ru-RU" w:bidi="ar-SA"/>
        </w:rPr>
        <w:t>чт</w:t>
      </w:r>
      <w:proofErr w:type="spellEnd"/>
      <w:r w:rsidRPr="00741A1D">
        <w:rPr>
          <w:rFonts w:ascii="Times New Roman" w:eastAsia="@Arial Unicode MS" w:hAnsi="Times New Roman"/>
          <w:color w:val="FF0000"/>
          <w:lang w:val="ru-RU" w:eastAsia="ru-RU" w:bidi="ar-SA"/>
        </w:rPr>
        <w:t xml:space="preserve">, </w:t>
      </w:r>
      <w:proofErr w:type="spellStart"/>
      <w:r w:rsidRPr="00741A1D">
        <w:rPr>
          <w:rFonts w:ascii="Times New Roman" w:eastAsia="@Arial Unicode MS" w:hAnsi="Times New Roman"/>
          <w:color w:val="FF0000"/>
          <w:lang w:val="ru-RU" w:eastAsia="ru-RU" w:bidi="ar-SA"/>
        </w:rPr>
        <w:t>щн</w:t>
      </w:r>
      <w:proofErr w:type="spellEnd"/>
      <w:r w:rsidRPr="00741A1D">
        <w:rPr>
          <w:rFonts w:ascii="Times New Roman" w:eastAsia="@Arial Unicode MS" w:hAnsi="Times New Roman"/>
          <w:color w:val="FF0000"/>
          <w:lang w:val="ru-RU" w:eastAsia="ru-RU" w:bidi="ar-SA"/>
        </w:rPr>
        <w:t>;</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перенос слов;</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прописная буква в начале предложения, в именах собственных;</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 xml:space="preserve">проверяемые безударные гласные в </w:t>
      </w:r>
      <w:proofErr w:type="gramStart"/>
      <w:r w:rsidRPr="00741A1D">
        <w:rPr>
          <w:rFonts w:ascii="Times New Roman" w:eastAsia="@Arial Unicode MS" w:hAnsi="Times New Roman"/>
          <w:color w:val="FF0000"/>
          <w:lang w:val="ru-RU" w:eastAsia="ru-RU" w:bidi="ar-SA"/>
        </w:rPr>
        <w:t>корне слова</w:t>
      </w:r>
      <w:proofErr w:type="gramEnd"/>
      <w:r w:rsidRPr="00741A1D">
        <w:rPr>
          <w:rFonts w:ascii="Times New Roman" w:eastAsia="@Arial Unicode MS" w:hAnsi="Times New Roman"/>
          <w:color w:val="FF0000"/>
          <w:lang w:val="ru-RU" w:eastAsia="ru-RU" w:bidi="ar-SA"/>
        </w:rPr>
        <w:t>;</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 xml:space="preserve">парные звонкие и глухие согласные в </w:t>
      </w:r>
      <w:proofErr w:type="gramStart"/>
      <w:r w:rsidRPr="00741A1D">
        <w:rPr>
          <w:rFonts w:ascii="Times New Roman" w:eastAsia="@Arial Unicode MS" w:hAnsi="Times New Roman"/>
          <w:color w:val="FF0000"/>
          <w:lang w:val="ru-RU" w:eastAsia="ru-RU" w:bidi="ar-SA"/>
        </w:rPr>
        <w:t>корне слова</w:t>
      </w:r>
      <w:proofErr w:type="gramEnd"/>
      <w:r w:rsidRPr="00741A1D">
        <w:rPr>
          <w:rFonts w:ascii="Times New Roman" w:eastAsia="@Arial Unicode MS" w:hAnsi="Times New Roman"/>
          <w:color w:val="FF0000"/>
          <w:lang w:val="ru-RU" w:eastAsia="ru-RU" w:bidi="ar-SA"/>
        </w:rPr>
        <w:t>;</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непроизносимые согласные;</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 xml:space="preserve">непроверяемые гласные и согласные в </w:t>
      </w:r>
      <w:proofErr w:type="gramStart"/>
      <w:r w:rsidRPr="00741A1D">
        <w:rPr>
          <w:rFonts w:ascii="Times New Roman" w:eastAsia="@Arial Unicode MS" w:hAnsi="Times New Roman"/>
          <w:color w:val="FF0000"/>
          <w:lang w:val="ru-RU" w:eastAsia="ru-RU" w:bidi="ar-SA"/>
        </w:rPr>
        <w:t>корне слова</w:t>
      </w:r>
      <w:proofErr w:type="gramEnd"/>
      <w:r w:rsidRPr="00741A1D">
        <w:rPr>
          <w:rFonts w:ascii="Times New Roman" w:eastAsia="@Arial Unicode MS" w:hAnsi="Times New Roman"/>
          <w:color w:val="FF0000"/>
          <w:lang w:val="ru-RU" w:eastAsia="ru-RU" w:bidi="ar-SA"/>
        </w:rPr>
        <w:t xml:space="preserve"> (на ограниченном перечне слов);</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гласные и согласные в неизменяемых на письме приставках;</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lastRenderedPageBreak/>
        <w:t>разделительные ъ и ь;</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мягкий знак после шипящих на конце имен существительных (ночь, нож, рожь, мышь);</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 xml:space="preserve">безударные падежные окончания имен существительных (кроме существительных на  мя,  </w:t>
      </w:r>
      <w:proofErr w:type="spellStart"/>
      <w:r w:rsidRPr="00741A1D">
        <w:rPr>
          <w:rFonts w:ascii="Times New Roman" w:eastAsia="@Arial Unicode MS" w:hAnsi="Times New Roman"/>
          <w:color w:val="FF0000"/>
          <w:lang w:val="ru-RU" w:eastAsia="ru-RU" w:bidi="ar-SA"/>
        </w:rPr>
        <w:t>ий</w:t>
      </w:r>
      <w:proofErr w:type="spellEnd"/>
      <w:r w:rsidRPr="00741A1D">
        <w:rPr>
          <w:rFonts w:ascii="Times New Roman" w:eastAsia="@Arial Unicode MS" w:hAnsi="Times New Roman"/>
          <w:color w:val="FF0000"/>
          <w:lang w:val="ru-RU" w:eastAsia="ru-RU" w:bidi="ar-SA"/>
        </w:rPr>
        <w:t xml:space="preserve">,  </w:t>
      </w:r>
      <w:proofErr w:type="spellStart"/>
      <w:r w:rsidRPr="00741A1D">
        <w:rPr>
          <w:rFonts w:ascii="Times New Roman" w:eastAsia="@Arial Unicode MS" w:hAnsi="Times New Roman"/>
          <w:color w:val="FF0000"/>
          <w:lang w:val="ru-RU" w:eastAsia="ru-RU" w:bidi="ar-SA"/>
        </w:rPr>
        <w:t>ья</w:t>
      </w:r>
      <w:proofErr w:type="spellEnd"/>
      <w:r w:rsidRPr="00741A1D">
        <w:rPr>
          <w:rFonts w:ascii="Times New Roman" w:eastAsia="@Arial Unicode MS" w:hAnsi="Times New Roman"/>
          <w:color w:val="FF0000"/>
          <w:lang w:val="ru-RU" w:eastAsia="ru-RU" w:bidi="ar-SA"/>
        </w:rPr>
        <w:t xml:space="preserve">,  </w:t>
      </w:r>
      <w:proofErr w:type="spellStart"/>
      <w:r w:rsidRPr="00741A1D">
        <w:rPr>
          <w:rFonts w:ascii="Times New Roman" w:eastAsia="@Arial Unicode MS" w:hAnsi="Times New Roman"/>
          <w:color w:val="FF0000"/>
          <w:lang w:val="ru-RU" w:eastAsia="ru-RU" w:bidi="ar-SA"/>
        </w:rPr>
        <w:t>ье</w:t>
      </w:r>
      <w:proofErr w:type="spellEnd"/>
      <w:r w:rsidRPr="00741A1D">
        <w:rPr>
          <w:rFonts w:ascii="Times New Roman" w:eastAsia="@Arial Unicode MS" w:hAnsi="Times New Roman"/>
          <w:color w:val="FF0000"/>
          <w:lang w:val="ru-RU" w:eastAsia="ru-RU" w:bidi="ar-SA"/>
        </w:rPr>
        <w:t xml:space="preserve">,  </w:t>
      </w:r>
      <w:proofErr w:type="spellStart"/>
      <w:r w:rsidRPr="00741A1D">
        <w:rPr>
          <w:rFonts w:ascii="Times New Roman" w:eastAsia="@Arial Unicode MS" w:hAnsi="Times New Roman"/>
          <w:color w:val="FF0000"/>
          <w:lang w:val="ru-RU" w:eastAsia="ru-RU" w:bidi="ar-SA"/>
        </w:rPr>
        <w:t>ия</w:t>
      </w:r>
      <w:proofErr w:type="spellEnd"/>
      <w:r w:rsidRPr="00741A1D">
        <w:rPr>
          <w:rFonts w:ascii="Times New Roman" w:eastAsia="@Arial Unicode MS" w:hAnsi="Times New Roman"/>
          <w:color w:val="FF0000"/>
          <w:lang w:val="ru-RU" w:eastAsia="ru-RU" w:bidi="ar-SA"/>
        </w:rPr>
        <w:t xml:space="preserve">,  </w:t>
      </w:r>
      <w:proofErr w:type="spellStart"/>
      <w:r w:rsidRPr="00741A1D">
        <w:rPr>
          <w:rFonts w:ascii="Times New Roman" w:eastAsia="@Arial Unicode MS" w:hAnsi="Times New Roman"/>
          <w:color w:val="FF0000"/>
          <w:lang w:val="ru-RU" w:eastAsia="ru-RU" w:bidi="ar-SA"/>
        </w:rPr>
        <w:t>ов</w:t>
      </w:r>
      <w:proofErr w:type="spellEnd"/>
      <w:r w:rsidRPr="00741A1D">
        <w:rPr>
          <w:rFonts w:ascii="Times New Roman" w:eastAsia="@Arial Unicode MS" w:hAnsi="Times New Roman"/>
          <w:color w:val="FF0000"/>
          <w:lang w:val="ru-RU" w:eastAsia="ru-RU" w:bidi="ar-SA"/>
        </w:rPr>
        <w:t>,  ин);</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безударные окончания имен прилагательных;</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раздельное написание предлогов с личными местоимениями;</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не с глаголами;</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мягкий знак после шипящих на конце глаголов в форме 2 го лица единственного числа (пишешь, учишь);</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 xml:space="preserve">мягкий знак в глаголах в сочетании  </w:t>
      </w:r>
      <w:proofErr w:type="spellStart"/>
      <w:r w:rsidRPr="00741A1D">
        <w:rPr>
          <w:rFonts w:ascii="Times New Roman" w:eastAsia="@Arial Unicode MS" w:hAnsi="Times New Roman"/>
          <w:color w:val="FF0000"/>
          <w:lang w:val="ru-RU" w:eastAsia="ru-RU" w:bidi="ar-SA"/>
        </w:rPr>
        <w:t>ться</w:t>
      </w:r>
      <w:proofErr w:type="spellEnd"/>
      <w:r w:rsidRPr="00741A1D">
        <w:rPr>
          <w:rFonts w:ascii="Times New Roman" w:eastAsia="@Arial Unicode MS" w:hAnsi="Times New Roman"/>
          <w:color w:val="FF0000"/>
          <w:lang w:val="ru-RU" w:eastAsia="ru-RU" w:bidi="ar-SA"/>
        </w:rPr>
        <w:t>;</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безударные личные окончания глаголов;</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раздельное написание предлогов с другими словами;</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знаки препинания в конце предложения: точка, вопросительный и восклицательный знаки;</w:t>
      </w:r>
    </w:p>
    <w:p w:rsidR="00741A1D" w:rsidRP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color w:val="FF0000"/>
          <w:lang w:val="ru-RU" w:eastAsia="ru-RU" w:bidi="ar-SA"/>
        </w:rPr>
        <w:t>знаки препинания (запятая) в предложениях с однородными членами.</w:t>
      </w:r>
    </w:p>
    <w:p w:rsidR="00741A1D" w:rsidRDefault="00741A1D" w:rsidP="00741A1D">
      <w:pPr>
        <w:tabs>
          <w:tab w:val="left" w:leader="dot" w:pos="624"/>
        </w:tabs>
        <w:suppressAutoHyphens w:val="0"/>
        <w:jc w:val="both"/>
        <w:rPr>
          <w:rFonts w:ascii="Times New Roman" w:eastAsia="@Arial Unicode MS" w:hAnsi="Times New Roman"/>
          <w:color w:val="FF0000"/>
          <w:lang w:val="ru-RU" w:eastAsia="ru-RU" w:bidi="ar-SA"/>
        </w:rPr>
      </w:pPr>
      <w:r w:rsidRPr="00741A1D">
        <w:rPr>
          <w:rFonts w:ascii="Times New Roman" w:eastAsia="@Arial Unicode MS" w:hAnsi="Times New Roman"/>
          <w:b/>
          <w:color w:val="FF0000"/>
          <w:lang w:val="ru-RU" w:eastAsia="ru-RU" w:bidi="ar-SA"/>
        </w:rPr>
        <w:t>Развитие речи</w:t>
      </w:r>
      <w:r w:rsidRPr="00741A1D">
        <w:rPr>
          <w:rFonts w:ascii="Times New Roman" w:eastAsia="@Arial Unicode MS" w:hAnsi="Times New Roman"/>
          <w:color w:val="FF0000"/>
          <w:lang w:val="ru-RU" w:eastAsia="ru-RU" w:bidi="ar-SA"/>
        </w:rPr>
        <w:t xml:space="preserve">. Осознание </w:t>
      </w:r>
      <w:proofErr w:type="gramStart"/>
      <w:r w:rsidRPr="00741A1D">
        <w:rPr>
          <w:rFonts w:ascii="Times New Roman" w:eastAsia="@Arial Unicode MS" w:hAnsi="Times New Roman"/>
          <w:color w:val="FF0000"/>
          <w:lang w:val="ru-RU" w:eastAsia="ru-RU" w:bidi="ar-SA"/>
        </w:rPr>
        <w:t>ситуации</w:t>
      </w:r>
      <w:proofErr w:type="gramEnd"/>
      <w:r w:rsidRPr="00741A1D">
        <w:rPr>
          <w:rFonts w:ascii="Times New Roman" w:eastAsia="@Arial Unicode MS" w:hAnsi="Times New Roman"/>
          <w:color w:val="FF0000"/>
          <w:lang w:val="ru-RU" w:eastAsia="ru-RU" w:bidi="ar-SA"/>
        </w:rPr>
        <w:t xml:space="preserve"> общения: с </w:t>
      </w:r>
      <w:proofErr w:type="gramStart"/>
      <w:r w:rsidRPr="00741A1D">
        <w:rPr>
          <w:rFonts w:ascii="Times New Roman" w:eastAsia="@Arial Unicode MS" w:hAnsi="Times New Roman"/>
          <w:color w:val="FF0000"/>
          <w:lang w:val="ru-RU" w:eastAsia="ru-RU" w:bidi="ar-SA"/>
        </w:rPr>
        <w:t>какой</w:t>
      </w:r>
      <w:proofErr w:type="gramEnd"/>
      <w:r w:rsidRPr="00741A1D">
        <w:rPr>
          <w:rFonts w:ascii="Times New Roman" w:eastAsia="@Arial Unicode MS" w:hAnsi="Times New Roman"/>
          <w:color w:val="FF0000"/>
          <w:lang w:val="ru-RU" w:eastAsia="ru-RU" w:bidi="ar-SA"/>
        </w:rPr>
        <w:t xml:space="preserve"> целью, с кем и где происходит общение.</w:t>
      </w:r>
    </w:p>
    <w:p w:rsidR="00A26B22" w:rsidRPr="00A26B22" w:rsidRDefault="00A26B22" w:rsidP="00A26B22">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Текст. Признаки текста. Смысловое единство предложений в тексте. Заглавие текста.</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Последовательность предложений в тексте.</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Последовательность частей текста (</w:t>
      </w:r>
      <w:r w:rsidRPr="00A26B22">
        <w:rPr>
          <w:rFonts w:ascii="Times New Roman" w:eastAsia="@Arial Unicode MS" w:hAnsi="Times New Roman"/>
          <w:i/>
          <w:iCs/>
          <w:color w:val="FF0000"/>
          <w:lang w:val="ru-RU" w:eastAsia="ru-RU" w:bidi="ar-SA"/>
        </w:rPr>
        <w:t>абзацев</w:t>
      </w:r>
      <w:r w:rsidRPr="00A26B22">
        <w:rPr>
          <w:rFonts w:ascii="Times New Roman" w:eastAsia="@Arial Unicode MS" w:hAnsi="Times New Roman"/>
          <w:color w:val="FF0000"/>
          <w:lang w:val="ru-RU" w:eastAsia="ru-RU" w:bidi="ar-SA"/>
        </w:rPr>
        <w:t>).</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Комплексная работа над структурой текста: </w:t>
      </w:r>
      <w:proofErr w:type="spellStart"/>
      <w:r w:rsidRPr="00A26B22">
        <w:rPr>
          <w:rFonts w:ascii="Times New Roman" w:eastAsia="@Arial Unicode MS" w:hAnsi="Times New Roman"/>
          <w:color w:val="FF0000"/>
          <w:lang w:val="ru-RU" w:eastAsia="ru-RU" w:bidi="ar-SA"/>
        </w:rPr>
        <w:t>озаглавливание</w:t>
      </w:r>
      <w:proofErr w:type="spellEnd"/>
      <w:r w:rsidRPr="00A26B22">
        <w:rPr>
          <w:rFonts w:ascii="Times New Roman" w:eastAsia="@Arial Unicode MS" w:hAnsi="Times New Roman"/>
          <w:color w:val="FF0000"/>
          <w:lang w:val="ru-RU" w:eastAsia="ru-RU" w:bidi="ar-SA"/>
        </w:rPr>
        <w:t>, корректирование порядка предложений и частей текста (</w:t>
      </w:r>
      <w:r w:rsidRPr="00A26B22">
        <w:rPr>
          <w:rFonts w:ascii="Times New Roman" w:eastAsia="@Arial Unicode MS" w:hAnsi="Times New Roman"/>
          <w:i/>
          <w:iCs/>
          <w:color w:val="FF0000"/>
          <w:lang w:val="ru-RU" w:eastAsia="ru-RU" w:bidi="ar-SA"/>
        </w:rPr>
        <w:t>абзацев</w:t>
      </w:r>
      <w:r w:rsidRPr="00A26B22">
        <w:rPr>
          <w:rFonts w:ascii="Times New Roman" w:eastAsia="@Arial Unicode MS" w:hAnsi="Times New Roman"/>
          <w:color w:val="FF0000"/>
          <w:lang w:val="ru-RU" w:eastAsia="ru-RU" w:bidi="ar-SA"/>
        </w:rPr>
        <w:t>).</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План текста. Составление планов к данным текстам. </w:t>
      </w:r>
      <w:r w:rsidRPr="00A26B22">
        <w:rPr>
          <w:rFonts w:ascii="Times New Roman" w:eastAsia="@Arial Unicode MS" w:hAnsi="Times New Roman"/>
          <w:i/>
          <w:iCs/>
          <w:color w:val="FF0000"/>
          <w:lang w:val="ru-RU" w:eastAsia="ru-RU" w:bidi="ar-SA"/>
        </w:rPr>
        <w:t>Создание собственных текстов по предложенным планам</w:t>
      </w:r>
      <w:r w:rsidRPr="00A26B22">
        <w:rPr>
          <w:rFonts w:ascii="Times New Roman" w:eastAsia="@Arial Unicode MS" w:hAnsi="Times New Roman"/>
          <w:color w:val="FF0000"/>
          <w:lang w:val="ru-RU" w:eastAsia="ru-RU" w:bidi="ar-SA"/>
        </w:rPr>
        <w:t>.</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Типы текстов: описание, повествование, рассуждение, их особенности.</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Знакомство с жанрами письма и поздравления.</w:t>
      </w:r>
    </w:p>
    <w:p w:rsidR="00A26B22" w:rsidRPr="00A26B22" w:rsidRDefault="00A26B22" w:rsidP="00741A1D">
      <w:pPr>
        <w:tabs>
          <w:tab w:val="left" w:leader="dot" w:pos="624"/>
        </w:tabs>
        <w:suppressAutoHyphens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26B22">
        <w:rPr>
          <w:rFonts w:ascii="Times New Roman" w:eastAsia="@Arial Unicode MS" w:hAnsi="Times New Roman"/>
          <w:i/>
          <w:iCs/>
          <w:color w:val="FF0000"/>
          <w:lang w:val="ru-RU" w:eastAsia="ru-RU" w:bidi="ar-SA"/>
        </w:rPr>
        <w:t>использование в текстах синонимов и антонимов</w:t>
      </w:r>
      <w:r w:rsidRPr="00A26B22">
        <w:rPr>
          <w:rFonts w:ascii="Times New Roman" w:eastAsia="@Arial Unicode MS" w:hAnsi="Times New Roman"/>
          <w:color w:val="FF0000"/>
          <w:lang w:val="ru-RU" w:eastAsia="ru-RU" w:bidi="ar-SA"/>
        </w:rPr>
        <w:t>.</w:t>
      </w:r>
    </w:p>
    <w:p w:rsidR="00A26B22" w:rsidRPr="00A26B22" w:rsidRDefault="00A26B22" w:rsidP="00741A1D">
      <w:pPr>
        <w:widowControl w:val="0"/>
        <w:tabs>
          <w:tab w:val="left" w:leader="dot" w:pos="624"/>
        </w:tabs>
        <w:suppressAutoHyphens w:val="0"/>
        <w:autoSpaceDE w:val="0"/>
        <w:autoSpaceDN w:val="0"/>
        <w:adjustRightInd w:val="0"/>
        <w:jc w:val="both"/>
        <w:rPr>
          <w:rFonts w:ascii="Times New Roman" w:eastAsia="@Arial Unicode MS" w:hAnsi="Times New Roman"/>
          <w:color w:val="FF0000"/>
          <w:lang w:val="ru-RU" w:eastAsia="ru-RU" w:bidi="ar-SA"/>
        </w:rPr>
      </w:pPr>
      <w:r w:rsidRPr="00A26B22">
        <w:rPr>
          <w:rFonts w:ascii="Times New Roman" w:eastAsia="@Arial Unicode MS" w:hAnsi="Times New Roman"/>
          <w:color w:val="FF0000"/>
          <w:lang w:val="ru-RU" w:eastAsia="ru-RU" w:bidi="ar-SA"/>
        </w:rPr>
        <w:t xml:space="preserve">Знакомство с основными видами изложений и сочинений (без заучивания определений): </w:t>
      </w:r>
      <w:r w:rsidRPr="00A26B22">
        <w:rPr>
          <w:rFonts w:ascii="Times New Roman" w:eastAsia="@Arial Unicode MS" w:hAnsi="Times New Roman"/>
          <w:i/>
          <w:iCs/>
          <w:color w:val="FF0000"/>
          <w:lang w:val="ru-RU" w:eastAsia="ru-RU" w:bidi="ar-SA"/>
        </w:rPr>
        <w:t>изложения подробные и выборочные, изложения с элементами сочинения</w:t>
      </w:r>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i/>
          <w:iCs/>
          <w:color w:val="FF0000"/>
          <w:lang w:val="ru-RU" w:eastAsia="ru-RU" w:bidi="ar-SA"/>
        </w:rPr>
        <w:t>сочинения</w:t>
      </w:r>
      <w:r w:rsidRPr="00A26B22">
        <w:rPr>
          <w:rFonts w:ascii="Times New Roman" w:eastAsia="@Arial Unicode MS" w:hAnsi="Times New Roman"/>
          <w:i/>
          <w:iCs/>
          <w:color w:val="FF0000"/>
          <w:lang w:val="ru-RU" w:eastAsia="ru-RU" w:bidi="ar-SA"/>
        </w:rPr>
        <w:noBreakHyphen/>
        <w:t>повествования</w:t>
      </w:r>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i/>
          <w:iCs/>
          <w:color w:val="FF0000"/>
          <w:lang w:val="ru-RU" w:eastAsia="ru-RU" w:bidi="ar-SA"/>
        </w:rPr>
        <w:t>сочинения</w:t>
      </w:r>
      <w:r w:rsidRPr="00A26B22">
        <w:rPr>
          <w:rFonts w:ascii="Times New Roman" w:eastAsia="@Arial Unicode MS" w:hAnsi="Times New Roman"/>
          <w:i/>
          <w:iCs/>
          <w:color w:val="FF0000"/>
          <w:lang w:val="ru-RU" w:eastAsia="ru-RU" w:bidi="ar-SA"/>
        </w:rPr>
        <w:noBreakHyphen/>
        <w:t>описания</w:t>
      </w:r>
      <w:r w:rsidRPr="00A26B22">
        <w:rPr>
          <w:rFonts w:ascii="Times New Roman" w:eastAsia="@Arial Unicode MS" w:hAnsi="Times New Roman"/>
          <w:color w:val="FF0000"/>
          <w:lang w:val="ru-RU" w:eastAsia="ru-RU" w:bidi="ar-SA"/>
        </w:rPr>
        <w:t xml:space="preserve">, </w:t>
      </w:r>
      <w:r w:rsidRPr="00A26B22">
        <w:rPr>
          <w:rFonts w:ascii="Times New Roman" w:eastAsia="@Arial Unicode MS" w:hAnsi="Times New Roman"/>
          <w:i/>
          <w:iCs/>
          <w:color w:val="FF0000"/>
          <w:lang w:val="ru-RU" w:eastAsia="ru-RU" w:bidi="ar-SA"/>
        </w:rPr>
        <w:t>сочинения</w:t>
      </w:r>
      <w:r w:rsidRPr="00A26B22">
        <w:rPr>
          <w:rFonts w:ascii="Times New Roman" w:eastAsia="@Arial Unicode MS" w:hAnsi="Times New Roman"/>
          <w:i/>
          <w:iCs/>
          <w:color w:val="FF0000"/>
          <w:lang w:val="ru-RU" w:eastAsia="ru-RU" w:bidi="ar-SA"/>
        </w:rPr>
        <w:noBreakHyphen/>
        <w:t>рассуждения</w:t>
      </w:r>
      <w:r w:rsidRPr="00A26B22">
        <w:rPr>
          <w:rFonts w:ascii="Times New Roman" w:eastAsia="@Arial Unicode MS" w:hAnsi="Times New Roman"/>
          <w:color w:val="FF0000"/>
          <w:lang w:val="ru-RU" w:eastAsia="ru-RU" w:bidi="ar-SA"/>
        </w:rPr>
        <w:t>.</w:t>
      </w:r>
    </w:p>
    <w:p w:rsidR="00C81C91" w:rsidRPr="005D7C9B" w:rsidRDefault="00C81C91" w:rsidP="00A73DCA">
      <w:pPr>
        <w:autoSpaceDE w:val="0"/>
        <w:jc w:val="both"/>
        <w:rPr>
          <w:rFonts w:ascii="Times New Roman" w:hAnsi="Times New Roman"/>
          <w:b/>
          <w:bCs/>
          <w:lang w:val="ru-RU"/>
        </w:rPr>
      </w:pPr>
      <w:r w:rsidRPr="005D7C9B">
        <w:rPr>
          <w:rFonts w:ascii="Times New Roman" w:hAnsi="Times New Roman"/>
          <w:b/>
          <w:bCs/>
          <w:lang w:val="ru-RU"/>
        </w:rPr>
        <w:t>Фонетика и орфография (25ч)</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Системные наблюдения над фонетическими чередованиями согласных звуков (по глухости-звонкости, твердости-мягкости, месту и способу образования) и гласных звуков (замена ударных и безударных гласных).</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Место ударения в слове. </w:t>
      </w:r>
      <w:proofErr w:type="spellStart"/>
      <w:r w:rsidRPr="005D7C9B">
        <w:rPr>
          <w:rFonts w:ascii="Times New Roman" w:hAnsi="Times New Roman"/>
          <w:lang w:val="ru-RU"/>
        </w:rPr>
        <w:t>Разноместность</w:t>
      </w:r>
      <w:proofErr w:type="spellEnd"/>
      <w:r w:rsidRPr="005D7C9B">
        <w:rPr>
          <w:rFonts w:ascii="Times New Roman" w:hAnsi="Times New Roman"/>
          <w:lang w:val="ru-RU"/>
        </w:rPr>
        <w:t xml:space="preserve"> и подвижность словесного ударения.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Понятие о вариантах произношения. Наблюдения над некоторыми проявлениями «старшей» и «младшей» нормы (на материалах стихотворных текстов). Наблюдения над стилистическими орфоэпическими вариантами.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Расширение </w:t>
      </w:r>
      <w:proofErr w:type="gramStart"/>
      <w:r w:rsidRPr="005D7C9B">
        <w:rPr>
          <w:rFonts w:ascii="Times New Roman" w:hAnsi="Times New Roman"/>
          <w:lang w:val="ru-RU"/>
        </w:rPr>
        <w:t>зоны применения общего правила обозначения фонетических чередований</w:t>
      </w:r>
      <w:proofErr w:type="gramEnd"/>
      <w:r w:rsidRPr="005D7C9B">
        <w:rPr>
          <w:rFonts w:ascii="Times New Roman" w:hAnsi="Times New Roman"/>
          <w:lang w:val="ru-RU"/>
        </w:rPr>
        <w:t xml:space="preserve"> на письме: чередующиеся в одной и той же морфеме звуки обозначаются на письме </w:t>
      </w:r>
      <w:r w:rsidRPr="005D7C9B">
        <w:rPr>
          <w:rFonts w:ascii="Times New Roman" w:hAnsi="Times New Roman"/>
          <w:lang w:val="ru-RU"/>
        </w:rPr>
        <w:lastRenderedPageBreak/>
        <w:t xml:space="preserve">одинаково, в соответствии с проверкой. Различные способы проверок подобных написаний. </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Правописание гласных в приставках (на примере приставок з</w:t>
      </w:r>
      <w:proofErr w:type="gramStart"/>
      <w:r w:rsidRPr="005D7C9B">
        <w:rPr>
          <w:rFonts w:ascii="Times New Roman" w:hAnsi="Times New Roman"/>
          <w:lang w:val="ru-RU"/>
        </w:rPr>
        <w:t>а-</w:t>
      </w:r>
      <w:proofErr w:type="gramEnd"/>
      <w:r w:rsidRPr="005D7C9B">
        <w:rPr>
          <w:rFonts w:ascii="Times New Roman" w:hAnsi="Times New Roman"/>
          <w:lang w:val="ru-RU"/>
        </w:rPr>
        <w:t>, про-, на-).</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Правописание гласных в суффиксах (на примере суффиксов </w:t>
      </w:r>
      <w:proofErr w:type="gramStart"/>
      <w:r w:rsidRPr="005D7C9B">
        <w:rPr>
          <w:rFonts w:ascii="Times New Roman" w:hAnsi="Times New Roman"/>
          <w:lang w:val="ru-RU"/>
        </w:rPr>
        <w:t>-л</w:t>
      </w:r>
      <w:proofErr w:type="gramEnd"/>
      <w:r w:rsidRPr="005D7C9B">
        <w:rPr>
          <w:rFonts w:ascii="Times New Roman" w:hAnsi="Times New Roman"/>
          <w:lang w:val="ru-RU"/>
        </w:rPr>
        <w:t>ив- и -</w:t>
      </w:r>
      <w:proofErr w:type="spellStart"/>
      <w:r w:rsidRPr="005D7C9B">
        <w:rPr>
          <w:rFonts w:ascii="Times New Roman" w:hAnsi="Times New Roman"/>
          <w:lang w:val="ru-RU"/>
        </w:rPr>
        <w:t>ов</w:t>
      </w:r>
      <w:proofErr w:type="spellEnd"/>
      <w:r w:rsidRPr="005D7C9B">
        <w:rPr>
          <w:rFonts w:ascii="Times New Roman" w:hAnsi="Times New Roman"/>
          <w:lang w:val="ru-RU"/>
        </w:rPr>
        <w:t>-).</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Написание двойных согласных в словах иноязычного происхождения.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Чередования гласных с нулевым звуком («беглый гласный»). Написание суффиксов </w:t>
      </w:r>
      <w:proofErr w:type="gramStart"/>
      <w:r w:rsidRPr="005D7C9B">
        <w:rPr>
          <w:rFonts w:ascii="Times New Roman" w:hAnsi="Times New Roman"/>
          <w:lang w:val="ru-RU"/>
        </w:rPr>
        <w:t>-</w:t>
      </w:r>
      <w:proofErr w:type="spellStart"/>
      <w:r w:rsidRPr="005D7C9B">
        <w:rPr>
          <w:rFonts w:ascii="Times New Roman" w:hAnsi="Times New Roman"/>
          <w:lang w:val="ru-RU"/>
        </w:rPr>
        <w:t>и</w:t>
      </w:r>
      <w:proofErr w:type="gramEnd"/>
      <w:r w:rsidRPr="005D7C9B">
        <w:rPr>
          <w:rFonts w:ascii="Times New Roman" w:hAnsi="Times New Roman"/>
          <w:lang w:val="ru-RU"/>
        </w:rPr>
        <w:t>к</w:t>
      </w:r>
      <w:proofErr w:type="spellEnd"/>
      <w:r w:rsidRPr="005D7C9B">
        <w:rPr>
          <w:rFonts w:ascii="Times New Roman" w:hAnsi="Times New Roman"/>
          <w:lang w:val="ru-RU"/>
        </w:rPr>
        <w:t>-/-</w:t>
      </w:r>
      <w:proofErr w:type="spellStart"/>
      <w:r w:rsidRPr="005D7C9B">
        <w:rPr>
          <w:rFonts w:ascii="Times New Roman" w:hAnsi="Times New Roman"/>
          <w:lang w:val="ru-RU"/>
        </w:rPr>
        <w:t>ек</w:t>
      </w:r>
      <w:proofErr w:type="spellEnd"/>
      <w:r w:rsidRPr="005D7C9B">
        <w:rPr>
          <w:rFonts w:ascii="Times New Roman" w:hAnsi="Times New Roman"/>
          <w:lang w:val="ru-RU"/>
        </w:rPr>
        <w:t>- с учетом наличия/отсутствия беглого гласного (повторение).</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Написание </w:t>
      </w:r>
      <w:proofErr w:type="gramStart"/>
      <w:r w:rsidRPr="005D7C9B">
        <w:rPr>
          <w:rFonts w:ascii="Times New Roman" w:hAnsi="Times New Roman"/>
          <w:lang w:val="ru-RU"/>
        </w:rPr>
        <w:t>о-ё</w:t>
      </w:r>
      <w:proofErr w:type="gramEnd"/>
      <w:r w:rsidRPr="005D7C9B">
        <w:rPr>
          <w:rFonts w:ascii="Times New Roman" w:hAnsi="Times New Roman"/>
          <w:lang w:val="ru-RU"/>
        </w:rPr>
        <w:t xml:space="preserve"> после шипящих в разных частях слова: корнях, суффиксах и окончаниях (повторение).</w:t>
      </w:r>
    </w:p>
    <w:p w:rsidR="00C81C91" w:rsidRPr="005D7C9B" w:rsidRDefault="00C81C91" w:rsidP="00A73DCA">
      <w:pPr>
        <w:autoSpaceDE w:val="0"/>
        <w:jc w:val="both"/>
        <w:rPr>
          <w:rFonts w:ascii="Times New Roman" w:hAnsi="Times New Roman"/>
          <w:b/>
          <w:bCs/>
          <w:lang w:val="ru-RU"/>
        </w:rPr>
      </w:pPr>
      <w:r w:rsidRPr="005D7C9B">
        <w:rPr>
          <w:rFonts w:ascii="Times New Roman" w:hAnsi="Times New Roman"/>
          <w:lang w:val="ru-RU"/>
        </w:rPr>
        <w:t xml:space="preserve">Написание букв и-ы после приставки перед корнем, начинающимся на </w:t>
      </w:r>
      <w:proofErr w:type="gramStart"/>
      <w:r w:rsidRPr="005D7C9B">
        <w:rPr>
          <w:rFonts w:ascii="Times New Roman" w:hAnsi="Times New Roman"/>
          <w:lang w:val="ru-RU"/>
        </w:rPr>
        <w:t>-и</w:t>
      </w:r>
      <w:proofErr w:type="gramEnd"/>
      <w:r w:rsidRPr="005D7C9B">
        <w:rPr>
          <w:rFonts w:ascii="Times New Roman" w:hAnsi="Times New Roman"/>
          <w:lang w:val="ru-RU"/>
        </w:rPr>
        <w:t>-. Звукобуквенный разбор слова.</w:t>
      </w:r>
    </w:p>
    <w:p w:rsidR="00C81C91" w:rsidRPr="005D7C9B" w:rsidRDefault="00C81C91" w:rsidP="00A73DCA">
      <w:pPr>
        <w:autoSpaceDE w:val="0"/>
        <w:jc w:val="both"/>
        <w:rPr>
          <w:rFonts w:ascii="Times New Roman" w:hAnsi="Times New Roman"/>
          <w:b/>
          <w:lang w:val="ru-RU"/>
        </w:rPr>
      </w:pPr>
      <w:r w:rsidRPr="005D7C9B">
        <w:rPr>
          <w:rFonts w:ascii="Times New Roman" w:hAnsi="Times New Roman"/>
          <w:b/>
          <w:lang w:val="ru-RU"/>
        </w:rPr>
        <w:t xml:space="preserve">Лексика </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Значение слова. Лексическое и грамматическое значение слова.</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Связь значений слова между собой (прямое и переносное значение; разновидности переносных значений). Тематические классы слов.</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Омонимия, антонимия, синонимия как лексические явления. Система парадигматических отношений между словами.</w:t>
      </w:r>
    </w:p>
    <w:p w:rsidR="00C81C91" w:rsidRPr="005D7C9B" w:rsidRDefault="00C81C91" w:rsidP="00A73DCA">
      <w:pPr>
        <w:autoSpaceDE w:val="0"/>
        <w:jc w:val="both"/>
        <w:rPr>
          <w:rFonts w:ascii="Times New Roman" w:hAnsi="Times New Roman"/>
          <w:lang w:val="ru-RU"/>
        </w:rPr>
      </w:pPr>
      <w:proofErr w:type="spellStart"/>
      <w:r w:rsidRPr="005D7C9B">
        <w:rPr>
          <w:rFonts w:ascii="Times New Roman" w:hAnsi="Times New Roman"/>
          <w:lang w:val="ru-RU"/>
        </w:rPr>
        <w:t>Паронимия</w:t>
      </w:r>
      <w:proofErr w:type="spellEnd"/>
      <w:r w:rsidRPr="005D7C9B">
        <w:rPr>
          <w:rFonts w:ascii="Times New Roman" w:hAnsi="Times New Roman"/>
          <w:lang w:val="ru-RU"/>
        </w:rPr>
        <w:t xml:space="preserve"> (без введения термина) в связи с вопросами культуры речи.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Активный и пассивный словарный запас. Наблюдения над устаревшими словами и неологизмами.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Общенародная и </w:t>
      </w:r>
      <w:proofErr w:type="spellStart"/>
      <w:r w:rsidRPr="005D7C9B">
        <w:rPr>
          <w:rFonts w:ascii="Times New Roman" w:hAnsi="Times New Roman"/>
          <w:lang w:val="ru-RU"/>
        </w:rPr>
        <w:t>необщенародная</w:t>
      </w:r>
      <w:proofErr w:type="spellEnd"/>
      <w:r w:rsidRPr="005D7C9B">
        <w:rPr>
          <w:rFonts w:ascii="Times New Roman" w:hAnsi="Times New Roman"/>
          <w:lang w:val="ru-RU"/>
        </w:rPr>
        <w:t xml:space="preserve"> лексика. Наблюдения над терминами русского происхождения и заимствованными; над диалектными языковыми различиями.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Использование сведений о происхождении слов при решении орфографических задач.</w:t>
      </w:r>
    </w:p>
    <w:p w:rsidR="00C81C91" w:rsidRPr="005D7C9B" w:rsidRDefault="00C81C91" w:rsidP="00A73DCA">
      <w:pPr>
        <w:autoSpaceDE w:val="0"/>
        <w:jc w:val="both"/>
        <w:rPr>
          <w:rFonts w:ascii="Times New Roman" w:hAnsi="Times New Roman"/>
          <w:b/>
          <w:bCs/>
          <w:lang w:val="ru-RU"/>
        </w:rPr>
      </w:pPr>
      <w:r w:rsidRPr="005D7C9B">
        <w:rPr>
          <w:rFonts w:ascii="Times New Roman" w:hAnsi="Times New Roman"/>
          <w:lang w:val="ru-RU"/>
        </w:rPr>
        <w:t>Русская фразеология. Наблюдения над различиями между словом и фразеологизмом. Источники русской фразеологии. Стилистические возможности использования устойчивых выражений.</w:t>
      </w:r>
    </w:p>
    <w:p w:rsidR="00C81C91" w:rsidRPr="005D7C9B" w:rsidRDefault="00C81C91" w:rsidP="00A73DCA">
      <w:pPr>
        <w:autoSpaceDE w:val="0"/>
        <w:jc w:val="both"/>
        <w:rPr>
          <w:rFonts w:ascii="Times New Roman" w:hAnsi="Times New Roman"/>
          <w:color w:val="3366FF"/>
          <w:lang w:val="ru-RU"/>
        </w:rPr>
      </w:pPr>
      <w:proofErr w:type="spellStart"/>
      <w:r w:rsidRPr="005D7C9B">
        <w:rPr>
          <w:rFonts w:ascii="Times New Roman" w:hAnsi="Times New Roman"/>
          <w:b/>
          <w:bCs/>
          <w:lang w:val="ru-RU"/>
        </w:rPr>
        <w:t>Морфемика</w:t>
      </w:r>
      <w:proofErr w:type="spellEnd"/>
      <w:r w:rsidRPr="005D7C9B">
        <w:rPr>
          <w:rFonts w:ascii="Times New Roman" w:hAnsi="Times New Roman"/>
          <w:b/>
          <w:bCs/>
          <w:lang w:val="ru-RU"/>
        </w:rPr>
        <w:t xml:space="preserve"> и словообразование (15ч)</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Производные и непроизводные слова. Представление о словообразовательном аффиксе (без введения термина). Система способов словообразования в русском языке. Словообразование и орфография. Решение элементарных словообразовательных задач. Наблюдения над индивидуальным  словотворчеством в поэзии и детской речи.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Морфемная структура русского слова.</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Две основы глагола (основа начальной формы и формы настоящего времени). Чередования звуков, видимые на письме (исторические чередования), при словообразовании и словоизменении глаголов.</w:t>
      </w:r>
    </w:p>
    <w:p w:rsidR="00C81C91" w:rsidRPr="005D7C9B" w:rsidRDefault="00C81C91" w:rsidP="00A73DCA">
      <w:pPr>
        <w:autoSpaceDE w:val="0"/>
        <w:jc w:val="both"/>
        <w:rPr>
          <w:rFonts w:ascii="Times New Roman" w:hAnsi="Times New Roman"/>
          <w:b/>
          <w:bCs/>
          <w:lang w:val="ru-RU"/>
        </w:rPr>
      </w:pPr>
      <w:r w:rsidRPr="005D7C9B">
        <w:rPr>
          <w:rFonts w:ascii="Times New Roman" w:hAnsi="Times New Roman"/>
          <w:lang w:val="ru-RU"/>
        </w:rPr>
        <w:t>Разбор слов разных частей речи по составу.</w:t>
      </w:r>
    </w:p>
    <w:p w:rsidR="00C81C91" w:rsidRPr="005D7C9B" w:rsidRDefault="00C81C91" w:rsidP="00A73DCA">
      <w:pPr>
        <w:autoSpaceDE w:val="0"/>
        <w:jc w:val="both"/>
        <w:rPr>
          <w:rFonts w:ascii="Times New Roman" w:hAnsi="Times New Roman"/>
          <w:b/>
          <w:bCs/>
          <w:lang w:val="ru-RU"/>
        </w:rPr>
      </w:pPr>
      <w:r w:rsidRPr="005D7C9B">
        <w:rPr>
          <w:rFonts w:ascii="Times New Roman" w:hAnsi="Times New Roman"/>
          <w:b/>
          <w:bCs/>
          <w:lang w:val="ru-RU"/>
        </w:rPr>
        <w:t>Морфология (70ч)</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Система частей речи русского языка: самостоятельные и служебные части речи.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u w:val="single"/>
          <w:lang w:val="ru-RU"/>
        </w:rPr>
        <w:t>Имя существительное</w:t>
      </w:r>
      <w:r w:rsidRPr="005D7C9B">
        <w:rPr>
          <w:rFonts w:ascii="Times New Roman" w:hAnsi="Times New Roman"/>
          <w:lang w:val="ru-RU"/>
        </w:rPr>
        <w:t>. Категориальное значение имен существительных. Правописание безударных падежных окончаний имен существительных трех склонений в единственном и множественном числе и их проверка (повторение). Синтаксическая функция имен существительных в предложении.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Морфологический разбор имени существительного.</w:t>
      </w:r>
    </w:p>
    <w:p w:rsidR="00C81C91" w:rsidRPr="005D7C9B" w:rsidRDefault="00C81C91" w:rsidP="00A73DCA">
      <w:pPr>
        <w:autoSpaceDE w:val="0"/>
        <w:jc w:val="both"/>
        <w:rPr>
          <w:rFonts w:ascii="Times New Roman" w:hAnsi="Times New Roman"/>
          <w:lang w:val="ru-RU"/>
        </w:rPr>
      </w:pPr>
      <w:r w:rsidRPr="005D7C9B">
        <w:rPr>
          <w:rFonts w:ascii="Times New Roman" w:hAnsi="Times New Roman"/>
          <w:u w:val="single"/>
          <w:lang w:val="ru-RU"/>
        </w:rPr>
        <w:t>Имя прилагательное</w:t>
      </w:r>
      <w:r w:rsidRPr="005D7C9B">
        <w:rPr>
          <w:rFonts w:ascii="Times New Roman" w:hAnsi="Times New Roman"/>
          <w:lang w:val="ru-RU"/>
        </w:rPr>
        <w:t>. Категориальное значение имен прилагательных. Правописание безударных падежных окончаний имен прилагательных мужского, женского и среднего рода в единственном числе и окончаний прилагательных во множественном числе.</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Синтаксическая функция имен прилагательных в предложении.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u w:val="single"/>
          <w:lang w:val="ru-RU"/>
        </w:rPr>
        <w:t>Местоимение.</w:t>
      </w:r>
      <w:r w:rsidRPr="005D7C9B">
        <w:rPr>
          <w:rFonts w:ascii="Times New Roman" w:hAnsi="Times New Roman"/>
          <w:lang w:val="ru-RU"/>
        </w:rPr>
        <w:t xml:space="preserve"> Категориальное значение местоимений. Личные местоимения. Склонение личных местоимений. Стилистические особенности употребления местоимений.</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Синтаксическая роль местоимений в предложении.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u w:val="single"/>
          <w:lang w:val="ru-RU"/>
        </w:rPr>
        <w:t>Глагол.</w:t>
      </w:r>
      <w:r w:rsidRPr="005D7C9B">
        <w:rPr>
          <w:rFonts w:ascii="Times New Roman" w:hAnsi="Times New Roman"/>
          <w:lang w:val="ru-RU"/>
        </w:rPr>
        <w:t xml:space="preserve"> Категориальное значение глагола. Грамматическое значение глагола и система его словоизменения.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lastRenderedPageBreak/>
        <w:t>Виды глагола. Времена глагола (повторение). Формы времени глаголов несовершенного и совершенного вида. Изменение в настоящем и будущем времени по лицам и числам. Грамматическое значение личных окончаний. Понятие о типах спряжения: два набора личных окончаний. Изменение в прошедшем времени по родам и числам. Грамматическое значение окончаний прошедшего времени.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Правописание безударных личных окончаний: необходимость определения спряжения глагола. Способы определения спряжения глагола: по ударным личным окончаниям; по суффиксу начальной формы при безударных личных окончаниях. Правописание глаголов-исключений.</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Правописание глаголов в прошедшем времени.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Наблюдения над значением и написанием глаголов в изъявительном и повелительном наклонении (без введения терминов) типа </w:t>
      </w:r>
      <w:r w:rsidRPr="005D7C9B">
        <w:rPr>
          <w:rFonts w:ascii="Times New Roman" w:hAnsi="Times New Roman"/>
          <w:i/>
          <w:iCs/>
          <w:lang w:val="ru-RU"/>
        </w:rPr>
        <w:t xml:space="preserve">выпишете </w:t>
      </w:r>
      <w:r w:rsidRPr="005D7C9B">
        <w:rPr>
          <w:rFonts w:ascii="Times New Roman" w:hAnsi="Times New Roman"/>
          <w:lang w:val="ru-RU"/>
        </w:rPr>
        <w:t xml:space="preserve">— </w:t>
      </w:r>
      <w:r w:rsidRPr="005D7C9B">
        <w:rPr>
          <w:rFonts w:ascii="Times New Roman" w:hAnsi="Times New Roman"/>
          <w:i/>
          <w:iCs/>
          <w:lang w:val="ru-RU"/>
        </w:rPr>
        <w:t>выпишите</w:t>
      </w:r>
      <w:r w:rsidRPr="005D7C9B">
        <w:rPr>
          <w:rFonts w:ascii="Times New Roman" w:hAnsi="Times New Roman"/>
          <w:lang w:val="ru-RU"/>
        </w:rPr>
        <w:t>.</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Синтаксическая функция глаголов в предложении.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u w:val="single"/>
          <w:lang w:val="ru-RU"/>
        </w:rPr>
        <w:t>Союз</w:t>
      </w:r>
      <w:r w:rsidRPr="005D7C9B">
        <w:rPr>
          <w:rFonts w:ascii="Times New Roman" w:hAnsi="Times New Roman"/>
          <w:lang w:val="ru-RU"/>
        </w:rPr>
        <w:t xml:space="preserve">. Представление о союзе как о части речи. Сведения об употреблении союзов. Синтаксическая функция союза в предложении с однородными членами и в сложном предложении. Правописание союзов </w:t>
      </w:r>
      <w:r w:rsidRPr="005D7C9B">
        <w:rPr>
          <w:rFonts w:ascii="Times New Roman" w:hAnsi="Times New Roman"/>
          <w:i/>
          <w:iCs/>
          <w:lang w:val="ru-RU"/>
        </w:rPr>
        <w:t>а</w:t>
      </w:r>
      <w:r w:rsidRPr="005D7C9B">
        <w:rPr>
          <w:rFonts w:ascii="Times New Roman" w:hAnsi="Times New Roman"/>
          <w:lang w:val="ru-RU"/>
        </w:rPr>
        <w:t xml:space="preserve">, </w:t>
      </w:r>
      <w:r w:rsidRPr="005D7C9B">
        <w:rPr>
          <w:rFonts w:ascii="Times New Roman" w:hAnsi="Times New Roman"/>
          <w:i/>
          <w:iCs/>
          <w:lang w:val="ru-RU"/>
        </w:rPr>
        <w:t>и</w:t>
      </w:r>
      <w:r w:rsidRPr="005D7C9B">
        <w:rPr>
          <w:rFonts w:ascii="Times New Roman" w:hAnsi="Times New Roman"/>
          <w:lang w:val="ru-RU"/>
        </w:rPr>
        <w:t xml:space="preserve">, </w:t>
      </w:r>
      <w:r w:rsidRPr="005D7C9B">
        <w:rPr>
          <w:rFonts w:ascii="Times New Roman" w:hAnsi="Times New Roman"/>
          <w:i/>
          <w:iCs/>
          <w:lang w:val="ru-RU"/>
        </w:rPr>
        <w:t xml:space="preserve">но </w:t>
      </w:r>
      <w:r w:rsidRPr="005D7C9B">
        <w:rPr>
          <w:rFonts w:ascii="Times New Roman" w:hAnsi="Times New Roman"/>
          <w:lang w:val="ru-RU"/>
        </w:rPr>
        <w:t>в предложении с однородными членами.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b/>
          <w:bCs/>
          <w:lang w:val="ru-RU"/>
        </w:rPr>
        <w:t>Синтаксис и пунктуация (25ч)</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Понятие об однородных членах предложения и способах оформления их на письме: бессоюзная и союзная связь</w:t>
      </w:r>
      <w:r w:rsidRPr="005D7C9B">
        <w:rPr>
          <w:rFonts w:ascii="Times New Roman" w:hAnsi="Times New Roman"/>
          <w:color w:val="3366FF"/>
          <w:lang w:val="ru-RU"/>
        </w:rPr>
        <w:t>.</w:t>
      </w:r>
      <w:r w:rsidRPr="005D7C9B">
        <w:rPr>
          <w:rFonts w:ascii="Times New Roman" w:hAnsi="Times New Roman"/>
          <w:lang w:val="ru-RU"/>
        </w:rPr>
        <w:t xml:space="preserve"> Предложения с однородными главными и однородными второстепенными членами предложения.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Формирование умения составлять схему предложения с однородными членами.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Разбор простого предложения по членам предложения.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Представления о сложном предложении (наблюдения).</w:t>
      </w:r>
    </w:p>
    <w:p w:rsidR="00C81C91" w:rsidRPr="005D7C9B" w:rsidRDefault="00C81C91" w:rsidP="00A73DCA">
      <w:pPr>
        <w:autoSpaceDE w:val="0"/>
        <w:jc w:val="both"/>
        <w:rPr>
          <w:rFonts w:ascii="Times New Roman" w:hAnsi="Times New Roman"/>
          <w:b/>
          <w:bCs/>
          <w:lang w:val="ru-RU"/>
        </w:rPr>
      </w:pPr>
      <w:r w:rsidRPr="005D7C9B">
        <w:rPr>
          <w:rFonts w:ascii="Times New Roman" w:hAnsi="Times New Roman"/>
          <w:lang w:val="ru-RU"/>
        </w:rPr>
        <w:t>Сопоставление пунктуации в простых и сложных предложениях с союзами.</w:t>
      </w:r>
    </w:p>
    <w:p w:rsidR="00C81C91" w:rsidRPr="005D7C9B" w:rsidRDefault="00C81C91" w:rsidP="00A73DCA">
      <w:pPr>
        <w:autoSpaceDE w:val="0"/>
        <w:jc w:val="both"/>
        <w:rPr>
          <w:rFonts w:ascii="Times New Roman" w:hAnsi="Times New Roman"/>
          <w:color w:val="3366FF"/>
          <w:lang w:val="ru-RU"/>
        </w:rPr>
      </w:pPr>
      <w:r w:rsidRPr="005D7C9B">
        <w:rPr>
          <w:rFonts w:ascii="Times New Roman" w:hAnsi="Times New Roman"/>
          <w:b/>
          <w:bCs/>
          <w:lang w:val="ru-RU"/>
        </w:rPr>
        <w:t>Лексикография (</w:t>
      </w:r>
      <w:r w:rsidRPr="005D7C9B">
        <w:rPr>
          <w:rFonts w:ascii="Times New Roman" w:hAnsi="Times New Roman"/>
          <w:bCs/>
          <w:lang w:val="ru-RU"/>
        </w:rPr>
        <w:t>изучается во всех разделах в течение года</w:t>
      </w:r>
      <w:r w:rsidRPr="005D7C9B">
        <w:rPr>
          <w:rFonts w:ascii="Times New Roman" w:hAnsi="Times New Roman"/>
          <w:b/>
          <w:bCs/>
          <w:lang w:val="ru-RU"/>
        </w:rPr>
        <w:t>)</w:t>
      </w:r>
    </w:p>
    <w:p w:rsidR="00C81C91" w:rsidRPr="005D7C9B" w:rsidRDefault="00C81C91" w:rsidP="00A73DCA">
      <w:pPr>
        <w:autoSpaceDE w:val="0"/>
        <w:jc w:val="both"/>
        <w:rPr>
          <w:rFonts w:ascii="Times New Roman" w:hAnsi="Times New Roman"/>
          <w:b/>
          <w:bCs/>
          <w:lang w:val="ru-RU"/>
        </w:rPr>
      </w:pPr>
      <w:proofErr w:type="gramStart"/>
      <w:r w:rsidRPr="005D7C9B">
        <w:rPr>
          <w:rFonts w:ascii="Times New Roman" w:hAnsi="Times New Roman"/>
          <w:lang w:val="ru-RU"/>
        </w:rPr>
        <w:t>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различных лингвистических задач.</w:t>
      </w:r>
      <w:proofErr w:type="gramEnd"/>
      <w:r w:rsidRPr="005D7C9B">
        <w:rPr>
          <w:rFonts w:ascii="Times New Roman" w:hAnsi="Times New Roman"/>
          <w:lang w:val="ru-RU"/>
        </w:rPr>
        <w:t xml:space="preserve"> Создание учебных и </w:t>
      </w:r>
      <w:proofErr w:type="spellStart"/>
      <w:r w:rsidRPr="005D7C9B">
        <w:rPr>
          <w:rFonts w:ascii="Times New Roman" w:hAnsi="Times New Roman"/>
          <w:lang w:val="ru-RU"/>
        </w:rPr>
        <w:t>внеучебных</w:t>
      </w:r>
      <w:proofErr w:type="spellEnd"/>
      <w:r w:rsidRPr="005D7C9B">
        <w:rPr>
          <w:rFonts w:ascii="Times New Roman" w:hAnsi="Times New Roman"/>
          <w:lang w:val="ru-RU"/>
        </w:rPr>
        <w:t xml:space="preserve"> ситуаций, требующих обращения учащихся к словарям.</w:t>
      </w:r>
    </w:p>
    <w:p w:rsidR="00C81C91" w:rsidRPr="005D7C9B" w:rsidRDefault="00C81C91" w:rsidP="00A73DCA">
      <w:pPr>
        <w:autoSpaceDE w:val="0"/>
        <w:jc w:val="both"/>
        <w:rPr>
          <w:rFonts w:ascii="Times New Roman" w:hAnsi="Times New Roman"/>
          <w:lang w:val="ru-RU"/>
        </w:rPr>
      </w:pPr>
      <w:r w:rsidRPr="005D7C9B">
        <w:rPr>
          <w:rFonts w:ascii="Times New Roman" w:hAnsi="Times New Roman"/>
          <w:b/>
          <w:bCs/>
          <w:lang w:val="ru-RU"/>
        </w:rPr>
        <w:t>Развитие речи с элементами культуры речи (35ч)</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Освоение изложения как жанра письменной речи.</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Сочинение по наблюдениям с использованием описания и повествования.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Определение в реальном научно-популярном и художественном текстах элементов рассуждения. Использование элементов рассуждения в собственном сочинении по наблюдениям или впечатлениям.</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Знакомство с жанром аннотации. Тематическое описание (выделение </w:t>
      </w:r>
      <w:proofErr w:type="spellStart"/>
      <w:r w:rsidRPr="005D7C9B">
        <w:rPr>
          <w:rFonts w:ascii="Times New Roman" w:hAnsi="Times New Roman"/>
          <w:lang w:val="ru-RU"/>
        </w:rPr>
        <w:t>подтем</w:t>
      </w:r>
      <w:proofErr w:type="spellEnd"/>
      <w:r w:rsidRPr="005D7C9B">
        <w:rPr>
          <w:rFonts w:ascii="Times New Roman" w:hAnsi="Times New Roman"/>
          <w:lang w:val="ru-RU"/>
        </w:rPr>
        <w:t>) литературного произведения и составление аннотации на конкретное произведение. Составление аннотации на сборник</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произведений. Определение основных идей (мыслей) литературного произведения для составления аннотации с элементами рассуждения (рецензии) без введения термина «рецензия».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Сочинение по живописному произведению с использованием описания и повествования, с элементами рассуждения.</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 xml:space="preserve">   Азбука вежливости. Культура диалога. Речевые формулы, позволяющие корректно высказывать и отстаивать свою точку зрения, тактично критиковать точку зрения оппонента. Необходимость доказательного суждения в процессе диалога.</w:t>
      </w:r>
    </w:p>
    <w:p w:rsidR="00C81C91" w:rsidRPr="005D7C9B" w:rsidRDefault="00C81C91" w:rsidP="00A73DCA">
      <w:pPr>
        <w:autoSpaceDE w:val="0"/>
        <w:jc w:val="both"/>
        <w:rPr>
          <w:rFonts w:ascii="Times New Roman" w:hAnsi="Times New Roman"/>
          <w:lang w:val="ru-RU"/>
        </w:rPr>
      </w:pPr>
      <w:r w:rsidRPr="005D7C9B">
        <w:rPr>
          <w:rFonts w:ascii="Times New Roman" w:hAnsi="Times New Roman"/>
          <w:lang w:val="ru-RU"/>
        </w:rPr>
        <w:t>Правила употребления предлогов</w:t>
      </w:r>
      <w:proofErr w:type="gramStart"/>
      <w:r w:rsidRPr="005D7C9B">
        <w:rPr>
          <w:rFonts w:ascii="Times New Roman" w:hAnsi="Times New Roman"/>
          <w:lang w:val="ru-RU"/>
        </w:rPr>
        <w:t xml:space="preserve"> О</w:t>
      </w:r>
      <w:proofErr w:type="gramEnd"/>
      <w:r w:rsidRPr="005D7C9B">
        <w:rPr>
          <w:rFonts w:ascii="Times New Roman" w:hAnsi="Times New Roman"/>
          <w:lang w:val="ru-RU"/>
        </w:rPr>
        <w:t xml:space="preserve"> и ОБ (</w:t>
      </w:r>
      <w:r w:rsidRPr="005D7C9B">
        <w:rPr>
          <w:rFonts w:ascii="Times New Roman" w:hAnsi="Times New Roman"/>
          <w:i/>
          <w:iCs/>
          <w:lang w:val="ru-RU"/>
        </w:rPr>
        <w:t>о ежике</w:t>
      </w:r>
      <w:r w:rsidRPr="005D7C9B">
        <w:rPr>
          <w:rFonts w:ascii="Times New Roman" w:hAnsi="Times New Roman"/>
          <w:lang w:val="ru-RU"/>
        </w:rPr>
        <w:t xml:space="preserve">, </w:t>
      </w:r>
      <w:r w:rsidRPr="005D7C9B">
        <w:rPr>
          <w:rFonts w:ascii="Times New Roman" w:hAnsi="Times New Roman"/>
          <w:i/>
          <w:iCs/>
          <w:lang w:val="ru-RU"/>
        </w:rPr>
        <w:t>об утке</w:t>
      </w:r>
      <w:r w:rsidRPr="005D7C9B">
        <w:rPr>
          <w:rFonts w:ascii="Times New Roman" w:hAnsi="Times New Roman"/>
          <w:lang w:val="ru-RU"/>
        </w:rPr>
        <w:t xml:space="preserve">; </w:t>
      </w:r>
      <w:r w:rsidRPr="005D7C9B">
        <w:rPr>
          <w:rFonts w:ascii="Times New Roman" w:hAnsi="Times New Roman"/>
          <w:i/>
          <w:iCs/>
          <w:lang w:val="ru-RU"/>
        </w:rPr>
        <w:t>об этом</w:t>
      </w:r>
      <w:r w:rsidRPr="005D7C9B">
        <w:rPr>
          <w:rFonts w:ascii="Times New Roman" w:hAnsi="Times New Roman"/>
          <w:lang w:val="ru-RU"/>
        </w:rPr>
        <w:t xml:space="preserve">, </w:t>
      </w:r>
      <w:r w:rsidRPr="005D7C9B">
        <w:rPr>
          <w:rFonts w:ascii="Times New Roman" w:hAnsi="Times New Roman"/>
          <w:i/>
          <w:iCs/>
          <w:lang w:val="ru-RU"/>
        </w:rPr>
        <w:t>о том</w:t>
      </w:r>
      <w:r w:rsidRPr="005D7C9B">
        <w:rPr>
          <w:rFonts w:ascii="Times New Roman" w:hAnsi="Times New Roman"/>
          <w:lang w:val="ru-RU"/>
        </w:rPr>
        <w:t xml:space="preserve">; </w:t>
      </w:r>
      <w:r w:rsidRPr="005D7C9B">
        <w:rPr>
          <w:rFonts w:ascii="Times New Roman" w:hAnsi="Times New Roman"/>
          <w:i/>
          <w:iCs/>
          <w:lang w:val="ru-RU"/>
        </w:rPr>
        <w:t>об изумрудном</w:t>
      </w:r>
      <w:r w:rsidRPr="005D7C9B">
        <w:rPr>
          <w:rFonts w:ascii="Times New Roman" w:hAnsi="Times New Roman"/>
          <w:lang w:val="ru-RU"/>
        </w:rPr>
        <w:t xml:space="preserve">, </w:t>
      </w:r>
      <w:r w:rsidRPr="005D7C9B">
        <w:rPr>
          <w:rFonts w:ascii="Times New Roman" w:hAnsi="Times New Roman"/>
          <w:i/>
          <w:iCs/>
          <w:lang w:val="ru-RU"/>
        </w:rPr>
        <w:t>о рубиновом</w:t>
      </w:r>
      <w:r w:rsidRPr="005D7C9B">
        <w:rPr>
          <w:rFonts w:ascii="Times New Roman" w:hAnsi="Times New Roman"/>
          <w:lang w:val="ru-RU"/>
        </w:rPr>
        <w:t>).</w:t>
      </w:r>
    </w:p>
    <w:p w:rsidR="00C81C91" w:rsidRPr="005D7C9B" w:rsidRDefault="00C81C91" w:rsidP="00A73DCA">
      <w:pPr>
        <w:autoSpaceDE w:val="0"/>
        <w:jc w:val="both"/>
        <w:rPr>
          <w:rFonts w:ascii="Times New Roman" w:hAnsi="Times New Roman"/>
          <w:b/>
          <w:bCs/>
          <w:lang w:val="ru-RU"/>
        </w:rPr>
      </w:pPr>
      <w:r w:rsidRPr="005D7C9B">
        <w:rPr>
          <w:rFonts w:ascii="Times New Roman" w:hAnsi="Times New Roman"/>
          <w:lang w:val="ru-RU"/>
        </w:rPr>
        <w:t>Правила употребления местоимений ОБА и ОБЕ в разных падежных формах.</w:t>
      </w:r>
    </w:p>
    <w:p w:rsidR="00C81C91" w:rsidRPr="005D7C9B" w:rsidRDefault="00C81C91" w:rsidP="00A73DCA">
      <w:pPr>
        <w:autoSpaceDE w:val="0"/>
        <w:jc w:val="both"/>
        <w:rPr>
          <w:rFonts w:ascii="Times New Roman" w:hAnsi="Times New Roman"/>
          <w:lang w:val="ru-RU"/>
        </w:rPr>
      </w:pPr>
      <w:r w:rsidRPr="005D7C9B">
        <w:rPr>
          <w:rFonts w:ascii="Times New Roman" w:hAnsi="Times New Roman"/>
          <w:b/>
          <w:bCs/>
          <w:lang w:val="ru-RU"/>
        </w:rPr>
        <w:t>Словарь.</w:t>
      </w:r>
    </w:p>
    <w:p w:rsidR="00C81C91" w:rsidRPr="005D7C9B" w:rsidRDefault="00C81C91" w:rsidP="00A73DCA">
      <w:pPr>
        <w:spacing w:line="100" w:lineRule="atLeast"/>
        <w:jc w:val="both"/>
        <w:rPr>
          <w:rFonts w:ascii="Times New Roman" w:hAnsi="Times New Roman"/>
          <w:lang w:val="ru-RU"/>
        </w:rPr>
      </w:pPr>
      <w:proofErr w:type="gramStart"/>
      <w:r w:rsidRPr="005D7C9B">
        <w:rPr>
          <w:rFonts w:ascii="Times New Roman" w:hAnsi="Times New Roman"/>
          <w:lang w:val="ru-RU"/>
        </w:rPr>
        <w:lastRenderedPageBreak/>
        <w:t>Автомобиль, аннотация, беседа, библиотека, билет, биография, богатство, велосипед, галерея, гореть, горизонт, гражданин, диалог, желать, железо, завтра, здесь, инженер, искусный, искусство, календарь, коллектив, коллекция, корабль, костёр, натюрморт, отечество, пейзаж, портрет, правительство, президент, привет, профессия, путешествие, салют, свобода, сегодня, сейчас, секрет, солдат, хозяин, цитата, экскаватор, электричество, эскалатор (45 слов).</w:t>
      </w:r>
      <w:proofErr w:type="gramEnd"/>
    </w:p>
    <w:p w:rsidR="004B6DE7" w:rsidRPr="005D7C9B" w:rsidRDefault="004B6DE7" w:rsidP="00A73DCA">
      <w:pPr>
        <w:jc w:val="both"/>
        <w:rPr>
          <w:rFonts w:ascii="Times New Roman" w:hAnsi="Times New Roman"/>
          <w:lang w:val="ru-RU"/>
        </w:rPr>
      </w:pPr>
    </w:p>
    <w:p w:rsidR="004B6DE7" w:rsidRPr="005D7C9B" w:rsidRDefault="00433422" w:rsidP="00A73DCA">
      <w:pPr>
        <w:jc w:val="center"/>
        <w:rPr>
          <w:rFonts w:ascii="Times New Roman" w:hAnsi="Times New Roman"/>
          <w:b/>
          <w:lang w:val="ru-RU"/>
        </w:rPr>
      </w:pPr>
      <w:r w:rsidRPr="005D7C9B">
        <w:rPr>
          <w:rFonts w:ascii="Times New Roman" w:hAnsi="Times New Roman"/>
          <w:b/>
          <w:lang w:val="ru-RU"/>
        </w:rPr>
        <w:t>Тематическое планирование с определением основных видов учебной деятельности обучающихся</w:t>
      </w:r>
    </w:p>
    <w:p w:rsidR="002B7658" w:rsidRPr="002B24C8" w:rsidRDefault="002B7658" w:rsidP="00A73DCA">
      <w:pPr>
        <w:jc w:val="both"/>
        <w:rPr>
          <w:rFonts w:ascii="Arial" w:hAnsi="Arial" w:cs="Arial"/>
          <w:lang w:val="ru-RU"/>
        </w:rPr>
      </w:pPr>
    </w:p>
    <w:tbl>
      <w:tblPr>
        <w:tblStyle w:val="a5"/>
        <w:tblW w:w="0" w:type="auto"/>
        <w:tblLayout w:type="fixed"/>
        <w:tblLook w:val="04A0"/>
      </w:tblPr>
      <w:tblGrid>
        <w:gridCol w:w="480"/>
        <w:gridCol w:w="54"/>
        <w:gridCol w:w="6"/>
        <w:gridCol w:w="844"/>
        <w:gridCol w:w="2126"/>
        <w:gridCol w:w="1134"/>
        <w:gridCol w:w="4927"/>
      </w:tblGrid>
      <w:tr w:rsidR="009D39FF" w:rsidRPr="008915C9" w:rsidTr="0023104F">
        <w:tc>
          <w:tcPr>
            <w:tcW w:w="1384" w:type="dxa"/>
            <w:gridSpan w:val="4"/>
          </w:tcPr>
          <w:p w:rsidR="009D39FF" w:rsidRDefault="009D39FF" w:rsidP="00A73DCA">
            <w:pPr>
              <w:suppressAutoHyphens w:val="0"/>
              <w:autoSpaceDE w:val="0"/>
              <w:autoSpaceDN w:val="0"/>
              <w:adjustRightInd w:val="0"/>
              <w:jc w:val="both"/>
              <w:rPr>
                <w:rFonts w:ascii="Times New Roman" w:eastAsiaTheme="minorHAnsi" w:hAnsi="Times New Roman"/>
                <w:b/>
                <w:bCs/>
                <w:iCs/>
                <w:lang w:val="ru-RU" w:eastAsia="en-US" w:bidi="ar-SA"/>
              </w:rPr>
            </w:pPr>
            <w:r>
              <w:rPr>
                <w:rFonts w:ascii="Times New Roman" w:eastAsiaTheme="minorHAnsi" w:hAnsi="Times New Roman"/>
                <w:b/>
                <w:bCs/>
                <w:iCs/>
                <w:lang w:val="ru-RU" w:eastAsia="en-US" w:bidi="ar-SA"/>
              </w:rPr>
              <w:t>Дата</w:t>
            </w:r>
          </w:p>
          <w:p w:rsidR="009D39FF" w:rsidRPr="009D39FF" w:rsidRDefault="009D39FF" w:rsidP="00A73DCA">
            <w:pPr>
              <w:suppressAutoHyphens w:val="0"/>
              <w:autoSpaceDE w:val="0"/>
              <w:autoSpaceDN w:val="0"/>
              <w:adjustRightInd w:val="0"/>
              <w:jc w:val="both"/>
              <w:rPr>
                <w:rFonts w:ascii="Times New Roman" w:eastAsiaTheme="minorHAnsi" w:hAnsi="Times New Roman"/>
                <w:b/>
                <w:bCs/>
                <w:iCs/>
                <w:sz w:val="18"/>
                <w:szCs w:val="18"/>
                <w:lang w:val="ru-RU" w:eastAsia="en-US" w:bidi="ar-SA"/>
              </w:rPr>
            </w:pPr>
            <w:r>
              <w:rPr>
                <w:rFonts w:ascii="Times New Roman" w:eastAsiaTheme="minorHAnsi" w:hAnsi="Times New Roman"/>
                <w:b/>
                <w:bCs/>
                <w:iCs/>
                <w:sz w:val="18"/>
                <w:szCs w:val="18"/>
                <w:lang w:val="ru-RU" w:eastAsia="en-US" w:bidi="ar-SA"/>
              </w:rPr>
              <w:t>План/факт</w:t>
            </w:r>
          </w:p>
        </w:tc>
        <w:tc>
          <w:tcPr>
            <w:tcW w:w="2126" w:type="dxa"/>
          </w:tcPr>
          <w:p w:rsidR="009D39FF" w:rsidRPr="005D7C9B" w:rsidRDefault="009D39FF" w:rsidP="00A73DCA">
            <w:pPr>
              <w:suppressAutoHyphens w:val="0"/>
              <w:autoSpaceDE w:val="0"/>
              <w:autoSpaceDN w:val="0"/>
              <w:adjustRightInd w:val="0"/>
              <w:jc w:val="both"/>
              <w:rPr>
                <w:rFonts w:ascii="Times New Roman" w:eastAsiaTheme="minorHAnsi" w:hAnsi="Times New Roman"/>
                <w:b/>
                <w:bCs/>
                <w:iCs/>
                <w:lang w:val="ru-RU" w:eastAsia="en-US" w:bidi="ar-SA"/>
              </w:rPr>
            </w:pPr>
            <w:r w:rsidRPr="005D7C9B">
              <w:rPr>
                <w:rFonts w:ascii="Times New Roman" w:eastAsiaTheme="minorHAnsi" w:hAnsi="Times New Roman"/>
                <w:b/>
                <w:bCs/>
                <w:iCs/>
                <w:lang w:val="ru-RU" w:eastAsia="en-US" w:bidi="ar-SA"/>
              </w:rPr>
              <w:t>Тема:</w:t>
            </w:r>
          </w:p>
        </w:tc>
        <w:tc>
          <w:tcPr>
            <w:tcW w:w="1134" w:type="dxa"/>
          </w:tcPr>
          <w:p w:rsidR="009D39FF" w:rsidRPr="005D7C9B" w:rsidRDefault="009D39FF" w:rsidP="00A73DCA">
            <w:pPr>
              <w:suppressAutoHyphens w:val="0"/>
              <w:autoSpaceDE w:val="0"/>
              <w:autoSpaceDN w:val="0"/>
              <w:adjustRightInd w:val="0"/>
              <w:jc w:val="both"/>
              <w:rPr>
                <w:rFonts w:ascii="Times New Roman" w:eastAsiaTheme="minorHAnsi" w:hAnsi="Times New Roman"/>
                <w:b/>
                <w:bCs/>
                <w:iCs/>
                <w:lang w:val="ru-RU" w:eastAsia="en-US" w:bidi="ar-SA"/>
              </w:rPr>
            </w:pPr>
            <w:r w:rsidRPr="005D7C9B">
              <w:rPr>
                <w:rFonts w:ascii="Times New Roman" w:eastAsiaTheme="minorHAnsi" w:hAnsi="Times New Roman"/>
                <w:b/>
                <w:bCs/>
                <w:iCs/>
                <w:lang w:val="ru-RU" w:eastAsia="en-US" w:bidi="ar-SA"/>
              </w:rPr>
              <w:t>Количество</w:t>
            </w:r>
          </w:p>
          <w:p w:rsidR="009D39FF" w:rsidRPr="005D7C9B" w:rsidRDefault="009D39FF" w:rsidP="00A73DCA">
            <w:pPr>
              <w:suppressAutoHyphens w:val="0"/>
              <w:autoSpaceDE w:val="0"/>
              <w:autoSpaceDN w:val="0"/>
              <w:adjustRightInd w:val="0"/>
              <w:jc w:val="both"/>
              <w:rPr>
                <w:rFonts w:ascii="Times New Roman" w:eastAsiaTheme="minorHAnsi" w:hAnsi="Times New Roman"/>
                <w:bCs/>
                <w:iCs/>
                <w:lang w:val="ru-RU" w:eastAsia="en-US" w:bidi="ar-SA"/>
              </w:rPr>
            </w:pPr>
            <w:r w:rsidRPr="005D7C9B">
              <w:rPr>
                <w:rFonts w:ascii="Times New Roman" w:eastAsiaTheme="minorHAnsi" w:hAnsi="Times New Roman"/>
                <w:b/>
                <w:bCs/>
                <w:iCs/>
                <w:lang w:val="ru-RU" w:eastAsia="en-US" w:bidi="ar-SA"/>
              </w:rPr>
              <w:t>часов</w:t>
            </w:r>
          </w:p>
        </w:tc>
        <w:tc>
          <w:tcPr>
            <w:tcW w:w="4927" w:type="dxa"/>
          </w:tcPr>
          <w:p w:rsidR="009D39FF" w:rsidRPr="005D7C9B" w:rsidRDefault="009D39FF" w:rsidP="00A73DCA">
            <w:pPr>
              <w:suppressAutoHyphens w:val="0"/>
              <w:autoSpaceDE w:val="0"/>
              <w:autoSpaceDN w:val="0"/>
              <w:adjustRightInd w:val="0"/>
              <w:jc w:val="both"/>
              <w:rPr>
                <w:rFonts w:ascii="Times New Roman" w:eastAsiaTheme="minorHAnsi" w:hAnsi="Times New Roman"/>
                <w:b/>
                <w:bCs/>
                <w:iCs/>
                <w:lang w:val="ru-RU" w:eastAsia="en-US" w:bidi="ar-SA"/>
              </w:rPr>
            </w:pPr>
            <w:r w:rsidRPr="005D7C9B">
              <w:rPr>
                <w:rFonts w:ascii="Times New Roman" w:hAnsi="Times New Roman"/>
                <w:b/>
                <w:lang w:val="ru-RU"/>
              </w:rPr>
              <w:t xml:space="preserve">Основные виды учебной деятельности </w:t>
            </w:r>
            <w:proofErr w:type="gramStart"/>
            <w:r w:rsidRPr="005D7C9B">
              <w:rPr>
                <w:rFonts w:ascii="Times New Roman" w:hAnsi="Times New Roman"/>
                <w:b/>
                <w:lang w:val="ru-RU"/>
              </w:rPr>
              <w:t>обучающихся</w:t>
            </w:r>
            <w:proofErr w:type="gramEnd"/>
          </w:p>
        </w:tc>
      </w:tr>
      <w:tr w:rsidR="009D39FF" w:rsidRPr="0056350E" w:rsidTr="0023104F">
        <w:tc>
          <w:tcPr>
            <w:tcW w:w="540" w:type="dxa"/>
            <w:gridSpan w:val="3"/>
            <w:tcBorders>
              <w:right w:val="single" w:sz="4" w:space="0" w:color="auto"/>
            </w:tcBorders>
          </w:tcPr>
          <w:p w:rsidR="009D39FF" w:rsidRPr="0056350E" w:rsidRDefault="009D39FF"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9D39FF" w:rsidRPr="0056350E" w:rsidRDefault="009D39FF"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9D39FF" w:rsidRPr="0056350E" w:rsidRDefault="000A3D2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sz w:val="24"/>
                <w:szCs w:val="24"/>
                <w:lang w:val="ru-RU"/>
              </w:rPr>
              <w:t>Безударный гласный, проверяемый ударением, в корне, суффиксе и приставке.</w:t>
            </w:r>
          </w:p>
        </w:tc>
        <w:tc>
          <w:tcPr>
            <w:tcW w:w="1134" w:type="dxa"/>
          </w:tcPr>
          <w:p w:rsidR="009D39FF" w:rsidRPr="0056350E" w:rsidRDefault="002C77B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3</w:t>
            </w:r>
          </w:p>
        </w:tc>
        <w:tc>
          <w:tcPr>
            <w:tcW w:w="4927" w:type="dxa"/>
          </w:tcPr>
          <w:p w:rsidR="0047064A" w:rsidRPr="0056350E" w:rsidRDefault="0047064A" w:rsidP="0047064A">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 xml:space="preserve">- </w:t>
            </w:r>
            <w:r w:rsidRPr="0056350E">
              <w:rPr>
                <w:rFonts w:ascii="Times New Roman" w:hAnsi="Times New Roman"/>
                <w:sz w:val="24"/>
                <w:szCs w:val="24"/>
                <w:lang w:val="ru-RU" w:eastAsia="ru-RU" w:bidi="ar-SA"/>
              </w:rPr>
              <w:t>работать с орфоэпическим словарем;</w:t>
            </w:r>
          </w:p>
          <w:p w:rsidR="0047064A" w:rsidRPr="0056350E" w:rsidRDefault="0047064A" w:rsidP="0047064A">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образовывать от основ существительных прилагательные с помощью суффикса </w:t>
            </w:r>
            <w:proofErr w:type="gramStart"/>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л</w:t>
            </w:r>
            <w:proofErr w:type="gramEnd"/>
            <w:r w:rsidRPr="0056350E">
              <w:rPr>
                <w:rFonts w:ascii="Times New Roman" w:hAnsi="Times New Roman"/>
                <w:b/>
                <w:bCs/>
                <w:i/>
                <w:iCs/>
                <w:sz w:val="24"/>
                <w:szCs w:val="24"/>
                <w:lang w:val="ru-RU" w:eastAsia="ru-RU" w:bidi="ar-SA"/>
              </w:rPr>
              <w:t>ив-</w:t>
            </w:r>
            <w:r w:rsidRPr="0056350E">
              <w:rPr>
                <w:rFonts w:ascii="Times New Roman" w:hAnsi="Times New Roman"/>
                <w:sz w:val="24"/>
                <w:szCs w:val="24"/>
                <w:lang w:val="ru-RU" w:eastAsia="ru-RU" w:bidi="ar-SA"/>
              </w:rPr>
              <w:t>;</w:t>
            </w:r>
            <w:r w:rsidRPr="0056350E">
              <w:rPr>
                <w:rFonts w:ascii="Times New Roman" w:hAnsi="Times New Roman"/>
                <w:b/>
                <w:bCs/>
                <w:i/>
                <w:iCs/>
                <w:sz w:val="24"/>
                <w:szCs w:val="24"/>
                <w:lang w:val="ru-RU"/>
              </w:rPr>
              <w:t>-ист</w:t>
            </w:r>
            <w:proofErr w:type="spellEnd"/>
            <w:r w:rsidRPr="0056350E">
              <w:rPr>
                <w:rFonts w:ascii="Times New Roman" w:hAnsi="Times New Roman"/>
                <w:b/>
                <w:bCs/>
                <w:i/>
                <w:iCs/>
                <w:sz w:val="24"/>
                <w:szCs w:val="24"/>
                <w:lang w:val="ru-RU"/>
              </w:rPr>
              <w:t>-</w:t>
            </w:r>
            <w:r w:rsidRPr="0056350E">
              <w:rPr>
                <w:rFonts w:ascii="Times New Roman" w:hAnsi="Times New Roman"/>
                <w:sz w:val="24"/>
                <w:szCs w:val="24"/>
                <w:lang w:val="ru-RU"/>
              </w:rPr>
              <w:t xml:space="preserve">, </w:t>
            </w:r>
            <w:r w:rsidRPr="0056350E">
              <w:rPr>
                <w:rFonts w:ascii="Times New Roman" w:hAnsi="Times New Roman"/>
                <w:b/>
                <w:bCs/>
                <w:i/>
                <w:iCs/>
                <w:sz w:val="24"/>
                <w:szCs w:val="24"/>
                <w:lang w:val="ru-RU"/>
              </w:rPr>
              <w:t>-</w:t>
            </w:r>
            <w:proofErr w:type="spellStart"/>
            <w:r w:rsidRPr="0056350E">
              <w:rPr>
                <w:rFonts w:ascii="Times New Roman" w:hAnsi="Times New Roman"/>
                <w:b/>
                <w:bCs/>
                <w:i/>
                <w:iCs/>
                <w:sz w:val="24"/>
                <w:szCs w:val="24"/>
                <w:lang w:val="ru-RU"/>
              </w:rPr>
              <w:t>ов</w:t>
            </w:r>
            <w:proofErr w:type="spellEnd"/>
            <w:r w:rsidRPr="0056350E">
              <w:rPr>
                <w:rFonts w:ascii="Times New Roman" w:hAnsi="Times New Roman"/>
                <w:b/>
                <w:bCs/>
                <w:i/>
                <w:iCs/>
                <w:sz w:val="24"/>
                <w:szCs w:val="24"/>
                <w:lang w:val="ru-RU"/>
              </w:rPr>
              <w:t>-</w:t>
            </w:r>
            <w:r w:rsidRPr="0056350E">
              <w:rPr>
                <w:rFonts w:ascii="Times New Roman" w:hAnsi="Times New Roman"/>
                <w:sz w:val="24"/>
                <w:szCs w:val="24"/>
                <w:lang w:val="ru-RU"/>
              </w:rPr>
              <w:t>;</w:t>
            </w:r>
          </w:p>
          <w:p w:rsidR="0047064A" w:rsidRPr="0056350E" w:rsidRDefault="0047064A" w:rsidP="0047064A">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 слова на группы в зависимости от написания;</w:t>
            </w:r>
          </w:p>
          <w:p w:rsidR="0047064A" w:rsidRPr="0056350E" w:rsidRDefault="0047064A" w:rsidP="0047064A">
            <w:pPr>
              <w:rPr>
                <w:rFonts w:ascii="Times New Roman" w:hAnsi="Times New Roman"/>
                <w:spacing w:val="-4"/>
                <w:sz w:val="24"/>
                <w:szCs w:val="24"/>
                <w:lang w:val="ru-RU" w:eastAsia="ru-RU" w:bidi="ar-SA"/>
              </w:rPr>
            </w:pPr>
            <w:r w:rsidRPr="0056350E">
              <w:rPr>
                <w:rFonts w:ascii="Times New Roman" w:hAnsi="Times New Roman"/>
                <w:sz w:val="24"/>
                <w:szCs w:val="24"/>
                <w:lang w:val="ru-RU" w:eastAsia="ru-RU" w:bidi="ar-SA"/>
              </w:rPr>
              <w:t xml:space="preserve">- писать слова с непроизносимыми согласными в </w:t>
            </w:r>
            <w:proofErr w:type="gramStart"/>
            <w:r w:rsidRPr="0056350E">
              <w:rPr>
                <w:rFonts w:ascii="Times New Roman" w:hAnsi="Times New Roman"/>
                <w:sz w:val="24"/>
                <w:szCs w:val="24"/>
                <w:lang w:val="ru-RU" w:eastAsia="ru-RU" w:bidi="ar-SA"/>
              </w:rPr>
              <w:t>корне слова</w:t>
            </w:r>
            <w:proofErr w:type="gramEnd"/>
            <w:r w:rsidRPr="0056350E">
              <w:rPr>
                <w:rFonts w:ascii="Times New Roman" w:hAnsi="Times New Roman"/>
                <w:sz w:val="24"/>
                <w:szCs w:val="24"/>
                <w:lang w:val="ru-RU" w:eastAsia="ru-RU" w:bidi="ar-SA"/>
              </w:rPr>
              <w:t>;</w:t>
            </w:r>
            <w:r w:rsidRPr="0056350E">
              <w:rPr>
                <w:rFonts w:ascii="Times New Roman" w:hAnsi="Times New Roman"/>
                <w:spacing w:val="-4"/>
                <w:sz w:val="24"/>
                <w:szCs w:val="24"/>
                <w:lang w:val="ru-RU" w:eastAsia="ru-RU" w:bidi="ar-SA"/>
              </w:rPr>
              <w:t xml:space="preserve"> писать слова с приставками;</w:t>
            </w:r>
          </w:p>
          <w:p w:rsidR="0047064A" w:rsidRPr="0056350E" w:rsidRDefault="0047064A" w:rsidP="0047064A">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ставить знаки препинания</w:t>
            </w:r>
          </w:p>
          <w:p w:rsidR="0047064A" w:rsidRPr="0056350E" w:rsidRDefault="0047064A" w:rsidP="0047064A">
            <w:pPr>
              <w:suppressAutoHyphens w:val="0"/>
              <w:autoSpaceDE w:val="0"/>
              <w:autoSpaceDN w:val="0"/>
              <w:adjustRightInd w:val="0"/>
              <w:rPr>
                <w:rFonts w:ascii="Times New Roman" w:eastAsiaTheme="minorHAnsi" w:hAnsi="Times New Roman"/>
                <w:sz w:val="24"/>
                <w:szCs w:val="24"/>
                <w:lang w:val="ru-RU" w:eastAsia="en-US" w:bidi="ar-SA"/>
              </w:rPr>
            </w:pPr>
            <w:r w:rsidRPr="0056350E">
              <w:rPr>
                <w:rFonts w:ascii="Times New Roman" w:hAnsi="Times New Roman"/>
                <w:sz w:val="24"/>
                <w:szCs w:val="24"/>
                <w:lang w:val="ru-RU" w:eastAsia="ru-RU" w:bidi="ar-SA"/>
              </w:rPr>
              <w:t>- выполнять проверку написания слов по образцу.</w:t>
            </w:r>
          </w:p>
          <w:p w:rsidR="009D39FF" w:rsidRPr="0056350E" w:rsidRDefault="009D39FF" w:rsidP="002C77B3">
            <w:pPr>
              <w:suppressAutoHyphens w:val="0"/>
              <w:autoSpaceDE w:val="0"/>
              <w:autoSpaceDN w:val="0"/>
              <w:adjustRightInd w:val="0"/>
              <w:rPr>
                <w:rFonts w:ascii="Times New Roman" w:eastAsiaTheme="minorHAnsi" w:hAnsi="Times New Roman"/>
                <w:b/>
                <w:bCs/>
                <w:sz w:val="24"/>
                <w:szCs w:val="24"/>
                <w:lang w:val="ru-RU" w:eastAsia="en-US" w:bidi="ar-SA"/>
              </w:rPr>
            </w:pPr>
          </w:p>
        </w:tc>
      </w:tr>
      <w:tr w:rsidR="009D39FF" w:rsidRPr="0056350E" w:rsidTr="0023104F">
        <w:tc>
          <w:tcPr>
            <w:tcW w:w="540" w:type="dxa"/>
            <w:gridSpan w:val="3"/>
            <w:tcBorders>
              <w:right w:val="single" w:sz="4" w:space="0" w:color="auto"/>
            </w:tcBorders>
          </w:tcPr>
          <w:p w:rsidR="009D39FF" w:rsidRPr="0056350E" w:rsidRDefault="009D39FF"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9D39FF" w:rsidRPr="0056350E" w:rsidRDefault="009D39FF"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0A3D2B">
            <w:pPr>
              <w:rPr>
                <w:rFonts w:ascii="Times New Roman" w:hAnsi="Times New Roman"/>
                <w:b/>
                <w:iCs/>
                <w:sz w:val="24"/>
                <w:szCs w:val="24"/>
                <w:lang w:val="ru-RU"/>
              </w:rPr>
            </w:pPr>
            <w:r w:rsidRPr="0056350E">
              <w:rPr>
                <w:rFonts w:ascii="Times New Roman" w:hAnsi="Times New Roman"/>
                <w:b/>
                <w:iCs/>
                <w:sz w:val="24"/>
                <w:szCs w:val="24"/>
                <w:lang w:val="ru-RU"/>
              </w:rPr>
              <w:t xml:space="preserve">Урок развития речи. </w:t>
            </w:r>
          </w:p>
          <w:p w:rsidR="009D39FF" w:rsidRPr="0056350E" w:rsidRDefault="000A3D2B" w:rsidP="000A3D2B">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sz w:val="24"/>
                <w:szCs w:val="24"/>
                <w:lang w:val="ru-RU"/>
              </w:rPr>
              <w:t>Текс</w:t>
            </w:r>
            <w:proofErr w:type="gramStart"/>
            <w:r w:rsidRPr="0056350E">
              <w:rPr>
                <w:rFonts w:ascii="Times New Roman" w:hAnsi="Times New Roman"/>
                <w:sz w:val="24"/>
                <w:szCs w:val="24"/>
                <w:lang w:val="ru-RU"/>
              </w:rPr>
              <w:t>т-</w:t>
            </w:r>
            <w:proofErr w:type="gramEnd"/>
            <w:r w:rsidRPr="0056350E">
              <w:rPr>
                <w:rFonts w:ascii="Times New Roman" w:hAnsi="Times New Roman"/>
                <w:sz w:val="24"/>
                <w:szCs w:val="24"/>
                <w:lang w:val="ru-RU"/>
              </w:rPr>
              <w:t xml:space="preserve"> рассуждение</w:t>
            </w:r>
          </w:p>
        </w:tc>
        <w:tc>
          <w:tcPr>
            <w:tcW w:w="1134" w:type="dxa"/>
          </w:tcPr>
          <w:p w:rsidR="009D39FF"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различать особенности текста-повествования и текста-описания;</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такое понятие, как «цитата».</w:t>
            </w:r>
          </w:p>
          <w:p w:rsidR="00BA7CC1" w:rsidRPr="0056350E" w:rsidRDefault="00BA7CC1" w:rsidP="00BA7CC1">
            <w:pPr>
              <w:suppressAutoHyphens w:val="0"/>
              <w:rPr>
                <w:rFonts w:ascii="Times New Roman" w:hAnsi="Times New Roman"/>
                <w:bCs/>
                <w:iCs/>
                <w:sz w:val="24"/>
                <w:szCs w:val="24"/>
                <w:lang w:val="ru-RU" w:eastAsia="ru-RU" w:bidi="ar-SA"/>
              </w:rPr>
            </w:pPr>
            <w:proofErr w:type="gramStart"/>
            <w:r w:rsidRPr="0056350E">
              <w:rPr>
                <w:rFonts w:ascii="Times New Roman" w:hAnsi="Times New Roman"/>
                <w:bCs/>
                <w:i/>
                <w:iCs/>
                <w:sz w:val="24"/>
                <w:szCs w:val="24"/>
                <w:u w:val="single"/>
                <w:lang w:val="ru-RU" w:eastAsia="ru-RU" w:bidi="ar-SA"/>
              </w:rPr>
              <w:t>Обучающийся</w:t>
            </w:r>
            <w:proofErr w:type="gramEnd"/>
            <w:r w:rsidRPr="0056350E">
              <w:rPr>
                <w:rFonts w:ascii="Times New Roman" w:hAnsi="Times New Roman"/>
                <w:bCs/>
                <w:i/>
                <w:iCs/>
                <w:sz w:val="24"/>
                <w:szCs w:val="24"/>
                <w:u w:val="single"/>
                <w:lang w:val="ru-RU" w:eastAsia="ru-RU" w:bidi="ar-SA"/>
              </w:rPr>
              <w:t xml:space="preserve"> получит возможность научиться:</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 xml:space="preserve">- </w:t>
            </w:r>
            <w:r w:rsidRPr="0056350E">
              <w:rPr>
                <w:rFonts w:ascii="Times New Roman" w:hAnsi="Times New Roman"/>
                <w:sz w:val="24"/>
                <w:szCs w:val="24"/>
                <w:lang w:val="ru-RU" w:eastAsia="ru-RU" w:bidi="ar-SA"/>
              </w:rPr>
              <w:t>работать с фразеологическим словарем;</w:t>
            </w:r>
          </w:p>
          <w:p w:rsidR="009D39FF" w:rsidRPr="0056350E" w:rsidRDefault="00BA7CC1" w:rsidP="00BA7CC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цитировать текст.</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Различение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суффиксов</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Значения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суффиксов</w:t>
            </w:r>
            <w:proofErr w:type="spellEnd"/>
            <w:r w:rsidRPr="0056350E">
              <w:rPr>
                <w:rFonts w:ascii="Times New Roman" w:hAnsi="Times New Roman"/>
                <w:sz w:val="24"/>
                <w:szCs w:val="24"/>
              </w:rPr>
              <w:t>.</w:t>
            </w:r>
          </w:p>
          <w:p w:rsidR="000A3D2B" w:rsidRPr="0056350E" w:rsidRDefault="000A3D2B" w:rsidP="0089219C">
            <w:pPr>
              <w:rPr>
                <w:rFonts w:ascii="Times New Roman" w:hAnsi="Times New Roman"/>
                <w:sz w:val="24"/>
                <w:szCs w:val="24"/>
              </w:rPr>
            </w:pP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 xml:space="preserve">- </w:t>
            </w:r>
            <w:r w:rsidRPr="0056350E">
              <w:rPr>
                <w:rFonts w:ascii="Times New Roman" w:hAnsi="Times New Roman"/>
                <w:sz w:val="24"/>
                <w:szCs w:val="24"/>
                <w:lang w:val="ru-RU" w:eastAsia="ru-RU" w:bidi="ar-SA"/>
              </w:rPr>
              <w:t>подбирать суффиксы-синонимы (которые по-разному звучат, но имеют одинаковое значение);</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суффиксы-омонимы (суффиксы одинаково звучат, но имеют разное значение).</w:t>
            </w:r>
          </w:p>
          <w:p w:rsidR="00BA7CC1" w:rsidRPr="0056350E" w:rsidRDefault="00BA7CC1" w:rsidP="00BA7CC1">
            <w:pPr>
              <w:suppressAutoHyphens w:val="0"/>
              <w:rPr>
                <w:rFonts w:ascii="Times New Roman" w:hAnsi="Times New Roman"/>
                <w:b/>
                <w:bCs/>
                <w:i/>
                <w:iCs/>
                <w:sz w:val="24"/>
                <w:szCs w:val="24"/>
                <w:u w:val="single"/>
                <w:lang w:val="ru-RU" w:eastAsia="ru-RU" w:bidi="ar-SA"/>
              </w:rPr>
            </w:pPr>
            <w:r w:rsidRPr="0056350E">
              <w:rPr>
                <w:rFonts w:ascii="Times New Roman" w:hAnsi="Times New Roman"/>
                <w:bCs/>
                <w:i/>
                <w:iCs/>
                <w:sz w:val="24"/>
                <w:szCs w:val="24"/>
                <w:u w:val="single"/>
                <w:lang w:val="ru-RU" w:eastAsia="ru-RU" w:bidi="ar-SA"/>
              </w:rPr>
              <w:t>Обучающийся научится:</w:t>
            </w:r>
            <w:r w:rsidRPr="0056350E">
              <w:rPr>
                <w:rFonts w:ascii="Times New Roman" w:hAnsi="Times New Roman"/>
                <w:b/>
                <w:bCs/>
                <w:i/>
                <w:iCs/>
                <w:sz w:val="24"/>
                <w:szCs w:val="24"/>
                <w:u w:val="single"/>
                <w:lang w:val="ru-RU" w:eastAsia="ru-RU" w:bidi="ar-SA"/>
              </w:rPr>
              <w:t xml:space="preserve"> </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 xml:space="preserve">- </w:t>
            </w:r>
            <w:r w:rsidRPr="0056350E">
              <w:rPr>
                <w:rFonts w:ascii="Times New Roman" w:hAnsi="Times New Roman"/>
                <w:sz w:val="24"/>
                <w:szCs w:val="24"/>
                <w:lang w:val="ru-RU" w:eastAsia="ru-RU" w:bidi="ar-SA"/>
              </w:rPr>
              <w:t>работать с толковым словарем;</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сравнивать слова в столбиках;</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определять, какую работу выполняют суффиксы </w:t>
            </w:r>
            <w:proofErr w:type="gramStart"/>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щ</w:t>
            </w:r>
            <w:proofErr w:type="gramEnd"/>
            <w:r w:rsidRPr="0056350E">
              <w:rPr>
                <w:rFonts w:ascii="Times New Roman" w:hAnsi="Times New Roman"/>
                <w:b/>
                <w:bCs/>
                <w:i/>
                <w:iCs/>
                <w:sz w:val="24"/>
                <w:szCs w:val="24"/>
                <w:lang w:val="ru-RU" w:eastAsia="ru-RU" w:bidi="ar-SA"/>
              </w:rPr>
              <w:t>ик</w:t>
            </w:r>
            <w:proofErr w:type="spellEnd"/>
            <w:r w:rsidRPr="0056350E">
              <w:rPr>
                <w:rFonts w:ascii="Times New Roman" w:hAnsi="Times New Roman"/>
                <w:b/>
                <w:bCs/>
                <w:i/>
                <w:iCs/>
                <w:sz w:val="24"/>
                <w:szCs w:val="24"/>
                <w:lang w:val="ru-RU" w:eastAsia="ru-RU" w:bidi="ar-SA"/>
              </w:rPr>
              <w:t xml:space="preserve">- </w:t>
            </w:r>
            <w:r w:rsidRPr="0056350E">
              <w:rPr>
                <w:rFonts w:ascii="Times New Roman" w:hAnsi="Times New Roman"/>
                <w:sz w:val="24"/>
                <w:szCs w:val="24"/>
                <w:lang w:val="ru-RU" w:eastAsia="ru-RU" w:bidi="ar-SA"/>
              </w:rPr>
              <w:t xml:space="preserve">и </w:t>
            </w:r>
            <w:r w:rsidRPr="0056350E">
              <w:rPr>
                <w:rFonts w:ascii="Times New Roman" w:hAnsi="Times New Roman"/>
                <w:b/>
                <w:bCs/>
                <w:i/>
                <w:iCs/>
                <w:sz w:val="24"/>
                <w:szCs w:val="24"/>
                <w:lang w:val="ru-RU" w:eastAsia="ru-RU" w:bidi="ar-SA"/>
              </w:rPr>
              <w:t xml:space="preserve">-чик- </w:t>
            </w:r>
            <w:r w:rsidRPr="0056350E">
              <w:rPr>
                <w:rFonts w:ascii="Times New Roman" w:hAnsi="Times New Roman"/>
                <w:sz w:val="24"/>
                <w:szCs w:val="24"/>
                <w:lang w:val="ru-RU" w:eastAsia="ru-RU" w:bidi="ar-SA"/>
              </w:rPr>
              <w:t>в словах;</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родственные слова;</w:t>
            </w:r>
          </w:p>
          <w:p w:rsidR="000A3D2B" w:rsidRPr="0056350E" w:rsidRDefault="00BA7CC1" w:rsidP="00BA7CC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определять значения выделенных слов.</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b/>
                <w:iCs/>
                <w:sz w:val="24"/>
                <w:szCs w:val="24"/>
                <w:lang w:val="ru-RU"/>
              </w:rPr>
            </w:pPr>
            <w:r w:rsidRPr="0056350E">
              <w:rPr>
                <w:rFonts w:ascii="Times New Roman" w:hAnsi="Times New Roman"/>
                <w:b/>
                <w:iCs/>
                <w:sz w:val="24"/>
                <w:szCs w:val="24"/>
                <w:lang w:val="ru-RU"/>
              </w:rPr>
              <w:t xml:space="preserve">Урок развития речи. </w:t>
            </w:r>
          </w:p>
          <w:p w:rsidR="000A3D2B" w:rsidRPr="0056350E" w:rsidRDefault="000A3D2B" w:rsidP="0089219C">
            <w:pPr>
              <w:rPr>
                <w:rFonts w:ascii="Times New Roman" w:hAnsi="Times New Roman"/>
                <w:sz w:val="24"/>
                <w:szCs w:val="24"/>
                <w:lang w:val="ru-RU"/>
              </w:rPr>
            </w:pPr>
            <w:r w:rsidRPr="0056350E">
              <w:rPr>
                <w:rFonts w:ascii="Times New Roman" w:hAnsi="Times New Roman"/>
                <w:bCs/>
                <w:sz w:val="24"/>
                <w:szCs w:val="24"/>
                <w:lang w:val="ru-RU"/>
              </w:rPr>
              <w:t>Текст-рассуждение</w:t>
            </w:r>
            <w:r w:rsidRPr="0056350E">
              <w:rPr>
                <w:rFonts w:ascii="Times New Roman" w:hAnsi="Times New Roman"/>
                <w:bCs/>
                <w:i/>
                <w:sz w:val="24"/>
                <w:szCs w:val="24"/>
                <w:lang w:val="ru-RU"/>
              </w:rPr>
              <w:t>.</w:t>
            </w: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BA7CC1" w:rsidRPr="0056350E" w:rsidRDefault="00BA7CC1" w:rsidP="00BA7CC1">
            <w:pPr>
              <w:rPr>
                <w:rFonts w:ascii="Times New Roman" w:hAnsi="Times New Roman"/>
                <w:sz w:val="24"/>
                <w:szCs w:val="24"/>
                <w:lang w:val="ru-RU"/>
              </w:rPr>
            </w:pPr>
            <w:r w:rsidRPr="0056350E">
              <w:rPr>
                <w:rFonts w:ascii="Times New Roman" w:hAnsi="Times New Roman"/>
                <w:sz w:val="24"/>
                <w:szCs w:val="24"/>
                <w:lang w:val="ru-RU"/>
              </w:rPr>
              <w:t>- различать особенности разных типов текста;</w:t>
            </w:r>
          </w:p>
          <w:p w:rsidR="00BA7CC1" w:rsidRPr="0056350E" w:rsidRDefault="00BA7CC1" w:rsidP="00BA7CC1">
            <w:pPr>
              <w:rPr>
                <w:rFonts w:ascii="Times New Roman" w:hAnsi="Times New Roman"/>
                <w:sz w:val="24"/>
                <w:szCs w:val="24"/>
                <w:lang w:val="ru-RU"/>
              </w:rPr>
            </w:pPr>
            <w:r w:rsidRPr="0056350E">
              <w:rPr>
                <w:rFonts w:ascii="Times New Roman" w:hAnsi="Times New Roman"/>
                <w:sz w:val="24"/>
                <w:szCs w:val="24"/>
                <w:lang w:val="ru-RU"/>
              </w:rPr>
              <w:t>- объяснять, что изображено на фотографии;</w:t>
            </w:r>
          </w:p>
          <w:p w:rsidR="000A3D2B" w:rsidRPr="0056350E" w:rsidRDefault="00BA7CC1" w:rsidP="00BA7CC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rPr>
              <w:t>- рассуждать с опорой на наблюдение.</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Правописание слов с удвоенной буквой </w:t>
            </w:r>
            <w:r w:rsidRPr="0056350E">
              <w:rPr>
                <w:rFonts w:ascii="Times New Roman" w:hAnsi="Times New Roman"/>
                <w:sz w:val="24"/>
                <w:szCs w:val="24"/>
                <w:lang w:val="ru-RU"/>
              </w:rPr>
              <w:lastRenderedPageBreak/>
              <w:t>согласного.</w:t>
            </w: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1</w:t>
            </w:r>
          </w:p>
        </w:tc>
        <w:tc>
          <w:tcPr>
            <w:tcW w:w="4927" w:type="dxa"/>
          </w:tcPr>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писать слова с удвоенной буквой согласного, пришедшие из других языков;</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называть приставки, последняя буква в </w:t>
            </w:r>
            <w:r w:rsidRPr="0056350E">
              <w:rPr>
                <w:rFonts w:ascii="Times New Roman" w:hAnsi="Times New Roman"/>
                <w:sz w:val="24"/>
                <w:szCs w:val="24"/>
                <w:lang w:val="ru-RU" w:eastAsia="ru-RU" w:bidi="ar-SA"/>
              </w:rPr>
              <w:lastRenderedPageBreak/>
              <w:t>которых зависит от первой буквы корня;</w:t>
            </w:r>
          </w:p>
          <w:p w:rsidR="00BA7CC1" w:rsidRPr="0056350E" w:rsidRDefault="00BA7CC1" w:rsidP="00BA7CC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образовывать новые слова с приставкой </w:t>
            </w:r>
            <w:r w:rsidRPr="0056350E">
              <w:rPr>
                <w:rFonts w:ascii="Times New Roman" w:hAnsi="Times New Roman"/>
                <w:b/>
                <w:bCs/>
                <w:i/>
                <w:iCs/>
                <w:sz w:val="24"/>
                <w:szCs w:val="24"/>
                <w:lang w:val="ru-RU" w:eastAsia="ru-RU" w:bidi="ar-SA"/>
              </w:rPr>
              <w:t>ад</w:t>
            </w:r>
            <w:proofErr w:type="gramStart"/>
            <w:r w:rsidRPr="0056350E">
              <w:rPr>
                <w:rFonts w:ascii="Times New Roman" w:hAnsi="Times New Roman"/>
                <w:b/>
                <w:bCs/>
                <w:i/>
                <w:iCs/>
                <w:sz w:val="24"/>
                <w:szCs w:val="24"/>
                <w:lang w:val="ru-RU" w:eastAsia="ru-RU" w:bidi="ar-SA"/>
              </w:rPr>
              <w:t>-</w:t>
            </w:r>
            <w:r w:rsidRPr="0056350E">
              <w:rPr>
                <w:rFonts w:ascii="Times New Roman" w:hAnsi="Times New Roman"/>
                <w:sz w:val="24"/>
                <w:szCs w:val="24"/>
                <w:lang w:val="ru-RU" w:eastAsia="ru-RU" w:bidi="ar-SA"/>
              </w:rPr>
              <w:t>;</w:t>
            </w:r>
            <w:proofErr w:type="gramEnd"/>
          </w:p>
          <w:p w:rsidR="00BA7CC1" w:rsidRPr="0056350E" w:rsidRDefault="00BA7CC1" w:rsidP="00BA7CC1">
            <w:pPr>
              <w:suppressAutoHyphens w:val="0"/>
              <w:rPr>
                <w:rFonts w:ascii="Times New Roman" w:hAnsi="Times New Roman"/>
                <w:spacing w:val="-8"/>
                <w:sz w:val="24"/>
                <w:szCs w:val="24"/>
                <w:lang w:val="ru-RU" w:eastAsia="ru-RU" w:bidi="ar-SA"/>
              </w:rPr>
            </w:pPr>
            <w:r w:rsidRPr="0056350E">
              <w:rPr>
                <w:rFonts w:ascii="Times New Roman" w:hAnsi="Times New Roman"/>
                <w:spacing w:val="-8"/>
                <w:sz w:val="24"/>
                <w:szCs w:val="24"/>
                <w:lang w:val="ru-RU" w:eastAsia="ru-RU" w:bidi="ar-SA"/>
              </w:rPr>
              <w:t>- выделять в словах корни;</w:t>
            </w:r>
          </w:p>
          <w:p w:rsidR="000A3D2B" w:rsidRPr="0056350E" w:rsidRDefault="00BA7CC1" w:rsidP="00BA7CC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2"/>
                <w:sz w:val="24"/>
                <w:szCs w:val="24"/>
                <w:lang w:val="ru-RU" w:eastAsia="ru-RU" w:bidi="ar-SA"/>
              </w:rPr>
              <w:t>- стрелками показывать, какое слово в каждой паре дало жизнь другому.</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Склонение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слов</w:t>
            </w:r>
            <w:proofErr w:type="spellEnd"/>
            <w:r w:rsidRPr="0056350E">
              <w:rPr>
                <w:rFonts w:ascii="Times New Roman" w:hAnsi="Times New Roman"/>
                <w:sz w:val="24"/>
                <w:szCs w:val="24"/>
              </w:rPr>
              <w:t xml:space="preserve"> ОБЕ, ОБА.</w:t>
            </w: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2541D1" w:rsidRPr="0056350E" w:rsidRDefault="002541D1" w:rsidP="002541D1">
            <w:pPr>
              <w:suppressAutoHyphens w:val="0"/>
              <w:rPr>
                <w:rFonts w:ascii="Times New Roman" w:hAnsi="Times New Roman"/>
                <w:bCs/>
                <w:iCs/>
                <w:sz w:val="24"/>
                <w:szCs w:val="24"/>
                <w:lang w:val="ru-RU" w:eastAsia="ru-RU" w:bidi="ar-SA"/>
              </w:rPr>
            </w:pPr>
            <w:r w:rsidRPr="0056350E">
              <w:rPr>
                <w:rFonts w:ascii="Times New Roman" w:hAnsi="Times New Roman"/>
                <w:bCs/>
                <w:iCs/>
                <w:sz w:val="24"/>
                <w:szCs w:val="24"/>
                <w:lang w:val="ru-RU" w:eastAsia="ru-RU" w:bidi="ar-SA"/>
              </w:rPr>
              <w:t>- правильно употреблять числительные ОБА и ОБЕ в разных падежных формах;</w:t>
            </w:r>
          </w:p>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склонения имен существительных.</w:t>
            </w:r>
          </w:p>
          <w:p w:rsidR="002541D1" w:rsidRPr="0056350E" w:rsidRDefault="002541D1" w:rsidP="002541D1">
            <w:pPr>
              <w:suppressAutoHyphens w:val="0"/>
              <w:rPr>
                <w:rFonts w:ascii="Times New Roman" w:hAnsi="Times New Roman"/>
                <w:b/>
                <w:bCs/>
                <w:i/>
                <w:iCs/>
                <w:sz w:val="24"/>
                <w:szCs w:val="24"/>
                <w:u w:val="single"/>
                <w:lang w:val="ru-RU" w:eastAsia="ru-RU" w:bidi="ar-SA"/>
              </w:rPr>
            </w:pPr>
            <w:r w:rsidRPr="0056350E">
              <w:rPr>
                <w:rFonts w:ascii="Times New Roman" w:hAnsi="Times New Roman"/>
                <w:bCs/>
                <w:i/>
                <w:iCs/>
                <w:sz w:val="24"/>
                <w:szCs w:val="24"/>
                <w:u w:val="single"/>
                <w:lang w:val="ru-RU" w:eastAsia="ru-RU" w:bidi="ar-SA"/>
              </w:rPr>
              <w:t>Обучающийся научится:</w:t>
            </w:r>
            <w:r w:rsidRPr="0056350E">
              <w:rPr>
                <w:rFonts w:ascii="Times New Roman" w:hAnsi="Times New Roman"/>
                <w:b/>
                <w:bCs/>
                <w:i/>
                <w:iCs/>
                <w:sz w:val="24"/>
                <w:szCs w:val="24"/>
                <w:u w:val="single"/>
                <w:lang w:val="ru-RU" w:eastAsia="ru-RU" w:bidi="ar-SA"/>
              </w:rPr>
              <w:t xml:space="preserve"> </w:t>
            </w:r>
          </w:p>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 xml:space="preserve">- </w:t>
            </w:r>
            <w:r w:rsidRPr="0056350E">
              <w:rPr>
                <w:rFonts w:ascii="Times New Roman" w:hAnsi="Times New Roman"/>
                <w:sz w:val="24"/>
                <w:szCs w:val="24"/>
                <w:lang w:val="ru-RU" w:eastAsia="ru-RU" w:bidi="ar-SA"/>
              </w:rPr>
              <w:t>подбирать родственные слова-существительные разного склонения, выделять окончание в словах;</w:t>
            </w:r>
          </w:p>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изменять по падежам слова «оба» и «обе»;</w:t>
            </w:r>
          </w:p>
          <w:p w:rsidR="000A3D2B" w:rsidRPr="0056350E" w:rsidRDefault="002541D1" w:rsidP="002541D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употреблять местоимения «обоих», «обеих».</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Однородные</w:t>
            </w:r>
            <w:proofErr w:type="spellEnd"/>
            <w:r w:rsidRPr="0056350E">
              <w:rPr>
                <w:rFonts w:ascii="Times New Roman" w:hAnsi="Times New Roman"/>
                <w:sz w:val="24"/>
                <w:szCs w:val="24"/>
              </w:rPr>
              <w:t xml:space="preserve"> </w:t>
            </w:r>
            <w:proofErr w:type="spellStart"/>
            <w:proofErr w:type="gramStart"/>
            <w:r w:rsidRPr="0056350E">
              <w:rPr>
                <w:rFonts w:ascii="Times New Roman" w:hAnsi="Times New Roman"/>
                <w:sz w:val="24"/>
                <w:szCs w:val="24"/>
              </w:rPr>
              <w:t>главные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члены</w:t>
            </w:r>
            <w:proofErr w:type="spellEnd"/>
            <w:proofErr w:type="gramEnd"/>
            <w:r w:rsidRPr="0056350E">
              <w:rPr>
                <w:rFonts w:ascii="Times New Roman" w:hAnsi="Times New Roman"/>
                <w:sz w:val="24"/>
                <w:szCs w:val="24"/>
              </w:rPr>
              <w:t xml:space="preserve"> </w:t>
            </w:r>
            <w:proofErr w:type="spellStart"/>
            <w:r w:rsidRPr="0056350E">
              <w:rPr>
                <w:rFonts w:ascii="Times New Roman" w:hAnsi="Times New Roman"/>
                <w:sz w:val="24"/>
                <w:szCs w:val="24"/>
              </w:rPr>
              <w:t>предложения</w:t>
            </w:r>
            <w:proofErr w:type="spellEnd"/>
            <w:r w:rsidRPr="0056350E">
              <w:rPr>
                <w:rFonts w:ascii="Times New Roman" w:hAnsi="Times New Roman"/>
                <w:sz w:val="24"/>
                <w:szCs w:val="24"/>
              </w:rPr>
              <w:t>.</w:t>
            </w: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определять однородные члены предложения;</w:t>
            </w:r>
          </w:p>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сравнивать схемы предложений;</w:t>
            </w:r>
          </w:p>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составлять схемы предложений;</w:t>
            </w:r>
          </w:p>
          <w:p w:rsidR="000A3D2B" w:rsidRPr="0056350E" w:rsidRDefault="002541D1" w:rsidP="002541D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подчеркивать основу предложения.</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Однородные главные и второстепенные члены предложения.</w:t>
            </w: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определять однородные члены предложения; </w:t>
            </w:r>
          </w:p>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однородные подлежащие, однородные сказуемые, однородные второстепенные члены предложения;</w:t>
            </w:r>
          </w:p>
          <w:p w:rsidR="002541D1" w:rsidRPr="0056350E" w:rsidRDefault="002541D1" w:rsidP="002541D1">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постановку знаков препинания при однородных членах предложения;</w:t>
            </w:r>
          </w:p>
          <w:p w:rsidR="000A3D2B" w:rsidRPr="0056350E" w:rsidRDefault="002541D1" w:rsidP="002541D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писать слова с безударными гласными в корне.</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Проверочная  контрольная работа за 3 класс.</w:t>
            </w: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2541D1"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bCs/>
                <w:iCs/>
                <w:sz w:val="24"/>
                <w:szCs w:val="24"/>
                <w:lang w:val="ru-RU" w:eastAsia="ru-RU" w:bidi="ar-SA"/>
              </w:rPr>
              <w:t>п</w:t>
            </w:r>
            <w:r w:rsidRPr="0056350E">
              <w:rPr>
                <w:rFonts w:ascii="Times New Roman" w:hAnsi="Times New Roman"/>
                <w:sz w:val="24"/>
                <w:szCs w:val="24"/>
                <w:lang w:val="ru-RU" w:eastAsia="ru-RU" w:bidi="ar-SA"/>
              </w:rPr>
              <w:t>рименять правила правописания, писать текст под диктовку с изученными орфограммами.</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Работа над ошибками.</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Знаки препинания при однородных членах предложения.</w:t>
            </w:r>
          </w:p>
        </w:tc>
        <w:tc>
          <w:tcPr>
            <w:tcW w:w="1134" w:type="dxa"/>
          </w:tcPr>
          <w:p w:rsidR="000A3D2B" w:rsidRPr="0056350E" w:rsidRDefault="002541D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602C93"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однородные подлежащие, однородные сказуемые, однородные второстепенные члены предложения; объяснять постановку знаков препинания при однородных членах предложения</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bCs/>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Работа с картиной И.Фирсова «Юный живописец».</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работать с толковым словарем;</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описывать элементы картины;</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выполнять задания;</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отвечать на вопросы;</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определять, какой текст получился (текст-описание или текст-повествование);</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Знаки препинания при однородных членах предложения. </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602C93" w:rsidRPr="0056350E" w:rsidRDefault="00602C93" w:rsidP="00602C93">
            <w:pPr>
              <w:suppressAutoHyphens w:val="0"/>
              <w:rPr>
                <w:rFonts w:ascii="Times New Roman" w:hAnsi="Times New Roman"/>
                <w:bCs/>
                <w:iCs/>
                <w:sz w:val="24"/>
                <w:szCs w:val="24"/>
                <w:lang w:val="ru-RU" w:eastAsia="ru-RU" w:bidi="ar-SA"/>
              </w:rPr>
            </w:pPr>
            <w:r w:rsidRPr="0056350E">
              <w:rPr>
                <w:rFonts w:ascii="Times New Roman" w:hAnsi="Times New Roman"/>
                <w:bCs/>
                <w:iCs/>
                <w:sz w:val="24"/>
                <w:szCs w:val="24"/>
                <w:lang w:val="ru-RU" w:eastAsia="ru-RU" w:bidi="ar-SA"/>
              </w:rPr>
              <w:t>определять часть речи – союз.</w:t>
            </w:r>
          </w:p>
          <w:p w:rsidR="00602C93" w:rsidRPr="0056350E" w:rsidRDefault="00602C93" w:rsidP="00602C93">
            <w:pPr>
              <w:suppressAutoHyphens w:val="0"/>
              <w:rPr>
                <w:rFonts w:ascii="Times New Roman" w:hAnsi="Times New Roman"/>
                <w:spacing w:val="-2"/>
                <w:sz w:val="24"/>
                <w:szCs w:val="24"/>
                <w:lang w:val="ru-RU" w:eastAsia="ru-RU" w:bidi="ar-SA"/>
              </w:rPr>
            </w:pPr>
            <w:proofErr w:type="gramStart"/>
            <w:r w:rsidRPr="0056350E">
              <w:rPr>
                <w:rFonts w:ascii="Times New Roman" w:hAnsi="Times New Roman"/>
                <w:bCs/>
                <w:i/>
                <w:iCs/>
                <w:spacing w:val="-2"/>
                <w:sz w:val="24"/>
                <w:szCs w:val="24"/>
                <w:u w:val="single"/>
                <w:lang w:val="ru-RU" w:eastAsia="ru-RU" w:bidi="ar-SA"/>
              </w:rPr>
              <w:t>Обучающийся</w:t>
            </w:r>
            <w:proofErr w:type="gramEnd"/>
            <w:r w:rsidRPr="0056350E">
              <w:rPr>
                <w:rFonts w:ascii="Times New Roman" w:hAnsi="Times New Roman"/>
                <w:bCs/>
                <w:i/>
                <w:iCs/>
                <w:spacing w:val="-2"/>
                <w:sz w:val="24"/>
                <w:szCs w:val="24"/>
                <w:u w:val="single"/>
                <w:lang w:val="ru-RU" w:eastAsia="ru-RU" w:bidi="ar-SA"/>
              </w:rPr>
              <w:t xml:space="preserve"> получит возможность научиться:</w:t>
            </w:r>
          </w:p>
          <w:p w:rsidR="00602C93" w:rsidRPr="0056350E" w:rsidRDefault="00602C93" w:rsidP="00602C93">
            <w:pPr>
              <w:suppressAutoHyphens w:val="0"/>
              <w:rPr>
                <w:rFonts w:ascii="Times New Roman" w:hAnsi="Times New Roman"/>
                <w:b/>
                <w:bCs/>
                <w:i/>
                <w:iCs/>
                <w:sz w:val="24"/>
                <w:szCs w:val="24"/>
                <w:u w:val="single"/>
                <w:lang w:val="ru-RU" w:eastAsia="ru-RU" w:bidi="ar-SA"/>
              </w:rPr>
            </w:pPr>
            <w:r w:rsidRPr="0056350E">
              <w:rPr>
                <w:rFonts w:ascii="Times New Roman" w:hAnsi="Times New Roman"/>
                <w:sz w:val="24"/>
                <w:szCs w:val="24"/>
                <w:lang w:val="ru-RU" w:eastAsia="ru-RU" w:bidi="ar-SA"/>
              </w:rPr>
              <w:t>- сравнивать предложения с разными союзами;</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определять значение союзов </w:t>
            </w:r>
            <w:r w:rsidRPr="0056350E">
              <w:rPr>
                <w:rFonts w:ascii="Times New Roman" w:hAnsi="Times New Roman"/>
                <w:b/>
                <w:bCs/>
                <w:i/>
                <w:iCs/>
                <w:sz w:val="24"/>
                <w:szCs w:val="24"/>
                <w:lang w:val="ru-RU" w:eastAsia="ru-RU" w:bidi="ar-SA"/>
              </w:rPr>
              <w:t>и</w:t>
            </w:r>
            <w:r w:rsidRPr="0056350E">
              <w:rPr>
                <w:rFonts w:ascii="Times New Roman" w:hAnsi="Times New Roman"/>
                <w:sz w:val="24"/>
                <w:szCs w:val="24"/>
                <w:lang w:val="ru-RU" w:eastAsia="ru-RU" w:bidi="ar-SA"/>
              </w:rPr>
              <w:t xml:space="preserve">, </w:t>
            </w:r>
            <w:r w:rsidRPr="0056350E">
              <w:rPr>
                <w:rFonts w:ascii="Times New Roman" w:hAnsi="Times New Roman"/>
                <w:b/>
                <w:bCs/>
                <w:i/>
                <w:iCs/>
                <w:sz w:val="24"/>
                <w:szCs w:val="24"/>
                <w:lang w:val="ru-RU" w:eastAsia="ru-RU" w:bidi="ar-SA"/>
              </w:rPr>
              <w:t>а</w:t>
            </w:r>
            <w:r w:rsidRPr="0056350E">
              <w:rPr>
                <w:rFonts w:ascii="Times New Roman" w:hAnsi="Times New Roman"/>
                <w:sz w:val="24"/>
                <w:szCs w:val="24"/>
                <w:lang w:val="ru-RU" w:eastAsia="ru-RU" w:bidi="ar-SA"/>
              </w:rPr>
              <w:t xml:space="preserve">, </w:t>
            </w:r>
            <w:r w:rsidRPr="0056350E">
              <w:rPr>
                <w:rFonts w:ascii="Times New Roman" w:hAnsi="Times New Roman"/>
                <w:b/>
                <w:bCs/>
                <w:i/>
                <w:iCs/>
                <w:sz w:val="24"/>
                <w:szCs w:val="24"/>
                <w:lang w:val="ru-RU" w:eastAsia="ru-RU" w:bidi="ar-SA"/>
              </w:rPr>
              <w:t>но</w:t>
            </w:r>
            <w:r w:rsidRPr="0056350E">
              <w:rPr>
                <w:rFonts w:ascii="Times New Roman" w:hAnsi="Times New Roman"/>
                <w:sz w:val="24"/>
                <w:szCs w:val="24"/>
                <w:lang w:val="ru-RU" w:eastAsia="ru-RU" w:bidi="ar-SA"/>
              </w:rPr>
              <w:t>;</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lastRenderedPageBreak/>
              <w:t>- работать с фразеологическим словарем.</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Знаки препинания при однородных членах </w:t>
            </w:r>
            <w:proofErr w:type="spellStart"/>
            <w:r w:rsidRPr="0056350E">
              <w:rPr>
                <w:rFonts w:ascii="Times New Roman" w:hAnsi="Times New Roman"/>
                <w:sz w:val="24"/>
                <w:szCs w:val="24"/>
                <w:lang w:val="ru-RU"/>
              </w:rPr>
              <w:t>предложения</w:t>
            </w:r>
            <w:proofErr w:type="gramStart"/>
            <w:r w:rsidRPr="0056350E">
              <w:rPr>
                <w:rFonts w:ascii="Times New Roman" w:hAnsi="Times New Roman"/>
                <w:sz w:val="24"/>
                <w:szCs w:val="24"/>
                <w:lang w:val="ru-RU"/>
              </w:rPr>
              <w:t>.Ч</w:t>
            </w:r>
            <w:proofErr w:type="gramEnd"/>
            <w:r w:rsidRPr="0056350E">
              <w:rPr>
                <w:rFonts w:ascii="Times New Roman" w:hAnsi="Times New Roman"/>
                <w:sz w:val="24"/>
                <w:szCs w:val="24"/>
                <w:lang w:val="ru-RU"/>
              </w:rPr>
              <w:t>то</w:t>
            </w:r>
            <w:proofErr w:type="spellEnd"/>
            <w:r w:rsidRPr="0056350E">
              <w:rPr>
                <w:rFonts w:ascii="Times New Roman" w:hAnsi="Times New Roman"/>
                <w:sz w:val="24"/>
                <w:szCs w:val="24"/>
                <w:lang w:val="ru-RU"/>
              </w:rPr>
              <w:t xml:space="preserve"> такое союзы?.</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однородные члены;</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602C93" w:rsidRPr="0056350E" w:rsidRDefault="00602C93" w:rsidP="00602C93">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находить предложения с однородными сказуемыми и однородными дополнениями;</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соотносить предложение с его схемой.</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Знаки препинания при однородных членах предложения, объединенных союзами.</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однородные члены;</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602C93" w:rsidRPr="0056350E" w:rsidRDefault="00602C93" w:rsidP="00602C93">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находить предложения с однородными сказуемыми и однородными дополнениями;</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соотносить предложение с его схемой.</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Глагол. Спряжение глагола. Ударные и безударные личные окончания.</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склоняются, то есть изменяются по падежам и числам;</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глаголы (в настоящем и будущем времени) спрягаются, то есть изменяются по лицам и числам;</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вид орфограммы;</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называть основу в предложении;</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2"/>
                <w:sz w:val="24"/>
                <w:szCs w:val="24"/>
                <w:lang w:val="ru-RU" w:eastAsia="ru-RU" w:bidi="ar-SA"/>
              </w:rPr>
              <w:t>- определять, какой частью речи выражены однородные дополнения.</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Сравниваем личные окончания глаголов, принадлежащих к разным спряжениям.</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602C93"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отличать написание окончаний в форме 3-го лица множественного числа у глаголов I и II спряжений; объяснять понятие «личные окончания»; сравнивать личные окончания глаголов, принадлежащих к разным спряжениям; делать вывод о написании личных окончаний глаголов.</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bCs/>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Работа с картиной И.Фирсова «Юный живописец».</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602C93"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составлять текст-рассуждение на тему «Размышление о моих увлечениях».</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Учимся различать спряжение глаголов по ударным личным окончаниям.</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602C93"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различать спряжение глаголов по ударным личным окончаниям.</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30.09</w:t>
            </w:r>
          </w:p>
          <w:p w:rsidR="00397EF1"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01.10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Учимся правильно писать безударные личные окончания глаголов.</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 ставить глагол в начальную форму и выделять глагольный суффикс;</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инструкцией;</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правильно писать безударные личные окончания глаголов, разбирать по составу глаголы;</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написание орфограмм;</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пользоваться словообразовательным словарем.</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02.10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Учимся правильно писать безударные личные окончания глаголов.</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ставить глагол в начальную форму и выделять глагольный суффикс;</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инструкцией;</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правильно писать безударные личные окончания глаголов;</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по составу глаголы;</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написание орфограмм;</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пользоваться словообразовательным словарем.</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05.10</w:t>
            </w: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i/>
                <w:sz w:val="24"/>
                <w:szCs w:val="24"/>
                <w:lang w:val="ru-RU"/>
              </w:rPr>
            </w:pPr>
            <w:r w:rsidRPr="0056350E">
              <w:rPr>
                <w:rFonts w:ascii="Times New Roman" w:hAnsi="Times New Roman"/>
                <w:bCs/>
                <w:i/>
                <w:sz w:val="24"/>
                <w:szCs w:val="24"/>
                <w:lang w:val="ru-RU"/>
              </w:rPr>
              <w:t>Учимся делать научное сообщение.</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делать научное сообщение по плану о животных Арктики;</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делать сообщение, опираясь на данные тезисы;</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оценивать доклады товарищей.</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06.10</w:t>
            </w:r>
          </w:p>
          <w:p w:rsidR="00397EF1"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07.10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Правило употребления предлогов </w:t>
            </w:r>
            <w:proofErr w:type="gramStart"/>
            <w:r w:rsidRPr="0056350E">
              <w:rPr>
                <w:rFonts w:ascii="Times New Roman" w:hAnsi="Times New Roman"/>
                <w:b/>
                <w:i/>
                <w:sz w:val="24"/>
                <w:szCs w:val="24"/>
                <w:lang w:val="ru-RU"/>
              </w:rPr>
              <w:t>о</w:t>
            </w:r>
            <w:proofErr w:type="gramEnd"/>
            <w:r w:rsidRPr="0056350E">
              <w:rPr>
                <w:rFonts w:ascii="Times New Roman" w:hAnsi="Times New Roman"/>
                <w:sz w:val="24"/>
                <w:szCs w:val="24"/>
                <w:lang w:val="ru-RU"/>
              </w:rPr>
              <w:t xml:space="preserve"> и </w:t>
            </w:r>
            <w:r w:rsidRPr="0056350E">
              <w:rPr>
                <w:rFonts w:ascii="Times New Roman" w:hAnsi="Times New Roman"/>
                <w:b/>
                <w:i/>
                <w:sz w:val="24"/>
                <w:szCs w:val="24"/>
                <w:lang w:val="ru-RU"/>
              </w:rPr>
              <w:t>об</w:t>
            </w:r>
            <w:r w:rsidRPr="0056350E">
              <w:rPr>
                <w:rFonts w:ascii="Times New Roman" w:hAnsi="Times New Roman"/>
                <w:sz w:val="24"/>
                <w:szCs w:val="24"/>
                <w:lang w:val="ru-RU"/>
              </w:rPr>
              <w:t>.</w:t>
            </w: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proofErr w:type="gramStart"/>
            <w:r w:rsidRPr="0056350E">
              <w:rPr>
                <w:rFonts w:ascii="Times New Roman" w:hAnsi="Times New Roman"/>
                <w:bCs/>
                <w:iCs/>
                <w:sz w:val="24"/>
                <w:szCs w:val="24"/>
                <w:lang w:val="ru-RU" w:eastAsia="ru-RU" w:bidi="ar-SA"/>
              </w:rPr>
              <w:t xml:space="preserve">- правильно употреблять предлоги </w:t>
            </w:r>
            <w:r w:rsidRPr="0056350E">
              <w:rPr>
                <w:rFonts w:ascii="Times New Roman" w:hAnsi="Times New Roman"/>
                <w:b/>
                <w:bCs/>
                <w:i/>
                <w:iCs/>
                <w:sz w:val="24"/>
                <w:szCs w:val="24"/>
                <w:lang w:val="ru-RU" w:eastAsia="ru-RU" w:bidi="ar-SA"/>
              </w:rPr>
              <w:t xml:space="preserve">о </w:t>
            </w:r>
            <w:r w:rsidRPr="0056350E">
              <w:rPr>
                <w:rFonts w:ascii="Times New Roman" w:hAnsi="Times New Roman"/>
                <w:bCs/>
                <w:iCs/>
                <w:sz w:val="24"/>
                <w:szCs w:val="24"/>
                <w:lang w:val="ru-RU" w:eastAsia="ru-RU" w:bidi="ar-SA"/>
              </w:rPr>
              <w:t xml:space="preserve">и </w:t>
            </w:r>
            <w:r w:rsidRPr="0056350E">
              <w:rPr>
                <w:rFonts w:ascii="Times New Roman" w:hAnsi="Times New Roman"/>
                <w:b/>
                <w:bCs/>
                <w:i/>
                <w:iCs/>
                <w:sz w:val="24"/>
                <w:szCs w:val="24"/>
                <w:lang w:val="ru-RU" w:eastAsia="ru-RU" w:bidi="ar-SA"/>
              </w:rPr>
              <w:t xml:space="preserve">об </w:t>
            </w:r>
            <w:r w:rsidRPr="0056350E">
              <w:rPr>
                <w:rFonts w:ascii="Times New Roman" w:hAnsi="Times New Roman"/>
                <w:bCs/>
                <w:iCs/>
                <w:sz w:val="24"/>
                <w:szCs w:val="24"/>
                <w:lang w:val="ru-RU" w:eastAsia="ru-RU" w:bidi="ar-SA"/>
              </w:rPr>
              <w:t xml:space="preserve">перед существительными, прилагательными, местоимениями, </w:t>
            </w:r>
            <w:r w:rsidRPr="0056350E">
              <w:rPr>
                <w:rFonts w:ascii="Times New Roman" w:hAnsi="Times New Roman"/>
                <w:sz w:val="24"/>
                <w:szCs w:val="24"/>
                <w:lang w:val="ru-RU" w:eastAsia="ru-RU" w:bidi="ar-SA"/>
              </w:rPr>
              <w:t>формулировать правило;</w:t>
            </w:r>
            <w:proofErr w:type="gramEnd"/>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текст, выбирая нужный предлог;</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постановку знаков препинания в предложении с однородными членами.</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397EF1"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08.10</w:t>
            </w:r>
          </w:p>
          <w:p w:rsidR="00397EF1"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09.10</w:t>
            </w:r>
          </w:p>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12.10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Продолжаем определять спряжение глагола по его начальной форме.</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602C93"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3</w:t>
            </w:r>
          </w:p>
        </w:tc>
        <w:tc>
          <w:tcPr>
            <w:tcW w:w="4927" w:type="dxa"/>
          </w:tcPr>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тому, что глаголы, образованные от других глаголов с помощью приставки, всегда сохраняют спряжение «глаголов-родителей»;</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написание глаголов с возвратным суффиксом </w:t>
            </w:r>
            <w:proofErr w:type="gramStart"/>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с</w:t>
            </w:r>
            <w:proofErr w:type="gramEnd"/>
            <w:r w:rsidRPr="0056350E">
              <w:rPr>
                <w:rFonts w:ascii="Times New Roman" w:hAnsi="Times New Roman"/>
                <w:b/>
                <w:bCs/>
                <w:i/>
                <w:iCs/>
                <w:sz w:val="24"/>
                <w:szCs w:val="24"/>
                <w:lang w:val="ru-RU" w:eastAsia="ru-RU" w:bidi="ar-SA"/>
              </w:rPr>
              <w:t>я</w:t>
            </w:r>
            <w:proofErr w:type="spellEnd"/>
            <w:r w:rsidRPr="0056350E">
              <w:rPr>
                <w:rFonts w:ascii="Times New Roman" w:hAnsi="Times New Roman"/>
                <w:sz w:val="24"/>
                <w:szCs w:val="24"/>
                <w:lang w:val="ru-RU" w:eastAsia="ru-RU" w:bidi="ar-SA"/>
              </w:rPr>
              <w:t>;</w:t>
            </w:r>
          </w:p>
          <w:p w:rsidR="00602C93" w:rsidRPr="0056350E" w:rsidRDefault="00602C93" w:rsidP="00602C93">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0A3D2B" w:rsidRPr="0056350E" w:rsidRDefault="00602C93" w:rsidP="00602C93">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письменно спрягать глаголы в единственном и во множественном числе</w:t>
            </w:r>
          </w:p>
        </w:tc>
      </w:tr>
      <w:tr w:rsidR="000A3D2B" w:rsidRPr="0056350E" w:rsidTr="00397EF1">
        <w:trPr>
          <w:trHeight w:val="503"/>
        </w:trPr>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13.10</w:t>
            </w:r>
          </w:p>
        </w:tc>
        <w:tc>
          <w:tcPr>
            <w:tcW w:w="2126" w:type="dxa"/>
          </w:tcPr>
          <w:p w:rsidR="000A3D2B" w:rsidRPr="0056350E" w:rsidRDefault="000A3D2B" w:rsidP="0089219C">
            <w:pPr>
              <w:rPr>
                <w:rFonts w:ascii="Times New Roman" w:hAnsi="Times New Roman"/>
                <w:b/>
                <w:iCs/>
                <w:sz w:val="24"/>
                <w:szCs w:val="24"/>
              </w:rPr>
            </w:pPr>
            <w:proofErr w:type="spellStart"/>
            <w:r w:rsidRPr="0056350E">
              <w:rPr>
                <w:rFonts w:ascii="Times New Roman" w:hAnsi="Times New Roman"/>
                <w:b/>
                <w:iCs/>
                <w:sz w:val="24"/>
                <w:szCs w:val="24"/>
              </w:rPr>
              <w:t>Проверочная</w:t>
            </w:r>
            <w:proofErr w:type="spellEnd"/>
            <w:r w:rsidRPr="0056350E">
              <w:rPr>
                <w:rFonts w:ascii="Times New Roman" w:hAnsi="Times New Roman"/>
                <w:b/>
                <w:iCs/>
                <w:sz w:val="24"/>
                <w:szCs w:val="24"/>
              </w:rPr>
              <w:t xml:space="preserve"> </w:t>
            </w:r>
            <w:proofErr w:type="spellStart"/>
            <w:r w:rsidRPr="0056350E">
              <w:rPr>
                <w:rFonts w:ascii="Times New Roman" w:hAnsi="Times New Roman"/>
                <w:b/>
                <w:iCs/>
                <w:sz w:val="24"/>
                <w:szCs w:val="24"/>
              </w:rPr>
              <w:t>работа</w:t>
            </w:r>
            <w:proofErr w:type="spellEnd"/>
            <w:r w:rsidRPr="0056350E">
              <w:rPr>
                <w:rFonts w:ascii="Times New Roman" w:hAnsi="Times New Roman"/>
                <w:b/>
                <w:iCs/>
                <w:sz w:val="24"/>
                <w:szCs w:val="24"/>
              </w:rPr>
              <w:t xml:space="preserve">.  </w:t>
            </w:r>
          </w:p>
        </w:tc>
        <w:tc>
          <w:tcPr>
            <w:tcW w:w="1134" w:type="dxa"/>
          </w:tcPr>
          <w:p w:rsidR="000A3D2B" w:rsidRPr="0056350E" w:rsidRDefault="007732AE"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14.10</w:t>
            </w:r>
          </w:p>
        </w:tc>
        <w:tc>
          <w:tcPr>
            <w:tcW w:w="2126" w:type="dxa"/>
          </w:tcPr>
          <w:p w:rsidR="000A3D2B" w:rsidRPr="0056350E" w:rsidRDefault="000A3D2B" w:rsidP="0089219C">
            <w:pPr>
              <w:rPr>
                <w:rFonts w:ascii="Times New Roman" w:hAnsi="Times New Roman"/>
                <w:b/>
                <w:iCs/>
                <w:sz w:val="24"/>
                <w:szCs w:val="24"/>
                <w:lang w:val="ru-RU"/>
              </w:rPr>
            </w:pPr>
            <w:r w:rsidRPr="0056350E">
              <w:rPr>
                <w:rFonts w:ascii="Times New Roman" w:hAnsi="Times New Roman"/>
                <w:b/>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Продолжаем знакомиться с текстом-рассуждением.</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толковым словарем;</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цитировать отрывки из текста;</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отвечать на вопросы;</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пересказывать текст;</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зачитывать цитаты;</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части текста (рассуждение и повествование).</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15.10</w:t>
            </w:r>
          </w:p>
          <w:p w:rsidR="00397EF1"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16.10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Определяем</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спряжение глагола по его начальной форме.</w:t>
            </w:r>
          </w:p>
        </w:tc>
        <w:tc>
          <w:tcPr>
            <w:tcW w:w="1134" w:type="dxa"/>
          </w:tcPr>
          <w:p w:rsidR="000A3D2B" w:rsidRPr="0056350E" w:rsidRDefault="007732AE"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по ударным личным окончаниям, пользоваться обратным словарем;</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написание глагольных окончаний;</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тексте глаголы-исключения;</w:t>
            </w:r>
          </w:p>
          <w:p w:rsidR="007732AE" w:rsidRPr="0056350E" w:rsidRDefault="007732AE" w:rsidP="007732AE">
            <w:pPr>
              <w:suppressAutoHyphens w:val="0"/>
              <w:rPr>
                <w:rFonts w:ascii="Times New Roman" w:hAnsi="Times New Roman"/>
                <w:spacing w:val="-6"/>
                <w:sz w:val="24"/>
                <w:szCs w:val="24"/>
                <w:lang w:val="ru-RU" w:eastAsia="ru-RU" w:bidi="ar-SA"/>
              </w:rPr>
            </w:pPr>
            <w:r w:rsidRPr="0056350E">
              <w:rPr>
                <w:rFonts w:ascii="Times New Roman" w:hAnsi="Times New Roman"/>
                <w:spacing w:val="-6"/>
                <w:sz w:val="24"/>
                <w:szCs w:val="24"/>
                <w:lang w:val="ru-RU" w:eastAsia="ru-RU" w:bidi="ar-SA"/>
              </w:rPr>
              <w:t>- проверять работу друг друга;</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образовывать начальную форму глагола;</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правильно задавать вопрос, чтобы определить начальную форму глагола;</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w:t>
            </w:r>
          </w:p>
          <w:p w:rsidR="007732AE" w:rsidRPr="0056350E" w:rsidRDefault="007732AE" w:rsidP="007732AE">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писать глаголы в форме 2-го лица единственного числа;</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lastRenderedPageBreak/>
              <w:t>- объяснять написание глагольных окончаний.</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19.10</w:t>
            </w: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b/>
                <w:sz w:val="24"/>
                <w:szCs w:val="24"/>
              </w:rPr>
              <w:t>Контрольная</w:t>
            </w:r>
            <w:proofErr w:type="spellEnd"/>
            <w:r w:rsidRPr="0056350E">
              <w:rPr>
                <w:rFonts w:ascii="Times New Roman" w:hAnsi="Times New Roman"/>
                <w:b/>
                <w:sz w:val="24"/>
                <w:szCs w:val="24"/>
              </w:rPr>
              <w:t xml:space="preserve"> </w:t>
            </w:r>
            <w:proofErr w:type="spellStart"/>
            <w:r w:rsidRPr="0056350E">
              <w:rPr>
                <w:rFonts w:ascii="Times New Roman" w:hAnsi="Times New Roman"/>
                <w:b/>
                <w:sz w:val="24"/>
                <w:szCs w:val="24"/>
              </w:rPr>
              <w:t>работа</w:t>
            </w:r>
            <w:proofErr w:type="spellEnd"/>
            <w:r w:rsidRPr="0056350E">
              <w:rPr>
                <w:rFonts w:ascii="Times New Roman" w:hAnsi="Times New Roman"/>
                <w:b/>
                <w:sz w:val="24"/>
                <w:szCs w:val="24"/>
              </w:rPr>
              <w:t>.</w:t>
            </w:r>
          </w:p>
        </w:tc>
        <w:tc>
          <w:tcPr>
            <w:tcW w:w="1134" w:type="dxa"/>
          </w:tcPr>
          <w:p w:rsidR="000A3D2B" w:rsidRPr="0056350E" w:rsidRDefault="007732AE"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7732AE"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писать текст под диктовку с изученными орфограммами</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397EF1">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20.10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Работа над ошибками. Азбука вежливости.</w:t>
            </w:r>
          </w:p>
        </w:tc>
        <w:tc>
          <w:tcPr>
            <w:tcW w:w="1134" w:type="dxa"/>
          </w:tcPr>
          <w:p w:rsidR="000A3D2B" w:rsidRPr="0056350E" w:rsidRDefault="007732AE"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7732AE"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2"/>
                <w:sz w:val="24"/>
                <w:szCs w:val="24"/>
                <w:lang w:val="ru-RU" w:eastAsia="ru-RU" w:bidi="ar-SA"/>
              </w:rPr>
              <w:t>Давать оценку выступлениям своих товарищей по плану.</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397EF1">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21.10</w:t>
            </w: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i/>
                <w:sz w:val="24"/>
                <w:szCs w:val="24"/>
                <w:lang w:val="ru-RU"/>
              </w:rPr>
              <w:t>Письменное изложение.</w:t>
            </w:r>
          </w:p>
        </w:tc>
        <w:tc>
          <w:tcPr>
            <w:tcW w:w="1134" w:type="dxa"/>
          </w:tcPr>
          <w:p w:rsidR="000A3D2B" w:rsidRPr="0056350E" w:rsidRDefault="007732AE"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жанр произведения;</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анализировать средства художественной выразительности;</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цитировать строчки из текста;</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 текст на части;</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составлять план текста; </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знаки препинания;</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письменно пересказывать сказку, пользуясь планом</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397EF1"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22.10</w:t>
            </w:r>
          </w:p>
          <w:p w:rsidR="00397EF1"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23.10</w:t>
            </w:r>
          </w:p>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26.10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Характеристика предложения и разбор слова как части речи.</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7732AE"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3</w:t>
            </w:r>
          </w:p>
        </w:tc>
        <w:tc>
          <w:tcPr>
            <w:tcW w:w="4927" w:type="dxa"/>
          </w:tcPr>
          <w:p w:rsidR="007732AE" w:rsidRPr="0056350E" w:rsidRDefault="007732AE" w:rsidP="007732AE">
            <w:pPr>
              <w:suppressAutoHyphens w:val="0"/>
              <w:rPr>
                <w:rFonts w:ascii="Times New Roman" w:hAnsi="Times New Roman"/>
                <w:b/>
                <w:i/>
                <w:spacing w:val="-4"/>
                <w:sz w:val="24"/>
                <w:szCs w:val="24"/>
                <w:u w:val="single"/>
                <w:lang w:val="ru-RU" w:eastAsia="ru-RU" w:bidi="ar-SA"/>
              </w:rPr>
            </w:pPr>
            <w:r w:rsidRPr="0056350E">
              <w:rPr>
                <w:rFonts w:ascii="Times New Roman" w:hAnsi="Times New Roman"/>
                <w:spacing w:val="-4"/>
                <w:sz w:val="24"/>
                <w:szCs w:val="24"/>
                <w:lang w:val="ru-RU" w:eastAsia="ru-RU" w:bidi="ar-SA"/>
              </w:rPr>
              <w:t>работе с алгоритмом морфологического разбора существительного, прилагательного, глагола;</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составлять схему предложения;</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давать характеристику предложению;</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выполнять разбор слова как части речи;</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выделять основы предложения.</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27.10</w:t>
            </w: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i/>
                <w:sz w:val="24"/>
                <w:szCs w:val="24"/>
                <w:lang w:val="ru-RU"/>
              </w:rPr>
            </w:pPr>
            <w:r w:rsidRPr="0056350E">
              <w:rPr>
                <w:rFonts w:ascii="Times New Roman" w:hAnsi="Times New Roman"/>
                <w:i/>
                <w:iCs/>
                <w:sz w:val="24"/>
                <w:szCs w:val="24"/>
                <w:lang w:val="ru-RU"/>
              </w:rPr>
              <w:t>Учимся делать научное сообщение.</w:t>
            </w:r>
          </w:p>
        </w:tc>
        <w:tc>
          <w:tcPr>
            <w:tcW w:w="1134" w:type="dxa"/>
          </w:tcPr>
          <w:p w:rsidR="000A3D2B" w:rsidRPr="0056350E" w:rsidRDefault="007732AE"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сравнивать план и содержание сообщения;</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готовить научное сообщение, опираясь на данные тезисы;</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оценивать сообщение товарищей, исходя из правил вежливости.</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28.10</w:t>
            </w:r>
          </w:p>
        </w:tc>
        <w:tc>
          <w:tcPr>
            <w:tcW w:w="2126" w:type="dxa"/>
          </w:tcPr>
          <w:p w:rsidR="000A3D2B" w:rsidRPr="0056350E" w:rsidRDefault="000A3D2B" w:rsidP="0089219C">
            <w:pPr>
              <w:rPr>
                <w:rFonts w:ascii="Times New Roman" w:hAnsi="Times New Roman"/>
                <w:i/>
                <w:iCs/>
                <w:sz w:val="24"/>
                <w:szCs w:val="24"/>
                <w:lang w:val="ru-RU"/>
              </w:rPr>
            </w:pPr>
            <w:r w:rsidRPr="0056350E">
              <w:rPr>
                <w:rFonts w:ascii="Times New Roman" w:hAnsi="Times New Roman"/>
                <w:b/>
                <w:iCs/>
                <w:sz w:val="24"/>
                <w:szCs w:val="24"/>
                <w:lang w:val="ru-RU"/>
              </w:rPr>
              <w:t>Урок развития речи</w:t>
            </w:r>
            <w:r w:rsidRPr="0056350E">
              <w:rPr>
                <w:rFonts w:ascii="Times New Roman" w:hAnsi="Times New Roman"/>
                <w:b/>
                <w:i/>
                <w:iCs/>
                <w:sz w:val="24"/>
                <w:szCs w:val="24"/>
                <w:lang w:val="ru-RU"/>
              </w:rPr>
              <w:t>.</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Продолжаем знакомиться с текстом-рассуждением.</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работать с толковым словарем;</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читать цитаты;</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в тексте описание, рассуждение, повествование.</w:t>
            </w: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2126" w:type="dxa"/>
          </w:tcPr>
          <w:p w:rsidR="000A3D2B" w:rsidRPr="0056350E" w:rsidRDefault="000A3D2B" w:rsidP="0089219C">
            <w:pPr>
              <w:jc w:val="center"/>
              <w:rPr>
                <w:rFonts w:ascii="Times New Roman" w:hAnsi="Times New Roman"/>
                <w:sz w:val="24"/>
                <w:szCs w:val="24"/>
              </w:rPr>
            </w:pPr>
            <w:r w:rsidRPr="0056350E">
              <w:rPr>
                <w:rFonts w:ascii="Times New Roman" w:hAnsi="Times New Roman"/>
                <w:b/>
                <w:sz w:val="24"/>
                <w:szCs w:val="24"/>
              </w:rPr>
              <w:t xml:space="preserve">2 </w:t>
            </w:r>
            <w:proofErr w:type="spellStart"/>
            <w:r w:rsidRPr="0056350E">
              <w:rPr>
                <w:rFonts w:ascii="Times New Roman" w:hAnsi="Times New Roman"/>
                <w:b/>
                <w:sz w:val="24"/>
                <w:szCs w:val="24"/>
              </w:rPr>
              <w:t>четверть</w:t>
            </w:r>
            <w:proofErr w:type="spellEnd"/>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23104F">
        <w:tc>
          <w:tcPr>
            <w:tcW w:w="540" w:type="dxa"/>
            <w:gridSpan w:val="3"/>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Cs/>
                <w:sz w:val="24"/>
                <w:szCs w:val="24"/>
                <w:lang w:val="ru-RU"/>
              </w:rPr>
            </w:pP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29.10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Глагол. Спряжение глаголов БРИТЬ и СТЕЛИТЬ.</w:t>
            </w:r>
          </w:p>
          <w:p w:rsidR="000A3D2B" w:rsidRPr="0056350E" w:rsidRDefault="000A3D2B" w:rsidP="0089219C">
            <w:pPr>
              <w:rPr>
                <w:rFonts w:ascii="Times New Roman" w:hAnsi="Times New Roman"/>
                <w:b/>
                <w:i/>
                <w:sz w:val="24"/>
                <w:szCs w:val="24"/>
                <w:lang w:val="ru-RU"/>
              </w:rPr>
            </w:pP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глаголов;</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фразеологическим словарем;</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глаголы по составу;</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ставить глаголы в форму 3-го лица единственного числа.</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43</w:t>
            </w: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30.10</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Глаголы с суффиксом </w:t>
            </w:r>
            <w:proofErr w:type="gramStart"/>
            <w:r w:rsidRPr="0056350E">
              <w:rPr>
                <w:rFonts w:ascii="Times New Roman" w:hAnsi="Times New Roman"/>
                <w:sz w:val="24"/>
                <w:szCs w:val="24"/>
                <w:lang w:val="ru-RU"/>
              </w:rPr>
              <w:t>-Я</w:t>
            </w:r>
            <w:proofErr w:type="gramEnd"/>
            <w:r w:rsidRPr="0056350E">
              <w:rPr>
                <w:rFonts w:ascii="Times New Roman" w:hAnsi="Times New Roman"/>
                <w:sz w:val="24"/>
                <w:szCs w:val="24"/>
                <w:lang w:val="ru-RU"/>
              </w:rPr>
              <w:t>- в начальной форме.</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глаголов;</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правильно писать безударные личные окончания глаголов;</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глагольный суффикс;</w:t>
            </w:r>
          </w:p>
          <w:p w:rsidR="007732AE" w:rsidRPr="0056350E" w:rsidRDefault="007732AE" w:rsidP="007732AE">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родственные глаголы с приставкой;</w:t>
            </w:r>
          </w:p>
          <w:p w:rsidR="000A3D2B" w:rsidRPr="0056350E" w:rsidRDefault="007732AE" w:rsidP="007732AE">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в тексте глаголы-исключения.</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44</w:t>
            </w: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9.11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Написание </w:t>
            </w:r>
            <w:r w:rsidRPr="0056350E">
              <w:rPr>
                <w:rFonts w:ascii="Times New Roman" w:hAnsi="Times New Roman"/>
                <w:sz w:val="24"/>
                <w:szCs w:val="24"/>
                <w:lang w:val="ru-RU"/>
              </w:rPr>
              <w:lastRenderedPageBreak/>
              <w:t>безударных суффиксов глагола в форме прошедшего времени.</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выполнять работу над ошибками;</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lastRenderedPageBreak/>
              <w:t>- определять время и спряжение глагола;</w:t>
            </w:r>
          </w:p>
          <w:p w:rsidR="0004075C" w:rsidRPr="0056350E" w:rsidRDefault="0004075C" w:rsidP="0004075C">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правильно писать безударный суффикс глагола в прошедшем времени;</w:t>
            </w:r>
          </w:p>
          <w:p w:rsidR="0004075C" w:rsidRPr="0056350E" w:rsidRDefault="0004075C" w:rsidP="0004075C">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ставить глаголы в форме прошедшего времени;</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выделять глагольный суффикс глагола прошедшего времени.</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lastRenderedPageBreak/>
              <w:t>45</w:t>
            </w: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10.11</w:t>
            </w: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iCs/>
                <w:sz w:val="24"/>
                <w:szCs w:val="24"/>
                <w:lang w:val="ru-RU"/>
              </w:rPr>
              <w:t>Урок</w:t>
            </w:r>
            <w:r w:rsidRPr="0056350E">
              <w:rPr>
                <w:rFonts w:ascii="Times New Roman" w:hAnsi="Times New Roman"/>
                <w:b/>
                <w:bCs/>
                <w:iCs/>
                <w:sz w:val="24"/>
                <w:szCs w:val="24"/>
                <w:lang w:val="ru-RU"/>
              </w:rPr>
              <w:t xml:space="preserve">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i/>
                <w:iCs/>
                <w:sz w:val="24"/>
                <w:szCs w:val="24"/>
                <w:lang w:val="ru-RU"/>
              </w:rPr>
              <w:t>Работа с картиной.</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картиной;</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толковым словарем;</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2"/>
                <w:sz w:val="24"/>
                <w:szCs w:val="24"/>
                <w:lang w:val="ru-RU" w:eastAsia="ru-RU" w:bidi="ar-SA"/>
              </w:rPr>
              <w:t>- выделять средства художественной выразительности</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46</w:t>
            </w:r>
          </w:p>
        </w:tc>
        <w:tc>
          <w:tcPr>
            <w:tcW w:w="844" w:type="dxa"/>
            <w:tcBorders>
              <w:left w:val="single" w:sz="4" w:space="0" w:color="auto"/>
            </w:tcBorders>
          </w:tcPr>
          <w:p w:rsidR="000A3D2B" w:rsidRPr="0056350E" w:rsidRDefault="00397EF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11.11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Написание безударных суффиксов глагола в форме прошедшего времени.</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время и спряжение глагола;</w:t>
            </w:r>
          </w:p>
          <w:p w:rsidR="0004075C" w:rsidRPr="0056350E" w:rsidRDefault="0004075C" w:rsidP="0004075C">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правильно писать безударный суффикс глагола в прошедшем времени;</w:t>
            </w:r>
          </w:p>
          <w:p w:rsidR="0004075C" w:rsidRPr="0056350E" w:rsidRDefault="0004075C" w:rsidP="0004075C">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ставить глаголы в форме прошедшего времени;</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глагольный суффикс глагола прошедшего времени, разбирать глаголы по составу;</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написание пропущенных глагольных суффиксов;</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образовывать начальную форму глагола.</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47</w:t>
            </w:r>
          </w:p>
        </w:tc>
        <w:tc>
          <w:tcPr>
            <w:tcW w:w="844" w:type="dxa"/>
            <w:tcBorders>
              <w:left w:val="single" w:sz="4" w:space="0" w:color="auto"/>
            </w:tcBorders>
          </w:tcPr>
          <w:p w:rsidR="000A3D2B" w:rsidRPr="0056350E" w:rsidRDefault="00EE34D4"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12.11</w:t>
            </w: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Суффиксы</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повелительной</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формы</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глагола</w:t>
            </w:r>
            <w:proofErr w:type="spellEnd"/>
            <w:r w:rsidRPr="0056350E">
              <w:rPr>
                <w:rFonts w:ascii="Times New Roman" w:hAnsi="Times New Roman"/>
                <w:sz w:val="24"/>
                <w:szCs w:val="24"/>
              </w:rPr>
              <w:t>.</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выделять глагольные суффиксы;</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сравнивать повелительные формы единственного и множественного числа;</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показывать письменно, как образована повелительная форма единственного числа глагола.</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48</w:t>
            </w:r>
          </w:p>
        </w:tc>
        <w:tc>
          <w:tcPr>
            <w:tcW w:w="844" w:type="dxa"/>
            <w:tcBorders>
              <w:left w:val="single" w:sz="4" w:space="0" w:color="auto"/>
            </w:tcBorders>
          </w:tcPr>
          <w:p w:rsidR="000A3D2B" w:rsidRPr="0056350E" w:rsidRDefault="00EE34D4"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13.11</w:t>
            </w: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Суффиксы</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повелительной</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формы</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глагола</w:t>
            </w:r>
            <w:proofErr w:type="spellEnd"/>
            <w:r w:rsidRPr="0056350E">
              <w:rPr>
                <w:rFonts w:ascii="Times New Roman" w:hAnsi="Times New Roman"/>
                <w:sz w:val="24"/>
                <w:szCs w:val="24"/>
              </w:rPr>
              <w:t>.</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 в повелительной форме;</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суффиксы повелительной формы и глагольные суффиксы;</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образование повелительной формы глагола.</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49</w:t>
            </w:r>
          </w:p>
        </w:tc>
        <w:tc>
          <w:tcPr>
            <w:tcW w:w="844" w:type="dxa"/>
            <w:tcBorders>
              <w:left w:val="single" w:sz="4" w:space="0" w:color="auto"/>
            </w:tcBorders>
          </w:tcPr>
          <w:p w:rsidR="000A3D2B" w:rsidRPr="0056350E" w:rsidRDefault="000743AC"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16.11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Различение повелительной формы</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мн. ч. и формы 2-го лица мн. </w:t>
            </w:r>
            <w:proofErr w:type="gramStart"/>
            <w:r w:rsidRPr="0056350E">
              <w:rPr>
                <w:rFonts w:ascii="Times New Roman" w:hAnsi="Times New Roman"/>
                <w:sz w:val="24"/>
                <w:szCs w:val="24"/>
                <w:lang w:val="ru-RU"/>
              </w:rPr>
              <w:t>ч</w:t>
            </w:r>
            <w:proofErr w:type="gramEnd"/>
            <w:r w:rsidRPr="0056350E">
              <w:rPr>
                <w:rFonts w:ascii="Times New Roman" w:hAnsi="Times New Roman"/>
                <w:sz w:val="24"/>
                <w:szCs w:val="24"/>
                <w:lang w:val="ru-RU"/>
              </w:rPr>
              <w:t>.</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w:t>
            </w:r>
            <w:proofErr w:type="spellStart"/>
            <w:r w:rsidRPr="0056350E">
              <w:rPr>
                <w:rFonts w:ascii="Times New Roman" w:hAnsi="Times New Roman"/>
                <w:sz w:val="24"/>
                <w:szCs w:val="24"/>
                <w:lang w:val="ru-RU" w:eastAsia="ru-RU" w:bidi="ar-SA"/>
              </w:rPr>
              <w:t>записыв</w:t>
            </w:r>
            <w:r w:rsidR="00816A21" w:rsidRPr="0056350E">
              <w:rPr>
                <w:rFonts w:ascii="Times New Roman" w:hAnsi="Times New Roman"/>
                <w:sz w:val="24"/>
                <w:szCs w:val="24"/>
                <w:lang w:val="ru-RU" w:eastAsia="ru-RU" w:bidi="ar-SA"/>
              </w:rPr>
              <w:t>ю</w:t>
            </w:r>
            <w:r w:rsidRPr="0056350E">
              <w:rPr>
                <w:rFonts w:ascii="Times New Roman" w:hAnsi="Times New Roman"/>
                <w:sz w:val="24"/>
                <w:szCs w:val="24"/>
                <w:lang w:val="ru-RU" w:eastAsia="ru-RU" w:bidi="ar-SA"/>
              </w:rPr>
              <w:t>ат</w:t>
            </w:r>
            <w:proofErr w:type="spellEnd"/>
            <w:r w:rsidRPr="0056350E">
              <w:rPr>
                <w:rFonts w:ascii="Times New Roman" w:hAnsi="Times New Roman"/>
                <w:sz w:val="24"/>
                <w:szCs w:val="24"/>
                <w:lang w:val="ru-RU" w:eastAsia="ru-RU" w:bidi="ar-SA"/>
              </w:rPr>
              <w:t xml:space="preserve"> повелительные формы единственного и множественного числа данных глаголов;</w:t>
            </w:r>
          </w:p>
          <w:p w:rsidR="0004075C" w:rsidRPr="0056350E" w:rsidRDefault="0004075C" w:rsidP="0004075C">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показыва</w:t>
            </w:r>
            <w:r w:rsidR="00816A21" w:rsidRPr="0056350E">
              <w:rPr>
                <w:rFonts w:ascii="Times New Roman" w:hAnsi="Times New Roman"/>
                <w:spacing w:val="-2"/>
                <w:sz w:val="24"/>
                <w:szCs w:val="24"/>
                <w:lang w:val="ru-RU" w:eastAsia="ru-RU" w:bidi="ar-SA"/>
              </w:rPr>
              <w:t>ю</w:t>
            </w:r>
            <w:r w:rsidRPr="0056350E">
              <w:rPr>
                <w:rFonts w:ascii="Times New Roman" w:hAnsi="Times New Roman"/>
                <w:spacing w:val="-2"/>
                <w:sz w:val="24"/>
                <w:szCs w:val="24"/>
                <w:lang w:val="ru-RU" w:eastAsia="ru-RU" w:bidi="ar-SA"/>
              </w:rPr>
              <w:t>т письменно, как образуется повелительная форма единственного числа;</w:t>
            </w:r>
          </w:p>
          <w:p w:rsidR="000A3D2B" w:rsidRPr="0056350E" w:rsidRDefault="0004075C" w:rsidP="00816A21">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сравнива</w:t>
            </w:r>
            <w:r w:rsidR="00816A21" w:rsidRPr="0056350E">
              <w:rPr>
                <w:rFonts w:ascii="Times New Roman" w:hAnsi="Times New Roman"/>
                <w:sz w:val="24"/>
                <w:szCs w:val="24"/>
                <w:lang w:val="ru-RU" w:eastAsia="ru-RU" w:bidi="ar-SA"/>
              </w:rPr>
              <w:t>ю</w:t>
            </w:r>
            <w:r w:rsidRPr="0056350E">
              <w:rPr>
                <w:rFonts w:ascii="Times New Roman" w:hAnsi="Times New Roman"/>
                <w:sz w:val="24"/>
                <w:szCs w:val="24"/>
                <w:lang w:val="ru-RU" w:eastAsia="ru-RU" w:bidi="ar-SA"/>
              </w:rPr>
              <w:t>т по составу глагольные формы</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50</w:t>
            </w:r>
          </w:p>
        </w:tc>
        <w:tc>
          <w:tcPr>
            <w:tcW w:w="844" w:type="dxa"/>
            <w:tcBorders>
              <w:left w:val="single" w:sz="4" w:space="0" w:color="auto"/>
            </w:tcBorders>
          </w:tcPr>
          <w:p w:rsidR="000A3D2B" w:rsidRPr="0056350E" w:rsidRDefault="000743AC"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17.11</w:t>
            </w:r>
          </w:p>
        </w:tc>
        <w:tc>
          <w:tcPr>
            <w:tcW w:w="2126" w:type="dxa"/>
          </w:tcPr>
          <w:p w:rsidR="000A3D2B" w:rsidRPr="0056350E" w:rsidRDefault="000A3D2B" w:rsidP="0089219C">
            <w:pPr>
              <w:rPr>
                <w:rFonts w:ascii="Times New Roman" w:hAnsi="Times New Roman"/>
                <w:b/>
                <w:bCs/>
                <w:sz w:val="24"/>
                <w:szCs w:val="24"/>
                <w:lang w:val="ru-RU"/>
              </w:rPr>
            </w:pPr>
            <w:r w:rsidRPr="0056350E">
              <w:rPr>
                <w:rFonts w:ascii="Times New Roman" w:hAnsi="Times New Roman"/>
                <w:b/>
                <w:iCs/>
                <w:sz w:val="24"/>
                <w:szCs w:val="24"/>
                <w:lang w:val="ru-RU"/>
              </w:rPr>
              <w:t>Урок</w:t>
            </w:r>
            <w:r w:rsidRPr="0056350E">
              <w:rPr>
                <w:rFonts w:ascii="Times New Roman" w:hAnsi="Times New Roman"/>
                <w:b/>
                <w:bCs/>
                <w:iCs/>
                <w:sz w:val="24"/>
                <w:szCs w:val="24"/>
                <w:lang w:val="ru-RU"/>
              </w:rPr>
              <w:t xml:space="preserve">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i/>
                <w:iCs/>
                <w:sz w:val="24"/>
                <w:szCs w:val="24"/>
                <w:lang w:val="ru-RU"/>
              </w:rPr>
              <w:t>Что такое монолог и  диалог.</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b/>
                <w:i/>
                <w:sz w:val="24"/>
                <w:szCs w:val="24"/>
                <w:u w:val="single"/>
                <w:lang w:val="ru-RU" w:eastAsia="ru-RU" w:bidi="ar-SA"/>
              </w:rPr>
            </w:pPr>
            <w:r w:rsidRPr="0056350E">
              <w:rPr>
                <w:rFonts w:ascii="Times New Roman" w:hAnsi="Times New Roman"/>
                <w:bCs/>
                <w:iCs/>
                <w:sz w:val="24"/>
                <w:szCs w:val="24"/>
                <w:lang w:val="ru-RU" w:eastAsia="ru-RU" w:bidi="ar-SA"/>
              </w:rPr>
              <w:t>отличать в тексте диалог от разговора, в котором принимают участие несколько человек.</w:t>
            </w:r>
          </w:p>
          <w:p w:rsidR="0004075C" w:rsidRPr="0056350E" w:rsidRDefault="0004075C" w:rsidP="0004075C">
            <w:pPr>
              <w:suppressAutoHyphens w:val="0"/>
              <w:rPr>
                <w:rFonts w:ascii="Times New Roman" w:hAnsi="Times New Roman"/>
                <w:spacing w:val="-2"/>
                <w:sz w:val="24"/>
                <w:szCs w:val="24"/>
                <w:lang w:val="ru-RU" w:eastAsia="ru-RU" w:bidi="ar-SA"/>
              </w:rPr>
            </w:pPr>
            <w:proofErr w:type="gramStart"/>
            <w:r w:rsidRPr="0056350E">
              <w:rPr>
                <w:rFonts w:ascii="Times New Roman" w:hAnsi="Times New Roman"/>
                <w:bCs/>
                <w:i/>
                <w:iCs/>
                <w:spacing w:val="-2"/>
                <w:sz w:val="24"/>
                <w:szCs w:val="24"/>
                <w:u w:val="single"/>
                <w:lang w:val="ru-RU" w:eastAsia="ru-RU" w:bidi="ar-SA"/>
              </w:rPr>
              <w:t>Обучающийся</w:t>
            </w:r>
            <w:proofErr w:type="gramEnd"/>
            <w:r w:rsidRPr="0056350E">
              <w:rPr>
                <w:rFonts w:ascii="Times New Roman" w:hAnsi="Times New Roman"/>
                <w:bCs/>
                <w:i/>
                <w:iCs/>
                <w:spacing w:val="-2"/>
                <w:sz w:val="24"/>
                <w:szCs w:val="24"/>
                <w:u w:val="single"/>
                <w:lang w:val="ru-RU" w:eastAsia="ru-RU" w:bidi="ar-SA"/>
              </w:rPr>
              <w:t xml:space="preserve"> получит возможность научиться:</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читать и анализировать диалог;</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читать диалог по ролям;</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пользоваться библиотекой</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51</w:t>
            </w:r>
          </w:p>
        </w:tc>
        <w:tc>
          <w:tcPr>
            <w:tcW w:w="844" w:type="dxa"/>
            <w:tcBorders>
              <w:left w:val="single" w:sz="4" w:space="0" w:color="auto"/>
            </w:tcBorders>
          </w:tcPr>
          <w:p w:rsidR="000A3D2B" w:rsidRPr="0056350E" w:rsidRDefault="000743AC"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18.11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Различение повелительной формы</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мн. ч. и формы 2-го лица мн. </w:t>
            </w:r>
            <w:proofErr w:type="gramStart"/>
            <w:r w:rsidRPr="0056350E">
              <w:rPr>
                <w:rFonts w:ascii="Times New Roman" w:hAnsi="Times New Roman"/>
                <w:sz w:val="24"/>
                <w:szCs w:val="24"/>
                <w:lang w:val="ru-RU"/>
              </w:rPr>
              <w:t>ч</w:t>
            </w:r>
            <w:proofErr w:type="gramEnd"/>
            <w:r w:rsidRPr="0056350E">
              <w:rPr>
                <w:rFonts w:ascii="Times New Roman" w:hAnsi="Times New Roman"/>
                <w:sz w:val="24"/>
                <w:szCs w:val="24"/>
                <w:lang w:val="ru-RU"/>
              </w:rPr>
              <w:t>.</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корень в родственных словах;</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словообразовательным словарем;</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в какой форме стоят глаголы;</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глаголы по составу;</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lastRenderedPageBreak/>
              <w:t>- правильно писать частицу «не» с глаголами.</w:t>
            </w:r>
          </w:p>
        </w:tc>
      </w:tr>
      <w:tr w:rsidR="000A3D2B" w:rsidRPr="0056350E" w:rsidTr="0023104F">
        <w:tc>
          <w:tcPr>
            <w:tcW w:w="540" w:type="dxa"/>
            <w:gridSpan w:val="3"/>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lastRenderedPageBreak/>
              <w:t>52</w:t>
            </w:r>
          </w:p>
          <w:p w:rsidR="00711BE1"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53</w:t>
            </w:r>
          </w:p>
        </w:tc>
        <w:tc>
          <w:tcPr>
            <w:tcW w:w="844" w:type="dxa"/>
            <w:tcBorders>
              <w:left w:val="single" w:sz="4" w:space="0" w:color="auto"/>
            </w:tcBorders>
          </w:tcPr>
          <w:p w:rsidR="000A3D2B" w:rsidRPr="0056350E" w:rsidRDefault="000743AC"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19.11</w:t>
            </w:r>
          </w:p>
          <w:p w:rsidR="000743AC" w:rsidRPr="0056350E" w:rsidRDefault="000743AC"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20.11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Трудности написания глаголов на </w:t>
            </w:r>
            <w:proofErr w:type="gramStart"/>
            <w:r w:rsidRPr="0056350E">
              <w:rPr>
                <w:rFonts w:ascii="Times New Roman" w:hAnsi="Times New Roman"/>
                <w:sz w:val="24"/>
                <w:szCs w:val="24"/>
                <w:lang w:val="ru-RU"/>
              </w:rPr>
              <w:t>-</w:t>
            </w:r>
            <w:r w:rsidRPr="0056350E">
              <w:rPr>
                <w:rFonts w:ascii="Times New Roman" w:hAnsi="Times New Roman"/>
                <w:b/>
                <w:bCs/>
                <w:sz w:val="24"/>
                <w:szCs w:val="24"/>
                <w:lang w:val="ru-RU"/>
              </w:rPr>
              <w:t>я</w:t>
            </w:r>
            <w:proofErr w:type="gramEnd"/>
            <w:r w:rsidRPr="0056350E">
              <w:rPr>
                <w:rFonts w:ascii="Times New Roman" w:hAnsi="Times New Roman"/>
                <w:b/>
                <w:bCs/>
                <w:sz w:val="24"/>
                <w:szCs w:val="24"/>
                <w:lang w:val="ru-RU"/>
              </w:rPr>
              <w:t xml:space="preserve">ть </w:t>
            </w:r>
            <w:r w:rsidRPr="0056350E">
              <w:rPr>
                <w:rFonts w:ascii="Times New Roman" w:hAnsi="Times New Roman"/>
                <w:sz w:val="24"/>
                <w:szCs w:val="24"/>
                <w:lang w:val="ru-RU"/>
              </w:rPr>
              <w:t>в настоящем (или будущем) и в прошедшем времени.</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выписывать родственные глаголы парами и разбирать их по составу; </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xml:space="preserve">- правильно писать глаголы на </w:t>
            </w:r>
            <w:proofErr w:type="gramStart"/>
            <w:r w:rsidRPr="0056350E">
              <w:rPr>
                <w:rFonts w:ascii="Times New Roman" w:hAnsi="Times New Roman"/>
                <w:b/>
                <w:bCs/>
                <w:i/>
                <w:iCs/>
                <w:sz w:val="24"/>
                <w:szCs w:val="24"/>
                <w:lang w:val="ru-RU" w:eastAsia="ru-RU" w:bidi="ar-SA"/>
              </w:rPr>
              <w:t>-я</w:t>
            </w:r>
            <w:proofErr w:type="gramEnd"/>
            <w:r w:rsidRPr="0056350E">
              <w:rPr>
                <w:rFonts w:ascii="Times New Roman" w:hAnsi="Times New Roman"/>
                <w:b/>
                <w:bCs/>
                <w:i/>
                <w:iCs/>
                <w:sz w:val="24"/>
                <w:szCs w:val="24"/>
                <w:lang w:val="ru-RU" w:eastAsia="ru-RU" w:bidi="ar-SA"/>
              </w:rPr>
              <w:t xml:space="preserve">ть </w:t>
            </w:r>
            <w:r w:rsidRPr="0056350E">
              <w:rPr>
                <w:rFonts w:ascii="Times New Roman" w:hAnsi="Times New Roman"/>
                <w:sz w:val="24"/>
                <w:szCs w:val="24"/>
                <w:lang w:val="ru-RU" w:eastAsia="ru-RU" w:bidi="ar-SA"/>
              </w:rPr>
              <w:t>в настоящем (или будущем) и прошедшем времени.</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54</w:t>
            </w:r>
          </w:p>
        </w:tc>
        <w:tc>
          <w:tcPr>
            <w:tcW w:w="850" w:type="dxa"/>
            <w:gridSpan w:val="2"/>
            <w:tcBorders>
              <w:left w:val="single" w:sz="4" w:space="0" w:color="auto"/>
            </w:tcBorders>
          </w:tcPr>
          <w:p w:rsidR="000A3D2B" w:rsidRPr="0056350E" w:rsidRDefault="00BA7742"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23.11</w:t>
            </w: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b/>
                <w:sz w:val="24"/>
                <w:szCs w:val="24"/>
              </w:rPr>
              <w:t>Проверочная</w:t>
            </w:r>
            <w:proofErr w:type="spellEnd"/>
            <w:r w:rsidRPr="0056350E">
              <w:rPr>
                <w:rFonts w:ascii="Times New Roman" w:hAnsi="Times New Roman"/>
                <w:b/>
                <w:sz w:val="24"/>
                <w:szCs w:val="24"/>
              </w:rPr>
              <w:t xml:space="preserve"> </w:t>
            </w:r>
            <w:proofErr w:type="spellStart"/>
            <w:r w:rsidRPr="0056350E">
              <w:rPr>
                <w:rFonts w:ascii="Times New Roman" w:hAnsi="Times New Roman"/>
                <w:b/>
                <w:sz w:val="24"/>
                <w:szCs w:val="24"/>
              </w:rPr>
              <w:t>работа</w:t>
            </w:r>
            <w:proofErr w:type="spellEnd"/>
            <w:r w:rsidRPr="0056350E">
              <w:rPr>
                <w:rFonts w:ascii="Times New Roman" w:hAnsi="Times New Roman"/>
                <w:sz w:val="24"/>
                <w:szCs w:val="24"/>
              </w:rPr>
              <w:t>.</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55</w:t>
            </w:r>
          </w:p>
        </w:tc>
        <w:tc>
          <w:tcPr>
            <w:tcW w:w="850" w:type="dxa"/>
            <w:gridSpan w:val="2"/>
            <w:tcBorders>
              <w:left w:val="single" w:sz="4" w:space="0" w:color="auto"/>
            </w:tcBorders>
          </w:tcPr>
          <w:p w:rsidR="000A3D2B" w:rsidRPr="0056350E" w:rsidRDefault="00BA7742"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24.11</w:t>
            </w: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iCs/>
                <w:sz w:val="24"/>
                <w:szCs w:val="24"/>
                <w:lang w:val="ru-RU"/>
              </w:rPr>
              <w:t>Урок</w:t>
            </w:r>
            <w:r w:rsidRPr="0056350E">
              <w:rPr>
                <w:rFonts w:ascii="Times New Roman" w:hAnsi="Times New Roman"/>
                <w:b/>
                <w:bCs/>
                <w:iCs/>
                <w:sz w:val="24"/>
                <w:szCs w:val="24"/>
                <w:lang w:val="ru-RU"/>
              </w:rPr>
              <w:t xml:space="preserve">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Письменное изложение.</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 текст на смысловые части;</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составлять план;</w:t>
            </w:r>
          </w:p>
          <w:p w:rsidR="0004075C" w:rsidRPr="0056350E" w:rsidRDefault="0004075C" w:rsidP="0004075C">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писать изложение по плану;</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цитировать отрывки.</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56</w:t>
            </w:r>
          </w:p>
          <w:p w:rsidR="00711BE1"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57</w:t>
            </w:r>
          </w:p>
        </w:tc>
        <w:tc>
          <w:tcPr>
            <w:tcW w:w="850" w:type="dxa"/>
            <w:gridSpan w:val="2"/>
            <w:tcBorders>
              <w:left w:val="single" w:sz="4" w:space="0" w:color="auto"/>
            </w:tcBorders>
          </w:tcPr>
          <w:p w:rsidR="000A3D2B" w:rsidRPr="0056350E" w:rsidRDefault="00BA7742"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25.11</w:t>
            </w:r>
          </w:p>
          <w:p w:rsidR="00BA7742" w:rsidRPr="0056350E" w:rsidRDefault="00BA7742"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26.11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Как изменяются глаголы, имеющие в начальной форме суффикс </w:t>
            </w:r>
            <w:proofErr w:type="gramStart"/>
            <w:r w:rsidRPr="0056350E">
              <w:rPr>
                <w:rFonts w:ascii="Times New Roman" w:hAnsi="Times New Roman"/>
                <w:sz w:val="24"/>
                <w:szCs w:val="24"/>
                <w:lang w:val="ru-RU"/>
              </w:rPr>
              <w:t>-</w:t>
            </w:r>
            <w:proofErr w:type="spellStart"/>
            <w:r w:rsidRPr="0056350E">
              <w:rPr>
                <w:rFonts w:ascii="Times New Roman" w:hAnsi="Times New Roman"/>
                <w:b/>
                <w:bCs/>
                <w:sz w:val="24"/>
                <w:szCs w:val="24"/>
                <w:lang w:val="ru-RU"/>
              </w:rPr>
              <w:t>ч</w:t>
            </w:r>
            <w:proofErr w:type="gramEnd"/>
            <w:r w:rsidRPr="0056350E">
              <w:rPr>
                <w:rFonts w:ascii="Times New Roman" w:hAnsi="Times New Roman"/>
                <w:b/>
                <w:bCs/>
                <w:sz w:val="24"/>
                <w:szCs w:val="24"/>
                <w:lang w:val="ru-RU"/>
              </w:rPr>
              <w:t>ь</w:t>
            </w:r>
            <w:proofErr w:type="spellEnd"/>
            <w:r w:rsidRPr="0056350E">
              <w:rPr>
                <w:rFonts w:ascii="Times New Roman" w:hAnsi="Times New Roman"/>
                <w:b/>
                <w:bCs/>
                <w:sz w:val="24"/>
                <w:szCs w:val="24"/>
                <w:lang w:val="ru-RU"/>
              </w:rPr>
              <w:t>.</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чередования согласных в корне;</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сравнивать спряжение глаголов «лечь» и «жечь»;</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спрягать глаголы, имеющие в начальной форме суффикс</w:t>
            </w:r>
            <w:r w:rsidRPr="0056350E">
              <w:rPr>
                <w:rFonts w:ascii="Times New Roman" w:hAnsi="Times New Roman"/>
                <w:b/>
                <w:bCs/>
                <w:i/>
                <w:iCs/>
                <w:sz w:val="24"/>
                <w:szCs w:val="24"/>
                <w:lang w:val="ru-RU" w:eastAsia="ru-RU" w:bidi="ar-SA"/>
              </w:rPr>
              <w:t xml:space="preserve"> </w:t>
            </w:r>
            <w:proofErr w:type="gramStart"/>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ч</w:t>
            </w:r>
            <w:proofErr w:type="gramEnd"/>
            <w:r w:rsidRPr="0056350E">
              <w:rPr>
                <w:rFonts w:ascii="Times New Roman" w:hAnsi="Times New Roman"/>
                <w:b/>
                <w:bCs/>
                <w:i/>
                <w:iCs/>
                <w:sz w:val="24"/>
                <w:szCs w:val="24"/>
                <w:lang w:val="ru-RU" w:eastAsia="ru-RU" w:bidi="ar-SA"/>
              </w:rPr>
              <w:t>ь</w:t>
            </w:r>
            <w:proofErr w:type="spellEnd"/>
            <w:r w:rsidRPr="0056350E">
              <w:rPr>
                <w:rFonts w:ascii="Times New Roman" w:hAnsi="Times New Roman"/>
                <w:b/>
                <w:bCs/>
                <w:i/>
                <w:iCs/>
                <w:sz w:val="24"/>
                <w:szCs w:val="24"/>
                <w:lang w:val="ru-RU" w:eastAsia="ru-RU" w:bidi="ar-SA"/>
              </w:rPr>
              <w:t>.</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58</w:t>
            </w:r>
          </w:p>
        </w:tc>
        <w:tc>
          <w:tcPr>
            <w:tcW w:w="850" w:type="dxa"/>
            <w:gridSpan w:val="2"/>
            <w:tcBorders>
              <w:left w:val="single" w:sz="4" w:space="0" w:color="auto"/>
            </w:tcBorders>
          </w:tcPr>
          <w:p w:rsidR="000A3D2B" w:rsidRPr="0056350E" w:rsidRDefault="00BA7742"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27.11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Слова с удвоенной буквой  согласного, пришедшие из других языков.</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этимологическим словарем;</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писать слова с удвоенной буквой согласного, пришедшие из других языков;</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аббревиатуры</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59</w:t>
            </w:r>
          </w:p>
        </w:tc>
        <w:tc>
          <w:tcPr>
            <w:tcW w:w="850" w:type="dxa"/>
            <w:gridSpan w:val="2"/>
            <w:tcBorders>
              <w:left w:val="single" w:sz="4" w:space="0" w:color="auto"/>
            </w:tcBorders>
          </w:tcPr>
          <w:p w:rsidR="000A3D2B" w:rsidRPr="0056350E" w:rsidRDefault="00C21C97"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30.11</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Усекаемая и </w:t>
            </w:r>
            <w:proofErr w:type="spellStart"/>
            <w:r w:rsidRPr="0056350E">
              <w:rPr>
                <w:rFonts w:ascii="Times New Roman" w:hAnsi="Times New Roman"/>
                <w:sz w:val="24"/>
                <w:szCs w:val="24"/>
                <w:lang w:val="ru-RU"/>
              </w:rPr>
              <w:t>неусекаемая</w:t>
            </w:r>
            <w:proofErr w:type="spellEnd"/>
            <w:r w:rsidRPr="0056350E">
              <w:rPr>
                <w:rFonts w:ascii="Times New Roman" w:hAnsi="Times New Roman"/>
                <w:sz w:val="24"/>
                <w:szCs w:val="24"/>
                <w:lang w:val="ru-RU"/>
              </w:rPr>
              <w:t xml:space="preserve"> основа глаголов.</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образовывать глаголы н. </w:t>
            </w:r>
            <w:proofErr w:type="spellStart"/>
            <w:r w:rsidRPr="0056350E">
              <w:rPr>
                <w:rFonts w:ascii="Times New Roman" w:hAnsi="Times New Roman"/>
                <w:sz w:val="24"/>
                <w:szCs w:val="24"/>
                <w:lang w:val="ru-RU" w:eastAsia="ru-RU" w:bidi="ar-SA"/>
              </w:rPr>
              <w:t>вр</w:t>
            </w:r>
            <w:proofErr w:type="spellEnd"/>
            <w:r w:rsidRPr="0056350E">
              <w:rPr>
                <w:rFonts w:ascii="Times New Roman" w:hAnsi="Times New Roman"/>
                <w:sz w:val="24"/>
                <w:szCs w:val="24"/>
                <w:lang w:val="ru-RU" w:eastAsia="ru-RU" w:bidi="ar-SA"/>
              </w:rPr>
              <w:t>. 3-го лица мн.</w:t>
            </w:r>
            <w:proofErr w:type="gramStart"/>
            <w:r w:rsidRPr="0056350E">
              <w:rPr>
                <w:rFonts w:ascii="Times New Roman" w:hAnsi="Times New Roman"/>
                <w:sz w:val="24"/>
                <w:szCs w:val="24"/>
                <w:lang w:val="ru-RU" w:eastAsia="ru-RU" w:bidi="ar-SA"/>
              </w:rPr>
              <w:t>ч</w:t>
            </w:r>
            <w:proofErr w:type="gramEnd"/>
            <w:r w:rsidRPr="0056350E">
              <w:rPr>
                <w:rFonts w:ascii="Times New Roman" w:hAnsi="Times New Roman"/>
                <w:sz w:val="24"/>
                <w:szCs w:val="24"/>
                <w:lang w:val="ru-RU" w:eastAsia="ru-RU" w:bidi="ar-SA"/>
              </w:rPr>
              <w:t>.;</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окончания глаголов;</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указывать спряжение глаголов;</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орфограммы;</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определять тип основы</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60</w:t>
            </w:r>
          </w:p>
        </w:tc>
        <w:tc>
          <w:tcPr>
            <w:tcW w:w="850" w:type="dxa"/>
            <w:gridSpan w:val="2"/>
            <w:tcBorders>
              <w:left w:val="single" w:sz="4" w:space="0" w:color="auto"/>
            </w:tcBorders>
          </w:tcPr>
          <w:p w:rsidR="000A3D2B" w:rsidRPr="0056350E" w:rsidRDefault="009C168F"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1.12</w:t>
            </w: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bCs/>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i/>
                <w:iCs/>
                <w:sz w:val="24"/>
                <w:szCs w:val="24"/>
                <w:lang w:val="ru-RU"/>
              </w:rPr>
              <w:t>Учимся делать научное сообщение.</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библиотекой;</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делать научное сообщение;</w:t>
            </w:r>
          </w:p>
          <w:p w:rsidR="0004075C" w:rsidRPr="0056350E" w:rsidRDefault="0004075C" w:rsidP="0004075C">
            <w:pPr>
              <w:suppressAutoHyphens w:val="0"/>
              <w:rPr>
                <w:rFonts w:ascii="Times New Roman" w:hAnsi="Times New Roman"/>
                <w:b/>
                <w:i/>
                <w:sz w:val="24"/>
                <w:szCs w:val="24"/>
                <w:u w:val="single"/>
                <w:lang w:val="ru-RU" w:eastAsia="ru-RU" w:bidi="ar-SA"/>
              </w:rPr>
            </w:pPr>
            <w:r w:rsidRPr="0056350E">
              <w:rPr>
                <w:rFonts w:ascii="Times New Roman" w:hAnsi="Times New Roman"/>
                <w:sz w:val="24"/>
                <w:szCs w:val="24"/>
                <w:lang w:val="ru-RU" w:eastAsia="ru-RU" w:bidi="ar-SA"/>
              </w:rPr>
              <w:t>- определять вид текста (описание, рассуждение, размышление).</w:t>
            </w:r>
          </w:p>
          <w:p w:rsidR="0004075C" w:rsidRPr="0056350E" w:rsidRDefault="0004075C" w:rsidP="0004075C">
            <w:pPr>
              <w:suppressAutoHyphens w:val="0"/>
              <w:rPr>
                <w:rFonts w:ascii="Times New Roman" w:hAnsi="Times New Roman"/>
                <w:sz w:val="24"/>
                <w:szCs w:val="24"/>
                <w:lang w:val="ru-RU" w:eastAsia="ru-RU" w:bidi="ar-SA"/>
              </w:rPr>
            </w:pPr>
            <w:proofErr w:type="gramStart"/>
            <w:r w:rsidRPr="0056350E">
              <w:rPr>
                <w:rFonts w:ascii="Times New Roman" w:hAnsi="Times New Roman"/>
                <w:bCs/>
                <w:i/>
                <w:iCs/>
                <w:spacing w:val="-2"/>
                <w:sz w:val="24"/>
                <w:szCs w:val="24"/>
                <w:u w:val="single"/>
                <w:lang w:val="ru-RU" w:eastAsia="ru-RU" w:bidi="ar-SA"/>
              </w:rPr>
              <w:t>Обучающийся</w:t>
            </w:r>
            <w:proofErr w:type="gramEnd"/>
            <w:r w:rsidRPr="0056350E">
              <w:rPr>
                <w:rFonts w:ascii="Times New Roman" w:hAnsi="Times New Roman"/>
                <w:bCs/>
                <w:i/>
                <w:iCs/>
                <w:spacing w:val="-2"/>
                <w:sz w:val="24"/>
                <w:szCs w:val="24"/>
                <w:u w:val="single"/>
                <w:lang w:val="ru-RU" w:eastAsia="ru-RU" w:bidi="ar-SA"/>
              </w:rPr>
              <w:t xml:space="preserve"> получит возможность научиться:</w:t>
            </w:r>
            <w:r w:rsidRPr="0056350E">
              <w:rPr>
                <w:rFonts w:ascii="Times New Roman" w:hAnsi="Times New Roman"/>
                <w:sz w:val="24"/>
                <w:szCs w:val="24"/>
                <w:lang w:val="ru-RU" w:eastAsia="ru-RU" w:bidi="ar-SA"/>
              </w:rPr>
              <w:t xml:space="preserve"> </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обсуждать доклады одноклассников, опираясь на известные правила вежливости.</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61</w:t>
            </w:r>
          </w:p>
        </w:tc>
        <w:tc>
          <w:tcPr>
            <w:tcW w:w="850" w:type="dxa"/>
            <w:gridSpan w:val="2"/>
            <w:tcBorders>
              <w:left w:val="single" w:sz="4" w:space="0" w:color="auto"/>
            </w:tcBorders>
          </w:tcPr>
          <w:p w:rsidR="000A3D2B" w:rsidRPr="0056350E" w:rsidRDefault="009C168F"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2.12</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Усекаемая и </w:t>
            </w:r>
            <w:proofErr w:type="spellStart"/>
            <w:r w:rsidRPr="0056350E">
              <w:rPr>
                <w:rFonts w:ascii="Times New Roman" w:hAnsi="Times New Roman"/>
                <w:sz w:val="24"/>
                <w:szCs w:val="24"/>
                <w:lang w:val="ru-RU"/>
              </w:rPr>
              <w:t>неусекаемая</w:t>
            </w:r>
            <w:proofErr w:type="spellEnd"/>
            <w:r w:rsidRPr="0056350E">
              <w:rPr>
                <w:rFonts w:ascii="Times New Roman" w:hAnsi="Times New Roman"/>
                <w:sz w:val="24"/>
                <w:szCs w:val="24"/>
                <w:lang w:val="ru-RU"/>
              </w:rPr>
              <w:t xml:space="preserve"> основа глаголов.</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находить глаголы на </w:t>
            </w:r>
            <w:proofErr w:type="gramStart"/>
            <w:r w:rsidRPr="0056350E">
              <w:rPr>
                <w:rFonts w:ascii="Times New Roman" w:hAnsi="Times New Roman"/>
                <w:b/>
                <w:bCs/>
                <w:i/>
                <w:iCs/>
                <w:sz w:val="24"/>
                <w:szCs w:val="24"/>
                <w:lang w:val="ru-RU" w:eastAsia="ru-RU" w:bidi="ar-SA"/>
              </w:rPr>
              <w:t>-я</w:t>
            </w:r>
            <w:proofErr w:type="gramEnd"/>
            <w:r w:rsidRPr="0056350E">
              <w:rPr>
                <w:rFonts w:ascii="Times New Roman" w:hAnsi="Times New Roman"/>
                <w:b/>
                <w:bCs/>
                <w:i/>
                <w:iCs/>
                <w:sz w:val="24"/>
                <w:szCs w:val="24"/>
                <w:lang w:val="ru-RU" w:eastAsia="ru-RU" w:bidi="ar-SA"/>
              </w:rPr>
              <w:t>ть</w:t>
            </w:r>
            <w:r w:rsidRPr="0056350E">
              <w:rPr>
                <w:rFonts w:ascii="Times New Roman" w:hAnsi="Times New Roman"/>
                <w:sz w:val="24"/>
                <w:szCs w:val="24"/>
                <w:lang w:val="ru-RU" w:eastAsia="ru-RU" w:bidi="ar-SA"/>
              </w:rPr>
              <w:t>;</w:t>
            </w:r>
          </w:p>
          <w:p w:rsidR="0004075C" w:rsidRPr="0056350E" w:rsidRDefault="0004075C" w:rsidP="0004075C">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образовывать личную форму глагола и проверять, усекается основа глагола или не усекается;</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образовывать глаголы </w:t>
            </w:r>
            <w:proofErr w:type="spellStart"/>
            <w:r w:rsidRPr="0056350E">
              <w:rPr>
                <w:rFonts w:ascii="Times New Roman" w:hAnsi="Times New Roman"/>
                <w:sz w:val="24"/>
                <w:szCs w:val="24"/>
                <w:lang w:val="ru-RU" w:eastAsia="ru-RU" w:bidi="ar-SA"/>
              </w:rPr>
              <w:t>н.вр</w:t>
            </w:r>
            <w:proofErr w:type="spellEnd"/>
            <w:r w:rsidRPr="0056350E">
              <w:rPr>
                <w:rFonts w:ascii="Times New Roman" w:hAnsi="Times New Roman"/>
                <w:sz w:val="24"/>
                <w:szCs w:val="24"/>
                <w:lang w:val="ru-RU" w:eastAsia="ru-RU" w:bidi="ar-SA"/>
              </w:rPr>
              <w:t>. 3-го лица ед.</w:t>
            </w:r>
            <w:proofErr w:type="gramStart"/>
            <w:r w:rsidRPr="0056350E">
              <w:rPr>
                <w:rFonts w:ascii="Times New Roman" w:hAnsi="Times New Roman"/>
                <w:sz w:val="24"/>
                <w:szCs w:val="24"/>
                <w:lang w:val="ru-RU" w:eastAsia="ru-RU" w:bidi="ar-SA"/>
              </w:rPr>
              <w:t>ч</w:t>
            </w:r>
            <w:proofErr w:type="gramEnd"/>
            <w:r w:rsidRPr="0056350E">
              <w:rPr>
                <w:rFonts w:ascii="Times New Roman" w:hAnsi="Times New Roman"/>
                <w:sz w:val="24"/>
                <w:szCs w:val="24"/>
                <w:lang w:val="ru-RU" w:eastAsia="ru-RU" w:bidi="ar-SA"/>
              </w:rPr>
              <w:t>.;</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окончания;</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указывать спряжение глагола;</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глаголы-исключения;</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разбирать глаголы по составу.</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62</w:t>
            </w:r>
          </w:p>
          <w:p w:rsidR="00711BE1"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63</w:t>
            </w:r>
          </w:p>
        </w:tc>
        <w:tc>
          <w:tcPr>
            <w:tcW w:w="850" w:type="dxa"/>
            <w:gridSpan w:val="2"/>
            <w:tcBorders>
              <w:left w:val="single" w:sz="4" w:space="0" w:color="auto"/>
            </w:tcBorders>
          </w:tcPr>
          <w:p w:rsidR="000A3D2B" w:rsidRPr="0056350E" w:rsidRDefault="009C168F"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3.12</w:t>
            </w:r>
          </w:p>
          <w:p w:rsidR="009C168F" w:rsidRPr="0056350E" w:rsidRDefault="009C168F" w:rsidP="00A73DCA">
            <w:pPr>
              <w:suppressAutoHyphens w:val="0"/>
              <w:autoSpaceDE w:val="0"/>
              <w:autoSpaceDN w:val="0"/>
              <w:adjustRightInd w:val="0"/>
              <w:jc w:val="both"/>
              <w:rPr>
                <w:rFonts w:ascii="Times New Roman" w:hAnsi="Times New Roman"/>
                <w:bCs/>
                <w:sz w:val="24"/>
                <w:szCs w:val="24"/>
                <w:lang w:val="ru-RU"/>
              </w:rPr>
            </w:pPr>
            <w:r w:rsidRPr="0056350E">
              <w:rPr>
                <w:rFonts w:ascii="Times New Roman" w:hAnsi="Times New Roman"/>
                <w:bCs/>
                <w:sz w:val="24"/>
                <w:szCs w:val="24"/>
                <w:lang w:val="ru-RU"/>
              </w:rPr>
              <w:t>4.12</w:t>
            </w: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Разноспрягаемые глаголы БЕЖАТЬ и ХОТЕТЬ.</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работать с обратным словарем;</w:t>
            </w:r>
          </w:p>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личные окончания глаголов;</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спрягать глаголы</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64</w:t>
            </w:r>
          </w:p>
        </w:tc>
        <w:tc>
          <w:tcPr>
            <w:tcW w:w="850" w:type="dxa"/>
            <w:gridSpan w:val="2"/>
            <w:tcBorders>
              <w:left w:val="single" w:sz="4" w:space="0" w:color="auto"/>
            </w:tcBorders>
          </w:tcPr>
          <w:p w:rsidR="000A3D2B" w:rsidRPr="0056350E" w:rsidRDefault="009C168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7.12</w:t>
            </w:r>
            <w:bookmarkStart w:id="0" w:name="_GoBack"/>
            <w:bookmarkEnd w:id="0"/>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Правописание</w:t>
            </w:r>
            <w:proofErr w:type="gramStart"/>
            <w:r w:rsidRPr="0056350E">
              <w:rPr>
                <w:rFonts w:ascii="Times New Roman" w:hAnsi="Times New Roman"/>
                <w:sz w:val="24"/>
                <w:szCs w:val="24"/>
                <w:lang w:val="ru-RU"/>
              </w:rPr>
              <w:t xml:space="preserve"> О</w:t>
            </w:r>
            <w:proofErr w:type="gramEnd"/>
            <w:r w:rsidRPr="0056350E">
              <w:rPr>
                <w:rFonts w:ascii="Times New Roman" w:hAnsi="Times New Roman"/>
                <w:sz w:val="24"/>
                <w:szCs w:val="24"/>
                <w:lang w:val="ru-RU"/>
              </w:rPr>
              <w:t xml:space="preserve"> и </w:t>
            </w:r>
            <w:r w:rsidRPr="0056350E">
              <w:rPr>
                <w:rFonts w:ascii="Times New Roman" w:hAnsi="Times New Roman"/>
                <w:sz w:val="24"/>
                <w:szCs w:val="24"/>
                <w:lang w:val="ru-RU"/>
              </w:rPr>
              <w:lastRenderedPageBreak/>
              <w:t>Ё после шипящих  в окончаниях и суффиксах существительных и прилагательных.</w:t>
            </w:r>
          </w:p>
        </w:tc>
        <w:tc>
          <w:tcPr>
            <w:tcW w:w="1134" w:type="dxa"/>
          </w:tcPr>
          <w:p w:rsidR="000A3D2B" w:rsidRPr="0056350E" w:rsidRDefault="0004075C"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1</w:t>
            </w:r>
          </w:p>
        </w:tc>
        <w:tc>
          <w:tcPr>
            <w:tcW w:w="4927" w:type="dxa"/>
          </w:tcPr>
          <w:p w:rsidR="0004075C" w:rsidRPr="0056350E" w:rsidRDefault="0004075C" w:rsidP="0004075C">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орфограммы;</w:t>
            </w:r>
          </w:p>
          <w:p w:rsidR="000A3D2B" w:rsidRPr="0056350E" w:rsidRDefault="0004075C" w:rsidP="0004075C">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lastRenderedPageBreak/>
              <w:t xml:space="preserve">- показывать видимое на </w:t>
            </w:r>
            <w:proofErr w:type="gramStart"/>
            <w:r w:rsidRPr="0056350E">
              <w:rPr>
                <w:rFonts w:ascii="Times New Roman" w:hAnsi="Times New Roman"/>
                <w:sz w:val="24"/>
                <w:szCs w:val="24"/>
                <w:lang w:val="ru-RU" w:eastAsia="ru-RU" w:bidi="ar-SA"/>
              </w:rPr>
              <w:t>письме</w:t>
            </w:r>
            <w:proofErr w:type="gramEnd"/>
            <w:r w:rsidRPr="0056350E">
              <w:rPr>
                <w:rFonts w:ascii="Times New Roman" w:hAnsi="Times New Roman"/>
                <w:sz w:val="24"/>
                <w:szCs w:val="24"/>
                <w:lang w:val="ru-RU" w:eastAsia="ru-RU" w:bidi="ar-SA"/>
              </w:rPr>
              <w:t xml:space="preserve"> чередование согласных в корнях словах</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65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iCs/>
                <w:sz w:val="24"/>
                <w:szCs w:val="24"/>
                <w:lang w:val="ru-RU"/>
              </w:rPr>
            </w:pPr>
            <w:r w:rsidRPr="0056350E">
              <w:rPr>
                <w:rFonts w:ascii="Times New Roman" w:hAnsi="Times New Roman"/>
                <w:b/>
                <w:iCs/>
                <w:sz w:val="24"/>
                <w:szCs w:val="24"/>
                <w:lang w:val="ru-RU"/>
              </w:rPr>
              <w:t>Урок</w:t>
            </w:r>
            <w:r w:rsidRPr="0056350E">
              <w:rPr>
                <w:rFonts w:ascii="Times New Roman" w:hAnsi="Times New Roman"/>
                <w:b/>
                <w:bCs/>
                <w:iCs/>
                <w:sz w:val="24"/>
                <w:szCs w:val="24"/>
                <w:lang w:val="ru-RU"/>
              </w:rPr>
              <w:t xml:space="preserve"> развития речи.</w:t>
            </w:r>
          </w:p>
          <w:p w:rsidR="000A3D2B" w:rsidRPr="0056350E" w:rsidRDefault="000A3D2B" w:rsidP="0089219C">
            <w:pPr>
              <w:rPr>
                <w:rFonts w:ascii="Times New Roman" w:hAnsi="Times New Roman"/>
                <w:b/>
                <w:i/>
                <w:sz w:val="24"/>
                <w:szCs w:val="24"/>
                <w:lang w:val="ru-RU"/>
              </w:rPr>
            </w:pPr>
            <w:r w:rsidRPr="0056350E">
              <w:rPr>
                <w:rFonts w:ascii="Times New Roman" w:hAnsi="Times New Roman"/>
                <w:i/>
                <w:sz w:val="24"/>
                <w:szCs w:val="24"/>
                <w:lang w:val="ru-RU"/>
              </w:rPr>
              <w:t>Азбука вежливости.</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4075C"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высказывать свою точку зрения; отстаивать свое мнение.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Правописание</w:t>
            </w:r>
            <w:proofErr w:type="gramStart"/>
            <w:r w:rsidRPr="0056350E">
              <w:rPr>
                <w:rFonts w:ascii="Times New Roman" w:hAnsi="Times New Roman"/>
                <w:sz w:val="24"/>
                <w:szCs w:val="24"/>
                <w:lang w:val="ru-RU"/>
              </w:rPr>
              <w:t xml:space="preserve"> О</w:t>
            </w:r>
            <w:proofErr w:type="gramEnd"/>
            <w:r w:rsidRPr="0056350E">
              <w:rPr>
                <w:rFonts w:ascii="Times New Roman" w:hAnsi="Times New Roman"/>
                <w:sz w:val="24"/>
                <w:szCs w:val="24"/>
                <w:lang w:val="ru-RU"/>
              </w:rPr>
              <w:t xml:space="preserve"> и Ё после шипящих  в корне слова.</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0A3D2B" w:rsidRPr="0056350E" w:rsidRDefault="00F607E9" w:rsidP="00F607E9">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xml:space="preserve">- писать буквы </w:t>
            </w:r>
            <w:r w:rsidRPr="0056350E">
              <w:rPr>
                <w:rFonts w:ascii="Times New Roman" w:hAnsi="Times New Roman"/>
                <w:b/>
                <w:bCs/>
                <w:i/>
                <w:iCs/>
                <w:sz w:val="24"/>
                <w:szCs w:val="24"/>
                <w:lang w:val="ru-RU" w:eastAsia="ru-RU" w:bidi="ar-SA"/>
              </w:rPr>
              <w:t>о</w:t>
            </w:r>
            <w:r w:rsidRPr="0056350E">
              <w:rPr>
                <w:rFonts w:ascii="Times New Roman" w:hAnsi="Times New Roman"/>
                <w:sz w:val="24"/>
                <w:szCs w:val="24"/>
                <w:lang w:val="ru-RU" w:eastAsia="ru-RU" w:bidi="ar-SA"/>
              </w:rPr>
              <w:t xml:space="preserve"> и </w:t>
            </w:r>
            <w:r w:rsidRPr="0056350E">
              <w:rPr>
                <w:rFonts w:ascii="Times New Roman" w:hAnsi="Times New Roman"/>
                <w:b/>
                <w:bCs/>
                <w:i/>
                <w:iCs/>
                <w:sz w:val="24"/>
                <w:szCs w:val="24"/>
                <w:lang w:val="ru-RU" w:eastAsia="ru-RU" w:bidi="ar-SA"/>
              </w:rPr>
              <w:t xml:space="preserve">ё </w:t>
            </w:r>
            <w:r w:rsidRPr="0056350E">
              <w:rPr>
                <w:rFonts w:ascii="Times New Roman" w:hAnsi="Times New Roman"/>
                <w:sz w:val="24"/>
                <w:szCs w:val="24"/>
                <w:lang w:val="ru-RU" w:eastAsia="ru-RU" w:bidi="ar-SA"/>
              </w:rPr>
              <w:t>после шипящих (в окончаниях и суффиксах существительных и прилагательных, в корнях существительных).</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Правописание</w:t>
            </w:r>
            <w:proofErr w:type="gramStart"/>
            <w:r w:rsidRPr="0056350E">
              <w:rPr>
                <w:rFonts w:ascii="Times New Roman" w:hAnsi="Times New Roman"/>
                <w:sz w:val="24"/>
                <w:szCs w:val="24"/>
                <w:lang w:val="ru-RU"/>
              </w:rPr>
              <w:t xml:space="preserve"> О</w:t>
            </w:r>
            <w:proofErr w:type="gramEnd"/>
            <w:r w:rsidRPr="0056350E">
              <w:rPr>
                <w:rFonts w:ascii="Times New Roman" w:hAnsi="Times New Roman"/>
                <w:sz w:val="24"/>
                <w:szCs w:val="24"/>
                <w:lang w:val="ru-RU"/>
              </w:rPr>
              <w:t xml:space="preserve"> и Ё после шипящих  в разных частях слова.</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объяснять написание слова с изученной орфограммой;</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выделять чередование гласных в </w:t>
            </w:r>
            <w:proofErr w:type="gramStart"/>
            <w:r w:rsidRPr="0056350E">
              <w:rPr>
                <w:rFonts w:ascii="Times New Roman" w:hAnsi="Times New Roman"/>
                <w:sz w:val="24"/>
                <w:szCs w:val="24"/>
                <w:lang w:val="ru-RU" w:eastAsia="ru-RU" w:bidi="ar-SA"/>
              </w:rPr>
              <w:t>корне слова</w:t>
            </w:r>
            <w:proofErr w:type="gramEnd"/>
            <w:r w:rsidRPr="0056350E">
              <w:rPr>
                <w:rFonts w:ascii="Times New Roman" w:hAnsi="Times New Roman"/>
                <w:sz w:val="24"/>
                <w:szCs w:val="24"/>
                <w:lang w:val="ru-RU" w:eastAsia="ru-RU" w:bidi="ar-SA"/>
              </w:rPr>
              <w:t>;</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значение суффикса;</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писать буквы </w:t>
            </w:r>
            <w:r w:rsidRPr="0056350E">
              <w:rPr>
                <w:rFonts w:ascii="Times New Roman" w:hAnsi="Times New Roman"/>
                <w:b/>
                <w:bCs/>
                <w:i/>
                <w:iCs/>
                <w:sz w:val="24"/>
                <w:szCs w:val="24"/>
                <w:lang w:val="ru-RU" w:eastAsia="ru-RU" w:bidi="ar-SA"/>
              </w:rPr>
              <w:t>о</w:t>
            </w:r>
            <w:r w:rsidRPr="0056350E">
              <w:rPr>
                <w:rFonts w:ascii="Times New Roman" w:hAnsi="Times New Roman"/>
                <w:sz w:val="24"/>
                <w:szCs w:val="24"/>
                <w:lang w:val="ru-RU" w:eastAsia="ru-RU" w:bidi="ar-SA"/>
              </w:rPr>
              <w:t xml:space="preserve"> и </w:t>
            </w:r>
            <w:r w:rsidRPr="0056350E">
              <w:rPr>
                <w:rFonts w:ascii="Times New Roman" w:hAnsi="Times New Roman"/>
                <w:b/>
                <w:bCs/>
                <w:i/>
                <w:iCs/>
                <w:sz w:val="24"/>
                <w:szCs w:val="24"/>
                <w:lang w:val="ru-RU" w:eastAsia="ru-RU" w:bidi="ar-SA"/>
              </w:rPr>
              <w:t>ё</w:t>
            </w:r>
            <w:r w:rsidRPr="0056350E">
              <w:rPr>
                <w:rFonts w:ascii="Times New Roman" w:hAnsi="Times New Roman"/>
                <w:sz w:val="24"/>
                <w:szCs w:val="24"/>
                <w:lang w:val="ru-RU" w:eastAsia="ru-RU" w:bidi="ar-SA"/>
              </w:rPr>
              <w:t xml:space="preserve"> после шипящих (в окончаниях и суффиксах существительных и прилагательных, в корнях существительных);</w:t>
            </w:r>
          </w:p>
          <w:p w:rsidR="000A3D2B" w:rsidRPr="0056350E" w:rsidRDefault="00F607E9" w:rsidP="00F607E9">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расстановку знаков препинания в предложении с однородными членами.</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Образование и правописание кратких форм прилагательных </w:t>
            </w:r>
            <w:proofErr w:type="gramStart"/>
            <w:r w:rsidRPr="0056350E">
              <w:rPr>
                <w:rFonts w:ascii="Times New Roman" w:hAnsi="Times New Roman"/>
                <w:sz w:val="24"/>
                <w:szCs w:val="24"/>
                <w:lang w:val="ru-RU"/>
              </w:rPr>
              <w:t>м</w:t>
            </w:r>
            <w:proofErr w:type="gramEnd"/>
            <w:r w:rsidRPr="0056350E">
              <w:rPr>
                <w:rFonts w:ascii="Times New Roman" w:hAnsi="Times New Roman"/>
                <w:sz w:val="24"/>
                <w:szCs w:val="24"/>
                <w:lang w:val="ru-RU"/>
              </w:rPr>
              <w:t>.р. ед.ч. с основой на шипящий.</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F607E9" w:rsidRPr="0056350E" w:rsidRDefault="00F607E9" w:rsidP="00F607E9">
            <w:pPr>
              <w:suppressAutoHyphens w:val="0"/>
              <w:rPr>
                <w:rFonts w:ascii="Times New Roman" w:hAnsi="Times New Roman"/>
                <w:b/>
                <w:i/>
                <w:sz w:val="24"/>
                <w:szCs w:val="24"/>
                <w:u w:val="single"/>
                <w:lang w:val="ru-RU" w:eastAsia="ru-RU" w:bidi="ar-SA"/>
              </w:rPr>
            </w:pPr>
            <w:r w:rsidRPr="0056350E">
              <w:rPr>
                <w:rFonts w:ascii="Times New Roman" w:hAnsi="Times New Roman"/>
                <w:sz w:val="24"/>
                <w:szCs w:val="24"/>
                <w:lang w:val="ru-RU" w:eastAsia="ru-RU" w:bidi="ar-SA"/>
              </w:rPr>
              <w:t>- показывать письменно, как образована краткая форма прилагательных;</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выписывать краткие прилагательные;</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ставить ударения;</w:t>
            </w:r>
          </w:p>
          <w:p w:rsidR="000A3D2B" w:rsidRPr="0056350E" w:rsidRDefault="00F607E9" w:rsidP="00F607E9">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пользоваться орфоэпическим словарем.</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69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Образование наречий от прилагательных с основой на шипящий и их написание.</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образовывать с помощью суффикса </w:t>
            </w:r>
            <w:proofErr w:type="gramStart"/>
            <w:r w:rsidRPr="0056350E">
              <w:rPr>
                <w:rFonts w:ascii="Times New Roman" w:hAnsi="Times New Roman"/>
                <w:b/>
                <w:bCs/>
                <w:i/>
                <w:iCs/>
                <w:sz w:val="24"/>
                <w:szCs w:val="24"/>
                <w:lang w:val="ru-RU" w:eastAsia="ru-RU" w:bidi="ar-SA"/>
              </w:rPr>
              <w:t>-о</w:t>
            </w:r>
            <w:proofErr w:type="gramEnd"/>
            <w:r w:rsidRPr="0056350E">
              <w:rPr>
                <w:rFonts w:ascii="Times New Roman" w:hAnsi="Times New Roman"/>
                <w:b/>
                <w:bCs/>
                <w:i/>
                <w:iCs/>
                <w:sz w:val="24"/>
                <w:szCs w:val="24"/>
                <w:lang w:val="ru-RU" w:eastAsia="ru-RU" w:bidi="ar-SA"/>
              </w:rPr>
              <w:t xml:space="preserve">- </w:t>
            </w:r>
            <w:r w:rsidRPr="0056350E">
              <w:rPr>
                <w:rFonts w:ascii="Times New Roman" w:hAnsi="Times New Roman"/>
                <w:sz w:val="24"/>
                <w:szCs w:val="24"/>
                <w:lang w:val="ru-RU" w:eastAsia="ru-RU" w:bidi="ar-SA"/>
              </w:rPr>
              <w:t>наречия от прилагательных с основой на шипящий;</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суффикс в наречиях;</w:t>
            </w:r>
          </w:p>
          <w:p w:rsidR="000A3D2B" w:rsidRPr="0056350E" w:rsidRDefault="00F607E9" w:rsidP="00F607E9">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ставить ударение.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b/>
                <w:bCs/>
                <w:i/>
                <w:iCs/>
                <w:sz w:val="24"/>
                <w:szCs w:val="24"/>
                <w:lang w:val="ru-RU"/>
              </w:rPr>
            </w:pPr>
            <w:r w:rsidRPr="0056350E">
              <w:rPr>
                <w:rFonts w:ascii="Times New Roman" w:hAnsi="Times New Roman"/>
                <w:i/>
                <w:iCs/>
                <w:sz w:val="24"/>
                <w:szCs w:val="24"/>
                <w:lang w:val="ru-RU"/>
              </w:rPr>
              <w:t>Работа с картиной</w:t>
            </w:r>
            <w:r w:rsidRPr="0056350E">
              <w:rPr>
                <w:rFonts w:ascii="Times New Roman" w:hAnsi="Times New Roman"/>
                <w:bCs/>
                <w:i/>
                <w:iCs/>
                <w:sz w:val="24"/>
                <w:szCs w:val="24"/>
                <w:lang w:val="ru-RU"/>
              </w:rPr>
              <w:t>.</w:t>
            </w:r>
            <w:r w:rsidRPr="0056350E">
              <w:rPr>
                <w:rFonts w:ascii="Times New Roman" w:hAnsi="Times New Roman"/>
                <w:b/>
                <w:bCs/>
                <w:i/>
                <w:iCs/>
                <w:sz w:val="24"/>
                <w:szCs w:val="24"/>
                <w:lang w:val="ru-RU"/>
              </w:rPr>
              <w:t xml:space="preserve"> </w:t>
            </w:r>
          </w:p>
          <w:p w:rsidR="000A3D2B" w:rsidRPr="0056350E" w:rsidRDefault="000A3D2B" w:rsidP="0089219C">
            <w:pPr>
              <w:rPr>
                <w:rFonts w:ascii="Times New Roman" w:hAnsi="Times New Roman"/>
                <w:i/>
                <w:sz w:val="24"/>
                <w:szCs w:val="24"/>
                <w:lang w:val="ru-RU"/>
              </w:rPr>
            </w:pPr>
            <w:r w:rsidRPr="0056350E">
              <w:rPr>
                <w:rFonts w:ascii="Times New Roman" w:hAnsi="Times New Roman"/>
                <w:i/>
                <w:sz w:val="24"/>
                <w:szCs w:val="24"/>
                <w:lang w:val="ru-RU"/>
              </w:rPr>
              <w:t>Учимся писать сочинение по картине.</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рассматривать репродукцию картины;</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обсуждать вопросы; составлять план сочинения;</w:t>
            </w:r>
          </w:p>
          <w:p w:rsidR="000A3D2B" w:rsidRPr="0056350E" w:rsidRDefault="00F607E9" w:rsidP="00F607E9">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писать сочинение по картине, используя план; приводить цитаты</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Проверочная работа по теме «Правописание</w:t>
            </w:r>
            <w:proofErr w:type="gramStart"/>
            <w:r w:rsidRPr="0056350E">
              <w:rPr>
                <w:rFonts w:ascii="Times New Roman" w:hAnsi="Times New Roman"/>
                <w:sz w:val="24"/>
                <w:szCs w:val="24"/>
                <w:lang w:val="ru-RU"/>
              </w:rPr>
              <w:t xml:space="preserve"> О</w:t>
            </w:r>
            <w:proofErr w:type="gramEnd"/>
            <w:r w:rsidRPr="0056350E">
              <w:rPr>
                <w:rFonts w:ascii="Times New Roman" w:hAnsi="Times New Roman"/>
                <w:sz w:val="24"/>
                <w:szCs w:val="24"/>
                <w:lang w:val="ru-RU"/>
              </w:rPr>
              <w:t xml:space="preserve"> и Ё после шипящих  в разных частях слова».</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толковым словарем;</w:t>
            </w:r>
          </w:p>
          <w:p w:rsidR="00F607E9" w:rsidRPr="0056350E" w:rsidRDefault="00F607E9" w:rsidP="00F607E9">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правилами и инструкцией;</w:t>
            </w:r>
          </w:p>
          <w:p w:rsidR="000A3D2B" w:rsidRPr="0056350E" w:rsidRDefault="00F607E9" w:rsidP="00F607E9">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выполнять проверку</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 xml:space="preserve">Контрольная работа за </w:t>
            </w:r>
            <w:r w:rsidRPr="0056350E">
              <w:rPr>
                <w:rFonts w:ascii="Times New Roman" w:hAnsi="Times New Roman"/>
                <w:b/>
                <w:sz w:val="24"/>
                <w:szCs w:val="24"/>
              </w:rPr>
              <w:t>I</w:t>
            </w:r>
            <w:r w:rsidRPr="0056350E">
              <w:rPr>
                <w:rFonts w:ascii="Times New Roman" w:hAnsi="Times New Roman"/>
                <w:b/>
                <w:sz w:val="24"/>
                <w:szCs w:val="24"/>
                <w:lang w:val="ru-RU"/>
              </w:rPr>
              <w:t xml:space="preserve"> </w:t>
            </w:r>
            <w:r w:rsidRPr="0056350E">
              <w:rPr>
                <w:rFonts w:ascii="Times New Roman" w:hAnsi="Times New Roman"/>
                <w:b/>
                <w:sz w:val="24"/>
                <w:szCs w:val="24"/>
                <w:lang w:val="ru-RU"/>
              </w:rPr>
              <w:lastRenderedPageBreak/>
              <w:t>полугодие.</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73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Работа над ошибками.</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Повторение. Правописание глаголов.</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xml:space="preserve">- определять время, лицо, число, род (в пр. </w:t>
            </w:r>
            <w:proofErr w:type="spellStart"/>
            <w:r w:rsidRPr="0056350E">
              <w:rPr>
                <w:rFonts w:ascii="Times New Roman" w:hAnsi="Times New Roman"/>
                <w:spacing w:val="-2"/>
                <w:sz w:val="24"/>
                <w:szCs w:val="24"/>
                <w:lang w:val="ru-RU" w:eastAsia="ru-RU" w:bidi="ar-SA"/>
              </w:rPr>
              <w:t>вр</w:t>
            </w:r>
            <w:proofErr w:type="spellEnd"/>
            <w:r w:rsidRPr="0056350E">
              <w:rPr>
                <w:rFonts w:ascii="Times New Roman" w:hAnsi="Times New Roman"/>
                <w:spacing w:val="-2"/>
                <w:sz w:val="24"/>
                <w:szCs w:val="24"/>
                <w:lang w:val="ru-RU" w:eastAsia="ru-RU" w:bidi="ar-SA"/>
              </w:rPr>
              <w:t>.) глагола;</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выполнять </w:t>
            </w:r>
            <w:proofErr w:type="spellStart"/>
            <w:proofErr w:type="gramStart"/>
            <w:r w:rsidRPr="0056350E">
              <w:rPr>
                <w:rFonts w:ascii="Times New Roman" w:hAnsi="Times New Roman"/>
                <w:sz w:val="24"/>
                <w:szCs w:val="24"/>
                <w:lang w:val="ru-RU" w:eastAsia="ru-RU" w:bidi="ar-SA"/>
              </w:rPr>
              <w:t>звуко-буквенный</w:t>
            </w:r>
            <w:proofErr w:type="spellEnd"/>
            <w:proofErr w:type="gramEnd"/>
            <w:r w:rsidRPr="0056350E">
              <w:rPr>
                <w:rFonts w:ascii="Times New Roman" w:hAnsi="Times New Roman"/>
                <w:sz w:val="24"/>
                <w:szCs w:val="24"/>
                <w:lang w:val="ru-RU" w:eastAsia="ru-RU" w:bidi="ar-SA"/>
              </w:rPr>
              <w:t xml:space="preserve"> разбор слова;</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словообразовательным словарем;</w:t>
            </w:r>
          </w:p>
          <w:p w:rsidR="00E9793D" w:rsidRPr="0056350E" w:rsidRDefault="00E9793D" w:rsidP="00E9793D">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разбирать слово по составу;</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значение приставок;</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образовывать начальную форму глагола;</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глагольный суффикс;</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 образованные от основ прилагательных;</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однокоренные глаголы;</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писать глаголы в форме настоящего времени 2-го лица единственного числа;</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подчеркивать личные местоимения;</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прямое и переносное значения слова;</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выделять чередование согласных в корне.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Повторение. Правописание орфограмм в окончаниях разных частей речи.</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i/>
                <w:sz w:val="24"/>
                <w:szCs w:val="24"/>
                <w:lang w:val="ru-RU"/>
              </w:rPr>
            </w:pPr>
            <w:r w:rsidRPr="0056350E">
              <w:rPr>
                <w:rFonts w:ascii="Times New Roman" w:hAnsi="Times New Roman"/>
                <w:bCs/>
                <w:i/>
                <w:sz w:val="24"/>
                <w:szCs w:val="24"/>
                <w:lang w:val="ru-RU"/>
              </w:rPr>
              <w:t>Продолжаем знакомиться с текстом-рассуждением.</w:t>
            </w:r>
          </w:p>
          <w:p w:rsidR="000A3D2B" w:rsidRPr="0056350E" w:rsidRDefault="000A3D2B" w:rsidP="0089219C">
            <w:pPr>
              <w:rPr>
                <w:rFonts w:ascii="Times New Roman" w:hAnsi="Times New Roman"/>
                <w:i/>
                <w:sz w:val="24"/>
                <w:szCs w:val="24"/>
                <w:lang w:val="ru-RU"/>
              </w:rPr>
            </w:pP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работать с толковым словарем;</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читать цитаты;</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в тексте описание, рассуждение, повествование.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пройденного</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материала</w:t>
            </w:r>
            <w:proofErr w:type="spellEnd"/>
            <w:r w:rsidRPr="0056350E">
              <w:rPr>
                <w:rFonts w:ascii="Times New Roman" w:hAnsi="Times New Roman"/>
                <w:sz w:val="24"/>
                <w:szCs w:val="24"/>
              </w:rPr>
              <w:t>.</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Где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используются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однородные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члены</w:t>
            </w:r>
            <w:proofErr w:type="spellEnd"/>
            <w:r w:rsidRPr="0056350E">
              <w:rPr>
                <w:rFonts w:ascii="Times New Roman" w:hAnsi="Times New Roman"/>
                <w:sz w:val="24"/>
                <w:szCs w:val="24"/>
              </w:rPr>
              <w:t>.</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пользоваться толковым словарем;</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сравнивать однородные и неоднородные определения;</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выделять предложения с однородными членами; </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предложения по членам предложения;</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называть основу предложения;</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расстановку знаков препинания в предложениях с однородными членами.</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78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i/>
                <w:sz w:val="24"/>
                <w:szCs w:val="24"/>
                <w:lang w:val="ru-RU"/>
              </w:rPr>
            </w:pPr>
            <w:r w:rsidRPr="0056350E">
              <w:rPr>
                <w:rFonts w:ascii="Times New Roman" w:hAnsi="Times New Roman"/>
                <w:i/>
                <w:sz w:val="24"/>
                <w:szCs w:val="24"/>
                <w:lang w:val="ru-RU"/>
              </w:rPr>
              <w:t>Учимся писать сочинение.</w:t>
            </w:r>
          </w:p>
        </w:tc>
        <w:tc>
          <w:tcPr>
            <w:tcW w:w="1134" w:type="dxa"/>
          </w:tcPr>
          <w:p w:rsidR="000A3D2B" w:rsidRPr="0056350E" w:rsidRDefault="00E9793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описывать в сочинении уголок природы так, чтобы все, кто прочитает сочинение, смогли представить его;</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составлять план сочинения.</w:t>
            </w:r>
          </w:p>
        </w:tc>
      </w:tr>
      <w:tr w:rsidR="000A3D2B" w:rsidRPr="0056350E" w:rsidTr="000743AC">
        <w:tc>
          <w:tcPr>
            <w:tcW w:w="534" w:type="dxa"/>
            <w:gridSpan w:val="2"/>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jc w:val="center"/>
              <w:rPr>
                <w:rFonts w:ascii="Times New Roman" w:hAnsi="Times New Roman"/>
                <w:b/>
                <w:sz w:val="24"/>
                <w:szCs w:val="24"/>
              </w:rPr>
            </w:pPr>
            <w:r w:rsidRPr="0056350E">
              <w:rPr>
                <w:rFonts w:ascii="Times New Roman" w:hAnsi="Times New Roman"/>
                <w:b/>
                <w:sz w:val="24"/>
                <w:szCs w:val="24"/>
              </w:rPr>
              <w:t>II ПОЛУГОДИЕ</w:t>
            </w:r>
          </w:p>
          <w:p w:rsidR="000A3D2B" w:rsidRPr="0056350E" w:rsidRDefault="000A3D2B" w:rsidP="0089219C">
            <w:pPr>
              <w:jc w:val="center"/>
              <w:rPr>
                <w:rFonts w:ascii="Times New Roman" w:hAnsi="Times New Roman"/>
                <w:sz w:val="24"/>
                <w:szCs w:val="24"/>
              </w:rPr>
            </w:pPr>
            <w:r w:rsidRPr="0056350E">
              <w:rPr>
                <w:rFonts w:ascii="Times New Roman" w:hAnsi="Times New Roman"/>
                <w:b/>
                <w:sz w:val="24"/>
                <w:szCs w:val="24"/>
              </w:rPr>
              <w:t xml:space="preserve">3 </w:t>
            </w:r>
            <w:proofErr w:type="spellStart"/>
            <w:r w:rsidRPr="0056350E">
              <w:rPr>
                <w:rFonts w:ascii="Times New Roman" w:hAnsi="Times New Roman"/>
                <w:b/>
                <w:sz w:val="24"/>
                <w:szCs w:val="24"/>
              </w:rPr>
              <w:t>четверть</w:t>
            </w:r>
            <w:proofErr w:type="spellEnd"/>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79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Части</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речи</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Имя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существительное</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 xml:space="preserve">- определять часть речи – имя существительное, </w:t>
            </w:r>
            <w:r w:rsidRPr="0056350E">
              <w:rPr>
                <w:rFonts w:ascii="Times New Roman" w:hAnsi="Times New Roman"/>
                <w:sz w:val="24"/>
                <w:szCs w:val="24"/>
                <w:lang w:val="ru-RU" w:eastAsia="ru-RU" w:bidi="ar-SA"/>
              </w:rPr>
              <w:t>объяснять, почему в одинаковых формах окончания пишутся по-разному;</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ставить существительные в начальную форму; </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указывать число и род существительных;</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несклоняемое существительное;</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работать по обратному словарю.</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i/>
                <w:iCs/>
                <w:sz w:val="24"/>
                <w:szCs w:val="24"/>
                <w:lang w:val="ru-RU"/>
              </w:rPr>
            </w:pPr>
            <w:r w:rsidRPr="0056350E">
              <w:rPr>
                <w:rFonts w:ascii="Times New Roman" w:hAnsi="Times New Roman"/>
                <w:b/>
                <w:iCs/>
                <w:sz w:val="24"/>
                <w:szCs w:val="24"/>
                <w:lang w:val="ru-RU"/>
              </w:rPr>
              <w:t>Урок развития речи</w:t>
            </w:r>
            <w:r w:rsidRPr="0056350E">
              <w:rPr>
                <w:rFonts w:ascii="Times New Roman" w:hAnsi="Times New Roman"/>
                <w:b/>
                <w:i/>
                <w:iCs/>
                <w:sz w:val="24"/>
                <w:szCs w:val="24"/>
                <w:lang w:val="ru-RU"/>
              </w:rPr>
              <w:t>.</w:t>
            </w:r>
          </w:p>
          <w:p w:rsidR="000A3D2B" w:rsidRPr="0056350E" w:rsidRDefault="000A3D2B" w:rsidP="0089219C">
            <w:pPr>
              <w:rPr>
                <w:rFonts w:ascii="Times New Roman" w:hAnsi="Times New Roman"/>
                <w:bCs/>
                <w:i/>
                <w:iCs/>
                <w:sz w:val="24"/>
                <w:szCs w:val="24"/>
                <w:lang w:val="ru-RU"/>
              </w:rPr>
            </w:pPr>
            <w:r w:rsidRPr="0056350E">
              <w:rPr>
                <w:rFonts w:ascii="Times New Roman" w:hAnsi="Times New Roman"/>
                <w:bCs/>
                <w:i/>
                <w:iCs/>
                <w:sz w:val="24"/>
                <w:szCs w:val="24"/>
                <w:lang w:val="ru-RU"/>
              </w:rPr>
              <w:t>Что такое аннотация и как её составить.</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находить элементы книги;</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отвечать на вопросы;</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работать со словарем происхождения слов.</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Имя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существительное</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обратным словарем;</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 существительные на одушевленные и неодушевленные;</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орфограммы;</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синонимы;</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склонение существительных;</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выделять основу предложения.</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Имя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прилагательное</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 xml:space="preserve">определять часть речи – имя прилагательное, </w:t>
            </w:r>
            <w:r w:rsidRPr="0056350E">
              <w:rPr>
                <w:rFonts w:ascii="Times New Roman" w:hAnsi="Times New Roman"/>
                <w:sz w:val="24"/>
                <w:szCs w:val="24"/>
                <w:lang w:val="ru-RU" w:eastAsia="ru-RU" w:bidi="ar-SA"/>
              </w:rPr>
              <w:t>выписывать словосочетания с прилагательными;</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главное и зависимое слова в словосочетании;</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определять род, падеж, число имен прилагательных</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Краткая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форма</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прилагательных</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слова с подвижным ударением;</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орфограммы</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Синонимы</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синонимы для устранения повторов в речи;</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использовать их для объяснения значения слов, находить устаревшие слова;</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сравнивать значения слов, образующих пары синонимов.</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b/>
                <w:iCs/>
                <w:sz w:val="24"/>
                <w:szCs w:val="24"/>
                <w:lang w:val="ru-RU"/>
              </w:rPr>
              <w:t>Урок развития речи</w:t>
            </w:r>
            <w:r w:rsidRPr="0056350E">
              <w:rPr>
                <w:rFonts w:ascii="Times New Roman" w:hAnsi="Times New Roman"/>
                <w:i/>
                <w:iCs/>
                <w:sz w:val="24"/>
                <w:szCs w:val="24"/>
                <w:lang w:val="ru-RU"/>
              </w:rPr>
              <w:t xml:space="preserve">. </w:t>
            </w:r>
            <w:r w:rsidRPr="0056350E">
              <w:rPr>
                <w:rFonts w:ascii="Times New Roman" w:hAnsi="Times New Roman"/>
                <w:bCs/>
                <w:i/>
                <w:iCs/>
                <w:sz w:val="24"/>
                <w:szCs w:val="24"/>
                <w:lang w:val="ru-RU"/>
              </w:rPr>
              <w:t>Продолжаем знакомиться с текстом-рассуждением.</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толковым словарем и словарем происхождения слов;</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тексте рассуждения;</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цитировать текст.</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Части</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речи</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Глагол</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определять форму глагола в предложении;</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образовывать повелительную форму глагола;</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разбирать глаголы по составу.</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Правописание безударных гласных  в корнях и приставках; правописание </w:t>
            </w:r>
            <w:r w:rsidRPr="0056350E">
              <w:rPr>
                <w:rFonts w:ascii="Times New Roman" w:hAnsi="Times New Roman"/>
                <w:sz w:val="24"/>
                <w:szCs w:val="24"/>
                <w:lang w:val="ru-RU"/>
              </w:rPr>
              <w:lastRenderedPageBreak/>
              <w:t>приставок РА</w:t>
            </w:r>
            <w:proofErr w:type="gramStart"/>
            <w:r w:rsidRPr="0056350E">
              <w:rPr>
                <w:rFonts w:ascii="Times New Roman" w:hAnsi="Times New Roman"/>
                <w:sz w:val="24"/>
                <w:szCs w:val="24"/>
                <w:lang w:val="ru-RU"/>
              </w:rPr>
              <w:t>З-</w:t>
            </w:r>
            <w:proofErr w:type="gramEnd"/>
            <w:r w:rsidRPr="0056350E">
              <w:rPr>
                <w:rFonts w:ascii="Times New Roman" w:hAnsi="Times New Roman"/>
                <w:sz w:val="24"/>
                <w:szCs w:val="24"/>
              </w:rPr>
              <w:t> </w:t>
            </w:r>
            <w:r w:rsidRPr="0056350E">
              <w:rPr>
                <w:rFonts w:ascii="Times New Roman" w:hAnsi="Times New Roman"/>
                <w:sz w:val="24"/>
                <w:szCs w:val="24"/>
                <w:lang w:val="ru-RU"/>
              </w:rPr>
              <w:t>/ РАС-</w:t>
            </w:r>
            <w:r w:rsidRPr="0056350E">
              <w:rPr>
                <w:rFonts w:ascii="Times New Roman" w:hAnsi="Times New Roman"/>
                <w:sz w:val="24"/>
                <w:szCs w:val="24"/>
              </w:rPr>
              <w:t> </w:t>
            </w:r>
            <w:r w:rsidRPr="0056350E">
              <w:rPr>
                <w:rFonts w:ascii="Times New Roman" w:hAnsi="Times New Roman"/>
                <w:sz w:val="24"/>
                <w:szCs w:val="24"/>
                <w:lang w:val="ru-RU"/>
              </w:rPr>
              <w:t>и С-.</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1</w:t>
            </w:r>
          </w:p>
        </w:tc>
        <w:tc>
          <w:tcPr>
            <w:tcW w:w="4927" w:type="dxa"/>
          </w:tcPr>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находить в тексте глаголы;</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указывать время глаголов;</w:t>
            </w:r>
          </w:p>
          <w:p w:rsidR="00E9793D" w:rsidRPr="0056350E" w:rsidRDefault="00E9793D" w:rsidP="00E9793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окончания глаголов прошедшего времени;</w:t>
            </w:r>
          </w:p>
          <w:p w:rsidR="000A3D2B" w:rsidRPr="0056350E" w:rsidRDefault="00E9793D" w:rsidP="00E9793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орфограммы</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88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r w:rsidRPr="0056350E">
              <w:rPr>
                <w:rFonts w:ascii="Times New Roman" w:hAnsi="Times New Roman"/>
                <w:sz w:val="24"/>
                <w:szCs w:val="24"/>
                <w:lang w:val="ru-RU"/>
              </w:rPr>
              <w:t xml:space="preserve">Правописание безударных гласных  в корнях и окончаниях существительных, прилагательных, глаголов.  </w:t>
            </w:r>
            <w:proofErr w:type="spellStart"/>
            <w:r w:rsidRPr="0056350E">
              <w:rPr>
                <w:rFonts w:ascii="Times New Roman" w:hAnsi="Times New Roman"/>
                <w:sz w:val="24"/>
                <w:szCs w:val="24"/>
              </w:rPr>
              <w:t>Определение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спряжения</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bCs/>
                <w:iCs/>
                <w:sz w:val="24"/>
                <w:szCs w:val="24"/>
                <w:lang w:val="ru-RU" w:eastAsia="ru-RU" w:bidi="ar-SA"/>
              </w:rPr>
              <w:t>различать</w:t>
            </w:r>
            <w:r w:rsidRPr="0056350E">
              <w:rPr>
                <w:rFonts w:ascii="Times New Roman" w:hAnsi="Times New Roman"/>
                <w:sz w:val="24"/>
                <w:szCs w:val="24"/>
                <w:lang w:val="ru-RU" w:eastAsia="ru-RU" w:bidi="ar-SA"/>
              </w:rPr>
              <w:t xml:space="preserve"> глаголы совершенного и несовершенного вида;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вид глагола;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глаголы-исключения;</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образовывать форму глагола 2-го лица единственного числа.</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89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Устойчивые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выражения</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A16CC8"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заканчивать устойчивые выражения, используя слова-антонимы; находить в тексте устойчивые выражения.</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 xml:space="preserve">Урок развития речи. </w:t>
            </w:r>
          </w:p>
          <w:p w:rsidR="000A3D2B" w:rsidRPr="0056350E" w:rsidRDefault="000A3D2B" w:rsidP="0089219C">
            <w:pPr>
              <w:rPr>
                <w:rFonts w:ascii="Times New Roman" w:hAnsi="Times New Roman"/>
                <w:i/>
                <w:sz w:val="24"/>
                <w:szCs w:val="24"/>
                <w:lang w:val="ru-RU"/>
              </w:rPr>
            </w:pPr>
            <w:r w:rsidRPr="0056350E">
              <w:rPr>
                <w:rFonts w:ascii="Times New Roman" w:hAnsi="Times New Roman"/>
                <w:i/>
                <w:sz w:val="24"/>
                <w:szCs w:val="24"/>
                <w:lang w:val="ru-RU"/>
              </w:rPr>
              <w:t>Описание предмета.</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толковым словарем и словарем происхождения слов;</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тексте рассуждения;</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цитировать текст;</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письменно описывать старинные украшения;</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составлять план описания</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sz w:val="24"/>
                <w:szCs w:val="24"/>
                <w:lang w:val="ru-RU"/>
              </w:rPr>
              <w:t>Простая и сложная форма будущего времени глаголов.</w:t>
            </w:r>
          </w:p>
          <w:p w:rsidR="000A3D2B" w:rsidRPr="0056350E" w:rsidRDefault="000A3D2B" w:rsidP="0089219C">
            <w:pPr>
              <w:rPr>
                <w:rFonts w:ascii="Times New Roman" w:hAnsi="Times New Roman"/>
                <w:b/>
                <w:sz w:val="24"/>
                <w:szCs w:val="24"/>
                <w:lang w:val="ru-RU"/>
              </w:rPr>
            </w:pP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определять форму глагола;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образовывать от данных глаголов формы будущего времени и вставлять их в предложения;</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различать простую и сложную формы будущего времени глагола.</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Простая и сложная форма будущего времени глаголов.</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сравнивать пары глаголов;</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подчеркивать основу предложения;</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выделять у глаголов окончания; работать с обратным словарем.</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Различение </w:t>
            </w:r>
            <w:smartTag w:uri="urn:schemas-microsoft-com:office:smarttags" w:element="metricconverter">
              <w:smartTagPr>
                <w:attr w:name="ProductID" w:val="2 л"/>
              </w:smartTagPr>
              <w:r w:rsidRPr="0056350E">
                <w:rPr>
                  <w:rFonts w:ascii="Times New Roman" w:hAnsi="Times New Roman"/>
                  <w:sz w:val="24"/>
                  <w:szCs w:val="24"/>
                  <w:lang w:val="ru-RU"/>
                </w:rPr>
                <w:t>2 л</w:t>
              </w:r>
            </w:smartTag>
            <w:r w:rsidRPr="0056350E">
              <w:rPr>
                <w:rFonts w:ascii="Times New Roman" w:hAnsi="Times New Roman"/>
                <w:sz w:val="24"/>
                <w:szCs w:val="24"/>
                <w:lang w:val="ru-RU"/>
              </w:rPr>
              <w:t>. мн. ч. настоящего времени и повелительной формы глагола.</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предложения, поставив глаголы в нужную форму будущего времени;</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подчеркивать основы предложения;</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различать форму 2-го лица множественного числа и повелительную форму глагола.</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sz w:val="24"/>
                <w:szCs w:val="24"/>
                <w:lang w:val="ru-RU"/>
              </w:rPr>
              <w:t>Правописание безударных гласных  в корнях и окончаниях существительных, прилагательных и глаголов.</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работать с орфоэпическим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начальную форму глагола;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глаголы по составу;</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указывать лицо и число глагола;</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образовывать повелительную форму глагола.</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i/>
                <w:iCs/>
                <w:sz w:val="24"/>
                <w:szCs w:val="24"/>
                <w:lang w:val="ru-RU"/>
              </w:rPr>
            </w:pPr>
            <w:r w:rsidRPr="0056350E">
              <w:rPr>
                <w:rFonts w:ascii="Times New Roman" w:hAnsi="Times New Roman"/>
                <w:b/>
                <w:iCs/>
                <w:sz w:val="24"/>
                <w:szCs w:val="24"/>
                <w:lang w:val="ru-RU"/>
              </w:rPr>
              <w:t>Урок развития речи</w:t>
            </w:r>
            <w:r w:rsidRPr="0056350E">
              <w:rPr>
                <w:rFonts w:ascii="Times New Roman" w:hAnsi="Times New Roman"/>
                <w:b/>
                <w:i/>
                <w:iCs/>
                <w:sz w:val="24"/>
                <w:szCs w:val="24"/>
                <w:lang w:val="ru-RU"/>
              </w:rPr>
              <w:t>.</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Что такое аннотация и как её составить.</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книге аннотацию;</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дополнять аннотацию именами героев, названиями рассказов;</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пользоваться библиотекой</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Личные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местоимения</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склонять личные местоимения;</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называть формы местоимений 3-го лица;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lastRenderedPageBreak/>
              <w:t>- определять лицо, число и падеж местоимений в тексте;</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определять, какими членами предложения являются в предложении личные местоимения.</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97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Личные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местоимения</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ставить местоимения 3-го лица в нужную падежную форму;</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тексте личные местоимения;</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словарные слова в тексте;</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выполнять </w:t>
            </w:r>
            <w:proofErr w:type="spellStart"/>
            <w:proofErr w:type="gramStart"/>
            <w:r w:rsidRPr="0056350E">
              <w:rPr>
                <w:rFonts w:ascii="Times New Roman" w:hAnsi="Times New Roman"/>
                <w:sz w:val="24"/>
                <w:szCs w:val="24"/>
                <w:lang w:val="ru-RU" w:eastAsia="ru-RU" w:bidi="ar-SA"/>
              </w:rPr>
              <w:t>звуко-буквенный</w:t>
            </w:r>
            <w:proofErr w:type="spellEnd"/>
            <w:proofErr w:type="gramEnd"/>
            <w:r w:rsidRPr="0056350E">
              <w:rPr>
                <w:rFonts w:ascii="Times New Roman" w:hAnsi="Times New Roman"/>
                <w:sz w:val="24"/>
                <w:szCs w:val="24"/>
                <w:lang w:val="ru-RU" w:eastAsia="ru-RU" w:bidi="ar-SA"/>
              </w:rPr>
              <w:t xml:space="preserve"> разбор слова;</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определять лицо, число и падеж местоимений в тексте.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Личные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местоимения</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определять лицо, число и падеж местоимений в тексте;</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орфограммы;</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образовывать от основы глагола прилагательное с суффиксом </w:t>
            </w:r>
            <w:proofErr w:type="gramStart"/>
            <w:r w:rsidRPr="0056350E">
              <w:rPr>
                <w:rFonts w:ascii="Times New Roman" w:hAnsi="Times New Roman"/>
                <w:b/>
                <w:bCs/>
                <w:i/>
                <w:iCs/>
                <w:sz w:val="24"/>
                <w:szCs w:val="24"/>
                <w:lang w:val="ru-RU" w:eastAsia="ru-RU" w:bidi="ar-SA"/>
              </w:rPr>
              <w:t>-л</w:t>
            </w:r>
            <w:proofErr w:type="gramEnd"/>
            <w:r w:rsidRPr="0056350E">
              <w:rPr>
                <w:rFonts w:ascii="Times New Roman" w:hAnsi="Times New Roman"/>
                <w:b/>
                <w:bCs/>
                <w:i/>
                <w:iCs/>
                <w:sz w:val="24"/>
                <w:szCs w:val="24"/>
                <w:lang w:val="ru-RU" w:eastAsia="ru-RU" w:bidi="ar-SA"/>
              </w:rPr>
              <w:t>ив-</w:t>
            </w:r>
            <w:r w:rsidRPr="0056350E">
              <w:rPr>
                <w:rFonts w:ascii="Times New Roman" w:hAnsi="Times New Roman"/>
                <w:sz w:val="24"/>
                <w:szCs w:val="24"/>
                <w:lang w:val="ru-RU" w:eastAsia="ru-RU" w:bidi="ar-SA"/>
              </w:rPr>
              <w:t>;</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разбирать предложение по членам.</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99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Разбор</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слова</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по</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составу</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A16CC8"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выполнять разбор слова по составу.</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b/>
                <w:iCs/>
                <w:sz w:val="24"/>
                <w:szCs w:val="24"/>
                <w:lang w:val="ru-RU"/>
              </w:rPr>
              <w:t xml:space="preserve">Урок развития речи. </w:t>
            </w:r>
            <w:r w:rsidRPr="0056350E">
              <w:rPr>
                <w:rFonts w:ascii="Times New Roman" w:hAnsi="Times New Roman"/>
                <w:i/>
                <w:iCs/>
                <w:sz w:val="24"/>
                <w:szCs w:val="24"/>
                <w:lang w:val="ru-RU"/>
              </w:rPr>
              <w:t>Письменное изложение.</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толковым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 текст на смысловые части;</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составлять план;</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2"/>
                <w:sz w:val="24"/>
                <w:szCs w:val="24"/>
                <w:lang w:val="ru-RU" w:eastAsia="ru-RU" w:bidi="ar-SA"/>
              </w:rPr>
              <w:t>- писать изложение по плану</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sz w:val="24"/>
                <w:szCs w:val="24"/>
              </w:rPr>
              <w:t>Разбор</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по</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составу</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глаголов</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инструкцией при разборе глагола по составу;</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глаголы по составу;</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обращения в тексте.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sz w:val="24"/>
                <w:szCs w:val="24"/>
              </w:rPr>
              <w:t>Разбор</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слова</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по</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составу</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A16CC8"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порядку разбора слова по составу, выполнять разбор слова по составу.</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в </w:t>
            </w:r>
            <w:proofErr w:type="spellStart"/>
            <w:r w:rsidRPr="0056350E">
              <w:rPr>
                <w:rFonts w:ascii="Times New Roman" w:hAnsi="Times New Roman"/>
                <w:sz w:val="24"/>
                <w:szCs w:val="24"/>
              </w:rPr>
              <w:t>корнях</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слов</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родственные слова;</w:t>
            </w:r>
          </w:p>
          <w:p w:rsidR="00A16CC8" w:rsidRPr="0056350E" w:rsidRDefault="00A16CC8" w:rsidP="00A16CC8">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разбирать слова по составу;</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место нахождения орфограммы в слове;</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проверочные слова;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находить слова с орфограммой </w:t>
            </w:r>
            <w:proofErr w:type="spellStart"/>
            <w:proofErr w:type="gramStart"/>
            <w:r w:rsidRPr="0056350E">
              <w:rPr>
                <w:rFonts w:ascii="Times New Roman" w:hAnsi="Times New Roman"/>
                <w:b/>
                <w:bCs/>
                <w:i/>
                <w:iCs/>
                <w:sz w:val="24"/>
                <w:szCs w:val="24"/>
                <w:lang w:val="ru-RU" w:eastAsia="ru-RU" w:bidi="ar-SA"/>
              </w:rPr>
              <w:t>ча-ща</w:t>
            </w:r>
            <w:proofErr w:type="spellEnd"/>
            <w:proofErr w:type="gramEnd"/>
            <w:r w:rsidRPr="0056350E">
              <w:rPr>
                <w:rFonts w:ascii="Times New Roman" w:hAnsi="Times New Roman"/>
                <w:sz w:val="24"/>
                <w:szCs w:val="24"/>
                <w:lang w:val="ru-RU" w:eastAsia="ru-RU" w:bidi="ar-SA"/>
              </w:rPr>
              <w:t xml:space="preserve"> под ударением;</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выписывать из текста прилагательные и существительные с безударной гласной в корне.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в </w:t>
            </w:r>
            <w:proofErr w:type="spellStart"/>
            <w:r w:rsidRPr="0056350E">
              <w:rPr>
                <w:rFonts w:ascii="Times New Roman" w:hAnsi="Times New Roman"/>
                <w:sz w:val="24"/>
                <w:szCs w:val="24"/>
              </w:rPr>
              <w:t>корнях</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слов</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A16CC8" w:rsidRPr="0056350E" w:rsidRDefault="00A16CC8" w:rsidP="00A16CC8">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xml:space="preserve">- выписывать слова с орфограммой «парный по звонкости/глухости согласный в </w:t>
            </w:r>
            <w:proofErr w:type="gramStart"/>
            <w:r w:rsidRPr="0056350E">
              <w:rPr>
                <w:rFonts w:ascii="Times New Roman" w:hAnsi="Times New Roman"/>
                <w:spacing w:val="-4"/>
                <w:sz w:val="24"/>
                <w:szCs w:val="24"/>
                <w:lang w:val="ru-RU" w:eastAsia="ru-RU" w:bidi="ar-SA"/>
              </w:rPr>
              <w:t>корне слова</w:t>
            </w:r>
            <w:proofErr w:type="gramEnd"/>
            <w:r w:rsidRPr="0056350E">
              <w:rPr>
                <w:rFonts w:ascii="Times New Roman" w:hAnsi="Times New Roman"/>
                <w:spacing w:val="-4"/>
                <w:sz w:val="24"/>
                <w:szCs w:val="24"/>
                <w:lang w:val="ru-RU" w:eastAsia="ru-RU" w:bidi="ar-SA"/>
              </w:rPr>
              <w:t>»;</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проверочные слова;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lastRenderedPageBreak/>
              <w:t>- определять место нахождения орфограммы в слове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105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iCs/>
                <w:sz w:val="24"/>
                <w:szCs w:val="24"/>
                <w:lang w:val="ru-RU"/>
              </w:rPr>
            </w:pPr>
            <w:r w:rsidRPr="0056350E">
              <w:rPr>
                <w:rFonts w:ascii="Times New Roman" w:hAnsi="Times New Roman"/>
                <w:b/>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Что такое монолог и  диалог.</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пользоваться библиотекой;</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составлять диалог и монолог.</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в </w:t>
            </w:r>
            <w:proofErr w:type="spellStart"/>
            <w:r w:rsidRPr="0056350E">
              <w:rPr>
                <w:rFonts w:ascii="Times New Roman" w:hAnsi="Times New Roman"/>
                <w:sz w:val="24"/>
                <w:szCs w:val="24"/>
              </w:rPr>
              <w:t>корнях</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слов</w:t>
            </w:r>
            <w:proofErr w:type="spellEnd"/>
            <w:r w:rsidRPr="0056350E">
              <w:rPr>
                <w:rFonts w:ascii="Times New Roman" w:hAnsi="Times New Roman"/>
                <w:sz w:val="24"/>
                <w:szCs w:val="24"/>
              </w:rPr>
              <w:t>.</w:t>
            </w: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тексте орфограммы;</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орфографическим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тексте словарные слова;</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сравнивать написание и произношение слов.</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w:t>
            </w:r>
            <w:proofErr w:type="gramStart"/>
            <w:r w:rsidRPr="0056350E">
              <w:rPr>
                <w:rFonts w:ascii="Times New Roman" w:hAnsi="Times New Roman"/>
                <w:sz w:val="24"/>
                <w:szCs w:val="24"/>
              </w:rPr>
              <w:t xml:space="preserve">в  </w:t>
            </w:r>
            <w:proofErr w:type="spellStart"/>
            <w:r w:rsidRPr="0056350E">
              <w:rPr>
                <w:rFonts w:ascii="Times New Roman" w:hAnsi="Times New Roman"/>
                <w:sz w:val="24"/>
                <w:szCs w:val="24"/>
              </w:rPr>
              <w:t>суффиксах</w:t>
            </w:r>
            <w:proofErr w:type="spellEnd"/>
            <w:proofErr w:type="gramEnd"/>
            <w:r w:rsidRPr="0056350E">
              <w:rPr>
                <w:rFonts w:ascii="Times New Roman" w:hAnsi="Times New Roman"/>
                <w:sz w:val="24"/>
                <w:szCs w:val="24"/>
              </w:rPr>
              <w:t xml:space="preserve"> </w:t>
            </w:r>
            <w:proofErr w:type="spellStart"/>
            <w:r w:rsidRPr="0056350E">
              <w:rPr>
                <w:rFonts w:ascii="Times New Roman" w:hAnsi="Times New Roman"/>
                <w:sz w:val="24"/>
                <w:szCs w:val="24"/>
              </w:rPr>
              <w:t>слов</w:t>
            </w:r>
            <w:proofErr w:type="spellEnd"/>
            <w:r w:rsidRPr="0056350E">
              <w:rPr>
                <w:rFonts w:ascii="Times New Roman" w:hAnsi="Times New Roman"/>
                <w:sz w:val="24"/>
                <w:szCs w:val="24"/>
              </w:rPr>
              <w:t>.</w:t>
            </w:r>
          </w:p>
          <w:p w:rsidR="000A3D2B" w:rsidRPr="0056350E" w:rsidRDefault="000A3D2B" w:rsidP="0089219C">
            <w:pPr>
              <w:rPr>
                <w:rFonts w:ascii="Times New Roman" w:hAnsi="Times New Roman"/>
                <w:sz w:val="24"/>
                <w:szCs w:val="24"/>
              </w:rPr>
            </w:pPr>
          </w:p>
        </w:tc>
        <w:tc>
          <w:tcPr>
            <w:tcW w:w="1134" w:type="dxa"/>
          </w:tcPr>
          <w:p w:rsidR="000A3D2B" w:rsidRPr="0056350E" w:rsidRDefault="00711BE1"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толковым словарем;</w:t>
            </w:r>
          </w:p>
          <w:p w:rsidR="00A16CC8" w:rsidRPr="0056350E" w:rsidRDefault="00A16CC8" w:rsidP="00A16CC8">
            <w:pPr>
              <w:suppressAutoHyphens w:val="0"/>
              <w:rPr>
                <w:rFonts w:ascii="Times New Roman" w:hAnsi="Times New Roman"/>
                <w:spacing w:val="-6"/>
                <w:sz w:val="24"/>
                <w:szCs w:val="24"/>
                <w:lang w:val="ru-RU" w:eastAsia="ru-RU" w:bidi="ar-SA"/>
              </w:rPr>
            </w:pPr>
            <w:r w:rsidRPr="0056350E">
              <w:rPr>
                <w:rFonts w:ascii="Times New Roman" w:hAnsi="Times New Roman"/>
                <w:spacing w:val="-6"/>
                <w:sz w:val="24"/>
                <w:szCs w:val="24"/>
                <w:lang w:val="ru-RU" w:eastAsia="ru-RU" w:bidi="ar-SA"/>
              </w:rPr>
              <w:t>- находить орфограмму «Безударный гласный в корне, проверяемый ударением»;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слова, называющие детенышей животных, в форме множественного числа именительного падежа;</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суффикс;</w:t>
            </w:r>
          </w:p>
          <w:p w:rsidR="00A16CC8" w:rsidRPr="0056350E" w:rsidRDefault="00A16CC8" w:rsidP="00A16CC8">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разбирать слова по составу;</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сложное слово в тексте.</w:t>
            </w:r>
          </w:p>
        </w:tc>
      </w:tr>
      <w:tr w:rsidR="000A3D2B" w:rsidRPr="0056350E" w:rsidTr="000743AC">
        <w:tc>
          <w:tcPr>
            <w:tcW w:w="534" w:type="dxa"/>
            <w:gridSpan w:val="2"/>
            <w:tcBorders>
              <w:right w:val="single" w:sz="4" w:space="0" w:color="auto"/>
            </w:tcBorders>
          </w:tcPr>
          <w:p w:rsidR="000A3D2B" w:rsidRPr="0056350E" w:rsidRDefault="00711BE1"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108</w:t>
            </w:r>
          </w:p>
          <w:p w:rsidR="00711BE1" w:rsidRPr="0056350E" w:rsidRDefault="00711BE1" w:rsidP="00A73DCA">
            <w:pPr>
              <w:suppressAutoHyphens w:val="0"/>
              <w:autoSpaceDE w:val="0"/>
              <w:autoSpaceDN w:val="0"/>
              <w:adjustRightInd w:val="0"/>
              <w:jc w:val="both"/>
              <w:rPr>
                <w:rFonts w:ascii="Times New Roman" w:hAnsi="Times New Roman"/>
                <w:b/>
                <w:bCs/>
                <w:sz w:val="24"/>
                <w:szCs w:val="24"/>
                <w:lang w:val="ru-RU"/>
              </w:rPr>
            </w:pP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Существительные.</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Беглый гласный в суффиксе слов.</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образовывать существительные с суффиксами </w:t>
            </w:r>
            <w:proofErr w:type="gramStart"/>
            <w:r w:rsidRPr="0056350E">
              <w:rPr>
                <w:rFonts w:ascii="Times New Roman" w:hAnsi="Times New Roman"/>
                <w:b/>
                <w:bCs/>
                <w:i/>
                <w:iCs/>
                <w:sz w:val="24"/>
                <w:szCs w:val="24"/>
                <w:lang w:val="ru-RU" w:eastAsia="ru-RU" w:bidi="ar-SA"/>
              </w:rPr>
              <w:t>-ч</w:t>
            </w:r>
            <w:proofErr w:type="gramEnd"/>
            <w:r w:rsidRPr="0056350E">
              <w:rPr>
                <w:rFonts w:ascii="Times New Roman" w:hAnsi="Times New Roman"/>
                <w:b/>
                <w:bCs/>
                <w:i/>
                <w:iCs/>
                <w:sz w:val="24"/>
                <w:szCs w:val="24"/>
                <w:lang w:val="ru-RU" w:eastAsia="ru-RU" w:bidi="ar-SA"/>
              </w:rPr>
              <w:t>ик-</w:t>
            </w:r>
            <w:r w:rsidRPr="0056350E">
              <w:rPr>
                <w:rFonts w:ascii="Times New Roman" w:hAnsi="Times New Roman"/>
                <w:sz w:val="24"/>
                <w:szCs w:val="24"/>
                <w:lang w:val="ru-RU" w:eastAsia="ru-RU" w:bidi="ar-SA"/>
              </w:rPr>
              <w:t>,</w:t>
            </w:r>
            <w:r w:rsidRPr="0056350E">
              <w:rPr>
                <w:rFonts w:ascii="Times New Roman" w:hAnsi="Times New Roman"/>
                <w:b/>
                <w:bCs/>
                <w:i/>
                <w:iCs/>
                <w:sz w:val="24"/>
                <w:szCs w:val="24"/>
                <w:lang w:val="ru-RU" w:eastAsia="ru-RU" w:bidi="ar-SA"/>
              </w:rPr>
              <w:t xml:space="preserve"> -</w:t>
            </w:r>
            <w:proofErr w:type="spellStart"/>
            <w:r w:rsidRPr="0056350E">
              <w:rPr>
                <w:rFonts w:ascii="Times New Roman" w:hAnsi="Times New Roman"/>
                <w:b/>
                <w:bCs/>
                <w:i/>
                <w:iCs/>
                <w:sz w:val="24"/>
                <w:szCs w:val="24"/>
                <w:lang w:val="ru-RU" w:eastAsia="ru-RU" w:bidi="ar-SA"/>
              </w:rPr>
              <w:t>щик</w:t>
            </w:r>
            <w:proofErr w:type="spellEnd"/>
            <w:r w:rsidRPr="0056350E">
              <w:rPr>
                <w:rFonts w:ascii="Times New Roman" w:hAnsi="Times New Roman"/>
                <w:b/>
                <w:bCs/>
                <w:i/>
                <w:iCs/>
                <w:sz w:val="24"/>
                <w:szCs w:val="24"/>
                <w:lang w:val="ru-RU" w:eastAsia="ru-RU" w:bidi="ar-SA"/>
              </w:rPr>
              <w:t>-</w:t>
            </w:r>
            <w:r w:rsidRPr="0056350E">
              <w:rPr>
                <w:rFonts w:ascii="Times New Roman" w:hAnsi="Times New Roman"/>
                <w:sz w:val="24"/>
                <w:szCs w:val="24"/>
                <w:lang w:val="ru-RU" w:eastAsia="ru-RU" w:bidi="ar-SA"/>
              </w:rPr>
              <w:t>;</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xml:space="preserve">- образовывать родственные слова с помощью уменьшительно-ласкательных суффиксов </w:t>
            </w:r>
            <w:proofErr w:type="gramStart"/>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и</w:t>
            </w:r>
            <w:proofErr w:type="gramEnd"/>
            <w:r w:rsidRPr="0056350E">
              <w:rPr>
                <w:rFonts w:ascii="Times New Roman" w:hAnsi="Times New Roman"/>
                <w:b/>
                <w:bCs/>
                <w:i/>
                <w:iCs/>
                <w:sz w:val="24"/>
                <w:szCs w:val="24"/>
                <w:lang w:val="ru-RU" w:eastAsia="ru-RU" w:bidi="ar-SA"/>
              </w:rPr>
              <w:t>к</w:t>
            </w:r>
            <w:proofErr w:type="spellEnd"/>
            <w:r w:rsidRPr="0056350E">
              <w:rPr>
                <w:rFonts w:ascii="Times New Roman" w:hAnsi="Times New Roman"/>
                <w:b/>
                <w:bCs/>
                <w:i/>
                <w:iCs/>
                <w:sz w:val="24"/>
                <w:szCs w:val="24"/>
                <w:lang w:val="ru-RU" w:eastAsia="ru-RU" w:bidi="ar-SA"/>
              </w:rPr>
              <w:t>-</w:t>
            </w:r>
            <w:r w:rsidRPr="0056350E">
              <w:rPr>
                <w:rFonts w:ascii="Times New Roman" w:hAnsi="Times New Roman"/>
                <w:sz w:val="24"/>
                <w:szCs w:val="24"/>
                <w:lang w:val="ru-RU" w:eastAsia="ru-RU" w:bidi="ar-SA"/>
              </w:rPr>
              <w:t>,</w:t>
            </w:r>
            <w:r w:rsidRPr="0056350E">
              <w:rPr>
                <w:rFonts w:ascii="Times New Roman" w:hAnsi="Times New Roman"/>
                <w:b/>
                <w:bCs/>
                <w:i/>
                <w:iCs/>
                <w:sz w:val="24"/>
                <w:szCs w:val="24"/>
                <w:lang w:val="ru-RU" w:eastAsia="ru-RU" w:bidi="ar-SA"/>
              </w:rPr>
              <w:t xml:space="preserve"> -чик-</w:t>
            </w:r>
            <w:r w:rsidRPr="0056350E">
              <w:rPr>
                <w:rFonts w:ascii="Times New Roman" w:hAnsi="Times New Roman"/>
                <w:sz w:val="24"/>
                <w:szCs w:val="24"/>
                <w:lang w:val="ru-RU" w:eastAsia="ru-RU" w:bidi="ar-SA"/>
              </w:rPr>
              <w:t>,</w:t>
            </w:r>
            <w:r w:rsidRPr="0056350E">
              <w:rPr>
                <w:rFonts w:ascii="Times New Roman" w:hAnsi="Times New Roman"/>
                <w:b/>
                <w:bCs/>
                <w:i/>
                <w:iCs/>
                <w:sz w:val="24"/>
                <w:szCs w:val="24"/>
                <w:lang w:val="ru-RU" w:eastAsia="ru-RU" w:bidi="ar-SA"/>
              </w:rPr>
              <w:t xml:space="preserve"> -</w:t>
            </w:r>
            <w:proofErr w:type="spellStart"/>
            <w:r w:rsidRPr="0056350E">
              <w:rPr>
                <w:rFonts w:ascii="Times New Roman" w:hAnsi="Times New Roman"/>
                <w:b/>
                <w:bCs/>
                <w:i/>
                <w:iCs/>
                <w:sz w:val="24"/>
                <w:szCs w:val="24"/>
                <w:lang w:val="ru-RU" w:eastAsia="ru-RU" w:bidi="ar-SA"/>
              </w:rPr>
              <w:t>ек</w:t>
            </w:r>
            <w:proofErr w:type="spellEnd"/>
            <w:r w:rsidRPr="0056350E">
              <w:rPr>
                <w:rFonts w:ascii="Times New Roman" w:hAnsi="Times New Roman"/>
                <w:b/>
                <w:bCs/>
                <w:i/>
                <w:iCs/>
                <w:sz w:val="24"/>
                <w:szCs w:val="24"/>
                <w:lang w:val="ru-RU" w:eastAsia="ru-RU" w:bidi="ar-SA"/>
              </w:rPr>
              <w:t>-</w:t>
            </w:r>
            <w:r w:rsidRPr="0056350E">
              <w:rPr>
                <w:rFonts w:ascii="Times New Roman" w:hAnsi="Times New Roman"/>
                <w:bCs/>
                <w:iCs/>
                <w:sz w:val="24"/>
                <w:szCs w:val="24"/>
                <w:lang w:val="ru-RU" w:eastAsia="ru-RU" w:bidi="ar-SA"/>
              </w:rPr>
              <w:t>.</w:t>
            </w:r>
          </w:p>
        </w:tc>
      </w:tr>
      <w:tr w:rsidR="000A3D2B" w:rsidRPr="0056350E" w:rsidTr="000743AC">
        <w:tc>
          <w:tcPr>
            <w:tcW w:w="534" w:type="dxa"/>
            <w:gridSpan w:val="2"/>
            <w:tcBorders>
              <w:right w:val="single" w:sz="4" w:space="0" w:color="auto"/>
            </w:tcBorders>
          </w:tcPr>
          <w:p w:rsidR="000A3D2B"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109</w:t>
            </w:r>
          </w:p>
          <w:p w:rsidR="0023104F"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110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Существительные.</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Беглый гласный в суффиксе слов.</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орфограммы;</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2"/>
                <w:sz w:val="24"/>
                <w:szCs w:val="24"/>
                <w:lang w:val="ru-RU" w:eastAsia="ru-RU" w:bidi="ar-SA"/>
              </w:rPr>
              <w:t>- находить беглый гласный в корне и в суффиксе</w:t>
            </w:r>
          </w:p>
        </w:tc>
      </w:tr>
      <w:tr w:rsidR="000A3D2B" w:rsidRPr="0056350E" w:rsidTr="000743AC">
        <w:tc>
          <w:tcPr>
            <w:tcW w:w="534" w:type="dxa"/>
            <w:gridSpan w:val="2"/>
            <w:tcBorders>
              <w:right w:val="single" w:sz="4" w:space="0" w:color="auto"/>
            </w:tcBorders>
          </w:tcPr>
          <w:p w:rsidR="000A3D2B"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111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 xml:space="preserve">Урок развития речи. </w:t>
            </w:r>
          </w:p>
          <w:p w:rsidR="000A3D2B" w:rsidRPr="0056350E" w:rsidRDefault="000A3D2B" w:rsidP="0089219C">
            <w:pPr>
              <w:rPr>
                <w:rFonts w:ascii="Times New Roman" w:hAnsi="Times New Roman"/>
                <w:i/>
                <w:sz w:val="24"/>
                <w:szCs w:val="24"/>
                <w:lang w:val="ru-RU"/>
              </w:rPr>
            </w:pPr>
            <w:r w:rsidRPr="0056350E">
              <w:rPr>
                <w:rFonts w:ascii="Times New Roman" w:hAnsi="Times New Roman"/>
                <w:bCs/>
                <w:i/>
                <w:sz w:val="24"/>
                <w:szCs w:val="24"/>
                <w:lang w:val="ru-RU"/>
              </w:rPr>
              <w:t>Учимся составлять аннотации.</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составлять аннотации; писать названия произведений в тексте в кавычках, а фамилии авторов – без кавычек;</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письменно давать характеристику своему сборнику;</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перечислять названия произведений;</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перечислять фамилии авторов;</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сравнивать свою аннотацию с </w:t>
            </w:r>
            <w:proofErr w:type="gramStart"/>
            <w:r w:rsidRPr="0056350E">
              <w:rPr>
                <w:rFonts w:ascii="Times New Roman" w:hAnsi="Times New Roman"/>
                <w:sz w:val="24"/>
                <w:szCs w:val="24"/>
                <w:lang w:val="ru-RU" w:eastAsia="ru-RU" w:bidi="ar-SA"/>
              </w:rPr>
              <w:t>авторской</w:t>
            </w:r>
            <w:proofErr w:type="gramEnd"/>
            <w:r w:rsidRPr="0056350E">
              <w:rPr>
                <w:rFonts w:ascii="Times New Roman" w:hAnsi="Times New Roman"/>
                <w:sz w:val="24"/>
                <w:szCs w:val="24"/>
                <w:lang w:val="ru-RU" w:eastAsia="ru-RU"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112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b/>
                <w:sz w:val="24"/>
                <w:szCs w:val="24"/>
              </w:rPr>
              <w:t>Проверочная</w:t>
            </w:r>
            <w:proofErr w:type="spellEnd"/>
            <w:r w:rsidRPr="0056350E">
              <w:rPr>
                <w:rFonts w:ascii="Times New Roman" w:hAnsi="Times New Roman"/>
                <w:b/>
                <w:sz w:val="24"/>
                <w:szCs w:val="24"/>
              </w:rPr>
              <w:t xml:space="preserve"> </w:t>
            </w:r>
            <w:proofErr w:type="spellStart"/>
            <w:r w:rsidRPr="0056350E">
              <w:rPr>
                <w:rFonts w:ascii="Times New Roman" w:hAnsi="Times New Roman"/>
                <w:b/>
                <w:sz w:val="24"/>
                <w:szCs w:val="24"/>
              </w:rPr>
              <w:t>работа</w:t>
            </w:r>
            <w:proofErr w:type="spellEnd"/>
            <w:r w:rsidRPr="0056350E">
              <w:rPr>
                <w:rFonts w:ascii="Times New Roman" w:hAnsi="Times New Roman"/>
                <w:b/>
                <w:sz w:val="24"/>
                <w:szCs w:val="24"/>
              </w:rPr>
              <w:t>.</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113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Работа над ошибками.</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Буквы</w:t>
            </w:r>
            <w:proofErr w:type="gramStart"/>
            <w:r w:rsidRPr="0056350E">
              <w:rPr>
                <w:rFonts w:ascii="Times New Roman" w:hAnsi="Times New Roman"/>
                <w:sz w:val="24"/>
                <w:szCs w:val="24"/>
                <w:lang w:val="ru-RU"/>
              </w:rPr>
              <w:t xml:space="preserve"> О</w:t>
            </w:r>
            <w:proofErr w:type="gramEnd"/>
            <w:r w:rsidRPr="0056350E">
              <w:rPr>
                <w:rFonts w:ascii="Times New Roman" w:hAnsi="Times New Roman"/>
                <w:sz w:val="24"/>
                <w:szCs w:val="24"/>
                <w:lang w:val="ru-RU"/>
              </w:rPr>
              <w:t>/ Е после шипящих.</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pacing w:val="-6"/>
                <w:sz w:val="24"/>
                <w:szCs w:val="24"/>
                <w:lang w:val="ru-RU" w:eastAsia="ru-RU" w:bidi="ar-SA"/>
              </w:rPr>
            </w:pPr>
            <w:r w:rsidRPr="0056350E">
              <w:rPr>
                <w:rFonts w:ascii="Times New Roman" w:hAnsi="Times New Roman"/>
                <w:spacing w:val="-6"/>
                <w:sz w:val="24"/>
                <w:szCs w:val="24"/>
                <w:lang w:val="ru-RU" w:eastAsia="ru-RU" w:bidi="ar-SA"/>
              </w:rPr>
              <w:t>записывать существительные во множественном числе;</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существительные с орфограммой «Беглый гласный в части слова»;</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работать с орфографическим и обратным словарями.</w:t>
            </w:r>
          </w:p>
        </w:tc>
      </w:tr>
      <w:tr w:rsidR="000A3D2B" w:rsidRPr="0056350E" w:rsidTr="000743AC">
        <w:tc>
          <w:tcPr>
            <w:tcW w:w="534" w:type="dxa"/>
            <w:gridSpan w:val="2"/>
            <w:tcBorders>
              <w:right w:val="single" w:sz="4" w:space="0" w:color="auto"/>
            </w:tcBorders>
          </w:tcPr>
          <w:p w:rsidR="000A3D2B"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114</w:t>
            </w:r>
          </w:p>
          <w:p w:rsidR="0023104F"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115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Прилагательные.</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Буквы</w:t>
            </w:r>
            <w:proofErr w:type="gramStart"/>
            <w:r w:rsidRPr="0056350E">
              <w:rPr>
                <w:rFonts w:ascii="Times New Roman" w:hAnsi="Times New Roman"/>
                <w:sz w:val="24"/>
                <w:szCs w:val="24"/>
                <w:lang w:val="ru-RU"/>
              </w:rPr>
              <w:t xml:space="preserve"> О</w:t>
            </w:r>
            <w:proofErr w:type="gramEnd"/>
            <w:r w:rsidRPr="0056350E">
              <w:rPr>
                <w:rFonts w:ascii="Times New Roman" w:hAnsi="Times New Roman"/>
                <w:sz w:val="24"/>
                <w:szCs w:val="24"/>
                <w:lang w:val="ru-RU"/>
              </w:rPr>
              <w:t xml:space="preserve">/ Е после </w:t>
            </w:r>
            <w:r w:rsidRPr="0056350E">
              <w:rPr>
                <w:rFonts w:ascii="Times New Roman" w:hAnsi="Times New Roman"/>
                <w:sz w:val="24"/>
                <w:szCs w:val="24"/>
                <w:lang w:val="ru-RU"/>
              </w:rPr>
              <w:lastRenderedPageBreak/>
              <w:t>шипящих и Ц.</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2</w:t>
            </w:r>
          </w:p>
        </w:tc>
        <w:tc>
          <w:tcPr>
            <w:tcW w:w="4927" w:type="dxa"/>
          </w:tcPr>
          <w:p w:rsidR="00A16CC8" w:rsidRPr="0056350E" w:rsidRDefault="00A16CC8" w:rsidP="00A16CC8">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xml:space="preserve">- от основ данных существительных образовывать с помощью суффиксов </w:t>
            </w:r>
            <w:proofErr w:type="gramStart"/>
            <w:r w:rsidRPr="0056350E">
              <w:rPr>
                <w:rFonts w:ascii="Times New Roman" w:hAnsi="Times New Roman"/>
                <w:b/>
                <w:bCs/>
                <w:i/>
                <w:iCs/>
                <w:sz w:val="24"/>
                <w:szCs w:val="24"/>
                <w:lang w:val="ru-RU" w:eastAsia="en-US" w:bidi="ar-SA"/>
              </w:rPr>
              <w:t>-</w:t>
            </w:r>
            <w:proofErr w:type="spellStart"/>
            <w:r w:rsidRPr="0056350E">
              <w:rPr>
                <w:rFonts w:ascii="Times New Roman" w:hAnsi="Times New Roman"/>
                <w:b/>
                <w:bCs/>
                <w:i/>
                <w:iCs/>
                <w:sz w:val="24"/>
                <w:szCs w:val="24"/>
                <w:lang w:val="ru-RU" w:eastAsia="en-US" w:bidi="ar-SA"/>
              </w:rPr>
              <w:t>о</w:t>
            </w:r>
            <w:proofErr w:type="gramEnd"/>
            <w:r w:rsidRPr="0056350E">
              <w:rPr>
                <w:rFonts w:ascii="Times New Roman" w:hAnsi="Times New Roman"/>
                <w:b/>
                <w:bCs/>
                <w:i/>
                <w:iCs/>
                <w:sz w:val="24"/>
                <w:szCs w:val="24"/>
                <w:lang w:val="ru-RU" w:eastAsia="en-US" w:bidi="ar-SA"/>
              </w:rPr>
              <w:t>в</w:t>
            </w:r>
            <w:proofErr w:type="spellEnd"/>
            <w:r w:rsidRPr="0056350E">
              <w:rPr>
                <w:rFonts w:ascii="Times New Roman" w:hAnsi="Times New Roman"/>
                <w:b/>
                <w:bCs/>
                <w:i/>
                <w:iCs/>
                <w:sz w:val="24"/>
                <w:szCs w:val="24"/>
                <w:lang w:val="ru-RU" w:eastAsia="en-US" w:bidi="ar-SA"/>
              </w:rPr>
              <w:t>- </w:t>
            </w:r>
            <w:r w:rsidRPr="0056350E">
              <w:rPr>
                <w:rFonts w:ascii="Times New Roman" w:hAnsi="Times New Roman"/>
                <w:sz w:val="24"/>
                <w:szCs w:val="24"/>
                <w:lang w:val="ru-RU" w:eastAsia="en-US" w:bidi="ar-SA"/>
              </w:rPr>
              <w:t>и</w:t>
            </w:r>
            <w:r w:rsidRPr="0056350E">
              <w:rPr>
                <w:rFonts w:ascii="Times New Roman" w:hAnsi="Times New Roman"/>
                <w:b/>
                <w:bCs/>
                <w:i/>
                <w:iCs/>
                <w:sz w:val="24"/>
                <w:szCs w:val="24"/>
                <w:lang w:val="ru-RU" w:eastAsia="en-US" w:bidi="ar-SA"/>
              </w:rPr>
              <w:t xml:space="preserve"> –</w:t>
            </w:r>
            <w:r w:rsidRPr="0056350E">
              <w:rPr>
                <w:rFonts w:ascii="Times New Roman" w:hAnsi="Times New Roman"/>
                <w:b/>
                <w:bCs/>
                <w:i/>
                <w:iCs/>
                <w:sz w:val="24"/>
                <w:szCs w:val="24"/>
                <w:lang w:val="ru-RU" w:eastAsia="en-US" w:bidi="ar-SA"/>
              </w:rPr>
              <w:lastRenderedPageBreak/>
              <w:t xml:space="preserve">ев </w:t>
            </w:r>
            <w:r w:rsidRPr="0056350E">
              <w:rPr>
                <w:rFonts w:ascii="Times New Roman" w:hAnsi="Times New Roman"/>
                <w:sz w:val="24"/>
                <w:szCs w:val="24"/>
                <w:lang w:val="ru-RU" w:eastAsia="en-US" w:bidi="ar-SA"/>
              </w:rPr>
              <w:t>прилагательные;</w:t>
            </w:r>
          </w:p>
          <w:p w:rsidR="00A16CC8" w:rsidRPr="0056350E" w:rsidRDefault="00A16CC8" w:rsidP="00A16CC8">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подчеркивать беглые гласные в корне или суффиксе;</w:t>
            </w:r>
          </w:p>
          <w:p w:rsidR="00A16CC8" w:rsidRPr="0056350E" w:rsidRDefault="00A16CC8" w:rsidP="00A16CC8">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работать с обратным словарем;</w:t>
            </w:r>
          </w:p>
          <w:p w:rsidR="00A16CC8" w:rsidRPr="0056350E" w:rsidRDefault="00A16CC8" w:rsidP="00A16CC8">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xml:space="preserve">- образовывать от основ данных существительных с помощью суффикса </w:t>
            </w:r>
            <w:proofErr w:type="gramStart"/>
            <w:r w:rsidRPr="0056350E">
              <w:rPr>
                <w:rFonts w:ascii="Times New Roman" w:hAnsi="Times New Roman"/>
                <w:b/>
                <w:bCs/>
                <w:i/>
                <w:iCs/>
                <w:sz w:val="24"/>
                <w:szCs w:val="24"/>
                <w:lang w:val="ru-RU" w:eastAsia="en-US" w:bidi="ar-SA"/>
              </w:rPr>
              <w:t>-н</w:t>
            </w:r>
            <w:proofErr w:type="gramEnd"/>
            <w:r w:rsidRPr="0056350E">
              <w:rPr>
                <w:rFonts w:ascii="Times New Roman" w:hAnsi="Times New Roman"/>
                <w:b/>
                <w:bCs/>
                <w:i/>
                <w:iCs/>
                <w:sz w:val="24"/>
                <w:szCs w:val="24"/>
                <w:lang w:val="ru-RU" w:eastAsia="en-US" w:bidi="ar-SA"/>
              </w:rPr>
              <w:t>-  </w:t>
            </w:r>
            <w:r w:rsidRPr="0056350E">
              <w:rPr>
                <w:rFonts w:ascii="Times New Roman" w:hAnsi="Times New Roman"/>
                <w:sz w:val="24"/>
                <w:szCs w:val="24"/>
                <w:lang w:val="ru-RU" w:eastAsia="en-US" w:bidi="ar-SA"/>
              </w:rPr>
              <w:t xml:space="preserve">прилагательные; образовывать от основ данных существительных с помощью суффикса </w:t>
            </w:r>
            <w:r w:rsidRPr="0056350E">
              <w:rPr>
                <w:rFonts w:ascii="Times New Roman" w:hAnsi="Times New Roman"/>
                <w:b/>
                <w:bCs/>
                <w:i/>
                <w:iCs/>
                <w:sz w:val="24"/>
                <w:szCs w:val="24"/>
                <w:lang w:val="ru-RU" w:eastAsia="en-US" w:bidi="ar-SA"/>
              </w:rPr>
              <w:t>-</w:t>
            </w:r>
            <w:proofErr w:type="spellStart"/>
            <w:r w:rsidRPr="0056350E">
              <w:rPr>
                <w:rFonts w:ascii="Times New Roman" w:hAnsi="Times New Roman"/>
                <w:b/>
                <w:bCs/>
                <w:i/>
                <w:iCs/>
                <w:sz w:val="24"/>
                <w:szCs w:val="24"/>
                <w:lang w:val="ru-RU" w:eastAsia="en-US" w:bidi="ar-SA"/>
              </w:rPr>
              <w:t>ск</w:t>
            </w:r>
            <w:proofErr w:type="spellEnd"/>
            <w:r w:rsidRPr="0056350E">
              <w:rPr>
                <w:rFonts w:ascii="Times New Roman" w:hAnsi="Times New Roman"/>
                <w:b/>
                <w:bCs/>
                <w:i/>
                <w:iCs/>
                <w:sz w:val="24"/>
                <w:szCs w:val="24"/>
                <w:lang w:val="ru-RU" w:eastAsia="en-US" w:bidi="ar-SA"/>
              </w:rPr>
              <w:t xml:space="preserve">- </w:t>
            </w:r>
            <w:r w:rsidRPr="0056350E">
              <w:rPr>
                <w:rFonts w:ascii="Times New Roman" w:hAnsi="Times New Roman"/>
                <w:sz w:val="24"/>
                <w:szCs w:val="24"/>
                <w:lang w:val="ru-RU" w:eastAsia="en-US" w:bidi="ar-SA"/>
              </w:rPr>
              <w:t>прилагательные;</w:t>
            </w:r>
          </w:p>
          <w:p w:rsidR="00A16CC8" w:rsidRPr="0056350E" w:rsidRDefault="00A16CC8" w:rsidP="00A16CC8">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ставить прилагательные в начальную форму.</w:t>
            </w:r>
          </w:p>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117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b/>
                <w:iCs/>
                <w:sz w:val="24"/>
                <w:szCs w:val="24"/>
                <w:lang w:val="ru-RU"/>
              </w:rPr>
              <w:t>Урок</w:t>
            </w:r>
            <w:r w:rsidRPr="0056350E">
              <w:rPr>
                <w:rFonts w:ascii="Times New Roman" w:hAnsi="Times New Roman"/>
                <w:b/>
                <w:bCs/>
                <w:iCs/>
                <w:sz w:val="24"/>
                <w:szCs w:val="24"/>
                <w:lang w:val="ru-RU"/>
              </w:rPr>
              <w:t xml:space="preserve"> развития речи. </w:t>
            </w:r>
            <w:r w:rsidRPr="0056350E">
              <w:rPr>
                <w:rFonts w:ascii="Times New Roman" w:hAnsi="Times New Roman"/>
                <w:bCs/>
                <w:i/>
                <w:iCs/>
                <w:sz w:val="24"/>
                <w:szCs w:val="24"/>
                <w:lang w:val="ru-RU"/>
              </w:rPr>
              <w:t>Продолжаем знакомиться с текстом-рассуждением.</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цитировать нужные фрагменты текста;</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в тексте рассуждение.</w:t>
            </w:r>
          </w:p>
        </w:tc>
      </w:tr>
      <w:tr w:rsidR="000A3D2B" w:rsidRPr="0056350E" w:rsidTr="000743AC">
        <w:tc>
          <w:tcPr>
            <w:tcW w:w="534" w:type="dxa"/>
            <w:gridSpan w:val="2"/>
            <w:tcBorders>
              <w:right w:val="single" w:sz="4" w:space="0" w:color="auto"/>
            </w:tcBorders>
          </w:tcPr>
          <w:p w:rsidR="000A3D2B" w:rsidRPr="0056350E" w:rsidRDefault="0023104F"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118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Прилагательные.</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Буквы</w:t>
            </w:r>
            <w:proofErr w:type="gramStart"/>
            <w:r w:rsidRPr="0056350E">
              <w:rPr>
                <w:rFonts w:ascii="Times New Roman" w:hAnsi="Times New Roman"/>
                <w:sz w:val="24"/>
                <w:szCs w:val="24"/>
                <w:lang w:val="ru-RU"/>
              </w:rPr>
              <w:t xml:space="preserve"> О</w:t>
            </w:r>
            <w:proofErr w:type="gramEnd"/>
            <w:r w:rsidRPr="0056350E">
              <w:rPr>
                <w:rFonts w:ascii="Times New Roman" w:hAnsi="Times New Roman"/>
                <w:sz w:val="24"/>
                <w:szCs w:val="24"/>
                <w:lang w:val="ru-RU"/>
              </w:rPr>
              <w:t>/ Е после шипящих и Ц.</w:t>
            </w:r>
          </w:p>
        </w:tc>
        <w:tc>
          <w:tcPr>
            <w:tcW w:w="1134" w:type="dxa"/>
          </w:tcPr>
          <w:p w:rsidR="000A3D2B" w:rsidRPr="0056350E" w:rsidRDefault="0023104F"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от основ данных существительных образовывать с помощью суффикса </w:t>
            </w:r>
            <w:proofErr w:type="gramStart"/>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и</w:t>
            </w:r>
            <w:proofErr w:type="gramEnd"/>
            <w:r w:rsidRPr="0056350E">
              <w:rPr>
                <w:rFonts w:ascii="Times New Roman" w:hAnsi="Times New Roman"/>
                <w:b/>
                <w:bCs/>
                <w:i/>
                <w:iCs/>
                <w:sz w:val="24"/>
                <w:szCs w:val="24"/>
                <w:lang w:val="ru-RU" w:eastAsia="ru-RU" w:bidi="ar-SA"/>
              </w:rPr>
              <w:t>ст</w:t>
            </w:r>
            <w:proofErr w:type="spellEnd"/>
            <w:r w:rsidRPr="0056350E">
              <w:rPr>
                <w:rFonts w:ascii="Times New Roman" w:hAnsi="Times New Roman"/>
                <w:b/>
                <w:bCs/>
                <w:i/>
                <w:iCs/>
                <w:sz w:val="24"/>
                <w:szCs w:val="24"/>
                <w:lang w:val="ru-RU" w:eastAsia="ru-RU" w:bidi="ar-SA"/>
              </w:rPr>
              <w:t xml:space="preserve">- </w:t>
            </w:r>
            <w:r w:rsidRPr="0056350E">
              <w:rPr>
                <w:rFonts w:ascii="Times New Roman" w:hAnsi="Times New Roman"/>
                <w:sz w:val="24"/>
                <w:szCs w:val="24"/>
                <w:lang w:val="ru-RU" w:eastAsia="ru-RU" w:bidi="ar-SA"/>
              </w:rPr>
              <w:t>прилагательные;</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прилагательные по составу;</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со словообразовательным словарем;</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от основ данных существительных образовывать с помощью суффикса </w:t>
            </w:r>
            <w:proofErr w:type="gramStart"/>
            <w:r w:rsidRPr="0056350E">
              <w:rPr>
                <w:rFonts w:ascii="Times New Roman" w:hAnsi="Times New Roman"/>
                <w:b/>
                <w:bCs/>
                <w:i/>
                <w:iCs/>
                <w:sz w:val="24"/>
                <w:szCs w:val="24"/>
                <w:lang w:val="ru-RU" w:eastAsia="ru-RU" w:bidi="ar-SA"/>
              </w:rPr>
              <w:t>-л</w:t>
            </w:r>
            <w:proofErr w:type="gramEnd"/>
            <w:r w:rsidRPr="0056350E">
              <w:rPr>
                <w:rFonts w:ascii="Times New Roman" w:hAnsi="Times New Roman"/>
                <w:b/>
                <w:bCs/>
                <w:i/>
                <w:iCs/>
                <w:sz w:val="24"/>
                <w:szCs w:val="24"/>
                <w:lang w:val="ru-RU" w:eastAsia="ru-RU" w:bidi="ar-SA"/>
              </w:rPr>
              <w:t xml:space="preserve">ив- </w:t>
            </w:r>
            <w:r w:rsidRPr="0056350E">
              <w:rPr>
                <w:rFonts w:ascii="Times New Roman" w:hAnsi="Times New Roman"/>
                <w:sz w:val="24"/>
                <w:szCs w:val="24"/>
                <w:lang w:val="ru-RU" w:eastAsia="ru-RU" w:bidi="ar-SA"/>
              </w:rPr>
              <w:t>прилагательные;</w:t>
            </w:r>
          </w:p>
          <w:p w:rsidR="00A16CC8" w:rsidRPr="0056350E" w:rsidRDefault="00A16CC8" w:rsidP="00A16CC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находить слова </w:t>
            </w:r>
            <w:proofErr w:type="gramStart"/>
            <w:r w:rsidRPr="0056350E">
              <w:rPr>
                <w:rFonts w:ascii="Times New Roman" w:hAnsi="Times New Roman"/>
                <w:sz w:val="24"/>
                <w:szCs w:val="24"/>
                <w:lang w:val="ru-RU" w:eastAsia="ru-RU" w:bidi="ar-SA"/>
              </w:rPr>
              <w:t>с</w:t>
            </w:r>
            <w:proofErr w:type="gramEnd"/>
            <w:r w:rsidRPr="0056350E">
              <w:rPr>
                <w:rFonts w:ascii="Times New Roman" w:hAnsi="Times New Roman"/>
                <w:sz w:val="24"/>
                <w:szCs w:val="24"/>
                <w:lang w:val="ru-RU" w:eastAsia="ru-RU" w:bidi="ar-SA"/>
              </w:rPr>
              <w:t xml:space="preserve"> разделительным </w:t>
            </w:r>
            <w:r w:rsidRPr="0056350E">
              <w:rPr>
                <w:rFonts w:ascii="Times New Roman" w:hAnsi="Times New Roman"/>
                <w:b/>
                <w:bCs/>
                <w:i/>
                <w:iCs/>
                <w:sz w:val="24"/>
                <w:szCs w:val="24"/>
                <w:lang w:val="ru-RU" w:eastAsia="ru-RU" w:bidi="ar-SA"/>
              </w:rPr>
              <w:t>ъ</w:t>
            </w:r>
            <w:r w:rsidRPr="0056350E">
              <w:rPr>
                <w:rFonts w:ascii="Times New Roman" w:hAnsi="Times New Roman"/>
                <w:sz w:val="24"/>
                <w:szCs w:val="24"/>
                <w:lang w:val="ru-RU" w:eastAsia="ru-RU" w:bidi="ar-SA"/>
              </w:rPr>
              <w:t xml:space="preserve"> и разделительным </w:t>
            </w:r>
            <w:r w:rsidRPr="0056350E">
              <w:rPr>
                <w:rFonts w:ascii="Times New Roman" w:hAnsi="Times New Roman"/>
                <w:b/>
                <w:bCs/>
                <w:i/>
                <w:iCs/>
                <w:sz w:val="24"/>
                <w:szCs w:val="24"/>
                <w:lang w:val="ru-RU" w:eastAsia="ru-RU" w:bidi="ar-SA"/>
              </w:rPr>
              <w:t>ь</w:t>
            </w:r>
            <w:r w:rsidRPr="0056350E">
              <w:rPr>
                <w:rFonts w:ascii="Times New Roman" w:hAnsi="Times New Roman"/>
                <w:sz w:val="24"/>
                <w:szCs w:val="24"/>
                <w:lang w:val="ru-RU" w:eastAsia="ru-RU" w:bidi="ar-SA"/>
              </w:rPr>
              <w:t>;</w:t>
            </w:r>
          </w:p>
          <w:p w:rsidR="000A3D2B" w:rsidRPr="0056350E" w:rsidRDefault="00A16CC8" w:rsidP="00A16CC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выделять суффиксы прилагательного</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119</w:t>
            </w:r>
          </w:p>
          <w:p w:rsidR="00D46D9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sz w:val="24"/>
                <w:szCs w:val="24"/>
              </w:rPr>
              <w:t>Глагольные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суффиксы</w:t>
            </w:r>
            <w:proofErr w:type="spellEnd"/>
            <w:r w:rsidRPr="0056350E">
              <w:rPr>
                <w:rFonts w:ascii="Times New Roman" w:hAnsi="Times New Roman"/>
                <w:sz w:val="24"/>
                <w:szCs w:val="24"/>
              </w:rPr>
              <w:t>.</w:t>
            </w:r>
          </w:p>
        </w:tc>
        <w:tc>
          <w:tcPr>
            <w:tcW w:w="1134" w:type="dxa"/>
          </w:tcPr>
          <w:p w:rsidR="000A3D2B" w:rsidRPr="0056350E" w:rsidRDefault="00C155B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C155B7" w:rsidRPr="0056350E" w:rsidRDefault="00C155B7" w:rsidP="00C155B7">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различать разные формы одного и того же слова;</w:t>
            </w:r>
          </w:p>
          <w:p w:rsidR="00C155B7" w:rsidRPr="0056350E" w:rsidRDefault="00C155B7" w:rsidP="00C155B7">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определять форму глагола;</w:t>
            </w:r>
          </w:p>
          <w:p w:rsidR="00C155B7" w:rsidRPr="0056350E" w:rsidRDefault="00C155B7" w:rsidP="00C155B7">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от данных слов образовывать глаголы;</w:t>
            </w:r>
          </w:p>
          <w:p w:rsidR="00C155B7" w:rsidRPr="0056350E" w:rsidRDefault="00C155B7" w:rsidP="00C155B7">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объяснять расстановку знаков препинания в предложении с однородными членами;</w:t>
            </w:r>
          </w:p>
          <w:p w:rsidR="00C155B7" w:rsidRPr="0056350E" w:rsidRDefault="00C155B7" w:rsidP="00C155B7">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ставить глаголы в форму прошедшего времени;</w:t>
            </w:r>
          </w:p>
          <w:p w:rsidR="00C155B7" w:rsidRPr="0056350E" w:rsidRDefault="00C155B7" w:rsidP="00C155B7">
            <w:pPr>
              <w:suppressAutoHyphens w:val="0"/>
              <w:autoSpaceDE w:val="0"/>
              <w:autoSpaceDN w:val="0"/>
              <w:adjustRightInd w:val="0"/>
              <w:rPr>
                <w:rFonts w:ascii="Times New Roman" w:hAnsi="Times New Roman"/>
                <w:sz w:val="24"/>
                <w:szCs w:val="24"/>
                <w:lang w:val="ru-RU" w:eastAsia="en-US" w:bidi="ar-SA"/>
              </w:rPr>
            </w:pPr>
            <w:r w:rsidRPr="0056350E">
              <w:rPr>
                <w:rFonts w:ascii="Times New Roman" w:hAnsi="Times New Roman"/>
                <w:sz w:val="24"/>
                <w:szCs w:val="24"/>
                <w:lang w:val="ru-RU" w:eastAsia="en-US" w:bidi="ar-SA"/>
              </w:rPr>
              <w:t>- выделять глагольный суффикс и суффикс прошедшего времени;</w:t>
            </w:r>
          </w:p>
          <w:p w:rsidR="000A3D2B" w:rsidRPr="0056350E" w:rsidRDefault="00C155B7" w:rsidP="00C155B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4"/>
                <w:sz w:val="24"/>
                <w:szCs w:val="24"/>
                <w:lang w:val="ru-RU" w:eastAsia="ru-RU" w:bidi="ar-SA"/>
              </w:rPr>
              <w:t>- объяснять орфограммы</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Орфограммы в  окончаниях слов. </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Существительные.</w:t>
            </w:r>
          </w:p>
        </w:tc>
        <w:tc>
          <w:tcPr>
            <w:tcW w:w="1134" w:type="dxa"/>
          </w:tcPr>
          <w:p w:rsidR="000A3D2B" w:rsidRPr="0056350E" w:rsidRDefault="00C155B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место нахождения орфограммы в слове;</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предложение по членам предложения;</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род, падеж существительных;</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окончания существительных;</w:t>
            </w:r>
          </w:p>
          <w:p w:rsidR="000A3D2B" w:rsidRPr="0056350E" w:rsidRDefault="00C155B7" w:rsidP="00C155B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работать с орфографическим словарем.</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bCs/>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Работа с картиной.</w:t>
            </w:r>
          </w:p>
        </w:tc>
        <w:tc>
          <w:tcPr>
            <w:tcW w:w="1134" w:type="dxa"/>
          </w:tcPr>
          <w:p w:rsidR="000A3D2B" w:rsidRPr="0056350E" w:rsidRDefault="00C155B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C155B7" w:rsidRPr="0056350E" w:rsidRDefault="00C155B7" w:rsidP="00C155B7">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анализировать тему картины;</w:t>
            </w:r>
          </w:p>
          <w:p w:rsidR="00C155B7" w:rsidRPr="0056350E" w:rsidRDefault="00C155B7" w:rsidP="00C155B7">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составлять и записывать план своего рассказа;</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рассказывать о впечатлениях, которыми </w:t>
            </w:r>
            <w:r w:rsidRPr="0056350E">
              <w:rPr>
                <w:rFonts w:ascii="Times New Roman" w:hAnsi="Times New Roman"/>
                <w:sz w:val="24"/>
                <w:szCs w:val="24"/>
                <w:lang w:val="ru-RU" w:eastAsia="ru-RU" w:bidi="ar-SA"/>
              </w:rPr>
              <w:lastRenderedPageBreak/>
              <w:t>поделился художник;</w:t>
            </w:r>
          </w:p>
          <w:p w:rsidR="000A3D2B" w:rsidRPr="0056350E" w:rsidRDefault="00C155B7" w:rsidP="00C155B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записывать описание картины по данному плану.</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123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w:t>
            </w:r>
            <w:proofErr w:type="gramStart"/>
            <w:r w:rsidRPr="0056350E">
              <w:rPr>
                <w:rFonts w:ascii="Times New Roman" w:hAnsi="Times New Roman"/>
                <w:sz w:val="24"/>
                <w:szCs w:val="24"/>
              </w:rPr>
              <w:t xml:space="preserve">в  </w:t>
            </w:r>
            <w:proofErr w:type="spellStart"/>
            <w:r w:rsidRPr="0056350E">
              <w:rPr>
                <w:rFonts w:ascii="Times New Roman" w:hAnsi="Times New Roman"/>
                <w:sz w:val="24"/>
                <w:szCs w:val="24"/>
              </w:rPr>
              <w:t>окончаниях</w:t>
            </w:r>
            <w:proofErr w:type="spellEnd"/>
            <w:proofErr w:type="gramEnd"/>
            <w:r w:rsidRPr="0056350E">
              <w:rPr>
                <w:rFonts w:ascii="Times New Roman" w:hAnsi="Times New Roman"/>
                <w:sz w:val="24"/>
                <w:szCs w:val="24"/>
              </w:rPr>
              <w:t xml:space="preserve"> </w:t>
            </w:r>
            <w:proofErr w:type="spellStart"/>
            <w:r w:rsidRPr="0056350E">
              <w:rPr>
                <w:rFonts w:ascii="Times New Roman" w:hAnsi="Times New Roman"/>
                <w:sz w:val="24"/>
                <w:szCs w:val="24"/>
              </w:rPr>
              <w:t>прилагательных</w:t>
            </w:r>
            <w:proofErr w:type="spellEnd"/>
            <w:r w:rsidRPr="0056350E">
              <w:rPr>
                <w:rFonts w:ascii="Times New Roman" w:hAnsi="Times New Roman"/>
                <w:sz w:val="24"/>
                <w:szCs w:val="24"/>
              </w:rPr>
              <w:t>.</w:t>
            </w:r>
          </w:p>
        </w:tc>
        <w:tc>
          <w:tcPr>
            <w:tcW w:w="1134" w:type="dxa"/>
          </w:tcPr>
          <w:p w:rsidR="000A3D2B" w:rsidRPr="0056350E" w:rsidRDefault="00C155B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списывать текст, вставляя пропущенные буквы;</w:t>
            </w:r>
          </w:p>
          <w:p w:rsidR="00C155B7" w:rsidRPr="0056350E" w:rsidRDefault="00C155B7" w:rsidP="00C155B7">
            <w:pPr>
              <w:suppressAutoHyphens w:val="0"/>
              <w:rPr>
                <w:rFonts w:ascii="Times New Roman" w:hAnsi="Times New Roman"/>
                <w:spacing w:val="2"/>
                <w:sz w:val="24"/>
                <w:szCs w:val="24"/>
                <w:lang w:val="ru-RU" w:eastAsia="ru-RU" w:bidi="ar-SA"/>
              </w:rPr>
            </w:pPr>
            <w:r w:rsidRPr="0056350E">
              <w:rPr>
                <w:rFonts w:ascii="Times New Roman" w:hAnsi="Times New Roman"/>
                <w:spacing w:val="2"/>
                <w:sz w:val="24"/>
                <w:szCs w:val="24"/>
                <w:lang w:val="ru-RU" w:eastAsia="ru-RU" w:bidi="ar-SA"/>
              </w:rPr>
              <w:t>- находить прилагательные, у которых пропущены безударные падежные окончания;</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окончания у вопросов и у прилагательных;</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выписывать из текста сложные слова;</w:t>
            </w:r>
          </w:p>
          <w:p w:rsidR="000A3D2B" w:rsidRPr="0056350E" w:rsidRDefault="00C155B7" w:rsidP="00C155B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существительное, образованное от прилагательного.</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124</w:t>
            </w:r>
          </w:p>
          <w:p w:rsidR="00D46D9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в </w:t>
            </w:r>
            <w:proofErr w:type="spellStart"/>
            <w:r w:rsidRPr="0056350E">
              <w:rPr>
                <w:rFonts w:ascii="Times New Roman" w:hAnsi="Times New Roman"/>
                <w:sz w:val="24"/>
                <w:szCs w:val="24"/>
              </w:rPr>
              <w:t>окончаниях</w:t>
            </w:r>
            <w:proofErr w:type="spellEnd"/>
          </w:p>
          <w:p w:rsidR="000A3D2B" w:rsidRPr="0056350E" w:rsidRDefault="000A3D2B" w:rsidP="0089219C">
            <w:pPr>
              <w:rPr>
                <w:rFonts w:ascii="Times New Roman" w:hAnsi="Times New Roman"/>
                <w:sz w:val="24"/>
                <w:szCs w:val="24"/>
              </w:rPr>
            </w:pPr>
            <w:proofErr w:type="spellStart"/>
            <w:proofErr w:type="gramStart"/>
            <w:r w:rsidRPr="0056350E">
              <w:rPr>
                <w:rFonts w:ascii="Times New Roman" w:hAnsi="Times New Roman"/>
                <w:sz w:val="24"/>
                <w:szCs w:val="24"/>
              </w:rPr>
              <w:t>глаголов</w:t>
            </w:r>
            <w:proofErr w:type="spellEnd"/>
            <w:proofErr w:type="gramEnd"/>
            <w:r w:rsidRPr="0056350E">
              <w:rPr>
                <w:rFonts w:ascii="Times New Roman" w:hAnsi="Times New Roman"/>
                <w:sz w:val="24"/>
                <w:szCs w:val="24"/>
              </w:rPr>
              <w:t>.</w:t>
            </w:r>
          </w:p>
        </w:tc>
        <w:tc>
          <w:tcPr>
            <w:tcW w:w="1134" w:type="dxa"/>
          </w:tcPr>
          <w:p w:rsidR="000A3D2B" w:rsidRPr="0056350E" w:rsidRDefault="00C155B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образовывать начальную форму глагола;</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глаголы-исключения;</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исправлять допущенные ошибки;</w:t>
            </w:r>
          </w:p>
          <w:p w:rsidR="00C155B7" w:rsidRPr="0056350E" w:rsidRDefault="00C155B7" w:rsidP="00C155B7">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объяснять орфограммы;</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глаголы-исключения;</w:t>
            </w:r>
          </w:p>
          <w:p w:rsidR="000A3D2B" w:rsidRPr="0056350E" w:rsidRDefault="00C155B7" w:rsidP="00C155B7">
            <w:pPr>
              <w:suppressAutoHyphens w:val="0"/>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исправлять допущенные ошибки;</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iCs/>
                <w:sz w:val="24"/>
                <w:szCs w:val="24"/>
                <w:lang w:val="ru-RU"/>
              </w:rPr>
              <w:t xml:space="preserve">Урок развития речи. </w:t>
            </w:r>
            <w:r w:rsidRPr="0056350E">
              <w:rPr>
                <w:rFonts w:ascii="Times New Roman" w:hAnsi="Times New Roman"/>
                <w:bCs/>
                <w:i/>
                <w:iCs/>
                <w:sz w:val="24"/>
                <w:szCs w:val="24"/>
                <w:lang w:val="ru-RU"/>
              </w:rPr>
              <w:t>Письменное изложение.</w:t>
            </w:r>
          </w:p>
        </w:tc>
        <w:tc>
          <w:tcPr>
            <w:tcW w:w="1134" w:type="dxa"/>
          </w:tcPr>
          <w:p w:rsidR="000A3D2B" w:rsidRPr="0056350E" w:rsidRDefault="00C155B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цитировать текст;</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 текст на смысловые части;</w:t>
            </w:r>
          </w:p>
          <w:p w:rsidR="00C155B7" w:rsidRPr="0056350E" w:rsidRDefault="00C155B7" w:rsidP="00C155B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составлять план;</w:t>
            </w:r>
          </w:p>
          <w:p w:rsidR="000A3D2B" w:rsidRPr="0056350E" w:rsidRDefault="00C155B7" w:rsidP="00C155B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письменно пересказывать историю, пользуясь планом</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в  </w:t>
            </w:r>
            <w:proofErr w:type="spellStart"/>
            <w:r w:rsidRPr="0056350E">
              <w:rPr>
                <w:rFonts w:ascii="Times New Roman" w:hAnsi="Times New Roman"/>
                <w:sz w:val="24"/>
                <w:szCs w:val="24"/>
              </w:rPr>
              <w:t>окончаниях</w:t>
            </w:r>
            <w:proofErr w:type="spellEnd"/>
          </w:p>
          <w:p w:rsidR="000A3D2B" w:rsidRPr="0056350E" w:rsidRDefault="000A3D2B" w:rsidP="0089219C">
            <w:pPr>
              <w:rPr>
                <w:rFonts w:ascii="Times New Roman" w:hAnsi="Times New Roman"/>
                <w:sz w:val="24"/>
                <w:szCs w:val="24"/>
              </w:rPr>
            </w:pPr>
            <w:proofErr w:type="spellStart"/>
            <w:proofErr w:type="gramStart"/>
            <w:r w:rsidRPr="0056350E">
              <w:rPr>
                <w:rFonts w:ascii="Times New Roman" w:hAnsi="Times New Roman"/>
                <w:sz w:val="24"/>
                <w:szCs w:val="24"/>
              </w:rPr>
              <w:t>глаголов</w:t>
            </w:r>
            <w:proofErr w:type="spellEnd"/>
            <w:proofErr w:type="gramEnd"/>
            <w:r w:rsidRPr="0056350E">
              <w:rPr>
                <w:rFonts w:ascii="Times New Roman" w:hAnsi="Times New Roman"/>
                <w:sz w:val="24"/>
                <w:szCs w:val="24"/>
              </w:rPr>
              <w:t>.</w:t>
            </w:r>
          </w:p>
        </w:tc>
        <w:tc>
          <w:tcPr>
            <w:tcW w:w="1134" w:type="dxa"/>
          </w:tcPr>
          <w:p w:rsidR="000A3D2B" w:rsidRPr="0056350E" w:rsidRDefault="00AC2312"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объяснять орфограммы;</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спряжение глагола;</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глаголы-исключения;</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исправлять допущенные ошибки;</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разноспрягаемые глаголы;</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глаголы в повелительном наклонении;</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подбирать проверочные слова; </w:t>
            </w:r>
          </w:p>
          <w:p w:rsidR="000A3D2B" w:rsidRPr="0056350E" w:rsidRDefault="00AC2312" w:rsidP="00AC2312">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xml:space="preserve">- объяснять написание глаголов на </w:t>
            </w:r>
            <w:proofErr w:type="gramStart"/>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т</w:t>
            </w:r>
            <w:proofErr w:type="gramEnd"/>
            <w:r w:rsidRPr="0056350E">
              <w:rPr>
                <w:rFonts w:ascii="Times New Roman" w:hAnsi="Times New Roman"/>
                <w:b/>
                <w:bCs/>
                <w:i/>
                <w:iCs/>
                <w:sz w:val="24"/>
                <w:szCs w:val="24"/>
                <w:lang w:val="ru-RU" w:eastAsia="ru-RU" w:bidi="ar-SA"/>
              </w:rPr>
              <w:t>ься</w:t>
            </w:r>
            <w:proofErr w:type="spellEnd"/>
            <w:r w:rsidRPr="0056350E">
              <w:rPr>
                <w:rFonts w:ascii="Times New Roman" w:hAnsi="Times New Roman"/>
                <w:sz w:val="24"/>
                <w:szCs w:val="24"/>
                <w:lang w:val="ru-RU" w:eastAsia="ru-RU" w:bidi="ar-SA"/>
              </w:rPr>
              <w:t xml:space="preserve"> и</w:t>
            </w:r>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тся</w:t>
            </w:r>
            <w:proofErr w:type="spellEnd"/>
            <w:r w:rsidRPr="0056350E">
              <w:rPr>
                <w:rFonts w:ascii="Times New Roman" w:hAnsi="Times New Roman"/>
                <w:b/>
                <w:bCs/>
                <w:i/>
                <w:iCs/>
                <w:sz w:val="24"/>
                <w:szCs w:val="24"/>
                <w:lang w:val="ru-RU" w:eastAsia="ru-RU" w:bidi="ar-SA"/>
              </w:rPr>
              <w:t>.</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b/>
                <w:sz w:val="24"/>
                <w:szCs w:val="24"/>
              </w:rPr>
              <w:t>Контрольная</w:t>
            </w:r>
            <w:proofErr w:type="spellEnd"/>
            <w:r w:rsidRPr="0056350E">
              <w:rPr>
                <w:rFonts w:ascii="Times New Roman" w:hAnsi="Times New Roman"/>
                <w:b/>
                <w:sz w:val="24"/>
                <w:szCs w:val="24"/>
              </w:rPr>
              <w:t xml:space="preserve"> </w:t>
            </w:r>
            <w:proofErr w:type="spellStart"/>
            <w:r w:rsidRPr="0056350E">
              <w:rPr>
                <w:rFonts w:ascii="Times New Roman" w:hAnsi="Times New Roman"/>
                <w:b/>
                <w:sz w:val="24"/>
                <w:szCs w:val="24"/>
              </w:rPr>
              <w:t>работа</w:t>
            </w:r>
            <w:proofErr w:type="spellEnd"/>
            <w:r w:rsidRPr="0056350E">
              <w:rPr>
                <w:rFonts w:ascii="Times New Roman" w:hAnsi="Times New Roman"/>
                <w:b/>
                <w:sz w:val="24"/>
                <w:szCs w:val="24"/>
              </w:rPr>
              <w:t>.</w:t>
            </w:r>
          </w:p>
        </w:tc>
        <w:tc>
          <w:tcPr>
            <w:tcW w:w="1134" w:type="dxa"/>
          </w:tcPr>
          <w:p w:rsidR="000A3D2B" w:rsidRPr="0056350E" w:rsidRDefault="00D46D9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129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Работа над ошибками.</w:t>
            </w:r>
          </w:p>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Учимся различать   форму 2-го лица мн. ч. и повелительную форму мн.ч. глагола.</w:t>
            </w:r>
          </w:p>
        </w:tc>
        <w:tc>
          <w:tcPr>
            <w:tcW w:w="1134" w:type="dxa"/>
          </w:tcPr>
          <w:p w:rsidR="000A3D2B" w:rsidRPr="0056350E" w:rsidRDefault="00AC2312"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выделять глагольный суффикс и суффикс повелительной формы;</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глаголы по составу;</w:t>
            </w:r>
          </w:p>
          <w:p w:rsidR="00AC2312" w:rsidRPr="0056350E" w:rsidRDefault="00AC2312" w:rsidP="00AC2312">
            <w:pPr>
              <w:suppressAutoHyphens w:val="0"/>
              <w:rPr>
                <w:rFonts w:ascii="Times New Roman" w:hAnsi="Times New Roman"/>
                <w:spacing w:val="-4"/>
                <w:sz w:val="24"/>
                <w:szCs w:val="24"/>
                <w:lang w:val="ru-RU" w:eastAsia="ru-RU" w:bidi="ar-SA"/>
              </w:rPr>
            </w:pPr>
            <w:r w:rsidRPr="0056350E">
              <w:rPr>
                <w:rFonts w:ascii="Times New Roman" w:hAnsi="Times New Roman"/>
                <w:spacing w:val="-4"/>
                <w:sz w:val="24"/>
                <w:szCs w:val="24"/>
                <w:lang w:val="ru-RU" w:eastAsia="ru-RU" w:bidi="ar-SA"/>
              </w:rPr>
              <w:t>- показывать, как образованы повелительные формы единственного числа глаголов;</w:t>
            </w:r>
          </w:p>
          <w:p w:rsidR="000A3D2B" w:rsidRPr="0056350E" w:rsidRDefault="00AC2312" w:rsidP="00AC2312">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ставить ударение в повелительной форме глагола.</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Учимся различать  форму 2-го лица мн. ч. и повелительную форму мн.ч. глагола.</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AC2312"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1</w:t>
            </w:r>
          </w:p>
        </w:tc>
        <w:tc>
          <w:tcPr>
            <w:tcW w:w="4927" w:type="dxa"/>
          </w:tcPr>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какой глагол стоит в повелительной форме множественного числа, а какой – в форме 2-го лица множественного числа;</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глаголы по составу и ставить ударение;</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lastRenderedPageBreak/>
              <w:t>- указывать спряжение глаголов;</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в тексте личные местоимения;</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лицо, число и падеж местоимений;</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определять форму глаголов в тексте;</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показывать, как образованы глаголы повелительной формы;</w:t>
            </w:r>
          </w:p>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выписывать из текста сложное слово;</w:t>
            </w:r>
          </w:p>
          <w:p w:rsidR="000A3D2B" w:rsidRPr="0056350E" w:rsidRDefault="00AC2312" w:rsidP="00AC2312">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находить в тексте разноспрягаемые глаголы и глаголы-исключения.</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131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 xml:space="preserve">Урок развития речи. </w:t>
            </w:r>
          </w:p>
          <w:p w:rsidR="000A3D2B" w:rsidRPr="0056350E" w:rsidRDefault="000A3D2B" w:rsidP="0089219C">
            <w:pPr>
              <w:rPr>
                <w:rFonts w:ascii="Times New Roman" w:hAnsi="Times New Roman"/>
                <w:i/>
                <w:sz w:val="24"/>
                <w:szCs w:val="24"/>
                <w:lang w:val="ru-RU"/>
              </w:rPr>
            </w:pPr>
            <w:r w:rsidRPr="0056350E">
              <w:rPr>
                <w:rFonts w:ascii="Times New Roman" w:hAnsi="Times New Roman"/>
                <w:bCs/>
                <w:i/>
                <w:sz w:val="24"/>
                <w:szCs w:val="24"/>
                <w:lang w:val="ru-RU"/>
              </w:rPr>
              <w:t>Учимся составлять аннотации.</w:t>
            </w:r>
          </w:p>
        </w:tc>
        <w:tc>
          <w:tcPr>
            <w:tcW w:w="1134" w:type="dxa"/>
          </w:tcPr>
          <w:p w:rsidR="000A3D2B" w:rsidRPr="0056350E" w:rsidRDefault="00AC2312"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AC2312" w:rsidRPr="0056350E" w:rsidRDefault="00AC2312" w:rsidP="00AC231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составлять аннотации, используя план;</w:t>
            </w:r>
          </w:p>
          <w:p w:rsidR="000A3D2B" w:rsidRPr="0056350E" w:rsidRDefault="00AC2312" w:rsidP="00AC2312">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пользоваться разделом «Сведения о писателях».</w:t>
            </w:r>
          </w:p>
        </w:tc>
      </w:tr>
      <w:tr w:rsidR="000A3D2B" w:rsidRPr="0056350E" w:rsidTr="000743AC">
        <w:tc>
          <w:tcPr>
            <w:tcW w:w="534" w:type="dxa"/>
            <w:gridSpan w:val="2"/>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jc w:val="center"/>
              <w:rPr>
                <w:rFonts w:ascii="Times New Roman" w:hAnsi="Times New Roman"/>
                <w:sz w:val="24"/>
                <w:szCs w:val="24"/>
              </w:rPr>
            </w:pPr>
            <w:r w:rsidRPr="0056350E">
              <w:rPr>
                <w:rFonts w:ascii="Times New Roman" w:hAnsi="Times New Roman"/>
                <w:b/>
                <w:sz w:val="24"/>
                <w:szCs w:val="24"/>
              </w:rPr>
              <w:t xml:space="preserve">4 </w:t>
            </w:r>
            <w:proofErr w:type="spellStart"/>
            <w:r w:rsidRPr="0056350E">
              <w:rPr>
                <w:rFonts w:ascii="Times New Roman" w:hAnsi="Times New Roman"/>
                <w:b/>
                <w:sz w:val="24"/>
                <w:szCs w:val="24"/>
              </w:rPr>
              <w:t>четверть</w:t>
            </w:r>
            <w:proofErr w:type="spellEnd"/>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Орфограммы</w:t>
            </w:r>
            <w:proofErr w:type="spellEnd"/>
            <w:r w:rsidRPr="0056350E">
              <w:rPr>
                <w:rFonts w:ascii="Times New Roman" w:hAnsi="Times New Roman"/>
                <w:sz w:val="24"/>
                <w:szCs w:val="24"/>
              </w:rPr>
              <w:t xml:space="preserve"> </w:t>
            </w:r>
            <w:proofErr w:type="gramStart"/>
            <w:r w:rsidRPr="0056350E">
              <w:rPr>
                <w:rFonts w:ascii="Times New Roman" w:hAnsi="Times New Roman"/>
                <w:sz w:val="24"/>
                <w:szCs w:val="24"/>
              </w:rPr>
              <w:t xml:space="preserve">в  </w:t>
            </w:r>
            <w:proofErr w:type="spellStart"/>
            <w:r w:rsidRPr="0056350E">
              <w:rPr>
                <w:rFonts w:ascii="Times New Roman" w:hAnsi="Times New Roman"/>
                <w:sz w:val="24"/>
                <w:szCs w:val="24"/>
              </w:rPr>
              <w:t>приставках</w:t>
            </w:r>
            <w:proofErr w:type="spellEnd"/>
            <w:proofErr w:type="gramEnd"/>
            <w:r w:rsidRPr="0056350E">
              <w:rPr>
                <w:rFonts w:ascii="Times New Roman" w:hAnsi="Times New Roman"/>
                <w:sz w:val="24"/>
                <w:szCs w:val="24"/>
              </w:rPr>
              <w:t>.</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объяснять орфограммы;</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отличать предлоги от приставок;</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ставить в словах ударение;</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выделять приставки;</w:t>
            </w:r>
          </w:p>
          <w:p w:rsidR="000A3D2B" w:rsidRPr="0056350E" w:rsidRDefault="00077284" w:rsidP="00077284">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с данными словосочетаниями составлять предложения.</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Правописание Ъ после приставок на согласный перед гласными Е, Ё, </w:t>
            </w:r>
            <w:proofErr w:type="gramStart"/>
            <w:r w:rsidRPr="0056350E">
              <w:rPr>
                <w:rFonts w:ascii="Times New Roman" w:hAnsi="Times New Roman"/>
                <w:sz w:val="24"/>
                <w:szCs w:val="24"/>
                <w:lang w:val="ru-RU"/>
              </w:rPr>
              <w:t>Ю</w:t>
            </w:r>
            <w:proofErr w:type="gramEnd"/>
            <w:r w:rsidRPr="0056350E">
              <w:rPr>
                <w:rFonts w:ascii="Times New Roman" w:hAnsi="Times New Roman"/>
                <w:sz w:val="24"/>
                <w:szCs w:val="24"/>
                <w:lang w:val="ru-RU"/>
              </w:rPr>
              <w:t>, Я.</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проверочные слова;</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писать слова с приставками на </w:t>
            </w:r>
            <w:r w:rsidRPr="0056350E">
              <w:rPr>
                <w:rFonts w:ascii="Times New Roman" w:hAnsi="Times New Roman"/>
                <w:b/>
                <w:bCs/>
                <w:i/>
                <w:iCs/>
                <w:sz w:val="24"/>
                <w:szCs w:val="24"/>
                <w:lang w:val="ru-RU" w:eastAsia="ru-RU" w:bidi="ar-SA"/>
              </w:rPr>
              <w:t>з/</w:t>
            </w:r>
            <w:proofErr w:type="gramStart"/>
            <w:r w:rsidRPr="0056350E">
              <w:rPr>
                <w:rFonts w:ascii="Times New Roman" w:hAnsi="Times New Roman"/>
                <w:b/>
                <w:bCs/>
                <w:i/>
                <w:iCs/>
                <w:sz w:val="24"/>
                <w:szCs w:val="24"/>
                <w:lang w:val="ru-RU" w:eastAsia="ru-RU" w:bidi="ar-SA"/>
              </w:rPr>
              <w:t>с</w:t>
            </w:r>
            <w:proofErr w:type="gramEnd"/>
            <w:r w:rsidRPr="0056350E">
              <w:rPr>
                <w:rFonts w:ascii="Times New Roman" w:hAnsi="Times New Roman"/>
                <w:sz w:val="24"/>
                <w:szCs w:val="24"/>
                <w:lang w:val="ru-RU" w:eastAsia="ru-RU" w:bidi="ar-SA"/>
              </w:rPr>
              <w:t>;</w:t>
            </w:r>
          </w:p>
          <w:p w:rsidR="000A3D2B" w:rsidRPr="0056350E" w:rsidRDefault="00077284" w:rsidP="00077284">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правильно писать слова с разделительным твердым знаком.</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Работа</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разделительного</w:t>
            </w:r>
            <w:proofErr w:type="spellEnd"/>
            <w:r w:rsidRPr="0056350E">
              <w:rPr>
                <w:rFonts w:ascii="Times New Roman" w:hAnsi="Times New Roman"/>
                <w:sz w:val="24"/>
                <w:szCs w:val="24"/>
              </w:rPr>
              <w:t xml:space="preserve"> Ь.</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77284"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писать слова с разделительным мягким знаком.</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pStyle w:val="3"/>
              <w:rPr>
                <w:rFonts w:ascii="Times New Roman" w:hAnsi="Times New Roman" w:cs="Times New Roman"/>
                <w:b w:val="0"/>
                <w:sz w:val="24"/>
                <w:szCs w:val="24"/>
              </w:rPr>
            </w:pPr>
            <w:r w:rsidRPr="0056350E">
              <w:rPr>
                <w:rFonts w:ascii="Times New Roman" w:hAnsi="Times New Roman" w:cs="Times New Roman"/>
                <w:i w:val="0"/>
                <w:sz w:val="24"/>
                <w:szCs w:val="24"/>
              </w:rPr>
              <w:t xml:space="preserve">Урок развития речи. </w:t>
            </w:r>
            <w:r w:rsidRPr="0056350E">
              <w:rPr>
                <w:rFonts w:ascii="Times New Roman" w:hAnsi="Times New Roman" w:cs="Times New Roman"/>
                <w:b w:val="0"/>
                <w:sz w:val="24"/>
                <w:szCs w:val="24"/>
              </w:rPr>
              <w:t xml:space="preserve">Рассматриваем </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старые фотографии.</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рассматривать старые фотографии;</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толковым словарем;</w:t>
            </w:r>
          </w:p>
          <w:p w:rsidR="000A3D2B" w:rsidRPr="0056350E" w:rsidRDefault="00077284" w:rsidP="00077284">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высказывать свое мнение</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Правописание </w:t>
            </w:r>
            <w:proofErr w:type="gramStart"/>
            <w:r w:rsidRPr="0056350E">
              <w:rPr>
                <w:rFonts w:ascii="Times New Roman" w:hAnsi="Times New Roman"/>
                <w:sz w:val="24"/>
                <w:szCs w:val="24"/>
                <w:lang w:val="ru-RU"/>
              </w:rPr>
              <w:t>разделительного</w:t>
            </w:r>
            <w:proofErr w:type="gramEnd"/>
            <w:r w:rsidRPr="0056350E">
              <w:rPr>
                <w:rFonts w:ascii="Times New Roman" w:hAnsi="Times New Roman"/>
                <w:sz w:val="24"/>
                <w:szCs w:val="24"/>
                <w:lang w:val="ru-RU"/>
              </w:rPr>
              <w:t xml:space="preserve"> Ь в прилагательных, отвечающих на вопрос </w:t>
            </w:r>
            <w:r w:rsidRPr="0056350E">
              <w:rPr>
                <w:rFonts w:ascii="Times New Roman" w:hAnsi="Times New Roman"/>
                <w:b/>
                <w:bCs/>
                <w:i/>
                <w:sz w:val="24"/>
                <w:szCs w:val="24"/>
                <w:lang w:val="ru-RU"/>
              </w:rPr>
              <w:t>чей?</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записывать словосочетания из двух слов: существительного и зависимого от него прилагательного, отвечающего на вопрос </w:t>
            </w:r>
            <w:r w:rsidRPr="0056350E">
              <w:rPr>
                <w:rFonts w:ascii="Times New Roman" w:hAnsi="Times New Roman"/>
                <w:b/>
                <w:i/>
                <w:sz w:val="24"/>
                <w:szCs w:val="24"/>
                <w:lang w:val="ru-RU" w:eastAsia="ru-RU" w:bidi="ar-SA"/>
              </w:rPr>
              <w:t>чей?</w:t>
            </w:r>
            <w:r w:rsidRPr="0056350E">
              <w:rPr>
                <w:rFonts w:ascii="Times New Roman" w:hAnsi="Times New Roman"/>
                <w:sz w:val="24"/>
                <w:szCs w:val="24"/>
                <w:lang w:val="ru-RU" w:eastAsia="ru-RU" w:bidi="ar-SA"/>
              </w:rPr>
              <w:t>;</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различать прилагательные, отвечающие на вопросы </w:t>
            </w:r>
            <w:r w:rsidRPr="0056350E">
              <w:rPr>
                <w:rFonts w:ascii="Times New Roman" w:hAnsi="Times New Roman"/>
                <w:b/>
                <w:i/>
                <w:sz w:val="24"/>
                <w:szCs w:val="24"/>
                <w:lang w:val="ru-RU" w:eastAsia="ru-RU" w:bidi="ar-SA"/>
              </w:rPr>
              <w:t>какой?</w:t>
            </w:r>
            <w:r w:rsidRPr="0056350E">
              <w:rPr>
                <w:rFonts w:ascii="Times New Roman" w:hAnsi="Times New Roman"/>
                <w:sz w:val="24"/>
                <w:szCs w:val="24"/>
                <w:lang w:val="ru-RU" w:eastAsia="ru-RU" w:bidi="ar-SA"/>
              </w:rPr>
              <w:t xml:space="preserve"> и </w:t>
            </w:r>
            <w:r w:rsidRPr="0056350E">
              <w:rPr>
                <w:rFonts w:ascii="Times New Roman" w:hAnsi="Times New Roman"/>
                <w:b/>
                <w:i/>
                <w:sz w:val="24"/>
                <w:szCs w:val="24"/>
                <w:lang w:val="ru-RU" w:eastAsia="ru-RU" w:bidi="ar-SA"/>
              </w:rPr>
              <w:t>чей?</w:t>
            </w:r>
            <w:r w:rsidRPr="0056350E">
              <w:rPr>
                <w:rFonts w:ascii="Times New Roman" w:hAnsi="Times New Roman"/>
                <w:sz w:val="24"/>
                <w:szCs w:val="24"/>
                <w:lang w:val="ru-RU" w:eastAsia="ru-RU" w:bidi="ar-SA"/>
              </w:rPr>
              <w:t>; показывать, как образованы прилагательные;</w:t>
            </w:r>
          </w:p>
          <w:p w:rsidR="000A3D2B" w:rsidRPr="0056350E" w:rsidRDefault="00077284" w:rsidP="00077284">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образовывать краткую форму прилагательного.</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Правописание </w:t>
            </w:r>
            <w:proofErr w:type="gramStart"/>
            <w:r w:rsidRPr="0056350E">
              <w:rPr>
                <w:rFonts w:ascii="Times New Roman" w:hAnsi="Times New Roman"/>
                <w:sz w:val="24"/>
                <w:szCs w:val="24"/>
                <w:lang w:val="ru-RU"/>
              </w:rPr>
              <w:t>разделительного</w:t>
            </w:r>
            <w:proofErr w:type="gramEnd"/>
            <w:r w:rsidRPr="0056350E">
              <w:rPr>
                <w:rFonts w:ascii="Times New Roman" w:hAnsi="Times New Roman"/>
                <w:sz w:val="24"/>
                <w:szCs w:val="24"/>
                <w:lang w:val="ru-RU"/>
              </w:rPr>
              <w:t xml:space="preserve"> Ь в прилагательных, отвечающих на вопрос </w:t>
            </w:r>
            <w:r w:rsidRPr="0056350E">
              <w:rPr>
                <w:rFonts w:ascii="Times New Roman" w:hAnsi="Times New Roman"/>
                <w:b/>
                <w:bCs/>
                <w:i/>
                <w:sz w:val="24"/>
                <w:szCs w:val="24"/>
                <w:lang w:val="ru-RU"/>
              </w:rPr>
              <w:t>чей?</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выполнять разбор прилагательного по составу;</w:t>
            </w:r>
          </w:p>
          <w:p w:rsidR="00077284" w:rsidRPr="0056350E" w:rsidRDefault="00077284" w:rsidP="00077284">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склонять прилагательные;</w:t>
            </w:r>
          </w:p>
          <w:p w:rsidR="000A3D2B" w:rsidRPr="0056350E" w:rsidRDefault="00077284" w:rsidP="00077284">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xml:space="preserve">- сравнивать формы родительного падежа прилагательных, отвечающих на вопросы </w:t>
            </w:r>
            <w:r w:rsidRPr="0056350E">
              <w:rPr>
                <w:rFonts w:ascii="Times New Roman" w:hAnsi="Times New Roman"/>
                <w:b/>
                <w:i/>
                <w:sz w:val="24"/>
                <w:szCs w:val="24"/>
                <w:lang w:val="ru-RU" w:eastAsia="ru-RU" w:bidi="ar-SA"/>
              </w:rPr>
              <w:t>какой?</w:t>
            </w:r>
            <w:r w:rsidRPr="0056350E">
              <w:rPr>
                <w:rFonts w:ascii="Times New Roman" w:hAnsi="Times New Roman"/>
                <w:sz w:val="24"/>
                <w:szCs w:val="24"/>
                <w:lang w:val="ru-RU" w:eastAsia="ru-RU" w:bidi="ar-SA"/>
              </w:rPr>
              <w:t xml:space="preserve"> и </w:t>
            </w:r>
            <w:r w:rsidRPr="0056350E">
              <w:rPr>
                <w:rFonts w:ascii="Times New Roman" w:hAnsi="Times New Roman"/>
                <w:b/>
                <w:i/>
                <w:sz w:val="24"/>
                <w:szCs w:val="24"/>
                <w:lang w:val="ru-RU" w:eastAsia="ru-RU" w:bidi="ar-SA"/>
              </w:rPr>
              <w:t>чей?</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13</w:t>
            </w:r>
            <w:r w:rsidRPr="0056350E">
              <w:rPr>
                <w:rFonts w:ascii="Times New Roman" w:hAnsi="Times New Roman"/>
                <w:b/>
                <w:bCs/>
                <w:sz w:val="24"/>
                <w:szCs w:val="24"/>
                <w:lang w:val="ru-RU"/>
              </w:rPr>
              <w:lastRenderedPageBreak/>
              <w:t>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Правописание </w:t>
            </w:r>
            <w:proofErr w:type="gramStart"/>
            <w:r w:rsidRPr="0056350E">
              <w:rPr>
                <w:rFonts w:ascii="Times New Roman" w:hAnsi="Times New Roman"/>
                <w:sz w:val="24"/>
                <w:szCs w:val="24"/>
                <w:lang w:val="ru-RU"/>
              </w:rPr>
              <w:lastRenderedPageBreak/>
              <w:t>разделительного</w:t>
            </w:r>
            <w:proofErr w:type="gramEnd"/>
            <w:r w:rsidRPr="0056350E">
              <w:rPr>
                <w:rFonts w:ascii="Times New Roman" w:hAnsi="Times New Roman"/>
                <w:sz w:val="24"/>
                <w:szCs w:val="24"/>
                <w:lang w:val="ru-RU"/>
              </w:rPr>
              <w:t xml:space="preserve"> Ь в прилагательных, отвечающих на вопрос </w:t>
            </w:r>
            <w:r w:rsidRPr="0056350E">
              <w:rPr>
                <w:rFonts w:ascii="Times New Roman" w:hAnsi="Times New Roman"/>
                <w:b/>
                <w:bCs/>
                <w:i/>
                <w:sz w:val="24"/>
                <w:szCs w:val="24"/>
                <w:lang w:val="ru-RU"/>
              </w:rPr>
              <w:t>чей?</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lastRenderedPageBreak/>
              <w:t>1</w:t>
            </w:r>
          </w:p>
        </w:tc>
        <w:tc>
          <w:tcPr>
            <w:tcW w:w="4927" w:type="dxa"/>
          </w:tcPr>
          <w:p w:rsidR="00241292" w:rsidRPr="0056350E" w:rsidRDefault="00241292" w:rsidP="0024129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делить прилагательные на группы, </w:t>
            </w:r>
            <w:r w:rsidRPr="0056350E">
              <w:rPr>
                <w:rFonts w:ascii="Times New Roman" w:hAnsi="Times New Roman"/>
                <w:sz w:val="24"/>
                <w:szCs w:val="24"/>
                <w:lang w:val="ru-RU" w:eastAsia="ru-RU" w:bidi="ar-SA"/>
              </w:rPr>
              <w:lastRenderedPageBreak/>
              <w:t>образованные с помощью разных суффиксов</w:t>
            </w:r>
          </w:p>
          <w:p w:rsidR="00241292" w:rsidRPr="0056350E" w:rsidRDefault="00241292" w:rsidP="00241292">
            <w:pPr>
              <w:suppressAutoHyphens w:val="0"/>
              <w:rPr>
                <w:rFonts w:ascii="Times New Roman" w:hAnsi="Times New Roman"/>
                <w:sz w:val="24"/>
                <w:szCs w:val="24"/>
                <w:lang w:val="ru-RU" w:eastAsia="ru-RU" w:bidi="ar-SA"/>
              </w:rPr>
            </w:pPr>
            <w:r w:rsidRPr="0056350E">
              <w:rPr>
                <w:rFonts w:ascii="Times New Roman" w:hAnsi="Times New Roman"/>
                <w:i/>
                <w:iCs/>
                <w:sz w:val="24"/>
                <w:szCs w:val="24"/>
                <w:lang w:val="ru-RU" w:eastAsia="ru-RU" w:bidi="ar-SA"/>
              </w:rPr>
              <w:t>(</w:t>
            </w:r>
            <w:r w:rsidRPr="0056350E">
              <w:rPr>
                <w:rFonts w:ascii="Times New Roman" w:hAnsi="Times New Roman"/>
                <w:b/>
                <w:bCs/>
                <w:i/>
                <w:iCs/>
                <w:sz w:val="24"/>
                <w:szCs w:val="24"/>
                <w:lang w:val="ru-RU" w:eastAsia="ru-RU" w:bidi="ar-SA"/>
              </w:rPr>
              <w:t>-и</w:t>
            </w:r>
            <w:proofErr w:type="gramStart"/>
            <w:r w:rsidRPr="0056350E">
              <w:rPr>
                <w:rFonts w:ascii="Times New Roman" w:hAnsi="Times New Roman"/>
                <w:b/>
                <w:bCs/>
                <w:i/>
                <w:iCs/>
                <w:sz w:val="24"/>
                <w:szCs w:val="24"/>
                <w:lang w:val="ru-RU" w:eastAsia="ru-RU" w:bidi="ar-SA"/>
              </w:rPr>
              <w:t>н-</w:t>
            </w:r>
            <w:proofErr w:type="gramEnd"/>
            <w:r w:rsidRPr="0056350E">
              <w:rPr>
                <w:rFonts w:ascii="Times New Roman" w:hAnsi="Times New Roman"/>
                <w:b/>
                <w:bCs/>
                <w:i/>
                <w:iCs/>
                <w:sz w:val="24"/>
                <w:szCs w:val="24"/>
                <w:lang w:val="ru-RU" w:eastAsia="ru-RU" w:bidi="ar-SA"/>
              </w:rPr>
              <w:t xml:space="preserve"> </w:t>
            </w:r>
            <w:r w:rsidRPr="0056350E">
              <w:rPr>
                <w:rFonts w:ascii="Times New Roman" w:hAnsi="Times New Roman"/>
                <w:sz w:val="24"/>
                <w:szCs w:val="24"/>
                <w:lang w:val="ru-RU" w:eastAsia="ru-RU" w:bidi="ar-SA"/>
              </w:rPr>
              <w:t>и</w:t>
            </w:r>
            <w:r w:rsidRPr="0056350E">
              <w:rPr>
                <w:rFonts w:ascii="Times New Roman" w:hAnsi="Times New Roman"/>
                <w:b/>
                <w:bCs/>
                <w:i/>
                <w:iCs/>
                <w:sz w:val="24"/>
                <w:szCs w:val="24"/>
                <w:lang w:val="ru-RU" w:eastAsia="ru-RU" w:bidi="ar-SA"/>
              </w:rPr>
              <w:t xml:space="preserve"> -</w:t>
            </w:r>
            <w:proofErr w:type="spellStart"/>
            <w:r w:rsidRPr="0056350E">
              <w:rPr>
                <w:rFonts w:ascii="Times New Roman" w:hAnsi="Times New Roman"/>
                <w:b/>
                <w:bCs/>
                <w:i/>
                <w:iCs/>
                <w:sz w:val="24"/>
                <w:szCs w:val="24"/>
                <w:lang w:val="ru-RU" w:eastAsia="ru-RU" w:bidi="ar-SA"/>
              </w:rPr>
              <w:t>ий</w:t>
            </w:r>
            <w:proofErr w:type="spellEnd"/>
            <w:r w:rsidRPr="0056350E">
              <w:rPr>
                <w:rFonts w:ascii="Times New Roman" w:hAnsi="Times New Roman"/>
                <w:b/>
                <w:bCs/>
                <w:i/>
                <w:iCs/>
                <w:sz w:val="24"/>
                <w:szCs w:val="24"/>
                <w:lang w:val="ru-RU" w:eastAsia="ru-RU" w:bidi="ar-SA"/>
              </w:rPr>
              <w:t>-</w:t>
            </w:r>
            <w:r w:rsidRPr="0056350E">
              <w:rPr>
                <w:rFonts w:ascii="Times New Roman" w:hAnsi="Times New Roman"/>
                <w:i/>
                <w:iCs/>
                <w:sz w:val="24"/>
                <w:szCs w:val="24"/>
                <w:lang w:val="ru-RU" w:eastAsia="ru-RU" w:bidi="ar-SA"/>
              </w:rPr>
              <w:t>)</w:t>
            </w:r>
            <w:r w:rsidRPr="0056350E">
              <w:rPr>
                <w:rFonts w:ascii="Times New Roman" w:hAnsi="Times New Roman"/>
                <w:sz w:val="24"/>
                <w:szCs w:val="24"/>
                <w:lang w:val="ru-RU" w:eastAsia="ru-RU" w:bidi="ar-SA"/>
              </w:rPr>
              <w:t>;</w:t>
            </w:r>
          </w:p>
          <w:p w:rsidR="00241292" w:rsidRPr="0056350E" w:rsidRDefault="00241292" w:rsidP="0024129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241292" w:rsidRPr="0056350E" w:rsidRDefault="00241292" w:rsidP="0024129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по составу прилагательные;</w:t>
            </w:r>
          </w:p>
          <w:p w:rsidR="00241292" w:rsidRPr="0056350E" w:rsidRDefault="00241292" w:rsidP="00241292">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ошибки в тексте;</w:t>
            </w:r>
          </w:p>
          <w:p w:rsidR="000A3D2B" w:rsidRPr="0056350E" w:rsidRDefault="00241292" w:rsidP="00241292">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2"/>
                <w:sz w:val="24"/>
                <w:szCs w:val="24"/>
                <w:lang w:val="ru-RU" w:eastAsia="ru-RU" w:bidi="ar-SA"/>
              </w:rPr>
              <w:t>- записывать данные прилагательные в формах дательного и творительного падежей единственного числа.</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139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Правописание </w:t>
            </w:r>
            <w:proofErr w:type="gramStart"/>
            <w:r w:rsidRPr="0056350E">
              <w:rPr>
                <w:rFonts w:ascii="Times New Roman" w:hAnsi="Times New Roman"/>
                <w:sz w:val="24"/>
                <w:szCs w:val="24"/>
                <w:lang w:val="ru-RU"/>
              </w:rPr>
              <w:t>разделительного</w:t>
            </w:r>
            <w:proofErr w:type="gramEnd"/>
            <w:r w:rsidRPr="0056350E">
              <w:rPr>
                <w:rFonts w:ascii="Times New Roman" w:hAnsi="Times New Roman"/>
                <w:sz w:val="24"/>
                <w:szCs w:val="24"/>
                <w:lang w:val="ru-RU"/>
              </w:rPr>
              <w:t xml:space="preserve"> Ь в прилагательных, отвечающих на вопрос </w:t>
            </w:r>
            <w:r w:rsidRPr="0056350E">
              <w:rPr>
                <w:rFonts w:ascii="Times New Roman" w:hAnsi="Times New Roman"/>
                <w:b/>
                <w:bCs/>
                <w:i/>
                <w:sz w:val="24"/>
                <w:szCs w:val="24"/>
                <w:lang w:val="ru-RU"/>
              </w:rPr>
              <w:t>чей?</w:t>
            </w:r>
          </w:p>
        </w:tc>
        <w:tc>
          <w:tcPr>
            <w:tcW w:w="1134" w:type="dxa"/>
          </w:tcPr>
          <w:p w:rsidR="000A3D2B" w:rsidRPr="0056350E" w:rsidRDefault="007B65AD"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7B65AD" w:rsidRPr="0056350E" w:rsidRDefault="007B65AD" w:rsidP="007B65A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выполнять разбор прилагательного по составу; </w:t>
            </w:r>
          </w:p>
          <w:p w:rsidR="007B65AD" w:rsidRPr="0056350E" w:rsidRDefault="007B65AD" w:rsidP="007B65AD">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склонять прилагательные;</w:t>
            </w:r>
          </w:p>
          <w:p w:rsidR="000A3D2B" w:rsidRPr="0056350E" w:rsidRDefault="007B65AD" w:rsidP="007B65AD">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xml:space="preserve">- сравнивать формы родительного падежа прилагательных, отвечающих на вопросы </w:t>
            </w:r>
            <w:r w:rsidRPr="0056350E">
              <w:rPr>
                <w:rFonts w:ascii="Times New Roman" w:hAnsi="Times New Roman"/>
                <w:b/>
                <w:i/>
                <w:sz w:val="24"/>
                <w:szCs w:val="24"/>
                <w:lang w:val="ru-RU" w:eastAsia="ru-RU" w:bidi="ar-SA"/>
              </w:rPr>
              <w:t>какой?</w:t>
            </w:r>
            <w:r w:rsidRPr="0056350E">
              <w:rPr>
                <w:rFonts w:ascii="Times New Roman" w:hAnsi="Times New Roman"/>
                <w:sz w:val="24"/>
                <w:szCs w:val="24"/>
                <w:lang w:val="ru-RU" w:eastAsia="ru-RU" w:bidi="ar-SA"/>
              </w:rPr>
              <w:t xml:space="preserve"> и </w:t>
            </w:r>
            <w:r w:rsidRPr="0056350E">
              <w:rPr>
                <w:rFonts w:ascii="Times New Roman" w:hAnsi="Times New Roman"/>
                <w:b/>
                <w:i/>
                <w:sz w:val="24"/>
                <w:szCs w:val="24"/>
                <w:lang w:val="ru-RU" w:eastAsia="ru-RU" w:bidi="ar-SA"/>
              </w:rPr>
              <w:t>чей?</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pStyle w:val="3"/>
              <w:rPr>
                <w:rFonts w:ascii="Times New Roman" w:hAnsi="Times New Roman" w:cs="Times New Roman"/>
                <w:b w:val="0"/>
                <w:sz w:val="24"/>
                <w:szCs w:val="24"/>
              </w:rPr>
            </w:pPr>
            <w:r w:rsidRPr="0056350E">
              <w:rPr>
                <w:rFonts w:ascii="Times New Roman" w:hAnsi="Times New Roman" w:cs="Times New Roman"/>
                <w:i w:val="0"/>
                <w:sz w:val="24"/>
                <w:szCs w:val="24"/>
              </w:rPr>
              <w:t xml:space="preserve">Урок развития речи. </w:t>
            </w:r>
            <w:r w:rsidRPr="0056350E">
              <w:rPr>
                <w:rFonts w:ascii="Times New Roman" w:hAnsi="Times New Roman" w:cs="Times New Roman"/>
                <w:b w:val="0"/>
                <w:sz w:val="24"/>
                <w:szCs w:val="24"/>
              </w:rPr>
              <w:t xml:space="preserve">Рассматриваем </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старые фотографии.</w:t>
            </w:r>
          </w:p>
        </w:tc>
        <w:tc>
          <w:tcPr>
            <w:tcW w:w="1134" w:type="dxa"/>
          </w:tcPr>
          <w:p w:rsidR="000A3D2B" w:rsidRPr="0056350E" w:rsidRDefault="00FA0BC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рассматривать старые фотографии;</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работать с толковым словарем; высказывать свое мнение.</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Слова</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которые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легко</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перепутать</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выбирать из пары слов в скобках </w:t>
            </w:r>
            <w:proofErr w:type="gramStart"/>
            <w:r w:rsidRPr="0056350E">
              <w:rPr>
                <w:rFonts w:ascii="Times New Roman" w:hAnsi="Times New Roman"/>
                <w:sz w:val="24"/>
                <w:szCs w:val="24"/>
                <w:lang w:val="ru-RU" w:eastAsia="ru-RU" w:bidi="ar-SA"/>
              </w:rPr>
              <w:t>нужное</w:t>
            </w:r>
            <w:proofErr w:type="gramEnd"/>
            <w:r w:rsidRPr="0056350E">
              <w:rPr>
                <w:rFonts w:ascii="Times New Roman" w:hAnsi="Times New Roman"/>
                <w:sz w:val="24"/>
                <w:szCs w:val="24"/>
                <w:lang w:val="ru-RU" w:eastAsia="ru-RU" w:bidi="ar-SA"/>
              </w:rPr>
              <w:t xml:space="preserve"> и записывать предложения;</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pacing w:val="4"/>
                <w:sz w:val="24"/>
                <w:szCs w:val="24"/>
                <w:lang w:val="ru-RU" w:eastAsia="ru-RU" w:bidi="ar-SA"/>
              </w:rPr>
              <w:t>- разбирать слова по составу.</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Проверочная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работа</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Ь после шипящих на конце основы в словах разных частей речи.</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обратным словарем;</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 существительные по родам;</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писать существительные с основой на шипящий</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Прилагательные</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Краткая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форма</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FA0BC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работать с толковым словарем; записывать прилагательные в краткой форме.</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bCs/>
                <w:iCs/>
                <w:sz w:val="24"/>
                <w:szCs w:val="24"/>
                <w:lang w:val="ru-RU"/>
              </w:rPr>
            </w:pPr>
            <w:r w:rsidRPr="0056350E">
              <w:rPr>
                <w:rFonts w:ascii="Times New Roman" w:hAnsi="Times New Roman"/>
                <w:b/>
                <w:bCs/>
                <w:iCs/>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bCs/>
                <w:i/>
                <w:iCs/>
                <w:sz w:val="24"/>
                <w:szCs w:val="24"/>
                <w:lang w:val="ru-RU"/>
              </w:rPr>
              <w:t>Учимся писать сочинение.</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FA0BC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писать сочинения, используя данный план.</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i/>
                <w:iCs/>
                <w:sz w:val="24"/>
                <w:szCs w:val="24"/>
                <w:lang w:val="ru-RU"/>
              </w:rPr>
            </w:pPr>
            <w:r w:rsidRPr="0056350E">
              <w:rPr>
                <w:rFonts w:ascii="Times New Roman" w:hAnsi="Times New Roman"/>
                <w:sz w:val="24"/>
                <w:szCs w:val="24"/>
                <w:lang w:val="ru-RU"/>
              </w:rPr>
              <w:t>Ь после шипящих в глаголах.</w:t>
            </w:r>
          </w:p>
          <w:p w:rsidR="000A3D2B" w:rsidRPr="0056350E" w:rsidRDefault="000A3D2B" w:rsidP="0089219C">
            <w:pPr>
              <w:rPr>
                <w:rFonts w:ascii="Times New Roman" w:hAnsi="Times New Roman"/>
                <w:sz w:val="24"/>
                <w:szCs w:val="24"/>
                <w:lang w:val="ru-RU"/>
              </w:rPr>
            </w:pP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определять начальную форму глагола и форму 2-го лица единственного числа;</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работать с фразеологическим словарем;</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устойчивые выражения.</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 xml:space="preserve">Написание </w:t>
            </w:r>
            <w:proofErr w:type="gramStart"/>
            <w:r w:rsidRPr="0056350E">
              <w:rPr>
                <w:rFonts w:ascii="Times New Roman" w:hAnsi="Times New Roman"/>
                <w:sz w:val="24"/>
                <w:szCs w:val="24"/>
                <w:lang w:val="ru-RU"/>
              </w:rPr>
              <w:t>-Т</w:t>
            </w:r>
            <w:proofErr w:type="gramEnd"/>
            <w:r w:rsidRPr="0056350E">
              <w:rPr>
                <w:rFonts w:ascii="Times New Roman" w:hAnsi="Times New Roman"/>
                <w:sz w:val="24"/>
                <w:szCs w:val="24"/>
                <w:lang w:val="ru-RU"/>
              </w:rPr>
              <w:t>ЬСЯ и -ТСЯ в глаголах.</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FA0BC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работать с обратным словарем; писать слова на</w:t>
            </w:r>
            <w:proofErr w:type="gramStart"/>
            <w:r w:rsidRPr="0056350E">
              <w:rPr>
                <w:rFonts w:ascii="Times New Roman" w:hAnsi="Times New Roman"/>
                <w:sz w:val="24"/>
                <w:szCs w:val="24"/>
                <w:lang w:val="ru-RU" w:eastAsia="ru-RU" w:bidi="ar-SA"/>
              </w:rPr>
              <w:br/>
            </w:r>
            <w:r w:rsidRPr="0056350E">
              <w:rPr>
                <w:rFonts w:ascii="Times New Roman" w:hAnsi="Times New Roman"/>
                <w:b/>
                <w:bCs/>
                <w:i/>
                <w:iCs/>
                <w:sz w:val="24"/>
                <w:szCs w:val="24"/>
                <w:lang w:val="ru-RU" w:eastAsia="ru-RU" w:bidi="ar-SA"/>
              </w:rPr>
              <w:t>-</w:t>
            </w:r>
            <w:proofErr w:type="spellStart"/>
            <w:proofErr w:type="gramEnd"/>
            <w:r w:rsidRPr="0056350E">
              <w:rPr>
                <w:rFonts w:ascii="Times New Roman" w:hAnsi="Times New Roman"/>
                <w:b/>
                <w:bCs/>
                <w:i/>
                <w:iCs/>
                <w:sz w:val="24"/>
                <w:szCs w:val="24"/>
                <w:lang w:val="ru-RU" w:eastAsia="ru-RU" w:bidi="ar-SA"/>
              </w:rPr>
              <w:t>ться</w:t>
            </w:r>
            <w:proofErr w:type="spellEnd"/>
            <w:r w:rsidRPr="0056350E">
              <w:rPr>
                <w:rFonts w:ascii="Times New Roman" w:hAnsi="Times New Roman"/>
                <w:b/>
                <w:bCs/>
                <w:i/>
                <w:iCs/>
                <w:sz w:val="24"/>
                <w:szCs w:val="24"/>
                <w:lang w:val="ru-RU" w:eastAsia="ru-RU" w:bidi="ar-SA"/>
              </w:rPr>
              <w:t xml:space="preserve"> </w:t>
            </w:r>
            <w:r w:rsidRPr="0056350E">
              <w:rPr>
                <w:rFonts w:ascii="Times New Roman" w:hAnsi="Times New Roman"/>
                <w:sz w:val="24"/>
                <w:szCs w:val="24"/>
                <w:lang w:val="ru-RU" w:eastAsia="ru-RU" w:bidi="ar-SA"/>
              </w:rPr>
              <w:t xml:space="preserve">и </w:t>
            </w:r>
            <w:r w:rsidRPr="0056350E">
              <w:rPr>
                <w:rFonts w:ascii="Times New Roman" w:hAnsi="Times New Roman"/>
                <w:b/>
                <w:bCs/>
                <w:i/>
                <w:iCs/>
                <w:sz w:val="24"/>
                <w:szCs w:val="24"/>
                <w:lang w:val="ru-RU" w:eastAsia="ru-RU" w:bidi="ar-SA"/>
              </w:rPr>
              <w:t>-</w:t>
            </w:r>
            <w:proofErr w:type="spellStart"/>
            <w:r w:rsidRPr="0056350E">
              <w:rPr>
                <w:rFonts w:ascii="Times New Roman" w:hAnsi="Times New Roman"/>
                <w:b/>
                <w:bCs/>
                <w:i/>
                <w:iCs/>
                <w:sz w:val="24"/>
                <w:szCs w:val="24"/>
                <w:lang w:val="ru-RU" w:eastAsia="ru-RU" w:bidi="ar-SA"/>
              </w:rPr>
              <w:t>тся</w:t>
            </w:r>
            <w:proofErr w:type="spellEnd"/>
            <w:r w:rsidRPr="0056350E">
              <w:rPr>
                <w:rFonts w:ascii="Times New Roman" w:hAnsi="Times New Roman"/>
                <w:sz w:val="24"/>
                <w:szCs w:val="24"/>
                <w:lang w:val="ru-RU" w:eastAsia="ru-RU" w:bidi="ar-SA"/>
              </w:rPr>
              <w:t>; объяснять орфограммы.</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Глагол</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как</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часть</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речи</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FA0BC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определять части речи, работать с правилом, осуществлять поиск информации.</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149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Распространенные и нераспространенные предложения. Однородные члены.</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подчеркивать основу предложения;</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xml:space="preserve">- выделять второстепенные члены предложения; </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разбирать предложения по членам;</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дополнять предложение второстепенными членами;</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находить однородные подлежащие и однородные сказуемые;</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xml:space="preserve">- работать со словообразовательным </w:t>
            </w:r>
            <w:r w:rsidRPr="0056350E">
              <w:rPr>
                <w:rFonts w:ascii="Times New Roman" w:hAnsi="Times New Roman"/>
                <w:sz w:val="24"/>
                <w:szCs w:val="24"/>
                <w:lang w:val="ru-RU" w:eastAsia="ru-RU" w:bidi="ar-SA"/>
              </w:rPr>
              <w:lastRenderedPageBreak/>
              <w:t>словарем.</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150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b/>
                <w:i/>
                <w:sz w:val="24"/>
                <w:szCs w:val="24"/>
                <w:lang w:val="ru-RU"/>
              </w:rPr>
            </w:pPr>
            <w:r w:rsidRPr="0056350E">
              <w:rPr>
                <w:rFonts w:ascii="Times New Roman" w:hAnsi="Times New Roman"/>
                <w:i/>
                <w:sz w:val="24"/>
                <w:szCs w:val="24"/>
                <w:lang w:val="ru-RU"/>
              </w:rPr>
              <w:t>Учимся рассказывать о творчестве писателя или поэта.</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приводить некоторые сведения из биографии автора;</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перечислять произведения автора;</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коротко рассказывать о главных или любимых героях его произведений;</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делиться своими впечатлениями о произведении автора;</w:t>
            </w:r>
          </w:p>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разделом «Сведения о писателях»;</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подготовить сообщение о творчестве писателя или поэта.</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Разбор предложения по членам предложения.</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FA0BC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давать характеристику предложению.</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Простые и сложные предложения. Знаки препинания в сложных предложениях.</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различать «простое» и «сложное» предложения, находить сложные слова в тексте;</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выделять основу предложения.</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Самостоятельная</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работа</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Отличие сложных предложений от простых предложений с однородными членами.</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FA0BCB" w:rsidRPr="0056350E" w:rsidRDefault="00FA0BCB" w:rsidP="00FA0BCB">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отличать сложные предложения от простых предложений с однородными членами;</w:t>
            </w:r>
          </w:p>
          <w:p w:rsidR="000A3D2B" w:rsidRPr="0056350E" w:rsidRDefault="00FA0BCB" w:rsidP="00FA0BCB">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расстановку знаков препинания в сложных предложениях и простых предложениях с однородными членами; выписывать сложные предложения</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sz w:val="24"/>
                <w:szCs w:val="24"/>
                <w:lang w:val="ru-RU"/>
              </w:rPr>
              <w:t>Постановка знаков препинания в сложных предложениях.</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965748"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отличать сложные предложения от простых предложений с однородными членами, объяснять знаки препинания; объяснять орфограммы</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156</w:t>
            </w:r>
          </w:p>
          <w:p w:rsidR="00D46D9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w:t>
            </w:r>
          </w:p>
        </w:tc>
        <w:tc>
          <w:tcPr>
            <w:tcW w:w="4927" w:type="dxa"/>
          </w:tcPr>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антонимы; записывать и разбирать предложения с устойчивыми выражениями;</w:t>
            </w:r>
          </w:p>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отличать сложные предложения от простых предложений с однородными членами;</w:t>
            </w:r>
          </w:p>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знаки препинания;</w:t>
            </w:r>
          </w:p>
          <w:p w:rsidR="000A3D2B" w:rsidRPr="0056350E" w:rsidRDefault="00965748" w:rsidP="0096574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орфограммы.</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антонимы; записывать и разбирать предложения с устойчивыми выражениями;</w:t>
            </w:r>
          </w:p>
          <w:p w:rsidR="000A3D2B" w:rsidRPr="0056350E" w:rsidRDefault="00965748" w:rsidP="0096574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отличать сложные предложения от простых предложений с однородными членами.</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159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b/>
                <w:sz w:val="24"/>
                <w:szCs w:val="24"/>
              </w:rPr>
              <w:t>Итоговая</w:t>
            </w:r>
            <w:proofErr w:type="spellEnd"/>
            <w:r w:rsidRPr="0056350E">
              <w:rPr>
                <w:rFonts w:ascii="Times New Roman" w:hAnsi="Times New Roman"/>
                <w:b/>
                <w:sz w:val="24"/>
                <w:szCs w:val="24"/>
              </w:rPr>
              <w:t xml:space="preserve"> </w:t>
            </w:r>
            <w:proofErr w:type="spellStart"/>
            <w:r w:rsidRPr="0056350E">
              <w:rPr>
                <w:rFonts w:ascii="Times New Roman" w:hAnsi="Times New Roman"/>
                <w:b/>
                <w:sz w:val="24"/>
                <w:szCs w:val="24"/>
              </w:rPr>
              <w:t>контрольная</w:t>
            </w:r>
            <w:proofErr w:type="spellEnd"/>
            <w:r w:rsidRPr="0056350E">
              <w:rPr>
                <w:rFonts w:ascii="Times New Roman" w:hAnsi="Times New Roman"/>
                <w:b/>
                <w:sz w:val="24"/>
                <w:szCs w:val="24"/>
              </w:rPr>
              <w:t xml:space="preserve"> </w:t>
            </w:r>
            <w:proofErr w:type="spellStart"/>
            <w:r w:rsidRPr="0056350E">
              <w:rPr>
                <w:rFonts w:ascii="Times New Roman" w:hAnsi="Times New Roman"/>
                <w:b/>
                <w:sz w:val="24"/>
                <w:szCs w:val="24"/>
              </w:rPr>
              <w:t>работа</w:t>
            </w:r>
            <w:proofErr w:type="spellEnd"/>
            <w:r w:rsidRPr="0056350E">
              <w:rPr>
                <w:rFonts w:ascii="Times New Roman" w:hAnsi="Times New Roman"/>
                <w:b/>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Работа</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над</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ошибками</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965748"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выполнять работу над ошибками.</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161</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объяснять знаки препинания;</w:t>
            </w:r>
          </w:p>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объяснять орфограммы;</w:t>
            </w:r>
          </w:p>
          <w:p w:rsidR="000A3D2B" w:rsidRPr="0056350E" w:rsidRDefault="00965748" w:rsidP="0096574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работать со словообразовательным словарем</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162</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sz w:val="24"/>
                <w:szCs w:val="24"/>
                <w:lang w:val="ru-RU"/>
              </w:rPr>
            </w:pPr>
            <w:r w:rsidRPr="0056350E">
              <w:rPr>
                <w:rFonts w:ascii="Times New Roman" w:hAnsi="Times New Roman"/>
                <w:i/>
                <w:sz w:val="24"/>
                <w:szCs w:val="24"/>
                <w:lang w:val="ru-RU"/>
              </w:rPr>
              <w:t>Учимся рассказывать о творчестве писателя или поэта.</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приводить некоторые сведения из биографии автора;</w:t>
            </w:r>
          </w:p>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перечислять произведения автора;</w:t>
            </w:r>
          </w:p>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коротко рассказывать о главных или любимых героях его произведений;</w:t>
            </w:r>
          </w:p>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делиться своими впечатлениями о произведении автора;</w:t>
            </w:r>
          </w:p>
          <w:p w:rsidR="00965748" w:rsidRPr="0056350E" w:rsidRDefault="00965748" w:rsidP="00965748">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пользоваться разделом «Сведения о писателях»;</w:t>
            </w:r>
          </w:p>
          <w:p w:rsidR="000A3D2B" w:rsidRPr="0056350E" w:rsidRDefault="00965748" w:rsidP="00965748">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подготовить сообщение о творчестве писателя или поэта.</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163</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антонимы;</w:t>
            </w:r>
          </w:p>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и разбирать предложения с устойчивыми выражениями;</w:t>
            </w:r>
          </w:p>
          <w:p w:rsidR="000A3D2B" w:rsidRPr="0056350E" w:rsidRDefault="000C7897" w:rsidP="000C789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отличать сложные предложения от простых предложений с однородными членами.</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164</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w:t>
            </w:r>
          </w:p>
        </w:tc>
        <w:tc>
          <w:tcPr>
            <w:tcW w:w="1134" w:type="dxa"/>
          </w:tcPr>
          <w:p w:rsidR="000A3D2B" w:rsidRPr="0056350E" w:rsidRDefault="0096574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подбирать антонимы;</w:t>
            </w:r>
          </w:p>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и разбирать предложения с устойчивыми выражениями;</w:t>
            </w:r>
          </w:p>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отличать сложные предложения от простых предложений с однородными членами;</w:t>
            </w:r>
          </w:p>
          <w:p w:rsidR="000A3D2B" w:rsidRPr="0056350E" w:rsidRDefault="000C7897" w:rsidP="000C789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знаки препинания; объяснять орфограммы.</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165</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Повторение</w:t>
            </w:r>
            <w:proofErr w:type="spellEnd"/>
            <w:r w:rsidRPr="0056350E">
              <w:rPr>
                <w:rFonts w:ascii="Times New Roman" w:hAnsi="Times New Roman"/>
                <w:sz w:val="24"/>
                <w:szCs w:val="24"/>
              </w:rPr>
              <w:t>.</w:t>
            </w:r>
          </w:p>
        </w:tc>
        <w:tc>
          <w:tcPr>
            <w:tcW w:w="1134" w:type="dxa"/>
          </w:tcPr>
          <w:p w:rsidR="000A3D2B" w:rsidRPr="0056350E" w:rsidRDefault="000C789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подбирать антонимы;</w:t>
            </w:r>
          </w:p>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записывать и разбирать предложения с устойчивыми выражениями;</w:t>
            </w:r>
          </w:p>
          <w:p w:rsidR="000C7897" w:rsidRPr="0056350E" w:rsidRDefault="000C7897" w:rsidP="000C7897">
            <w:pPr>
              <w:suppressAutoHyphens w:val="0"/>
              <w:rPr>
                <w:rFonts w:ascii="Times New Roman" w:hAnsi="Times New Roman"/>
                <w:sz w:val="24"/>
                <w:szCs w:val="24"/>
                <w:lang w:val="ru-RU" w:eastAsia="ru-RU" w:bidi="ar-SA"/>
              </w:rPr>
            </w:pPr>
            <w:r w:rsidRPr="0056350E">
              <w:rPr>
                <w:rFonts w:ascii="Times New Roman" w:hAnsi="Times New Roman"/>
                <w:sz w:val="24"/>
                <w:szCs w:val="24"/>
                <w:lang w:val="ru-RU" w:eastAsia="ru-RU" w:bidi="ar-SA"/>
              </w:rPr>
              <w:t>- отличать сложные предложения от простых предложений с однородными членами;</w:t>
            </w:r>
          </w:p>
          <w:p w:rsidR="000A3D2B" w:rsidRPr="0056350E" w:rsidRDefault="000C7897" w:rsidP="000C7897">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 объяснять знаки препинания; объяснять орфограммы.</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166</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i/>
                <w:sz w:val="24"/>
                <w:szCs w:val="24"/>
                <w:lang w:val="ru-RU"/>
              </w:rPr>
            </w:pPr>
            <w:r w:rsidRPr="0056350E">
              <w:rPr>
                <w:rFonts w:ascii="Times New Roman" w:hAnsi="Times New Roman"/>
                <w:i/>
                <w:sz w:val="24"/>
                <w:szCs w:val="24"/>
                <w:lang w:val="ru-RU"/>
              </w:rPr>
              <w:t>Учимся писать сочинение.</w:t>
            </w:r>
          </w:p>
        </w:tc>
        <w:tc>
          <w:tcPr>
            <w:tcW w:w="1134" w:type="dxa"/>
          </w:tcPr>
          <w:p w:rsidR="000A3D2B" w:rsidRPr="0056350E" w:rsidRDefault="000C789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C7897"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писать сочинения, используя данный план</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167</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lang w:val="ru-RU"/>
              </w:rPr>
            </w:pPr>
            <w:r w:rsidRPr="0056350E">
              <w:rPr>
                <w:rFonts w:ascii="Times New Roman" w:hAnsi="Times New Roman"/>
                <w:b/>
                <w:sz w:val="24"/>
                <w:szCs w:val="24"/>
                <w:lang w:val="ru-RU"/>
              </w:rPr>
              <w:t>Урок развития речи.</w:t>
            </w:r>
          </w:p>
          <w:p w:rsidR="000A3D2B" w:rsidRPr="0056350E" w:rsidRDefault="000A3D2B" w:rsidP="0089219C">
            <w:pPr>
              <w:rPr>
                <w:rFonts w:ascii="Times New Roman" w:hAnsi="Times New Roman"/>
                <w:i/>
                <w:sz w:val="24"/>
                <w:szCs w:val="24"/>
                <w:lang w:val="ru-RU"/>
              </w:rPr>
            </w:pPr>
            <w:r w:rsidRPr="0056350E">
              <w:rPr>
                <w:rFonts w:ascii="Times New Roman" w:hAnsi="Times New Roman"/>
                <w:i/>
                <w:sz w:val="24"/>
                <w:szCs w:val="24"/>
                <w:lang w:val="ru-RU"/>
              </w:rPr>
              <w:t>Учимся писать сочинение.</w:t>
            </w:r>
          </w:p>
        </w:tc>
        <w:tc>
          <w:tcPr>
            <w:tcW w:w="1134" w:type="dxa"/>
          </w:tcPr>
          <w:p w:rsidR="000A3D2B" w:rsidRPr="0056350E" w:rsidRDefault="000C789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C7897"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r w:rsidRPr="0056350E">
              <w:rPr>
                <w:rFonts w:ascii="Times New Roman" w:hAnsi="Times New Roman"/>
                <w:sz w:val="24"/>
                <w:szCs w:val="24"/>
                <w:lang w:val="ru-RU" w:eastAsia="ru-RU" w:bidi="ar-SA"/>
              </w:rPr>
              <w:t>писать сочинения, используя данный план</w:t>
            </w: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168</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b/>
                <w:sz w:val="24"/>
                <w:szCs w:val="24"/>
              </w:rPr>
            </w:pPr>
            <w:proofErr w:type="spellStart"/>
            <w:r w:rsidRPr="0056350E">
              <w:rPr>
                <w:rFonts w:ascii="Times New Roman" w:hAnsi="Times New Roman"/>
                <w:b/>
                <w:sz w:val="24"/>
                <w:szCs w:val="24"/>
              </w:rPr>
              <w:t>Олимпиадное</w:t>
            </w:r>
            <w:proofErr w:type="spellEnd"/>
            <w:r w:rsidRPr="0056350E">
              <w:rPr>
                <w:rFonts w:ascii="Times New Roman" w:hAnsi="Times New Roman"/>
                <w:b/>
                <w:sz w:val="24"/>
                <w:szCs w:val="24"/>
              </w:rPr>
              <w:t xml:space="preserve"> </w:t>
            </w:r>
            <w:proofErr w:type="spellStart"/>
            <w:r w:rsidRPr="0056350E">
              <w:rPr>
                <w:rFonts w:ascii="Times New Roman" w:hAnsi="Times New Roman"/>
                <w:b/>
                <w:sz w:val="24"/>
                <w:szCs w:val="24"/>
              </w:rPr>
              <w:t>задание</w:t>
            </w:r>
            <w:proofErr w:type="spellEnd"/>
            <w:r w:rsidRPr="0056350E">
              <w:rPr>
                <w:rFonts w:ascii="Times New Roman" w:hAnsi="Times New Roman"/>
                <w:b/>
                <w:sz w:val="24"/>
                <w:szCs w:val="24"/>
              </w:rPr>
              <w:t>.</w:t>
            </w:r>
          </w:p>
          <w:p w:rsidR="000A3D2B" w:rsidRPr="0056350E" w:rsidRDefault="000A3D2B" w:rsidP="0089219C">
            <w:pPr>
              <w:rPr>
                <w:rFonts w:ascii="Times New Roman" w:hAnsi="Times New Roman"/>
                <w:b/>
                <w:sz w:val="24"/>
                <w:szCs w:val="24"/>
              </w:rPr>
            </w:pPr>
          </w:p>
        </w:tc>
        <w:tc>
          <w:tcPr>
            <w:tcW w:w="1134" w:type="dxa"/>
          </w:tcPr>
          <w:p w:rsidR="000A3D2B" w:rsidRPr="0056350E" w:rsidRDefault="000C7897"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t>169</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Резервный</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урок</w:t>
            </w:r>
            <w:proofErr w:type="spellEnd"/>
            <w:r w:rsidRPr="0056350E">
              <w:rPr>
                <w:rFonts w:ascii="Times New Roman" w:hAnsi="Times New Roman"/>
                <w:sz w:val="24"/>
                <w:szCs w:val="24"/>
              </w:rPr>
              <w:t>.</w:t>
            </w: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tc>
        <w:tc>
          <w:tcPr>
            <w:tcW w:w="1134" w:type="dxa"/>
          </w:tcPr>
          <w:p w:rsidR="000A3D2B" w:rsidRPr="0056350E" w:rsidRDefault="00094A1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D46D9B" w:rsidP="00A73DCA">
            <w:pPr>
              <w:suppressAutoHyphens w:val="0"/>
              <w:autoSpaceDE w:val="0"/>
              <w:autoSpaceDN w:val="0"/>
              <w:adjustRightInd w:val="0"/>
              <w:jc w:val="both"/>
              <w:rPr>
                <w:rFonts w:ascii="Times New Roman" w:hAnsi="Times New Roman"/>
                <w:b/>
                <w:bCs/>
                <w:sz w:val="24"/>
                <w:szCs w:val="24"/>
                <w:lang w:val="ru-RU"/>
              </w:rPr>
            </w:pPr>
            <w:r w:rsidRPr="0056350E">
              <w:rPr>
                <w:rFonts w:ascii="Times New Roman" w:hAnsi="Times New Roman"/>
                <w:b/>
                <w:bCs/>
                <w:sz w:val="24"/>
                <w:szCs w:val="24"/>
                <w:lang w:val="ru-RU"/>
              </w:rPr>
              <w:lastRenderedPageBreak/>
              <w:t>170</w:t>
            </w: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89219C">
            <w:pPr>
              <w:rPr>
                <w:rFonts w:ascii="Times New Roman" w:hAnsi="Times New Roman"/>
                <w:sz w:val="24"/>
                <w:szCs w:val="24"/>
              </w:rPr>
            </w:pPr>
            <w:proofErr w:type="spellStart"/>
            <w:r w:rsidRPr="0056350E">
              <w:rPr>
                <w:rFonts w:ascii="Times New Roman" w:hAnsi="Times New Roman"/>
                <w:sz w:val="24"/>
                <w:szCs w:val="24"/>
              </w:rPr>
              <w:t>Резервный</w:t>
            </w:r>
            <w:proofErr w:type="spellEnd"/>
            <w:r w:rsidRPr="0056350E">
              <w:rPr>
                <w:rFonts w:ascii="Times New Roman" w:hAnsi="Times New Roman"/>
                <w:sz w:val="24"/>
                <w:szCs w:val="24"/>
              </w:rPr>
              <w:t xml:space="preserve"> </w:t>
            </w:r>
            <w:proofErr w:type="spellStart"/>
            <w:r w:rsidRPr="0056350E">
              <w:rPr>
                <w:rFonts w:ascii="Times New Roman" w:hAnsi="Times New Roman"/>
                <w:sz w:val="24"/>
                <w:szCs w:val="24"/>
              </w:rPr>
              <w:t>урок</w:t>
            </w:r>
            <w:proofErr w:type="spellEnd"/>
            <w:r w:rsidRPr="0056350E">
              <w:rPr>
                <w:rFonts w:ascii="Times New Roman" w:hAnsi="Times New Roman"/>
                <w:sz w:val="24"/>
                <w:szCs w:val="24"/>
              </w:rPr>
              <w:t>.</w:t>
            </w: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p w:rsidR="000A3D2B" w:rsidRPr="0056350E" w:rsidRDefault="000A3D2B" w:rsidP="0089219C">
            <w:pPr>
              <w:rPr>
                <w:rFonts w:ascii="Times New Roman" w:hAnsi="Times New Roman"/>
                <w:sz w:val="24"/>
                <w:szCs w:val="24"/>
              </w:rPr>
            </w:pPr>
          </w:p>
        </w:tc>
        <w:tc>
          <w:tcPr>
            <w:tcW w:w="1134" w:type="dxa"/>
          </w:tcPr>
          <w:p w:rsidR="000A3D2B" w:rsidRPr="0056350E" w:rsidRDefault="00094A18"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1</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hAnsi="Times New Roman"/>
                <w:b/>
                <w:bCs/>
                <w:sz w:val="24"/>
                <w:szCs w:val="24"/>
                <w:lang w:val="ru-RU"/>
              </w:rPr>
            </w:pPr>
          </w:p>
        </w:tc>
        <w:tc>
          <w:tcPr>
            <w:tcW w:w="2126"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iCs/>
                <w:sz w:val="24"/>
                <w:szCs w:val="24"/>
                <w:lang w:val="ru-RU" w:eastAsia="en-US" w:bidi="ar-SA"/>
              </w:rPr>
            </w:pPr>
            <w:r w:rsidRPr="0056350E">
              <w:rPr>
                <w:rFonts w:ascii="Times New Roman" w:hAnsi="Times New Roman"/>
                <w:b/>
                <w:bCs/>
                <w:sz w:val="24"/>
                <w:szCs w:val="24"/>
                <w:lang w:val="ru-RU"/>
              </w:rPr>
              <w:t>Фонетика и орфография</w:t>
            </w:r>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25</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Упражнения </w:t>
            </w:r>
            <w:r w:rsidRPr="0056350E">
              <w:rPr>
                <w:rFonts w:ascii="Times New Roman" w:eastAsiaTheme="minorHAnsi" w:hAnsi="Times New Roman"/>
                <w:sz w:val="24"/>
                <w:szCs w:val="24"/>
                <w:lang w:val="ru-RU" w:eastAsia="en-US" w:bidi="ar-SA"/>
              </w:rPr>
              <w:t>в различении звуков и букв.</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Характеристика </w:t>
            </w:r>
            <w:r w:rsidRPr="0056350E">
              <w:rPr>
                <w:rFonts w:ascii="Times New Roman" w:eastAsiaTheme="minorHAnsi" w:hAnsi="Times New Roman"/>
                <w:sz w:val="24"/>
                <w:szCs w:val="24"/>
                <w:lang w:val="ru-RU" w:eastAsia="en-US" w:bidi="ar-SA"/>
              </w:rPr>
              <w:t>звуков русского языка (</w:t>
            </w:r>
            <w:proofErr w:type="gramStart"/>
            <w:r w:rsidRPr="0056350E">
              <w:rPr>
                <w:rFonts w:ascii="Times New Roman" w:eastAsiaTheme="minorHAnsi" w:hAnsi="Times New Roman"/>
                <w:sz w:val="24"/>
                <w:szCs w:val="24"/>
                <w:lang w:val="ru-RU" w:eastAsia="en-US" w:bidi="ar-SA"/>
              </w:rPr>
              <w:t>ударные</w:t>
            </w:r>
            <w:proofErr w:type="gramEnd"/>
            <w:r w:rsidRPr="0056350E">
              <w:rPr>
                <w:rFonts w:ascii="Times New Roman" w:eastAsiaTheme="minorHAnsi" w:hAnsi="Times New Roman"/>
                <w:sz w:val="24"/>
                <w:szCs w:val="24"/>
                <w:lang w:val="ru-RU" w:eastAsia="en-US" w:bidi="ar-SA"/>
              </w:rPr>
              <w:t>/безударные;</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согласные твердые/мягкие, парные/непарные твердые и мягкие,</w:t>
            </w:r>
          </w:p>
          <w:p w:rsidR="000A3D2B" w:rsidRPr="0056350E" w:rsidRDefault="000A3D2B" w:rsidP="00A73DCA">
            <w:pPr>
              <w:jc w:val="both"/>
              <w:rPr>
                <w:rFonts w:ascii="Times New Roman" w:hAnsi="Times New Roman"/>
                <w:sz w:val="24"/>
                <w:szCs w:val="24"/>
                <w:lang w:val="ru-RU"/>
              </w:rPr>
            </w:pPr>
            <w:r w:rsidRPr="0056350E">
              <w:rPr>
                <w:rFonts w:ascii="Times New Roman" w:eastAsiaTheme="minorHAnsi" w:hAnsi="Times New Roman"/>
                <w:sz w:val="24"/>
                <w:szCs w:val="24"/>
                <w:lang w:val="ru-RU" w:eastAsia="en-US" w:bidi="ar-SA"/>
              </w:rPr>
              <w:t>согласные звонкие/глухие, парные/непарные звонкие и глухие).</w:t>
            </w:r>
          </w:p>
          <w:p w:rsidR="000A3D2B" w:rsidRPr="0056350E" w:rsidRDefault="000A3D2B" w:rsidP="00A73DCA">
            <w:pPr>
              <w:jc w:val="both"/>
              <w:rPr>
                <w:rFonts w:ascii="Times New Roman" w:hAnsi="Times New Roman"/>
                <w:sz w:val="24"/>
                <w:szCs w:val="24"/>
                <w:lang w:val="ru-RU"/>
              </w:rPr>
            </w:pPr>
          </w:p>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
        </w:tc>
      </w:tr>
      <w:tr w:rsidR="000A3D2B" w:rsidRPr="0056350E" w:rsidTr="000743AC">
        <w:tc>
          <w:tcPr>
            <w:tcW w:w="534" w:type="dxa"/>
            <w:gridSpan w:val="2"/>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iCs/>
                <w:sz w:val="24"/>
                <w:szCs w:val="24"/>
                <w:lang w:val="ru-RU" w:eastAsia="en-US" w:bidi="ar-SA"/>
              </w:rPr>
            </w:pP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iCs/>
                <w:sz w:val="24"/>
                <w:szCs w:val="24"/>
                <w:lang w:val="ru-RU" w:eastAsia="en-US" w:bidi="ar-SA"/>
              </w:rPr>
            </w:pPr>
          </w:p>
        </w:tc>
        <w:tc>
          <w:tcPr>
            <w:tcW w:w="2126" w:type="dxa"/>
          </w:tcPr>
          <w:p w:rsidR="000A3D2B" w:rsidRPr="0056350E" w:rsidRDefault="000A3D2B" w:rsidP="00A73DCA">
            <w:pPr>
              <w:suppressAutoHyphens w:val="0"/>
              <w:autoSpaceDE w:val="0"/>
              <w:autoSpaceDN w:val="0"/>
              <w:adjustRightInd w:val="0"/>
              <w:jc w:val="both"/>
              <w:rPr>
                <w:rFonts w:ascii="Times New Roman" w:eastAsiaTheme="minorHAnsi" w:hAnsi="Times New Roman"/>
                <w:b/>
                <w:bCs/>
                <w:iCs/>
                <w:sz w:val="24"/>
                <w:szCs w:val="24"/>
                <w:lang w:val="ru-RU" w:eastAsia="en-US" w:bidi="ar-SA"/>
              </w:rPr>
            </w:pPr>
            <w:r w:rsidRPr="0056350E">
              <w:rPr>
                <w:rFonts w:ascii="Times New Roman" w:eastAsiaTheme="minorHAnsi" w:hAnsi="Times New Roman"/>
                <w:b/>
                <w:bCs/>
                <w:iCs/>
                <w:sz w:val="24"/>
                <w:szCs w:val="24"/>
                <w:lang w:val="ru-RU" w:eastAsia="en-US" w:bidi="ar-SA"/>
              </w:rPr>
              <w:t>Лексика**</w:t>
            </w:r>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Выявление </w:t>
            </w:r>
            <w:r w:rsidRPr="0056350E">
              <w:rPr>
                <w:rFonts w:ascii="Times New Roman" w:eastAsiaTheme="minorHAnsi" w:hAnsi="Times New Roman"/>
                <w:sz w:val="24"/>
                <w:szCs w:val="24"/>
                <w:lang w:val="ru-RU" w:eastAsia="en-US" w:bidi="ar-SA"/>
              </w:rPr>
              <w:t>слов, значение которых требует уточнения.</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Определение </w:t>
            </w:r>
            <w:r w:rsidRPr="0056350E">
              <w:rPr>
                <w:rFonts w:ascii="Times New Roman" w:eastAsiaTheme="minorHAnsi" w:hAnsi="Times New Roman"/>
                <w:sz w:val="24"/>
                <w:szCs w:val="24"/>
                <w:lang w:val="ru-RU" w:eastAsia="en-US" w:bidi="ar-SA"/>
              </w:rPr>
              <w:t xml:space="preserve">значение слова по тексту или уточнение </w:t>
            </w:r>
            <w:proofErr w:type="gramStart"/>
            <w:r w:rsidRPr="0056350E">
              <w:rPr>
                <w:rFonts w:ascii="Times New Roman" w:eastAsiaTheme="minorHAnsi" w:hAnsi="Times New Roman"/>
                <w:sz w:val="24"/>
                <w:szCs w:val="24"/>
                <w:lang w:val="ru-RU" w:eastAsia="en-US" w:bidi="ar-SA"/>
              </w:rPr>
              <w:t>с</w:t>
            </w:r>
            <w:proofErr w:type="gramEnd"/>
            <w:r w:rsidRPr="0056350E">
              <w:rPr>
                <w:rFonts w:ascii="Times New Roman" w:eastAsiaTheme="minorHAnsi" w:hAnsi="Times New Roman"/>
                <w:sz w:val="24"/>
                <w:szCs w:val="24"/>
                <w:lang w:val="ru-RU" w:eastAsia="en-US" w:bidi="ar-SA"/>
              </w:rPr>
              <w:t xml:space="preserve"> по-</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мощью толкового словаря учебника.</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Подбор </w:t>
            </w:r>
            <w:r w:rsidRPr="0056350E">
              <w:rPr>
                <w:rFonts w:ascii="Times New Roman" w:eastAsiaTheme="minorHAnsi" w:hAnsi="Times New Roman"/>
                <w:sz w:val="24"/>
                <w:szCs w:val="24"/>
                <w:lang w:val="ru-RU" w:eastAsia="en-US" w:bidi="ar-SA"/>
              </w:rPr>
              <w:t xml:space="preserve">синонимов для устранения повторов в речи; </w:t>
            </w:r>
            <w:proofErr w:type="spellStart"/>
            <w:r w:rsidRPr="0056350E">
              <w:rPr>
                <w:rFonts w:ascii="Times New Roman" w:eastAsiaTheme="minorHAnsi" w:hAnsi="Times New Roman"/>
                <w:sz w:val="24"/>
                <w:szCs w:val="24"/>
                <w:lang w:val="ru-RU" w:eastAsia="en-US" w:bidi="ar-SA"/>
              </w:rPr>
              <w:t>исполь</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зование</w:t>
            </w:r>
            <w:proofErr w:type="spellEnd"/>
            <w:r w:rsidRPr="0056350E">
              <w:rPr>
                <w:rFonts w:ascii="Times New Roman" w:eastAsiaTheme="minorHAnsi" w:hAnsi="Times New Roman"/>
                <w:sz w:val="24"/>
                <w:szCs w:val="24"/>
                <w:lang w:val="ru-RU" w:eastAsia="en-US" w:bidi="ar-SA"/>
              </w:rPr>
              <w:t xml:space="preserve"> их для объяснения значений слов.</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Подбор </w:t>
            </w:r>
            <w:r w:rsidRPr="0056350E">
              <w:rPr>
                <w:rFonts w:ascii="Times New Roman" w:eastAsiaTheme="minorHAnsi" w:hAnsi="Times New Roman"/>
                <w:sz w:val="24"/>
                <w:szCs w:val="24"/>
                <w:lang w:val="ru-RU" w:eastAsia="en-US" w:bidi="ar-SA"/>
              </w:rPr>
              <w:t xml:space="preserve">антонимов для точной характеристики предметов </w:t>
            </w:r>
            <w:proofErr w:type="gramStart"/>
            <w:r w:rsidRPr="0056350E">
              <w:rPr>
                <w:rFonts w:ascii="Times New Roman" w:eastAsiaTheme="minorHAnsi" w:hAnsi="Times New Roman"/>
                <w:sz w:val="24"/>
                <w:szCs w:val="24"/>
                <w:lang w:val="ru-RU" w:eastAsia="en-US" w:bidi="ar-SA"/>
              </w:rPr>
              <w:t>при</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их </w:t>
            </w:r>
            <w:proofErr w:type="gramStart"/>
            <w:r w:rsidRPr="0056350E">
              <w:rPr>
                <w:rFonts w:ascii="Times New Roman" w:eastAsiaTheme="minorHAnsi" w:hAnsi="Times New Roman"/>
                <w:sz w:val="24"/>
                <w:szCs w:val="24"/>
                <w:lang w:val="ru-RU" w:eastAsia="en-US" w:bidi="ar-SA"/>
              </w:rPr>
              <w:t>сравнении</w:t>
            </w:r>
            <w:proofErr w:type="gram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gramStart"/>
            <w:r w:rsidRPr="0056350E">
              <w:rPr>
                <w:rFonts w:ascii="Times New Roman" w:eastAsiaTheme="minorHAnsi" w:hAnsi="Times New Roman"/>
                <w:b/>
                <w:bCs/>
                <w:sz w:val="24"/>
                <w:szCs w:val="24"/>
                <w:lang w:val="ru-RU" w:eastAsia="en-US" w:bidi="ar-SA"/>
              </w:rPr>
              <w:t xml:space="preserve">Различение </w:t>
            </w:r>
            <w:r w:rsidRPr="0056350E">
              <w:rPr>
                <w:rFonts w:ascii="Times New Roman" w:eastAsiaTheme="minorHAnsi" w:hAnsi="Times New Roman"/>
                <w:sz w:val="24"/>
                <w:szCs w:val="24"/>
                <w:lang w:val="ru-RU" w:eastAsia="en-US" w:bidi="ar-SA"/>
              </w:rPr>
              <w:t>употребления в тексте слов в прямом и перенос-</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ном </w:t>
            </w:r>
            <w:proofErr w:type="gramStart"/>
            <w:r w:rsidRPr="0056350E">
              <w:rPr>
                <w:rFonts w:ascii="Times New Roman" w:eastAsiaTheme="minorHAnsi" w:hAnsi="Times New Roman"/>
                <w:sz w:val="24"/>
                <w:szCs w:val="24"/>
                <w:lang w:val="ru-RU" w:eastAsia="en-US" w:bidi="ar-SA"/>
              </w:rPr>
              <w:t>значении</w:t>
            </w:r>
            <w:proofErr w:type="gramEnd"/>
            <w:r w:rsidRPr="0056350E">
              <w:rPr>
                <w:rFonts w:ascii="Times New Roman" w:eastAsiaTheme="minorHAnsi" w:hAnsi="Times New Roman"/>
                <w:sz w:val="24"/>
                <w:szCs w:val="24"/>
                <w:lang w:val="ru-RU" w:eastAsia="en-US" w:bidi="ar-SA"/>
              </w:rPr>
              <w:t xml:space="preserve"> (простые случаи);</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Выбор </w:t>
            </w:r>
            <w:r w:rsidRPr="0056350E">
              <w:rPr>
                <w:rFonts w:ascii="Times New Roman" w:eastAsiaTheme="minorHAnsi" w:hAnsi="Times New Roman"/>
                <w:sz w:val="24"/>
                <w:szCs w:val="24"/>
                <w:lang w:val="ru-RU" w:eastAsia="en-US" w:bidi="ar-SA"/>
              </w:rPr>
              <w:t xml:space="preserve">слова из ряда </w:t>
            </w:r>
            <w:proofErr w:type="gramStart"/>
            <w:r w:rsidRPr="0056350E">
              <w:rPr>
                <w:rFonts w:ascii="Times New Roman" w:eastAsiaTheme="minorHAnsi" w:hAnsi="Times New Roman"/>
                <w:sz w:val="24"/>
                <w:szCs w:val="24"/>
                <w:lang w:val="ru-RU" w:eastAsia="en-US" w:bidi="ar-SA"/>
              </w:rPr>
              <w:t>предложенных</w:t>
            </w:r>
            <w:proofErr w:type="gramEnd"/>
            <w:r w:rsidRPr="0056350E">
              <w:rPr>
                <w:rFonts w:ascii="Times New Roman" w:eastAsiaTheme="minorHAnsi" w:hAnsi="Times New Roman"/>
                <w:sz w:val="24"/>
                <w:szCs w:val="24"/>
                <w:lang w:val="ru-RU" w:eastAsia="en-US" w:bidi="ar-SA"/>
              </w:rPr>
              <w:t xml:space="preserve"> для успешного решения</w:t>
            </w:r>
          </w:p>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sz w:val="24"/>
                <w:szCs w:val="24"/>
                <w:lang w:val="ru-RU" w:eastAsia="en-US" w:bidi="ar-SA"/>
              </w:rPr>
              <w:t>коммуникативной задачи.</w:t>
            </w:r>
          </w:p>
        </w:tc>
      </w:tr>
      <w:tr w:rsidR="000A3D2B" w:rsidRPr="0056350E" w:rsidTr="000743AC">
        <w:tc>
          <w:tcPr>
            <w:tcW w:w="534" w:type="dxa"/>
            <w:gridSpan w:val="2"/>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2126"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roofErr w:type="spellStart"/>
            <w:r w:rsidRPr="0056350E">
              <w:rPr>
                <w:rFonts w:ascii="Times New Roman" w:eastAsiaTheme="minorHAnsi" w:hAnsi="Times New Roman"/>
                <w:b/>
                <w:bCs/>
                <w:sz w:val="24"/>
                <w:szCs w:val="24"/>
                <w:lang w:val="ru-RU" w:eastAsia="en-US" w:bidi="ar-SA"/>
              </w:rPr>
              <w:t>Морфемика</w:t>
            </w:r>
            <w:proofErr w:type="spellEnd"/>
            <w:r w:rsidRPr="0056350E">
              <w:rPr>
                <w:rFonts w:ascii="Times New Roman" w:eastAsiaTheme="minorHAnsi" w:hAnsi="Times New Roman"/>
                <w:b/>
                <w:bCs/>
                <w:sz w:val="24"/>
                <w:szCs w:val="24"/>
                <w:lang w:val="ru-RU" w:eastAsia="en-US" w:bidi="ar-SA"/>
              </w:rPr>
              <w:t xml:space="preserve"> и словообразование </w:t>
            </w:r>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sz w:val="24"/>
                <w:szCs w:val="24"/>
                <w:lang w:val="ru-RU" w:eastAsia="en-US" w:bidi="ar-SA"/>
              </w:rPr>
              <w:t>15 ч</w:t>
            </w:r>
            <w:r w:rsidRPr="0056350E">
              <w:rPr>
                <w:rFonts w:ascii="Times New Roman" w:eastAsiaTheme="minorHAnsi" w:hAnsi="Times New Roman"/>
                <w:sz w:val="24"/>
                <w:szCs w:val="24"/>
                <w:lang w:val="ru-RU" w:eastAsia="en-US" w:bidi="ar-SA"/>
              </w:rPr>
              <w:t>*</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Морфемный </w:t>
            </w:r>
            <w:r w:rsidRPr="0056350E">
              <w:rPr>
                <w:rFonts w:ascii="Times New Roman" w:eastAsiaTheme="minorHAnsi" w:hAnsi="Times New Roman"/>
                <w:b/>
                <w:bCs/>
                <w:sz w:val="24"/>
                <w:szCs w:val="24"/>
                <w:lang w:val="ru-RU" w:eastAsia="en-US" w:bidi="ar-SA"/>
              </w:rPr>
              <w:t xml:space="preserve">анализ </w:t>
            </w:r>
            <w:r w:rsidRPr="0056350E">
              <w:rPr>
                <w:rFonts w:ascii="Times New Roman" w:eastAsiaTheme="minorHAnsi" w:hAnsi="Times New Roman"/>
                <w:sz w:val="24"/>
                <w:szCs w:val="24"/>
                <w:lang w:val="ru-RU" w:eastAsia="en-US" w:bidi="ar-SA"/>
              </w:rPr>
              <w:t xml:space="preserve">слова (по составу); элементарный </w:t>
            </w:r>
            <w:proofErr w:type="spellStart"/>
            <w:r w:rsidRPr="0056350E">
              <w:rPr>
                <w:rFonts w:ascii="Times New Roman" w:eastAsiaTheme="minorHAnsi" w:hAnsi="Times New Roman"/>
                <w:sz w:val="24"/>
                <w:szCs w:val="24"/>
                <w:lang w:val="ru-RU" w:eastAsia="en-US" w:bidi="ar-SA"/>
              </w:rPr>
              <w:t>сло</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roofErr w:type="spellStart"/>
            <w:r w:rsidRPr="0056350E">
              <w:rPr>
                <w:rFonts w:ascii="Times New Roman" w:eastAsiaTheme="minorHAnsi" w:hAnsi="Times New Roman"/>
                <w:sz w:val="24"/>
                <w:szCs w:val="24"/>
                <w:lang w:val="ru-RU" w:eastAsia="en-US" w:bidi="ar-SA"/>
              </w:rPr>
              <w:t>вообразовательный</w:t>
            </w:r>
            <w:proofErr w:type="spellEnd"/>
            <w:r w:rsidRPr="0056350E">
              <w:rPr>
                <w:rFonts w:ascii="Times New Roman" w:eastAsiaTheme="minorHAnsi" w:hAnsi="Times New Roman"/>
                <w:sz w:val="24"/>
                <w:szCs w:val="24"/>
                <w:lang w:val="ru-RU" w:eastAsia="en-US" w:bidi="ar-SA"/>
              </w:rPr>
              <w:t xml:space="preserve"> </w:t>
            </w:r>
            <w:r w:rsidRPr="0056350E">
              <w:rPr>
                <w:rFonts w:ascii="Times New Roman" w:eastAsiaTheme="minorHAnsi" w:hAnsi="Times New Roman"/>
                <w:b/>
                <w:bCs/>
                <w:sz w:val="24"/>
                <w:szCs w:val="24"/>
                <w:lang w:val="ru-RU" w:eastAsia="en-US" w:bidi="ar-SA"/>
              </w:rPr>
              <w:t>анализ.</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Сравнение </w:t>
            </w:r>
            <w:r w:rsidRPr="0056350E">
              <w:rPr>
                <w:rFonts w:ascii="Times New Roman" w:eastAsiaTheme="minorHAnsi" w:hAnsi="Times New Roman"/>
                <w:sz w:val="24"/>
                <w:szCs w:val="24"/>
                <w:lang w:val="ru-RU" w:eastAsia="en-US" w:bidi="ar-SA"/>
              </w:rPr>
              <w:t>слов, связанных отношениями производности,</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объяснение</w:t>
            </w:r>
            <w:r w:rsidRPr="0056350E">
              <w:rPr>
                <w:rFonts w:ascii="Times New Roman" w:eastAsiaTheme="minorHAnsi" w:hAnsi="Times New Roman"/>
                <w:sz w:val="24"/>
                <w:szCs w:val="24"/>
                <w:lang w:val="ru-RU" w:eastAsia="en-US" w:bidi="ar-SA"/>
              </w:rPr>
              <w:t xml:space="preserve">, какое из них от какого образовано, </w:t>
            </w:r>
            <w:r w:rsidRPr="0056350E">
              <w:rPr>
                <w:rFonts w:ascii="Times New Roman" w:eastAsiaTheme="minorHAnsi" w:hAnsi="Times New Roman"/>
                <w:b/>
                <w:bCs/>
                <w:sz w:val="24"/>
                <w:szCs w:val="24"/>
                <w:lang w:val="ru-RU" w:eastAsia="en-US" w:bidi="ar-SA"/>
              </w:rPr>
              <w:t xml:space="preserve">нахождение </w:t>
            </w:r>
            <w:r w:rsidRPr="0056350E">
              <w:rPr>
                <w:rFonts w:ascii="Times New Roman" w:eastAsiaTheme="minorHAnsi" w:hAnsi="Times New Roman"/>
                <w:sz w:val="24"/>
                <w:szCs w:val="24"/>
                <w:lang w:val="ru-RU" w:eastAsia="en-US" w:bidi="ar-SA"/>
              </w:rPr>
              <w:t xml:space="preserve">словообразовательного аффикса, указывая способ </w:t>
            </w:r>
            <w:proofErr w:type="spellStart"/>
            <w:r w:rsidRPr="0056350E">
              <w:rPr>
                <w:rFonts w:ascii="Times New Roman" w:eastAsiaTheme="minorHAnsi" w:hAnsi="Times New Roman"/>
                <w:sz w:val="24"/>
                <w:szCs w:val="24"/>
                <w:lang w:val="ru-RU" w:eastAsia="en-US" w:bidi="ar-SA"/>
              </w:rPr>
              <w:t>словообразо</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proofErr w:type="gramStart"/>
            <w:r w:rsidRPr="0056350E">
              <w:rPr>
                <w:rFonts w:ascii="Times New Roman" w:eastAsiaTheme="minorHAnsi" w:hAnsi="Times New Roman"/>
                <w:sz w:val="24"/>
                <w:szCs w:val="24"/>
                <w:lang w:val="ru-RU" w:eastAsia="en-US" w:bidi="ar-SA"/>
              </w:rPr>
              <w:t>вания</w:t>
            </w:r>
            <w:proofErr w:type="spellEnd"/>
            <w:r w:rsidRPr="0056350E">
              <w:rPr>
                <w:rFonts w:ascii="Times New Roman" w:eastAsiaTheme="minorHAnsi" w:hAnsi="Times New Roman"/>
                <w:sz w:val="24"/>
                <w:szCs w:val="24"/>
                <w:lang w:val="ru-RU" w:eastAsia="en-US" w:bidi="ar-SA"/>
              </w:rPr>
              <w:t xml:space="preserve"> (с помощью приставки, с помощью суффикса, с помощью</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приставки и суффикса одновременно, сложением основ с </w:t>
            </w:r>
            <w:proofErr w:type="spellStart"/>
            <w:r w:rsidRPr="0056350E">
              <w:rPr>
                <w:rFonts w:ascii="Times New Roman" w:eastAsiaTheme="minorHAnsi" w:hAnsi="Times New Roman"/>
                <w:sz w:val="24"/>
                <w:szCs w:val="24"/>
                <w:lang w:val="ru-RU" w:eastAsia="en-US" w:bidi="ar-SA"/>
              </w:rPr>
              <w:t>соеди</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roofErr w:type="spellStart"/>
            <w:proofErr w:type="gramStart"/>
            <w:r w:rsidRPr="0056350E">
              <w:rPr>
                <w:rFonts w:ascii="Times New Roman" w:eastAsiaTheme="minorHAnsi" w:hAnsi="Times New Roman"/>
                <w:sz w:val="24"/>
                <w:szCs w:val="24"/>
                <w:lang w:val="ru-RU" w:eastAsia="en-US" w:bidi="ar-SA"/>
              </w:rPr>
              <w:t>нительным</w:t>
            </w:r>
            <w:proofErr w:type="spellEnd"/>
            <w:r w:rsidRPr="0056350E">
              <w:rPr>
                <w:rFonts w:ascii="Times New Roman" w:eastAsiaTheme="minorHAnsi" w:hAnsi="Times New Roman"/>
                <w:sz w:val="24"/>
                <w:szCs w:val="24"/>
                <w:lang w:val="ru-RU" w:eastAsia="en-US" w:bidi="ar-SA"/>
              </w:rPr>
              <w:t xml:space="preserve"> гласным).</w:t>
            </w:r>
            <w:proofErr w:type="gramEnd"/>
          </w:p>
        </w:tc>
      </w:tr>
      <w:tr w:rsidR="000A3D2B" w:rsidRPr="0056350E" w:rsidTr="000743AC">
        <w:tc>
          <w:tcPr>
            <w:tcW w:w="534" w:type="dxa"/>
            <w:gridSpan w:val="2"/>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850" w:type="dxa"/>
            <w:gridSpan w:val="2"/>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2126"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
                <w:bCs/>
                <w:sz w:val="24"/>
                <w:szCs w:val="24"/>
                <w:lang w:val="ru-RU" w:eastAsia="en-US" w:bidi="ar-SA"/>
              </w:rPr>
              <w:t xml:space="preserve">Морфология </w:t>
            </w:r>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70 ч</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Определение </w:t>
            </w:r>
            <w:r w:rsidRPr="0056350E">
              <w:rPr>
                <w:rFonts w:ascii="Times New Roman" w:eastAsiaTheme="minorHAnsi" w:hAnsi="Times New Roman"/>
                <w:sz w:val="24"/>
                <w:szCs w:val="24"/>
                <w:lang w:val="ru-RU" w:eastAsia="en-US" w:bidi="ar-SA"/>
              </w:rPr>
              <w:t xml:space="preserve">частей речи: существительного, </w:t>
            </w:r>
            <w:proofErr w:type="spellStart"/>
            <w:r w:rsidRPr="0056350E">
              <w:rPr>
                <w:rFonts w:ascii="Times New Roman" w:eastAsiaTheme="minorHAnsi" w:hAnsi="Times New Roman"/>
                <w:sz w:val="24"/>
                <w:szCs w:val="24"/>
                <w:lang w:val="ru-RU" w:eastAsia="en-US" w:bidi="ar-SA"/>
              </w:rPr>
              <w:t>прилагатель</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ного</w:t>
            </w:r>
            <w:proofErr w:type="spellEnd"/>
            <w:r w:rsidRPr="0056350E">
              <w:rPr>
                <w:rFonts w:ascii="Times New Roman" w:eastAsiaTheme="minorHAnsi" w:hAnsi="Times New Roman"/>
                <w:sz w:val="24"/>
                <w:szCs w:val="24"/>
                <w:lang w:val="ru-RU" w:eastAsia="en-US" w:bidi="ar-SA"/>
              </w:rPr>
              <w:t>, глагола, местоимения, предлога, союза.</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Упражнения </w:t>
            </w:r>
            <w:r w:rsidRPr="0056350E">
              <w:rPr>
                <w:rFonts w:ascii="Times New Roman" w:eastAsiaTheme="minorHAnsi" w:hAnsi="Times New Roman"/>
                <w:sz w:val="24"/>
                <w:szCs w:val="24"/>
                <w:lang w:val="ru-RU" w:eastAsia="en-US" w:bidi="ar-SA"/>
              </w:rPr>
              <w:t xml:space="preserve">в определении трех типов склонения </w:t>
            </w:r>
            <w:proofErr w:type="spellStart"/>
            <w:r w:rsidRPr="0056350E">
              <w:rPr>
                <w:rFonts w:ascii="Times New Roman" w:eastAsiaTheme="minorHAnsi" w:hAnsi="Times New Roman"/>
                <w:sz w:val="24"/>
                <w:szCs w:val="24"/>
                <w:lang w:val="ru-RU" w:eastAsia="en-US" w:bidi="ar-SA"/>
              </w:rPr>
              <w:t>существи</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lastRenderedPageBreak/>
              <w:t>тельных.</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Определение </w:t>
            </w:r>
            <w:r w:rsidRPr="0056350E">
              <w:rPr>
                <w:rFonts w:ascii="Times New Roman" w:eastAsiaTheme="minorHAnsi" w:hAnsi="Times New Roman"/>
                <w:sz w:val="24"/>
                <w:szCs w:val="24"/>
                <w:lang w:val="ru-RU" w:eastAsia="en-US" w:bidi="ar-SA"/>
              </w:rPr>
              <w:t xml:space="preserve">спряжения глаголов по </w:t>
            </w:r>
            <w:proofErr w:type="gramStart"/>
            <w:r w:rsidRPr="0056350E">
              <w:rPr>
                <w:rFonts w:ascii="Times New Roman" w:eastAsiaTheme="minorHAnsi" w:hAnsi="Times New Roman"/>
                <w:sz w:val="24"/>
                <w:szCs w:val="24"/>
                <w:lang w:val="ru-RU" w:eastAsia="en-US" w:bidi="ar-SA"/>
              </w:rPr>
              <w:t>ударным</w:t>
            </w:r>
            <w:proofErr w:type="gramEnd"/>
            <w:r w:rsidRPr="0056350E">
              <w:rPr>
                <w:rFonts w:ascii="Times New Roman" w:eastAsiaTheme="minorHAnsi" w:hAnsi="Times New Roman"/>
                <w:sz w:val="24"/>
                <w:szCs w:val="24"/>
                <w:lang w:val="ru-RU" w:eastAsia="en-US" w:bidi="ar-SA"/>
              </w:rPr>
              <w:t xml:space="preserve"> личным окон-</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чаниям</w:t>
            </w:r>
            <w:proofErr w:type="spellEnd"/>
            <w:r w:rsidRPr="0056350E">
              <w:rPr>
                <w:rFonts w:ascii="Times New Roman" w:eastAsiaTheme="minorHAnsi" w:hAnsi="Times New Roman"/>
                <w:sz w:val="24"/>
                <w:szCs w:val="24"/>
                <w:lang w:val="ru-RU" w:eastAsia="en-US" w:bidi="ar-SA"/>
              </w:rPr>
              <w:t xml:space="preserve"> и глагольным суффиксам начальной формы глагола.</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Проведение </w:t>
            </w:r>
            <w:r w:rsidRPr="0056350E">
              <w:rPr>
                <w:rFonts w:ascii="Times New Roman" w:eastAsiaTheme="minorHAnsi" w:hAnsi="Times New Roman"/>
                <w:sz w:val="24"/>
                <w:szCs w:val="24"/>
                <w:lang w:val="ru-RU" w:eastAsia="en-US" w:bidi="ar-SA"/>
              </w:rPr>
              <w:t xml:space="preserve">морфологического разбора имен </w:t>
            </w:r>
            <w:proofErr w:type="spellStart"/>
            <w:r w:rsidRPr="0056350E">
              <w:rPr>
                <w:rFonts w:ascii="Times New Roman" w:eastAsiaTheme="minorHAnsi" w:hAnsi="Times New Roman"/>
                <w:sz w:val="24"/>
                <w:szCs w:val="24"/>
                <w:lang w:val="ru-RU" w:eastAsia="en-US" w:bidi="ar-SA"/>
              </w:rPr>
              <w:t>существитель</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ных</w:t>
            </w:r>
            <w:proofErr w:type="spellEnd"/>
            <w:r w:rsidRPr="0056350E">
              <w:rPr>
                <w:rFonts w:ascii="Times New Roman" w:eastAsiaTheme="minorHAnsi" w:hAnsi="Times New Roman"/>
                <w:sz w:val="24"/>
                <w:szCs w:val="24"/>
                <w:lang w:val="ru-RU" w:eastAsia="en-US" w:bidi="ar-SA"/>
              </w:rPr>
              <w:t xml:space="preserve">, имен прилагательных и глаголов по </w:t>
            </w:r>
            <w:proofErr w:type="gramStart"/>
            <w:r w:rsidRPr="0056350E">
              <w:rPr>
                <w:rFonts w:ascii="Times New Roman" w:eastAsiaTheme="minorHAnsi" w:hAnsi="Times New Roman"/>
                <w:sz w:val="24"/>
                <w:szCs w:val="24"/>
                <w:lang w:val="ru-RU" w:eastAsia="en-US" w:bidi="ar-SA"/>
              </w:rPr>
              <w:t>предложенному</w:t>
            </w:r>
            <w:proofErr w:type="gramEnd"/>
            <w:r w:rsidRPr="0056350E">
              <w:rPr>
                <w:rFonts w:ascii="Times New Roman" w:eastAsiaTheme="minorHAnsi" w:hAnsi="Times New Roman"/>
                <w:sz w:val="24"/>
                <w:szCs w:val="24"/>
                <w:lang w:val="ru-RU" w:eastAsia="en-US" w:bidi="ar-SA"/>
              </w:rPr>
              <w:t xml:space="preserve"> в учеб-</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нике</w:t>
            </w:r>
            <w:proofErr w:type="spellEnd"/>
            <w:r w:rsidRPr="0056350E">
              <w:rPr>
                <w:rFonts w:ascii="Times New Roman" w:eastAsiaTheme="minorHAnsi" w:hAnsi="Times New Roman"/>
                <w:sz w:val="24"/>
                <w:szCs w:val="24"/>
                <w:lang w:val="ru-RU" w:eastAsia="en-US" w:bidi="ar-SA"/>
              </w:rPr>
              <w:t xml:space="preserve"> алгоритму, </w:t>
            </w:r>
            <w:r w:rsidRPr="0056350E">
              <w:rPr>
                <w:rFonts w:ascii="Times New Roman" w:eastAsiaTheme="minorHAnsi" w:hAnsi="Times New Roman"/>
                <w:b/>
                <w:bCs/>
                <w:sz w:val="24"/>
                <w:szCs w:val="24"/>
                <w:lang w:val="ru-RU" w:eastAsia="en-US" w:bidi="ar-SA"/>
              </w:rPr>
              <w:t xml:space="preserve">оценивание </w:t>
            </w:r>
            <w:r w:rsidRPr="0056350E">
              <w:rPr>
                <w:rFonts w:ascii="Times New Roman" w:eastAsiaTheme="minorHAnsi" w:hAnsi="Times New Roman"/>
                <w:sz w:val="24"/>
                <w:szCs w:val="24"/>
                <w:lang w:val="ru-RU" w:eastAsia="en-US" w:bidi="ar-SA"/>
              </w:rPr>
              <w:t>правильности проведения морфо-</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логического разбора.</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Нахождение </w:t>
            </w:r>
            <w:r w:rsidRPr="0056350E">
              <w:rPr>
                <w:rFonts w:ascii="Times New Roman" w:eastAsiaTheme="minorHAnsi" w:hAnsi="Times New Roman"/>
                <w:sz w:val="24"/>
                <w:szCs w:val="24"/>
                <w:lang w:val="ru-RU" w:eastAsia="en-US" w:bidi="ar-SA"/>
              </w:rPr>
              <w:t xml:space="preserve">в тексте таких частей речи, как личные </w:t>
            </w:r>
            <w:proofErr w:type="spellStart"/>
            <w:r w:rsidRPr="0056350E">
              <w:rPr>
                <w:rFonts w:ascii="Times New Roman" w:eastAsiaTheme="minorHAnsi" w:hAnsi="Times New Roman"/>
                <w:sz w:val="24"/>
                <w:szCs w:val="24"/>
                <w:lang w:val="ru-RU" w:eastAsia="en-US" w:bidi="ar-SA"/>
              </w:rPr>
              <w:t>местои</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мения</w:t>
            </w:r>
            <w:proofErr w:type="spellEnd"/>
            <w:r w:rsidRPr="0056350E">
              <w:rPr>
                <w:rFonts w:ascii="Times New Roman" w:eastAsiaTheme="minorHAnsi" w:hAnsi="Times New Roman"/>
                <w:sz w:val="24"/>
                <w:szCs w:val="24"/>
                <w:lang w:val="ru-RU" w:eastAsia="en-US" w:bidi="ar-SA"/>
              </w:rPr>
              <w:t xml:space="preserve"> и наречия, предлоги вместе с существительными и </w:t>
            </w:r>
            <w:proofErr w:type="spellStart"/>
            <w:r w:rsidRPr="0056350E">
              <w:rPr>
                <w:rFonts w:ascii="Times New Roman" w:eastAsiaTheme="minorHAnsi" w:hAnsi="Times New Roman"/>
                <w:sz w:val="24"/>
                <w:szCs w:val="24"/>
                <w:lang w:val="ru-RU" w:eastAsia="en-US" w:bidi="ar-SA"/>
              </w:rPr>
              <w:t>лич</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i/>
                <w:iCs/>
                <w:sz w:val="24"/>
                <w:szCs w:val="24"/>
                <w:lang w:val="ru-RU" w:eastAsia="en-US" w:bidi="ar-SA"/>
              </w:rPr>
            </w:pPr>
            <w:proofErr w:type="spellStart"/>
            <w:r w:rsidRPr="0056350E">
              <w:rPr>
                <w:rFonts w:ascii="Times New Roman" w:eastAsiaTheme="minorHAnsi" w:hAnsi="Times New Roman"/>
                <w:sz w:val="24"/>
                <w:szCs w:val="24"/>
                <w:lang w:val="ru-RU" w:eastAsia="en-US" w:bidi="ar-SA"/>
              </w:rPr>
              <w:t>ными</w:t>
            </w:r>
            <w:proofErr w:type="spellEnd"/>
            <w:r w:rsidRPr="0056350E">
              <w:rPr>
                <w:rFonts w:ascii="Times New Roman" w:eastAsiaTheme="minorHAnsi" w:hAnsi="Times New Roman"/>
                <w:sz w:val="24"/>
                <w:szCs w:val="24"/>
                <w:lang w:val="ru-RU" w:eastAsia="en-US" w:bidi="ar-SA"/>
              </w:rPr>
              <w:t xml:space="preserve"> местоимениями, к которым они относятся, союзы </w:t>
            </w:r>
            <w:r w:rsidRPr="0056350E">
              <w:rPr>
                <w:rFonts w:ascii="Times New Roman" w:eastAsiaTheme="minorHAnsi" w:hAnsi="Times New Roman"/>
                <w:i/>
                <w:iCs/>
                <w:sz w:val="24"/>
                <w:szCs w:val="24"/>
                <w:lang w:val="ru-RU" w:eastAsia="en-US" w:bidi="ar-SA"/>
              </w:rPr>
              <w:t>и, а, но,</w:t>
            </w:r>
          </w:p>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sz w:val="24"/>
                <w:szCs w:val="24"/>
                <w:lang w:val="ru-RU" w:eastAsia="en-US" w:bidi="ar-SA"/>
              </w:rPr>
              <w:t xml:space="preserve">частицу </w:t>
            </w:r>
            <w:r w:rsidRPr="0056350E">
              <w:rPr>
                <w:rFonts w:ascii="Times New Roman" w:eastAsiaTheme="minorHAnsi" w:hAnsi="Times New Roman"/>
                <w:i/>
                <w:iCs/>
                <w:sz w:val="24"/>
                <w:szCs w:val="24"/>
                <w:lang w:val="ru-RU" w:eastAsia="en-US" w:bidi="ar-SA"/>
              </w:rPr>
              <w:t xml:space="preserve">не </w:t>
            </w:r>
            <w:r w:rsidRPr="0056350E">
              <w:rPr>
                <w:rFonts w:ascii="Times New Roman" w:eastAsiaTheme="minorHAnsi" w:hAnsi="Times New Roman"/>
                <w:sz w:val="24"/>
                <w:szCs w:val="24"/>
                <w:lang w:val="ru-RU" w:eastAsia="en-US" w:bidi="ar-SA"/>
              </w:rPr>
              <w:t>при глаголах.</w:t>
            </w:r>
          </w:p>
        </w:tc>
      </w:tr>
      <w:tr w:rsidR="000A3D2B" w:rsidRPr="0056350E" w:rsidTr="0023104F">
        <w:tc>
          <w:tcPr>
            <w:tcW w:w="480" w:type="dxa"/>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904" w:type="dxa"/>
            <w:gridSpan w:val="3"/>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2126"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
                <w:bCs/>
                <w:sz w:val="24"/>
                <w:szCs w:val="24"/>
                <w:lang w:val="ru-RU" w:eastAsia="en-US" w:bidi="ar-SA"/>
              </w:rPr>
              <w:t xml:space="preserve">Синтаксис и пунктуация </w:t>
            </w:r>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25 ч*</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gramStart"/>
            <w:r w:rsidRPr="0056350E">
              <w:rPr>
                <w:rFonts w:ascii="Times New Roman" w:eastAsiaTheme="minorHAnsi" w:hAnsi="Times New Roman"/>
                <w:b/>
                <w:bCs/>
                <w:sz w:val="24"/>
                <w:szCs w:val="24"/>
                <w:lang w:val="ru-RU" w:eastAsia="en-US" w:bidi="ar-SA"/>
              </w:rPr>
              <w:t xml:space="preserve">Определение </w:t>
            </w:r>
            <w:r w:rsidRPr="0056350E">
              <w:rPr>
                <w:rFonts w:ascii="Times New Roman" w:eastAsiaTheme="minorHAnsi" w:hAnsi="Times New Roman"/>
                <w:sz w:val="24"/>
                <w:szCs w:val="24"/>
                <w:lang w:val="ru-RU" w:eastAsia="en-US" w:bidi="ar-SA"/>
              </w:rPr>
              <w:t>членов предложения: главных (подлежащее</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i/>
                <w:iCs/>
                <w:sz w:val="24"/>
                <w:szCs w:val="24"/>
                <w:lang w:val="ru-RU" w:eastAsia="en-US" w:bidi="ar-SA"/>
              </w:rPr>
            </w:pPr>
            <w:r w:rsidRPr="0056350E">
              <w:rPr>
                <w:rFonts w:ascii="Times New Roman" w:eastAsiaTheme="minorHAnsi" w:hAnsi="Times New Roman"/>
                <w:sz w:val="24"/>
                <w:szCs w:val="24"/>
                <w:lang w:val="ru-RU" w:eastAsia="en-US" w:bidi="ar-SA"/>
              </w:rPr>
              <w:t xml:space="preserve">и сказуемое), </w:t>
            </w:r>
            <w:proofErr w:type="gramStart"/>
            <w:r w:rsidRPr="0056350E">
              <w:rPr>
                <w:rFonts w:ascii="Times New Roman" w:eastAsiaTheme="minorHAnsi" w:hAnsi="Times New Roman"/>
                <w:sz w:val="24"/>
                <w:szCs w:val="24"/>
                <w:lang w:val="ru-RU" w:eastAsia="en-US" w:bidi="ar-SA"/>
              </w:rPr>
              <w:t>второстепенных</w:t>
            </w:r>
            <w:proofErr w:type="gramEnd"/>
            <w:r w:rsidRPr="0056350E">
              <w:rPr>
                <w:rFonts w:ascii="Times New Roman" w:eastAsiaTheme="minorHAnsi" w:hAnsi="Times New Roman"/>
                <w:sz w:val="24"/>
                <w:szCs w:val="24"/>
                <w:lang w:val="ru-RU" w:eastAsia="en-US" w:bidi="ar-SA"/>
              </w:rPr>
              <w:t xml:space="preserve"> </w:t>
            </w:r>
            <w:r w:rsidRPr="0056350E">
              <w:rPr>
                <w:rFonts w:ascii="Times New Roman" w:eastAsiaTheme="minorHAnsi" w:hAnsi="Times New Roman"/>
                <w:i/>
                <w:iCs/>
                <w:sz w:val="24"/>
                <w:szCs w:val="24"/>
                <w:lang w:val="ru-RU" w:eastAsia="en-US" w:bidi="ar-SA"/>
              </w:rPr>
              <w:t>(дополнение, обстоятельство,</w:t>
            </w:r>
          </w:p>
          <w:p w:rsidR="000A3D2B" w:rsidRPr="0056350E" w:rsidRDefault="000A3D2B" w:rsidP="00A73DCA">
            <w:pPr>
              <w:suppressAutoHyphens w:val="0"/>
              <w:autoSpaceDE w:val="0"/>
              <w:autoSpaceDN w:val="0"/>
              <w:adjustRightInd w:val="0"/>
              <w:jc w:val="both"/>
              <w:rPr>
                <w:rFonts w:ascii="Times New Roman" w:eastAsiaTheme="minorHAnsi" w:hAnsi="Times New Roman"/>
                <w:i/>
                <w:iCs/>
                <w:sz w:val="24"/>
                <w:szCs w:val="24"/>
                <w:lang w:val="ru-RU" w:eastAsia="en-US" w:bidi="ar-SA"/>
              </w:rPr>
            </w:pPr>
            <w:r w:rsidRPr="0056350E">
              <w:rPr>
                <w:rFonts w:ascii="Times New Roman" w:eastAsiaTheme="minorHAnsi" w:hAnsi="Times New Roman"/>
                <w:i/>
                <w:iCs/>
                <w:sz w:val="24"/>
                <w:szCs w:val="24"/>
                <w:lang w:val="ru-RU" w:eastAsia="en-US" w:bidi="ar-SA"/>
              </w:rPr>
              <w:t>определение).</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Определение </w:t>
            </w:r>
            <w:r w:rsidRPr="0056350E">
              <w:rPr>
                <w:rFonts w:ascii="Times New Roman" w:eastAsiaTheme="minorHAnsi" w:hAnsi="Times New Roman"/>
                <w:sz w:val="24"/>
                <w:szCs w:val="24"/>
                <w:lang w:val="ru-RU" w:eastAsia="en-US" w:bidi="ar-SA"/>
              </w:rPr>
              <w:t>однородных членов предложения.</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Составление </w:t>
            </w:r>
            <w:r w:rsidRPr="0056350E">
              <w:rPr>
                <w:rFonts w:ascii="Times New Roman" w:eastAsiaTheme="minorHAnsi" w:hAnsi="Times New Roman"/>
                <w:sz w:val="24"/>
                <w:szCs w:val="24"/>
                <w:lang w:val="ru-RU" w:eastAsia="en-US" w:bidi="ar-SA"/>
              </w:rPr>
              <w:t>схем предложений с однородными членами</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и </w:t>
            </w:r>
            <w:r w:rsidRPr="0056350E">
              <w:rPr>
                <w:rFonts w:ascii="Times New Roman" w:eastAsiaTheme="minorHAnsi" w:hAnsi="Times New Roman"/>
                <w:b/>
                <w:bCs/>
                <w:sz w:val="24"/>
                <w:szCs w:val="24"/>
                <w:lang w:val="ru-RU" w:eastAsia="en-US" w:bidi="ar-SA"/>
              </w:rPr>
              <w:t xml:space="preserve">построение </w:t>
            </w:r>
            <w:r w:rsidRPr="0056350E">
              <w:rPr>
                <w:rFonts w:ascii="Times New Roman" w:eastAsiaTheme="minorHAnsi" w:hAnsi="Times New Roman"/>
                <w:sz w:val="24"/>
                <w:szCs w:val="24"/>
                <w:lang w:val="ru-RU" w:eastAsia="en-US" w:bidi="ar-SA"/>
              </w:rPr>
              <w:t>предложения по заданным моделям.</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Различение </w:t>
            </w:r>
            <w:r w:rsidRPr="0056350E">
              <w:rPr>
                <w:rFonts w:ascii="Times New Roman" w:eastAsiaTheme="minorHAnsi" w:hAnsi="Times New Roman"/>
                <w:sz w:val="24"/>
                <w:szCs w:val="24"/>
                <w:lang w:val="ru-RU" w:eastAsia="en-US" w:bidi="ar-SA"/>
              </w:rPr>
              <w:t xml:space="preserve">второстепенных членов предложения — </w:t>
            </w:r>
            <w:proofErr w:type="spellStart"/>
            <w:r w:rsidRPr="0056350E">
              <w:rPr>
                <w:rFonts w:ascii="Times New Roman" w:eastAsiaTheme="minorHAnsi" w:hAnsi="Times New Roman"/>
                <w:sz w:val="24"/>
                <w:szCs w:val="24"/>
                <w:lang w:val="ru-RU" w:eastAsia="en-US" w:bidi="ar-SA"/>
              </w:rPr>
              <w:t>допол</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нения, обстоятельства, определения.</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Выполнение </w:t>
            </w:r>
            <w:r w:rsidRPr="0056350E">
              <w:rPr>
                <w:rFonts w:ascii="Times New Roman" w:eastAsiaTheme="minorHAnsi" w:hAnsi="Times New Roman"/>
                <w:sz w:val="24"/>
                <w:szCs w:val="24"/>
                <w:lang w:val="ru-RU" w:eastAsia="en-US" w:bidi="ar-SA"/>
              </w:rPr>
              <w:t xml:space="preserve">в соответствии с </w:t>
            </w:r>
            <w:proofErr w:type="gramStart"/>
            <w:r w:rsidRPr="0056350E">
              <w:rPr>
                <w:rFonts w:ascii="Times New Roman" w:eastAsiaTheme="minorHAnsi" w:hAnsi="Times New Roman"/>
                <w:sz w:val="24"/>
                <w:szCs w:val="24"/>
                <w:lang w:val="ru-RU" w:eastAsia="en-US" w:bidi="ar-SA"/>
              </w:rPr>
              <w:t>предложенным</w:t>
            </w:r>
            <w:proofErr w:type="gramEnd"/>
            <w:r w:rsidRPr="0056350E">
              <w:rPr>
                <w:rFonts w:ascii="Times New Roman" w:eastAsiaTheme="minorHAnsi" w:hAnsi="Times New Roman"/>
                <w:sz w:val="24"/>
                <w:szCs w:val="24"/>
                <w:lang w:val="ru-RU" w:eastAsia="en-US" w:bidi="ar-SA"/>
              </w:rPr>
              <w:t xml:space="preserve"> в учебнике ал-</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proofErr w:type="gramStart"/>
            <w:r w:rsidRPr="0056350E">
              <w:rPr>
                <w:rFonts w:ascii="Times New Roman" w:eastAsiaTheme="minorHAnsi" w:hAnsi="Times New Roman"/>
                <w:sz w:val="24"/>
                <w:szCs w:val="24"/>
                <w:lang w:val="ru-RU" w:eastAsia="en-US" w:bidi="ar-SA"/>
              </w:rPr>
              <w:t>горитмом</w:t>
            </w:r>
            <w:proofErr w:type="spellEnd"/>
            <w:r w:rsidRPr="0056350E">
              <w:rPr>
                <w:rFonts w:ascii="Times New Roman" w:eastAsiaTheme="minorHAnsi" w:hAnsi="Times New Roman"/>
                <w:sz w:val="24"/>
                <w:szCs w:val="24"/>
                <w:lang w:val="ru-RU" w:eastAsia="en-US" w:bidi="ar-SA"/>
              </w:rPr>
              <w:t xml:space="preserve"> разбора простого предложения (по членам </w:t>
            </w:r>
            <w:proofErr w:type="spellStart"/>
            <w:r w:rsidRPr="0056350E">
              <w:rPr>
                <w:rFonts w:ascii="Times New Roman" w:eastAsiaTheme="minorHAnsi" w:hAnsi="Times New Roman"/>
                <w:sz w:val="24"/>
                <w:szCs w:val="24"/>
                <w:lang w:val="ru-RU" w:eastAsia="en-US" w:bidi="ar-SA"/>
              </w:rPr>
              <w:t>предложе</w:t>
            </w:r>
            <w:proofErr w:type="spellEnd"/>
            <w:r w:rsidRPr="0056350E">
              <w:rPr>
                <w:rFonts w:ascii="Times New Roman" w:eastAsiaTheme="minorHAnsi" w:hAnsi="Times New Roman"/>
                <w:sz w:val="24"/>
                <w:szCs w:val="24"/>
                <w:lang w:val="ru-RU" w:eastAsia="en-US" w:bidi="ar-SA"/>
              </w:rPr>
              <w:t>-</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proofErr w:type="gramStart"/>
            <w:r w:rsidRPr="0056350E">
              <w:rPr>
                <w:rFonts w:ascii="Times New Roman" w:eastAsiaTheme="minorHAnsi" w:hAnsi="Times New Roman"/>
                <w:sz w:val="24"/>
                <w:szCs w:val="24"/>
                <w:lang w:val="ru-RU" w:eastAsia="en-US" w:bidi="ar-SA"/>
              </w:rPr>
              <w:t>ния</w:t>
            </w:r>
            <w:proofErr w:type="spellEnd"/>
            <w:r w:rsidRPr="0056350E">
              <w:rPr>
                <w:rFonts w:ascii="Times New Roman" w:eastAsiaTheme="minorHAnsi" w:hAnsi="Times New Roman"/>
                <w:sz w:val="24"/>
                <w:szCs w:val="24"/>
                <w:lang w:val="ru-RU" w:eastAsia="en-US" w:bidi="ar-SA"/>
              </w:rPr>
              <w:t xml:space="preserve">, синтаксический), </w:t>
            </w:r>
            <w:r w:rsidRPr="0056350E">
              <w:rPr>
                <w:rFonts w:ascii="Times New Roman" w:eastAsiaTheme="minorHAnsi" w:hAnsi="Times New Roman"/>
                <w:b/>
                <w:bCs/>
                <w:sz w:val="24"/>
                <w:szCs w:val="24"/>
                <w:lang w:val="ru-RU" w:eastAsia="en-US" w:bidi="ar-SA"/>
              </w:rPr>
              <w:t xml:space="preserve">оценивание </w:t>
            </w:r>
            <w:r w:rsidRPr="0056350E">
              <w:rPr>
                <w:rFonts w:ascii="Times New Roman" w:eastAsiaTheme="minorHAnsi" w:hAnsi="Times New Roman"/>
                <w:sz w:val="24"/>
                <w:szCs w:val="24"/>
                <w:lang w:val="ru-RU" w:eastAsia="en-US" w:bidi="ar-SA"/>
              </w:rPr>
              <w:t>правильности разбора.</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
                <w:bCs/>
                <w:sz w:val="24"/>
                <w:szCs w:val="24"/>
                <w:lang w:val="ru-RU" w:eastAsia="en-US" w:bidi="ar-SA"/>
              </w:rPr>
              <w:t xml:space="preserve">Различение </w:t>
            </w:r>
            <w:r w:rsidRPr="0056350E">
              <w:rPr>
                <w:rFonts w:ascii="Times New Roman" w:eastAsiaTheme="minorHAnsi" w:hAnsi="Times New Roman"/>
                <w:sz w:val="24"/>
                <w:szCs w:val="24"/>
                <w:lang w:val="ru-RU" w:eastAsia="en-US" w:bidi="ar-SA"/>
              </w:rPr>
              <w:t>простых и сложных предложений.</w:t>
            </w:r>
          </w:p>
        </w:tc>
      </w:tr>
      <w:tr w:rsidR="000A3D2B" w:rsidRPr="0056350E" w:rsidTr="0023104F">
        <w:tc>
          <w:tcPr>
            <w:tcW w:w="480" w:type="dxa"/>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904" w:type="dxa"/>
            <w:gridSpan w:val="3"/>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2126"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
                <w:bCs/>
                <w:sz w:val="24"/>
                <w:szCs w:val="24"/>
                <w:lang w:val="ru-RU" w:eastAsia="en-US" w:bidi="ar-SA"/>
              </w:rPr>
              <w:t>Лексикография</w:t>
            </w:r>
            <w:r w:rsidRPr="0056350E">
              <w:rPr>
                <w:rFonts w:ascii="Times New Roman" w:eastAsiaTheme="minorHAnsi" w:hAnsi="Times New Roman"/>
                <w:sz w:val="24"/>
                <w:szCs w:val="24"/>
                <w:lang w:val="ru-RU" w:eastAsia="en-US" w:bidi="ar-SA"/>
              </w:rPr>
              <w:t>**</w:t>
            </w:r>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gramStart"/>
            <w:r w:rsidRPr="0056350E">
              <w:rPr>
                <w:rFonts w:ascii="Times New Roman" w:eastAsiaTheme="minorHAnsi" w:hAnsi="Times New Roman"/>
                <w:b/>
                <w:bCs/>
                <w:sz w:val="24"/>
                <w:szCs w:val="24"/>
                <w:lang w:val="ru-RU" w:eastAsia="en-US" w:bidi="ar-SA"/>
              </w:rPr>
              <w:t xml:space="preserve">Работа </w:t>
            </w:r>
            <w:r w:rsidRPr="0056350E">
              <w:rPr>
                <w:rFonts w:ascii="Times New Roman" w:eastAsiaTheme="minorHAnsi" w:hAnsi="Times New Roman"/>
                <w:sz w:val="24"/>
                <w:szCs w:val="24"/>
                <w:lang w:val="ru-RU" w:eastAsia="en-US" w:bidi="ar-SA"/>
              </w:rPr>
              <w:t>со словарями (орфографическим, обратным, про-</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proofErr w:type="spellStart"/>
            <w:proofErr w:type="gramStart"/>
            <w:r w:rsidRPr="0056350E">
              <w:rPr>
                <w:rFonts w:ascii="Times New Roman" w:eastAsiaTheme="minorHAnsi" w:hAnsi="Times New Roman"/>
                <w:sz w:val="24"/>
                <w:szCs w:val="24"/>
                <w:lang w:val="ru-RU" w:eastAsia="en-US" w:bidi="ar-SA"/>
              </w:rPr>
              <w:t>изношения</w:t>
            </w:r>
            <w:proofErr w:type="spellEnd"/>
            <w:r w:rsidRPr="0056350E">
              <w:rPr>
                <w:rFonts w:ascii="Times New Roman" w:eastAsiaTheme="minorHAnsi" w:hAnsi="Times New Roman"/>
                <w:sz w:val="24"/>
                <w:szCs w:val="24"/>
                <w:lang w:val="ru-RU" w:eastAsia="en-US" w:bidi="ar-SA"/>
              </w:rPr>
              <w:t>, толковым, этимологическим, устойчивых выражений).</w:t>
            </w:r>
            <w:proofErr w:type="gramEnd"/>
          </w:p>
        </w:tc>
      </w:tr>
      <w:tr w:rsidR="000A3D2B" w:rsidRPr="0056350E" w:rsidTr="0023104F">
        <w:tc>
          <w:tcPr>
            <w:tcW w:w="480" w:type="dxa"/>
            <w:tcBorders>
              <w:righ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904" w:type="dxa"/>
            <w:gridSpan w:val="3"/>
            <w:tcBorders>
              <w:left w:val="single" w:sz="4" w:space="0" w:color="auto"/>
            </w:tcBorders>
          </w:tcPr>
          <w:p w:rsidR="000A3D2B" w:rsidRPr="0056350E" w:rsidRDefault="000A3D2B" w:rsidP="00A73DCA">
            <w:pPr>
              <w:suppressAutoHyphens w:val="0"/>
              <w:autoSpaceDE w:val="0"/>
              <w:autoSpaceDN w:val="0"/>
              <w:adjustRightInd w:val="0"/>
              <w:jc w:val="both"/>
              <w:rPr>
                <w:rFonts w:ascii="Times New Roman" w:eastAsiaTheme="minorHAnsi" w:hAnsi="Times New Roman"/>
                <w:b/>
                <w:bCs/>
                <w:sz w:val="24"/>
                <w:szCs w:val="24"/>
                <w:lang w:val="ru-RU" w:eastAsia="en-US" w:bidi="ar-SA"/>
              </w:rPr>
            </w:pPr>
          </w:p>
        </w:tc>
        <w:tc>
          <w:tcPr>
            <w:tcW w:w="2126"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
                <w:bCs/>
                <w:sz w:val="24"/>
                <w:szCs w:val="24"/>
                <w:lang w:val="ru-RU" w:eastAsia="en-US" w:bidi="ar-SA"/>
              </w:rPr>
              <w:t xml:space="preserve">Развитие речи с элементами культуры речи </w:t>
            </w:r>
          </w:p>
        </w:tc>
        <w:tc>
          <w:tcPr>
            <w:tcW w:w="1134" w:type="dxa"/>
          </w:tcPr>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bCs/>
                <w:iCs/>
                <w:sz w:val="24"/>
                <w:szCs w:val="24"/>
                <w:lang w:val="ru-RU" w:eastAsia="en-US" w:bidi="ar-SA"/>
              </w:rPr>
              <w:t>35 ч*</w:t>
            </w:r>
          </w:p>
        </w:tc>
        <w:tc>
          <w:tcPr>
            <w:tcW w:w="4927" w:type="dxa"/>
          </w:tcPr>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gramStart"/>
            <w:r w:rsidRPr="0056350E">
              <w:rPr>
                <w:rFonts w:ascii="Times New Roman" w:eastAsiaTheme="minorHAnsi" w:hAnsi="Times New Roman"/>
                <w:b/>
                <w:bCs/>
                <w:sz w:val="24"/>
                <w:szCs w:val="24"/>
                <w:lang w:val="ru-RU" w:eastAsia="en-US" w:bidi="ar-SA"/>
              </w:rPr>
              <w:t xml:space="preserve">Различение </w:t>
            </w:r>
            <w:r w:rsidRPr="0056350E">
              <w:rPr>
                <w:rFonts w:ascii="Times New Roman" w:eastAsiaTheme="minorHAnsi" w:hAnsi="Times New Roman"/>
                <w:sz w:val="24"/>
                <w:szCs w:val="24"/>
                <w:lang w:val="ru-RU" w:eastAsia="en-US" w:bidi="ar-SA"/>
              </w:rPr>
              <w:t>особенностей разных типов текста (</w:t>
            </w:r>
            <w:proofErr w:type="spellStart"/>
            <w:r w:rsidRPr="0056350E">
              <w:rPr>
                <w:rFonts w:ascii="Times New Roman" w:eastAsiaTheme="minorHAnsi" w:hAnsi="Times New Roman"/>
                <w:sz w:val="24"/>
                <w:szCs w:val="24"/>
                <w:lang w:val="ru-RU" w:eastAsia="en-US" w:bidi="ar-SA"/>
              </w:rPr>
              <w:t>повествова</w:t>
            </w:r>
            <w:proofErr w:type="spellEnd"/>
            <w:r w:rsidRPr="0056350E">
              <w:rPr>
                <w:rFonts w:ascii="Times New Roman" w:eastAsiaTheme="minorHAnsi" w:hAnsi="Times New Roman"/>
                <w:sz w:val="24"/>
                <w:szCs w:val="24"/>
                <w:lang w:val="ru-RU" w:eastAsia="en-US" w:bidi="ar-SA"/>
              </w:rPr>
              <w:t>-</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proofErr w:type="gramStart"/>
            <w:r w:rsidRPr="0056350E">
              <w:rPr>
                <w:rFonts w:ascii="Times New Roman" w:eastAsiaTheme="minorHAnsi" w:hAnsi="Times New Roman"/>
                <w:sz w:val="24"/>
                <w:szCs w:val="24"/>
                <w:lang w:val="ru-RU" w:eastAsia="en-US" w:bidi="ar-SA"/>
              </w:rPr>
              <w:t>ние</w:t>
            </w:r>
            <w:proofErr w:type="spellEnd"/>
            <w:r w:rsidRPr="0056350E">
              <w:rPr>
                <w:rFonts w:ascii="Times New Roman" w:eastAsiaTheme="minorHAnsi" w:hAnsi="Times New Roman"/>
                <w:sz w:val="24"/>
                <w:szCs w:val="24"/>
                <w:lang w:val="ru-RU" w:eastAsia="en-US" w:bidi="ar-SA"/>
              </w:rPr>
              <w:t>, описание, рассуждение).</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Обнаружение </w:t>
            </w:r>
            <w:r w:rsidRPr="0056350E">
              <w:rPr>
                <w:rFonts w:ascii="Times New Roman" w:eastAsiaTheme="minorHAnsi" w:hAnsi="Times New Roman"/>
                <w:sz w:val="24"/>
                <w:szCs w:val="24"/>
                <w:lang w:val="ru-RU" w:eastAsia="en-US" w:bidi="ar-SA"/>
              </w:rPr>
              <w:t>в реальном художественном тексте его состав-</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ляющие</w:t>
            </w:r>
            <w:proofErr w:type="spellEnd"/>
            <w:r w:rsidRPr="0056350E">
              <w:rPr>
                <w:rFonts w:ascii="Times New Roman" w:eastAsiaTheme="minorHAnsi" w:hAnsi="Times New Roman"/>
                <w:sz w:val="24"/>
                <w:szCs w:val="24"/>
                <w:lang w:val="ru-RU" w:eastAsia="en-US" w:bidi="ar-SA"/>
              </w:rPr>
              <w:t>: описание, повествование, рассуждение.</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lastRenderedPageBreak/>
              <w:t xml:space="preserve">Составление </w:t>
            </w:r>
            <w:r w:rsidRPr="0056350E">
              <w:rPr>
                <w:rFonts w:ascii="Times New Roman" w:eastAsiaTheme="minorHAnsi" w:hAnsi="Times New Roman"/>
                <w:sz w:val="24"/>
                <w:szCs w:val="24"/>
                <w:lang w:val="ru-RU" w:eastAsia="en-US" w:bidi="ar-SA"/>
              </w:rPr>
              <w:t xml:space="preserve">с опорой на опыт собственных впечатлений и </w:t>
            </w:r>
            <w:proofErr w:type="spellStart"/>
            <w:r w:rsidRPr="0056350E">
              <w:rPr>
                <w:rFonts w:ascii="Times New Roman" w:eastAsiaTheme="minorHAnsi" w:hAnsi="Times New Roman"/>
                <w:sz w:val="24"/>
                <w:szCs w:val="24"/>
                <w:lang w:val="ru-RU" w:eastAsia="en-US" w:bidi="ar-SA"/>
              </w:rPr>
              <w:t>наблю</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дений</w:t>
            </w:r>
            <w:proofErr w:type="spellEnd"/>
            <w:r w:rsidRPr="0056350E">
              <w:rPr>
                <w:rFonts w:ascii="Times New Roman" w:eastAsiaTheme="minorHAnsi" w:hAnsi="Times New Roman"/>
                <w:sz w:val="24"/>
                <w:szCs w:val="24"/>
                <w:lang w:val="ru-RU" w:eastAsia="en-US" w:bidi="ar-SA"/>
              </w:rPr>
              <w:t xml:space="preserve"> текст с элементами описания, повествования и рассуждения.</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Различение художественного и научно-популярного текстов.</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Составление аннотации на отдельное литературное </w:t>
            </w:r>
            <w:proofErr w:type="spellStart"/>
            <w:r w:rsidRPr="0056350E">
              <w:rPr>
                <w:rFonts w:ascii="Times New Roman" w:eastAsiaTheme="minorHAnsi" w:hAnsi="Times New Roman"/>
                <w:sz w:val="24"/>
                <w:szCs w:val="24"/>
                <w:lang w:val="ru-RU" w:eastAsia="en-US" w:bidi="ar-SA"/>
              </w:rPr>
              <w:t>произве</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дение</w:t>
            </w:r>
            <w:proofErr w:type="spellEnd"/>
            <w:r w:rsidRPr="0056350E">
              <w:rPr>
                <w:rFonts w:ascii="Times New Roman" w:eastAsiaTheme="minorHAnsi" w:hAnsi="Times New Roman"/>
                <w:sz w:val="24"/>
                <w:szCs w:val="24"/>
                <w:lang w:val="ru-RU" w:eastAsia="en-US" w:bidi="ar-SA"/>
              </w:rPr>
              <w:t xml:space="preserve"> и на сборник произведений.</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Создание </w:t>
            </w:r>
            <w:r w:rsidRPr="0056350E">
              <w:rPr>
                <w:rFonts w:ascii="Times New Roman" w:eastAsiaTheme="minorHAnsi" w:hAnsi="Times New Roman"/>
                <w:sz w:val="24"/>
                <w:szCs w:val="24"/>
                <w:lang w:val="ru-RU" w:eastAsia="en-US" w:bidi="ar-SA"/>
              </w:rPr>
              <w:t>текста по предложенному заголовку.</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Подробный или выборочный </w:t>
            </w:r>
            <w:r w:rsidRPr="0056350E">
              <w:rPr>
                <w:rFonts w:ascii="Times New Roman" w:eastAsiaTheme="minorHAnsi" w:hAnsi="Times New Roman"/>
                <w:b/>
                <w:bCs/>
                <w:sz w:val="24"/>
                <w:szCs w:val="24"/>
                <w:lang w:val="ru-RU" w:eastAsia="en-US" w:bidi="ar-SA"/>
              </w:rPr>
              <w:t xml:space="preserve">пересказ </w:t>
            </w:r>
            <w:r w:rsidRPr="0056350E">
              <w:rPr>
                <w:rFonts w:ascii="Times New Roman" w:eastAsiaTheme="minorHAnsi" w:hAnsi="Times New Roman"/>
                <w:sz w:val="24"/>
                <w:szCs w:val="24"/>
                <w:lang w:val="ru-RU" w:eastAsia="en-US" w:bidi="ar-SA"/>
              </w:rPr>
              <w:t>текста.</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Анализ и корректировка </w:t>
            </w:r>
            <w:r w:rsidRPr="0056350E">
              <w:rPr>
                <w:rFonts w:ascii="Times New Roman" w:eastAsiaTheme="minorHAnsi" w:hAnsi="Times New Roman"/>
                <w:sz w:val="24"/>
                <w:szCs w:val="24"/>
                <w:lang w:val="ru-RU" w:eastAsia="en-US" w:bidi="ar-SA"/>
              </w:rPr>
              <w:t>текстов с нарушенным порядком</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предложений, нахождение в тексте смысловых пропусков.</w:t>
            </w:r>
            <w:r w:rsidRPr="0056350E">
              <w:rPr>
                <w:rFonts w:ascii="Times New Roman" w:eastAsiaTheme="minorHAnsi" w:hAnsi="Times New Roman"/>
                <w:b/>
                <w:bCs/>
                <w:sz w:val="24"/>
                <w:szCs w:val="24"/>
                <w:lang w:val="ru-RU" w:eastAsia="en-US" w:bidi="ar-SA"/>
              </w:rPr>
              <w:t xml:space="preserve"> Корректировка </w:t>
            </w:r>
            <w:r w:rsidRPr="0056350E">
              <w:rPr>
                <w:rFonts w:ascii="Times New Roman" w:eastAsiaTheme="minorHAnsi" w:hAnsi="Times New Roman"/>
                <w:sz w:val="24"/>
                <w:szCs w:val="24"/>
                <w:lang w:val="ru-RU" w:eastAsia="en-US" w:bidi="ar-SA"/>
              </w:rPr>
              <w:t>текстов, в которых допущены нарушения</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культуры речи.</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Анализ </w:t>
            </w:r>
            <w:r w:rsidRPr="0056350E">
              <w:rPr>
                <w:rFonts w:ascii="Times New Roman" w:eastAsiaTheme="minorHAnsi" w:hAnsi="Times New Roman"/>
                <w:sz w:val="24"/>
                <w:szCs w:val="24"/>
                <w:lang w:val="ru-RU" w:eastAsia="en-US" w:bidi="ar-SA"/>
              </w:rPr>
              <w:t xml:space="preserve">последовательности собственных действий при </w:t>
            </w:r>
            <w:proofErr w:type="spellStart"/>
            <w:r w:rsidRPr="0056350E">
              <w:rPr>
                <w:rFonts w:ascii="Times New Roman" w:eastAsiaTheme="minorHAnsi" w:hAnsi="Times New Roman"/>
                <w:sz w:val="24"/>
                <w:szCs w:val="24"/>
                <w:lang w:val="ru-RU" w:eastAsia="en-US" w:bidi="ar-SA"/>
              </w:rPr>
              <w:t>рабо</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те над изложениями и сочинениями и соотнесение их с </w:t>
            </w:r>
            <w:proofErr w:type="spellStart"/>
            <w:r w:rsidRPr="0056350E">
              <w:rPr>
                <w:rFonts w:ascii="Times New Roman" w:eastAsiaTheme="minorHAnsi" w:hAnsi="Times New Roman"/>
                <w:sz w:val="24"/>
                <w:szCs w:val="24"/>
                <w:lang w:val="ru-RU" w:eastAsia="en-US" w:bidi="ar-SA"/>
              </w:rPr>
              <w:t>разрабо</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spellStart"/>
            <w:r w:rsidRPr="0056350E">
              <w:rPr>
                <w:rFonts w:ascii="Times New Roman" w:eastAsiaTheme="minorHAnsi" w:hAnsi="Times New Roman"/>
                <w:sz w:val="24"/>
                <w:szCs w:val="24"/>
                <w:lang w:val="ru-RU" w:eastAsia="en-US" w:bidi="ar-SA"/>
              </w:rPr>
              <w:t>танным</w:t>
            </w:r>
            <w:proofErr w:type="spellEnd"/>
            <w:r w:rsidRPr="0056350E">
              <w:rPr>
                <w:rFonts w:ascii="Times New Roman" w:eastAsiaTheme="minorHAnsi" w:hAnsi="Times New Roman"/>
                <w:sz w:val="24"/>
                <w:szCs w:val="24"/>
                <w:lang w:val="ru-RU" w:eastAsia="en-US" w:bidi="ar-SA"/>
              </w:rPr>
              <w:t xml:space="preserve"> алгоритмом.</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b/>
                <w:bCs/>
                <w:sz w:val="24"/>
                <w:szCs w:val="24"/>
                <w:lang w:val="ru-RU" w:eastAsia="en-US" w:bidi="ar-SA"/>
              </w:rPr>
              <w:t xml:space="preserve">Оценивание </w:t>
            </w:r>
            <w:r w:rsidRPr="0056350E">
              <w:rPr>
                <w:rFonts w:ascii="Times New Roman" w:eastAsiaTheme="minorHAnsi" w:hAnsi="Times New Roman"/>
                <w:sz w:val="24"/>
                <w:szCs w:val="24"/>
                <w:lang w:val="ru-RU" w:eastAsia="en-US" w:bidi="ar-SA"/>
              </w:rPr>
              <w:t xml:space="preserve">правильности выполнения учебной задачи: </w:t>
            </w:r>
            <w:proofErr w:type="spellStart"/>
            <w:r w:rsidRPr="0056350E">
              <w:rPr>
                <w:rFonts w:ascii="Times New Roman" w:eastAsiaTheme="minorHAnsi" w:hAnsi="Times New Roman"/>
                <w:sz w:val="24"/>
                <w:szCs w:val="24"/>
                <w:lang w:val="ru-RU" w:eastAsia="en-US" w:bidi="ar-SA"/>
              </w:rPr>
              <w:t>соот</w:t>
            </w:r>
            <w:proofErr w:type="spellEnd"/>
            <w:r w:rsidRPr="0056350E">
              <w:rPr>
                <w:rFonts w:ascii="Times New Roman" w:eastAsiaTheme="minorHAnsi" w:hAnsi="Times New Roman"/>
                <w:sz w:val="24"/>
                <w:szCs w:val="24"/>
                <w:lang w:val="ru-RU" w:eastAsia="en-US" w:bidi="ar-SA"/>
              </w:rPr>
              <w:t>-</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r w:rsidRPr="0056350E">
              <w:rPr>
                <w:rFonts w:ascii="Times New Roman" w:eastAsiaTheme="minorHAnsi" w:hAnsi="Times New Roman"/>
                <w:sz w:val="24"/>
                <w:szCs w:val="24"/>
                <w:lang w:val="ru-RU" w:eastAsia="en-US" w:bidi="ar-SA"/>
              </w:rPr>
              <w:t xml:space="preserve">несение собственного текста с </w:t>
            </w:r>
            <w:proofErr w:type="gramStart"/>
            <w:r w:rsidRPr="0056350E">
              <w:rPr>
                <w:rFonts w:ascii="Times New Roman" w:eastAsiaTheme="minorHAnsi" w:hAnsi="Times New Roman"/>
                <w:sz w:val="24"/>
                <w:szCs w:val="24"/>
                <w:lang w:val="ru-RU" w:eastAsia="en-US" w:bidi="ar-SA"/>
              </w:rPr>
              <w:t>исходным</w:t>
            </w:r>
            <w:proofErr w:type="gramEnd"/>
            <w:r w:rsidRPr="0056350E">
              <w:rPr>
                <w:rFonts w:ascii="Times New Roman" w:eastAsiaTheme="minorHAnsi" w:hAnsi="Times New Roman"/>
                <w:sz w:val="24"/>
                <w:szCs w:val="24"/>
                <w:lang w:val="ru-RU" w:eastAsia="en-US" w:bidi="ar-SA"/>
              </w:rPr>
              <w:t xml:space="preserve"> (для изложений) и с на-</w:t>
            </w:r>
          </w:p>
          <w:p w:rsidR="000A3D2B" w:rsidRPr="0056350E" w:rsidRDefault="000A3D2B" w:rsidP="00A73DCA">
            <w:pPr>
              <w:suppressAutoHyphens w:val="0"/>
              <w:autoSpaceDE w:val="0"/>
              <w:autoSpaceDN w:val="0"/>
              <w:adjustRightInd w:val="0"/>
              <w:jc w:val="both"/>
              <w:rPr>
                <w:rFonts w:ascii="Times New Roman" w:eastAsiaTheme="minorHAnsi" w:hAnsi="Times New Roman"/>
                <w:sz w:val="24"/>
                <w:szCs w:val="24"/>
                <w:lang w:val="ru-RU" w:eastAsia="en-US" w:bidi="ar-SA"/>
              </w:rPr>
            </w:pPr>
            <w:proofErr w:type="gramStart"/>
            <w:r w:rsidRPr="0056350E">
              <w:rPr>
                <w:rFonts w:ascii="Times New Roman" w:eastAsiaTheme="minorHAnsi" w:hAnsi="Times New Roman"/>
                <w:sz w:val="24"/>
                <w:szCs w:val="24"/>
                <w:lang w:val="ru-RU" w:eastAsia="en-US" w:bidi="ar-SA"/>
              </w:rPr>
              <w:t>значением, задачами, условиями общения (для самостоятельно</w:t>
            </w:r>
            <w:proofErr w:type="gramEnd"/>
          </w:p>
          <w:p w:rsidR="000A3D2B" w:rsidRPr="0056350E" w:rsidRDefault="000A3D2B" w:rsidP="00A73DCA">
            <w:pPr>
              <w:suppressAutoHyphens w:val="0"/>
              <w:autoSpaceDE w:val="0"/>
              <w:autoSpaceDN w:val="0"/>
              <w:adjustRightInd w:val="0"/>
              <w:jc w:val="both"/>
              <w:rPr>
                <w:rFonts w:ascii="Times New Roman" w:eastAsiaTheme="minorHAnsi" w:hAnsi="Times New Roman"/>
                <w:bCs/>
                <w:iCs/>
                <w:sz w:val="24"/>
                <w:szCs w:val="24"/>
                <w:lang w:val="ru-RU" w:eastAsia="en-US" w:bidi="ar-SA"/>
              </w:rPr>
            </w:pPr>
            <w:r w:rsidRPr="0056350E">
              <w:rPr>
                <w:rFonts w:ascii="Times New Roman" w:eastAsiaTheme="minorHAnsi" w:hAnsi="Times New Roman"/>
                <w:sz w:val="24"/>
                <w:szCs w:val="24"/>
                <w:lang w:val="ru-RU" w:eastAsia="en-US" w:bidi="ar-SA"/>
              </w:rPr>
              <w:t>создаваемых текстов).</w:t>
            </w:r>
          </w:p>
        </w:tc>
      </w:tr>
    </w:tbl>
    <w:p w:rsidR="002D0712" w:rsidRPr="0056350E" w:rsidRDefault="002D0712" w:rsidP="00A73DCA">
      <w:pPr>
        <w:suppressAutoHyphens w:val="0"/>
        <w:autoSpaceDE w:val="0"/>
        <w:autoSpaceDN w:val="0"/>
        <w:adjustRightInd w:val="0"/>
        <w:jc w:val="both"/>
        <w:rPr>
          <w:rFonts w:ascii="Times New Roman" w:hAnsi="Times New Roman"/>
          <w:lang w:val="ru-RU"/>
        </w:rPr>
      </w:pPr>
    </w:p>
    <w:p w:rsidR="00E47CB5" w:rsidRPr="0056350E" w:rsidRDefault="00E47CB5" w:rsidP="00A73DCA">
      <w:pPr>
        <w:suppressAutoHyphens w:val="0"/>
        <w:autoSpaceDE w:val="0"/>
        <w:autoSpaceDN w:val="0"/>
        <w:adjustRightInd w:val="0"/>
        <w:jc w:val="center"/>
        <w:rPr>
          <w:rFonts w:ascii="Times New Roman" w:hAnsi="Times New Roman"/>
          <w:b/>
          <w:lang w:val="ru-RU"/>
        </w:rPr>
      </w:pPr>
      <w:r w:rsidRPr="0056350E">
        <w:rPr>
          <w:rFonts w:ascii="Times New Roman" w:hAnsi="Times New Roman"/>
          <w:b/>
          <w:lang w:val="ru-RU"/>
        </w:rPr>
        <w:t>Описание материально-технического обеспечения образовательного процесса</w:t>
      </w:r>
    </w:p>
    <w:p w:rsidR="00E47CB5" w:rsidRPr="0056350E" w:rsidRDefault="00E47CB5" w:rsidP="00A73DCA">
      <w:pPr>
        <w:suppressAutoHyphens w:val="0"/>
        <w:autoSpaceDE w:val="0"/>
        <w:autoSpaceDN w:val="0"/>
        <w:adjustRightInd w:val="0"/>
        <w:jc w:val="both"/>
        <w:rPr>
          <w:rFonts w:ascii="Times New Roman" w:eastAsiaTheme="minorHAnsi" w:hAnsi="Times New Roman"/>
          <w:lang w:val="ru-RU" w:eastAsia="en-US" w:bidi="ar-SA"/>
        </w:rPr>
      </w:pPr>
      <w:r w:rsidRPr="0056350E">
        <w:rPr>
          <w:rFonts w:ascii="Times New Roman" w:eastAsiaTheme="minorHAnsi" w:hAnsi="Times New Roman"/>
          <w:lang w:val="ru-RU" w:eastAsia="en-US" w:bidi="ar-SA"/>
        </w:rPr>
        <w:t xml:space="preserve">1. </w:t>
      </w:r>
      <w:proofErr w:type="spellStart"/>
      <w:r w:rsidRPr="0056350E">
        <w:rPr>
          <w:rFonts w:ascii="Times New Roman" w:eastAsiaTheme="minorHAnsi" w:hAnsi="Times New Roman"/>
          <w:lang w:val="ru-RU" w:eastAsia="en-US" w:bidi="ar-SA"/>
        </w:rPr>
        <w:t>Каленчук</w:t>
      </w:r>
      <w:proofErr w:type="spellEnd"/>
      <w:r w:rsidRPr="0056350E">
        <w:rPr>
          <w:rFonts w:ascii="Times New Roman" w:eastAsiaTheme="minorHAnsi" w:hAnsi="Times New Roman"/>
          <w:lang w:val="ru-RU" w:eastAsia="en-US" w:bidi="ar-SA"/>
        </w:rPr>
        <w:t xml:space="preserve"> М.Л., </w:t>
      </w:r>
      <w:proofErr w:type="spellStart"/>
      <w:r w:rsidRPr="0056350E">
        <w:rPr>
          <w:rFonts w:ascii="Times New Roman" w:eastAsiaTheme="minorHAnsi" w:hAnsi="Times New Roman"/>
          <w:lang w:val="ru-RU" w:eastAsia="en-US" w:bidi="ar-SA"/>
        </w:rPr>
        <w:t>Чуракова</w:t>
      </w:r>
      <w:proofErr w:type="spellEnd"/>
      <w:r w:rsidRPr="0056350E">
        <w:rPr>
          <w:rFonts w:ascii="Times New Roman" w:eastAsiaTheme="minorHAnsi" w:hAnsi="Times New Roman"/>
          <w:lang w:val="ru-RU" w:eastAsia="en-US" w:bidi="ar-SA"/>
        </w:rPr>
        <w:t xml:space="preserve"> Н.А., </w:t>
      </w:r>
      <w:proofErr w:type="spellStart"/>
      <w:r w:rsidRPr="0056350E">
        <w:rPr>
          <w:rFonts w:ascii="Times New Roman" w:eastAsiaTheme="minorHAnsi" w:hAnsi="Times New Roman"/>
          <w:lang w:val="ru-RU" w:eastAsia="en-US" w:bidi="ar-SA"/>
        </w:rPr>
        <w:t>Байкова</w:t>
      </w:r>
      <w:proofErr w:type="spellEnd"/>
      <w:r w:rsidRPr="0056350E">
        <w:rPr>
          <w:rFonts w:ascii="Times New Roman" w:eastAsiaTheme="minorHAnsi" w:hAnsi="Times New Roman"/>
          <w:lang w:val="ru-RU" w:eastAsia="en-US" w:bidi="ar-SA"/>
        </w:rPr>
        <w:t xml:space="preserve"> Т.А. Русский язык.4 класс: Учебник. В 3 ч. Часть 1. — М.: Академкнига/Учебник.</w:t>
      </w:r>
    </w:p>
    <w:p w:rsidR="00E47CB5" w:rsidRPr="0056350E" w:rsidRDefault="00E47CB5" w:rsidP="00A73DCA">
      <w:pPr>
        <w:suppressAutoHyphens w:val="0"/>
        <w:autoSpaceDE w:val="0"/>
        <w:autoSpaceDN w:val="0"/>
        <w:adjustRightInd w:val="0"/>
        <w:jc w:val="both"/>
        <w:rPr>
          <w:rFonts w:ascii="Times New Roman" w:eastAsiaTheme="minorHAnsi" w:hAnsi="Times New Roman"/>
          <w:lang w:val="ru-RU" w:eastAsia="en-US" w:bidi="ar-SA"/>
        </w:rPr>
      </w:pPr>
      <w:r w:rsidRPr="0056350E">
        <w:rPr>
          <w:rFonts w:ascii="Times New Roman" w:eastAsiaTheme="minorHAnsi" w:hAnsi="Times New Roman"/>
          <w:lang w:val="ru-RU" w:eastAsia="en-US" w:bidi="ar-SA"/>
        </w:rPr>
        <w:t xml:space="preserve">2. </w:t>
      </w:r>
      <w:proofErr w:type="spellStart"/>
      <w:r w:rsidRPr="0056350E">
        <w:rPr>
          <w:rFonts w:ascii="Times New Roman" w:eastAsiaTheme="minorHAnsi" w:hAnsi="Times New Roman"/>
          <w:lang w:val="ru-RU" w:eastAsia="en-US" w:bidi="ar-SA"/>
        </w:rPr>
        <w:t>Каленчук</w:t>
      </w:r>
      <w:proofErr w:type="spellEnd"/>
      <w:r w:rsidRPr="0056350E">
        <w:rPr>
          <w:rFonts w:ascii="Times New Roman" w:eastAsiaTheme="minorHAnsi" w:hAnsi="Times New Roman"/>
          <w:lang w:val="ru-RU" w:eastAsia="en-US" w:bidi="ar-SA"/>
        </w:rPr>
        <w:t xml:space="preserve"> М.Л., </w:t>
      </w:r>
      <w:proofErr w:type="spellStart"/>
      <w:r w:rsidRPr="0056350E">
        <w:rPr>
          <w:rFonts w:ascii="Times New Roman" w:eastAsiaTheme="minorHAnsi" w:hAnsi="Times New Roman"/>
          <w:lang w:val="ru-RU" w:eastAsia="en-US" w:bidi="ar-SA"/>
        </w:rPr>
        <w:t>Чуракова</w:t>
      </w:r>
      <w:proofErr w:type="spellEnd"/>
      <w:r w:rsidRPr="0056350E">
        <w:rPr>
          <w:rFonts w:ascii="Times New Roman" w:eastAsiaTheme="minorHAnsi" w:hAnsi="Times New Roman"/>
          <w:lang w:val="ru-RU" w:eastAsia="en-US" w:bidi="ar-SA"/>
        </w:rPr>
        <w:t xml:space="preserve"> Н.А., </w:t>
      </w:r>
      <w:proofErr w:type="spellStart"/>
      <w:r w:rsidRPr="0056350E">
        <w:rPr>
          <w:rFonts w:ascii="Times New Roman" w:eastAsiaTheme="minorHAnsi" w:hAnsi="Times New Roman"/>
          <w:lang w:val="ru-RU" w:eastAsia="en-US" w:bidi="ar-SA"/>
        </w:rPr>
        <w:t>Малаховская</w:t>
      </w:r>
      <w:proofErr w:type="spellEnd"/>
      <w:r w:rsidRPr="0056350E">
        <w:rPr>
          <w:rFonts w:ascii="Times New Roman" w:eastAsiaTheme="minorHAnsi" w:hAnsi="Times New Roman"/>
          <w:lang w:val="ru-RU" w:eastAsia="en-US" w:bidi="ar-SA"/>
        </w:rPr>
        <w:t xml:space="preserve"> О.В. Русский язык.4 класс: Учебник. В 3 ч. Часть 2. — М.: Академкнига/Учебник.</w:t>
      </w:r>
    </w:p>
    <w:p w:rsidR="00E47CB5" w:rsidRPr="0056350E" w:rsidRDefault="00E47CB5" w:rsidP="00A73DCA">
      <w:pPr>
        <w:suppressAutoHyphens w:val="0"/>
        <w:autoSpaceDE w:val="0"/>
        <w:autoSpaceDN w:val="0"/>
        <w:adjustRightInd w:val="0"/>
        <w:jc w:val="both"/>
        <w:rPr>
          <w:rFonts w:ascii="Times New Roman" w:eastAsiaTheme="minorHAnsi" w:hAnsi="Times New Roman"/>
          <w:lang w:val="ru-RU" w:eastAsia="en-US" w:bidi="ar-SA"/>
        </w:rPr>
      </w:pPr>
      <w:r w:rsidRPr="0056350E">
        <w:rPr>
          <w:rFonts w:ascii="Times New Roman" w:eastAsiaTheme="minorHAnsi" w:hAnsi="Times New Roman"/>
          <w:lang w:val="ru-RU" w:eastAsia="en-US" w:bidi="ar-SA"/>
        </w:rPr>
        <w:t xml:space="preserve">3. </w:t>
      </w:r>
      <w:proofErr w:type="spellStart"/>
      <w:r w:rsidRPr="0056350E">
        <w:rPr>
          <w:rFonts w:ascii="Times New Roman" w:eastAsiaTheme="minorHAnsi" w:hAnsi="Times New Roman"/>
          <w:lang w:val="ru-RU" w:eastAsia="en-US" w:bidi="ar-SA"/>
        </w:rPr>
        <w:t>Каленчук</w:t>
      </w:r>
      <w:proofErr w:type="spellEnd"/>
      <w:r w:rsidRPr="0056350E">
        <w:rPr>
          <w:rFonts w:ascii="Times New Roman" w:eastAsiaTheme="minorHAnsi" w:hAnsi="Times New Roman"/>
          <w:lang w:val="ru-RU" w:eastAsia="en-US" w:bidi="ar-SA"/>
        </w:rPr>
        <w:t xml:space="preserve"> М.Л., </w:t>
      </w:r>
      <w:proofErr w:type="spellStart"/>
      <w:r w:rsidRPr="0056350E">
        <w:rPr>
          <w:rFonts w:ascii="Times New Roman" w:eastAsiaTheme="minorHAnsi" w:hAnsi="Times New Roman"/>
          <w:lang w:val="ru-RU" w:eastAsia="en-US" w:bidi="ar-SA"/>
        </w:rPr>
        <w:t>Чуракова</w:t>
      </w:r>
      <w:proofErr w:type="spellEnd"/>
      <w:r w:rsidRPr="0056350E">
        <w:rPr>
          <w:rFonts w:ascii="Times New Roman" w:eastAsiaTheme="minorHAnsi" w:hAnsi="Times New Roman"/>
          <w:lang w:val="ru-RU" w:eastAsia="en-US" w:bidi="ar-SA"/>
        </w:rPr>
        <w:t xml:space="preserve"> Н.А., </w:t>
      </w:r>
      <w:proofErr w:type="spellStart"/>
      <w:r w:rsidRPr="0056350E">
        <w:rPr>
          <w:rFonts w:ascii="Times New Roman" w:eastAsiaTheme="minorHAnsi" w:hAnsi="Times New Roman"/>
          <w:lang w:val="ru-RU" w:eastAsia="en-US" w:bidi="ar-SA"/>
        </w:rPr>
        <w:t>Байкова</w:t>
      </w:r>
      <w:proofErr w:type="spellEnd"/>
      <w:r w:rsidRPr="0056350E">
        <w:rPr>
          <w:rFonts w:ascii="Times New Roman" w:eastAsiaTheme="minorHAnsi" w:hAnsi="Times New Roman"/>
          <w:lang w:val="ru-RU" w:eastAsia="en-US" w:bidi="ar-SA"/>
        </w:rPr>
        <w:t xml:space="preserve"> Т.А. Русский язык.4 класс: Учебник. В 3 ч. Часть 3. — М.: Академкнига/Учебник.</w:t>
      </w:r>
    </w:p>
    <w:p w:rsidR="00E47CB5" w:rsidRPr="0056350E" w:rsidRDefault="00E47CB5" w:rsidP="00A73DCA">
      <w:pPr>
        <w:suppressAutoHyphens w:val="0"/>
        <w:autoSpaceDE w:val="0"/>
        <w:autoSpaceDN w:val="0"/>
        <w:adjustRightInd w:val="0"/>
        <w:jc w:val="both"/>
        <w:rPr>
          <w:rFonts w:ascii="Times New Roman" w:eastAsiaTheme="minorHAnsi" w:hAnsi="Times New Roman"/>
          <w:lang w:val="ru-RU" w:eastAsia="en-US" w:bidi="ar-SA"/>
        </w:rPr>
      </w:pPr>
      <w:r w:rsidRPr="0056350E">
        <w:rPr>
          <w:rFonts w:ascii="Times New Roman" w:eastAsiaTheme="minorHAnsi" w:hAnsi="Times New Roman"/>
          <w:lang w:val="ru-RU" w:eastAsia="en-US" w:bidi="ar-SA"/>
        </w:rPr>
        <w:t xml:space="preserve">4. </w:t>
      </w:r>
      <w:proofErr w:type="spellStart"/>
      <w:r w:rsidRPr="0056350E">
        <w:rPr>
          <w:rFonts w:ascii="Times New Roman" w:eastAsiaTheme="minorHAnsi" w:hAnsi="Times New Roman"/>
          <w:lang w:val="ru-RU" w:eastAsia="en-US" w:bidi="ar-SA"/>
        </w:rPr>
        <w:t>Байкова</w:t>
      </w:r>
      <w:proofErr w:type="spellEnd"/>
      <w:r w:rsidRPr="0056350E">
        <w:rPr>
          <w:rFonts w:ascii="Times New Roman" w:eastAsiaTheme="minorHAnsi" w:hAnsi="Times New Roman"/>
          <w:lang w:val="ru-RU" w:eastAsia="en-US" w:bidi="ar-SA"/>
        </w:rPr>
        <w:t xml:space="preserve"> Т.А. Русский язык: Тетрадь для самостоятельной</w:t>
      </w:r>
      <w:r w:rsidR="0056350E">
        <w:rPr>
          <w:rFonts w:ascii="Times New Roman" w:eastAsiaTheme="minorHAnsi" w:hAnsi="Times New Roman"/>
          <w:lang w:val="ru-RU" w:eastAsia="en-US" w:bidi="ar-SA"/>
        </w:rPr>
        <w:t xml:space="preserve"> </w:t>
      </w:r>
      <w:r w:rsidRPr="0056350E">
        <w:rPr>
          <w:rFonts w:ascii="Times New Roman" w:eastAsiaTheme="minorHAnsi" w:hAnsi="Times New Roman"/>
          <w:lang w:val="ru-RU" w:eastAsia="en-US" w:bidi="ar-SA"/>
        </w:rPr>
        <w:t>работы № 1, № 2. 4 класс. — М.: Академкнига/Учебник.</w:t>
      </w:r>
    </w:p>
    <w:p w:rsidR="00E47CB5" w:rsidRPr="0056350E" w:rsidRDefault="00E47CB5" w:rsidP="00A73DCA">
      <w:pPr>
        <w:suppressAutoHyphens w:val="0"/>
        <w:autoSpaceDE w:val="0"/>
        <w:autoSpaceDN w:val="0"/>
        <w:adjustRightInd w:val="0"/>
        <w:jc w:val="both"/>
        <w:rPr>
          <w:rFonts w:ascii="Times New Roman" w:eastAsiaTheme="minorHAnsi" w:hAnsi="Times New Roman"/>
          <w:lang w:val="ru-RU" w:eastAsia="en-US" w:bidi="ar-SA"/>
        </w:rPr>
      </w:pPr>
      <w:r w:rsidRPr="0056350E">
        <w:rPr>
          <w:rFonts w:ascii="Times New Roman" w:eastAsiaTheme="minorHAnsi" w:hAnsi="Times New Roman"/>
          <w:lang w:val="ru-RU" w:eastAsia="en-US" w:bidi="ar-SA"/>
        </w:rPr>
        <w:t xml:space="preserve">5. </w:t>
      </w:r>
      <w:proofErr w:type="spellStart"/>
      <w:r w:rsidRPr="0056350E">
        <w:rPr>
          <w:rFonts w:ascii="Times New Roman" w:eastAsiaTheme="minorHAnsi" w:hAnsi="Times New Roman"/>
          <w:lang w:val="ru-RU" w:eastAsia="en-US" w:bidi="ar-SA"/>
        </w:rPr>
        <w:t>Чуракова</w:t>
      </w:r>
      <w:proofErr w:type="spellEnd"/>
      <w:r w:rsidRPr="0056350E">
        <w:rPr>
          <w:rFonts w:ascii="Times New Roman" w:eastAsiaTheme="minorHAnsi" w:hAnsi="Times New Roman"/>
          <w:lang w:val="ru-RU" w:eastAsia="en-US" w:bidi="ar-SA"/>
        </w:rPr>
        <w:t xml:space="preserve"> Н.А., </w:t>
      </w:r>
      <w:proofErr w:type="spellStart"/>
      <w:r w:rsidRPr="0056350E">
        <w:rPr>
          <w:rFonts w:ascii="Times New Roman" w:eastAsiaTheme="minorHAnsi" w:hAnsi="Times New Roman"/>
          <w:lang w:val="ru-RU" w:eastAsia="en-US" w:bidi="ar-SA"/>
        </w:rPr>
        <w:t>Байкова</w:t>
      </w:r>
      <w:proofErr w:type="spellEnd"/>
      <w:r w:rsidRPr="0056350E">
        <w:rPr>
          <w:rFonts w:ascii="Times New Roman" w:eastAsiaTheme="minorHAnsi" w:hAnsi="Times New Roman"/>
          <w:lang w:val="ru-RU" w:eastAsia="en-US" w:bidi="ar-SA"/>
        </w:rPr>
        <w:t xml:space="preserve"> Т.А., </w:t>
      </w:r>
      <w:proofErr w:type="spellStart"/>
      <w:r w:rsidRPr="0056350E">
        <w:rPr>
          <w:rFonts w:ascii="Times New Roman" w:eastAsiaTheme="minorHAnsi" w:hAnsi="Times New Roman"/>
          <w:lang w:val="ru-RU" w:eastAsia="en-US" w:bidi="ar-SA"/>
        </w:rPr>
        <w:t>Малаховская</w:t>
      </w:r>
      <w:proofErr w:type="spellEnd"/>
      <w:r w:rsidRPr="0056350E">
        <w:rPr>
          <w:rFonts w:ascii="Times New Roman" w:eastAsiaTheme="minorHAnsi" w:hAnsi="Times New Roman"/>
          <w:lang w:val="ru-RU" w:eastAsia="en-US" w:bidi="ar-SA"/>
        </w:rPr>
        <w:t xml:space="preserve"> О.В. Русский язык.</w:t>
      </w:r>
      <w:r w:rsidR="0056350E">
        <w:rPr>
          <w:rFonts w:ascii="Times New Roman" w:eastAsiaTheme="minorHAnsi" w:hAnsi="Times New Roman"/>
          <w:lang w:val="ru-RU" w:eastAsia="en-US" w:bidi="ar-SA"/>
        </w:rPr>
        <w:t xml:space="preserve"> </w:t>
      </w:r>
      <w:r w:rsidRPr="0056350E">
        <w:rPr>
          <w:rFonts w:ascii="Times New Roman" w:eastAsiaTheme="minorHAnsi" w:hAnsi="Times New Roman"/>
          <w:lang w:val="ru-RU" w:eastAsia="en-US" w:bidi="ar-SA"/>
        </w:rPr>
        <w:t>4 класс: Методическое пособие. — М.: Академкнига/Учебник.</w:t>
      </w:r>
    </w:p>
    <w:p w:rsidR="00E47CB5" w:rsidRPr="0056350E" w:rsidRDefault="00E47CB5" w:rsidP="00A73DCA">
      <w:pPr>
        <w:suppressAutoHyphens w:val="0"/>
        <w:autoSpaceDE w:val="0"/>
        <w:autoSpaceDN w:val="0"/>
        <w:adjustRightInd w:val="0"/>
        <w:jc w:val="both"/>
        <w:rPr>
          <w:rFonts w:ascii="Times New Roman" w:eastAsiaTheme="minorHAnsi" w:hAnsi="Times New Roman"/>
          <w:lang w:val="ru-RU" w:eastAsia="en-US" w:bidi="ar-SA"/>
        </w:rPr>
      </w:pPr>
      <w:r w:rsidRPr="0056350E">
        <w:rPr>
          <w:rFonts w:ascii="Times New Roman" w:eastAsiaTheme="minorHAnsi" w:hAnsi="Times New Roman"/>
          <w:lang w:val="ru-RU" w:eastAsia="en-US" w:bidi="ar-SA"/>
        </w:rPr>
        <w:t>6. Лаврова Н.М. Русский язык. Сборник проверочных и контрольных работ. 3–4 классы: Методическое пособие. — М.: Академкнига/Учебник.</w:t>
      </w:r>
    </w:p>
    <w:p w:rsidR="0047064A" w:rsidRPr="0056350E" w:rsidRDefault="0047064A" w:rsidP="0047064A">
      <w:pPr>
        <w:suppressAutoHyphens w:val="0"/>
        <w:autoSpaceDE w:val="0"/>
        <w:autoSpaceDN w:val="0"/>
        <w:adjustRightInd w:val="0"/>
        <w:rPr>
          <w:rFonts w:ascii="Times New Roman" w:eastAsiaTheme="minorHAnsi" w:hAnsi="Times New Roman"/>
          <w:lang w:val="ru-RU" w:eastAsia="en-US" w:bidi="ar-SA"/>
        </w:rPr>
      </w:pPr>
      <w:r w:rsidRPr="0056350E">
        <w:rPr>
          <w:rFonts w:ascii="Times New Roman" w:eastAsiaTheme="minorHAnsi" w:hAnsi="Times New Roman"/>
          <w:lang w:val="ru-RU" w:eastAsia="en-US" w:bidi="ar-SA"/>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r w:rsidR="0056350E">
        <w:rPr>
          <w:rFonts w:ascii="Times New Roman" w:eastAsiaTheme="minorHAnsi" w:hAnsi="Times New Roman"/>
          <w:lang w:val="ru-RU" w:eastAsia="en-US" w:bidi="ar-SA"/>
        </w:rPr>
        <w:t xml:space="preserve"> </w:t>
      </w:r>
      <w:r w:rsidRPr="0056350E">
        <w:rPr>
          <w:rFonts w:ascii="Times New Roman" w:eastAsiaTheme="minorHAnsi" w:hAnsi="Times New Roman"/>
          <w:lang w:val="ru-RU" w:eastAsia="en-US" w:bidi="ar-SA"/>
        </w:rPr>
        <w:t xml:space="preserve">Проверяемые безударные гласные в </w:t>
      </w:r>
      <w:proofErr w:type="gramStart"/>
      <w:r w:rsidRPr="0056350E">
        <w:rPr>
          <w:rFonts w:ascii="Times New Roman" w:eastAsiaTheme="minorHAnsi" w:hAnsi="Times New Roman"/>
          <w:lang w:val="ru-RU" w:eastAsia="en-US" w:bidi="ar-SA"/>
        </w:rPr>
        <w:t>корне слова</w:t>
      </w:r>
      <w:proofErr w:type="gramEnd"/>
      <w:r w:rsidRPr="0056350E">
        <w:rPr>
          <w:rFonts w:ascii="Times New Roman" w:eastAsiaTheme="minorHAnsi" w:hAnsi="Times New Roman"/>
          <w:lang w:val="ru-RU" w:eastAsia="en-US" w:bidi="ar-SA"/>
        </w:rPr>
        <w:t>.</w:t>
      </w:r>
    </w:p>
    <w:p w:rsidR="0047064A" w:rsidRPr="0056350E" w:rsidRDefault="0047064A" w:rsidP="0056350E">
      <w:pPr>
        <w:suppressAutoHyphens w:val="0"/>
        <w:autoSpaceDE w:val="0"/>
        <w:autoSpaceDN w:val="0"/>
        <w:adjustRightInd w:val="0"/>
        <w:rPr>
          <w:rFonts w:ascii="Times New Roman" w:hAnsi="Times New Roman"/>
          <w:b/>
          <w:lang w:val="ru-RU"/>
        </w:rPr>
      </w:pPr>
      <w:r w:rsidRPr="0056350E">
        <w:rPr>
          <w:rFonts w:ascii="Times New Roman" w:eastAsiaTheme="minorHAnsi" w:hAnsi="Times New Roman"/>
          <w:b/>
          <w:bCs/>
          <w:lang w:val="ru-RU" w:eastAsia="en-US" w:bidi="ar-SA"/>
        </w:rPr>
        <w:t xml:space="preserve">Упражнения </w:t>
      </w:r>
      <w:r w:rsidRPr="0056350E">
        <w:rPr>
          <w:rFonts w:ascii="Times New Roman" w:eastAsiaTheme="minorHAnsi" w:hAnsi="Times New Roman"/>
          <w:lang w:val="ru-RU" w:eastAsia="en-US" w:bidi="ar-SA"/>
        </w:rPr>
        <w:t>в различении звуков и букв.</w:t>
      </w:r>
      <w:r w:rsidR="0056350E">
        <w:rPr>
          <w:rFonts w:ascii="Times New Roman" w:eastAsiaTheme="minorHAnsi" w:hAnsi="Times New Roman"/>
          <w:lang w:val="ru-RU" w:eastAsia="en-US" w:bidi="ar-SA"/>
        </w:rPr>
        <w:t xml:space="preserve"> </w:t>
      </w:r>
      <w:proofErr w:type="gramStart"/>
      <w:r w:rsidRPr="0056350E">
        <w:rPr>
          <w:rFonts w:ascii="Times New Roman" w:eastAsiaTheme="minorHAnsi" w:hAnsi="Times New Roman"/>
          <w:b/>
          <w:bCs/>
          <w:lang w:val="ru-RU" w:eastAsia="en-US" w:bidi="ar-SA"/>
        </w:rPr>
        <w:t xml:space="preserve">Характеристика </w:t>
      </w:r>
      <w:r w:rsidRPr="0056350E">
        <w:rPr>
          <w:rFonts w:ascii="Times New Roman" w:eastAsiaTheme="minorHAnsi" w:hAnsi="Times New Roman"/>
          <w:lang w:val="ru-RU" w:eastAsia="en-US" w:bidi="ar-SA"/>
        </w:rPr>
        <w:t>звуков русского языка (ударные/безударные;</w:t>
      </w:r>
      <w:r w:rsidR="0056350E">
        <w:rPr>
          <w:rFonts w:ascii="Times New Roman" w:eastAsiaTheme="minorHAnsi" w:hAnsi="Times New Roman"/>
          <w:lang w:val="ru-RU" w:eastAsia="en-US" w:bidi="ar-SA"/>
        </w:rPr>
        <w:t xml:space="preserve"> </w:t>
      </w:r>
      <w:r w:rsidRPr="0056350E">
        <w:rPr>
          <w:rFonts w:ascii="Times New Roman" w:eastAsiaTheme="minorHAnsi" w:hAnsi="Times New Roman"/>
          <w:lang w:val="ru-RU" w:eastAsia="en-US" w:bidi="ar-SA"/>
        </w:rPr>
        <w:t>согласные твердые/мягкие, парные/непарные твердые и мягкие,</w:t>
      </w:r>
      <w:r w:rsidR="0056350E">
        <w:rPr>
          <w:rFonts w:ascii="Times New Roman" w:eastAsiaTheme="minorHAnsi" w:hAnsi="Times New Roman"/>
          <w:lang w:val="ru-RU" w:eastAsia="en-US" w:bidi="ar-SA"/>
        </w:rPr>
        <w:t xml:space="preserve"> </w:t>
      </w:r>
      <w:r w:rsidRPr="0056350E">
        <w:rPr>
          <w:rFonts w:ascii="Times New Roman" w:eastAsiaTheme="minorHAnsi" w:hAnsi="Times New Roman"/>
          <w:lang w:val="ru-RU" w:eastAsia="en-US" w:bidi="ar-SA"/>
        </w:rPr>
        <w:t>согласные звонкие/глухие, парные/непарные звонкие и глухие</w:t>
      </w:r>
      <w:r w:rsidR="0056350E">
        <w:rPr>
          <w:rFonts w:ascii="Times New Roman" w:eastAsiaTheme="minorHAnsi" w:hAnsi="Times New Roman"/>
          <w:lang w:val="ru-RU" w:eastAsia="en-US" w:bidi="ar-SA"/>
        </w:rPr>
        <w:t>.</w:t>
      </w:r>
      <w:proofErr w:type="gramEnd"/>
    </w:p>
    <w:sectPr w:rsidR="0047064A" w:rsidRPr="0056350E" w:rsidSect="002D07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742" w:rsidRDefault="00BA7742" w:rsidP="00A26B22">
      <w:r>
        <w:separator/>
      </w:r>
    </w:p>
  </w:endnote>
  <w:endnote w:type="continuationSeparator" w:id="0">
    <w:p w:rsidR="00BA7742" w:rsidRDefault="00BA7742" w:rsidP="00A26B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742" w:rsidRDefault="00BA7742" w:rsidP="00A26B22">
      <w:r>
        <w:separator/>
      </w:r>
    </w:p>
  </w:footnote>
  <w:footnote w:type="continuationSeparator" w:id="0">
    <w:p w:rsidR="00BA7742" w:rsidRDefault="00BA7742" w:rsidP="00A26B22">
      <w:r>
        <w:continuationSeparator/>
      </w:r>
    </w:p>
  </w:footnote>
  <w:footnote w:id="1">
    <w:p w:rsidR="00BA7742" w:rsidRPr="00A26B22" w:rsidRDefault="00BA7742" w:rsidP="00A26B22">
      <w:pPr>
        <w:pStyle w:val="a9"/>
        <w:rPr>
          <w:sz w:val="22"/>
          <w:szCs w:val="22"/>
          <w:lang w:val="ru-RU"/>
        </w:rPr>
      </w:pPr>
      <w:r w:rsidRPr="00413904">
        <w:rPr>
          <w:rStyle w:val="ab"/>
          <w:sz w:val="22"/>
          <w:szCs w:val="22"/>
        </w:rPr>
        <w:footnoteRef/>
      </w:r>
      <w:r w:rsidRPr="00A26B22">
        <w:rPr>
          <w:sz w:val="22"/>
          <w:szCs w:val="22"/>
          <w:lang w:val="ru-RU"/>
        </w:rPr>
        <w:t xml:space="preserve"> Изучается во всех разделах 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8"/>
        <w:szCs w:val="28"/>
        <w:lang w:val="ru-RU"/>
      </w:rPr>
    </w:lvl>
  </w:abstractNum>
  <w:abstractNum w:abstractNumId="1">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sz w:val="28"/>
        <w:szCs w:val="28"/>
        <w:lang w:val="ru-RU"/>
      </w:rPr>
    </w:lvl>
  </w:abstractNum>
  <w:abstractNum w:abstractNumId="2">
    <w:nsid w:val="0000000B"/>
    <w:multiLevelType w:val="singleLevel"/>
    <w:tmpl w:val="0000000B"/>
    <w:name w:val="WW8Num11"/>
    <w:lvl w:ilvl="0">
      <w:start w:val="1"/>
      <w:numFmt w:val="bullet"/>
      <w:lvlText w:val="-"/>
      <w:lvlJc w:val="left"/>
      <w:pPr>
        <w:tabs>
          <w:tab w:val="num" w:pos="206"/>
        </w:tabs>
        <w:ind w:left="0" w:firstLine="0"/>
      </w:pPr>
      <w:rPr>
        <w:rFonts w:ascii="Arial" w:hAnsi="Arial" w:cs="Arial"/>
        <w:color w:val="000000"/>
        <w:spacing w:val="3"/>
        <w:sz w:val="28"/>
        <w:szCs w:val="28"/>
        <w:lang w:val="ru-RU"/>
      </w:rPr>
    </w:lvl>
  </w:abstractNum>
  <w:abstractNum w:abstractNumId="3">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9"/>
  </w:num>
  <w:num w:numId="6">
    <w:abstractNumId w:val="7"/>
  </w:num>
  <w:num w:numId="7">
    <w:abstractNumId w:val="13"/>
  </w:num>
  <w:num w:numId="8">
    <w:abstractNumId w:val="6"/>
  </w:num>
  <w:num w:numId="9">
    <w:abstractNumId w:val="10"/>
  </w:num>
  <w:num w:numId="10">
    <w:abstractNumId w:val="3"/>
  </w:num>
  <w:num w:numId="11">
    <w:abstractNumId w:val="4"/>
  </w:num>
  <w:num w:numId="12">
    <w:abstractNumId w:val="5"/>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A26C6"/>
    <w:rsid w:val="0004075C"/>
    <w:rsid w:val="00041273"/>
    <w:rsid w:val="000743AC"/>
    <w:rsid w:val="00077284"/>
    <w:rsid w:val="00094A18"/>
    <w:rsid w:val="000A14BC"/>
    <w:rsid w:val="000A3D2B"/>
    <w:rsid w:val="000B0FB8"/>
    <w:rsid w:val="000B6B41"/>
    <w:rsid w:val="000B7D32"/>
    <w:rsid w:val="000C7897"/>
    <w:rsid w:val="00106D01"/>
    <w:rsid w:val="00170DCE"/>
    <w:rsid w:val="001A26C6"/>
    <w:rsid w:val="001C4017"/>
    <w:rsid w:val="001D3025"/>
    <w:rsid w:val="00211919"/>
    <w:rsid w:val="0023104F"/>
    <w:rsid w:val="00241292"/>
    <w:rsid w:val="002541D1"/>
    <w:rsid w:val="002B24C8"/>
    <w:rsid w:val="002B7658"/>
    <w:rsid w:val="002C77B3"/>
    <w:rsid w:val="002D0712"/>
    <w:rsid w:val="003419D9"/>
    <w:rsid w:val="00382D41"/>
    <w:rsid w:val="0038711C"/>
    <w:rsid w:val="00397EF1"/>
    <w:rsid w:val="003C2720"/>
    <w:rsid w:val="003E4A6C"/>
    <w:rsid w:val="00413A3C"/>
    <w:rsid w:val="00433422"/>
    <w:rsid w:val="0047064A"/>
    <w:rsid w:val="004B5A16"/>
    <w:rsid w:val="004B6DE7"/>
    <w:rsid w:val="004E1BAE"/>
    <w:rsid w:val="00503C56"/>
    <w:rsid w:val="00542750"/>
    <w:rsid w:val="0056350E"/>
    <w:rsid w:val="005D4960"/>
    <w:rsid w:val="005D7C9B"/>
    <w:rsid w:val="005E2EE4"/>
    <w:rsid w:val="00602C93"/>
    <w:rsid w:val="006242C5"/>
    <w:rsid w:val="00636DF9"/>
    <w:rsid w:val="00692763"/>
    <w:rsid w:val="007040D4"/>
    <w:rsid w:val="00711BE1"/>
    <w:rsid w:val="00741A1D"/>
    <w:rsid w:val="007732AE"/>
    <w:rsid w:val="007B65AD"/>
    <w:rsid w:val="00815FEA"/>
    <w:rsid w:val="00816A21"/>
    <w:rsid w:val="00857E9F"/>
    <w:rsid w:val="008915C9"/>
    <w:rsid w:val="0089219C"/>
    <w:rsid w:val="008A3BB6"/>
    <w:rsid w:val="008E243F"/>
    <w:rsid w:val="0091720A"/>
    <w:rsid w:val="00944FDC"/>
    <w:rsid w:val="00965748"/>
    <w:rsid w:val="009C168F"/>
    <w:rsid w:val="009D39FF"/>
    <w:rsid w:val="00A16CC8"/>
    <w:rsid w:val="00A26B22"/>
    <w:rsid w:val="00A73DCA"/>
    <w:rsid w:val="00AC2312"/>
    <w:rsid w:val="00AC3C43"/>
    <w:rsid w:val="00AE38F6"/>
    <w:rsid w:val="00B13269"/>
    <w:rsid w:val="00B46142"/>
    <w:rsid w:val="00BA7742"/>
    <w:rsid w:val="00BA7CC1"/>
    <w:rsid w:val="00BB5A2B"/>
    <w:rsid w:val="00BE3061"/>
    <w:rsid w:val="00C155B7"/>
    <w:rsid w:val="00C21C97"/>
    <w:rsid w:val="00C56B0E"/>
    <w:rsid w:val="00C81C91"/>
    <w:rsid w:val="00CA6552"/>
    <w:rsid w:val="00CE04EA"/>
    <w:rsid w:val="00D144B2"/>
    <w:rsid w:val="00D16938"/>
    <w:rsid w:val="00D46D9B"/>
    <w:rsid w:val="00DE2CC1"/>
    <w:rsid w:val="00E150AA"/>
    <w:rsid w:val="00E47CB5"/>
    <w:rsid w:val="00E9549E"/>
    <w:rsid w:val="00E9793D"/>
    <w:rsid w:val="00EA0730"/>
    <w:rsid w:val="00ED5331"/>
    <w:rsid w:val="00EE34D4"/>
    <w:rsid w:val="00F26F78"/>
    <w:rsid w:val="00F36AE0"/>
    <w:rsid w:val="00F40DFD"/>
    <w:rsid w:val="00F607E9"/>
    <w:rsid w:val="00F87011"/>
    <w:rsid w:val="00FA0BCB"/>
    <w:rsid w:val="00FD7B6B"/>
    <w:rsid w:val="00FE02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B3"/>
    <w:pPr>
      <w:suppressAutoHyphens/>
      <w:spacing w:after="0" w:line="240" w:lineRule="auto"/>
    </w:pPr>
    <w:rPr>
      <w:rFonts w:ascii="Calibri" w:eastAsia="Times New Roman" w:hAnsi="Calibri" w:cs="Times New Roman"/>
      <w:sz w:val="24"/>
      <w:szCs w:val="24"/>
      <w:lang w:val="en-US" w:eastAsia="zh-CN" w:bidi="en-US"/>
    </w:rPr>
  </w:style>
  <w:style w:type="paragraph" w:styleId="4">
    <w:name w:val="heading 4"/>
    <w:basedOn w:val="a"/>
    <w:link w:val="40"/>
    <w:uiPriority w:val="9"/>
    <w:qFormat/>
    <w:rsid w:val="001A26C6"/>
    <w:pPr>
      <w:suppressAutoHyphens w:val="0"/>
      <w:spacing w:before="100" w:beforeAutospacing="1" w:after="100" w:afterAutospacing="1"/>
      <w:outlineLvl w:val="3"/>
    </w:pPr>
    <w:rPr>
      <w:rFonts w:ascii="Times New Roman" w:hAnsi="Times New Roman"/>
      <w:b/>
      <w:bCs/>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A26C6"/>
    <w:pPr>
      <w:ind w:left="720"/>
      <w:contextualSpacing/>
    </w:pPr>
  </w:style>
  <w:style w:type="character" w:customStyle="1" w:styleId="40">
    <w:name w:val="Заголовок 4 Знак"/>
    <w:basedOn w:val="a0"/>
    <w:link w:val="4"/>
    <w:uiPriority w:val="9"/>
    <w:rsid w:val="001A26C6"/>
    <w:rPr>
      <w:rFonts w:ascii="Times New Roman" w:eastAsia="Times New Roman" w:hAnsi="Times New Roman" w:cs="Times New Roman"/>
      <w:b/>
      <w:bCs/>
      <w:sz w:val="24"/>
      <w:szCs w:val="24"/>
      <w:lang w:eastAsia="ru-RU"/>
    </w:rPr>
  </w:style>
  <w:style w:type="paragraph" w:customStyle="1" w:styleId="s3">
    <w:name w:val="s_3"/>
    <w:basedOn w:val="a"/>
    <w:uiPriority w:val="99"/>
    <w:rsid w:val="001A26C6"/>
    <w:pPr>
      <w:suppressAutoHyphens w:val="0"/>
      <w:spacing w:before="100" w:beforeAutospacing="1" w:after="100" w:afterAutospacing="1"/>
    </w:pPr>
    <w:rPr>
      <w:rFonts w:ascii="Times New Roman" w:hAnsi="Times New Roman"/>
      <w:lang w:val="ru-RU" w:eastAsia="ru-RU" w:bidi="ar-SA"/>
    </w:rPr>
  </w:style>
  <w:style w:type="paragraph" w:customStyle="1" w:styleId="s52">
    <w:name w:val="s_52"/>
    <w:basedOn w:val="a"/>
    <w:rsid w:val="001A26C6"/>
    <w:pPr>
      <w:suppressAutoHyphens w:val="0"/>
      <w:spacing w:before="100" w:beforeAutospacing="1" w:after="100" w:afterAutospacing="1"/>
    </w:pPr>
    <w:rPr>
      <w:rFonts w:ascii="Times New Roman" w:hAnsi="Times New Roman"/>
      <w:lang w:val="ru-RU" w:eastAsia="ru-RU" w:bidi="ar-SA"/>
    </w:rPr>
  </w:style>
  <w:style w:type="character" w:customStyle="1" w:styleId="apple-converted-space">
    <w:name w:val="apple-converted-space"/>
    <w:basedOn w:val="a0"/>
    <w:rsid w:val="001A26C6"/>
  </w:style>
  <w:style w:type="character" w:styleId="a4">
    <w:name w:val="Hyperlink"/>
    <w:basedOn w:val="a0"/>
    <w:uiPriority w:val="99"/>
    <w:semiHidden/>
    <w:unhideWhenUsed/>
    <w:rsid w:val="001A26C6"/>
    <w:rPr>
      <w:color w:val="0000FF"/>
      <w:u w:val="single"/>
    </w:rPr>
  </w:style>
  <w:style w:type="character" w:customStyle="1" w:styleId="WW8Num1z2">
    <w:name w:val="WW8Num1z2"/>
    <w:rsid w:val="00944FDC"/>
  </w:style>
  <w:style w:type="table" w:styleId="a5">
    <w:name w:val="Table Grid"/>
    <w:basedOn w:val="a1"/>
    <w:uiPriority w:val="39"/>
    <w:rsid w:val="002B76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nhideWhenUsed/>
    <w:rsid w:val="00B13269"/>
    <w:pPr>
      <w:suppressAutoHyphens w:val="0"/>
      <w:spacing w:before="75" w:after="150"/>
    </w:pPr>
    <w:rPr>
      <w:rFonts w:ascii="Verdana" w:hAnsi="Verdana"/>
      <w:sz w:val="18"/>
      <w:szCs w:val="18"/>
      <w:lang w:val="ru-RU" w:eastAsia="ru-RU" w:bidi="ar-SA"/>
    </w:rPr>
  </w:style>
  <w:style w:type="paragraph" w:styleId="a7">
    <w:name w:val="Balloon Text"/>
    <w:basedOn w:val="a"/>
    <w:link w:val="a8"/>
    <w:uiPriority w:val="99"/>
    <w:semiHidden/>
    <w:unhideWhenUsed/>
    <w:rsid w:val="00211919"/>
    <w:rPr>
      <w:rFonts w:ascii="Tahoma" w:hAnsi="Tahoma" w:cs="Tahoma"/>
      <w:sz w:val="16"/>
      <w:szCs w:val="16"/>
    </w:rPr>
  </w:style>
  <w:style w:type="character" w:customStyle="1" w:styleId="a8">
    <w:name w:val="Текст выноски Знак"/>
    <w:basedOn w:val="a0"/>
    <w:link w:val="a7"/>
    <w:uiPriority w:val="99"/>
    <w:semiHidden/>
    <w:rsid w:val="00211919"/>
    <w:rPr>
      <w:rFonts w:ascii="Tahoma" w:eastAsia="Times New Roman" w:hAnsi="Tahoma" w:cs="Tahoma"/>
      <w:sz w:val="16"/>
      <w:szCs w:val="16"/>
      <w:lang w:val="en-US" w:eastAsia="zh-CN" w:bidi="en-US"/>
    </w:rPr>
  </w:style>
  <w:style w:type="paragraph" w:styleId="3">
    <w:name w:val="Body Text 3"/>
    <w:basedOn w:val="a"/>
    <w:link w:val="30"/>
    <w:semiHidden/>
    <w:rsid w:val="000A3D2B"/>
    <w:pPr>
      <w:suppressAutoHyphens w:val="0"/>
    </w:pPr>
    <w:rPr>
      <w:rFonts w:ascii="Arial" w:eastAsia="Calibri" w:hAnsi="Arial" w:cs="Arial"/>
      <w:b/>
      <w:bCs/>
      <w:i/>
      <w:iCs/>
      <w:sz w:val="22"/>
      <w:szCs w:val="22"/>
      <w:lang w:val="ru-RU" w:eastAsia="ru-RU" w:bidi="ar-SA"/>
    </w:rPr>
  </w:style>
  <w:style w:type="character" w:customStyle="1" w:styleId="30">
    <w:name w:val="Основной текст 3 Знак"/>
    <w:basedOn w:val="a0"/>
    <w:link w:val="3"/>
    <w:semiHidden/>
    <w:rsid w:val="000A3D2B"/>
    <w:rPr>
      <w:rFonts w:ascii="Arial" w:eastAsia="Calibri" w:hAnsi="Arial" w:cs="Arial"/>
      <w:b/>
      <w:bCs/>
      <w:i/>
      <w:iCs/>
      <w:lang w:eastAsia="ru-RU"/>
    </w:rPr>
  </w:style>
  <w:style w:type="paragraph" w:styleId="a9">
    <w:name w:val="footnote text"/>
    <w:basedOn w:val="a"/>
    <w:link w:val="aa"/>
    <w:uiPriority w:val="99"/>
    <w:semiHidden/>
    <w:unhideWhenUsed/>
    <w:rsid w:val="00A26B22"/>
    <w:rPr>
      <w:sz w:val="20"/>
      <w:szCs w:val="20"/>
    </w:rPr>
  </w:style>
  <w:style w:type="character" w:customStyle="1" w:styleId="aa">
    <w:name w:val="Текст сноски Знак"/>
    <w:basedOn w:val="a0"/>
    <w:link w:val="a9"/>
    <w:uiPriority w:val="99"/>
    <w:semiHidden/>
    <w:rsid w:val="00A26B22"/>
    <w:rPr>
      <w:rFonts w:ascii="Calibri" w:eastAsia="Times New Roman" w:hAnsi="Calibri" w:cs="Times New Roman"/>
      <w:sz w:val="20"/>
      <w:szCs w:val="20"/>
      <w:lang w:val="en-US" w:eastAsia="zh-CN" w:bidi="en-US"/>
    </w:rPr>
  </w:style>
  <w:style w:type="character" w:styleId="ab">
    <w:name w:val="footnote reference"/>
    <w:uiPriority w:val="99"/>
    <w:rsid w:val="00A26B22"/>
    <w:rPr>
      <w:vertAlign w:val="superscript"/>
    </w:rPr>
  </w:style>
  <w:style w:type="paragraph" w:customStyle="1" w:styleId="ConsPlusNormal">
    <w:name w:val="ConsPlusNormal"/>
    <w:rsid w:val="00815FE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B3"/>
    <w:pPr>
      <w:suppressAutoHyphens/>
      <w:spacing w:after="0" w:line="240" w:lineRule="auto"/>
    </w:pPr>
    <w:rPr>
      <w:rFonts w:ascii="Calibri" w:eastAsia="Times New Roman" w:hAnsi="Calibri" w:cs="Times New Roman"/>
      <w:sz w:val="24"/>
      <w:szCs w:val="24"/>
      <w:lang w:val="en-US" w:eastAsia="zh-CN" w:bidi="en-US"/>
    </w:rPr>
  </w:style>
  <w:style w:type="paragraph" w:styleId="4">
    <w:name w:val="heading 4"/>
    <w:basedOn w:val="a"/>
    <w:link w:val="40"/>
    <w:uiPriority w:val="9"/>
    <w:qFormat/>
    <w:rsid w:val="001A26C6"/>
    <w:pPr>
      <w:suppressAutoHyphens w:val="0"/>
      <w:spacing w:before="100" w:beforeAutospacing="1" w:after="100" w:afterAutospacing="1"/>
      <w:outlineLvl w:val="3"/>
    </w:pPr>
    <w:rPr>
      <w:rFonts w:ascii="Times New Roman" w:hAnsi="Times New Roman"/>
      <w:b/>
      <w:bCs/>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A26C6"/>
    <w:pPr>
      <w:ind w:left="720"/>
      <w:contextualSpacing/>
    </w:pPr>
  </w:style>
  <w:style w:type="character" w:customStyle="1" w:styleId="40">
    <w:name w:val="Заголовок 4 Знак"/>
    <w:basedOn w:val="a0"/>
    <w:link w:val="4"/>
    <w:uiPriority w:val="9"/>
    <w:rsid w:val="001A26C6"/>
    <w:rPr>
      <w:rFonts w:ascii="Times New Roman" w:eastAsia="Times New Roman" w:hAnsi="Times New Roman" w:cs="Times New Roman"/>
      <w:b/>
      <w:bCs/>
      <w:sz w:val="24"/>
      <w:szCs w:val="24"/>
      <w:lang w:eastAsia="ru-RU"/>
    </w:rPr>
  </w:style>
  <w:style w:type="paragraph" w:customStyle="1" w:styleId="s3">
    <w:name w:val="s_3"/>
    <w:basedOn w:val="a"/>
    <w:uiPriority w:val="99"/>
    <w:rsid w:val="001A26C6"/>
    <w:pPr>
      <w:suppressAutoHyphens w:val="0"/>
      <w:spacing w:before="100" w:beforeAutospacing="1" w:after="100" w:afterAutospacing="1"/>
    </w:pPr>
    <w:rPr>
      <w:rFonts w:ascii="Times New Roman" w:hAnsi="Times New Roman"/>
      <w:lang w:val="ru-RU" w:eastAsia="ru-RU" w:bidi="ar-SA"/>
    </w:rPr>
  </w:style>
  <w:style w:type="paragraph" w:customStyle="1" w:styleId="s52">
    <w:name w:val="s_52"/>
    <w:basedOn w:val="a"/>
    <w:rsid w:val="001A26C6"/>
    <w:pPr>
      <w:suppressAutoHyphens w:val="0"/>
      <w:spacing w:before="100" w:beforeAutospacing="1" w:after="100" w:afterAutospacing="1"/>
    </w:pPr>
    <w:rPr>
      <w:rFonts w:ascii="Times New Roman" w:hAnsi="Times New Roman"/>
      <w:lang w:val="ru-RU" w:eastAsia="ru-RU" w:bidi="ar-SA"/>
    </w:rPr>
  </w:style>
  <w:style w:type="character" w:customStyle="1" w:styleId="apple-converted-space">
    <w:name w:val="apple-converted-space"/>
    <w:basedOn w:val="a0"/>
    <w:rsid w:val="001A26C6"/>
  </w:style>
  <w:style w:type="character" w:styleId="a4">
    <w:name w:val="Hyperlink"/>
    <w:basedOn w:val="a0"/>
    <w:uiPriority w:val="99"/>
    <w:semiHidden/>
    <w:unhideWhenUsed/>
    <w:rsid w:val="001A26C6"/>
    <w:rPr>
      <w:color w:val="0000FF"/>
      <w:u w:val="single"/>
    </w:rPr>
  </w:style>
  <w:style w:type="character" w:customStyle="1" w:styleId="WW8Num1z2">
    <w:name w:val="WW8Num1z2"/>
    <w:rsid w:val="00944FDC"/>
  </w:style>
  <w:style w:type="table" w:styleId="a5">
    <w:name w:val="Table Grid"/>
    <w:basedOn w:val="a1"/>
    <w:uiPriority w:val="39"/>
    <w:rsid w:val="002B76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nhideWhenUsed/>
    <w:rsid w:val="00B13269"/>
    <w:pPr>
      <w:suppressAutoHyphens w:val="0"/>
      <w:spacing w:before="75" w:after="150"/>
    </w:pPr>
    <w:rPr>
      <w:rFonts w:ascii="Verdana" w:hAnsi="Verdana"/>
      <w:sz w:val="18"/>
      <w:szCs w:val="18"/>
      <w:lang w:val="ru-RU" w:eastAsia="ru-RU" w:bidi="ar-SA"/>
    </w:rPr>
  </w:style>
  <w:style w:type="paragraph" w:styleId="a7">
    <w:name w:val="Balloon Text"/>
    <w:basedOn w:val="a"/>
    <w:link w:val="a8"/>
    <w:uiPriority w:val="99"/>
    <w:semiHidden/>
    <w:unhideWhenUsed/>
    <w:rsid w:val="00211919"/>
    <w:rPr>
      <w:rFonts w:ascii="Tahoma" w:hAnsi="Tahoma" w:cs="Tahoma"/>
      <w:sz w:val="16"/>
      <w:szCs w:val="16"/>
    </w:rPr>
  </w:style>
  <w:style w:type="character" w:customStyle="1" w:styleId="a8">
    <w:name w:val="Текст выноски Знак"/>
    <w:basedOn w:val="a0"/>
    <w:link w:val="a7"/>
    <w:uiPriority w:val="99"/>
    <w:semiHidden/>
    <w:rsid w:val="00211919"/>
    <w:rPr>
      <w:rFonts w:ascii="Tahoma" w:eastAsia="Times New Roman" w:hAnsi="Tahoma" w:cs="Tahoma"/>
      <w:sz w:val="16"/>
      <w:szCs w:val="16"/>
      <w:lang w:val="en-US" w:eastAsia="zh-CN" w:bidi="en-US"/>
    </w:rPr>
  </w:style>
  <w:style w:type="paragraph" w:styleId="3">
    <w:name w:val="Body Text 3"/>
    <w:basedOn w:val="a"/>
    <w:link w:val="30"/>
    <w:semiHidden/>
    <w:rsid w:val="000A3D2B"/>
    <w:pPr>
      <w:suppressAutoHyphens w:val="0"/>
    </w:pPr>
    <w:rPr>
      <w:rFonts w:ascii="Arial" w:eastAsia="Calibri" w:hAnsi="Arial" w:cs="Arial"/>
      <w:b/>
      <w:bCs/>
      <w:i/>
      <w:iCs/>
      <w:sz w:val="22"/>
      <w:szCs w:val="22"/>
      <w:lang w:val="ru-RU" w:eastAsia="ru-RU" w:bidi="ar-SA"/>
    </w:rPr>
  </w:style>
  <w:style w:type="character" w:customStyle="1" w:styleId="30">
    <w:name w:val="Основной текст 3 Знак"/>
    <w:basedOn w:val="a0"/>
    <w:link w:val="3"/>
    <w:semiHidden/>
    <w:rsid w:val="000A3D2B"/>
    <w:rPr>
      <w:rFonts w:ascii="Arial" w:eastAsia="Calibri" w:hAnsi="Arial" w:cs="Arial"/>
      <w:b/>
      <w:bCs/>
      <w:i/>
      <w:iCs/>
      <w:lang w:eastAsia="ru-RU"/>
    </w:rPr>
  </w:style>
  <w:style w:type="paragraph" w:styleId="a9">
    <w:name w:val="footnote text"/>
    <w:basedOn w:val="a"/>
    <w:link w:val="aa"/>
    <w:uiPriority w:val="99"/>
    <w:semiHidden/>
    <w:unhideWhenUsed/>
    <w:rsid w:val="00A26B22"/>
    <w:rPr>
      <w:sz w:val="20"/>
      <w:szCs w:val="20"/>
    </w:rPr>
  </w:style>
  <w:style w:type="character" w:customStyle="1" w:styleId="aa">
    <w:name w:val="Текст сноски Знак"/>
    <w:basedOn w:val="a0"/>
    <w:link w:val="a9"/>
    <w:uiPriority w:val="99"/>
    <w:semiHidden/>
    <w:rsid w:val="00A26B22"/>
    <w:rPr>
      <w:rFonts w:ascii="Calibri" w:eastAsia="Times New Roman" w:hAnsi="Calibri" w:cs="Times New Roman"/>
      <w:sz w:val="20"/>
      <w:szCs w:val="20"/>
      <w:lang w:val="en-US" w:eastAsia="zh-CN" w:bidi="en-US"/>
    </w:rPr>
  </w:style>
  <w:style w:type="character" w:styleId="ab">
    <w:name w:val="footnote reference"/>
    <w:uiPriority w:val="99"/>
    <w:rsid w:val="00A26B22"/>
    <w:rPr>
      <w:vertAlign w:val="superscript"/>
    </w:rPr>
  </w:style>
</w:styles>
</file>

<file path=word/webSettings.xml><?xml version="1.0" encoding="utf-8"?>
<w:webSettings xmlns:r="http://schemas.openxmlformats.org/officeDocument/2006/relationships" xmlns:w="http://schemas.openxmlformats.org/wordprocessingml/2006/main">
  <w:divs>
    <w:div w:id="6988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C964-2C1A-4692-8DF2-5E0F8374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46</Pages>
  <Words>17115</Words>
  <Characters>97560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dc:creator>
  <cp:lastModifiedBy>Мос</cp:lastModifiedBy>
  <cp:revision>21</cp:revision>
  <dcterms:created xsi:type="dcterms:W3CDTF">2015-08-12T06:28:00Z</dcterms:created>
  <dcterms:modified xsi:type="dcterms:W3CDTF">2015-11-29T10:46:00Z</dcterms:modified>
</cp:coreProperties>
</file>