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D2" w:rsidRPr="003C1636" w:rsidRDefault="003B7A37" w:rsidP="003B7A37">
      <w:pPr>
        <w:pStyle w:val="a9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</w:t>
      </w:r>
      <w:r w:rsidR="00A911D2" w:rsidRPr="003C16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Муниципальное автономное общеобразовательное  учреждение </w:t>
      </w:r>
    </w:p>
    <w:p w:rsidR="00A911D2" w:rsidRPr="003C1636" w:rsidRDefault="00A911D2" w:rsidP="00A911D2">
      <w:pPr>
        <w:pStyle w:val="a9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3C16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«</w:t>
      </w:r>
      <w:proofErr w:type="spellStart"/>
      <w:r w:rsidRPr="003C16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Бизинская</w:t>
      </w:r>
      <w:proofErr w:type="spellEnd"/>
      <w:r w:rsidRPr="003C16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средняя общеобразовательная школа»</w:t>
      </w:r>
    </w:p>
    <w:p w:rsidR="00A911D2" w:rsidRPr="003C1636" w:rsidRDefault="00A911D2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3C1636">
        <w:rPr>
          <w:rFonts w:ascii="Times New Roman" w:hAnsi="Times New Roman" w:cs="Times New Roman"/>
          <w:color w:val="000000"/>
          <w:sz w:val="22"/>
          <w:szCs w:val="22"/>
        </w:rPr>
        <w:t> 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A911D2" w:rsidRPr="007855CE" w:rsidTr="007822FC">
        <w:trPr>
          <w:jc w:val="center"/>
        </w:trPr>
        <w:tc>
          <w:tcPr>
            <w:tcW w:w="3240" w:type="dxa"/>
          </w:tcPr>
          <w:p w:rsidR="00A911D2" w:rsidRPr="003C1636" w:rsidRDefault="00A911D2" w:rsidP="007822FC">
            <w:pPr>
              <w:pStyle w:val="a9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Рассмотрено</w:t>
            </w: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Руководитель 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методического </w:t>
            </w:r>
          </w:p>
          <w:p w:rsidR="00A911D2" w:rsidRPr="003C1636" w:rsidRDefault="00A911D2" w:rsidP="007822FC">
            <w:pPr>
              <w:pStyle w:val="a9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совета  учителей _______________________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________/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С.С.Сакина</w:t>
            </w:r>
            <w:proofErr w:type="spellEnd"/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./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ФИО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Протокол № 1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«31» августа 2015</w:t>
            </w: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</w:t>
            </w:r>
          </w:p>
        </w:tc>
        <w:tc>
          <w:tcPr>
            <w:tcW w:w="3201" w:type="dxa"/>
          </w:tcPr>
          <w:p w:rsidR="00A911D2" w:rsidRPr="003C1636" w:rsidRDefault="00A911D2" w:rsidP="007822FC">
            <w:pPr>
              <w:pStyle w:val="a9"/>
              <w:adjustRightInd w:val="0"/>
              <w:ind w:left="-819" w:firstLine="8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Согласовано</w:t>
            </w:r>
          </w:p>
          <w:p w:rsidR="00A911D2" w:rsidRPr="003C1636" w:rsidRDefault="00A911D2" w:rsidP="00A911D2">
            <w:pPr>
              <w:pStyle w:val="a9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Заместитель </w:t>
            </w:r>
          </w:p>
          <w:p w:rsidR="00A911D2" w:rsidRPr="003C1636" w:rsidRDefault="00A911D2" w:rsidP="007822FC">
            <w:pPr>
              <w:pStyle w:val="a9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директора по УВР 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_________/О.Н.Бессонова./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ФИО </w:t>
            </w:r>
          </w:p>
          <w:p w:rsidR="00A911D2" w:rsidRPr="003C1636" w:rsidRDefault="00A911D2" w:rsidP="007822FC">
            <w:pPr>
              <w:pStyle w:val="a9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 «31»августа 2015</w:t>
            </w: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 </w:t>
            </w:r>
          </w:p>
        </w:tc>
        <w:tc>
          <w:tcPr>
            <w:tcW w:w="3449" w:type="dxa"/>
          </w:tcPr>
          <w:p w:rsidR="00A911D2" w:rsidRDefault="00A911D2" w:rsidP="00A911D2">
            <w:pPr>
              <w:pStyle w:val="a9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Утверждаю</w:t>
            </w:r>
          </w:p>
          <w:p w:rsidR="00A911D2" w:rsidRPr="003C1636" w:rsidRDefault="00A911D2" w:rsidP="00A911D2">
            <w:pPr>
              <w:pStyle w:val="a9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Директор школы 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Н.С.Феденко</w:t>
            </w:r>
            <w:proofErr w:type="spellEnd"/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/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ФИО 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Приказ № 108</w:t>
            </w:r>
          </w:p>
          <w:p w:rsidR="00A911D2" w:rsidRPr="003C1636" w:rsidRDefault="00A911D2" w:rsidP="007822FC">
            <w:pPr>
              <w:pStyle w:val="a9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«31» августа 2015</w:t>
            </w:r>
            <w:r w:rsidRPr="003C16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 </w:t>
            </w:r>
          </w:p>
        </w:tc>
      </w:tr>
    </w:tbl>
    <w:p w:rsidR="00A911D2" w:rsidRPr="00396CA6" w:rsidRDefault="00A911D2" w:rsidP="00A911D2">
      <w:pPr>
        <w:pStyle w:val="a9"/>
        <w:adjustRightInd w:val="0"/>
        <w:jc w:val="both"/>
        <w:rPr>
          <w:rFonts w:ascii="Times New Roman" w:hAnsi="Times New Roman" w:cs="Times New Roman"/>
          <w:color w:val="000000"/>
        </w:rPr>
      </w:pPr>
      <w:r w:rsidRPr="00396CA6">
        <w:rPr>
          <w:rFonts w:ascii="Times New Roman" w:hAnsi="Times New Roman" w:cs="Times New Roman"/>
          <w:color w:val="000000"/>
        </w:rPr>
        <w:t> </w:t>
      </w:r>
    </w:p>
    <w:p w:rsidR="00A911D2" w:rsidRPr="003B7A37" w:rsidRDefault="00A911D2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</w:rPr>
      </w:pPr>
      <w:r w:rsidRPr="00A911D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 РАБОЧАЯ ПРОГРАММА</w:t>
      </w:r>
    </w:p>
    <w:p w:rsidR="003B7A37" w:rsidRDefault="00A911D2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</w:rPr>
      </w:pPr>
      <w:r w:rsidRPr="00396CA6">
        <w:rPr>
          <w:rFonts w:ascii="Times New Roman" w:hAnsi="Times New Roman" w:cs="Times New Roman"/>
          <w:b/>
          <w:bCs/>
          <w:color w:val="000000"/>
        </w:rPr>
        <w:t> </w:t>
      </w:r>
      <w:r w:rsidRPr="00396C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русскому языку</w:t>
      </w:r>
    </w:p>
    <w:p w:rsidR="00A911D2" w:rsidRPr="00396CA6" w:rsidRDefault="00A911D2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</w:rPr>
      </w:pPr>
      <w:r w:rsidRPr="00396CA6">
        <w:rPr>
          <w:rFonts w:ascii="Times New Roman" w:hAnsi="Times New Roman" w:cs="Times New Roman"/>
          <w:b/>
          <w:bCs/>
          <w:color w:val="000000"/>
        </w:rPr>
        <w:t xml:space="preserve"> 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Pr="00396CA6">
        <w:rPr>
          <w:rFonts w:ascii="Times New Roman" w:hAnsi="Times New Roman" w:cs="Times New Roman"/>
          <w:b/>
          <w:bCs/>
          <w:color w:val="000000"/>
        </w:rPr>
        <w:t>КЛАСС</w:t>
      </w:r>
    </w:p>
    <w:p w:rsidR="003B7A37" w:rsidRDefault="00A911D2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</w:rPr>
      </w:pPr>
      <w:r w:rsidRPr="00A911D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НА 2015/2016 УЧЕБНЫЙ ГОД</w:t>
      </w:r>
      <w:r>
        <w:rPr>
          <w:rFonts w:ascii="Times New Roman" w:hAnsi="Times New Roman" w:cs="Times New Roman"/>
          <w:color w:val="000000"/>
        </w:rPr>
        <w:t> </w:t>
      </w:r>
    </w:p>
    <w:p w:rsidR="00A911D2" w:rsidRPr="003B7A37" w:rsidRDefault="003B7A37" w:rsidP="003B7A37">
      <w:pPr>
        <w:pStyle w:val="a9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="00A911D2" w:rsidRPr="00396CA6">
        <w:rPr>
          <w:rFonts w:ascii="Times New Roman" w:hAnsi="Times New Roman" w:cs="Times New Roman"/>
          <w:color w:val="000000"/>
        </w:rPr>
        <w:t> Составитель программы</w:t>
      </w:r>
    </w:p>
    <w:p w:rsidR="00A911D2" w:rsidRPr="00530974" w:rsidRDefault="003B7A37" w:rsidP="00A911D2">
      <w:pPr>
        <w:pStyle w:val="a9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="00A911D2" w:rsidRPr="00530974">
        <w:rPr>
          <w:rFonts w:ascii="Times New Roman" w:hAnsi="Times New Roman" w:cs="Times New Roman"/>
          <w:color w:val="000000"/>
          <w:sz w:val="24"/>
          <w:szCs w:val="24"/>
        </w:rPr>
        <w:t>Сайдулина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1D2" w:rsidRPr="00530974">
        <w:rPr>
          <w:rFonts w:ascii="Times New Roman" w:hAnsi="Times New Roman" w:cs="Times New Roman"/>
          <w:color w:val="000000"/>
          <w:sz w:val="24"/>
          <w:szCs w:val="24"/>
        </w:rPr>
        <w:t>Галия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11D2" w:rsidRPr="00530974">
        <w:rPr>
          <w:rFonts w:ascii="Times New Roman" w:hAnsi="Times New Roman" w:cs="Times New Roman"/>
          <w:color w:val="000000"/>
          <w:sz w:val="24"/>
          <w:szCs w:val="24"/>
        </w:rPr>
        <w:t>Муниповна</w:t>
      </w:r>
      <w:proofErr w:type="spellEnd"/>
    </w:p>
    <w:p w:rsidR="00A911D2" w:rsidRPr="00530974" w:rsidRDefault="003B7A37" w:rsidP="00A911D2">
      <w:pPr>
        <w:pStyle w:val="a9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911D2" w:rsidRPr="00530974">
        <w:rPr>
          <w:rFonts w:ascii="Times New Roman" w:hAnsi="Times New Roman" w:cs="Times New Roman"/>
          <w:color w:val="000000"/>
          <w:sz w:val="24"/>
          <w:szCs w:val="24"/>
        </w:rPr>
        <w:t>1 квалификационная категория</w:t>
      </w:r>
    </w:p>
    <w:p w:rsidR="00546442" w:rsidRPr="00D712EF" w:rsidRDefault="003B7A37" w:rsidP="00A911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</w:t>
      </w:r>
      <w:r w:rsidR="00546442" w:rsidRPr="00D712EF">
        <w:rPr>
          <w:rFonts w:ascii="Times New Roman" w:hAnsi="Times New Roman"/>
          <w:b/>
          <w:lang w:val="ru-RU"/>
        </w:rPr>
        <w:t>Пояснительная записка</w:t>
      </w:r>
    </w:p>
    <w:p w:rsidR="00546442" w:rsidRPr="00D712EF" w:rsidRDefault="00546442" w:rsidP="00546442">
      <w:pPr>
        <w:rPr>
          <w:rFonts w:ascii="Times New Roman" w:hAnsi="Times New Roman"/>
          <w:lang w:val="ru-RU"/>
        </w:rPr>
      </w:pPr>
    </w:p>
    <w:p w:rsidR="00546442" w:rsidRDefault="00546442" w:rsidP="000D76A7">
      <w:pPr>
        <w:ind w:firstLine="360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D712EF">
        <w:rPr>
          <w:rFonts w:ascii="Times New Roman" w:hAnsi="Times New Roman"/>
          <w:lang w:val="ru-RU"/>
        </w:rPr>
        <w:t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</w:t>
      </w:r>
      <w:r w:rsidR="000D76A7">
        <w:rPr>
          <w:rFonts w:ascii="Times New Roman" w:hAnsi="Times New Roman"/>
          <w:lang w:val="ru-RU"/>
        </w:rPr>
        <w:t xml:space="preserve">   (</w:t>
      </w:r>
      <w:r w:rsidR="005376D5" w:rsidRPr="00D712EF">
        <w:rPr>
          <w:rFonts w:ascii="Times New Roman" w:hAnsi="Times New Roman"/>
          <w:color w:val="000000"/>
          <w:lang w:val="ru-RU"/>
        </w:rPr>
        <w:t>П</w:t>
      </w:r>
      <w:r w:rsidRPr="00D712EF">
        <w:rPr>
          <w:rFonts w:ascii="Times New Roman" w:hAnsi="Times New Roman"/>
          <w:color w:val="000000"/>
          <w:lang w:val="ru-RU"/>
        </w:rPr>
        <w:t>риказ</w:t>
      </w:r>
      <w:r w:rsidR="006E678E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РФ № 373 от 6 октября 2009</w:t>
      </w:r>
      <w:r w:rsidR="000D76A7">
        <w:rPr>
          <w:rFonts w:ascii="Times New Roman" w:hAnsi="Times New Roman"/>
          <w:color w:val="000000"/>
          <w:lang w:val="ru-RU"/>
        </w:rPr>
        <w:t>,</w:t>
      </w:r>
      <w:r w:rsidR="000D76A7">
        <w:rPr>
          <w:rFonts w:ascii="Times New Roman" w:hAnsi="Times New Roman"/>
          <w:lang w:val="ru-RU" w:eastAsia="en-US"/>
        </w:rPr>
        <w:t xml:space="preserve"> ред. от 18.05.2015</w:t>
      </w:r>
      <w:r w:rsidR="00A243AE" w:rsidRPr="00D712EF">
        <w:rPr>
          <w:rFonts w:ascii="Times New Roman" w:hAnsi="Times New Roman"/>
          <w:lang w:val="ru-RU" w:eastAsia="en-US"/>
        </w:rPr>
        <w:t>г)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0D76A7">
        <w:rPr>
          <w:rFonts w:ascii="Times New Roman" w:hAnsi="Times New Roman"/>
          <w:lang w:val="ru-RU" w:eastAsia="en-US"/>
        </w:rPr>
        <w:t>,</w:t>
      </w:r>
      <w:r w:rsidR="006E678E">
        <w:rPr>
          <w:rFonts w:ascii="Times New Roman" w:hAnsi="Times New Roman"/>
          <w:lang w:val="ru-RU" w:eastAsia="en-US"/>
        </w:rPr>
        <w:t xml:space="preserve"> </w:t>
      </w:r>
      <w:r w:rsidRPr="00D712EF">
        <w:rPr>
          <w:rFonts w:ascii="Times New Roman" w:hAnsi="Times New Roman"/>
          <w:color w:val="000000"/>
          <w:lang w:val="ru-RU"/>
        </w:rPr>
        <w:t>на основе авторской программы</w:t>
      </w:r>
      <w:r w:rsidR="007816B9" w:rsidRPr="00D712EF">
        <w:rPr>
          <w:rFonts w:ascii="Times New Roman" w:hAnsi="Times New Roman"/>
          <w:color w:val="000000"/>
          <w:lang w:val="ru-RU"/>
        </w:rPr>
        <w:t xml:space="preserve">, разработанной </w:t>
      </w:r>
      <w:proofErr w:type="spellStart"/>
      <w:r w:rsidR="007816B9" w:rsidRPr="00D712EF">
        <w:rPr>
          <w:rFonts w:ascii="Times New Roman" w:hAnsi="Times New Roman"/>
          <w:color w:val="000000"/>
          <w:lang w:val="ru-RU"/>
        </w:rPr>
        <w:t>Н.А.Чураковой</w:t>
      </w:r>
      <w:proofErr w:type="spellEnd"/>
      <w:r w:rsidR="007816B9" w:rsidRPr="00D712E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="007816B9" w:rsidRPr="00D712EF">
        <w:rPr>
          <w:rFonts w:ascii="Times New Roman" w:hAnsi="Times New Roman"/>
          <w:color w:val="000000"/>
          <w:lang w:val="ru-RU"/>
        </w:rPr>
        <w:t>О.В.Малаховской</w:t>
      </w:r>
      <w:proofErr w:type="spellEnd"/>
      <w:r w:rsidR="007816B9" w:rsidRPr="00D712E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="007816B9" w:rsidRPr="00D712EF">
        <w:rPr>
          <w:rFonts w:ascii="Times New Roman" w:hAnsi="Times New Roman"/>
          <w:color w:val="000000"/>
          <w:lang w:val="ru-RU"/>
        </w:rPr>
        <w:t>М.Л.Каленчук</w:t>
      </w:r>
      <w:proofErr w:type="spellEnd"/>
      <w:r w:rsidR="007816B9" w:rsidRPr="00D712EF">
        <w:rPr>
          <w:rFonts w:ascii="Times New Roman" w:hAnsi="Times New Roman"/>
          <w:color w:val="000000"/>
          <w:lang w:val="ru-RU"/>
        </w:rPr>
        <w:t xml:space="preserve"> (УМК «Перспективная начальная школа</w:t>
      </w:r>
      <w:proofErr w:type="gramEnd"/>
      <w:r w:rsidR="007816B9" w:rsidRPr="00D712EF">
        <w:rPr>
          <w:rFonts w:ascii="Times New Roman" w:hAnsi="Times New Roman"/>
          <w:color w:val="000000"/>
          <w:lang w:val="ru-RU"/>
        </w:rPr>
        <w:t>»)</w:t>
      </w:r>
      <w:r w:rsidR="000D76A7">
        <w:rPr>
          <w:rFonts w:ascii="Times New Roman" w:hAnsi="Times New Roman"/>
          <w:color w:val="000000"/>
          <w:lang w:val="ru-RU"/>
        </w:rPr>
        <w:t>, Основной образовательной программы начального общего образования МАОУ «</w:t>
      </w:r>
      <w:proofErr w:type="spellStart"/>
      <w:r w:rsidR="000D76A7">
        <w:rPr>
          <w:rFonts w:ascii="Times New Roman" w:hAnsi="Times New Roman"/>
          <w:color w:val="000000"/>
          <w:lang w:val="ru-RU"/>
        </w:rPr>
        <w:t>Бизинская</w:t>
      </w:r>
      <w:proofErr w:type="spellEnd"/>
      <w:r w:rsidR="000D76A7">
        <w:rPr>
          <w:rFonts w:ascii="Times New Roman" w:hAnsi="Times New Roman"/>
          <w:color w:val="000000"/>
          <w:lang w:val="ru-RU"/>
        </w:rPr>
        <w:t xml:space="preserve"> СОШ», учебного плана МАОУ «</w:t>
      </w:r>
      <w:proofErr w:type="spellStart"/>
      <w:r w:rsidR="000D76A7">
        <w:rPr>
          <w:rFonts w:ascii="Times New Roman" w:hAnsi="Times New Roman"/>
          <w:color w:val="000000"/>
          <w:lang w:val="ru-RU"/>
        </w:rPr>
        <w:t>Бизинская</w:t>
      </w:r>
      <w:proofErr w:type="spellEnd"/>
      <w:r w:rsidR="000D76A7">
        <w:rPr>
          <w:rFonts w:ascii="Times New Roman" w:hAnsi="Times New Roman"/>
          <w:color w:val="000000"/>
          <w:lang w:val="ru-RU"/>
        </w:rPr>
        <w:t xml:space="preserve"> СОШ».</w:t>
      </w:r>
    </w:p>
    <w:p w:rsidR="00546442" w:rsidRPr="00D712EF" w:rsidRDefault="00546442" w:rsidP="000D76A7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</w:t>
      </w:r>
      <w:r w:rsidR="007816B9" w:rsidRPr="00D712EF">
        <w:rPr>
          <w:rFonts w:ascii="Times New Roman" w:hAnsi="Times New Roman"/>
          <w:lang w:val="ru-RU"/>
        </w:rPr>
        <w:t xml:space="preserve">я и усвоения знаний, </w:t>
      </w:r>
      <w:r w:rsidRPr="00D712EF">
        <w:rPr>
          <w:rFonts w:ascii="Times New Roman" w:hAnsi="Times New Roman"/>
          <w:lang w:val="ru-RU"/>
        </w:rPr>
        <w:t xml:space="preserve">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0D76A7" w:rsidRDefault="000D76A7" w:rsidP="00012B8A">
      <w:pPr>
        <w:jc w:val="both"/>
        <w:rPr>
          <w:rFonts w:ascii="Times New Roman" w:hAnsi="Times New Roman"/>
          <w:b/>
          <w:lang w:val="ru-RU"/>
        </w:rPr>
      </w:pPr>
    </w:p>
    <w:p w:rsidR="00546442" w:rsidRPr="00D712EF" w:rsidRDefault="003B7A37" w:rsidP="00012B8A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</w:t>
      </w:r>
      <w:r w:rsidR="00546442" w:rsidRPr="00D712EF">
        <w:rPr>
          <w:rFonts w:ascii="Times New Roman" w:hAnsi="Times New Roman"/>
          <w:b/>
          <w:lang w:val="ru-RU"/>
        </w:rPr>
        <w:t>Цели и задачи курса</w:t>
      </w:r>
    </w:p>
    <w:p w:rsidR="00546442" w:rsidRPr="00D712EF" w:rsidRDefault="00546442" w:rsidP="00012B8A">
      <w:pPr>
        <w:jc w:val="both"/>
        <w:rPr>
          <w:rFonts w:ascii="Times New Roman" w:hAnsi="Times New Roman"/>
          <w:b/>
          <w:lang w:val="ru-RU"/>
        </w:rPr>
      </w:pPr>
    </w:p>
    <w:p w:rsidR="00546442" w:rsidRPr="00D712EF" w:rsidRDefault="00546442" w:rsidP="00012B8A">
      <w:pPr>
        <w:jc w:val="both"/>
        <w:rPr>
          <w:rFonts w:ascii="Times New Roman" w:hAnsi="Times New Roman"/>
          <w:i/>
          <w:lang w:val="ru-RU"/>
        </w:rPr>
      </w:pPr>
      <w:r w:rsidRPr="00D712EF">
        <w:rPr>
          <w:rFonts w:ascii="Times New Roman" w:hAnsi="Times New Roman"/>
          <w:lang w:val="ru-RU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D712EF">
        <w:rPr>
          <w:rFonts w:ascii="Times New Roman" w:hAnsi="Times New Roman"/>
          <w:lang w:val="ru-RU"/>
        </w:rPr>
        <w:t>познавательную</w:t>
      </w:r>
      <w:proofErr w:type="gramEnd"/>
      <w:r w:rsidRPr="00D712EF">
        <w:rPr>
          <w:rFonts w:ascii="Times New Roman" w:hAnsi="Times New Roman"/>
          <w:lang w:val="ru-RU"/>
        </w:rPr>
        <w:t xml:space="preserve"> и </w:t>
      </w:r>
      <w:proofErr w:type="spellStart"/>
      <w:r w:rsidRPr="00D712EF">
        <w:rPr>
          <w:rFonts w:ascii="Times New Roman" w:hAnsi="Times New Roman"/>
          <w:lang w:val="ru-RU"/>
        </w:rPr>
        <w:t>социокультурную</w:t>
      </w:r>
      <w:proofErr w:type="spellEnd"/>
      <w:r w:rsidRPr="00D712EF">
        <w:rPr>
          <w:rFonts w:ascii="Times New Roman" w:hAnsi="Times New Roman"/>
          <w:lang w:val="ru-RU"/>
        </w:rPr>
        <w:t xml:space="preserve"> </w:t>
      </w:r>
      <w:r w:rsidRPr="00D712EF">
        <w:rPr>
          <w:rFonts w:ascii="Times New Roman" w:hAnsi="Times New Roman"/>
          <w:b/>
          <w:lang w:val="ru-RU"/>
        </w:rPr>
        <w:t>цели</w:t>
      </w:r>
      <w:r w:rsidRPr="00D712EF">
        <w:rPr>
          <w:rFonts w:ascii="Times New Roman" w:hAnsi="Times New Roman"/>
          <w:lang w:val="ru-RU"/>
        </w:rPr>
        <w:t>:</w:t>
      </w:r>
    </w:p>
    <w:p w:rsidR="00546442" w:rsidRPr="00D712EF" w:rsidRDefault="00546442" w:rsidP="00012B8A">
      <w:pPr>
        <w:numPr>
          <w:ilvl w:val="0"/>
          <w:numId w:val="1"/>
        </w:numPr>
        <w:jc w:val="both"/>
        <w:rPr>
          <w:rFonts w:ascii="Times New Roman" w:hAnsi="Times New Roman"/>
          <w:vertAlign w:val="superscript"/>
          <w:lang w:val="ru-RU"/>
        </w:rPr>
      </w:pPr>
      <w:r w:rsidRPr="00D712EF">
        <w:rPr>
          <w:rFonts w:ascii="Times New Roman" w:hAnsi="Times New Roman"/>
          <w:i/>
          <w:lang w:val="ru-RU"/>
        </w:rPr>
        <w:t>познавательная</w:t>
      </w:r>
      <w:r w:rsidRPr="00D712EF">
        <w:rPr>
          <w:rFonts w:ascii="Times New Roman" w:hAnsi="Times New Roman"/>
          <w:lang w:val="ru-RU"/>
        </w:rPr>
        <w:t xml:space="preserve">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546442" w:rsidRPr="00D712EF" w:rsidRDefault="00546442" w:rsidP="00012B8A">
      <w:pPr>
        <w:ind w:left="720"/>
        <w:jc w:val="both"/>
        <w:rPr>
          <w:rFonts w:ascii="Times New Roman" w:hAnsi="Times New Roman"/>
          <w:i/>
          <w:lang w:val="ru-RU"/>
        </w:rPr>
      </w:pPr>
      <w:r w:rsidRPr="00D712EF">
        <w:rPr>
          <w:rFonts w:ascii="Times New Roman" w:hAnsi="Times New Roman"/>
          <w:lang w:val="ru-RU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</w:r>
    </w:p>
    <w:p w:rsidR="00546442" w:rsidRPr="00D712EF" w:rsidRDefault="00546442" w:rsidP="00012B8A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proofErr w:type="spellStart"/>
      <w:r w:rsidRPr="00D712EF">
        <w:rPr>
          <w:rFonts w:ascii="Times New Roman" w:hAnsi="Times New Roman"/>
          <w:i/>
          <w:lang w:val="ru-RU"/>
        </w:rPr>
        <w:t>социокультурная</w:t>
      </w:r>
      <w:proofErr w:type="spellEnd"/>
      <w:r w:rsidRPr="00D712EF">
        <w:rPr>
          <w:rFonts w:ascii="Times New Roman" w:hAnsi="Times New Roman"/>
          <w:i/>
          <w:lang w:val="ru-RU"/>
        </w:rPr>
        <w:t xml:space="preserve"> </w:t>
      </w:r>
      <w:r w:rsidRPr="00D712EF">
        <w:rPr>
          <w:rFonts w:ascii="Times New Roman" w:hAnsi="Times New Roman"/>
          <w:lang w:val="ru-RU"/>
        </w:rPr>
        <w:t xml:space="preserve"> цель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546442" w:rsidRPr="00D712EF" w:rsidRDefault="00546442" w:rsidP="00012B8A">
      <w:pPr>
        <w:ind w:left="72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обеспечение условий для становления ребёнка как субъекта учебной деятельности.</w:t>
      </w:r>
    </w:p>
    <w:p w:rsidR="00546442" w:rsidRPr="00D712EF" w:rsidRDefault="00546442" w:rsidP="00012B8A">
      <w:pPr>
        <w:jc w:val="both"/>
        <w:rPr>
          <w:rFonts w:ascii="Times New Roman" w:hAnsi="Times New Roman"/>
          <w:lang w:val="ru-RU"/>
        </w:rPr>
      </w:pPr>
    </w:p>
    <w:p w:rsidR="00546442" w:rsidRPr="00D712EF" w:rsidRDefault="00546442" w:rsidP="00012B8A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lang w:val="ru-RU"/>
        </w:rPr>
        <w:t xml:space="preserve">Для достижения поставленных целей изучения русского языка необходимо решение следующих практических  </w:t>
      </w:r>
      <w:r w:rsidRPr="00D712EF">
        <w:rPr>
          <w:rFonts w:ascii="Times New Roman" w:hAnsi="Times New Roman"/>
          <w:b/>
          <w:lang w:val="ru-RU"/>
        </w:rPr>
        <w:t>задач</w:t>
      </w:r>
      <w:r w:rsidRPr="00D712EF">
        <w:rPr>
          <w:rFonts w:ascii="Times New Roman" w:hAnsi="Times New Roman"/>
          <w:lang w:val="ru-RU"/>
        </w:rPr>
        <w:t>: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развитие 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освоение  первоначальных знаний о лексике, фонетике, грамматике русского языка;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овладение 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воспитание 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lastRenderedPageBreak/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546442" w:rsidRPr="00D712EF" w:rsidRDefault="00546442" w:rsidP="00012B8A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proofErr w:type="spellStart"/>
      <w:r w:rsidRPr="00D712EF">
        <w:rPr>
          <w:rFonts w:ascii="Times New Roman" w:hAnsi="Times New Roman"/>
        </w:rPr>
        <w:t>формировани</w:t>
      </w:r>
      <w:proofErr w:type="spellEnd"/>
      <w:r w:rsidR="00AA533D" w:rsidRPr="00D712EF">
        <w:rPr>
          <w:rFonts w:ascii="Times New Roman" w:hAnsi="Times New Roman"/>
          <w:lang w:val="ru-RU"/>
        </w:rPr>
        <w:t xml:space="preserve">е  </w:t>
      </w:r>
      <w:proofErr w:type="spellStart"/>
      <w:r w:rsidRPr="00D712EF">
        <w:rPr>
          <w:rFonts w:ascii="Times New Roman" w:hAnsi="Times New Roman"/>
        </w:rPr>
        <w:t>учебной</w:t>
      </w:r>
      <w:proofErr w:type="spellEnd"/>
      <w:r w:rsidR="006E678E">
        <w:rPr>
          <w:rFonts w:ascii="Times New Roman" w:hAnsi="Times New Roman"/>
          <w:lang w:val="ru-RU"/>
        </w:rPr>
        <w:t xml:space="preserve"> </w:t>
      </w:r>
      <w:proofErr w:type="spellStart"/>
      <w:r w:rsidRPr="00D712EF">
        <w:rPr>
          <w:rFonts w:ascii="Times New Roman" w:hAnsi="Times New Roman"/>
        </w:rPr>
        <w:t>деятельности</w:t>
      </w:r>
      <w:proofErr w:type="spellEnd"/>
      <w:r w:rsidR="006E678E">
        <w:rPr>
          <w:rFonts w:ascii="Times New Roman" w:hAnsi="Times New Roman"/>
          <w:lang w:val="ru-RU"/>
        </w:rPr>
        <w:t xml:space="preserve"> </w:t>
      </w:r>
      <w:proofErr w:type="spellStart"/>
      <w:r w:rsidRPr="00D712EF">
        <w:rPr>
          <w:rFonts w:ascii="Times New Roman" w:hAnsi="Times New Roman"/>
        </w:rPr>
        <w:t>учащихся</w:t>
      </w:r>
      <w:proofErr w:type="spellEnd"/>
      <w:r w:rsidRPr="00D712EF">
        <w:rPr>
          <w:rFonts w:ascii="Times New Roman" w:hAnsi="Times New Roman"/>
        </w:rPr>
        <w:t xml:space="preserve">; </w:t>
      </w:r>
    </w:p>
    <w:p w:rsidR="00546442" w:rsidRPr="007822FC" w:rsidRDefault="00546442" w:rsidP="00AA533D">
      <w:pPr>
        <w:pStyle w:val="a7"/>
        <w:numPr>
          <w:ilvl w:val="0"/>
          <w:numId w:val="2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lang w:val="ru-RU"/>
        </w:rPr>
        <w:t>формирование умений работать сразу с несколькими источниками информации, вк</w:t>
      </w:r>
      <w:r w:rsidR="006E678E">
        <w:rPr>
          <w:rFonts w:ascii="Times New Roman" w:hAnsi="Times New Roman"/>
          <w:lang w:val="ru-RU"/>
        </w:rPr>
        <w:t>лючая    словари разного типа (орфоэпического, обратного</w:t>
      </w:r>
      <w:r w:rsidR="007822FC">
        <w:rPr>
          <w:rFonts w:ascii="Times New Roman" w:hAnsi="Times New Roman"/>
          <w:lang w:val="ru-RU"/>
        </w:rPr>
        <w:t xml:space="preserve"> и др.</w:t>
      </w:r>
      <w:r w:rsidR="006E678E">
        <w:rPr>
          <w:rFonts w:ascii="Times New Roman" w:hAnsi="Times New Roman"/>
          <w:lang w:val="ru-RU"/>
        </w:rPr>
        <w:t xml:space="preserve"> - он</w:t>
      </w:r>
      <w:r w:rsidR="007822FC">
        <w:rPr>
          <w:rFonts w:ascii="Times New Roman" w:hAnsi="Times New Roman"/>
          <w:lang w:val="ru-RU"/>
        </w:rPr>
        <w:t>и</w:t>
      </w:r>
      <w:r w:rsidR="006E678E">
        <w:rPr>
          <w:rFonts w:ascii="Times New Roman" w:hAnsi="Times New Roman"/>
          <w:lang w:val="ru-RU"/>
        </w:rPr>
        <w:t xml:space="preserve"> включен</w:t>
      </w:r>
      <w:r w:rsidR="007822FC">
        <w:rPr>
          <w:rFonts w:ascii="Times New Roman" w:hAnsi="Times New Roman"/>
          <w:lang w:val="ru-RU"/>
        </w:rPr>
        <w:t>ы</w:t>
      </w:r>
      <w:r w:rsidR="006E678E">
        <w:rPr>
          <w:rFonts w:ascii="Times New Roman" w:hAnsi="Times New Roman"/>
          <w:lang w:val="ru-RU"/>
        </w:rPr>
        <w:t xml:space="preserve"> в корпус УМК)</w:t>
      </w:r>
      <w:r w:rsidRPr="00D712EF">
        <w:rPr>
          <w:rFonts w:ascii="Times New Roman" w:hAnsi="Times New Roman"/>
          <w:lang w:val="ru-RU"/>
        </w:rPr>
        <w:t>.</w:t>
      </w:r>
    </w:p>
    <w:p w:rsidR="004A02B8" w:rsidRPr="004A02B8" w:rsidRDefault="004A02B8" w:rsidP="004A02B8">
      <w:pPr>
        <w:pStyle w:val="a7"/>
        <w:numPr>
          <w:ilvl w:val="0"/>
          <w:numId w:val="2"/>
        </w:numPr>
        <w:autoSpaceDE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</w:t>
      </w:r>
      <w:r w:rsidR="007822FC" w:rsidRPr="004A02B8">
        <w:rPr>
          <w:rFonts w:ascii="Times New Roman" w:hAnsi="Times New Roman"/>
          <w:lang w:val="ru-RU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</w:t>
      </w:r>
      <w:r w:rsidRPr="004A02B8">
        <w:rPr>
          <w:rFonts w:ascii="Times New Roman" w:hAnsi="Times New Roman"/>
          <w:lang w:val="ru-RU"/>
        </w:rPr>
        <w:t xml:space="preserve">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546442" w:rsidRPr="00D712EF" w:rsidRDefault="00012B8A" w:rsidP="004A02B8">
      <w:pPr>
        <w:pStyle w:val="a7"/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ab/>
      </w:r>
    </w:p>
    <w:p w:rsidR="00546442" w:rsidRPr="00D712EF" w:rsidRDefault="006F34FD" w:rsidP="00693C8F">
      <w:pPr>
        <w:jc w:val="center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b/>
          <w:color w:val="000000"/>
          <w:lang w:val="ru-RU" w:eastAsia="ru-RU"/>
        </w:rPr>
        <w:t>Общая характеристика учебного предмета</w:t>
      </w:r>
      <w:r w:rsidR="007A2C15" w:rsidRPr="00D712EF">
        <w:rPr>
          <w:rFonts w:ascii="Times New Roman" w:hAnsi="Times New Roman"/>
          <w:b/>
          <w:color w:val="000000"/>
          <w:lang w:val="ru-RU" w:eastAsia="ru-RU"/>
        </w:rPr>
        <w:t xml:space="preserve"> «Русский язык»</w:t>
      </w:r>
    </w:p>
    <w:p w:rsidR="006F34FD" w:rsidRPr="00D712EF" w:rsidRDefault="006F34FD" w:rsidP="00012B8A">
      <w:pPr>
        <w:jc w:val="both"/>
        <w:rPr>
          <w:rFonts w:ascii="Times New Roman" w:hAnsi="Times New Roman"/>
          <w:lang w:val="ru-RU"/>
        </w:rPr>
      </w:pPr>
    </w:p>
    <w:p w:rsidR="006F34FD" w:rsidRPr="00D712EF" w:rsidRDefault="006F34FD" w:rsidP="00012B8A">
      <w:pPr>
        <w:shd w:val="clear" w:color="auto" w:fill="FFFFFF"/>
        <w:spacing w:before="90" w:after="90"/>
        <w:jc w:val="both"/>
        <w:rPr>
          <w:rFonts w:ascii="Times New Roman" w:hAnsi="Times New Roman"/>
          <w:lang w:val="ru-RU" w:eastAsia="ru-RU"/>
        </w:rPr>
      </w:pPr>
      <w:r w:rsidRPr="00D712EF">
        <w:rPr>
          <w:rFonts w:ascii="Times New Roman" w:hAnsi="Times New Roman"/>
          <w:lang w:val="ru-RU" w:eastAsia="ru-RU"/>
        </w:rPr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</w:t>
      </w:r>
    </w:p>
    <w:p w:rsidR="006F34FD" w:rsidRPr="00D712EF" w:rsidRDefault="006F34FD" w:rsidP="00012B8A">
      <w:pPr>
        <w:shd w:val="clear" w:color="auto" w:fill="FFFFFF"/>
        <w:spacing w:before="90" w:after="90"/>
        <w:jc w:val="both"/>
        <w:rPr>
          <w:rFonts w:ascii="Times New Roman" w:hAnsi="Times New Roman"/>
          <w:lang w:val="ru-RU" w:eastAsia="ru-RU"/>
        </w:rPr>
      </w:pPr>
      <w:r w:rsidRPr="00D712EF">
        <w:rPr>
          <w:rFonts w:ascii="Times New Roman" w:hAnsi="Times New Roman"/>
          <w:lang w:val="ru-RU" w:eastAsia="ru-RU"/>
        </w:rPr>
        <w:t>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6F34FD" w:rsidRPr="00D712EF" w:rsidRDefault="006F34FD" w:rsidP="00012B8A">
      <w:pPr>
        <w:shd w:val="clear" w:color="auto" w:fill="FFFFFF"/>
        <w:spacing w:before="90" w:after="90"/>
        <w:jc w:val="both"/>
        <w:rPr>
          <w:rFonts w:ascii="Times New Roman" w:hAnsi="Times New Roman"/>
          <w:lang w:val="ru-RU" w:eastAsia="ru-RU"/>
        </w:rPr>
      </w:pPr>
      <w:r w:rsidRPr="00D712EF">
        <w:rPr>
          <w:rFonts w:ascii="Times New Roman" w:hAnsi="Times New Roman"/>
          <w:lang w:val="ru-RU" w:eastAsia="ru-RU"/>
        </w:rPr>
        <w:t>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</w:t>
      </w:r>
      <w:r w:rsidR="0054782A">
        <w:rPr>
          <w:rFonts w:ascii="Times New Roman" w:hAnsi="Times New Roman"/>
          <w:lang w:val="ru-RU" w:eastAsia="ru-RU"/>
        </w:rPr>
        <w:t xml:space="preserve">у языку </w:t>
      </w:r>
      <w:r w:rsidRPr="00D712EF">
        <w:rPr>
          <w:rFonts w:ascii="Times New Roman" w:hAnsi="Times New Roman"/>
          <w:lang w:val="ru-RU" w:eastAsia="ru-RU"/>
        </w:rPr>
        <w:t xml:space="preserve">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п.).</w:t>
      </w:r>
    </w:p>
    <w:p w:rsidR="006F34FD" w:rsidRPr="00D712EF" w:rsidRDefault="006F34FD" w:rsidP="00012B8A">
      <w:pPr>
        <w:shd w:val="clear" w:color="auto" w:fill="FFFFFF"/>
        <w:spacing w:before="90" w:after="90"/>
        <w:jc w:val="both"/>
        <w:rPr>
          <w:rFonts w:ascii="Times New Roman" w:hAnsi="Times New Roman"/>
          <w:lang w:val="ru-RU" w:eastAsia="ru-RU"/>
        </w:rPr>
      </w:pPr>
      <w:r w:rsidRPr="00D712EF">
        <w:rPr>
          <w:rFonts w:ascii="Times New Roman" w:hAnsi="Times New Roman"/>
          <w:lang w:val="ru-RU" w:eastAsia="ru-RU"/>
        </w:rPr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D712EF">
        <w:rPr>
          <w:rFonts w:ascii="Times New Roman" w:hAnsi="Times New Roman"/>
          <w:lang w:val="ru-RU" w:eastAsia="ru-RU"/>
        </w:rPr>
        <w:t>морфемики</w:t>
      </w:r>
      <w:proofErr w:type="spellEnd"/>
      <w:r w:rsidRPr="00D712EF">
        <w:rPr>
          <w:rFonts w:ascii="Times New Roman" w:hAnsi="Times New Roman"/>
          <w:lang w:val="ru-RU" w:eastAsia="ru-RU"/>
        </w:rPr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6F34FD" w:rsidRPr="00D712EF" w:rsidRDefault="006F34FD" w:rsidP="00012B8A">
      <w:pPr>
        <w:shd w:val="clear" w:color="auto" w:fill="FFFFFF"/>
        <w:spacing w:before="90" w:after="90"/>
        <w:jc w:val="both"/>
        <w:rPr>
          <w:rFonts w:ascii="Times New Roman" w:hAnsi="Times New Roman"/>
          <w:lang w:val="ru-RU" w:eastAsia="ru-RU"/>
        </w:rPr>
      </w:pPr>
      <w:proofErr w:type="gramStart"/>
      <w:r w:rsidRPr="00D712EF">
        <w:rPr>
          <w:rFonts w:ascii="Times New Roman" w:hAnsi="Times New Roman"/>
          <w:lang w:val="ru-RU" w:eastAsia="ru-RU"/>
        </w:rPr>
        <w:t>Опережающее развитие устной речи по сравнению с письменной в младшем школьном возрасте требует особого внимания к работе над письменной речью — применения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  <w:proofErr w:type="gramEnd"/>
    </w:p>
    <w:p w:rsidR="00546442" w:rsidRPr="00D712EF" w:rsidRDefault="004A02B8" w:rsidP="004A02B8">
      <w:pPr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546442" w:rsidRPr="00D712EF">
        <w:rPr>
          <w:rFonts w:ascii="Times New Roman" w:hAnsi="Times New Roman"/>
          <w:lang w:val="ru-RU"/>
        </w:rPr>
        <w:t xml:space="preserve"> Программа </w:t>
      </w:r>
      <w:r w:rsidR="00546442" w:rsidRPr="00D712EF">
        <w:rPr>
          <w:rFonts w:ascii="Times New Roman" w:hAnsi="Times New Roman"/>
          <w:b/>
          <w:i/>
          <w:iCs/>
          <w:lang w:val="ru-RU"/>
        </w:rPr>
        <w:t>систематического курса русского языка</w:t>
      </w:r>
      <w:r w:rsidR="006E678E">
        <w:rPr>
          <w:rFonts w:ascii="Times New Roman" w:hAnsi="Times New Roman"/>
          <w:b/>
          <w:i/>
          <w:iCs/>
          <w:lang w:val="ru-RU"/>
        </w:rPr>
        <w:t xml:space="preserve"> </w:t>
      </w:r>
      <w:r w:rsidR="00546442" w:rsidRPr="00D712EF">
        <w:rPr>
          <w:rFonts w:ascii="Times New Roman" w:hAnsi="Times New Roman"/>
          <w:lang w:val="ru-RU"/>
        </w:rPr>
        <w:t>разработана в соответствии с требованиями Федеральных государственных образовательных стандартов, сделавших упор на формирование УУД, на использование приобретенных знаний и умений в практической деятельности и повседневной жизни.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pacing w:val="-1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>Учет психологической характеристики современного школьника потребовал пересмотра некоторых важных теоретических позиций, продумывания особого гуманитарного статуса учебно-методического комплекта по русскому языку, включения в его корпус той словарной и орфоэпической работы, которая никогда ранее не практиковалась как система.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lastRenderedPageBreak/>
        <w:t xml:space="preserve">Чтобы сделать учебник любимым, авторский коллектив стремился к тому, чтобы иллюстрации были проникнуты чувством юмора и нравились детям.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>Для построения целостной картины мира, формирования речевой культуры младших школьников, поддержания интереса к занятиям по развитию речи в УМК по русскому языку разработана система работы с живописными произведениями, которая проводится на материале репродукций высокого качества, помещенных в учебнике «Литературное чтение».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 xml:space="preserve">Программа разработана и в соответствии с теми принципами, которые сформулированы в концепции «Перспективная начальная школа» (т. е. принципами </w:t>
      </w:r>
      <w:r w:rsidRPr="00D712EF">
        <w:rPr>
          <w:rFonts w:ascii="Times New Roman" w:hAnsi="Times New Roman"/>
          <w:b/>
          <w:bCs/>
          <w:color w:val="000000"/>
          <w:lang w:val="ru-RU"/>
        </w:rPr>
        <w:t>развивающего</w:t>
      </w:r>
      <w:r w:rsidRPr="00D712EF">
        <w:rPr>
          <w:rFonts w:ascii="Times New Roman" w:hAnsi="Times New Roman"/>
          <w:color w:val="000000"/>
          <w:lang w:val="ru-RU"/>
        </w:rPr>
        <w:t xml:space="preserve"> обучения, которые сочетаются с </w:t>
      </w:r>
      <w:r w:rsidRPr="00D712EF">
        <w:rPr>
          <w:rFonts w:ascii="Times New Roman" w:hAnsi="Times New Roman"/>
          <w:b/>
          <w:bCs/>
          <w:color w:val="000000"/>
          <w:lang w:val="ru-RU"/>
        </w:rPr>
        <w:t>традиционным</w:t>
      </w:r>
      <w:r w:rsidRPr="00D712EF">
        <w:rPr>
          <w:rFonts w:ascii="Times New Roman" w:hAnsi="Times New Roman"/>
          <w:color w:val="000000"/>
          <w:lang w:val="ru-RU"/>
        </w:rPr>
        <w:t xml:space="preserve"> принципом прочности).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spacing w:val="-3"/>
          <w:lang w:val="ru-RU"/>
        </w:rPr>
        <w:t xml:space="preserve">Данный комплект учебников подчиняется требованиям </w:t>
      </w:r>
      <w:proofErr w:type="spellStart"/>
      <w:r w:rsidRPr="00D712EF">
        <w:rPr>
          <w:rFonts w:ascii="Times New Roman" w:hAnsi="Times New Roman"/>
          <w:color w:val="000000"/>
          <w:spacing w:val="-3"/>
          <w:lang w:val="ru-RU"/>
        </w:rPr>
        <w:t>инструментальности</w:t>
      </w:r>
      <w:proofErr w:type="spellEnd"/>
      <w:r w:rsidRPr="00D712EF">
        <w:rPr>
          <w:rFonts w:ascii="Times New Roman" w:hAnsi="Times New Roman"/>
          <w:color w:val="000000"/>
          <w:spacing w:val="-3"/>
          <w:lang w:val="ru-RU"/>
        </w:rPr>
        <w:t xml:space="preserve"> и интерактивности (насколько это требование можно реализовать на бумажном носителе) в силу того, что он ориентирован на максимально возможное обеспечение самостоятельной работы на уроке. Это касается не только организационных форм; комплект содержит разнообразный справочный материал, который </w:t>
      </w:r>
      <w:proofErr w:type="gramStart"/>
      <w:r w:rsidRPr="00D712EF">
        <w:rPr>
          <w:rFonts w:ascii="Times New Roman" w:hAnsi="Times New Roman"/>
          <w:color w:val="000000"/>
          <w:spacing w:val="-3"/>
          <w:lang w:val="ru-RU"/>
        </w:rPr>
        <w:t>выполняет роль</w:t>
      </w:r>
      <w:proofErr w:type="gramEnd"/>
      <w:r w:rsidRPr="00D712EF">
        <w:rPr>
          <w:rFonts w:ascii="Times New Roman" w:hAnsi="Times New Roman"/>
          <w:color w:val="000000"/>
          <w:spacing w:val="-3"/>
          <w:lang w:val="ru-RU"/>
        </w:rPr>
        <w:t xml:space="preserve"> дополнительного инструментария, необходимого для решения конкретных языковых задач. Интерактивность обеспечивается тем, что учебники завязывают, а научные сотрудники «</w:t>
      </w:r>
      <w:proofErr w:type="spellStart"/>
      <w:r w:rsidRPr="00D712EF">
        <w:rPr>
          <w:rFonts w:ascii="Times New Roman" w:hAnsi="Times New Roman"/>
          <w:color w:val="000000"/>
          <w:spacing w:val="-3"/>
          <w:lang w:val="ru-RU"/>
        </w:rPr>
        <w:t>Академкниги</w:t>
      </w:r>
      <w:proofErr w:type="spellEnd"/>
      <w:r w:rsidRPr="00D712EF">
        <w:rPr>
          <w:rFonts w:ascii="Times New Roman" w:hAnsi="Times New Roman"/>
          <w:color w:val="000000"/>
          <w:spacing w:val="-3"/>
          <w:lang w:val="ru-RU"/>
        </w:rPr>
        <w:t xml:space="preserve">» поддерживают содержательную переписку с учащимися (по 4 раза — в каникулы, начиная со 2-го класса).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>Принципы развивающего обучения, ориентированные на осознанность процесса учения, стали основанием для выстраивания линии последовательной фонетической работы; для выявления механизмов работы звука в слове, слова — в предложении, предложения — в тексте. Традиционный принцип прочности, ориентированный на усвоение обязательного минимума содержания образования по предмету, лег в основу организации многократного возвращения к одним и тем же теоретическим проблемам и, тем более, к решению одних и тех же орфографических задач.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 xml:space="preserve">Организация фонетической работы (начиная с 1-го класса), позволяющей значительно уменьшить количество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дисграфических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ошибок, становится одним из важнейших оснований для решения орфографических задач. </w:t>
      </w:r>
      <w:proofErr w:type="gramStart"/>
      <w:r w:rsidRPr="00D712EF">
        <w:rPr>
          <w:rFonts w:ascii="Times New Roman" w:hAnsi="Times New Roman"/>
          <w:color w:val="000000"/>
          <w:lang w:val="ru-RU"/>
        </w:rPr>
        <w:t>Начиная со 2-го класса фонетический анализ слова дополняется</w:t>
      </w:r>
      <w:proofErr w:type="gramEnd"/>
      <w:r w:rsidRPr="00D712EF">
        <w:rPr>
          <w:rFonts w:ascii="Times New Roman" w:hAnsi="Times New Roman"/>
          <w:color w:val="000000"/>
          <w:lang w:val="ru-RU"/>
        </w:rPr>
        <w:t xml:space="preserve"> морфемным (причем морфемный анализ частично сопровождается словообразовательным анализом), что дает школьнику еще один инструмент для решения орфографических задач. С 3-го класса эти два вида анализа слова (где слово рассматривается пока в его статике) дополняются обращением к морфологическому анализу слова (где слово исследуется в изменениях его форм), что практически завершает создание инструмента, обеспечивающего проверку правописания основного круга орфограмм. </w:t>
      </w:r>
    </w:p>
    <w:p w:rsidR="006E678E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 w:rsidRPr="00D712EF">
        <w:rPr>
          <w:rFonts w:ascii="Times New Roman" w:hAnsi="Times New Roman"/>
          <w:color w:val="000000"/>
          <w:spacing w:val="2"/>
          <w:lang w:val="ru-RU"/>
        </w:rPr>
        <w:t xml:space="preserve">Цель комплекта учебников — сделать все три вида анализа слова (три вида разбора) функционально необходимыми, добиться того, чтобы школьник обнаружил, что разбор помогает ему решать практические задачи правописания.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 xml:space="preserve">Основание для непротиворечивого использования понятия «орфограмма» для безударных (предударных) гласных в учебниках </w:t>
      </w:r>
      <w:r w:rsidR="003B7A37">
        <w:rPr>
          <w:rFonts w:ascii="Times New Roman" w:hAnsi="Times New Roman"/>
          <w:color w:val="000000"/>
          <w:lang w:val="ru-RU"/>
        </w:rPr>
        <w:t>данног</w:t>
      </w:r>
      <w:r w:rsidRPr="00D712EF">
        <w:rPr>
          <w:rFonts w:ascii="Times New Roman" w:hAnsi="Times New Roman"/>
          <w:color w:val="000000"/>
          <w:lang w:val="ru-RU"/>
        </w:rPr>
        <w:t>о комплекта — это не констатация того, что в данных случаях на</w:t>
      </w:r>
      <w:r w:rsidRPr="00D712EF">
        <w:rPr>
          <w:rFonts w:ascii="Times New Roman" w:hAnsi="Times New Roman"/>
          <w:color w:val="000000"/>
          <w:spacing w:val="2"/>
          <w:lang w:val="ru-RU"/>
        </w:rPr>
        <w:t xml:space="preserve">писание не может быть подтверждено на слух. Основанием является то, что есть </w:t>
      </w:r>
      <w:r w:rsidRPr="00D712EF">
        <w:rPr>
          <w:rFonts w:ascii="Times New Roman" w:hAnsi="Times New Roman"/>
          <w:b/>
          <w:bCs/>
          <w:color w:val="000000"/>
          <w:spacing w:val="2"/>
          <w:lang w:val="ru-RU"/>
        </w:rPr>
        <w:t>сомнение в написании</w:t>
      </w:r>
      <w:r w:rsidRPr="00D712EF">
        <w:rPr>
          <w:rFonts w:ascii="Times New Roman" w:hAnsi="Times New Roman"/>
          <w:color w:val="000000"/>
          <w:spacing w:val="2"/>
          <w:lang w:val="ru-RU"/>
        </w:rPr>
        <w:t xml:space="preserve">, поскольку существуют РАЗНЫЕ варианты произношения (есть регионы, где написание подтверждается на слух, а есть другие регионы, где оно не подтверждается на слух, более того, эти вторые регионы и представляют общегосударственную норму произношения), а значит, такое написание можно считать орфограммой. В связи с вышесказанным, во-первых, в учебниках чаще всего используется частичное обращение к транскрипции — транскрибируется не слово целиком, но </w:t>
      </w:r>
      <w:proofErr w:type="gramStart"/>
      <w:r w:rsidRPr="00D712EF">
        <w:rPr>
          <w:rFonts w:ascii="Times New Roman" w:hAnsi="Times New Roman"/>
          <w:color w:val="000000"/>
          <w:spacing w:val="2"/>
          <w:lang w:val="ru-RU"/>
        </w:rPr>
        <w:t>лишь</w:t>
      </w:r>
      <w:proofErr w:type="gramEnd"/>
      <w:r w:rsidRPr="00D712EF">
        <w:rPr>
          <w:rFonts w:ascii="Times New Roman" w:hAnsi="Times New Roman"/>
          <w:color w:val="000000"/>
          <w:spacing w:val="2"/>
          <w:lang w:val="ru-RU"/>
        </w:rPr>
        <w:t xml:space="preserve"> </w:t>
      </w:r>
      <w:r w:rsidRPr="00D712EF">
        <w:rPr>
          <w:rFonts w:ascii="Times New Roman" w:hAnsi="Times New Roman"/>
          <w:color w:val="000000"/>
          <w:spacing w:val="1"/>
          <w:lang w:val="ru-RU"/>
        </w:rPr>
        <w:t>то его место, которое представляет собой орфографическую проблему. Во-</w:t>
      </w:r>
      <w:r w:rsidRPr="00D712EF">
        <w:rPr>
          <w:rFonts w:ascii="Times New Roman" w:hAnsi="Times New Roman"/>
          <w:color w:val="000000"/>
          <w:lang w:val="ru-RU"/>
        </w:rPr>
        <w:t xml:space="preserve">вторых, транскрипция целого слова используется в двух вариантах произношения. Использование двух транскрипций одного слова, представляющих два возможных варианта его произношения, ориентирует учащихся прислушиваться к себе, осознавать собственную норму произношения и на этом основании решать конкретную орфографическую </w:t>
      </w:r>
      <w:r w:rsidRPr="00D712EF">
        <w:rPr>
          <w:rFonts w:ascii="Times New Roman" w:hAnsi="Times New Roman"/>
          <w:color w:val="000000"/>
          <w:lang w:val="ru-RU"/>
        </w:rPr>
        <w:lastRenderedPageBreak/>
        <w:t xml:space="preserve">задачу. Использование транскрипции целого слова необходимо потому, что позволяет сохранить и развить тот методически грамотный ход, который должен быть усвоен школьниками еще в букварный период: от звука — к его оформлению в букве; от звучащего слова — к его написанию.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color w:val="000000"/>
          <w:lang w:val="ru-RU"/>
        </w:rPr>
      </w:pPr>
      <w:r w:rsidRPr="00D712EF">
        <w:rPr>
          <w:rFonts w:ascii="Times New Roman" w:hAnsi="Times New Roman"/>
          <w:color w:val="000000"/>
          <w:lang w:val="ru-RU"/>
        </w:rPr>
        <w:t xml:space="preserve">Решение проблем развития речи опирается на разведение представлений о языке и о речи: язык как система позволяет одно и то же сообщение выразить массой способов, а речь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ситуативна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— это реализация языка в конкретной ситуации. В связи с этим программой предусматриваются две линии работы: первая поможет школьникам усвоить важнейшие коммуникативные формулы устной речи, регулирующие общение детей и взрослых, детей между собой; вторая линия позволит освоить основные жанры письменной речи, доступные возрасту: от поздравительной открытки и телеграммы до аннотации и короткой рецензии на литературное произведение. </w:t>
      </w:r>
    </w:p>
    <w:p w:rsidR="00546442" w:rsidRPr="00D712EF" w:rsidRDefault="00546442" w:rsidP="00012B8A">
      <w:pPr>
        <w:autoSpaceDE w:val="0"/>
        <w:ind w:firstLine="669"/>
        <w:jc w:val="both"/>
        <w:textAlignment w:val="baseline"/>
        <w:rPr>
          <w:rFonts w:ascii="Times New Roman" w:hAnsi="Times New Roman"/>
          <w:lang w:val="ru-RU"/>
        </w:rPr>
      </w:pPr>
      <w:proofErr w:type="gramStart"/>
      <w:r w:rsidRPr="00D712EF">
        <w:rPr>
          <w:rFonts w:ascii="Times New Roman" w:hAnsi="Times New Roman"/>
          <w:color w:val="000000"/>
          <w:lang w:val="ru-RU"/>
        </w:rPr>
        <w:t xml:space="preserve">Теоретическими и методическими источниками программы по «Русскому языку» являются идеи, изложенные в научных и научно- методических работах М.В. Панова «Фонемный принцип русской орфографии, характеристика современного русского произношения»; П.С.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Жедек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«Теория и практика обучения морфологии, методика изучения морфемного состава слова»; П.С.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Жедек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>, М.И. Тимченко «Списывание в обучении правописанию»;</w:t>
      </w:r>
      <w:proofErr w:type="gramEnd"/>
      <w:r w:rsidRPr="00D712EF">
        <w:rPr>
          <w:rFonts w:ascii="Times New Roman" w:hAnsi="Times New Roman"/>
          <w:color w:val="000000"/>
          <w:lang w:val="ru-RU"/>
        </w:rPr>
        <w:t xml:space="preserve"> Е.С. Скобликовой «Синтаксис простого предложения»; В.В.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Репкина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«Принципы развивающего обучения русскому языку»; Л.В.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Занкова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«Принципы развивающего обучения, методика организации деятельности наблюдения»; М.С. Соловейчик «Требования к современному уроку русского языка»; Н.И. </w:t>
      </w:r>
      <w:proofErr w:type="spellStart"/>
      <w:r w:rsidRPr="00D712EF">
        <w:rPr>
          <w:rFonts w:ascii="Times New Roman" w:hAnsi="Times New Roman"/>
          <w:color w:val="000000"/>
          <w:lang w:val="ru-RU"/>
        </w:rPr>
        <w:t>Жинкина</w:t>
      </w:r>
      <w:proofErr w:type="spellEnd"/>
      <w:r w:rsidRPr="00D712EF">
        <w:rPr>
          <w:rFonts w:ascii="Times New Roman" w:hAnsi="Times New Roman"/>
          <w:color w:val="000000"/>
          <w:lang w:val="ru-RU"/>
        </w:rPr>
        <w:t xml:space="preserve"> «Развитие речи младших школьников». </w:t>
      </w:r>
    </w:p>
    <w:p w:rsidR="00FD6CA0" w:rsidRPr="00D712EF" w:rsidRDefault="00FD6CA0" w:rsidP="00012B8A">
      <w:pPr>
        <w:jc w:val="both"/>
        <w:rPr>
          <w:rFonts w:ascii="Times New Roman" w:hAnsi="Times New Roman"/>
          <w:lang w:val="ru-RU"/>
        </w:rPr>
      </w:pPr>
    </w:p>
    <w:p w:rsidR="004A0574" w:rsidRPr="00D712EF" w:rsidRDefault="003B7A37" w:rsidP="00E929D4">
      <w:pPr>
        <w:ind w:firstLine="708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kern w:val="2"/>
          <w:lang w:val="ru-RU"/>
        </w:rPr>
        <w:t xml:space="preserve">                                            </w:t>
      </w:r>
      <w:r w:rsidR="00950990" w:rsidRPr="00D712EF">
        <w:rPr>
          <w:rFonts w:ascii="Times New Roman" w:hAnsi="Times New Roman"/>
          <w:b/>
          <w:kern w:val="2"/>
          <w:lang w:val="ru-RU"/>
        </w:rPr>
        <w:t>Описание места учебного предмета</w:t>
      </w:r>
      <w:r w:rsidR="00E97861">
        <w:rPr>
          <w:rFonts w:ascii="Times New Roman" w:hAnsi="Times New Roman"/>
          <w:b/>
          <w:kern w:val="2"/>
          <w:lang w:val="ru-RU"/>
        </w:rPr>
        <w:t xml:space="preserve"> </w:t>
      </w:r>
      <w:r w:rsidR="00950990" w:rsidRPr="00D712EF">
        <w:rPr>
          <w:rFonts w:ascii="Times New Roman" w:hAnsi="Times New Roman"/>
          <w:b/>
          <w:kern w:val="2"/>
          <w:lang w:val="ru-RU"/>
        </w:rPr>
        <w:t>в учебном плане</w:t>
      </w:r>
    </w:p>
    <w:p w:rsidR="00950990" w:rsidRPr="00D712EF" w:rsidRDefault="00950990" w:rsidP="00693C8F">
      <w:pPr>
        <w:ind w:firstLine="708"/>
        <w:jc w:val="center"/>
        <w:rPr>
          <w:rFonts w:ascii="Times New Roman" w:hAnsi="Times New Roman"/>
          <w:b/>
          <w:lang w:val="ru-RU"/>
        </w:rPr>
      </w:pPr>
    </w:p>
    <w:p w:rsidR="00D917E7" w:rsidRPr="00D917E7" w:rsidRDefault="00D917E7" w:rsidP="00D917E7">
      <w:pPr>
        <w:ind w:firstLine="708"/>
        <w:jc w:val="both"/>
        <w:rPr>
          <w:rFonts w:ascii="Times New Roman" w:hAnsi="Times New Roman"/>
          <w:lang w:val="ru-RU"/>
        </w:rPr>
      </w:pPr>
      <w:r w:rsidRPr="00D917E7">
        <w:rPr>
          <w:rFonts w:ascii="Times New Roman" w:hAnsi="Times New Roman"/>
          <w:lang w:val="ru-RU"/>
        </w:rPr>
        <w:t>В соответствии с учебным планом МАОУ «</w:t>
      </w:r>
      <w:proofErr w:type="spellStart"/>
      <w:r w:rsidRPr="00D917E7">
        <w:rPr>
          <w:rFonts w:ascii="Times New Roman" w:hAnsi="Times New Roman"/>
          <w:lang w:val="ru-RU"/>
        </w:rPr>
        <w:t>Бизинская</w:t>
      </w:r>
      <w:proofErr w:type="spellEnd"/>
      <w:r w:rsidRPr="00D917E7">
        <w:rPr>
          <w:rFonts w:ascii="Times New Roman" w:hAnsi="Times New Roman"/>
          <w:lang w:val="ru-RU"/>
        </w:rPr>
        <w:t xml:space="preserve"> СОШ» и пр</w:t>
      </w:r>
      <w:r>
        <w:rPr>
          <w:rFonts w:ascii="Times New Roman" w:hAnsi="Times New Roman"/>
          <w:lang w:val="ru-RU"/>
        </w:rPr>
        <w:t>имерной программой по русскому языку предмет  «Русский язык</w:t>
      </w:r>
      <w:r w:rsidRPr="00D917E7">
        <w:rPr>
          <w:rFonts w:ascii="Times New Roman" w:hAnsi="Times New Roman"/>
          <w:lang w:val="ru-RU"/>
        </w:rPr>
        <w:t xml:space="preserve">» изучается по </w:t>
      </w:r>
      <w:r w:rsidRPr="00D917E7">
        <w:rPr>
          <w:rFonts w:ascii="Times New Roman" w:hAnsi="Times New Roman"/>
          <w:b/>
          <w:lang w:val="ru-RU"/>
        </w:rPr>
        <w:t>пять</w:t>
      </w:r>
      <w:r>
        <w:rPr>
          <w:rFonts w:ascii="Times New Roman" w:hAnsi="Times New Roman"/>
          <w:lang w:val="ru-RU"/>
        </w:rPr>
        <w:t xml:space="preserve"> часов</w:t>
      </w:r>
      <w:r w:rsidRPr="00D917E7">
        <w:rPr>
          <w:rFonts w:ascii="Times New Roman" w:hAnsi="Times New Roman"/>
          <w:lang w:val="ru-RU"/>
        </w:rPr>
        <w:t xml:space="preserve"> в неделю. Общий объём</w:t>
      </w:r>
      <w:r>
        <w:rPr>
          <w:rFonts w:ascii="Times New Roman" w:hAnsi="Times New Roman"/>
          <w:lang w:val="ru-RU"/>
        </w:rPr>
        <w:t xml:space="preserve"> учебного времени составляет </w:t>
      </w:r>
      <w:r w:rsidRPr="00D917E7">
        <w:rPr>
          <w:rFonts w:ascii="Times New Roman" w:hAnsi="Times New Roman"/>
          <w:b/>
          <w:lang w:val="ru-RU"/>
        </w:rPr>
        <w:t>170</w:t>
      </w:r>
      <w:r w:rsidRPr="00D917E7">
        <w:rPr>
          <w:rFonts w:ascii="Times New Roman" w:hAnsi="Times New Roman"/>
          <w:lang w:val="ru-RU"/>
        </w:rPr>
        <w:t xml:space="preserve"> часов.</w:t>
      </w:r>
    </w:p>
    <w:p w:rsidR="00D917E7" w:rsidRPr="00D917E7" w:rsidRDefault="00D917E7" w:rsidP="00D917E7">
      <w:pPr>
        <w:ind w:firstLine="708"/>
        <w:jc w:val="both"/>
        <w:rPr>
          <w:rFonts w:ascii="Times New Roman" w:hAnsi="Times New Roman"/>
          <w:lang w:val="ru-RU"/>
        </w:rPr>
      </w:pPr>
    </w:p>
    <w:p w:rsidR="00950990" w:rsidRPr="00D712EF" w:rsidRDefault="003B7A37" w:rsidP="004D0ED9">
      <w:pPr>
        <w:tabs>
          <w:tab w:val="left" w:pos="1260"/>
        </w:tabs>
        <w:suppressAutoHyphens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2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</w:t>
      </w:r>
      <w:r w:rsidR="00950990" w:rsidRPr="00D712EF">
        <w:rPr>
          <w:rFonts w:ascii="Times New Roman" w:hAnsi="Times New Roman"/>
          <w:b/>
          <w:kern w:val="2"/>
          <w:lang w:val="ru-RU"/>
        </w:rPr>
        <w:t>Описание ценностных ориентиров содержания учебного предмета</w:t>
      </w:r>
    </w:p>
    <w:p w:rsidR="004A0574" w:rsidRPr="00D712EF" w:rsidRDefault="004A0574" w:rsidP="00012B8A">
      <w:pPr>
        <w:ind w:firstLine="708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Ведущее место предмета «Русский язык» 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4A0574" w:rsidRPr="00D712EF" w:rsidRDefault="005002A6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           Ценностные ориентиры содержания образования на ступени начального общего образования сформулированы в Стандарте и Образовательной программе.</w:t>
      </w:r>
    </w:p>
    <w:p w:rsidR="005002A6" w:rsidRPr="00D712EF" w:rsidRDefault="005002A6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           К ним относятся:</w:t>
      </w:r>
    </w:p>
    <w:p w:rsidR="005002A6" w:rsidRPr="00D712EF" w:rsidRDefault="005002A6" w:rsidP="005002A6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формирование основ гражданской идентичности личности на базе воспитания чувства сопричастности и гордости за свою Родину, народ и историю, осознания ответственности человека за благосостояние общества; восприятие мира как единого и целостного при разнообразии культур, национальностей, религий;</w:t>
      </w:r>
    </w:p>
    <w:p w:rsidR="005002A6" w:rsidRPr="00D712EF" w:rsidRDefault="005002A6" w:rsidP="005002A6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формирование психологических условий развития общения, сотрудничества</w:t>
      </w:r>
      <w:r w:rsidR="00D25CC6" w:rsidRPr="00D712EF">
        <w:rPr>
          <w:rFonts w:ascii="Times New Roman" w:hAnsi="Times New Roman"/>
          <w:iCs/>
          <w:lang w:val="ru-RU"/>
        </w:rPr>
        <w:t xml:space="preserve"> на основе доброжелательности, доверия и внимания к людям, готовности к сотрудничеству и дружбе, оказание помощи тем, кто в ней нуждается;</w:t>
      </w:r>
    </w:p>
    <w:p w:rsidR="00D25CC6" w:rsidRPr="00D712EF" w:rsidRDefault="00D25CC6" w:rsidP="005002A6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D25CC6" w:rsidRPr="00D712EF" w:rsidRDefault="00D25CC6" w:rsidP="005002A6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lastRenderedPageBreak/>
        <w:t>развитие умения учиться как первого шага к самообразованию и самовоспитанию, а именно: развитие широких познавательных интересов, любознательности, мотивов познания и творчества; формирование умения учиться и способности организации своей деятельности;</w:t>
      </w:r>
    </w:p>
    <w:p w:rsidR="00D25CC6" w:rsidRPr="00D712EF" w:rsidRDefault="00D25CC6" w:rsidP="005002A6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развитие самостоятельности, инициативы и ответственности как условия ее </w:t>
      </w:r>
      <w:proofErr w:type="spellStart"/>
      <w:r w:rsidRPr="00D712EF">
        <w:rPr>
          <w:rFonts w:ascii="Times New Roman" w:hAnsi="Times New Roman"/>
          <w:iCs/>
          <w:lang w:val="ru-RU"/>
        </w:rPr>
        <w:t>самоактуализации</w:t>
      </w:r>
      <w:proofErr w:type="spellEnd"/>
      <w:r w:rsidRPr="00D712EF">
        <w:rPr>
          <w:rFonts w:ascii="Times New Roman" w:hAnsi="Times New Roman"/>
          <w:iCs/>
          <w:lang w:val="ru-RU"/>
        </w:rPr>
        <w:t>.</w:t>
      </w:r>
    </w:p>
    <w:p w:rsidR="005002A6" w:rsidRPr="00D712EF" w:rsidRDefault="005002A6" w:rsidP="00012B8A">
      <w:pPr>
        <w:jc w:val="both"/>
        <w:rPr>
          <w:rFonts w:ascii="Times New Roman" w:hAnsi="Times New Roman"/>
          <w:lang w:val="ru-RU"/>
        </w:rPr>
      </w:pPr>
    </w:p>
    <w:p w:rsidR="00D917E7" w:rsidRPr="00D712EF" w:rsidRDefault="003B7A37" w:rsidP="00D917E7">
      <w:pPr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</w:t>
      </w:r>
      <w:r w:rsidR="00C05478" w:rsidRPr="00D712EF">
        <w:rPr>
          <w:rFonts w:ascii="Times New Roman" w:hAnsi="Times New Roman"/>
          <w:b/>
          <w:lang w:val="ru-RU"/>
        </w:rPr>
        <w:t xml:space="preserve">Личностные, </w:t>
      </w:r>
      <w:proofErr w:type="spellStart"/>
      <w:r w:rsidR="00C05478" w:rsidRPr="00D712EF">
        <w:rPr>
          <w:rFonts w:ascii="Times New Roman" w:hAnsi="Times New Roman"/>
          <w:b/>
          <w:lang w:val="ru-RU"/>
        </w:rPr>
        <w:t>метапредметные</w:t>
      </w:r>
      <w:proofErr w:type="spellEnd"/>
      <w:r w:rsidR="00C05478" w:rsidRPr="00D712EF">
        <w:rPr>
          <w:rFonts w:ascii="Times New Roman" w:hAnsi="Times New Roman"/>
          <w:b/>
          <w:lang w:val="ru-RU"/>
        </w:rPr>
        <w:t xml:space="preserve"> и предметные</w:t>
      </w:r>
      <w:r>
        <w:rPr>
          <w:rFonts w:ascii="Times New Roman" w:hAnsi="Times New Roman"/>
          <w:b/>
          <w:lang w:val="ru-RU"/>
        </w:rPr>
        <w:t xml:space="preserve"> </w:t>
      </w:r>
      <w:r w:rsidR="004A0574" w:rsidRPr="00D712EF">
        <w:rPr>
          <w:rFonts w:ascii="Times New Roman" w:hAnsi="Times New Roman"/>
          <w:b/>
          <w:lang w:val="ru-RU"/>
        </w:rPr>
        <w:t xml:space="preserve">результаты изучения учебного предмета </w:t>
      </w:r>
    </w:p>
    <w:p w:rsidR="004A0574" w:rsidRPr="00D712EF" w:rsidRDefault="004A0574" w:rsidP="00D917E7">
      <w:pPr>
        <w:jc w:val="center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>Личностными</w:t>
      </w:r>
      <w:r w:rsidRPr="00D712EF">
        <w:rPr>
          <w:rFonts w:ascii="Times New Roman" w:hAnsi="Times New Roman"/>
          <w:iCs/>
          <w:lang w:val="ru-RU"/>
        </w:rPr>
        <w:t xml:space="preserve"> результатами изучения русского языка </w:t>
      </w:r>
      <w:r w:rsidR="00D21C15">
        <w:rPr>
          <w:rFonts w:ascii="Times New Roman" w:hAnsi="Times New Roman"/>
          <w:iCs/>
          <w:lang w:val="ru-RU"/>
        </w:rPr>
        <w:t>является формирование следующих умений: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осознание языка как основного средства человеческого общения;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восприятие русского языка как явление национальной культуры;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способность к самооценке на основе наблюдения за собственной речью; 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способность к итоговому и пооперационному самоконтролю;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овладение словами речевого этикета. 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</w:p>
    <w:p w:rsidR="004A0574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proofErr w:type="spellStart"/>
      <w:r w:rsidRPr="00D712EF">
        <w:rPr>
          <w:rFonts w:ascii="Times New Roman" w:hAnsi="Times New Roman"/>
          <w:b/>
          <w:iCs/>
          <w:lang w:val="ru-RU"/>
        </w:rPr>
        <w:t>Метапредметными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 результатами изучения </w:t>
      </w:r>
      <w:r w:rsidR="007B6115">
        <w:rPr>
          <w:rFonts w:ascii="Times New Roman" w:hAnsi="Times New Roman"/>
          <w:iCs/>
          <w:lang w:val="ru-RU"/>
        </w:rPr>
        <w:t xml:space="preserve">русского языка </w:t>
      </w:r>
      <w:r w:rsidRPr="00D712EF">
        <w:rPr>
          <w:rFonts w:ascii="Times New Roman" w:hAnsi="Times New Roman"/>
          <w:iCs/>
          <w:lang w:val="ru-RU"/>
        </w:rPr>
        <w:t xml:space="preserve"> являются:</w:t>
      </w:r>
    </w:p>
    <w:p w:rsidR="004A02B8" w:rsidRPr="00D712EF" w:rsidRDefault="004A02B8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2B8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  <w:lang w:val="ru-RU"/>
        </w:rPr>
        <w:t>*</w:t>
      </w:r>
      <w:r w:rsidR="004A0574" w:rsidRPr="00D712EF">
        <w:rPr>
          <w:rFonts w:ascii="Times New Roman" w:hAnsi="Times New Roman"/>
          <w:iCs/>
          <w:lang w:val="ru-RU"/>
        </w:rPr>
        <w:t xml:space="preserve">умение использовать язык с целью поиска необходимой информации в  различных источниках для решения учебных задач; способность  ориентироваться в целях, задачах, средствах и условиях общения; 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* умения выбирать адекватные языковые средства для успешного решения коммуникативных задач (диалог, устные монологические </w:t>
      </w:r>
      <w:proofErr w:type="spellStart"/>
      <w:r w:rsidRPr="00D712EF">
        <w:rPr>
          <w:rFonts w:ascii="Times New Roman" w:hAnsi="Times New Roman"/>
          <w:iCs/>
          <w:lang w:val="ru-RU"/>
        </w:rPr>
        <w:t>высказывания</w:t>
      </w:r>
      <w:proofErr w:type="gramStart"/>
      <w:r w:rsidRPr="00D712EF">
        <w:rPr>
          <w:rFonts w:ascii="Times New Roman" w:hAnsi="Times New Roman"/>
          <w:iCs/>
          <w:lang w:val="ru-RU"/>
        </w:rPr>
        <w:t>,п</w:t>
      </w:r>
      <w:proofErr w:type="gramEnd"/>
      <w:r w:rsidRPr="00D712EF">
        <w:rPr>
          <w:rFonts w:ascii="Times New Roman" w:hAnsi="Times New Roman"/>
          <w:iCs/>
          <w:lang w:val="ru-RU"/>
        </w:rPr>
        <w:t>исьменные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  различные позиции в  сотрудничестве с целью успешного участия в диалоге;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*  стремление к более точному выражению собственного мнения и позиции;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b/>
          <w:iCs/>
          <w:color w:val="000080"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*  умение задавать вопросы;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b/>
          <w:iCs/>
          <w:color w:val="000080"/>
          <w:lang w:val="ru-RU"/>
        </w:rPr>
        <w:t xml:space="preserve">* </w:t>
      </w:r>
      <w:r w:rsidRPr="00D712EF">
        <w:rPr>
          <w:rFonts w:ascii="Times New Roman" w:hAnsi="Times New Roman"/>
          <w:iCs/>
          <w:lang w:val="ru-RU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 xml:space="preserve">умение анализировать, сравнивать, классифицировать, установление причинных связей и зависимостей между объектами;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 xml:space="preserve">умение работать с таблицами, схемами, моделями; 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>умение представлять учебный материал в виде схем, моделей;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>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vertAlign w:val="superscript"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 xml:space="preserve">вычитывать все виды текстовой информации: </w:t>
      </w:r>
      <w:proofErr w:type="spellStart"/>
      <w:r w:rsidRPr="00D712EF">
        <w:rPr>
          <w:rFonts w:ascii="Times New Roman" w:hAnsi="Times New Roman"/>
          <w:iCs/>
          <w:lang w:val="ru-RU"/>
        </w:rPr>
        <w:t>фактуальную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, </w:t>
      </w:r>
      <w:proofErr w:type="spellStart"/>
      <w:r w:rsidRPr="00D712EF">
        <w:rPr>
          <w:rFonts w:ascii="Times New Roman" w:hAnsi="Times New Roman"/>
          <w:iCs/>
          <w:lang w:val="ru-RU"/>
        </w:rPr>
        <w:t>подтекстовую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, </w:t>
      </w:r>
      <w:proofErr w:type="gramStart"/>
      <w:r w:rsidRPr="00D712EF">
        <w:rPr>
          <w:rFonts w:ascii="Times New Roman" w:hAnsi="Times New Roman"/>
          <w:iCs/>
          <w:lang w:val="ru-RU"/>
        </w:rPr>
        <w:t>концептуальную</w:t>
      </w:r>
      <w:proofErr w:type="gramEnd"/>
      <w:r w:rsidRPr="00D712EF">
        <w:rPr>
          <w:rFonts w:ascii="Times New Roman" w:hAnsi="Times New Roman"/>
          <w:iCs/>
          <w:lang w:val="ru-RU"/>
        </w:rPr>
        <w:t>;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vertAlign w:val="superscript"/>
          <w:lang w:val="ru-RU"/>
        </w:rPr>
        <w:t xml:space="preserve">*  </w:t>
      </w:r>
      <w:r w:rsidRPr="00D712EF">
        <w:rPr>
          <w:rFonts w:ascii="Times New Roman" w:hAnsi="Times New Roman"/>
          <w:iCs/>
          <w:lang w:val="ru-RU"/>
        </w:rPr>
        <w:t>пользоваться разными видами чтения: изучающим, просмотровым, ознакомительным.</w:t>
      </w: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pStyle w:val="a7"/>
        <w:autoSpaceDE w:val="0"/>
        <w:ind w:left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>Предметными</w:t>
      </w:r>
      <w:r w:rsidRPr="00D712EF">
        <w:rPr>
          <w:rFonts w:ascii="Times New Roman" w:hAnsi="Times New Roman"/>
          <w:iCs/>
          <w:lang w:val="ru-RU"/>
        </w:rPr>
        <w:t xml:space="preserve"> результатами изучения </w:t>
      </w:r>
      <w:r w:rsidR="007B6115">
        <w:rPr>
          <w:rFonts w:ascii="Times New Roman" w:hAnsi="Times New Roman"/>
          <w:iCs/>
          <w:lang w:val="ru-RU"/>
        </w:rPr>
        <w:t xml:space="preserve">русского языка </w:t>
      </w:r>
      <w:r w:rsidRPr="00D712EF">
        <w:rPr>
          <w:rFonts w:ascii="Times New Roman" w:hAnsi="Times New Roman"/>
          <w:iCs/>
          <w:lang w:val="ru-RU"/>
        </w:rPr>
        <w:t xml:space="preserve"> являются:  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умение применять орфографические правила и правила постановки знаков препинания  (в объеме изученного) при записи собственных и предложенных текстов;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умение проверять написанное;  </w:t>
      </w:r>
    </w:p>
    <w:p w:rsidR="004A0574" w:rsidRPr="00D712EF" w:rsidRDefault="004A02B8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iCs/>
          <w:lang w:val="ru-RU"/>
        </w:rPr>
      </w:pPr>
      <w:proofErr w:type="gramStart"/>
      <w:r>
        <w:rPr>
          <w:rFonts w:ascii="Times New Roman" w:hAnsi="Times New Roman"/>
          <w:iCs/>
          <w:lang w:val="ru-RU"/>
        </w:rPr>
        <w:t xml:space="preserve">умение (в </w:t>
      </w:r>
      <w:r w:rsidR="004A0574" w:rsidRPr="00D712EF">
        <w:rPr>
          <w:rFonts w:ascii="Times New Roman" w:hAnsi="Times New Roman"/>
          <w:iCs/>
          <w:lang w:val="ru-RU"/>
        </w:rPr>
        <w:t xml:space="preserve">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  <w:proofErr w:type="gramEnd"/>
    </w:p>
    <w:p w:rsidR="004A0574" w:rsidRPr="00D712EF" w:rsidRDefault="004A0574" w:rsidP="00012B8A">
      <w:pPr>
        <w:pStyle w:val="a7"/>
        <w:numPr>
          <w:ilvl w:val="0"/>
          <w:numId w:val="3"/>
        </w:num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способность контролировать свои действия, проверять </w:t>
      </w:r>
      <w:proofErr w:type="gramStart"/>
      <w:r w:rsidRPr="00D712EF">
        <w:rPr>
          <w:rFonts w:ascii="Times New Roman" w:hAnsi="Times New Roman"/>
          <w:iCs/>
          <w:lang w:val="ru-RU"/>
        </w:rPr>
        <w:t>написанное</w:t>
      </w:r>
      <w:proofErr w:type="gramEnd"/>
      <w:r w:rsidRPr="00D712EF">
        <w:rPr>
          <w:rFonts w:ascii="Times New Roman" w:hAnsi="Times New Roman"/>
          <w:iCs/>
          <w:lang w:val="ru-RU"/>
        </w:rPr>
        <w:t xml:space="preserve">.  </w:t>
      </w:r>
    </w:p>
    <w:p w:rsidR="004A0574" w:rsidRPr="00D712EF" w:rsidRDefault="004A0574" w:rsidP="00012B8A">
      <w:pPr>
        <w:jc w:val="both"/>
        <w:rPr>
          <w:rFonts w:ascii="Times New Roman" w:hAnsi="Times New Roman"/>
          <w:b/>
          <w:lang w:val="ru-RU"/>
        </w:rPr>
      </w:pPr>
    </w:p>
    <w:p w:rsidR="004A0574" w:rsidRPr="00D712EF" w:rsidRDefault="003B7A37" w:rsidP="00012B8A">
      <w:pPr>
        <w:autoSpaceDE w:val="0"/>
        <w:jc w:val="both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b/>
          <w:iCs/>
          <w:lang w:val="ru-RU"/>
        </w:rPr>
        <w:t xml:space="preserve">            </w:t>
      </w:r>
      <w:r w:rsidR="004A0574" w:rsidRPr="00D712EF">
        <w:rPr>
          <w:rFonts w:ascii="Times New Roman" w:hAnsi="Times New Roman"/>
          <w:b/>
          <w:iCs/>
          <w:lang w:val="ru-RU"/>
        </w:rPr>
        <w:t xml:space="preserve"> Планируемые </w:t>
      </w:r>
      <w:r w:rsidR="003017DF">
        <w:rPr>
          <w:rFonts w:ascii="Times New Roman" w:hAnsi="Times New Roman"/>
          <w:b/>
          <w:iCs/>
          <w:lang w:val="ru-RU"/>
        </w:rPr>
        <w:t xml:space="preserve">предметные </w:t>
      </w:r>
      <w:r w:rsidR="004A0574" w:rsidRPr="00D712EF">
        <w:rPr>
          <w:rFonts w:ascii="Times New Roman" w:hAnsi="Times New Roman"/>
          <w:b/>
          <w:iCs/>
          <w:lang w:val="ru-RU"/>
        </w:rPr>
        <w:t xml:space="preserve">результаты </w:t>
      </w:r>
      <w:r w:rsidR="004A0574" w:rsidRPr="00D712EF">
        <w:rPr>
          <w:rFonts w:ascii="Times New Roman" w:hAnsi="Times New Roman"/>
          <w:b/>
          <w:lang w:val="ru-RU"/>
        </w:rPr>
        <w:t>освоения учебной программы   к концу 3-го года обучения</w:t>
      </w:r>
    </w:p>
    <w:p w:rsidR="004A0574" w:rsidRPr="00D712EF" w:rsidRDefault="004A0574" w:rsidP="00012B8A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«Фонетика и графика»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выполнять звукобуквенный анализ слова.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«Орфоэпия»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правильно употреблять приставки н</w:t>
      </w:r>
      <w:proofErr w:type="gramStart"/>
      <w:r w:rsidRPr="00D712EF">
        <w:rPr>
          <w:rFonts w:ascii="Times New Roman" w:hAnsi="Times New Roman"/>
          <w:iCs/>
          <w:lang w:val="ru-RU"/>
        </w:rPr>
        <w:t>а-</w:t>
      </w:r>
      <w:proofErr w:type="gramEnd"/>
      <w:r w:rsidRPr="00D712EF">
        <w:rPr>
          <w:rFonts w:ascii="Times New Roman" w:hAnsi="Times New Roman"/>
          <w:iCs/>
          <w:lang w:val="ru-RU"/>
        </w:rPr>
        <w:t xml:space="preserve"> и о-;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правильно произносить </w:t>
      </w:r>
      <w:proofErr w:type="spellStart"/>
      <w:r w:rsidRPr="00D712EF">
        <w:rPr>
          <w:rFonts w:ascii="Times New Roman" w:hAnsi="Times New Roman"/>
          <w:iCs/>
          <w:lang w:val="ru-RU"/>
        </w:rPr>
        <w:t>орфоэпически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 трудные слова из орфоэпического минимума, отобранного для изучения в этом классе.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«Состав слова (</w:t>
      </w:r>
      <w:proofErr w:type="spellStart"/>
      <w:r w:rsidRPr="00D712EF">
        <w:rPr>
          <w:rFonts w:ascii="Times New Roman" w:hAnsi="Times New Roman"/>
          <w:b/>
          <w:lang w:val="ru-RU"/>
        </w:rPr>
        <w:t>морфемика</w:t>
      </w:r>
      <w:proofErr w:type="spellEnd"/>
      <w:r w:rsidRPr="00D712EF">
        <w:rPr>
          <w:rFonts w:ascii="Times New Roman" w:hAnsi="Times New Roman"/>
          <w:b/>
          <w:lang w:val="ru-RU"/>
        </w:rPr>
        <w:t>)»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сравнивать слова, связанные отношениями производности: объяснять какое из них от какого образовано, указывая способ словообразования;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мотивированно выполнять разбор слова по составу на основе словообразовательного анализа;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обнаруживать регулярные исторические чередования</w:t>
      </w:r>
      <w:r w:rsidR="00D917E7">
        <w:rPr>
          <w:rFonts w:ascii="Times New Roman" w:hAnsi="Times New Roman"/>
          <w:iCs/>
          <w:lang w:val="ru-RU"/>
        </w:rPr>
        <w:t>,</w:t>
      </w:r>
      <w:r w:rsidRPr="00D712EF">
        <w:rPr>
          <w:rFonts w:ascii="Times New Roman" w:hAnsi="Times New Roman"/>
          <w:iCs/>
          <w:lang w:val="ru-RU"/>
        </w:rPr>
        <w:t xml:space="preserve"> видимые на письме.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«Лексика»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lastRenderedPageBreak/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отличать прямое и переносное значение слова;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находить в тексте синонимы и антонимы;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отличать однокоренные слова от омонимов и синонимов.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«Морфология»</w:t>
      </w: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различать части речи: существительное, прилагательное, глагол, местоимение, предлог;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различать на письме приставки и предлоги;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изменять существительные по числам и падежам; определять их род;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различать названия падежей;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изменять прилагательные по числам, падежам, родам;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iCs/>
          <w:lang w:val="ru-RU"/>
        </w:rPr>
        <w:t>изменять глаголы по временам и числам; в прошедшем времени – по родам; в настоящем и будущем – по лицам.</w:t>
      </w: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lang w:val="ru-RU"/>
        </w:rPr>
        <w:t>Раздел «Синтаксис»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находить в составе предложения все словосочетания; в словосочетании находить главное и зависимое слово; ставить от первого ко второму вопрос;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находить в предложении основу</w:t>
      </w:r>
      <w:r w:rsidR="004D0ED9">
        <w:rPr>
          <w:rFonts w:ascii="Times New Roman" w:hAnsi="Times New Roman"/>
          <w:iCs/>
          <w:lang w:val="ru-RU"/>
        </w:rPr>
        <w:t xml:space="preserve"> (подлежащее и сказуемое) </w:t>
      </w:r>
      <w:r w:rsidRPr="00D712EF">
        <w:rPr>
          <w:rFonts w:ascii="Times New Roman" w:hAnsi="Times New Roman"/>
          <w:iCs/>
          <w:lang w:val="ru-RU"/>
        </w:rPr>
        <w:t>и второстепенные члены предложения</w:t>
      </w:r>
      <w:r w:rsidR="004D0ED9">
        <w:rPr>
          <w:rFonts w:ascii="Times New Roman" w:hAnsi="Times New Roman"/>
          <w:iCs/>
          <w:lang w:val="ru-RU"/>
        </w:rPr>
        <w:t xml:space="preserve"> (дополнение, обстоятельство, определение)</w:t>
      </w:r>
      <w:r w:rsidRPr="00D712EF">
        <w:rPr>
          <w:rFonts w:ascii="Times New Roman" w:hAnsi="Times New Roman"/>
          <w:iCs/>
          <w:lang w:val="ru-RU"/>
        </w:rPr>
        <w:t>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задавать смысловые и падежные вопросы к разным членам предложения.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>Содержательная линия «Орфография и пунктуация»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определять орфограммы;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использовать разные способы проверок орфограмм;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писать словарные слова в соответствии с заложенным в программе минимумом;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писать </w:t>
      </w:r>
      <w:proofErr w:type="spellStart"/>
      <w:proofErr w:type="gramStart"/>
      <w:r w:rsidRPr="00D712EF">
        <w:rPr>
          <w:rFonts w:ascii="Times New Roman" w:hAnsi="Times New Roman"/>
          <w:iCs/>
          <w:lang w:val="ru-RU"/>
        </w:rPr>
        <w:t>о-ё</w:t>
      </w:r>
      <w:proofErr w:type="spellEnd"/>
      <w:proofErr w:type="gramEnd"/>
      <w:r w:rsidRPr="00D712EF">
        <w:rPr>
          <w:rFonts w:ascii="Times New Roman" w:hAnsi="Times New Roman"/>
          <w:iCs/>
          <w:lang w:val="ru-RU"/>
        </w:rPr>
        <w:t xml:space="preserve"> после шипящих в окончаниях существительных;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писать слова с наиболее употребительными приставками, с приставкой с-, приставками на </w:t>
      </w:r>
      <w:proofErr w:type="gramStart"/>
      <w:r w:rsidRPr="00D712EF">
        <w:rPr>
          <w:rFonts w:ascii="Times New Roman" w:hAnsi="Times New Roman"/>
          <w:iCs/>
          <w:lang w:val="ru-RU"/>
        </w:rPr>
        <w:t>–с</w:t>
      </w:r>
      <w:proofErr w:type="gramEnd"/>
      <w:r w:rsidRPr="00D712EF">
        <w:rPr>
          <w:rFonts w:ascii="Times New Roman" w:hAnsi="Times New Roman"/>
          <w:iCs/>
          <w:lang w:val="ru-RU"/>
        </w:rPr>
        <w:t>, -</w:t>
      </w:r>
      <w:proofErr w:type="spellStart"/>
      <w:r w:rsidRPr="00D712EF">
        <w:rPr>
          <w:rFonts w:ascii="Times New Roman" w:hAnsi="Times New Roman"/>
          <w:iCs/>
          <w:lang w:val="ru-RU"/>
        </w:rPr>
        <w:t>з</w:t>
      </w:r>
      <w:proofErr w:type="spellEnd"/>
      <w:r w:rsidRPr="00D712EF">
        <w:rPr>
          <w:rFonts w:ascii="Times New Roman" w:hAnsi="Times New Roman"/>
          <w:iCs/>
          <w:lang w:val="ru-RU"/>
        </w:rPr>
        <w:t>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 xml:space="preserve">писать слова с суффиксами – </w:t>
      </w:r>
      <w:proofErr w:type="spellStart"/>
      <w:r w:rsidRPr="00D712EF">
        <w:rPr>
          <w:rFonts w:ascii="Times New Roman" w:hAnsi="Times New Roman"/>
          <w:iCs/>
          <w:lang w:val="ru-RU"/>
        </w:rPr>
        <w:t>ек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 и – </w:t>
      </w:r>
      <w:proofErr w:type="spellStart"/>
      <w:r w:rsidRPr="00D712EF">
        <w:rPr>
          <w:rFonts w:ascii="Times New Roman" w:hAnsi="Times New Roman"/>
          <w:iCs/>
          <w:lang w:val="ru-RU"/>
        </w:rPr>
        <w:t>ик</w:t>
      </w:r>
      <w:proofErr w:type="spellEnd"/>
      <w:r w:rsidRPr="00D712EF">
        <w:rPr>
          <w:rFonts w:ascii="Times New Roman" w:hAnsi="Times New Roman"/>
          <w:iCs/>
          <w:lang w:val="ru-RU"/>
        </w:rPr>
        <w:t>; писать безударные падежные окончания существительных и прилагательных;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lastRenderedPageBreak/>
        <w:t xml:space="preserve">писать </w:t>
      </w:r>
      <w:proofErr w:type="spellStart"/>
      <w:proofErr w:type="gramStart"/>
      <w:r w:rsidRPr="00D712EF">
        <w:rPr>
          <w:rFonts w:ascii="Times New Roman" w:hAnsi="Times New Roman"/>
          <w:iCs/>
          <w:lang w:val="ru-RU"/>
        </w:rPr>
        <w:t>о-ё</w:t>
      </w:r>
      <w:proofErr w:type="spellEnd"/>
      <w:proofErr w:type="gramEnd"/>
      <w:r w:rsidRPr="00D712EF">
        <w:rPr>
          <w:rFonts w:ascii="Times New Roman" w:hAnsi="Times New Roman"/>
          <w:iCs/>
          <w:lang w:val="ru-RU"/>
        </w:rPr>
        <w:t xml:space="preserve"> после шипящих и </w:t>
      </w:r>
      <w:proofErr w:type="spellStart"/>
      <w:r w:rsidRPr="00D712EF">
        <w:rPr>
          <w:rFonts w:ascii="Times New Roman" w:hAnsi="Times New Roman"/>
          <w:iCs/>
          <w:lang w:val="ru-RU"/>
        </w:rPr>
        <w:t>ц</w:t>
      </w:r>
      <w:proofErr w:type="spellEnd"/>
      <w:r w:rsidRPr="00D712EF">
        <w:rPr>
          <w:rFonts w:ascii="Times New Roman" w:hAnsi="Times New Roman"/>
          <w:iCs/>
          <w:lang w:val="ru-RU"/>
        </w:rPr>
        <w:t xml:space="preserve"> в падежных окончаниях существительных;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находить нужные словарные статьи в словарях различных типов и читать словарную статью, извлекая необходимую информацию.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>Содержательная линия «Развитие речи»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Определять тему и основную мысль текста, составлять план текста и использовать его при устном и письменном изложении, при устном и письменном сочинении;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Членить текст на абзацы, оформляя это членение на письме;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Грамотно писать и оформлять письма  элементарного содержания;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Владеть нормами речевого этикета в типизированных речевых ситуациях;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Работать со словарями;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Соблюдать орфоэпические нормы речи;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Устному повседневному общению со сверстниками и взрослыми с соблюдением норм речевого этикета;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iCs/>
          <w:lang w:val="ru-RU"/>
        </w:rPr>
        <w:t>Писать записки, письма, поздравительные открытки с соблюдением норм речевого этикета.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lang w:val="ru-RU"/>
        </w:rPr>
      </w:pPr>
    </w:p>
    <w:p w:rsidR="004A0574" w:rsidRPr="00D712EF" w:rsidRDefault="004A0574" w:rsidP="00012B8A">
      <w:pPr>
        <w:autoSpaceDE w:val="0"/>
        <w:jc w:val="both"/>
        <w:rPr>
          <w:rFonts w:ascii="Times New Roman" w:hAnsi="Times New Roman"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 xml:space="preserve">Ожидаемые результаты </w:t>
      </w:r>
      <w:r w:rsidRPr="00D712EF">
        <w:rPr>
          <w:rFonts w:ascii="Times New Roman" w:hAnsi="Times New Roman"/>
          <w:b/>
          <w:lang w:val="ru-RU"/>
        </w:rPr>
        <w:t>освоения учебной</w:t>
      </w:r>
      <w:r w:rsidR="00D246DC">
        <w:rPr>
          <w:rFonts w:ascii="Times New Roman" w:hAnsi="Times New Roman"/>
          <w:b/>
          <w:lang w:val="ru-RU"/>
        </w:rPr>
        <w:t xml:space="preserve"> </w:t>
      </w:r>
      <w:r w:rsidRPr="00D712EF">
        <w:rPr>
          <w:rFonts w:ascii="Times New Roman" w:hAnsi="Times New Roman"/>
          <w:b/>
          <w:lang w:val="ru-RU"/>
        </w:rPr>
        <w:t>программы</w:t>
      </w:r>
      <w:r w:rsidR="003B7A37">
        <w:rPr>
          <w:rFonts w:ascii="Times New Roman" w:hAnsi="Times New Roman"/>
          <w:b/>
          <w:lang w:val="ru-RU"/>
        </w:rPr>
        <w:t xml:space="preserve"> </w:t>
      </w:r>
      <w:r w:rsidRPr="00D712EF">
        <w:rPr>
          <w:rFonts w:ascii="Times New Roman" w:hAnsi="Times New Roman"/>
          <w:b/>
          <w:lang w:val="ru-RU"/>
        </w:rPr>
        <w:t>к концу 3-го года обучения</w:t>
      </w:r>
    </w:p>
    <w:p w:rsidR="004A0574" w:rsidRPr="00D712EF" w:rsidRDefault="004A0574" w:rsidP="00012B8A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Default="004A0574" w:rsidP="00012B8A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 xml:space="preserve">В области </w:t>
      </w:r>
      <w:proofErr w:type="gramStart"/>
      <w:r w:rsidRPr="00D712EF">
        <w:rPr>
          <w:rFonts w:ascii="Times New Roman" w:hAnsi="Times New Roman"/>
          <w:b/>
          <w:iCs/>
          <w:lang w:val="ru-RU"/>
        </w:rPr>
        <w:t>познавательных</w:t>
      </w:r>
      <w:proofErr w:type="gramEnd"/>
      <w:r w:rsidRPr="00D712EF">
        <w:rPr>
          <w:rFonts w:ascii="Times New Roman" w:hAnsi="Times New Roman"/>
          <w:b/>
          <w:iCs/>
          <w:lang w:val="ru-RU"/>
        </w:rPr>
        <w:t xml:space="preserve"> УУД (</w:t>
      </w:r>
      <w:proofErr w:type="spellStart"/>
      <w:r w:rsidRPr="00D712EF">
        <w:rPr>
          <w:rFonts w:ascii="Times New Roman" w:hAnsi="Times New Roman"/>
          <w:b/>
          <w:iCs/>
          <w:lang w:val="ru-RU"/>
        </w:rPr>
        <w:t>общеучебных</w:t>
      </w:r>
      <w:proofErr w:type="spellEnd"/>
      <w:r w:rsidRPr="00D712EF">
        <w:rPr>
          <w:rFonts w:ascii="Times New Roman" w:hAnsi="Times New Roman"/>
          <w:b/>
          <w:iCs/>
          <w:lang w:val="ru-RU"/>
        </w:rPr>
        <w:t>)</w:t>
      </w:r>
    </w:p>
    <w:p w:rsidR="003017DF" w:rsidRPr="00D712EF" w:rsidRDefault="003017DF" w:rsidP="00012B8A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>:</w:t>
      </w:r>
    </w:p>
    <w:p w:rsidR="004A0574" w:rsidRPr="00D712EF" w:rsidRDefault="004A0574" w:rsidP="00012B8A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lang w:val="ru-RU"/>
        </w:rPr>
      </w:pP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свободно ориентироваться в корпусе учебных словарей, быстро находить  нужную словарную статью;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свободно ориентироваться в учебной книге: уметь читать язык условных обозначений, находить нужный текст по страницам "Содержание" и "Оглавление",  быстро находить выделенный фрагмент текста, выделенные строчки и слова  на странице и развороте,  находить в специально выделенных разделах  нужную информацию;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работать с текстом (на уроках развития речи):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proofErr w:type="gramStart"/>
      <w:r w:rsidRPr="00D712EF">
        <w:rPr>
          <w:rFonts w:ascii="Times New Roman" w:hAnsi="Times New Roman"/>
          <w:lang w:val="ru-RU"/>
        </w:rPr>
        <w:t xml:space="preserve">работать с несколькими  источниками информации (двумя частями учебной книги (в одной из которых - система словарей), "Рабочей тетрадью" и дополнительными источниками информации (другими учебниками комплекта, библиотечными книгами, сведениями из Интернета); текстами и иллюстрациями  к текстам.  </w:t>
      </w:r>
      <w:proofErr w:type="gramEnd"/>
    </w:p>
    <w:p w:rsidR="004A0574" w:rsidRDefault="004A0574" w:rsidP="00012B8A">
      <w:pPr>
        <w:spacing w:line="100" w:lineRule="atLeast"/>
        <w:jc w:val="both"/>
        <w:rPr>
          <w:rFonts w:ascii="Times New Roman" w:hAnsi="Times New Roman"/>
          <w:b/>
          <w:lang w:val="ru-RU"/>
        </w:rPr>
      </w:pPr>
    </w:p>
    <w:p w:rsidR="007B6115" w:rsidRDefault="007B6115" w:rsidP="00012B8A">
      <w:pPr>
        <w:spacing w:line="100" w:lineRule="atLeast"/>
        <w:jc w:val="both"/>
        <w:rPr>
          <w:rFonts w:ascii="Times New Roman" w:hAnsi="Times New Roman"/>
          <w:b/>
          <w:lang w:val="ru-RU"/>
        </w:rPr>
      </w:pPr>
    </w:p>
    <w:p w:rsidR="007B6115" w:rsidRPr="003E6365" w:rsidRDefault="007B6115" w:rsidP="00012B8A">
      <w:pPr>
        <w:spacing w:line="100" w:lineRule="atLeast"/>
        <w:jc w:val="both"/>
        <w:rPr>
          <w:rFonts w:ascii="Times New Roman" w:hAnsi="Times New Roman"/>
          <w:i/>
          <w:u w:val="single"/>
          <w:lang w:val="ru-RU"/>
        </w:rPr>
      </w:pPr>
      <w:proofErr w:type="gramStart"/>
      <w:r w:rsidRPr="003E6365">
        <w:rPr>
          <w:rFonts w:ascii="Times New Roman" w:hAnsi="Times New Roman"/>
          <w:i/>
          <w:u w:val="single"/>
          <w:lang w:val="ru-RU"/>
        </w:rPr>
        <w:t>Обучающиеся</w:t>
      </w:r>
      <w:proofErr w:type="gramEnd"/>
      <w:r w:rsidRPr="003E6365">
        <w:rPr>
          <w:rFonts w:ascii="Times New Roman" w:hAnsi="Times New Roman"/>
          <w:i/>
          <w:u w:val="single"/>
          <w:lang w:val="ru-RU"/>
        </w:rPr>
        <w:t xml:space="preserve"> получат возможность научиться:</w:t>
      </w:r>
    </w:p>
    <w:p w:rsidR="007B6115" w:rsidRPr="007B6115" w:rsidRDefault="007B6115" w:rsidP="007B6115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осознанно и произвольно строить сообщения в устной и письменной форме;</w:t>
      </w:r>
    </w:p>
    <w:p w:rsidR="007B6115" w:rsidRPr="007B6115" w:rsidRDefault="007B6115" w:rsidP="007B6115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осуществлять выбор наиболее эффективных способов решения заданий в зависимости от конкретных условий;</w:t>
      </w:r>
    </w:p>
    <w:p w:rsidR="007B6115" w:rsidRPr="007B6115" w:rsidRDefault="007B6115" w:rsidP="007B6115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осуществлять синтез как составление целого из частей, самостоятельно достраивая и выполняя недостающие компоненты;</w:t>
      </w:r>
    </w:p>
    <w:p w:rsidR="007B6115" w:rsidRPr="007B6115" w:rsidRDefault="007B6115" w:rsidP="007B6115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выделять информацию, заданную аспектом рассмотрения, и удерживать заявленный аспект;</w:t>
      </w:r>
    </w:p>
    <w:p w:rsidR="007B6115" w:rsidRPr="007B6115" w:rsidRDefault="003804BE" w:rsidP="007B6115">
      <w:pPr>
        <w:pStyle w:val="a7"/>
        <w:numPr>
          <w:ilvl w:val="0"/>
          <w:numId w:val="3"/>
        </w:num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lang w:val="ru-RU"/>
        </w:rPr>
        <w:t>работать с несколькими источниками информации (двумя частями учебной книги (в одной из которых – словари), «Рабочей тетрадью» и дополнительными источниками информации: др. учебниками комплекта, библиотечными книгами, сведениями из Интернета, текстами и иллюстрациями к текстам.</w:t>
      </w:r>
      <w:proofErr w:type="gramEnd"/>
    </w:p>
    <w:p w:rsidR="007B6115" w:rsidRPr="00D712EF" w:rsidRDefault="007B6115" w:rsidP="00012B8A">
      <w:pPr>
        <w:spacing w:line="100" w:lineRule="atLeast"/>
        <w:jc w:val="both"/>
        <w:rPr>
          <w:rFonts w:ascii="Times New Roman" w:hAnsi="Times New Roman"/>
          <w:b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t xml:space="preserve">В области </w:t>
      </w:r>
      <w:proofErr w:type="gramStart"/>
      <w:r w:rsidRPr="00D712EF">
        <w:rPr>
          <w:rFonts w:ascii="Times New Roman" w:hAnsi="Times New Roman"/>
          <w:b/>
          <w:iCs/>
          <w:lang w:val="ru-RU"/>
        </w:rPr>
        <w:t>коммуникативных</w:t>
      </w:r>
      <w:proofErr w:type="gramEnd"/>
      <w:r w:rsidRPr="00D712EF">
        <w:rPr>
          <w:rFonts w:ascii="Times New Roman" w:hAnsi="Times New Roman"/>
          <w:b/>
          <w:iCs/>
          <w:lang w:val="ru-RU"/>
        </w:rPr>
        <w:t xml:space="preserve"> УУД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iCs/>
          <w:u w:val="single"/>
          <w:lang w:val="ru-RU"/>
        </w:rPr>
        <w:t xml:space="preserve">В рамках инициативного сотрудничества: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D712EF">
        <w:rPr>
          <w:rFonts w:ascii="Times New Roman" w:hAnsi="Times New Roman"/>
          <w:lang w:val="ru-RU"/>
        </w:rPr>
        <w:t xml:space="preserve"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 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iCs/>
          <w:u w:val="single"/>
          <w:lang w:val="ru-RU"/>
        </w:rPr>
        <w:t>В рамках коммуникации  как взаимодействия</w:t>
      </w:r>
      <w:r w:rsidRPr="00D712EF">
        <w:rPr>
          <w:rFonts w:ascii="Times New Roman" w:hAnsi="Times New Roman"/>
          <w:i/>
          <w:iCs/>
          <w:lang w:val="ru-RU"/>
        </w:rPr>
        <w:t xml:space="preserve">: </w:t>
      </w: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понимать основание  разницы двух заявленных точек зрения, двух позиций и мотивированно присоединяться к одной из них или отстаивать собственную точку зрения; </w:t>
      </w:r>
    </w:p>
    <w:p w:rsidR="004A0574" w:rsidRPr="003804BE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D712EF">
        <w:rPr>
          <w:rFonts w:ascii="Times New Roman" w:hAnsi="Times New Roman"/>
          <w:lang w:val="ru-RU"/>
        </w:rPr>
        <w:t xml:space="preserve">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 </w:t>
      </w:r>
    </w:p>
    <w:p w:rsidR="003804BE" w:rsidRPr="003804BE" w:rsidRDefault="003804BE" w:rsidP="00576C89">
      <w:pPr>
        <w:pStyle w:val="a7"/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</w:p>
    <w:p w:rsidR="003804BE" w:rsidRPr="003E6365" w:rsidRDefault="003017DF" w:rsidP="003804BE">
      <w:pPr>
        <w:pStyle w:val="a7"/>
        <w:spacing w:line="100" w:lineRule="atLeast"/>
        <w:jc w:val="both"/>
        <w:rPr>
          <w:rFonts w:ascii="Times New Roman" w:hAnsi="Times New Roman"/>
          <w:i/>
          <w:u w:val="single"/>
          <w:lang w:val="ru-RU"/>
        </w:rPr>
      </w:pPr>
      <w:proofErr w:type="gramStart"/>
      <w:r w:rsidRPr="003E6365">
        <w:rPr>
          <w:rFonts w:ascii="Times New Roman" w:hAnsi="Times New Roman"/>
          <w:i/>
          <w:u w:val="single"/>
          <w:lang w:val="ru-RU"/>
        </w:rPr>
        <w:t>Обучающиеся</w:t>
      </w:r>
      <w:proofErr w:type="gramEnd"/>
      <w:r w:rsidRPr="003E6365">
        <w:rPr>
          <w:rFonts w:ascii="Times New Roman" w:hAnsi="Times New Roman"/>
          <w:i/>
          <w:u w:val="single"/>
          <w:lang w:val="ru-RU"/>
        </w:rPr>
        <w:t xml:space="preserve"> п</w:t>
      </w:r>
      <w:r w:rsidR="003804BE" w:rsidRPr="003E6365">
        <w:rPr>
          <w:rFonts w:ascii="Times New Roman" w:hAnsi="Times New Roman"/>
          <w:i/>
          <w:u w:val="single"/>
          <w:lang w:val="ru-RU"/>
        </w:rPr>
        <w:t>олучат возможность научиться:</w:t>
      </w:r>
    </w:p>
    <w:p w:rsidR="003804BE" w:rsidRPr="003804BE" w:rsidRDefault="003804BE" w:rsidP="003804BE">
      <w:pPr>
        <w:pStyle w:val="a7"/>
        <w:spacing w:line="100" w:lineRule="atLeast"/>
        <w:jc w:val="both"/>
        <w:rPr>
          <w:rFonts w:ascii="Times New Roman" w:hAnsi="Times New Roman"/>
          <w:b/>
          <w:i/>
          <w:iCs/>
          <w:lang w:val="ru-RU"/>
        </w:rPr>
      </w:pPr>
    </w:p>
    <w:p w:rsidR="004A0574" w:rsidRPr="003804BE" w:rsidRDefault="00576C89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lang w:val="ru-RU"/>
        </w:rPr>
        <w:t>у</w:t>
      </w:r>
      <w:r w:rsidR="003804BE" w:rsidRPr="003804BE">
        <w:rPr>
          <w:rFonts w:ascii="Times New Roman" w:hAnsi="Times New Roman"/>
          <w:lang w:val="ru-RU"/>
        </w:rPr>
        <w:t xml:space="preserve">читывать и координировать в </w:t>
      </w:r>
      <w:r w:rsidR="003804BE">
        <w:rPr>
          <w:rFonts w:ascii="Times New Roman" w:hAnsi="Times New Roman"/>
          <w:lang w:val="ru-RU"/>
        </w:rPr>
        <w:t xml:space="preserve">сотрудничестве позиции других людей, отличные </w:t>
      </w:r>
      <w:proofErr w:type="gramStart"/>
      <w:r w:rsidR="003804BE">
        <w:rPr>
          <w:rFonts w:ascii="Times New Roman" w:hAnsi="Times New Roman"/>
          <w:lang w:val="ru-RU"/>
        </w:rPr>
        <w:t>от</w:t>
      </w:r>
      <w:proofErr w:type="gramEnd"/>
      <w:r w:rsidR="003804BE">
        <w:rPr>
          <w:rFonts w:ascii="Times New Roman" w:hAnsi="Times New Roman"/>
          <w:lang w:val="ru-RU"/>
        </w:rPr>
        <w:t xml:space="preserve"> собственной;</w:t>
      </w:r>
    </w:p>
    <w:p w:rsidR="003804BE" w:rsidRPr="003804BE" w:rsidRDefault="00576C89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lang w:val="ru-RU"/>
        </w:rPr>
        <w:t>у</w:t>
      </w:r>
      <w:r w:rsidR="003804BE">
        <w:rPr>
          <w:rFonts w:ascii="Times New Roman" w:hAnsi="Times New Roman"/>
          <w:lang w:val="ru-RU"/>
        </w:rPr>
        <w:t>читывать разные мнения и интересы и обосновывать собственную позицию;</w:t>
      </w:r>
    </w:p>
    <w:p w:rsidR="003804BE" w:rsidRPr="00576C89" w:rsidRDefault="00576C89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lang w:val="ru-RU"/>
        </w:rPr>
        <w:t>п</w:t>
      </w:r>
      <w:r w:rsidR="003804BE">
        <w:rPr>
          <w:rFonts w:ascii="Times New Roman" w:hAnsi="Times New Roman"/>
          <w:lang w:val="ru-RU"/>
        </w:rPr>
        <w:t>онимать относительность мнений</w:t>
      </w:r>
      <w:r>
        <w:rPr>
          <w:rFonts w:ascii="Times New Roman" w:hAnsi="Times New Roman"/>
          <w:lang w:val="ru-RU"/>
        </w:rPr>
        <w:t xml:space="preserve"> и подходов к решению проблемы;</w:t>
      </w:r>
    </w:p>
    <w:p w:rsidR="00576C89" w:rsidRPr="00576C89" w:rsidRDefault="00576C89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lang w:val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576C89" w:rsidRPr="00576C89" w:rsidRDefault="00576C89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lang w:val="ru-RU"/>
        </w:rPr>
        <w:t>продуктивно содействовать разрешению конфликтов на основе учета интересов и позиций всех участников.</w:t>
      </w:r>
    </w:p>
    <w:p w:rsidR="00576C89" w:rsidRPr="003804BE" w:rsidRDefault="00576C89" w:rsidP="00576C89">
      <w:pPr>
        <w:pStyle w:val="a7"/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b/>
          <w:u w:val="single"/>
          <w:lang w:val="ru-RU"/>
        </w:rPr>
      </w:pPr>
      <w:r w:rsidRPr="00D712EF">
        <w:rPr>
          <w:rFonts w:ascii="Times New Roman" w:hAnsi="Times New Roman"/>
          <w:b/>
          <w:iCs/>
          <w:lang w:val="ru-RU"/>
        </w:rPr>
        <w:lastRenderedPageBreak/>
        <w:t xml:space="preserve">В области регулятивных УУД (контроль и самоконтроль учебных действий) </w:t>
      </w:r>
    </w:p>
    <w:p w:rsidR="004A0574" w:rsidRPr="003E6365" w:rsidRDefault="004A0574" w:rsidP="00012B8A">
      <w:pPr>
        <w:spacing w:line="100" w:lineRule="atLeast"/>
        <w:jc w:val="both"/>
        <w:rPr>
          <w:rFonts w:ascii="Times New Roman" w:hAnsi="Times New Roman"/>
          <w:i/>
          <w:iCs/>
          <w:lang w:val="ru-RU"/>
        </w:rPr>
      </w:pPr>
      <w:r w:rsidRPr="003E6365">
        <w:rPr>
          <w:rFonts w:ascii="Times New Roman" w:hAnsi="Times New Roman"/>
          <w:i/>
          <w:u w:val="single"/>
          <w:lang w:val="ru-RU"/>
        </w:rPr>
        <w:t>Обучающиеся  научатся</w:t>
      </w:r>
      <w:r w:rsidRPr="003E6365">
        <w:rPr>
          <w:rFonts w:ascii="Times New Roman" w:hAnsi="Times New Roman"/>
          <w:i/>
          <w:lang w:val="ru-RU"/>
        </w:rPr>
        <w:t xml:space="preserve">: </w:t>
      </w:r>
    </w:p>
    <w:p w:rsidR="004A0574" w:rsidRPr="00D712EF" w:rsidRDefault="004A0574" w:rsidP="00012B8A">
      <w:pPr>
        <w:spacing w:line="100" w:lineRule="atLeast"/>
        <w:jc w:val="both"/>
        <w:rPr>
          <w:rFonts w:ascii="Times New Roman" w:hAnsi="Times New Roman"/>
          <w:iCs/>
          <w:lang w:val="ru-RU"/>
        </w:rPr>
      </w:pPr>
    </w:p>
    <w:p w:rsidR="004A0574" w:rsidRPr="00D712EF" w:rsidRDefault="004A0574" w:rsidP="00012B8A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 w:rsidRPr="00D712EF">
        <w:rPr>
          <w:rFonts w:ascii="Times New Roman" w:hAnsi="Times New Roman"/>
          <w:lang w:val="ru-RU"/>
        </w:rPr>
        <w:t>осуществлять самоконтроль и контроль полученного результата.</w:t>
      </w:r>
    </w:p>
    <w:p w:rsidR="00CB4B98" w:rsidRPr="00D712EF" w:rsidRDefault="00CB4B98" w:rsidP="00012B8A">
      <w:pPr>
        <w:pStyle w:val="a7"/>
        <w:spacing w:line="100" w:lineRule="atLeast"/>
        <w:jc w:val="both"/>
        <w:rPr>
          <w:rFonts w:ascii="Times New Roman" w:hAnsi="Times New Roman"/>
          <w:lang w:val="ru-RU"/>
        </w:rPr>
      </w:pPr>
    </w:p>
    <w:p w:rsidR="00CB4B98" w:rsidRPr="003E6365" w:rsidRDefault="00576C89" w:rsidP="00012B8A">
      <w:pPr>
        <w:pStyle w:val="a7"/>
        <w:spacing w:line="100" w:lineRule="atLeast"/>
        <w:jc w:val="both"/>
        <w:rPr>
          <w:rFonts w:ascii="Times New Roman" w:hAnsi="Times New Roman"/>
          <w:i/>
          <w:iCs/>
          <w:u w:val="single"/>
          <w:lang w:val="ru-RU"/>
        </w:rPr>
      </w:pPr>
      <w:proofErr w:type="gramStart"/>
      <w:r w:rsidRPr="003E6365">
        <w:rPr>
          <w:rFonts w:ascii="Times New Roman" w:hAnsi="Times New Roman"/>
          <w:i/>
          <w:iCs/>
          <w:u w:val="single"/>
          <w:lang w:val="ru-RU"/>
        </w:rPr>
        <w:t>Обучающиеся</w:t>
      </w:r>
      <w:proofErr w:type="gramEnd"/>
      <w:r w:rsidRPr="003E6365">
        <w:rPr>
          <w:rFonts w:ascii="Times New Roman" w:hAnsi="Times New Roman"/>
          <w:i/>
          <w:iCs/>
          <w:u w:val="single"/>
          <w:lang w:val="ru-RU"/>
        </w:rPr>
        <w:t xml:space="preserve"> получат возможность научиться:</w:t>
      </w:r>
    </w:p>
    <w:p w:rsidR="00576C89" w:rsidRPr="00576C89" w:rsidRDefault="00576C89" w:rsidP="00576C89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lang w:val="ru-RU"/>
        </w:rPr>
        <w:t>в сотрудничестве с учителем ставить новые учебные задачи;</w:t>
      </w:r>
    </w:p>
    <w:p w:rsidR="00576C89" w:rsidRPr="00576C89" w:rsidRDefault="00576C89" w:rsidP="00576C89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lang w:val="ru-RU"/>
        </w:rPr>
        <w:t xml:space="preserve">преобразовывать практическую задачу </w:t>
      </w:r>
      <w:proofErr w:type="gramStart"/>
      <w:r>
        <w:rPr>
          <w:rFonts w:ascii="Times New Roman" w:hAnsi="Times New Roman"/>
          <w:lang w:val="ru-RU"/>
        </w:rPr>
        <w:t>в</w:t>
      </w:r>
      <w:proofErr w:type="gramEnd"/>
      <w:r>
        <w:rPr>
          <w:rFonts w:ascii="Times New Roman" w:hAnsi="Times New Roman"/>
          <w:lang w:val="ru-RU"/>
        </w:rPr>
        <w:t xml:space="preserve"> познавательную;</w:t>
      </w:r>
    </w:p>
    <w:p w:rsidR="00576C89" w:rsidRPr="00576C89" w:rsidRDefault="00576C89" w:rsidP="00576C89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lang w:val="ru-RU"/>
        </w:rPr>
        <w:t>проявлять познавательную инициативу в учебном сотрудничестве;</w:t>
      </w:r>
    </w:p>
    <w:p w:rsidR="00576C89" w:rsidRPr="003017DF" w:rsidRDefault="00576C89" w:rsidP="00576C89">
      <w:pPr>
        <w:pStyle w:val="a7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lang w:val="ru-RU"/>
        </w:rPr>
        <w:t>самостоятельно учитывать выделенные учителем ориентиры действия в новом учебном материале.</w:t>
      </w:r>
    </w:p>
    <w:p w:rsidR="003017DF" w:rsidRPr="00576C89" w:rsidRDefault="003017DF" w:rsidP="003017DF">
      <w:pPr>
        <w:pStyle w:val="a7"/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</w:p>
    <w:p w:rsidR="00374C3E" w:rsidRPr="00D712EF" w:rsidRDefault="003B7A37" w:rsidP="003E6365">
      <w:pPr>
        <w:pStyle w:val="3"/>
        <w:spacing w:before="0"/>
        <w:jc w:val="left"/>
        <w:rPr>
          <w:rFonts w:ascii="Times New Roman" w:eastAsia="Cambria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</w:t>
      </w:r>
      <w:r w:rsidR="00374C3E" w:rsidRPr="00D712EF">
        <w:rPr>
          <w:rFonts w:ascii="Times New Roman" w:hAnsi="Times New Roman"/>
          <w:sz w:val="24"/>
          <w:szCs w:val="24"/>
          <w:lang w:val="ru-RU"/>
        </w:rPr>
        <w:t xml:space="preserve">Содержание </w:t>
      </w:r>
      <w:r w:rsidR="003E6365">
        <w:rPr>
          <w:rFonts w:ascii="Times New Roman" w:hAnsi="Times New Roman"/>
          <w:sz w:val="24"/>
          <w:szCs w:val="24"/>
          <w:lang w:val="ru-RU"/>
        </w:rPr>
        <w:t xml:space="preserve"> учебного предмета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b/>
          <w:bCs/>
          <w:lang w:val="ru-RU"/>
        </w:rPr>
        <w:t>Фонетика и орфография (20 часов)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Понятие об орфограмме. Виды изученных орфограмм. 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Написание двойных согласных в </w:t>
      </w:r>
      <w:proofErr w:type="gramStart"/>
      <w:r w:rsidRPr="00D712EF">
        <w:rPr>
          <w:rFonts w:ascii="Times New Roman" w:hAnsi="Times New Roman"/>
          <w:lang w:val="ru-RU"/>
        </w:rPr>
        <w:t>корне слова</w:t>
      </w:r>
      <w:proofErr w:type="gramEnd"/>
      <w:r w:rsidRPr="00D712EF">
        <w:rPr>
          <w:rFonts w:ascii="Times New Roman" w:hAnsi="Times New Roman"/>
          <w:lang w:val="ru-RU"/>
        </w:rPr>
        <w:t xml:space="preserve"> и на стыках морфем.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Правописание наиболее употребительных приставок, приставки </w:t>
      </w:r>
      <w:proofErr w:type="gramStart"/>
      <w:r w:rsidRPr="00D712EF">
        <w:rPr>
          <w:rFonts w:ascii="Times New Roman" w:hAnsi="Times New Roman"/>
          <w:lang w:val="ru-RU"/>
        </w:rPr>
        <w:t>–с</w:t>
      </w:r>
      <w:proofErr w:type="gramEnd"/>
      <w:r w:rsidRPr="00D712EF">
        <w:rPr>
          <w:rFonts w:ascii="Times New Roman" w:hAnsi="Times New Roman"/>
          <w:lang w:val="ru-RU"/>
        </w:rPr>
        <w:t>, приставок на  -с, -</w:t>
      </w:r>
      <w:proofErr w:type="spellStart"/>
      <w:r w:rsidRPr="00D712EF">
        <w:rPr>
          <w:rFonts w:ascii="Times New Roman" w:hAnsi="Times New Roman"/>
          <w:lang w:val="ru-RU"/>
        </w:rPr>
        <w:t>з</w:t>
      </w:r>
      <w:proofErr w:type="spellEnd"/>
      <w:r w:rsidRPr="00D712EF">
        <w:rPr>
          <w:rFonts w:ascii="Times New Roman" w:hAnsi="Times New Roman"/>
          <w:lang w:val="ru-RU"/>
        </w:rPr>
        <w:t>-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Правописание предлогов.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Разграничение на письме приставок и предлогов.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Представление о «беглом гласном» звуке. Написание суффиксов </w:t>
      </w:r>
      <w:proofErr w:type="gramStart"/>
      <w:r w:rsidRPr="00D712EF">
        <w:rPr>
          <w:rFonts w:ascii="Times New Roman" w:hAnsi="Times New Roman"/>
          <w:lang w:val="ru-RU"/>
        </w:rPr>
        <w:t>–</w:t>
      </w:r>
      <w:proofErr w:type="spellStart"/>
      <w:r w:rsidRPr="00D712EF">
        <w:rPr>
          <w:rFonts w:ascii="Times New Roman" w:hAnsi="Times New Roman"/>
          <w:lang w:val="ru-RU"/>
        </w:rPr>
        <w:t>и</w:t>
      </w:r>
      <w:proofErr w:type="gramEnd"/>
      <w:r w:rsidRPr="00D712EF">
        <w:rPr>
          <w:rFonts w:ascii="Times New Roman" w:hAnsi="Times New Roman"/>
          <w:lang w:val="ru-RU"/>
        </w:rPr>
        <w:t>к</w:t>
      </w:r>
      <w:proofErr w:type="spellEnd"/>
      <w:r w:rsidRPr="00D712EF">
        <w:rPr>
          <w:rFonts w:ascii="Times New Roman" w:hAnsi="Times New Roman"/>
          <w:lang w:val="ru-RU"/>
        </w:rPr>
        <w:t>-/-</w:t>
      </w:r>
      <w:proofErr w:type="spellStart"/>
      <w:r w:rsidRPr="00D712EF">
        <w:rPr>
          <w:rFonts w:ascii="Times New Roman" w:hAnsi="Times New Roman"/>
          <w:lang w:val="ru-RU"/>
        </w:rPr>
        <w:t>ек</w:t>
      </w:r>
      <w:proofErr w:type="spellEnd"/>
      <w:r w:rsidRPr="00D712EF">
        <w:rPr>
          <w:rFonts w:ascii="Times New Roman" w:hAnsi="Times New Roman"/>
          <w:lang w:val="ru-RU"/>
        </w:rPr>
        <w:t>- с учетом беглого гласного.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Написание суффикса </w:t>
      </w:r>
      <w:proofErr w:type="gramStart"/>
      <w:r w:rsidRPr="00D712EF">
        <w:rPr>
          <w:rFonts w:ascii="Times New Roman" w:hAnsi="Times New Roman"/>
          <w:lang w:val="ru-RU"/>
        </w:rPr>
        <w:t>–</w:t>
      </w:r>
      <w:proofErr w:type="spellStart"/>
      <w:r w:rsidRPr="00D712EF">
        <w:rPr>
          <w:rFonts w:ascii="Times New Roman" w:hAnsi="Times New Roman"/>
          <w:lang w:val="ru-RU"/>
        </w:rPr>
        <w:t>о</w:t>
      </w:r>
      <w:proofErr w:type="gramEnd"/>
      <w:r w:rsidRPr="00D712EF">
        <w:rPr>
          <w:rFonts w:ascii="Times New Roman" w:hAnsi="Times New Roman"/>
          <w:lang w:val="ru-RU"/>
        </w:rPr>
        <w:t>к</w:t>
      </w:r>
      <w:proofErr w:type="spellEnd"/>
      <w:r w:rsidRPr="00D712EF">
        <w:rPr>
          <w:rFonts w:ascii="Times New Roman" w:hAnsi="Times New Roman"/>
          <w:lang w:val="ru-RU"/>
        </w:rPr>
        <w:t>- после шипящих.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b/>
          <w:bCs/>
          <w:lang w:val="ru-RU"/>
        </w:rPr>
      </w:pPr>
      <w:r w:rsidRPr="00D712EF">
        <w:rPr>
          <w:rFonts w:ascii="Times New Roman" w:hAnsi="Times New Roman"/>
          <w:lang w:val="ru-RU"/>
        </w:rPr>
        <w:t>Звукобуквенный разбор слова.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b/>
          <w:bCs/>
          <w:lang w:val="ru-RU"/>
        </w:rPr>
      </w:pP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bCs/>
          <w:lang w:val="ru-RU"/>
        </w:rPr>
      </w:pPr>
      <w:proofErr w:type="spellStart"/>
      <w:r w:rsidRPr="00D712EF">
        <w:rPr>
          <w:rFonts w:ascii="Times New Roman" w:hAnsi="Times New Roman"/>
          <w:b/>
          <w:bCs/>
          <w:lang w:val="ru-RU"/>
        </w:rPr>
        <w:t>Морфемика</w:t>
      </w:r>
      <w:proofErr w:type="spellEnd"/>
      <w:r w:rsidRPr="00D712EF">
        <w:rPr>
          <w:rFonts w:ascii="Times New Roman" w:hAnsi="Times New Roman"/>
          <w:b/>
          <w:bCs/>
          <w:lang w:val="ru-RU"/>
        </w:rPr>
        <w:t xml:space="preserve"> и словообразование (20 часов)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Разбор слова по составу.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bCs/>
          <w:lang w:val="ru-RU"/>
        </w:rPr>
      </w:pPr>
      <w:r w:rsidRPr="00D712EF">
        <w:rPr>
          <w:rFonts w:ascii="Times New Roman" w:hAnsi="Times New Roman"/>
          <w:b/>
          <w:bCs/>
          <w:iCs/>
          <w:lang w:val="ru-RU"/>
        </w:rPr>
        <w:t>Морфология  и</w:t>
      </w:r>
      <w:r w:rsidR="003B7A37">
        <w:rPr>
          <w:rFonts w:ascii="Times New Roman" w:hAnsi="Times New Roman"/>
          <w:b/>
          <w:bCs/>
          <w:iCs/>
          <w:lang w:val="ru-RU"/>
        </w:rPr>
        <w:t xml:space="preserve"> </w:t>
      </w:r>
      <w:r w:rsidRPr="00D712EF">
        <w:rPr>
          <w:rFonts w:ascii="Times New Roman" w:hAnsi="Times New Roman"/>
          <w:b/>
          <w:bCs/>
          <w:lang w:val="ru-RU"/>
        </w:rPr>
        <w:t>лексика</w:t>
      </w:r>
      <w:r w:rsidRPr="00D712EF">
        <w:rPr>
          <w:rFonts w:ascii="Times New Roman" w:hAnsi="Times New Roman"/>
          <w:b/>
          <w:bCs/>
          <w:iCs/>
          <w:lang w:val="ru-RU"/>
        </w:rPr>
        <w:t xml:space="preserve"> (85  часов)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bCs/>
          <w:lang w:val="ru-RU"/>
        </w:rPr>
      </w:pP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bCs/>
          <w:lang w:val="ru-RU"/>
        </w:rPr>
        <w:lastRenderedPageBreak/>
        <w:t>Понятие о частях речи.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Имя существительное как часть речи. Категориальное значение.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Разряды по значению (на уровне наблюдения). Одушевленность.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Синтаксическая функция имен существительных в предложении.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Три склонения существительных. Правописание безударных падежных окончаний.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Морфологический разбор имени существительного.</w:t>
      </w:r>
    </w:p>
    <w:p w:rsidR="00374C3E" w:rsidRPr="00D712EF" w:rsidRDefault="00374C3E" w:rsidP="00012B8A">
      <w:pPr>
        <w:autoSpaceDE w:val="0"/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Имя прилагательное как часть речи. Категориальное значение.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Синтаксическая функция имен прилагательных в предложении.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Правописание безударных падежных окончаний. 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Написание </w:t>
      </w:r>
      <w:proofErr w:type="spellStart"/>
      <w:proofErr w:type="gramStart"/>
      <w:r w:rsidRPr="00D712EF">
        <w:rPr>
          <w:rFonts w:ascii="Times New Roman" w:hAnsi="Times New Roman"/>
          <w:lang w:val="ru-RU"/>
        </w:rPr>
        <w:t>о-ё</w:t>
      </w:r>
      <w:proofErr w:type="spellEnd"/>
      <w:proofErr w:type="gramEnd"/>
      <w:r w:rsidRPr="00D712EF">
        <w:rPr>
          <w:rFonts w:ascii="Times New Roman" w:hAnsi="Times New Roman"/>
          <w:lang w:val="ru-RU"/>
        </w:rPr>
        <w:t xml:space="preserve"> после шипящих и «</w:t>
      </w:r>
      <w:proofErr w:type="spellStart"/>
      <w:r w:rsidRPr="00D712EF">
        <w:rPr>
          <w:rFonts w:ascii="Times New Roman" w:hAnsi="Times New Roman"/>
          <w:lang w:val="ru-RU"/>
        </w:rPr>
        <w:t>ц</w:t>
      </w:r>
      <w:proofErr w:type="spellEnd"/>
      <w:r w:rsidRPr="00D712EF">
        <w:rPr>
          <w:rFonts w:ascii="Times New Roman" w:hAnsi="Times New Roman"/>
          <w:lang w:val="ru-RU"/>
        </w:rPr>
        <w:t xml:space="preserve">» в падежных окончаниях существительных. Написание  существительных с суффиксом </w:t>
      </w:r>
      <w:proofErr w:type="gramStart"/>
      <w:r w:rsidRPr="00D712EF">
        <w:rPr>
          <w:rFonts w:ascii="Times New Roman" w:hAnsi="Times New Roman"/>
          <w:lang w:val="ru-RU"/>
        </w:rPr>
        <w:t>-</w:t>
      </w:r>
      <w:proofErr w:type="spellStart"/>
      <w:r w:rsidRPr="00D712EF">
        <w:rPr>
          <w:rFonts w:ascii="Times New Roman" w:hAnsi="Times New Roman"/>
          <w:lang w:val="ru-RU"/>
        </w:rPr>
        <w:t>и</w:t>
      </w:r>
      <w:proofErr w:type="gramEnd"/>
      <w:r w:rsidRPr="00D712EF">
        <w:rPr>
          <w:rFonts w:ascii="Times New Roman" w:hAnsi="Times New Roman"/>
          <w:lang w:val="ru-RU"/>
        </w:rPr>
        <w:t>щ</w:t>
      </w:r>
      <w:proofErr w:type="spellEnd"/>
      <w:r w:rsidRPr="00D712EF">
        <w:rPr>
          <w:rFonts w:ascii="Times New Roman" w:hAnsi="Times New Roman"/>
          <w:lang w:val="ru-RU"/>
        </w:rPr>
        <w:t>-.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Глагол как часть речи. Категориальное значение. Неопределенная форма глагола как его начальная форма. Суффикс неопределенной формы </w:t>
      </w:r>
      <w:proofErr w:type="gramStart"/>
      <w:r w:rsidRPr="00D712EF">
        <w:rPr>
          <w:rFonts w:ascii="Times New Roman" w:hAnsi="Times New Roman"/>
          <w:lang w:val="ru-RU"/>
        </w:rPr>
        <w:t>-</w:t>
      </w:r>
      <w:proofErr w:type="spellStart"/>
      <w:r w:rsidRPr="00D712EF">
        <w:rPr>
          <w:rFonts w:ascii="Times New Roman" w:hAnsi="Times New Roman"/>
          <w:lang w:val="ru-RU"/>
        </w:rPr>
        <w:t>т</w:t>
      </w:r>
      <w:proofErr w:type="gramEnd"/>
      <w:r w:rsidRPr="00D712EF">
        <w:rPr>
          <w:rFonts w:ascii="Times New Roman" w:hAnsi="Times New Roman"/>
          <w:lang w:val="ru-RU"/>
        </w:rPr>
        <w:t>ь</w:t>
      </w:r>
      <w:proofErr w:type="spellEnd"/>
      <w:r w:rsidRPr="00D712EF">
        <w:rPr>
          <w:rFonts w:ascii="Times New Roman" w:hAnsi="Times New Roman"/>
          <w:lang w:val="ru-RU"/>
        </w:rPr>
        <w:t xml:space="preserve"> (-</w:t>
      </w:r>
      <w:proofErr w:type="spellStart"/>
      <w:r w:rsidRPr="00D712EF">
        <w:rPr>
          <w:rFonts w:ascii="Times New Roman" w:hAnsi="Times New Roman"/>
          <w:lang w:val="ru-RU"/>
        </w:rPr>
        <w:t>ти</w:t>
      </w:r>
      <w:proofErr w:type="spellEnd"/>
      <w:r w:rsidRPr="00D712EF">
        <w:rPr>
          <w:rFonts w:ascii="Times New Roman" w:hAnsi="Times New Roman"/>
          <w:lang w:val="ru-RU"/>
        </w:rPr>
        <w:t>, -</w:t>
      </w:r>
      <w:proofErr w:type="spellStart"/>
      <w:r w:rsidRPr="00D712EF">
        <w:rPr>
          <w:rFonts w:ascii="Times New Roman" w:hAnsi="Times New Roman"/>
          <w:lang w:val="ru-RU"/>
        </w:rPr>
        <w:t>чь</w:t>
      </w:r>
      <w:proofErr w:type="spellEnd"/>
      <w:r w:rsidRPr="00D712EF">
        <w:rPr>
          <w:rFonts w:ascii="Times New Roman" w:hAnsi="Times New Roman"/>
          <w:lang w:val="ru-RU"/>
        </w:rPr>
        <w:t xml:space="preserve">). Суффикс </w:t>
      </w:r>
      <w:proofErr w:type="gramStart"/>
      <w:r w:rsidRPr="00D712EF">
        <w:rPr>
          <w:rFonts w:ascii="Times New Roman" w:hAnsi="Times New Roman"/>
          <w:lang w:val="ru-RU"/>
        </w:rPr>
        <w:t>-л</w:t>
      </w:r>
      <w:proofErr w:type="gramEnd"/>
      <w:r w:rsidRPr="00D712EF">
        <w:rPr>
          <w:rFonts w:ascii="Times New Roman" w:hAnsi="Times New Roman"/>
          <w:lang w:val="ru-RU"/>
        </w:rPr>
        <w:t xml:space="preserve">- глагола прошедшего времени. Другие глагольные суффиксы </w:t>
      </w:r>
      <w:proofErr w:type="gramStart"/>
      <w:r w:rsidRPr="00D712EF">
        <w:rPr>
          <w:rFonts w:ascii="Times New Roman" w:hAnsi="Times New Roman"/>
          <w:lang w:val="ru-RU"/>
        </w:rPr>
        <w:t>-а</w:t>
      </w:r>
      <w:proofErr w:type="gramEnd"/>
      <w:r w:rsidRPr="00D712EF">
        <w:rPr>
          <w:rFonts w:ascii="Times New Roman" w:hAnsi="Times New Roman"/>
          <w:lang w:val="ru-RU"/>
        </w:rPr>
        <w:t>, -е, -и, -о, -у, -я, постфиксы -</w:t>
      </w:r>
      <w:proofErr w:type="spellStart"/>
      <w:r w:rsidRPr="00D712EF">
        <w:rPr>
          <w:rFonts w:ascii="Times New Roman" w:hAnsi="Times New Roman"/>
          <w:lang w:val="ru-RU"/>
        </w:rPr>
        <w:t>ся</w:t>
      </w:r>
      <w:proofErr w:type="spellEnd"/>
      <w:r w:rsidRPr="00D712EF">
        <w:rPr>
          <w:rFonts w:ascii="Times New Roman" w:hAnsi="Times New Roman"/>
          <w:lang w:val="ru-RU"/>
        </w:rPr>
        <w:t xml:space="preserve"> (</w:t>
      </w:r>
      <w:proofErr w:type="spellStart"/>
      <w:r w:rsidRPr="00D712EF">
        <w:rPr>
          <w:rFonts w:ascii="Times New Roman" w:hAnsi="Times New Roman"/>
          <w:lang w:val="ru-RU"/>
        </w:rPr>
        <w:t>сь</w:t>
      </w:r>
      <w:proofErr w:type="spellEnd"/>
      <w:r w:rsidRPr="00D712EF">
        <w:rPr>
          <w:rFonts w:ascii="Times New Roman" w:hAnsi="Times New Roman"/>
          <w:lang w:val="ru-RU"/>
        </w:rPr>
        <w:t>). Изменение по временам. Изменение по числам.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Синтаксическая функция глаголов в предложении.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Различение написания </w:t>
      </w:r>
      <w:proofErr w:type="gramStart"/>
      <w:r w:rsidRPr="00D712EF">
        <w:rPr>
          <w:rFonts w:ascii="Times New Roman" w:hAnsi="Times New Roman"/>
          <w:lang w:val="ru-RU"/>
        </w:rPr>
        <w:t>-</w:t>
      </w:r>
      <w:proofErr w:type="spellStart"/>
      <w:r w:rsidRPr="00D712EF">
        <w:rPr>
          <w:rFonts w:ascii="Times New Roman" w:hAnsi="Times New Roman"/>
          <w:lang w:val="ru-RU"/>
        </w:rPr>
        <w:t>т</w:t>
      </w:r>
      <w:proofErr w:type="gramEnd"/>
      <w:r w:rsidRPr="00D712EF">
        <w:rPr>
          <w:rFonts w:ascii="Times New Roman" w:hAnsi="Times New Roman"/>
          <w:lang w:val="ru-RU"/>
        </w:rPr>
        <w:t>ься</w:t>
      </w:r>
      <w:proofErr w:type="spellEnd"/>
      <w:r w:rsidRPr="00D712EF">
        <w:rPr>
          <w:rFonts w:ascii="Times New Roman" w:hAnsi="Times New Roman"/>
          <w:lang w:val="ru-RU"/>
        </w:rPr>
        <w:t xml:space="preserve"> и </w:t>
      </w:r>
      <w:proofErr w:type="spellStart"/>
      <w:r w:rsidRPr="00D712EF">
        <w:rPr>
          <w:rFonts w:ascii="Times New Roman" w:hAnsi="Times New Roman"/>
          <w:lang w:val="ru-RU"/>
        </w:rPr>
        <w:t>тся</w:t>
      </w:r>
      <w:proofErr w:type="spellEnd"/>
      <w:r w:rsidRPr="00D712EF">
        <w:rPr>
          <w:rFonts w:ascii="Times New Roman" w:hAnsi="Times New Roman"/>
          <w:lang w:val="ru-RU"/>
        </w:rPr>
        <w:t xml:space="preserve"> в глаголах, стоящих в неопределенной форме и в формах 3 л. ед. и мн. ч.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Многозначность слова. Прямое и переносное значение слова.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Происхождение слов. Использование сведений о происхождении слов при решении орфографических задач.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</w:p>
    <w:p w:rsidR="00374C3E" w:rsidRPr="00D712EF" w:rsidRDefault="00374C3E" w:rsidP="00012B8A">
      <w:pPr>
        <w:jc w:val="both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b/>
          <w:lang w:val="ru-RU"/>
        </w:rPr>
        <w:t>Синтаксис и пунктуация  (15 часов)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Словосочетание и предложение. 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Формирование умения составлять схему предложения.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Разбор простого предложения по членам предложения.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3B7A37">
        <w:rPr>
          <w:rFonts w:ascii="Times New Roman" w:hAnsi="Times New Roman"/>
          <w:b/>
          <w:lang w:val="ru-RU"/>
        </w:rPr>
        <w:t xml:space="preserve">Лексикография </w:t>
      </w:r>
      <w:r w:rsidRPr="00D712EF">
        <w:rPr>
          <w:rFonts w:ascii="Times New Roman" w:hAnsi="Times New Roman"/>
          <w:lang w:val="ru-RU"/>
        </w:rPr>
        <w:t>(изучается во всех разделах в течение года)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</w:p>
    <w:p w:rsidR="00374C3E" w:rsidRDefault="00374C3E" w:rsidP="00012B8A">
      <w:pPr>
        <w:jc w:val="both"/>
        <w:rPr>
          <w:rFonts w:ascii="Times New Roman" w:hAnsi="Times New Roman"/>
          <w:lang w:val="ru-RU"/>
        </w:rPr>
      </w:pPr>
      <w:proofErr w:type="gramStart"/>
      <w:r w:rsidRPr="00D712EF">
        <w:rPr>
          <w:rFonts w:ascii="Times New Roman" w:hAnsi="Times New Roman"/>
          <w:lang w:val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BB7E50" w:rsidRPr="00D712EF" w:rsidRDefault="00BB7E50" w:rsidP="00012B8A">
      <w:pPr>
        <w:jc w:val="both"/>
        <w:rPr>
          <w:rFonts w:ascii="Times New Roman" w:hAnsi="Times New Roman"/>
          <w:lang w:val="ru-RU"/>
        </w:rPr>
      </w:pPr>
    </w:p>
    <w:p w:rsidR="00374C3E" w:rsidRPr="00BB7E50" w:rsidRDefault="00374C3E" w:rsidP="00012B8A">
      <w:pPr>
        <w:jc w:val="both"/>
        <w:rPr>
          <w:rFonts w:ascii="Times New Roman" w:hAnsi="Times New Roman"/>
          <w:b/>
          <w:lang w:val="ru-RU"/>
        </w:rPr>
      </w:pPr>
      <w:r w:rsidRPr="00BB7E50">
        <w:rPr>
          <w:rFonts w:ascii="Times New Roman" w:hAnsi="Times New Roman"/>
          <w:b/>
          <w:lang w:val="ru-RU"/>
        </w:rPr>
        <w:t>Развитие речи с элементами культуры речи (30 часов)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Построение текста. Выделение в тексте смысловых частей.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Освоение изложения как жанра письменной речи.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Сравнение научно-популярных и художественных текстов.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Различение развернутого научного сообщения на заданную тему и словарной статьи на эту же тему.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Определение темы и основной мысли живописного произведения.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374C3E" w:rsidRDefault="00374C3E" w:rsidP="00012B8A">
      <w:pPr>
        <w:jc w:val="both"/>
        <w:rPr>
          <w:rFonts w:ascii="Times New Roman" w:hAnsi="Times New Roman"/>
          <w:lang w:val="ru-RU"/>
        </w:rPr>
      </w:pPr>
      <w:r w:rsidRPr="00D712EF">
        <w:rPr>
          <w:rFonts w:ascii="Times New Roman" w:hAnsi="Times New Roman"/>
          <w:lang w:val="ru-RU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D712EF">
        <w:rPr>
          <w:rFonts w:ascii="Times New Roman" w:hAnsi="Times New Roman"/>
          <w:lang w:val="ru-RU"/>
        </w:rPr>
        <w:t>со</w:t>
      </w:r>
      <w:proofErr w:type="gramEnd"/>
      <w:r w:rsidRPr="00D712EF">
        <w:rPr>
          <w:rFonts w:ascii="Times New Roman" w:hAnsi="Times New Roman"/>
          <w:lang w:val="ru-RU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D712EF">
        <w:rPr>
          <w:rFonts w:ascii="Times New Roman" w:hAnsi="Times New Roman"/>
          <w:lang w:val="ru-RU"/>
        </w:rPr>
        <w:t>дств в з</w:t>
      </w:r>
      <w:proofErr w:type="gramEnd"/>
      <w:r w:rsidRPr="00D712EF">
        <w:rPr>
          <w:rFonts w:ascii="Times New Roman" w:hAnsi="Times New Roman"/>
          <w:lang w:val="ru-RU"/>
        </w:rPr>
        <w:t>ависимости от адресата и содержания.</w:t>
      </w:r>
    </w:p>
    <w:p w:rsidR="00BB7E50" w:rsidRPr="00D712EF" w:rsidRDefault="00BB7E50" w:rsidP="00012B8A">
      <w:pPr>
        <w:jc w:val="both"/>
        <w:rPr>
          <w:rFonts w:ascii="Times New Roman" w:hAnsi="Times New Roman"/>
          <w:lang w:val="ru-RU"/>
        </w:rPr>
      </w:pPr>
    </w:p>
    <w:p w:rsidR="00374C3E" w:rsidRPr="00BB7E50" w:rsidRDefault="00374C3E" w:rsidP="00012B8A">
      <w:pPr>
        <w:jc w:val="both"/>
        <w:rPr>
          <w:rFonts w:ascii="Times New Roman" w:hAnsi="Times New Roman"/>
          <w:b/>
          <w:i/>
          <w:lang w:val="ru-RU"/>
        </w:rPr>
      </w:pPr>
      <w:r w:rsidRPr="00BB7E50">
        <w:rPr>
          <w:rFonts w:ascii="Times New Roman" w:hAnsi="Times New Roman"/>
          <w:b/>
          <w:i/>
          <w:lang w:val="ru-RU"/>
        </w:rPr>
        <w:t>Словарь</w:t>
      </w:r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  <w:proofErr w:type="gramStart"/>
      <w:r w:rsidRPr="00D712EF">
        <w:rPr>
          <w:rFonts w:ascii="Times New Roman" w:hAnsi="Times New Roman"/>
          <w:lang w:val="ru-RU"/>
        </w:rPr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рисунок, север, сентябрь, сирень, соловей, солома, тарелка</w:t>
      </w:r>
      <w:proofErr w:type="gramEnd"/>
      <w:r w:rsidRPr="00D712EF">
        <w:rPr>
          <w:rFonts w:ascii="Times New Roman" w:hAnsi="Times New Roman"/>
          <w:lang w:val="ru-RU"/>
        </w:rPr>
        <w:t xml:space="preserve">, </w:t>
      </w:r>
      <w:proofErr w:type="gramStart"/>
      <w:r w:rsidRPr="00D712EF">
        <w:rPr>
          <w:rFonts w:ascii="Times New Roman" w:hAnsi="Times New Roman"/>
          <w:lang w:val="ru-RU"/>
        </w:rPr>
        <w:t>топор, трактор, трамвай, троллейбус, ужин, февраль, футбол, хоккей, хороший, четверг, чувство, шоссе, шофёр, экскурсия, январь (75 слов)</w:t>
      </w:r>
      <w:proofErr w:type="gramEnd"/>
    </w:p>
    <w:p w:rsidR="00374C3E" w:rsidRPr="00D712EF" w:rsidRDefault="00374C3E" w:rsidP="00012B8A">
      <w:pPr>
        <w:jc w:val="both"/>
        <w:rPr>
          <w:rFonts w:ascii="Times New Roman" w:hAnsi="Times New Roman"/>
          <w:lang w:val="ru-RU"/>
        </w:rPr>
      </w:pPr>
    </w:p>
    <w:p w:rsidR="00E67765" w:rsidRPr="00D712EF" w:rsidRDefault="00E67765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E30BE0" w:rsidRPr="00D712EF" w:rsidRDefault="00E30BE0" w:rsidP="002A2BFF">
      <w:pPr>
        <w:pStyle w:val="3"/>
        <w:spacing w:before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E30BE0" w:rsidRPr="00D712EF" w:rsidRDefault="00E30BE0" w:rsidP="002A2BFF">
      <w:pPr>
        <w:pStyle w:val="3"/>
        <w:spacing w:before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BB7E50" w:rsidRDefault="00BB7E50" w:rsidP="00D25CC6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BB7E50" w:rsidRDefault="00BB7E50" w:rsidP="00D25CC6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BB7E50" w:rsidRDefault="00BB7E50" w:rsidP="00D25CC6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67765" w:rsidRPr="00D712EF" w:rsidRDefault="00BB7E50" w:rsidP="00D25CC6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</w:t>
      </w:r>
      <w:r w:rsidR="002A2BFF" w:rsidRPr="00D712EF">
        <w:rPr>
          <w:rFonts w:ascii="Times New Roman" w:hAnsi="Times New Roman"/>
          <w:sz w:val="24"/>
          <w:szCs w:val="24"/>
          <w:lang w:val="ru-RU"/>
        </w:rPr>
        <w:t>Тематическое планирование с определением основных видов учебной деятельности обучающихся.</w:t>
      </w:r>
    </w:p>
    <w:p w:rsidR="00E30BE0" w:rsidRPr="00D712EF" w:rsidRDefault="00E30BE0" w:rsidP="002A2BFF">
      <w:pPr>
        <w:pStyle w:val="3"/>
        <w:spacing w:before="0"/>
        <w:ind w:firstLine="709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0"/>
        <w:tblW w:w="15168" w:type="dxa"/>
        <w:tblInd w:w="-318" w:type="dxa"/>
        <w:tblLayout w:type="fixed"/>
        <w:tblLook w:val="04A0"/>
      </w:tblPr>
      <w:tblGrid>
        <w:gridCol w:w="6947"/>
        <w:gridCol w:w="992"/>
        <w:gridCol w:w="7229"/>
      </w:tblGrid>
      <w:tr w:rsidR="000B28BC" w:rsidRPr="00D712EF" w:rsidTr="00BB7E50">
        <w:tc>
          <w:tcPr>
            <w:tcW w:w="6947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5B0ECA" w:rsidRPr="00D712EF">
              <w:rPr>
                <w:rFonts w:ascii="Times New Roman" w:hAnsi="Times New Roman"/>
                <w:sz w:val="24"/>
                <w:szCs w:val="24"/>
                <w:lang w:val="ru-RU"/>
              </w:rPr>
              <w:t>тическое планирование</w:t>
            </w: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7229" w:type="dxa"/>
          </w:tcPr>
          <w:p w:rsidR="000B28BC" w:rsidRPr="00D712EF" w:rsidRDefault="007B50D9" w:rsidP="002A2BFF">
            <w:pPr>
              <w:pStyle w:val="3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</w:t>
            </w:r>
            <w:r w:rsidR="000B28BC" w:rsidRPr="00D712EF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D712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учащихся</w:t>
            </w:r>
          </w:p>
        </w:tc>
      </w:tr>
      <w:tr w:rsidR="000B28BC" w:rsidRPr="007855CE" w:rsidTr="00BB7E50">
        <w:tc>
          <w:tcPr>
            <w:tcW w:w="6947" w:type="dxa"/>
          </w:tcPr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color w:val="000000"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 xml:space="preserve">Фонетика и орфография 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Понятие об орфограмме. Виды изученных орфограмм.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Написание двойных согласных в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корне слова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 и на стыках морфем.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Правописание наиболее употребительных приставок, приставки 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с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-, приставок на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с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з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Правописание предлогов.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Разграничение на письме приставок и предлогов.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Представление о «беглом гласном» звуке. Написание суффиксов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и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к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-/-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ек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- с учетом беглого гласного.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Написание суффикса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о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к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- после шипящих.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proofErr w:type="spellStart"/>
            <w:r w:rsidRPr="00D712EF">
              <w:rPr>
                <w:rFonts w:ascii="Times New Roman" w:eastAsia="NewtonC" w:hAnsi="Times New Roman"/>
              </w:rPr>
              <w:t>Звукобуквенный</w:t>
            </w:r>
            <w:proofErr w:type="spellEnd"/>
            <w:r w:rsidR="00C879F8">
              <w:rPr>
                <w:rFonts w:ascii="Times New Roman" w:eastAsia="NewtonC" w:hAnsi="Times New Roman"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eastAsia="NewtonC" w:hAnsi="Times New Roman"/>
              </w:rPr>
              <w:t>разбор</w:t>
            </w:r>
            <w:proofErr w:type="spellEnd"/>
            <w:r w:rsidR="00C879F8">
              <w:rPr>
                <w:rFonts w:ascii="Times New Roman" w:eastAsia="NewtonC" w:hAnsi="Times New Roman"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eastAsia="NewtonC" w:hAnsi="Times New Roman"/>
              </w:rPr>
              <w:t>слова</w:t>
            </w:r>
            <w:proofErr w:type="spellEnd"/>
            <w:r w:rsidRPr="00D712EF">
              <w:rPr>
                <w:rFonts w:ascii="Times New Roman" w:eastAsia="NewtonC" w:hAnsi="Times New Roman"/>
              </w:rPr>
              <w:t>.</w:t>
            </w: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29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7B50D9" w:rsidRPr="00D712EF" w:rsidRDefault="00BB7E50" w:rsidP="00BB7E50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>
              <w:rPr>
                <w:rFonts w:ascii="Times New Roman" w:eastAsia="NewtonC" w:hAnsi="Times New Roman"/>
                <w:b/>
                <w:lang w:val="ru-RU"/>
              </w:rPr>
              <w:t xml:space="preserve">    </w:t>
            </w:r>
            <w:r w:rsidR="007B50D9" w:rsidRPr="00D712EF">
              <w:rPr>
                <w:rFonts w:ascii="Times New Roman" w:eastAsia="NewtonC" w:hAnsi="Times New Roman"/>
                <w:lang w:val="ru-RU"/>
              </w:rPr>
              <w:t>Находить</w:t>
            </w:r>
            <w:r>
              <w:rPr>
                <w:rFonts w:ascii="Times New Roman" w:eastAsia="NewtonC" w:hAnsi="Times New Roman"/>
                <w:lang w:val="ru-RU"/>
              </w:rPr>
              <w:t xml:space="preserve"> </w:t>
            </w:r>
            <w:r w:rsidR="007B50D9" w:rsidRPr="00D712EF">
              <w:rPr>
                <w:rFonts w:ascii="Times New Roman" w:eastAsia="NewtonC" w:hAnsi="Times New Roman"/>
                <w:lang w:val="ru-RU"/>
              </w:rPr>
              <w:t>и отмечать в словах орфограммы (изученные и неизученные).</w:t>
            </w:r>
          </w:p>
          <w:p w:rsidR="007B50D9" w:rsidRPr="00D712EF" w:rsidRDefault="007B50D9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Совместно вырабатывать порядок /алгоритм/ схему проверки орфограммы.</w:t>
            </w:r>
          </w:p>
          <w:p w:rsidR="005B0ECA" w:rsidRPr="00D712EF" w:rsidRDefault="007B50D9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Составлять в группе задания на отработку определенной орфограммы</w:t>
            </w:r>
            <w:r w:rsidR="005B0ECA"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5B0ECA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Находить слова в тексте и самостоятельно приводить примеры  с заданной орфограммой.</w:t>
            </w:r>
          </w:p>
          <w:p w:rsidR="005B0ECA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Подбирать несколько проверочных слов для заданной орфограммы.</w:t>
            </w:r>
          </w:p>
          <w:p w:rsidR="005B0ECA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Находить в словах приставки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С-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 и З-.</w:t>
            </w:r>
          </w:p>
          <w:p w:rsidR="005B0ECA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Различать приставки и предлоги.</w:t>
            </w:r>
          </w:p>
          <w:p w:rsidR="005B0ECA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Иметь представление о беглом гласном звуке.</w:t>
            </w:r>
          </w:p>
          <w:p w:rsidR="000B28BC" w:rsidRPr="00D712EF" w:rsidRDefault="005B0ECA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Выполнять</w:t>
            </w:r>
            <w:r w:rsidR="000B28BC" w:rsidRPr="00D712EF">
              <w:rPr>
                <w:rFonts w:ascii="Times New Roman" w:eastAsia="NewtonC" w:hAnsi="Times New Roman"/>
                <w:lang w:val="ru-RU"/>
              </w:rPr>
              <w:t xml:space="preserve"> 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  характеристика согласных и гласных звуков).</w:t>
            </w:r>
          </w:p>
          <w:p w:rsidR="000B28BC" w:rsidRPr="00D712EF" w:rsidRDefault="000B28BC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B28BC" w:rsidRPr="007855CE" w:rsidTr="00BB7E50">
        <w:tc>
          <w:tcPr>
            <w:tcW w:w="6947" w:type="dxa"/>
          </w:tcPr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>Лексика</w:t>
            </w:r>
          </w:p>
          <w:p w:rsidR="00D712EF" w:rsidRPr="00D712EF" w:rsidRDefault="000B28BC" w:rsidP="000B28BC">
            <w:pPr>
              <w:autoSpaceDE w:val="0"/>
              <w:jc w:val="both"/>
              <w:rPr>
                <w:rFonts w:ascii="Times New Roman" w:eastAsia="NewtonC-Italic" w:hAnsi="Times New Roman"/>
                <w:iCs/>
                <w:lang w:val="ru-RU"/>
              </w:rPr>
            </w:pP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ab/>
            </w:r>
            <w:r w:rsidRPr="00D712EF">
              <w:rPr>
                <w:rFonts w:ascii="Times New Roman" w:eastAsia="NewtonC-Italic" w:hAnsi="Times New Roman"/>
                <w:iCs/>
                <w:lang w:val="ru-RU"/>
              </w:rPr>
              <w:t>Многозначность слова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. </w:t>
            </w:r>
            <w:r w:rsidRPr="00D712EF">
              <w:rPr>
                <w:rFonts w:ascii="Times New Roman" w:eastAsia="NewtonC-Italic" w:hAnsi="Times New Roman"/>
                <w:iCs/>
                <w:lang w:val="ru-RU"/>
              </w:rPr>
              <w:t>Прямое и переносное значение слова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. Омонимы. </w:t>
            </w:r>
            <w:r w:rsidRPr="00D712EF">
              <w:rPr>
                <w:rFonts w:ascii="Times New Roman" w:eastAsia="NewtonC-Italic" w:hAnsi="Times New Roman"/>
                <w:iCs/>
                <w:lang w:val="ru-RU"/>
              </w:rPr>
              <w:t>Способы разграничения многозначных и омонимичных слов.</w:t>
            </w:r>
          </w:p>
          <w:p w:rsidR="00D712EF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-Italic" w:hAnsi="Times New Roman"/>
                <w:iCs/>
                <w:lang w:val="ru-RU"/>
              </w:rPr>
              <w:t xml:space="preserve"> Синонимы. </w:t>
            </w:r>
            <w:r w:rsidRPr="00D712EF">
              <w:rPr>
                <w:rFonts w:ascii="Times New Roman" w:eastAsia="NewtonC" w:hAnsi="Times New Roman"/>
                <w:lang w:val="ru-RU"/>
              </w:rPr>
              <w:t>Отличия однокоренных слов от синонимов и омонимов.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-Italic" w:hAnsi="Times New Roman"/>
                <w:iCs/>
                <w:lang w:val="ru-RU"/>
              </w:rPr>
              <w:t>Антонимы</w:t>
            </w:r>
            <w:r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0B28BC" w:rsidRPr="00D712EF" w:rsidRDefault="000B28BC" w:rsidP="000B28BC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>Происхождение слов. Использование сведений о происхождении слов при решении орфографических задач</w:t>
            </w: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7229" w:type="dxa"/>
          </w:tcPr>
          <w:p w:rsidR="000B28BC" w:rsidRPr="00D712EF" w:rsidRDefault="005B0ECA" w:rsidP="00E11F90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Расширять активный и пассивный словарь.</w:t>
            </w:r>
          </w:p>
          <w:p w:rsidR="005B0ECA" w:rsidRPr="00D712EF" w:rsidRDefault="005B0ECA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Наблюдать в речи и самостоятельно употреблять </w:t>
            </w:r>
            <w:proofErr w:type="spellStart"/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эпитеты</w:t>
            </w:r>
            <w:proofErr w:type="gramStart"/>
            <w:r w:rsidR="00E11F90"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,с</w:t>
            </w:r>
            <w:proofErr w:type="gramEnd"/>
            <w:r w:rsidR="00E11F90"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инонимы,антонимы</w:t>
            </w:r>
            <w:proofErr w:type="spellEnd"/>
            <w:r w:rsidR="00E11F90"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многозначные слова, фразеологизмы.</w:t>
            </w:r>
          </w:p>
          <w:p w:rsidR="000B28BC" w:rsidRPr="00D712EF" w:rsidRDefault="00E11F90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Различать прямое и переносн</w:t>
            </w:r>
            <w:r w:rsidR="000B28BC" w:rsidRPr="00D712EF">
              <w:rPr>
                <w:rFonts w:ascii="Times New Roman" w:eastAsia="NewtonC" w:hAnsi="Times New Roman"/>
                <w:lang w:val="ru-RU"/>
              </w:rPr>
              <w:t>о</w:t>
            </w:r>
            <w:r w:rsidRPr="00D712EF">
              <w:rPr>
                <w:rFonts w:ascii="Times New Roman" w:eastAsia="NewtonC" w:hAnsi="Times New Roman"/>
                <w:lang w:val="ru-RU"/>
              </w:rPr>
              <w:t>е значение</w:t>
            </w:r>
            <w:r w:rsidR="000B28BC" w:rsidRPr="00D712EF">
              <w:rPr>
                <w:rFonts w:ascii="Times New Roman" w:eastAsia="NewtonC" w:hAnsi="Times New Roman"/>
                <w:lang w:val="ru-RU"/>
              </w:rPr>
              <w:t xml:space="preserve"> слова;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различать однокоренные</w:t>
            </w:r>
            <w:r w:rsidR="000B28BC" w:rsidRPr="00D712EF">
              <w:rPr>
                <w:rFonts w:ascii="Times New Roman" w:eastAsia="NewtonC" w:hAnsi="Times New Roman"/>
                <w:lang w:val="ru-RU"/>
              </w:rPr>
              <w:t xml:space="preserve"> слов</w:t>
            </w:r>
            <w:r w:rsidRPr="00D712EF">
              <w:rPr>
                <w:rFonts w:ascii="Times New Roman" w:eastAsia="NewtonC" w:hAnsi="Times New Roman"/>
                <w:lang w:val="ru-RU"/>
              </w:rPr>
              <w:t>а</w:t>
            </w:r>
            <w:r w:rsidR="000B28BC" w:rsidRPr="00D712EF">
              <w:rPr>
                <w:rFonts w:ascii="Times New Roman" w:eastAsia="NewtonC" w:hAnsi="Times New Roman"/>
                <w:lang w:val="ru-RU"/>
              </w:rPr>
              <w:t xml:space="preserve"> от омонимов</w:t>
            </w:r>
            <w:proofErr w:type="gramEnd"/>
            <w:r w:rsidR="000B28BC" w:rsidRPr="00D712EF">
              <w:rPr>
                <w:rFonts w:ascii="Times New Roman" w:eastAsia="NewtonC" w:hAnsi="Times New Roman"/>
                <w:lang w:val="ru-RU"/>
              </w:rPr>
              <w:t xml:space="preserve"> и синонимов.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B28BC" w:rsidRPr="007855CE" w:rsidTr="00BB7E50">
        <w:tc>
          <w:tcPr>
            <w:tcW w:w="6947" w:type="dxa"/>
          </w:tcPr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lang w:val="ru-RU"/>
              </w:rPr>
            </w:pPr>
            <w:proofErr w:type="spellStart"/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lastRenderedPageBreak/>
              <w:t>Морфемика</w:t>
            </w:r>
            <w:proofErr w:type="spellEnd"/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 xml:space="preserve"> и словообразование 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Разбор слова по составу</w:t>
            </w: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17C24" w:rsidRPr="00D712EF" w:rsidRDefault="00E17C24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29" w:type="dxa"/>
          </w:tcPr>
          <w:p w:rsidR="000B28BC" w:rsidRPr="00D712EF" w:rsidRDefault="000B28BC" w:rsidP="000B28BC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Сравн</w:t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ивать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слов</w:t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а, связанные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отношениями производности: </w:t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объяснять</w:t>
            </w:r>
            <w:r w:rsidRPr="00D712EF">
              <w:rPr>
                <w:rFonts w:ascii="Times New Roman" w:eastAsia="NewtonC" w:hAnsi="Times New Roman"/>
                <w:lang w:val="ru-RU"/>
              </w:rPr>
              <w:t>, какое из них от какого образовано, указыва</w:t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ть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      </w:r>
          </w:p>
          <w:p w:rsidR="000B28BC" w:rsidRPr="00D712EF" w:rsidRDefault="000B28BC" w:rsidP="000B28BC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="00EE22CE" w:rsidRPr="00D712EF">
              <w:rPr>
                <w:rFonts w:ascii="Times New Roman" w:eastAsia="NewtonC" w:hAnsi="Times New Roman"/>
                <w:lang w:val="ru-RU"/>
              </w:rPr>
              <w:t>Выпол</w:t>
            </w:r>
            <w:r w:rsidRPr="00D712EF">
              <w:rPr>
                <w:rFonts w:ascii="Times New Roman" w:eastAsia="NewtonC" w:hAnsi="Times New Roman"/>
                <w:lang w:val="ru-RU"/>
              </w:rPr>
              <w:t>н</w:t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ять разбор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слова по составу на основе словообразовательного анализа (</w:t>
            </w:r>
            <w:r w:rsidRPr="00D712EF">
              <w:rPr>
                <w:rFonts w:ascii="Times New Roman" w:eastAsia="NewtonC" w:hAnsi="Times New Roman"/>
                <w:b/>
                <w:lang w:val="ru-RU"/>
              </w:rPr>
              <w:t>вычленение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окончания и основы, в составе основы находить корень, приставку, суффикс).</w:t>
            </w:r>
          </w:p>
          <w:p w:rsidR="000B28BC" w:rsidRPr="00D712EF" w:rsidRDefault="000B28BC" w:rsidP="00E11F90">
            <w:pPr>
              <w:autoSpaceDE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="00E11F90" w:rsidRPr="00D712EF">
              <w:rPr>
                <w:rFonts w:ascii="Times New Roman" w:eastAsia="NewtonC" w:hAnsi="Times New Roman"/>
                <w:lang w:val="ru-RU"/>
              </w:rPr>
              <w:t>Сравнивать родственные слова по их лексическому и грамматическому значению</w:t>
            </w:r>
            <w:r w:rsidR="00EE22CE"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</w:tc>
      </w:tr>
      <w:tr w:rsidR="000B28BC" w:rsidRPr="007855CE" w:rsidTr="00BB7E50">
        <w:tc>
          <w:tcPr>
            <w:tcW w:w="6947" w:type="dxa"/>
          </w:tcPr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 xml:space="preserve">Морфология 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ab/>
              <w:t>Понятие о частях речи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Pr="00D712EF">
              <w:rPr>
                <w:rFonts w:ascii="Times New Roman" w:eastAsia="NewtonC" w:hAnsi="Times New Roman"/>
                <w:u w:val="single"/>
                <w:lang w:val="ru-RU"/>
              </w:rPr>
              <w:t>Имя существительное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Синтаксическая функция имен существительных в предложении.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Три склонения существительных. Правописание безударных падежных окончаний. Написание 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о-ё</w:t>
            </w:r>
            <w:r w:rsidRPr="00D712EF">
              <w:rPr>
                <w:rFonts w:ascii="Times New Roman" w:eastAsia="NewtonC" w:hAnsi="Times New Roman"/>
                <w:lang w:val="ru-RU"/>
              </w:rPr>
              <w:t>после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 xml:space="preserve"> шипящих и 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ц</w:t>
            </w:r>
            <w:proofErr w:type="spell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 xml:space="preserve"> 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в падежных окончаниях существительных. Написание существительных с суффиксом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и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щ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-.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ab/>
              <w:t>Морфологический разбор имени существительного</w:t>
            </w:r>
            <w:r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Pr="00D712EF">
              <w:rPr>
                <w:rFonts w:ascii="Times New Roman" w:eastAsia="NewtonC" w:hAnsi="Times New Roman"/>
                <w:u w:val="single"/>
                <w:lang w:val="ru-RU"/>
              </w:rPr>
              <w:t>Имя прилагательное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Синтаксическая функция имен прилагательных в предложении.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Правописание безударных падежных окончаний. Традиционное написание окончания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о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го</w:t>
            </w:r>
            <w:r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4D0ED9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Pr="00D712EF">
              <w:rPr>
                <w:rFonts w:ascii="Times New Roman" w:eastAsia="NewtonC" w:hAnsi="Times New Roman"/>
                <w:u w:val="single"/>
                <w:lang w:val="ru-RU"/>
              </w:rPr>
              <w:t>Местоимение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как часть речи (общее представление). 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-Italic" w:hAnsi="Times New Roman"/>
                <w:i/>
                <w:iCs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Личные местоимения. 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Изменение по лицам и числам.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lastRenderedPageBreak/>
              <w:tab/>
            </w:r>
            <w:r w:rsidRPr="00D712EF">
              <w:rPr>
                <w:rFonts w:ascii="Times New Roman" w:eastAsia="NewtonC" w:hAnsi="Times New Roman"/>
                <w:u w:val="single"/>
                <w:lang w:val="ru-RU"/>
              </w:rPr>
              <w:t>Глагол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как часть речи (значение действия). Категориальное значение. Неопределенная форма глагола как его начальная форма. Суффикс неопределенной формы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т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ь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(-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ти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чь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 xml:space="preserve">). Суффикс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л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- глагола прошедшего времени. Другие глагольные суффиксы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а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е</w:t>
            </w:r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и</w:t>
            </w:r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о</w:t>
            </w:r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у</w:t>
            </w:r>
            <w:r w:rsidRPr="00D712EF">
              <w:rPr>
                <w:rFonts w:ascii="Times New Roman" w:eastAsia="NewtonC" w:hAnsi="Times New Roman"/>
                <w:lang w:val="ru-RU"/>
              </w:rPr>
              <w:t>, -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я</w:t>
            </w:r>
            <w:r w:rsidRPr="00D712EF">
              <w:rPr>
                <w:rFonts w:ascii="Times New Roman" w:eastAsia="NewtonC" w:hAnsi="Times New Roman"/>
                <w:lang w:val="ru-RU"/>
              </w:rPr>
              <w:t>, постфиксы -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ся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(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сь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Синтаксическая функция глаголов в предложении.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Различение написания </w:t>
            </w:r>
            <w:proofErr w:type="gramStart"/>
            <w:r w:rsidR="004D0ED9">
              <w:rPr>
                <w:rFonts w:ascii="Times New Roman" w:eastAsia="NewtonC" w:hAnsi="Times New Roman"/>
                <w:lang w:val="ru-RU"/>
              </w:rPr>
              <w:t>–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т</w:t>
            </w:r>
            <w:proofErr w:type="gramEnd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ься</w:t>
            </w:r>
            <w:r w:rsidRPr="00D712EF">
              <w:rPr>
                <w:rFonts w:ascii="Times New Roman" w:eastAsia="NewtonC" w:hAnsi="Times New Roman"/>
                <w:lang w:val="ru-RU"/>
              </w:rPr>
              <w:t>и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 xml:space="preserve"> </w:t>
            </w:r>
            <w:r w:rsidR="004D0ED9">
              <w:rPr>
                <w:rFonts w:ascii="Times New Roman" w:eastAsia="NewtonC" w:hAnsi="Times New Roman"/>
                <w:lang w:val="ru-RU"/>
              </w:rPr>
              <w:t>–</w:t>
            </w:r>
            <w:proofErr w:type="spellStart"/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тся</w:t>
            </w:r>
            <w:r w:rsidRPr="00D712EF">
              <w:rPr>
                <w:rFonts w:ascii="Times New Roman" w:eastAsia="NewtonC" w:hAnsi="Times New Roman"/>
                <w:lang w:val="ru-RU"/>
              </w:rPr>
              <w:t>в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 xml:space="preserve"> глаголах, стоящих в неопределенной форме и в формах 3 л. ед. и мн. ч.</w:t>
            </w: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163D5" w:rsidRPr="00D712EF" w:rsidRDefault="001163D5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0B28BC" w:rsidRPr="00D712EF" w:rsidRDefault="001163D5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70</w:t>
            </w:r>
          </w:p>
        </w:tc>
        <w:tc>
          <w:tcPr>
            <w:tcW w:w="7229" w:type="dxa"/>
          </w:tcPr>
          <w:p w:rsidR="00EE22CE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Выделять в предложении самостоятельные и служебные части речи, обсуждать их роль в речи и грамматическое значение.</w:t>
            </w:r>
          </w:p>
          <w:p w:rsidR="00EE22CE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Определять грамматические признаки имен существительных. Уметь определять род, число, падеж.</w:t>
            </w:r>
          </w:p>
          <w:p w:rsidR="00EE22CE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Обобщать или классифицировать именные части речи в соответствии с изученными грамматическими признаками.</w:t>
            </w:r>
          </w:p>
          <w:p w:rsidR="00EE22CE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Определять начальную форму слова.</w:t>
            </w:r>
          </w:p>
          <w:p w:rsidR="00EE22CE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Совместно составлять алгоритм/порядок действий при определении склонения имен существительных.</w:t>
            </w:r>
          </w:p>
          <w:p w:rsidR="00ED1174" w:rsidRPr="00D712EF" w:rsidRDefault="00EE22CE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Сравнивать формы имени </w:t>
            </w:r>
            <w:proofErr w:type="spellStart"/>
            <w:r w:rsidRPr="00D712EF">
              <w:rPr>
                <w:rFonts w:ascii="Times New Roman" w:eastAsia="NewtonC" w:hAnsi="Times New Roman"/>
                <w:lang w:val="ru-RU"/>
              </w:rPr>
              <w:t>существительно</w:t>
            </w:r>
            <w:r w:rsidR="00ED1174" w:rsidRPr="00D712EF">
              <w:rPr>
                <w:rFonts w:ascii="Times New Roman" w:eastAsia="NewtonC" w:hAnsi="Times New Roman"/>
                <w:lang w:val="ru-RU"/>
              </w:rPr>
              <w:t>гои</w:t>
            </w:r>
            <w:proofErr w:type="spellEnd"/>
            <w:r w:rsidR="00ED1174" w:rsidRPr="00D712EF">
              <w:rPr>
                <w:rFonts w:ascii="Times New Roman" w:eastAsia="NewtonC" w:hAnsi="Times New Roman"/>
                <w:lang w:val="ru-RU"/>
              </w:rPr>
              <w:t xml:space="preserve"> формы имени прилагательного, выявлять зависимость грамматических признаков прилагательных от существительного.</w:t>
            </w:r>
          </w:p>
          <w:p w:rsidR="00202F43" w:rsidRPr="00D712EF" w:rsidRDefault="00202F43" w:rsidP="00202F43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Изменять прилагательные по числам, падежам и родам.</w:t>
            </w:r>
          </w:p>
          <w:p w:rsidR="00ED1174" w:rsidRPr="00D712EF" w:rsidRDefault="00ED1174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Анализировать особенности текста с преимущественным употреблением имен существительных, имен существительных и имен прилагательных. Использовать местоимения при редактировании текстов. Накапливать опыт правильного употребления в речи имен </w:t>
            </w:r>
            <w:proofErr w:type="spellStart"/>
            <w:r w:rsidRPr="00D712EF">
              <w:rPr>
                <w:rFonts w:ascii="Times New Roman" w:eastAsia="NewtonC" w:hAnsi="Times New Roman"/>
                <w:lang w:val="ru-RU"/>
              </w:rPr>
              <w:t>сушествительных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>, имен прилагательных, местоимений.</w:t>
            </w:r>
          </w:p>
          <w:p w:rsidR="00ED1174" w:rsidRPr="00D712EF" w:rsidRDefault="00ED1174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Находить личные местоимения и определять грамматические значения: лицо, число.</w:t>
            </w:r>
          </w:p>
          <w:p w:rsidR="00ED1174" w:rsidRPr="00D712EF" w:rsidRDefault="00ED1174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Выделять начальную форму глагола и преобразовывать глагол в другой форме 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в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 начальную.</w:t>
            </w:r>
          </w:p>
          <w:p w:rsidR="00ED1174" w:rsidRPr="00D712EF" w:rsidRDefault="00ED1174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Определять грамматические признаки глагола.</w:t>
            </w:r>
          </w:p>
          <w:p w:rsidR="00202F43" w:rsidRPr="00D712EF" w:rsidRDefault="00202F43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Обобщать или классифицировать глаголы в соответствии с </w:t>
            </w:r>
            <w:r w:rsidRPr="00D712EF">
              <w:rPr>
                <w:rFonts w:ascii="Times New Roman" w:eastAsia="NewtonC" w:hAnsi="Times New Roman"/>
                <w:lang w:val="ru-RU"/>
              </w:rPr>
              <w:lastRenderedPageBreak/>
              <w:t>грамматическими признаками.  Уметь изменять глагол по временам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и числам; в прошедшем времени — по родам; в настоящем и будущем времени — по лицам.</w:t>
            </w: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B28BC" w:rsidRPr="007855CE" w:rsidTr="00BB7E50">
        <w:tc>
          <w:tcPr>
            <w:tcW w:w="6947" w:type="dxa"/>
          </w:tcPr>
          <w:p w:rsidR="001163D5" w:rsidRPr="00D712EF" w:rsidRDefault="001163D5" w:rsidP="001163D5">
            <w:pPr>
              <w:autoSpaceDE w:val="0"/>
              <w:rPr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lastRenderedPageBreak/>
              <w:t xml:space="preserve">Синтаксис 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Понятие о главных и неглавных членах предложения. Подлежащее и сказуемое как </w:t>
            </w:r>
            <w:proofErr w:type="spellStart"/>
            <w:r w:rsidRPr="00D712EF">
              <w:rPr>
                <w:rFonts w:ascii="Times New Roman" w:eastAsia="NewtonC" w:hAnsi="Times New Roman"/>
                <w:lang w:val="ru-RU"/>
              </w:rPr>
              <w:t>основапредложения</w:t>
            </w:r>
            <w:proofErr w:type="spellEnd"/>
            <w:r w:rsidRPr="00D712EF">
              <w:rPr>
                <w:rFonts w:ascii="Times New Roman" w:eastAsia="NewtonC" w:hAnsi="Times New Roman"/>
                <w:lang w:val="ru-RU"/>
              </w:rPr>
              <w:t xml:space="preserve">. Значение второстепенных членов предложения. </w:t>
            </w:r>
            <w:r w:rsidRPr="00D712EF">
              <w:rPr>
                <w:rFonts w:ascii="Times New Roman" w:eastAsia="NewtonC-Italic" w:hAnsi="Times New Roman"/>
                <w:iCs/>
                <w:lang w:val="ru-RU"/>
              </w:rPr>
              <w:t>Понятие дополнения, обстоятельства, определения. Формирование умения ставить смысловые и падежные вопросы к разным членам предложения</w:t>
            </w:r>
            <w:r w:rsidRPr="00D712EF">
              <w:rPr>
                <w:rFonts w:ascii="Times New Roman" w:eastAsia="NewtonC" w:hAnsi="Times New Roman"/>
                <w:lang w:val="ru-RU"/>
              </w:rPr>
              <w:t>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Формирование умения составлять схему предложения.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Разбор простого предложения по членам предложения.</w:t>
            </w:r>
          </w:p>
          <w:p w:rsidR="000B28BC" w:rsidRPr="00D712EF" w:rsidRDefault="000B28BC" w:rsidP="001163D5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B28BC" w:rsidRPr="00D712EF" w:rsidRDefault="001163D5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7229" w:type="dxa"/>
          </w:tcPr>
          <w:p w:rsidR="00202F43" w:rsidRPr="00D712EF" w:rsidRDefault="00202F43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</w:p>
          <w:p w:rsidR="00202F43" w:rsidRPr="00D712EF" w:rsidRDefault="00202F43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Различать предложения, слова и словосочетания.</w:t>
            </w:r>
          </w:p>
          <w:p w:rsidR="001163D5" w:rsidRPr="00D712EF" w:rsidRDefault="00202F43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Находить в предложении грамматическую основу и словосочетания, уметь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в словосочетании находить главное слово и зависимое, ставить от первого ко второму вопрос.</w:t>
            </w:r>
          </w:p>
          <w:p w:rsidR="009F0FF6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r w:rsidR="00202F43" w:rsidRPr="00D712EF">
              <w:rPr>
                <w:rFonts w:ascii="Times New Roman" w:eastAsia="NewtonC" w:hAnsi="Times New Roman"/>
                <w:lang w:val="ru-RU"/>
              </w:rPr>
              <w:t>Формировать умения ставить смысловые и падежные вопросы</w:t>
            </w:r>
            <w:r w:rsidR="009F0FF6" w:rsidRPr="00D712EF">
              <w:rPr>
                <w:rFonts w:ascii="Times New Roman" w:eastAsia="NewtonC" w:hAnsi="Times New Roman"/>
                <w:lang w:val="ru-RU"/>
              </w:rPr>
              <w:t xml:space="preserve"> к разным членам предложения.</w:t>
            </w:r>
          </w:p>
          <w:p w:rsidR="009F0FF6" w:rsidRPr="00D712EF" w:rsidRDefault="009F0FF6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 Совместно обсуждать порядок действий при синтаксическом анализе простого предложения с двумя главными членами. Сравнивать смысл полученных вариантов при анализе порядка слов, использованных форм слов и служебных слов. Объяснять расстановку знаков препинания в данном предложении.</w:t>
            </w:r>
          </w:p>
          <w:p w:rsidR="009F0FF6" w:rsidRPr="00D712EF" w:rsidRDefault="009F0FF6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Накапливать опыт по нахождению в тексте предложений с обращением, с прямой речью, а также сложных предложений с сочинительной связью.</w:t>
            </w:r>
          </w:p>
          <w:p w:rsidR="009F0FF6" w:rsidRPr="00D712EF" w:rsidRDefault="009F0FF6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Расширять активный и пассивный словарь.</w:t>
            </w:r>
          </w:p>
          <w:p w:rsidR="000B28BC" w:rsidRPr="00D712EF" w:rsidRDefault="009F0FF6" w:rsidP="009F0FF6">
            <w:pPr>
              <w:autoSpaceDE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Формировать представление об информации, которую можно извлечь из разных словарей.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ab/>
            </w:r>
          </w:p>
        </w:tc>
      </w:tr>
      <w:tr w:rsidR="000B28BC" w:rsidRPr="007855CE" w:rsidTr="00BB7E50">
        <w:tc>
          <w:tcPr>
            <w:tcW w:w="6947" w:type="dxa"/>
          </w:tcPr>
          <w:p w:rsidR="001163D5" w:rsidRPr="00D712EF" w:rsidRDefault="001163D5" w:rsidP="001163D5">
            <w:pPr>
              <w:autoSpaceDE w:val="0"/>
              <w:jc w:val="both"/>
              <w:rPr>
                <w:rStyle w:val="af"/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>Лексикография</w:t>
            </w:r>
            <w:r w:rsidRPr="00D712EF">
              <w:rPr>
                <w:rStyle w:val="af"/>
                <w:rFonts w:ascii="Times New Roman" w:eastAsia="NewtonC-Bold" w:hAnsi="Times New Roman"/>
                <w:b/>
                <w:bCs/>
                <w:lang w:val="ru-RU"/>
              </w:rPr>
              <w:footnoteReference w:customMarkFollows="1" w:id="2"/>
              <w:t>**</w:t>
            </w:r>
            <w:r w:rsidR="009F0FF6" w:rsidRPr="00D712EF">
              <w:rPr>
                <w:rFonts w:ascii="Times New Roman" w:eastAsia="NewtonC-Bold" w:hAnsi="Times New Roman"/>
                <w:b/>
                <w:bCs/>
                <w:lang w:val="ru-RU"/>
              </w:rPr>
              <w:t xml:space="preserve">  (изучается на протяжении всего курса)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 xml:space="preserve">Использование учебных словарей: толкового, словаря </w:t>
            </w:r>
            <w:r w:rsidRPr="00D712EF">
              <w:rPr>
                <w:rFonts w:ascii="Times New Roman" w:eastAsia="NewtonC" w:hAnsi="Times New Roman"/>
                <w:lang w:val="ru-RU"/>
              </w:rPr>
              <w:lastRenderedPageBreak/>
              <w:t>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      </w:r>
            <w:proofErr w:type="gramEnd"/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1163D5" w:rsidRPr="00D712EF" w:rsidRDefault="001163D5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Работ</w:t>
            </w:r>
            <w:r w:rsidR="009F0FF6" w:rsidRPr="00D712EF">
              <w:rPr>
                <w:rFonts w:ascii="Times New Roman" w:eastAsia="NewtonC" w:hAnsi="Times New Roman"/>
                <w:lang w:val="ru-RU"/>
              </w:rPr>
              <w:t>ать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со словарями (орфографическим, обратным, произношения, толковым, этимологическим, устойчивых </w:t>
            </w:r>
            <w:r w:rsidRPr="00D712EF">
              <w:rPr>
                <w:rFonts w:ascii="Times New Roman" w:eastAsia="NewtonC" w:hAnsi="Times New Roman"/>
                <w:lang w:val="ru-RU"/>
              </w:rPr>
              <w:lastRenderedPageBreak/>
              <w:t>выражений).</w:t>
            </w:r>
          </w:p>
          <w:p w:rsidR="001163D5" w:rsidRPr="00D712EF" w:rsidRDefault="00E76A3A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Различать общеупотребительное значение слова и его употребление.</w:t>
            </w:r>
          </w:p>
          <w:p w:rsidR="00E76A3A" w:rsidRPr="00D712EF" w:rsidRDefault="00E76A3A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Совместно составлять словари эпитетов, синонимов, антонимов, сборники фразеологизмов.</w:t>
            </w:r>
          </w:p>
          <w:p w:rsidR="00E76A3A" w:rsidRPr="00D712EF" w:rsidRDefault="00E76A3A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Составлять в группе загадки, кроссворды, оценивать результаты работы в группе.</w:t>
            </w: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B28BC" w:rsidRPr="00D712EF" w:rsidTr="00BB7E50">
        <w:tc>
          <w:tcPr>
            <w:tcW w:w="6947" w:type="dxa"/>
          </w:tcPr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lang w:val="ru-RU"/>
              </w:rPr>
            </w:pPr>
            <w:r w:rsidRPr="00D712EF">
              <w:rPr>
                <w:rFonts w:ascii="Times New Roman" w:eastAsia="NewtonC-Bold" w:hAnsi="Times New Roman"/>
                <w:b/>
                <w:bCs/>
                <w:lang w:val="ru-RU"/>
              </w:rPr>
              <w:lastRenderedPageBreak/>
              <w:t>Развитие речи с элементами культуры речи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Построение текста. Выделение в тексте смысловых частей.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-Italic" w:hAnsi="Times New Roman"/>
                <w:i/>
                <w:iCs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Подбор заголовков к каждой части текста и к тексту в целом. Составление плана текста. </w:t>
            </w: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>Использование плана для пересказа текста, устного рассказа по картине, написания изложения и сочинения. Освоение изложения как жанра письменной речи.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-Italic" w:hAnsi="Times New Roman"/>
                <w:i/>
                <w:iCs/>
                <w:lang w:val="ru-RU"/>
              </w:rPr>
              <w:tab/>
              <w:t xml:space="preserve">Сравнение научно-популярных и художественных текстов </w:t>
            </w:r>
            <w:r w:rsidRPr="00D712EF">
              <w:rPr>
                <w:rFonts w:ascii="Times New Roman" w:eastAsia="NewtonC" w:hAnsi="Times New Roman"/>
                <w:lang w:val="ru-RU"/>
              </w:rPr>
              <w:t>(интегрированная работа с авторами комплекта по окружающему миру).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Различение развернутого научного сообщения на заданную тему и словарной статьи на эту же тему.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>Определение темы и основной мысли живописного произведения.</w:t>
            </w:r>
          </w:p>
          <w:p w:rsidR="001163D5" w:rsidRPr="00D712EF" w:rsidRDefault="001163D5" w:rsidP="001163D5">
            <w:pPr>
              <w:autoSpaceDE w:val="0"/>
              <w:jc w:val="both"/>
              <w:rPr>
                <w:rFonts w:ascii="Times New Roman" w:eastAsia="NewtonC" w:hAnsi="Times New Roman"/>
                <w:i/>
                <w:iCs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ab/>
              <w:t xml:space="preserve">Сочинение по картине с использованием описания и повествования. </w:t>
            </w:r>
            <w:r w:rsidRPr="00D712EF">
              <w:rPr>
                <w:rFonts w:ascii="Times New Roman" w:eastAsia="NewtonC" w:hAnsi="Times New Roman"/>
                <w:i/>
                <w:iCs/>
                <w:lang w:val="ru-RU"/>
              </w:rPr>
      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      </w:r>
          </w:p>
          <w:p w:rsidR="000B28BC" w:rsidRPr="00D712EF" w:rsidRDefault="001163D5" w:rsidP="001163D5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eastAsia="NewtonC" w:hAnsi="Times New Roman"/>
                <w:sz w:val="24"/>
                <w:szCs w:val="24"/>
                <w:lang w:val="ru-RU"/>
              </w:rPr>
              <w:tab/>
            </w:r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 xml:space="preserve">«Азбука вежливости»: закрепление основных формул речевого этикета, адекватных ситуации речи (в беседе со </w:t>
            </w:r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lastRenderedPageBreak/>
              <w:t xml:space="preserve">школьниками или </w:t>
            </w:r>
            <w:proofErr w:type="gramStart"/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>со</w:t>
            </w:r>
            <w:proofErr w:type="gramEnd"/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 xml:space="preserve"> взрослыми). Дальнейшее освоение жанра письма с точки зрения композиции и выбора языковых сре</w:t>
            </w:r>
            <w:proofErr w:type="gramStart"/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>дств в з</w:t>
            </w:r>
            <w:proofErr w:type="gramEnd"/>
            <w:r w:rsidRPr="00D712EF">
              <w:rPr>
                <w:rFonts w:ascii="Times New Roman" w:eastAsia="NewtonC" w:hAnsi="Times New Roman"/>
                <w:b w:val="0"/>
                <w:sz w:val="24"/>
                <w:szCs w:val="24"/>
                <w:lang w:val="ru-RU"/>
              </w:rPr>
              <w:t>ависимости от адресата и содержания</w:t>
            </w:r>
          </w:p>
        </w:tc>
        <w:tc>
          <w:tcPr>
            <w:tcW w:w="992" w:type="dxa"/>
          </w:tcPr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1163D5" w:rsidRPr="00D712EF" w:rsidRDefault="001163D5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712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7229" w:type="dxa"/>
          </w:tcPr>
          <w:p w:rsidR="001163D5" w:rsidRPr="00D712EF" w:rsidRDefault="00E76A3A" w:rsidP="001163D5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Определять тему и основную мысль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(основное переживание) текста, составл</w:t>
            </w:r>
            <w:r w:rsidRPr="00D712EF">
              <w:rPr>
                <w:rFonts w:ascii="Times New Roman" w:eastAsia="NewtonC" w:hAnsi="Times New Roman"/>
                <w:lang w:val="ru-RU"/>
              </w:rPr>
              <w:t>ять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план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текста и использовать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его при устном и письменном изложении, при устном и письменном сочинении.</w:t>
            </w:r>
          </w:p>
          <w:p w:rsidR="001163D5" w:rsidRPr="00D712EF" w:rsidRDefault="00E76A3A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Членить текст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на </w:t>
            </w:r>
            <w:r w:rsidR="001163D5" w:rsidRPr="00D712EF">
              <w:rPr>
                <w:rFonts w:ascii="Times New Roman" w:eastAsia="NewtonC" w:hAnsi="Times New Roman"/>
                <w:i/>
                <w:iCs/>
                <w:lang w:val="ru-RU"/>
              </w:rPr>
              <w:t>абзацы,</w:t>
            </w:r>
            <w:r w:rsidRPr="00D712EF">
              <w:rPr>
                <w:rFonts w:ascii="Times New Roman" w:eastAsia="NewtonC" w:hAnsi="Times New Roman"/>
                <w:lang w:val="ru-RU"/>
              </w:rPr>
              <w:t xml:space="preserve"> оформлять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это членение на письме.</w:t>
            </w:r>
          </w:p>
          <w:p w:rsidR="00E76A3A" w:rsidRPr="00D712EF" w:rsidRDefault="00E76A3A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Характеризовать (на основе коллективного анализа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0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 основные признаки текста: целостность, связанность абзацев и предложений по смыслу и грамматически, законченность, практически использовать данные выводы при анализе текстов.</w:t>
            </w:r>
          </w:p>
          <w:p w:rsidR="00E76A3A" w:rsidRPr="00D712EF" w:rsidRDefault="00757488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Экспери</w:t>
            </w:r>
            <w:r w:rsidR="00E76A3A" w:rsidRPr="00D712EF">
              <w:rPr>
                <w:rFonts w:ascii="Times New Roman" w:eastAsia="NewtonC" w:hAnsi="Times New Roman"/>
                <w:lang w:val="ru-RU"/>
              </w:rPr>
              <w:t>ментировать с частями текста</w:t>
            </w:r>
            <w:proofErr w:type="gramStart"/>
            <w:r w:rsidRPr="00D712EF">
              <w:rPr>
                <w:rFonts w:ascii="Times New Roman" w:eastAsia="NewtonC" w:hAnsi="Times New Roman"/>
                <w:lang w:val="ru-RU"/>
              </w:rPr>
              <w:t>6</w:t>
            </w:r>
            <w:proofErr w:type="gramEnd"/>
            <w:r w:rsidRPr="00D712EF">
              <w:rPr>
                <w:rFonts w:ascii="Times New Roman" w:eastAsia="NewtonC" w:hAnsi="Times New Roman"/>
                <w:lang w:val="ru-RU"/>
              </w:rPr>
              <w:t xml:space="preserve"> переставлять части текста или предложения внутри текста с последующим обсуждением возможности или невозможности этих изменений.</w:t>
            </w:r>
          </w:p>
          <w:p w:rsidR="00757488" w:rsidRPr="00D712EF" w:rsidRDefault="00757488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 Оценивать правильность выбора языковых и неязыковых средств устного общения на уроке, в школе, в быту, со знакомыми и незнакомыми, с людьми разного возраста. </w:t>
            </w:r>
          </w:p>
          <w:p w:rsidR="00757488" w:rsidRPr="00D712EF" w:rsidRDefault="00757488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 xml:space="preserve">            Использовать в повседневной жизни нормы речевого этикета.</w:t>
            </w:r>
          </w:p>
          <w:p w:rsidR="001163D5" w:rsidRPr="00D712EF" w:rsidRDefault="00757488" w:rsidP="001163D5">
            <w:pPr>
              <w:autoSpaceDE w:val="0"/>
              <w:jc w:val="both"/>
              <w:rPr>
                <w:rFonts w:ascii="Times New Roman" w:eastAsia="NewtonC" w:hAnsi="Times New Roman"/>
                <w:lang w:val="ru-RU"/>
              </w:rPr>
            </w:pPr>
            <w:r w:rsidRPr="00D712EF">
              <w:rPr>
                <w:rFonts w:ascii="Times New Roman" w:eastAsia="NewtonC" w:hAnsi="Times New Roman"/>
                <w:lang w:val="ru-RU"/>
              </w:rPr>
              <w:t>Оформлять  письма</w:t>
            </w:r>
            <w:r w:rsidR="001163D5" w:rsidRPr="00D712EF">
              <w:rPr>
                <w:rFonts w:ascii="Times New Roman" w:eastAsia="NewtonC" w:hAnsi="Times New Roman"/>
                <w:lang w:val="ru-RU"/>
              </w:rPr>
              <w:t xml:space="preserve"> элементарного содержания.</w:t>
            </w:r>
          </w:p>
          <w:p w:rsidR="000B28BC" w:rsidRPr="00D712EF" w:rsidRDefault="000B28BC" w:rsidP="002A2BF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:rsidR="00E30BE0" w:rsidRPr="00D712EF" w:rsidRDefault="00E30BE0" w:rsidP="002A2BFF">
      <w:pPr>
        <w:pStyle w:val="3"/>
        <w:spacing w:before="0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</w:p>
    <w:p w:rsidR="00E67765" w:rsidRPr="00D712EF" w:rsidRDefault="00E67765" w:rsidP="002A2BFF">
      <w:pPr>
        <w:pStyle w:val="3"/>
        <w:spacing w:before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271A4" w:rsidRPr="00D712EF" w:rsidRDefault="00A271A4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75777F" w:rsidRPr="0075777F" w:rsidRDefault="00BB7E50" w:rsidP="00BB7E50">
      <w:pPr>
        <w:suppressAutoHyphens w:val="0"/>
        <w:autoSpaceDE w:val="0"/>
        <w:spacing w:after="200" w:line="276" w:lineRule="auto"/>
        <w:rPr>
          <w:rFonts w:ascii="Times New Roman" w:eastAsia="NewtonC-Bold" w:hAnsi="Times New Roman"/>
          <w:b/>
          <w:bCs/>
          <w:lang w:val="ru-RU" w:eastAsia="ru-RU" w:bidi="ar-SA"/>
        </w:rPr>
      </w:pPr>
      <w:r>
        <w:rPr>
          <w:rFonts w:ascii="Times New Roman" w:hAnsi="Times New Roman"/>
          <w:b/>
          <w:smallCaps/>
          <w:lang w:val="ru-RU" w:eastAsia="ru-RU"/>
        </w:rPr>
        <w:t xml:space="preserve">                                                                                                                       </w:t>
      </w:r>
      <w:r w:rsidR="0075777F" w:rsidRPr="0075777F">
        <w:rPr>
          <w:rFonts w:ascii="Times New Roman" w:eastAsia="NewtonC-Bold" w:hAnsi="Times New Roman"/>
          <w:b/>
          <w:bCs/>
          <w:lang w:val="ru-RU" w:eastAsia="ru-RU" w:bidi="ar-SA"/>
        </w:rPr>
        <w:t>Учебно-методическая литература</w:t>
      </w:r>
    </w:p>
    <w:p w:rsidR="0075777F" w:rsidRPr="0075777F" w:rsidRDefault="0075777F" w:rsidP="0075777F">
      <w:pPr>
        <w:suppressAutoHyphens w:val="0"/>
        <w:autoSpaceDE w:val="0"/>
        <w:spacing w:after="200" w:line="276" w:lineRule="auto"/>
        <w:jc w:val="center"/>
        <w:rPr>
          <w:rFonts w:ascii="Times New Roman" w:eastAsia="NewtonC" w:hAnsi="Times New Roman"/>
          <w:b/>
          <w:bCs/>
          <w:lang w:val="ru-RU" w:eastAsia="ru-RU" w:bidi="ar-SA"/>
        </w:rPr>
      </w:pPr>
      <w:r w:rsidRPr="0075777F">
        <w:rPr>
          <w:rFonts w:ascii="Times New Roman" w:eastAsia="NewtonC" w:hAnsi="Times New Roman"/>
          <w:b/>
          <w:bCs/>
          <w:lang w:val="ru-RU" w:eastAsia="ru-RU" w:bidi="ar-SA"/>
        </w:rPr>
        <w:t>3 класс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Каленчук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М.Л.,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Чуракова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Н.А.,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Байкова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Т.А. Русский язык. 3 класс: Учебник. В 3 ч. Часть 1.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/Учебник, 2013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Каленчук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М.Л.,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Малаховская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О.В.,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Чуракова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Н.А. Русский язык. 3 класс. Учебник. В 3 ч. Часть 2.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/Учебник2013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Каленчук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М.Л.,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Чуракова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Н.А.,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Байкова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Т.А. Русский язык. 3 класс: Учебник. В 3 ч. Часть 3.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/Учебник, 2013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Байкова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Т.А. Русский язык: Тетрадь для самостоятельной работы №1, №2. 3 класс.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/Учебник, 2014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r w:rsidRPr="0075777F">
        <w:rPr>
          <w:rFonts w:ascii="Times New Roman" w:eastAsia="NewtonC" w:hAnsi="Times New Roman"/>
          <w:color w:val="000000"/>
          <w:lang w:val="ru-RU" w:eastAsia="ru-RU" w:bidi="ar-SA"/>
        </w:rPr>
        <w:t xml:space="preserve">Абрамова М.Г., </w:t>
      </w:r>
      <w:proofErr w:type="spellStart"/>
      <w:r w:rsidRPr="0075777F">
        <w:rPr>
          <w:rFonts w:ascii="Times New Roman" w:eastAsia="NewtonC" w:hAnsi="Times New Roman"/>
          <w:color w:val="000000"/>
          <w:lang w:val="ru-RU" w:eastAsia="ru-RU" w:bidi="ar-SA"/>
        </w:rPr>
        <w:t>Байкова</w:t>
      </w:r>
      <w:proofErr w:type="spellEnd"/>
      <w:r w:rsidRPr="0075777F">
        <w:rPr>
          <w:rFonts w:ascii="Times New Roman" w:eastAsia="NewtonC" w:hAnsi="Times New Roman"/>
          <w:color w:val="000000"/>
          <w:lang w:val="ru-RU" w:eastAsia="ru-RU" w:bidi="ar-SA"/>
        </w:rPr>
        <w:t xml:space="preserve"> Т.А., </w:t>
      </w:r>
      <w:proofErr w:type="spellStart"/>
      <w:r w:rsidRPr="0075777F">
        <w:rPr>
          <w:rFonts w:ascii="Times New Roman" w:eastAsia="NewtonC" w:hAnsi="Times New Roman"/>
          <w:color w:val="000000"/>
          <w:lang w:val="ru-RU" w:eastAsia="ru-RU" w:bidi="ar-SA"/>
        </w:rPr>
        <w:t>Малаховская</w:t>
      </w:r>
      <w:proofErr w:type="spellEnd"/>
      <w:r w:rsidRPr="0075777F">
        <w:rPr>
          <w:rFonts w:ascii="Times New Roman" w:eastAsia="NewtonC" w:hAnsi="Times New Roman"/>
          <w:color w:val="000000"/>
          <w:lang w:val="ru-RU" w:eastAsia="ru-RU" w:bidi="ar-SA"/>
        </w:rPr>
        <w:t xml:space="preserve"> О.В. </w:t>
      </w:r>
      <w:r w:rsidRPr="0075777F">
        <w:rPr>
          <w:rFonts w:ascii="Times New Roman" w:eastAsia="NewtonC" w:hAnsi="Times New Roman"/>
          <w:lang w:val="ru-RU" w:eastAsia="ru-RU" w:bidi="ar-SA"/>
        </w:rPr>
        <w:t xml:space="preserve">Русский язык. 3 класс: Методическое пособие.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/Учебник.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eastAsia="ru-RU" w:bidi="ar-SA"/>
        </w:rPr>
      </w:pPr>
      <w:r w:rsidRPr="0075777F">
        <w:rPr>
          <w:rFonts w:ascii="Times New Roman" w:eastAsia="NewtonC" w:hAnsi="Times New Roman"/>
          <w:lang w:val="ru-RU" w:eastAsia="ru-RU" w:bidi="ar-SA"/>
        </w:rPr>
        <w:t xml:space="preserve">Лаврова Н.М. Русский язык. Сборник проверочных и контрольных работ. 3–4 классы: Методическое пособие. — М.: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/Учебник, 2012</w:t>
      </w:r>
    </w:p>
    <w:p w:rsidR="0075777F" w:rsidRPr="0075777F" w:rsidRDefault="0075777F" w:rsidP="00494D37">
      <w:pPr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jc w:val="both"/>
        <w:rPr>
          <w:rFonts w:ascii="Times New Roman" w:eastAsia="NewtonC" w:hAnsi="Times New Roman"/>
          <w:lang w:val="ru-RU" w:eastAsia="ru-RU" w:bidi="ar-SA"/>
        </w:rPr>
      </w:pPr>
      <w:r w:rsidRPr="0075777F">
        <w:rPr>
          <w:rFonts w:ascii="Times New Roman" w:eastAsia="NewtonC" w:hAnsi="Times New Roman"/>
          <w:lang w:val="ru-RU" w:eastAsia="ru-RU" w:bidi="ar-SA"/>
        </w:rPr>
        <w:t xml:space="preserve">Программы по учебным предметам. Примерный учебный план: 1-4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кл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. в 2 ч. / Сост. Р.Г.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Чуракова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 xml:space="preserve"> – М.</w:t>
      </w:r>
      <w:proofErr w:type="gramStart"/>
      <w:r w:rsidRPr="0075777F">
        <w:rPr>
          <w:rFonts w:ascii="Times New Roman" w:eastAsia="NewtonC" w:hAnsi="Times New Roman"/>
          <w:lang w:val="ru-RU" w:eastAsia="ru-RU" w:bidi="ar-SA"/>
        </w:rPr>
        <w:t xml:space="preserve"> :</w:t>
      </w:r>
      <w:proofErr w:type="gramEnd"/>
      <w:r w:rsidRPr="0075777F">
        <w:rPr>
          <w:rFonts w:ascii="Times New Roman" w:eastAsia="NewtonC" w:hAnsi="Times New Roman"/>
          <w:lang w:val="ru-RU" w:eastAsia="ru-RU" w:bidi="ar-SA"/>
        </w:rPr>
        <w:t xml:space="preserve"> </w:t>
      </w:r>
      <w:proofErr w:type="spellStart"/>
      <w:r w:rsidRPr="0075777F">
        <w:rPr>
          <w:rFonts w:ascii="Times New Roman" w:eastAsia="NewtonC" w:hAnsi="Times New Roman"/>
          <w:lang w:val="ru-RU" w:eastAsia="ru-RU" w:bidi="ar-SA"/>
        </w:rPr>
        <w:t>Академкнига</w:t>
      </w:r>
      <w:proofErr w:type="spellEnd"/>
      <w:r w:rsidRPr="0075777F">
        <w:rPr>
          <w:rFonts w:ascii="Times New Roman" w:eastAsia="NewtonC" w:hAnsi="Times New Roman"/>
          <w:lang w:val="ru-RU" w:eastAsia="ru-RU" w:bidi="ar-SA"/>
        </w:rPr>
        <w:t>/Учебник, 2012</w:t>
      </w:r>
    </w:p>
    <w:p w:rsidR="006B66C3" w:rsidRPr="00D712EF" w:rsidRDefault="00BB7E50" w:rsidP="003017DF">
      <w:pPr>
        <w:pStyle w:val="a7"/>
        <w:ind w:left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                                           </w:t>
      </w:r>
      <w:r w:rsidR="006B66C3" w:rsidRPr="00D712EF">
        <w:rPr>
          <w:rFonts w:ascii="Times New Roman" w:hAnsi="Times New Roman"/>
          <w:b/>
          <w:lang w:val="ru-RU"/>
        </w:rPr>
        <w:t xml:space="preserve">Описание материально-технического обеспечения </w:t>
      </w:r>
      <w:r w:rsidR="003017DF">
        <w:rPr>
          <w:rFonts w:ascii="Times New Roman" w:hAnsi="Times New Roman"/>
          <w:b/>
          <w:lang w:val="ru-RU"/>
        </w:rPr>
        <w:t>предмета</w:t>
      </w:r>
      <w:r w:rsidR="006B66C3" w:rsidRPr="00D712EF">
        <w:rPr>
          <w:rFonts w:ascii="Times New Roman" w:hAnsi="Times New Roman"/>
          <w:b/>
          <w:lang w:val="ru-RU"/>
        </w:rPr>
        <w:t xml:space="preserve"> «Русский язык»</w:t>
      </w: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lang w:val="ru-RU"/>
        </w:rPr>
        <w:t>Для характеристики количественных показателей используются следующие обозначения:</w:t>
      </w: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b/>
          <w:lang w:val="ru-RU"/>
        </w:rPr>
        <w:t>Д</w:t>
      </w:r>
      <w:r w:rsidRPr="00D712EF">
        <w:rPr>
          <w:rFonts w:ascii="Times New Roman" w:hAnsi="Times New Roman"/>
          <w:lang w:val="ru-RU"/>
        </w:rPr>
        <w:t xml:space="preserve"> – демонстрационный экземпляр (не менее одного на класс)</w:t>
      </w: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  <w:proofErr w:type="gramStart"/>
      <w:r w:rsidRPr="00D712EF">
        <w:rPr>
          <w:rFonts w:ascii="Times New Roman" w:hAnsi="Times New Roman"/>
          <w:b/>
          <w:lang w:val="ru-RU"/>
        </w:rPr>
        <w:t>К</w:t>
      </w:r>
      <w:proofErr w:type="gramEnd"/>
      <w:r w:rsidRPr="00D712EF">
        <w:rPr>
          <w:rFonts w:ascii="Times New Roman" w:hAnsi="Times New Roman"/>
          <w:lang w:val="ru-RU"/>
        </w:rPr>
        <w:t xml:space="preserve"> – полный комплект (на каждого ученика класса)</w:t>
      </w: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  <w:r w:rsidRPr="00D712EF">
        <w:rPr>
          <w:rFonts w:ascii="Times New Roman" w:hAnsi="Times New Roman"/>
          <w:b/>
          <w:lang w:val="ru-RU"/>
        </w:rPr>
        <w:t>Ф</w:t>
      </w:r>
      <w:r w:rsidRPr="00D712EF">
        <w:rPr>
          <w:rFonts w:ascii="Times New Roman" w:hAnsi="Times New Roman"/>
          <w:lang w:val="ru-RU"/>
        </w:rPr>
        <w:t xml:space="preserve"> – комплект для фронтальной работы (не менее одного на двух учеников)</w:t>
      </w:r>
    </w:p>
    <w:p w:rsidR="006B66C3" w:rsidRPr="00D712EF" w:rsidRDefault="006B66C3" w:rsidP="006B66C3">
      <w:pPr>
        <w:tabs>
          <w:tab w:val="left" w:pos="1260"/>
        </w:tabs>
        <w:autoSpaceDE w:val="0"/>
        <w:rPr>
          <w:rFonts w:ascii="Times New Roman" w:hAnsi="Times New Roman"/>
          <w:b/>
          <w:lang w:val="ru-RU"/>
        </w:rPr>
      </w:pPr>
      <w:proofErr w:type="gramStart"/>
      <w:r w:rsidRPr="00D712EF">
        <w:rPr>
          <w:rFonts w:ascii="Times New Roman" w:hAnsi="Times New Roman"/>
          <w:b/>
          <w:lang w:val="ru-RU"/>
        </w:rPr>
        <w:t>П</w:t>
      </w:r>
      <w:proofErr w:type="gramEnd"/>
      <w:r w:rsidRPr="00D712EF">
        <w:rPr>
          <w:rFonts w:ascii="Times New Roman" w:hAnsi="Times New Roman"/>
          <w:lang w:val="ru-RU"/>
        </w:rPr>
        <w:t xml:space="preserve"> – комплект для работы в группах (один на 5-6 учащихся)</w:t>
      </w:r>
    </w:p>
    <w:p w:rsidR="006B66C3" w:rsidRPr="00D712EF" w:rsidRDefault="006B66C3" w:rsidP="006B66C3">
      <w:pPr>
        <w:tabs>
          <w:tab w:val="left" w:pos="1260"/>
        </w:tabs>
        <w:autoSpaceDE w:val="0"/>
        <w:ind w:left="720"/>
        <w:rPr>
          <w:rFonts w:ascii="Times New Roman" w:hAnsi="Times New Roman"/>
          <w:b/>
          <w:lang w:val="ru-RU"/>
        </w:rPr>
      </w:pPr>
    </w:p>
    <w:tbl>
      <w:tblPr>
        <w:tblW w:w="14582" w:type="dxa"/>
        <w:tblInd w:w="-15" w:type="dxa"/>
        <w:tblLayout w:type="fixed"/>
        <w:tblLook w:val="0000"/>
      </w:tblPr>
      <w:tblGrid>
        <w:gridCol w:w="7211"/>
        <w:gridCol w:w="1276"/>
        <w:gridCol w:w="6095"/>
      </w:tblGrid>
      <w:tr w:rsidR="006B66C3" w:rsidRPr="00D712EF" w:rsidTr="00BB7E50"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712EF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12EF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</w:rPr>
            </w:pPr>
            <w:proofErr w:type="spellStart"/>
            <w:r w:rsidRPr="00D712EF">
              <w:rPr>
                <w:rFonts w:ascii="Times New Roman" w:hAnsi="Times New Roman"/>
                <w:b/>
              </w:rPr>
              <w:t>примечание</w:t>
            </w:r>
            <w:proofErr w:type="spellEnd"/>
          </w:p>
        </w:tc>
      </w:tr>
      <w:tr w:rsidR="006B66C3" w:rsidRPr="00D712EF" w:rsidTr="00BB7E50">
        <w:tc>
          <w:tcPr>
            <w:tcW w:w="1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712EF">
              <w:rPr>
                <w:rFonts w:ascii="Times New Roman" w:hAnsi="Times New Roman"/>
                <w:b/>
              </w:rPr>
              <w:lastRenderedPageBreak/>
              <w:t>Библиотечный</w:t>
            </w:r>
            <w:proofErr w:type="spellEnd"/>
            <w:r w:rsidR="00BB7E5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hAnsi="Times New Roman"/>
                <w:b/>
              </w:rPr>
              <w:t>фонд</w:t>
            </w:r>
            <w:proofErr w:type="spellEnd"/>
            <w:r w:rsidRPr="00D712EF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D712EF">
              <w:rPr>
                <w:rFonts w:ascii="Times New Roman" w:hAnsi="Times New Roman"/>
                <w:b/>
              </w:rPr>
              <w:t>книгопечатнаяпродукция</w:t>
            </w:r>
            <w:proofErr w:type="spellEnd"/>
            <w:r w:rsidRPr="00D712EF">
              <w:rPr>
                <w:rFonts w:ascii="Times New Roman" w:hAnsi="Times New Roman"/>
                <w:b/>
              </w:rPr>
              <w:t>)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B66C3" w:rsidRPr="007855CE" w:rsidTr="00BB7E50"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Учебно-методические комплекты  УМК «Перспективная начальная школа»  для 1-4 классов (программа, учебники, рабочие тетради для самостоятельной работы)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b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Примерная программа начального общего образования по русскому языку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К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 xml:space="preserve">Библиотечный фонд сформирован с учётом типа школы с русским языком обучения на основе федерального перечня учебников, рекомендуемых (допущенных) </w:t>
            </w:r>
            <w:proofErr w:type="spellStart"/>
            <w:r w:rsidRPr="00D712EF">
              <w:rPr>
                <w:rFonts w:ascii="Times New Roman" w:hAnsi="Times New Roman"/>
                <w:lang w:val="ru-RU"/>
              </w:rPr>
              <w:t>Минобрнауки</w:t>
            </w:r>
            <w:proofErr w:type="spellEnd"/>
            <w:r w:rsidRPr="00D712EF">
              <w:rPr>
                <w:rFonts w:ascii="Times New Roman" w:hAnsi="Times New Roman"/>
                <w:lang w:val="ru-RU"/>
              </w:rPr>
              <w:t xml:space="preserve"> РФ.</w:t>
            </w:r>
          </w:p>
        </w:tc>
      </w:tr>
      <w:tr w:rsidR="006B66C3" w:rsidRPr="00D712EF" w:rsidTr="007855CE">
        <w:trPr>
          <w:trHeight w:val="320"/>
        </w:trPr>
        <w:tc>
          <w:tcPr>
            <w:tcW w:w="1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4095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ab/>
            </w:r>
          </w:p>
          <w:p w:rsidR="006B66C3" w:rsidRPr="00D712EF" w:rsidRDefault="006B66C3" w:rsidP="0033253E">
            <w:pPr>
              <w:tabs>
                <w:tab w:val="left" w:pos="4095"/>
              </w:tabs>
              <w:autoSpaceDE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712EF">
              <w:rPr>
                <w:rFonts w:ascii="Times New Roman" w:hAnsi="Times New Roman"/>
                <w:b/>
              </w:rPr>
              <w:t>Печатные</w:t>
            </w:r>
            <w:proofErr w:type="spellEnd"/>
            <w:r w:rsidR="00BB7E5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hAnsi="Times New Roman"/>
                <w:b/>
              </w:rPr>
              <w:t>пособия</w:t>
            </w:r>
            <w:proofErr w:type="spellEnd"/>
          </w:p>
          <w:p w:rsidR="006B66C3" w:rsidRPr="00D712EF" w:rsidRDefault="006B66C3" w:rsidP="0033253E">
            <w:pPr>
              <w:tabs>
                <w:tab w:val="left" w:pos="4095"/>
              </w:tabs>
              <w:autoSpaceDE w:val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B66C3" w:rsidRPr="00D712EF" w:rsidTr="00BB7E50"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Таблицы к основным разделам грамматического материала, содержащегося в программе по русскому языку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Словари по русскому языку: орфографический, грамматический, орфоэпический, толковый, фразеологический, этимологический  и словообразовательный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b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Репродукции картин в соответствии с тематикой и видами работы, указанных в программе и методических пособиях по русскому языку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  <w:lang w:val="ru-RU"/>
              </w:rPr>
              <w:t>К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rPr>
                <w:rFonts w:ascii="Times New Roman" w:hAnsi="Times New Roman"/>
              </w:rPr>
            </w:pPr>
          </w:p>
        </w:tc>
      </w:tr>
      <w:tr w:rsidR="006B66C3" w:rsidRPr="00D712EF" w:rsidTr="00BB7E50">
        <w:trPr>
          <w:gridAfter w:val="1"/>
          <w:wAfter w:w="6095" w:type="dxa"/>
        </w:trPr>
        <w:tc>
          <w:tcPr>
            <w:tcW w:w="8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712EF">
              <w:rPr>
                <w:rFonts w:ascii="Times New Roman" w:hAnsi="Times New Roman"/>
                <w:b/>
              </w:rPr>
              <w:t>Технические</w:t>
            </w:r>
            <w:proofErr w:type="spellEnd"/>
            <w:r w:rsidR="00BB7E5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hAnsi="Times New Roman"/>
                <w:b/>
              </w:rPr>
              <w:t>средства</w:t>
            </w:r>
            <w:proofErr w:type="spellEnd"/>
            <w:r w:rsidR="00BB7E5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D712EF">
              <w:rPr>
                <w:rFonts w:ascii="Times New Roman" w:hAnsi="Times New Roman"/>
                <w:b/>
              </w:rPr>
              <w:t>обучения</w:t>
            </w:r>
            <w:proofErr w:type="spellEnd"/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B66C3" w:rsidRPr="00D712EF" w:rsidTr="00BB7E50"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Классная доска с набором приспособлений для крепления таблиц.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Магнитная доска.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r w:rsidRPr="00D712EF">
              <w:rPr>
                <w:rFonts w:ascii="Times New Roman" w:hAnsi="Times New Roman"/>
                <w:lang w:val="ru-RU"/>
              </w:rPr>
              <w:t>Персональный компьютер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lang w:val="ru-RU"/>
              </w:rPr>
            </w:pPr>
            <w:proofErr w:type="spellStart"/>
            <w:r w:rsidRPr="00D712EF">
              <w:rPr>
                <w:rFonts w:ascii="Times New Roman" w:hAnsi="Times New Roman"/>
                <w:lang w:val="ru-RU"/>
              </w:rPr>
              <w:t>Мультимедийный</w:t>
            </w:r>
            <w:proofErr w:type="spellEnd"/>
            <w:r w:rsidRPr="00D712EF">
              <w:rPr>
                <w:rFonts w:ascii="Times New Roman" w:hAnsi="Times New Roman"/>
                <w:lang w:val="ru-RU"/>
              </w:rPr>
              <w:t xml:space="preserve"> проектор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b/>
              </w:rPr>
            </w:pPr>
            <w:r w:rsidRPr="00D712EF">
              <w:rPr>
                <w:rFonts w:ascii="Times New Roman" w:hAnsi="Times New Roman"/>
                <w:b/>
              </w:rPr>
              <w:t>Д</w:t>
            </w:r>
          </w:p>
          <w:p w:rsidR="006B66C3" w:rsidRPr="00D712EF" w:rsidRDefault="006B66C3" w:rsidP="0033253E">
            <w:pPr>
              <w:tabs>
                <w:tab w:val="left" w:pos="1260"/>
              </w:tabs>
              <w:autoSpaceDE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6C3" w:rsidRPr="00D712EF" w:rsidRDefault="006B66C3" w:rsidP="0033253E">
            <w:pPr>
              <w:tabs>
                <w:tab w:val="left" w:pos="1260"/>
              </w:tabs>
              <w:autoSpaceDE w:val="0"/>
              <w:snapToGrid w:val="0"/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rPr>
                <w:rFonts w:ascii="Times New Roman" w:hAnsi="Times New Roman"/>
                <w:lang w:val="ru-RU"/>
              </w:rPr>
            </w:pPr>
          </w:p>
          <w:p w:rsidR="006B66C3" w:rsidRPr="00D712EF" w:rsidRDefault="006B66C3" w:rsidP="0033253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B66C3" w:rsidRPr="00D712EF" w:rsidRDefault="006B66C3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6B66C3" w:rsidRPr="00D712EF" w:rsidRDefault="006B66C3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6B66C3" w:rsidRPr="00D712EF" w:rsidRDefault="006B66C3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6B66C3" w:rsidRPr="00D712EF" w:rsidRDefault="006B66C3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494D37" w:rsidRPr="00494D37" w:rsidRDefault="007855CE" w:rsidP="007855CE">
      <w:pPr>
        <w:rPr>
          <w:rFonts w:ascii="Times New Roman" w:hAnsi="Times New Roman"/>
          <w:b/>
          <w:smallCaps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mallCaps/>
          <w:lang w:val="ru-RU" w:eastAsia="ru-RU"/>
        </w:rPr>
        <w:lastRenderedPageBreak/>
        <w:t xml:space="preserve">                                  </w:t>
      </w:r>
      <w:r w:rsidR="00494D37" w:rsidRPr="00494D37">
        <w:rPr>
          <w:rFonts w:ascii="Times New Roman" w:hAnsi="Times New Roman"/>
          <w:b/>
          <w:smallCaps/>
          <w:lang w:val="ru-RU"/>
        </w:rPr>
        <w:t>Календарно-тематическое планирование по предмету «Русский язык»  3 класс</w:t>
      </w:r>
    </w:p>
    <w:p w:rsidR="00494D37" w:rsidRPr="00494D37" w:rsidRDefault="00494D37" w:rsidP="00494D37">
      <w:pPr>
        <w:jc w:val="center"/>
        <w:rPr>
          <w:rFonts w:ascii="Times New Roman" w:hAnsi="Times New Roman"/>
          <w:b/>
          <w:smallCaps/>
          <w:lang w:val="ru-RU"/>
        </w:rPr>
      </w:pPr>
    </w:p>
    <w:tbl>
      <w:tblPr>
        <w:tblW w:w="1511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41"/>
        <w:gridCol w:w="851"/>
        <w:gridCol w:w="1559"/>
        <w:gridCol w:w="1276"/>
        <w:gridCol w:w="2268"/>
        <w:gridCol w:w="2410"/>
        <w:gridCol w:w="2681"/>
        <w:gridCol w:w="2660"/>
      </w:tblGrid>
      <w:tr w:rsidR="00494D37" w:rsidRPr="00494D37" w:rsidTr="007855CE">
        <w:trPr>
          <w:trHeight w:val="37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94D37" w:rsidRPr="00494D37" w:rsidRDefault="00494D37" w:rsidP="007855CE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  <w:r w:rsidRPr="00494D37">
              <w:rPr>
                <w:rStyle w:val="FontStyle39"/>
                <w:bCs/>
                <w:sz w:val="24"/>
              </w:rPr>
              <w:t>№</w:t>
            </w:r>
          </w:p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r w:rsidRPr="00494D37">
              <w:rPr>
                <w:rStyle w:val="FontStyle41"/>
                <w:b/>
                <w:sz w:val="24"/>
              </w:rPr>
              <w:t>п/п</w:t>
            </w:r>
          </w:p>
        </w:tc>
        <w:tc>
          <w:tcPr>
            <w:tcW w:w="1692" w:type="dxa"/>
            <w:gridSpan w:val="2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Дата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Style w:val="FontStyle41"/>
                <w:b/>
                <w:sz w:val="24"/>
              </w:rPr>
              <w:t>Тема</w:t>
            </w:r>
            <w:proofErr w:type="spellEnd"/>
            <w:r w:rsidRPr="00494D37">
              <w:rPr>
                <w:rStyle w:val="FontStyle41"/>
                <w:b/>
                <w:sz w:val="24"/>
              </w:rPr>
              <w:t xml:space="preserve"> </w:t>
            </w:r>
            <w:proofErr w:type="spellStart"/>
            <w:r w:rsidRPr="00494D37">
              <w:rPr>
                <w:rStyle w:val="FontStyle41"/>
                <w:b/>
                <w:sz w:val="24"/>
              </w:rPr>
              <w:t>урока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Style w:val="FontStyle41"/>
                <w:b/>
                <w:sz w:val="24"/>
              </w:rPr>
              <w:t>Тип</w:t>
            </w:r>
            <w:proofErr w:type="spellEnd"/>
            <w:r w:rsidRPr="00494D37">
              <w:rPr>
                <w:rStyle w:val="FontStyle41"/>
                <w:b/>
                <w:sz w:val="24"/>
              </w:rPr>
              <w:t xml:space="preserve"> </w:t>
            </w:r>
            <w:proofErr w:type="spellStart"/>
            <w:r w:rsidRPr="00494D37">
              <w:rPr>
                <w:rStyle w:val="FontStyle41"/>
                <w:b/>
                <w:sz w:val="24"/>
              </w:rPr>
              <w:t>урока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Содержание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7751" w:type="dxa"/>
            <w:gridSpan w:val="3"/>
            <w:tcBorders>
              <w:bottom w:val="single" w:sz="4" w:space="0" w:color="auto"/>
            </w:tcBorders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Планируемые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результаты</w:t>
            </w:r>
            <w:proofErr w:type="spellEnd"/>
          </w:p>
        </w:tc>
      </w:tr>
      <w:tr w:rsidR="00494D37" w:rsidRPr="00494D37" w:rsidTr="007855CE">
        <w:trPr>
          <w:trHeight w:val="37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94D37" w:rsidRPr="00494D37" w:rsidRDefault="00494D37" w:rsidP="007855CE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план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факт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494D37" w:rsidRPr="00494D37" w:rsidRDefault="00494D37" w:rsidP="007855CE">
            <w:pPr>
              <w:jc w:val="center"/>
              <w:rPr>
                <w:rStyle w:val="FontStyle41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94D37" w:rsidRPr="00494D37" w:rsidRDefault="00494D37" w:rsidP="007855CE">
            <w:pPr>
              <w:jc w:val="center"/>
              <w:rPr>
                <w:rStyle w:val="FontStyle41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D37" w:rsidRPr="00494D37" w:rsidRDefault="00494D37" w:rsidP="007855CE">
            <w:pPr>
              <w:jc w:val="center"/>
              <w:rPr>
                <w:rStyle w:val="FontStyle41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предметные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личностные</w:t>
            </w:r>
            <w:proofErr w:type="spellEnd"/>
          </w:p>
        </w:tc>
      </w:tr>
      <w:tr w:rsidR="00494D37" w:rsidRPr="00494D37" w:rsidTr="007855CE">
        <w:trPr>
          <w:trHeight w:val="2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Для чего нужна речь?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Что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такое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орфограмма</w:t>
            </w:r>
            <w:proofErr w:type="spellEnd"/>
            <w:r w:rsidRPr="00494D37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изученные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орфограммы</w:t>
            </w:r>
            <w:proofErr w:type="spellEnd"/>
            <w:r w:rsidRPr="00494D37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изученные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орфограммы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Что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такое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Повторяют изученные орфограммы: безударные гласные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, проверяемые ударением; правописание парных звонких/глухих согласных в корне и на конце слова; большая буква в начале предложения; правописание предлогов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Повторять изученные орфограммы: безударные гласные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, проверяемые ударением; правописание парных звонких/глухих согласных в корне и на конце слова; большая буква в начале предложения; правописание предлогов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4.09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Что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такое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Повторяют изученные орфограммы: безударные гласные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, проверяемые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ударением; непроизносимый согласный в корне; правописание парных звонких/глухих согласных в корне и на конце слова; 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ь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после шипящих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4"/>
                <w:lang w:val="ru-RU"/>
              </w:rPr>
            </w:pPr>
            <w:r w:rsidRPr="00494D37">
              <w:rPr>
                <w:rFonts w:ascii="Times New Roman" w:hAnsi="Times New Roman"/>
                <w:spacing w:val="-4"/>
                <w:lang w:val="ru-RU"/>
              </w:rPr>
              <w:lastRenderedPageBreak/>
              <w:t xml:space="preserve">Повторять изученные орфограммы: безударные гласные в </w:t>
            </w:r>
            <w:proofErr w:type="gramStart"/>
            <w:r w:rsidRPr="00494D37">
              <w:rPr>
                <w:rFonts w:ascii="Times New Roman" w:hAnsi="Times New Roman"/>
                <w:spacing w:val="-4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spacing w:val="-4"/>
                <w:lang w:val="ru-RU"/>
              </w:rPr>
              <w:t xml:space="preserve">, проверяемые ударением; </w:t>
            </w:r>
            <w:r w:rsidRPr="00494D37">
              <w:rPr>
                <w:rFonts w:ascii="Times New Roman" w:hAnsi="Times New Roman"/>
                <w:spacing w:val="-4"/>
                <w:lang w:val="ru-RU"/>
              </w:rPr>
              <w:lastRenderedPageBreak/>
              <w:t xml:space="preserve">непроизносимый согласный в корне; правописание парных звонких/глухих согласных в корне и на конце слова; </w:t>
            </w:r>
            <w:proofErr w:type="spellStart"/>
            <w:r w:rsidRPr="00494D37">
              <w:rPr>
                <w:rFonts w:ascii="Times New Roman" w:hAnsi="Times New Roman"/>
                <w:b/>
                <w:i/>
                <w:spacing w:val="-4"/>
                <w:lang w:val="ru-RU"/>
              </w:rPr>
              <w:t>ь</w:t>
            </w:r>
            <w:proofErr w:type="spellEnd"/>
            <w:r w:rsidRPr="00494D37">
              <w:rPr>
                <w:rFonts w:ascii="Times New Roman" w:hAnsi="Times New Roman"/>
                <w:spacing w:val="-4"/>
                <w:lang w:val="ru-RU"/>
              </w:rPr>
              <w:t xml:space="preserve"> после шипящих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7.09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Что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такое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изученные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орфограммы</w:t>
            </w:r>
            <w:proofErr w:type="spellEnd"/>
            <w:r w:rsidRPr="00494D37">
              <w:rPr>
                <w:rFonts w:ascii="Times New Roman" w:hAnsi="Times New Roman"/>
              </w:rPr>
              <w:t>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разделительные 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ъ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ь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; правописание суффиксов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-Ч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ИК-</w:t>
            </w:r>
            <w:r w:rsidRPr="00494D3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и</w:t>
            </w:r>
            <w:r w:rsidRPr="00494D3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i/>
                <w:lang w:val="ru-RU"/>
              </w:rPr>
              <w:t>-ОК-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8.09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b/>
              </w:rPr>
              <w:t>РР</w:t>
            </w:r>
            <w:r w:rsidRPr="00494D37">
              <w:rPr>
                <w:rFonts w:ascii="Times New Roman" w:hAnsi="Times New Roman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Какие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бывают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виды предложений по цели высказывания и интонации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виды предложений по цели высказывания и интонации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Какие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бывают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виды предложений по цели высказывания и интонации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виды предложений по цели высказывания и интонации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10.09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Что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такое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Повторяют изученные орфограммы.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Сложные слова.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Повторять изученные орфограммы.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Сложные слова.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</w:pPr>
            <w:proofErr w:type="gramStart"/>
            <w:r w:rsidRPr="00494D37">
              <w:rPr>
                <w:rStyle w:val="FontStyle41"/>
                <w:i/>
                <w:sz w:val="24"/>
              </w:rPr>
              <w:lastRenderedPageBreak/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</w:rPr>
              <w:t>:</w:t>
            </w:r>
            <w:r w:rsidRPr="00494D37">
              <w:t xml:space="preserve"> совместно с учителем обнаруживать и </w:t>
            </w:r>
            <w:r w:rsidRPr="00494D37">
              <w:lastRenderedPageBreak/>
              <w:t>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В диалоге с учителем вырабатывать критерии оценки и определять </w:t>
            </w:r>
            <w:r w:rsidRPr="00494D37">
              <w:lastRenderedPageBreak/>
              <w:t>степень успешности выполнения своей работы и работы всех, исходя из имеющихся критериев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11.09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Звуко-буквенный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разбор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слова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Выполняют </w:t>
            </w:r>
            <w:proofErr w:type="spellStart"/>
            <w:proofErr w:type="gramStart"/>
            <w:r w:rsidRPr="00494D37">
              <w:rPr>
                <w:rFonts w:ascii="Times New Roman" w:hAnsi="Times New Roman"/>
                <w:lang w:val="ru-RU"/>
              </w:rPr>
              <w:t>звуко-буквенный</w:t>
            </w:r>
            <w:proofErr w:type="spellEnd"/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разбор слова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Выполнять </w:t>
            </w:r>
            <w:proofErr w:type="spellStart"/>
            <w:proofErr w:type="gramStart"/>
            <w:r w:rsidRPr="00494D37">
              <w:rPr>
                <w:rFonts w:ascii="Times New Roman" w:hAnsi="Times New Roman"/>
                <w:lang w:val="ru-RU"/>
              </w:rPr>
              <w:t>звуко-буквенный</w:t>
            </w:r>
            <w:proofErr w:type="spellEnd"/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разбор слова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14.09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 xml:space="preserve">Работая по плану, сверять свои действия с целью и, при необходимости, исправлять ошибки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15.09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Входной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диктант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spacing w:val="-6"/>
              </w:rPr>
            </w:pPr>
            <w:proofErr w:type="gramStart"/>
            <w:r w:rsidRPr="00494D37">
              <w:rPr>
                <w:i/>
                <w:spacing w:val="-6"/>
              </w:rPr>
              <w:t>Регулятивные</w:t>
            </w:r>
            <w:proofErr w:type="gramEnd"/>
            <w:r w:rsidRPr="00494D37">
              <w:rPr>
                <w:i/>
                <w:spacing w:val="-6"/>
              </w:rPr>
              <w:t>:</w:t>
            </w:r>
            <w:r w:rsidRPr="00494D37">
              <w:rPr>
                <w:spacing w:val="-6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самостоятельно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16.09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Части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речи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части речи. Имя существительное. Род существительных, изменение по числам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части речи. Имя существительное. Род существительных, изменение по числам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i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17.09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применяют условные сокращения в словарной статье толкового словаря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 заголовочным словом существительным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Знать условные сокращения в словарной статье толкового словаря с заголовочным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словом существительным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18.09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Имя</w:t>
            </w:r>
            <w:proofErr w:type="spellEnd"/>
            <w:r w:rsidRPr="00494D37">
              <w:rPr>
                <w:rFonts w:ascii="Times New Roman" w:hAnsi="Times New Roman"/>
              </w:rPr>
              <w:t xml:space="preserve"> 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Определяют одушевленные и неодушевленные существительные.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как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Определять одушевленные и неодушевленные существительные.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как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21.09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Имя существительное.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Что такое текст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образовывают  имена </w:t>
            </w:r>
            <w:proofErr w:type="spellStart"/>
            <w:r w:rsidRPr="00494D37">
              <w:rPr>
                <w:rFonts w:ascii="Times New Roman" w:hAnsi="Times New Roman"/>
                <w:lang w:val="ru-RU"/>
              </w:rPr>
              <w:t>существительные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пределяют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тему текста и основную мысль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словообразование имени существительного. Текст, тема текста и основная мысль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прилагательное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имя прилагательное как часть речи. Изменяют прилагательные в зависимости от  существительного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имя прилагательное как часть речи. Изменение  прилагательного в зависимости от  существительного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Регулятивные</w:t>
            </w:r>
            <w:proofErr w:type="gramEnd"/>
            <w:r w:rsidRPr="00494D37">
              <w:rPr>
                <w:rFonts w:ascii="Times New Roman" w:hAnsi="Times New Roman"/>
                <w:i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23.09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прилагательное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имя прилагательное в тексте, пишут орфограммы в именах прилагательных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имя прилагательное. Правописание орфограмм в именах прилагательных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24.09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 xml:space="preserve">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Последовательность предложений в тексте.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 с картиной. Устное сочинение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основную мысль текста, составляют устный рассказ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основную мысль текста.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Составлять план и устный рассказ по картине К.Моне «Прогулка»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i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25.09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Выделяют глагол как часть речи. </w:t>
            </w: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94D37">
              <w:rPr>
                <w:rFonts w:ascii="Times New Roman" w:hAnsi="Times New Roman"/>
              </w:rPr>
              <w:t>начальную</w:t>
            </w:r>
            <w:proofErr w:type="spellEnd"/>
            <w:r w:rsidRPr="00494D37">
              <w:rPr>
                <w:rFonts w:ascii="Times New Roman" w:hAnsi="Times New Roman"/>
              </w:rPr>
              <w:t xml:space="preserve">  </w:t>
            </w:r>
            <w:proofErr w:type="spellStart"/>
            <w:r w:rsidRPr="00494D37">
              <w:rPr>
                <w:rFonts w:ascii="Times New Roman" w:hAnsi="Times New Roman"/>
              </w:rPr>
              <w:t>форму</w:t>
            </w:r>
            <w:proofErr w:type="spellEnd"/>
            <w:proofErr w:type="gram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  <w:r w:rsidRPr="00494D37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Выделять глагол как часть речи. Начальная форма глагола. Состав слова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28.09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Образовывают существительные от глаголов и прилагательных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Выполнять словообразование существительного от глаголов и прилагательных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ъ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в глаголах с приставкой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30.09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Многозначные слова. Прямое 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lang w:val="ru-RU"/>
              </w:rPr>
              <w:t>переносное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значения слов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Работают с толковым словарем, определяют прямое и переносное значение слов.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многозначность слова. Работать с Толковым словарем. Прямое и переносное значения слов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Многозначные слова. Прямое 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lang w:val="ru-RU"/>
              </w:rPr>
              <w:t>переносное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значения слов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Работают с толковым словарем, определяют </w:t>
            </w:r>
            <w:proofErr w:type="spellStart"/>
            <w:r w:rsidRPr="00494D37">
              <w:rPr>
                <w:rFonts w:ascii="Times New Roman" w:hAnsi="Times New Roman"/>
                <w:lang w:val="ru-RU"/>
              </w:rPr>
              <w:t>значениемногозначных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слов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Определять значение многозначных слов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с помощью </w:t>
            </w:r>
            <w:proofErr w:type="spellStart"/>
            <w:r w:rsidRPr="00494D37">
              <w:rPr>
                <w:rFonts w:ascii="Times New Roman" w:hAnsi="Times New Roman"/>
              </w:rPr>
              <w:t>Толкового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словаря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Части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речи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Местоимение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Знакомятся</w:t>
            </w:r>
            <w:proofErr w:type="spellEnd"/>
            <w:r w:rsidRPr="00494D37">
              <w:rPr>
                <w:rFonts w:ascii="Times New Roman" w:hAnsi="Times New Roman"/>
              </w:rPr>
              <w:t xml:space="preserve"> с </w:t>
            </w:r>
            <w:proofErr w:type="spellStart"/>
            <w:r w:rsidRPr="00494D37">
              <w:rPr>
                <w:rFonts w:ascii="Times New Roman" w:hAnsi="Times New Roman"/>
              </w:rPr>
              <w:t>личными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местоимениями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Знать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значение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личных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местоимений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Регулятивные</w:t>
            </w:r>
            <w:proofErr w:type="gramEnd"/>
            <w:r w:rsidRPr="00494D37">
              <w:rPr>
                <w:rFonts w:ascii="Times New Roman" w:hAnsi="Times New Roman"/>
                <w:i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5.10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Части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речи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Местоимение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Различают личные местоимения в тексте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Различать личные местоимения в тексте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6.10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 xml:space="preserve">. </w:t>
            </w:r>
          </w:p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Главное переживание автора, </w:t>
            </w:r>
            <w:proofErr w:type="spellStart"/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выражен-ное</w:t>
            </w:r>
            <w:proofErr w:type="spellEnd"/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в тексте.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 с картиной. Сравнительный анализ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Различают тему и основную мысль текста.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Выполняют сравнительный анализ двух живописных произведений с разными темами, но 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>сходными переживаниями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Различать тему и основную мысль текста.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Выполнять сравнительный анализ двух живописных произведений с разными темами, но 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>сходными переживаниями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7.10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Предлоги</w:t>
            </w:r>
            <w:proofErr w:type="spellEnd"/>
            <w:r w:rsidRPr="00494D37">
              <w:rPr>
                <w:rFonts w:ascii="Times New Roman" w:hAnsi="Times New Roman"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</w:rPr>
              <w:t>приставки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Определяют предлог как служебную часть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речи.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Определять предлог как служебную часть речи. </w:t>
            </w:r>
            <w:proofErr w:type="spellStart"/>
            <w:r w:rsidRPr="00494D37">
              <w:rPr>
                <w:rFonts w:ascii="Times New Roman" w:hAnsi="Times New Roman"/>
              </w:rPr>
              <w:t>Предлог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часть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lastRenderedPageBreak/>
              <w:t>формы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существительного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 xml:space="preserve">: формировать умение поиска информации в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lastRenderedPageBreak/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8.10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Научное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название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главных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членов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Различают части речи и члены предложения. </w:t>
            </w: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Различать части речи и члены предложения. </w:t>
            </w: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9.10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Синонимы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понятие</w:t>
            </w:r>
            <w:proofErr w:type="spellEnd"/>
            <w:r w:rsidRPr="00494D37">
              <w:rPr>
                <w:rFonts w:ascii="Times New Roman" w:hAnsi="Times New Roman"/>
              </w:rPr>
              <w:t xml:space="preserve"> «</w:t>
            </w:r>
            <w:proofErr w:type="spellStart"/>
            <w:r w:rsidRPr="00494D37">
              <w:rPr>
                <w:rFonts w:ascii="Times New Roman" w:hAnsi="Times New Roman"/>
              </w:rPr>
              <w:t>синонимы</w:t>
            </w:r>
            <w:proofErr w:type="spellEnd"/>
            <w:r w:rsidRPr="00494D37">
              <w:rPr>
                <w:rFonts w:ascii="Times New Roman" w:hAnsi="Times New Roman"/>
              </w:rPr>
              <w:t xml:space="preserve">».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Определять понятие «синонимы». Сочетаемость синонимов с другими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словами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29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Изменение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существительного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числам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13.10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Тематическая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14.10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 xml:space="preserve">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>План текста</w:t>
            </w:r>
            <w:r w:rsidRPr="00494D37">
              <w:rPr>
                <w:rFonts w:ascii="Times New Roman" w:hAnsi="Times New Roman"/>
                <w:i/>
                <w:lang w:val="ru-RU"/>
              </w:rPr>
              <w:t>.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Изменение имен существительных по падежам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Практиче</w:t>
            </w:r>
            <w:r w:rsidRPr="00494D37">
              <w:rPr>
                <w:rStyle w:val="FontStyle41"/>
                <w:sz w:val="24"/>
              </w:rPr>
              <w:lastRenderedPageBreak/>
              <w:t>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Делят текст на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части, составлять план.</w:t>
            </w:r>
          </w:p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Знакомятся с  названиями падежей, падежными вопросами, </w:t>
            </w:r>
          </w:p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способамиопределенияпадежей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Делить текст на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части, составлять план.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названия падежей, падежные вопросы,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способы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определения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падежей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Самостоятельно </w:t>
            </w:r>
            <w:r w:rsidRPr="00494D37">
              <w:lastRenderedPageBreak/>
              <w:t>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15.10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Порядок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абзацев в тексте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понятие абзац и порядок абзацев в тексте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Определять понятие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«абзац». Порядок абзацев в тексте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16.10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Изменение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имен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существительных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падежам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Изменяют имена существительные по падежам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Изменять имена существительные по падежам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19.10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Падежи имен существительных. Именительный падеж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основные отличия именительного падежа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основные отличия именительного падежа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Падежи имен существительных.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Родительный падеж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Определяют орфограммы, подбирают проверочные слова. </w:t>
            </w:r>
            <w:proofErr w:type="spellStart"/>
            <w:r w:rsidRPr="00494D37">
              <w:rPr>
                <w:rFonts w:ascii="Times New Roman" w:hAnsi="Times New Roman"/>
              </w:rPr>
              <w:t>Анализируют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ошибки</w:t>
            </w:r>
            <w:proofErr w:type="spellEnd"/>
            <w:r w:rsidRPr="00494D37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Распознавать существительное в форме родительного падежа с предлогом и без него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 xml:space="preserve">В диалоге с учителем вырабатывать критерии оценки и определять степень успешности выполнения своей работы и работы всех, </w:t>
            </w:r>
            <w:r w:rsidRPr="00494D37">
              <w:lastRenderedPageBreak/>
              <w:t>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 xml:space="preserve">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Устное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изложение.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Родительный падеж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Выполняют устное изложение.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Распознают существительное в форме родительного падежа с предлогом и без него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Выполнять устное изложение.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Распознавать существительное в форме родительного падежа с предлогом и без него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Падежи имен существительных.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Дательный падеж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Распознают существительное в форме дательного падежа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Распознавать существительное в форме дательного падежа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23.10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b/>
              </w:rPr>
              <w:t>РР</w:t>
            </w:r>
            <w:r w:rsidRPr="00494D37">
              <w:rPr>
                <w:rFonts w:ascii="Times New Roman" w:hAnsi="Times New Roman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Письменное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Выполняют письменный пересказ текста. Определяют тему и основную мысль каждой части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текста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Выполнять письменный пересказ текста. Определять тему и основную мысль каждой части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текста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494D37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39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26.10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Тематическая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Тренируются в распознавании падежей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проблему</w:t>
            </w:r>
            <w:proofErr w:type="spell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t xml:space="preserve">Определять и высказывать самые простые общие для всех людей правила поведения </w:t>
            </w:r>
            <w:proofErr w:type="gramStart"/>
            <w:r w:rsidRPr="00494D37">
              <w:t>при</w:t>
            </w:r>
            <w:proofErr w:type="gramEnd"/>
            <w:r w:rsidRPr="00494D37">
              <w:t xml:space="preserve"> 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proofErr w:type="gramStart"/>
            <w:r w:rsidRPr="00494D37">
              <w:t>общении</w:t>
            </w:r>
            <w:proofErr w:type="gramEnd"/>
            <w:r w:rsidRPr="00494D37">
              <w:t xml:space="preserve">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27.10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РР</w:t>
            </w:r>
            <w:r w:rsidRPr="00494D37">
              <w:rPr>
                <w:rFonts w:ascii="Times New Roman" w:hAnsi="Times New Roman"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Азбука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вежливости.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>Как писать письмо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Главный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Закон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Общения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Знать, как писать письмо: Главный Закон Общения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договариваться с людьми: выполняя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различные роли в группе, сотрудничать в совместном решении проблемы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lastRenderedPageBreak/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28.10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Падежи имен существительных.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Винительный падеж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винительный падеж. Проверяют с помощью приема подстановки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винительный падеж. Проверка с помощью приема подстановки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29.10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распознают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существительных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30.10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Диктант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9.11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Винительный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винительныйпадеж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винительный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trHeight w:val="1755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10.11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Винительный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винительныйпадеж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винительный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11.11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Творительный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творительныйпадеж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творительный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12.11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Творительный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Распознают  существительные в форме творительного падежа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Распознавать  существительные в форме творительного падежа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13.11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Описание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повествование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Cs/>
                <w:lang w:val="ru-RU"/>
              </w:rPr>
            </w:pPr>
            <w:r w:rsidRPr="00494D37">
              <w:rPr>
                <w:rFonts w:ascii="Times New Roman" w:hAnsi="Times New Roman"/>
                <w:iCs/>
                <w:lang w:val="ru-RU"/>
              </w:rPr>
              <w:t xml:space="preserve">Распознают  особенности построения текста-повествования и текста-описания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Знать особенности построения текста-повествования и текста-описания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49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16.11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Предложный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предложныйпадеж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</w:t>
            </w:r>
            <w:r w:rsidRPr="00494D37">
              <w:lastRenderedPageBreak/>
              <w:t>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17.11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Предложный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Распознают существительные в форме предложного падежа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Распознавать существительные в форме предложного падежа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18.11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Типы текстов: описание и повествование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Cs/>
                <w:lang w:val="ru-RU"/>
              </w:rPr>
            </w:pPr>
            <w:r w:rsidRPr="00494D37">
              <w:rPr>
                <w:rFonts w:ascii="Times New Roman" w:hAnsi="Times New Roman"/>
                <w:iCs/>
                <w:lang w:val="ru-RU"/>
              </w:rPr>
              <w:t>Распознают особенности построения текста-повествования и текста-описания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Знать особенности построения текста-повествования и текста-описания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19.11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Распознаютантонимы</w:t>
            </w:r>
            <w:proofErr w:type="spellEnd"/>
            <w:r w:rsidRPr="00494D37">
              <w:rPr>
                <w:rFonts w:ascii="Times New Roman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hAnsi="Times New Roman"/>
              </w:rPr>
              <w:t>тексте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Распознавать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  <w:r w:rsidRPr="00494D37">
              <w:rPr>
                <w:rFonts w:ascii="Times New Roman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hAnsi="Times New Roman"/>
              </w:rPr>
              <w:t>тексте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20.11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Развивают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умениеподбиратьантонимы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Развивать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умение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подбирать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23.11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падежей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Формируют навык определения и различения падежных форм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Формировать навык определения и различения падежных форм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падежей</w:t>
            </w:r>
            <w:proofErr w:type="spellEnd"/>
            <w:r w:rsidRPr="00494D37">
              <w:rPr>
                <w:rFonts w:ascii="Times New Roman" w:hAnsi="Times New Roman"/>
              </w:rPr>
              <w:t>.</w:t>
            </w:r>
          </w:p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spacing w:val="-6"/>
              </w:rPr>
            </w:pPr>
            <w:proofErr w:type="spellStart"/>
            <w:r w:rsidRPr="00494D37">
              <w:rPr>
                <w:rFonts w:ascii="Times New Roman" w:hAnsi="Times New Roman"/>
                <w:spacing w:val="-6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spacing w:val="-6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Формируют навык определения и различения падежных форм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Формировать навык определения и различения падежных форм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25.11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Устойчивые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выражения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Работают со Словарем устойчивых выражений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Работать со Словарем устойчивых выражений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26.11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Склонение имен существительных.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 xml:space="preserve">Работа </w:t>
            </w:r>
            <w:proofErr w:type="gramStart"/>
            <w:r w:rsidRPr="00494D37">
              <w:rPr>
                <w:rFonts w:ascii="Times New Roman" w:hAnsi="Times New Roman"/>
                <w:bCs/>
                <w:iCs/>
                <w:lang w:val="ru-RU"/>
              </w:rPr>
              <w:t>с</w:t>
            </w:r>
            <w:proofErr w:type="gramEnd"/>
            <w:r w:rsidRPr="00494D37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494D37" w:rsidRPr="00E97861" w:rsidRDefault="00494D37" w:rsidP="007855CE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E97861">
              <w:rPr>
                <w:rFonts w:ascii="Times New Roman" w:hAnsi="Times New Roman"/>
                <w:bCs/>
                <w:iCs/>
                <w:lang w:val="ru-RU"/>
              </w:rPr>
              <w:t>картиной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Определяют понятие «склонение» имен существительных</w:t>
            </w:r>
            <w:r w:rsidRPr="00494D37">
              <w:rPr>
                <w:rFonts w:ascii="Times New Roman" w:hAnsi="Times New Roman"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Знают логику построения устного описания живописного портрета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Определять понятие «склонение» имен существительных</w:t>
            </w:r>
            <w:r w:rsidRPr="00494D37">
              <w:rPr>
                <w:rFonts w:ascii="Times New Roman" w:hAnsi="Times New Roman"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Знать логику построения устного описания живописного портрета</w:t>
            </w:r>
            <w:r w:rsidRPr="00494D37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27.11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Типы текстов: описание и повествование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/>
                <w:iCs/>
                <w:lang w:val="ru-RU"/>
              </w:rPr>
            </w:pPr>
            <w:r w:rsidRPr="00494D37">
              <w:rPr>
                <w:rFonts w:ascii="Times New Roman" w:hAnsi="Times New Roman"/>
                <w:iCs/>
                <w:lang w:val="ru-RU"/>
              </w:rPr>
              <w:t>Выполняют устное составление портретного описания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</w:pPr>
            <w:r w:rsidRPr="00494D37">
              <w:rPr>
                <w:i w:val="0"/>
              </w:rPr>
              <w:t>Выполнять устное составление портретного описания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59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30.11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Склонение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имен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Распределяют существительные по трем типам склонения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Распределять существительные по трем типам склонения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Имена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Изучают безударные падежные окончания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существительных 1 склонения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 xml:space="preserve">Знать безударные падежные окончания имен существительных 1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склонения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lastRenderedPageBreak/>
              <w:t xml:space="preserve">Определять и высказывать простые общие для всех людей правила поведения при </w:t>
            </w:r>
            <w:r w:rsidRPr="00494D37">
              <w:lastRenderedPageBreak/>
              <w:t xml:space="preserve">общении 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Имена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eastAsia="Arial Unicode MS" w:hAnsi="Times New Roman"/>
              </w:rPr>
              <w:t xml:space="preserve">2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Изучают  безударные падежные окончания имен существительных 2 склонения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Знать безударные падежные окончания имен существительных 2 склонения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Имена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eastAsia="Arial Unicode MS" w:hAnsi="Times New Roman"/>
              </w:rPr>
              <w:t xml:space="preserve">3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Изучают безударные падежные окончания имен существительных 3 склонения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Знать безударные падежные окончания имен существительных 3 склонения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pStyle w:val="2"/>
              <w:rPr>
                <w:bCs/>
                <w:i w:val="0"/>
                <w:iCs w:val="0"/>
              </w:rPr>
            </w:pPr>
            <w:r w:rsidRPr="00494D37">
              <w:rPr>
                <w:bCs/>
                <w:i w:val="0"/>
                <w:iCs w:val="0"/>
              </w:rPr>
              <w:t xml:space="preserve">Работа </w:t>
            </w:r>
            <w:proofErr w:type="gramStart"/>
            <w:r w:rsidRPr="00494D37">
              <w:rPr>
                <w:bCs/>
                <w:i w:val="0"/>
                <w:iCs w:val="0"/>
              </w:rPr>
              <w:t>с</w:t>
            </w:r>
            <w:proofErr w:type="gramEnd"/>
            <w:r w:rsidRPr="00494D37">
              <w:rPr>
                <w:bCs/>
                <w:i w:val="0"/>
                <w:iCs w:val="0"/>
              </w:rPr>
              <w:t xml:space="preserve"> </w:t>
            </w:r>
          </w:p>
          <w:p w:rsidR="00494D37" w:rsidRPr="00494D37" w:rsidRDefault="00494D37" w:rsidP="007855CE">
            <w:pPr>
              <w:pStyle w:val="2"/>
            </w:pPr>
            <w:r w:rsidRPr="00494D37">
              <w:rPr>
                <w:bCs/>
                <w:i w:val="0"/>
                <w:iCs w:val="0"/>
              </w:rPr>
              <w:t>картиной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Cs/>
              </w:rPr>
            </w:pPr>
            <w:proofErr w:type="spellStart"/>
            <w:r w:rsidRPr="00494D37">
              <w:rPr>
                <w:rFonts w:ascii="Times New Roman" w:hAnsi="Times New Roman"/>
                <w:iCs/>
              </w:rPr>
              <w:t>Работают</w:t>
            </w:r>
            <w:proofErr w:type="spellEnd"/>
            <w:r w:rsidRPr="00494D37">
              <w:rPr>
                <w:rFonts w:ascii="Times New Roman" w:hAnsi="Times New Roman"/>
                <w:iCs/>
              </w:rPr>
              <w:t xml:space="preserve"> с </w:t>
            </w:r>
            <w:proofErr w:type="spellStart"/>
            <w:r w:rsidRPr="00494D37">
              <w:rPr>
                <w:rFonts w:ascii="Times New Roman" w:hAnsi="Times New Roman"/>
                <w:iCs/>
              </w:rPr>
              <w:t>картиной</w:t>
            </w:r>
            <w:proofErr w:type="spellEnd"/>
            <w:r w:rsidRPr="00494D37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  <w:iCs/>
              </w:rPr>
              <w:t>Пишутсочинение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>Работать с картиной. Письменное сочинение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7.12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Написание удвоенной буквы согласного на границе частей слова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Пишут удвоенные буквы согласного на границе частей слова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Писать удвоенные буквы согласного на границе частей слова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8.12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Написание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удвоенной буквы согласного на границе частей слова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</w:t>
            </w:r>
            <w:r w:rsidRPr="00494D37">
              <w:rPr>
                <w:rStyle w:val="FontStyle41"/>
                <w:sz w:val="24"/>
              </w:rPr>
              <w:lastRenderedPageBreak/>
              <w:t>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Пишут удвоенные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буквы согласного на границе частей слова и в суффиксе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е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нн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Писать удвоенные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буквы согласного на границе частей слова и в суффиксе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е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нн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: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Работая по плану, </w:t>
            </w:r>
            <w:r w:rsidRPr="00494D37">
              <w:lastRenderedPageBreak/>
              <w:t>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Обобщение по теме «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Склонение имен существительных»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10.12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склонений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имён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Применяют 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11.12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Диктант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за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1 </w:t>
            </w:r>
            <w:proofErr w:type="spellStart"/>
            <w:r w:rsidRPr="00494D37">
              <w:rPr>
                <w:rFonts w:ascii="Times New Roman" w:hAnsi="Times New Roman"/>
                <w:b/>
              </w:rPr>
              <w:t>полугодие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Составлять план решения проблемы  самостоятельно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69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Типы текстов: описание и повествование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Cs/>
              </w:rPr>
            </w:pPr>
            <w:proofErr w:type="spellStart"/>
            <w:r w:rsidRPr="00494D37">
              <w:rPr>
                <w:rFonts w:ascii="Times New Roman" w:hAnsi="Times New Roman"/>
                <w:iCs/>
              </w:rPr>
              <w:t>Составляют</w:t>
            </w:r>
            <w:proofErr w:type="spellEnd"/>
            <w:r w:rsidRPr="00494D3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iCs/>
              </w:rPr>
              <w:t>пландля</w:t>
            </w:r>
            <w:proofErr w:type="spellEnd"/>
          </w:p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iCs/>
              </w:rPr>
            </w:pPr>
            <w:proofErr w:type="spellStart"/>
            <w:r w:rsidRPr="00494D37">
              <w:rPr>
                <w:rFonts w:ascii="Times New Roman" w:hAnsi="Times New Roman"/>
                <w:iCs/>
              </w:rPr>
              <w:t>пересказа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Составлять план </w:t>
            </w:r>
            <w:proofErr w:type="gramStart"/>
            <w:r w:rsidRPr="00494D37">
              <w:rPr>
                <w:i w:val="0"/>
              </w:rPr>
              <w:t>для</w:t>
            </w:r>
            <w:proofErr w:type="gramEnd"/>
            <w:r w:rsidRPr="00494D37">
              <w:rPr>
                <w:i w:val="0"/>
              </w:rPr>
              <w:t xml:space="preserve"> </w:t>
            </w:r>
          </w:p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>пересказа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15.12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склонений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имён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Различают склоняемые существительные и несклоняемые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Различать склоняемые существительные и несклоняемые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В диалоге с учителем вырабатывать критерии оценки и определять степень успешности выполнения своей </w:t>
            </w:r>
            <w:r w:rsidRPr="00494D37">
              <w:lastRenderedPageBreak/>
              <w:t>работы и работы всех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16.12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склонений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имён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Применяют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17.12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склонений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имён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Применяют 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падежных окончаний имен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склонений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имён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21.12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Учатсяписатьизложение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Учиться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писать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22.12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Резервный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урок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Второстепен</w:t>
            </w:r>
            <w:r w:rsidRPr="00494D37">
              <w:rPr>
                <w:rFonts w:ascii="Times New Roman" w:hAnsi="Times New Roman"/>
              </w:rPr>
              <w:lastRenderedPageBreak/>
              <w:t>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Обстоятельство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 xml:space="preserve">Изучение </w:t>
            </w:r>
            <w:r w:rsidRPr="00494D37">
              <w:rPr>
                <w:rStyle w:val="FontStyle41"/>
                <w:sz w:val="24"/>
              </w:rPr>
              <w:lastRenderedPageBreak/>
              <w:t>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Определяют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понятие «обстоятельство». Роль обстоятель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ств в пр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едложении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Определять понятие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«обстоятельство». Роль обстоятель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ств в пр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едложении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В диалоге с учителем </w:t>
            </w:r>
            <w:r w:rsidRPr="00494D37">
              <w:lastRenderedPageBreak/>
              <w:t>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Дополнение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понятие «дополнение». Роль дополнений в предложении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понятие «дополнение». Роль дополнений в предложении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Дополнения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Определяют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второстепенныечленыпредложения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Знать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79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28.12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Второстепенные члены предложения. Дополнения.</w:t>
            </w:r>
            <w:r w:rsidRPr="00494D37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Составление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рассказа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по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рисунку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Составляют устное сочинение в жанре повествования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Составлять устное сочинение в жанре повествования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29.12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Второстепенные члены предложени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я.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Азбука вежливости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Находят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lastRenderedPageBreak/>
              <w:t>предложения</w:t>
            </w:r>
            <w:proofErr w:type="spellEnd"/>
            <w:r w:rsidRPr="00494D37">
              <w:rPr>
                <w:rFonts w:ascii="Times New Roman" w:hAnsi="Times New Roman"/>
                <w:bCs/>
                <w:i/>
                <w:iCs/>
              </w:rPr>
              <w:t>.</w:t>
            </w:r>
          </w:p>
          <w:p w:rsidR="00494D37" w:rsidRPr="00494D37" w:rsidRDefault="00494D37" w:rsidP="007855CE">
            <w:pPr>
              <w:keepNext/>
              <w:outlineLvl w:val="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Знать второстепенные 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члены предложения</w:t>
            </w:r>
            <w:r w:rsidRPr="00494D37">
              <w:rPr>
                <w:rFonts w:ascii="Times New Roman" w:hAnsi="Times New Roman"/>
                <w:bCs/>
                <w:i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pStyle w:val="2"/>
              <w:rPr>
                <w:b/>
                <w:bCs/>
                <w:i w:val="0"/>
                <w:iCs w:val="0"/>
              </w:rPr>
            </w:pPr>
            <w:r w:rsidRPr="00494D37">
              <w:rPr>
                <w:i w:val="0"/>
              </w:rPr>
              <w:lastRenderedPageBreak/>
              <w:t>Правила поведения в магазине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: формировать умение пользоваться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lastRenderedPageBreak/>
              <w:t xml:space="preserve">Определять и высказывать самые простые общие для </w:t>
            </w:r>
            <w:r w:rsidRPr="00494D37">
              <w:lastRenderedPageBreak/>
              <w:t>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30.12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Применяют  правописание безударных окончаний существительных в единственном числе (</w:t>
            </w:r>
            <w:proofErr w:type="spellStart"/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общийалгоритм</w:t>
            </w:r>
            <w:r w:rsidRPr="00494D37">
              <w:rPr>
                <w:rFonts w:ascii="Times New Roman" w:eastAsia="Arial Unicode MS" w:hAnsi="Times New Roman"/>
                <w:lang w:val="ru-RU"/>
              </w:rPr>
              <w:t>работы</w:t>
            </w:r>
            <w:proofErr w:type="spell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над </w:t>
            </w:r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безударным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 окончанием существительного </w:t>
            </w:r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любого склонения</w:t>
            </w:r>
            <w:r w:rsidRPr="00494D37">
              <w:rPr>
                <w:rFonts w:ascii="Times New Roman" w:eastAsia="Arial Unicode MS" w:hAnsi="Times New Roman"/>
                <w:lang w:val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Знать правописание безударных окончаний существительных в единственном числе (</w:t>
            </w:r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общий алгоритм</w:t>
            </w:r>
            <w:r w:rsidRPr="00494D37">
              <w:rPr>
                <w:rFonts w:ascii="Times New Roman" w:eastAsia="Arial Unicode MS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работы над </w:t>
            </w:r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безударным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 окончанием существительного </w:t>
            </w:r>
            <w:r w:rsidRPr="00494D37">
              <w:rPr>
                <w:rFonts w:ascii="Times New Roman" w:eastAsia="Arial Unicode MS" w:hAnsi="Times New Roman"/>
                <w:bCs/>
                <w:lang w:val="ru-RU"/>
              </w:rPr>
              <w:t>любого склонения</w:t>
            </w:r>
            <w:r w:rsidRPr="00494D37">
              <w:rPr>
                <w:rFonts w:ascii="Times New Roman" w:eastAsia="Arial Unicode MS" w:hAnsi="Times New Roman"/>
                <w:lang w:val="ru-RU"/>
              </w:rPr>
              <w:t>)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Применяют  умение правильно писать безударные окончания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Применяют умение правильно писать безударные окончания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rFonts w:eastAsia="Arial Unicode MS"/>
                <w:i w:val="0"/>
              </w:rPr>
            </w:pPr>
            <w:r w:rsidRPr="00494D37">
              <w:rPr>
                <w:rFonts w:eastAsia="Arial Unicode MS"/>
                <w:i w:val="0"/>
              </w:rPr>
              <w:t xml:space="preserve">Заседание клуба «Как </w:t>
            </w:r>
            <w:r w:rsidRPr="00494D37">
              <w:rPr>
                <w:rFonts w:eastAsia="Arial Unicode MS"/>
                <w:bCs/>
                <w:i w:val="0"/>
                <w:iCs w:val="0"/>
              </w:rPr>
              <w:t>пишутся приставки</w:t>
            </w:r>
            <w:r w:rsidRPr="00494D37">
              <w:rPr>
                <w:rFonts w:eastAsia="Arial Unicode MS"/>
                <w:bCs/>
                <w:iCs w:val="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тренируются правильно писать слова с приставками на </w:t>
            </w:r>
            <w:proofErr w:type="spellStart"/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з</w:t>
            </w:r>
            <w:proofErr w:type="spell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и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lastRenderedPageBreak/>
              <w:t>с-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 xml:space="preserve">Формировать умение правильно писать слова с приставками на </w:t>
            </w:r>
            <w:proofErr w:type="spellStart"/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з</w:t>
            </w:r>
            <w:proofErr w:type="spell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и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с-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точку зрения и пытаться её обосновать, приводя аргументы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Самостоятельно формулировать цели урока после предварительного </w:t>
            </w:r>
            <w:r w:rsidRPr="00494D37">
              <w:lastRenderedPageBreak/>
              <w:t>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Научный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текст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Различают научный и художественный тексты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Различать научный и художественный тексты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spacing w:val="-6"/>
              </w:rPr>
            </w:pPr>
            <w:r w:rsidRPr="00494D37">
              <w:rPr>
                <w:rFonts w:eastAsia="Arial Unicode MS"/>
                <w:i w:val="0"/>
                <w:spacing w:val="-6"/>
              </w:rPr>
              <w:t>Правописание приставок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 умение правильно писать слова с приставками на </w:t>
            </w:r>
            <w:proofErr w:type="spellStart"/>
            <w:proofErr w:type="gramStart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з</w:t>
            </w:r>
            <w:proofErr w:type="spellEnd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и </w:t>
            </w:r>
            <w:r w:rsidRPr="00494D37">
              <w:rPr>
                <w:rFonts w:ascii="Times New Roman" w:eastAsia="Arial Unicode MS" w:hAnsi="Times New Roman"/>
                <w:b/>
                <w:lang w:val="ru-RU"/>
              </w:rPr>
              <w:t>с-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Формировать умение правильно писать слова с приставками на </w:t>
            </w:r>
            <w:proofErr w:type="spellStart"/>
            <w:proofErr w:type="gramStart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з</w:t>
            </w:r>
            <w:proofErr w:type="spellEnd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и </w:t>
            </w:r>
            <w:r w:rsidRPr="00494D37">
              <w:rPr>
                <w:rFonts w:ascii="Times New Roman" w:eastAsia="Arial Unicode MS" w:hAnsi="Times New Roman"/>
                <w:b/>
                <w:lang w:val="ru-RU"/>
              </w:rPr>
              <w:t>с-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Определять и высказывать самые простые общие для всех людей правила поведения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spacing w:val="-6"/>
              </w:rPr>
            </w:pPr>
            <w:r w:rsidRPr="00494D37">
              <w:rPr>
                <w:rFonts w:eastAsia="Arial Unicode MS"/>
                <w:i w:val="0"/>
                <w:spacing w:val="-6"/>
              </w:rPr>
              <w:t>Правописание приставок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 общее правило написания приставок, оканчивающихся на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З-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/С-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общее правило написания приставок, оканчивающихся на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З-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lang w:val="ru-RU"/>
              </w:rPr>
              <w:t>/С-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spacing w:val="-6"/>
              </w:rPr>
            </w:pPr>
            <w:r w:rsidRPr="00494D37">
              <w:rPr>
                <w:rFonts w:eastAsia="Arial Unicode MS"/>
                <w:i w:val="0"/>
                <w:spacing w:val="-6"/>
              </w:rPr>
              <w:t>Правописание приставок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proofErr w:type="spellStart"/>
            <w:r w:rsidRPr="00494D37">
              <w:rPr>
                <w:rFonts w:ascii="Times New Roman" w:eastAsia="Arial Unicode MS" w:hAnsi="Times New Roman"/>
                <w:lang w:val="ru-RU"/>
              </w:rPr>
              <w:t>Применяютправописание</w:t>
            </w:r>
            <w:r w:rsidRPr="00494D37">
              <w:rPr>
                <w:rFonts w:ascii="Times New Roman" w:eastAsia="Arial Unicode MS" w:hAnsi="Times New Roman"/>
                <w:b/>
                <w:bCs/>
                <w:i/>
                <w:lang w:val="ru-RU"/>
              </w:rPr>
              <w:t>Ъ</w:t>
            </w:r>
            <w:proofErr w:type="spell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после приставок, оканчивающихся на букву согласного перед буквами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Е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Ё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Ю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правописание </w:t>
            </w:r>
            <w:r w:rsidRPr="00494D37">
              <w:rPr>
                <w:rFonts w:ascii="Times New Roman" w:eastAsia="Arial Unicode MS" w:hAnsi="Times New Roman"/>
                <w:b/>
                <w:bCs/>
                <w:i/>
                <w:lang w:val="ru-RU"/>
              </w:rPr>
              <w:t>Ъ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 после приставок, оканчивающихся на букву согласного перед буквами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Е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Ё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Ю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,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89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Безударные окончания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Актуализируют знание алгоритма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по определению безударных падежных окончаний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 xml:space="preserve">Актуализировать знание алгоритма по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определению безударных падежных окончаний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 xml:space="preserve">: формировать умение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Составлять план решения проблемы </w:t>
            </w:r>
            <w:r w:rsidRPr="00494D37">
              <w:lastRenderedPageBreak/>
              <w:t>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Научный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текст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Составляют план научного сообщения и словарной статьи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Составлять план научного сообщения и словарной статьи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Отрабатывают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алгоритм по определению безударных падежных окончаний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Отрабатывать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алгоритм по определению безударных падежных окончаний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Актуализируют знание алгоритма по определению безударных падежных окончаний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Актуализировать знание алгоритма по определению безударных падежных окончаний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Закрепляют умение различать склонение, число и падеж имен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Закреплять умение различать склонение, число и падеж имен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Значения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слов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Различают в тексте омонимы, синонимы,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Омонимы</w:t>
            </w:r>
            <w:proofErr w:type="spellEnd"/>
            <w:r w:rsidRPr="00494D37">
              <w:rPr>
                <w:rFonts w:ascii="Times New Roman" w:hAnsi="Times New Roman"/>
              </w:rPr>
              <w:t xml:space="preserve">, </w:t>
            </w:r>
            <w:proofErr w:type="spellStart"/>
            <w:r w:rsidRPr="00494D37">
              <w:rPr>
                <w:rFonts w:ascii="Times New Roman" w:hAnsi="Times New Roman"/>
              </w:rPr>
              <w:t>синонимы</w:t>
            </w:r>
            <w:proofErr w:type="spellEnd"/>
            <w:r w:rsidRPr="00494D37">
              <w:rPr>
                <w:rFonts w:ascii="Times New Roman" w:hAnsi="Times New Roman"/>
              </w:rPr>
              <w:t xml:space="preserve">,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антонимы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Научный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текст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proofErr w:type="gramStart"/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Подбирают</w:t>
            </w:r>
            <w:proofErr w:type="gramEnd"/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 xml:space="preserve"> и составлять научно-популярное сообщение на заданную тему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Уметь подбирать и составлять научно-популярное сообщение на заданную тему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Безударные окончания существительных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Применяют  правописание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безударных окончаний существительных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правописание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безударных окончаний существительных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Безударные окончания существительных 1 и 2 склонения в единственном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правописание безударных окончаний существительных </w:t>
            </w:r>
            <w:r w:rsidRPr="00494D37">
              <w:rPr>
                <w:rFonts w:ascii="Times New Roman" w:hAnsi="Times New Roman"/>
                <w:lang w:val="ru-RU"/>
              </w:rPr>
              <w:t>1 и 2 склонения в единственном числе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безударные окончания существительных </w:t>
            </w:r>
            <w:r w:rsidRPr="00494D37">
              <w:rPr>
                <w:rFonts w:ascii="Times New Roman" w:hAnsi="Times New Roman"/>
                <w:lang w:val="ru-RU"/>
              </w:rPr>
              <w:t>1 и 2 склонения в единственном числе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98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Окончания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1 и 2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правописание безударных окончаний существительных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правописание безударных окончаний существительных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правописание слов с удвоенной буквой </w:t>
            </w:r>
          </w:p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согласного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середине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слова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правописание слов с удвоенной буквой </w:t>
            </w:r>
          </w:p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согласного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середине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слова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pStyle w:val="2"/>
            </w:pPr>
            <w:r w:rsidRPr="00494D37">
              <w:rPr>
                <w:bCs/>
                <w:i w:val="0"/>
                <w:iCs w:val="0"/>
              </w:rPr>
              <w:t>Работа с картиной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Работают с живописным произведением, в котором талант живописца сочетается с научными знаниями о природе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Работать с живописным произведением, в котором талант живописца сочетается с научными знаниями о природе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Окончания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существительных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3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склонения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правописание безударных окончаний существительных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правописание безударных окончаний существительных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Применяют знания алгоритма по определению безударных падежных окончаний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Актуализировать знания алгоритма по определению безударных падежных окончаний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Слова с удвоенной буквой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согласного, пришедшие из других языков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применяют правописание слов с удвоенной буквой </w:t>
            </w:r>
          </w:p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lastRenderedPageBreak/>
              <w:t>согласного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серединеслова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 xml:space="preserve">Знать правописание слов с удвоенной буквой </w:t>
            </w:r>
          </w:p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lastRenderedPageBreak/>
              <w:t>согласного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в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середине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слова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договариваться с людьми: выполняя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Составлять план решения проблемы (задачи) совместно с </w:t>
            </w:r>
            <w:r w:rsidRPr="00494D37">
              <w:lastRenderedPageBreak/>
              <w:t>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Написание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после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Применяют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орфограммынаписьме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Применять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орфограммы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на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письме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О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Е</w:t>
            </w:r>
            <w:r w:rsidRPr="00494D37">
              <w:rPr>
                <w:rFonts w:ascii="Times New Roman" w:hAnsi="Times New Roman"/>
                <w:b/>
                <w:bCs/>
                <w:spacing w:val="-6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после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spacing w:val="-6"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spacing w:val="-6"/>
                <w:lang w:val="ru-RU"/>
              </w:rPr>
              <w:t>окончаниях существительных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Выполняют упражнения на 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>после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после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после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Выполняют   упражнения на 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>после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букв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 xml:space="preserve">после шипящих и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Ц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в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окончаниях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eastAsia="Arial Unicode MS" w:hAnsi="Times New Roman"/>
                <w:bCs/>
                <w:iCs/>
                <w:lang w:val="ru-RU"/>
              </w:rPr>
              <w:t>Заседание клуба «Жизнь корня в составе разных частей речи»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Подбирают  родственные слова разных частей речи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родственные слова разных частей речи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Слова с удвоенной буквой согласного, пришедшие из других языков.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Устное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Пересказывают  с опорой на план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Делать пересказ с опорой на план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109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8"/>
                <w:lang w:val="ru-RU"/>
              </w:rPr>
            </w:pPr>
            <w:r w:rsidRPr="00494D37">
              <w:rPr>
                <w:rFonts w:ascii="Times New Roman" w:eastAsia="Arial Unicode MS" w:hAnsi="Times New Roman"/>
                <w:spacing w:val="-8"/>
                <w:lang w:val="ru-RU"/>
              </w:rPr>
              <w:t>Окончания существительных во множественном числе в И.п.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94D37">
              <w:rPr>
                <w:rFonts w:ascii="Times New Roman" w:hAnsi="Times New Roman"/>
                <w:lang w:val="ru-RU"/>
              </w:rPr>
              <w:t>Распознавают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в тексте  существительные в форме мн.ч. в И.п.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понятие «глагол настоящего времени»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Распознавать в тексте  существительные в форме мн.ч. в И.п.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понятие «глагол настоящего времени»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8"/>
                <w:lang w:val="ru-RU"/>
              </w:rPr>
            </w:pPr>
            <w:r w:rsidRPr="00494D37">
              <w:rPr>
                <w:rFonts w:ascii="Times New Roman" w:eastAsia="Arial Unicode MS" w:hAnsi="Times New Roman"/>
                <w:spacing w:val="-8"/>
                <w:lang w:val="ru-RU"/>
              </w:rPr>
              <w:t>Окончания существительных во множественном числе в И.п.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Употребляют в речи  существительные в форме мн.ч. в И.п.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Употреблять в речи  существительные в форме мн.ч. в И.п.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8"/>
                <w:lang w:val="ru-RU"/>
              </w:rPr>
            </w:pPr>
            <w:r w:rsidRPr="00494D37">
              <w:rPr>
                <w:rFonts w:ascii="Times New Roman" w:eastAsia="Arial Unicode MS" w:hAnsi="Times New Roman"/>
                <w:spacing w:val="-8"/>
                <w:lang w:val="ru-RU"/>
              </w:rPr>
              <w:t>Окончания существительных во мн. числе в Р.п.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Употребляют в речи  существительные в форме мн.ч. в Р.п.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Употреблять в речи  существительные в форме мн.ч. в Р.п.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вырабатывать критерии оценки и определять степень успешности выполнения своей работы и работы всех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Письменное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Перестраивают текст с заменой первого лица на третье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Перестраивать текст с заменой первого лица на третье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 xml:space="preserve">Самостоятельно формулировать цели урока после предварительного </w:t>
            </w:r>
            <w:r w:rsidRPr="00494D37">
              <w:lastRenderedPageBreak/>
              <w:t>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Окончания существительных во мн. числе в Р.п.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i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Работа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с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картиной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Образовывают существительные в форме мн. ч. Р. п.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Обобщают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наоснованиинаблюдения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Образовывать существительные в форме мн. ч. Р. п.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Обобщать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на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основании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наблюдения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Написание существительных с суффиксом</w:t>
            </w:r>
            <w:proofErr w:type="gramStart"/>
            <w:r w:rsidRPr="00494D37">
              <w:rPr>
                <w:rFonts w:ascii="Times New Roman" w:eastAsia="Arial Unicode MS" w:hAnsi="Times New Roman"/>
                <w:lang w:val="ru-RU"/>
              </w:rPr>
              <w:br/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ИЩ-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применяют написание окончаний существительных с суффиксом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и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щ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написание окончаний существительных с суффиксом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и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щ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Написание существительных с суффиксом</w:t>
            </w:r>
            <w:proofErr w:type="gramStart"/>
            <w:r w:rsidRPr="00494D37">
              <w:rPr>
                <w:rFonts w:ascii="Times New Roman" w:eastAsia="Arial Unicode MS" w:hAnsi="Times New Roman"/>
                <w:lang w:val="ru-RU"/>
              </w:rPr>
              <w:br/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ИЩ-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494D37">
              <w:rPr>
                <w:rFonts w:ascii="Times New Roman" w:hAnsi="Times New Roman"/>
                <w:bCs/>
                <w:lang w:val="ru-RU"/>
              </w:rPr>
              <w:t xml:space="preserve">применяют написание окончаний существительных с суффиксом </w:t>
            </w:r>
            <w:proofErr w:type="gramStart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и</w:t>
            </w:r>
            <w:proofErr w:type="gramEnd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щ</w:t>
            </w:r>
            <w:proofErr w:type="spellEnd"/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написание окончаний существительных с суффиксом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и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щ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</w:rPr>
            </w:pPr>
            <w:proofErr w:type="spellStart"/>
            <w:r w:rsidRPr="00494D37">
              <w:rPr>
                <w:rFonts w:ascii="Times New Roman" w:hAnsi="Times New Roman"/>
                <w:bCs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  <w:bCs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Применяют знания правописания суффиксов 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Актуализировать знания правописания суффиксов 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Работа над ошибками. Окончания существительных во множественном числе </w:t>
            </w:r>
            <w:proofErr w:type="gramStart"/>
            <w:r w:rsidRPr="00494D37">
              <w:rPr>
                <w:rFonts w:ascii="Times New Roman" w:eastAsia="Arial Unicode MS" w:hAnsi="Times New Roman"/>
                <w:lang w:val="ru-RU"/>
              </w:rPr>
              <w:t>в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разных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падежах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Определяют падеж существительных в форме мн.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Определять падеж существительных в форме мн. </w:t>
            </w:r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>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11</w:t>
            </w:r>
            <w:r w:rsidRPr="00494D3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Окончания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 xml:space="preserve">существительных во множественном числе </w:t>
            </w:r>
            <w:proofErr w:type="gramStart"/>
            <w:r w:rsidRPr="00494D37">
              <w:rPr>
                <w:rFonts w:ascii="Times New Roman" w:eastAsia="Arial Unicode MS" w:hAnsi="Times New Roman"/>
                <w:lang w:val="ru-RU"/>
              </w:rPr>
              <w:t>в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разных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94D37">
              <w:rPr>
                <w:rFonts w:ascii="Times New Roman" w:eastAsia="Arial Unicode MS" w:hAnsi="Times New Roman"/>
              </w:rPr>
              <w:t>падежах</w:t>
            </w:r>
            <w:proofErr w:type="spellEnd"/>
            <w:proofErr w:type="gramEnd"/>
            <w:r w:rsidRPr="00494D37">
              <w:rPr>
                <w:rFonts w:ascii="Times New Roman" w:eastAsia="Arial Unicode MS" w:hAnsi="Times New Roman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b/>
              </w:rPr>
              <w:t>РР</w:t>
            </w:r>
            <w:r w:rsidRPr="00494D37">
              <w:rPr>
                <w:rFonts w:ascii="Times New Roman" w:hAnsi="Times New Roman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Азбука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вежливости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Практиче</w:t>
            </w:r>
            <w:r w:rsidRPr="00494D37">
              <w:rPr>
                <w:rStyle w:val="FontStyle41"/>
                <w:sz w:val="24"/>
              </w:rPr>
              <w:lastRenderedPageBreak/>
              <w:t>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Определяют падеж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существительных в форме мн.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Умеют разговаривать по телефону. Учатся слушать других и стараются, чтобы услышали 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i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lastRenderedPageBreak/>
              <w:t xml:space="preserve">Определять падеж 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lastRenderedPageBreak/>
              <w:t xml:space="preserve">существительных в форме мн. </w:t>
            </w:r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>.</w:t>
            </w:r>
            <w:r w:rsidRPr="00494D37">
              <w:rPr>
                <w:rFonts w:ascii="Times New Roman" w:hAnsi="Times New Roman"/>
                <w:i/>
                <w:spacing w:val="-6"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Уметь разговаривать по телефону. Учимся слушать других и стараемся, чтобы услышали нас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В диалоге с учителем </w:t>
            </w:r>
            <w:r w:rsidRPr="00494D37">
              <w:lastRenderedPageBreak/>
              <w:t>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Описание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и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повествование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Различают разные типы письменной речи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различение разных типов письменной речи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ind w:right="-108"/>
              <w:rPr>
                <w:rFonts w:ascii="Times New Roman" w:eastAsia="Arial Unicode MS" w:hAnsi="Times New Roman"/>
                <w:spacing w:val="-6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Окончания </w:t>
            </w:r>
            <w:r w:rsidRPr="00494D37">
              <w:rPr>
                <w:rFonts w:ascii="Times New Roman" w:eastAsia="Arial Unicode MS" w:hAnsi="Times New Roman"/>
                <w:spacing w:val="-6"/>
                <w:lang w:val="ru-RU"/>
              </w:rPr>
              <w:t xml:space="preserve">существительных во множественном числе </w:t>
            </w:r>
            <w:proofErr w:type="gramStart"/>
            <w:r w:rsidRPr="00494D37">
              <w:rPr>
                <w:rFonts w:ascii="Times New Roman" w:eastAsia="Arial Unicode MS" w:hAnsi="Times New Roman"/>
                <w:spacing w:val="-6"/>
                <w:lang w:val="ru-RU"/>
              </w:rPr>
              <w:t>в</w:t>
            </w:r>
            <w:proofErr w:type="gramEnd"/>
            <w:r w:rsidRPr="00494D37">
              <w:rPr>
                <w:rFonts w:ascii="Times New Roman" w:eastAsia="Arial Unicode MS" w:hAnsi="Times New Roman"/>
                <w:spacing w:val="-6"/>
                <w:lang w:val="ru-RU"/>
              </w:rPr>
              <w:t xml:space="preserve"> разных </w:t>
            </w:r>
          </w:p>
          <w:p w:rsidR="00494D37" w:rsidRPr="00494D37" w:rsidRDefault="00494D37" w:rsidP="007855CE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  <w:spacing w:val="-6"/>
              </w:rPr>
              <w:t>падежах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Применяют знание правописания окончаний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Актуализировать знание правописания окончаний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Самостоятельная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Применяют  знание правописания окончаний  существительных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Актуализировать знание правописания окончаний  существительных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Существительные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с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суффиксом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i/>
              </w:rPr>
            </w:pPr>
            <w:r w:rsidRPr="00494D37">
              <w:rPr>
                <w:rFonts w:ascii="Times New Roman" w:eastAsia="Arial Unicode MS" w:hAnsi="Times New Roman"/>
                <w:b/>
                <w:i/>
              </w:rPr>
              <w:t>-ОК-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пишут суффикс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О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К-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после</w:t>
            </w:r>
            <w:proofErr w:type="spell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шипящих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написание суффикса </w:t>
            </w:r>
            <w:proofErr w:type="gramStart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-О</w:t>
            </w:r>
            <w:proofErr w:type="gramEnd"/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>К-</w:t>
            </w:r>
            <w:r w:rsidRPr="00494D37">
              <w:rPr>
                <w:rFonts w:ascii="Times New Roman" w:eastAsia="Arial Unicode MS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eastAsia="Arial Unicode MS" w:hAnsi="Times New Roman"/>
                <w:lang w:val="ru-RU"/>
              </w:rPr>
              <w:t>после шипящих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</w:t>
            </w:r>
            <w:r w:rsidRPr="00494D3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Резервный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lastRenderedPageBreak/>
              <w:t>урок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lastRenderedPageBreak/>
              <w:t xml:space="preserve">Уметь определять свое </w:t>
            </w:r>
            <w:r w:rsidRPr="00494D37">
              <w:lastRenderedPageBreak/>
              <w:t>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124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Резервный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урок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Резервный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урок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 w:rsidRPr="00494D37">
              <w:rPr>
                <w:rFonts w:ascii="Times New Roman" w:hAnsi="Times New Roman"/>
                <w:bCs/>
              </w:rPr>
              <w:t>Актуализировать</w:t>
            </w:r>
            <w:proofErr w:type="spellEnd"/>
            <w:r w:rsidRPr="00494D3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</w:rPr>
              <w:t>знания</w:t>
            </w:r>
            <w:proofErr w:type="spellEnd"/>
            <w:r w:rsidRPr="00494D3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</w:rPr>
              <w:t>обучающихся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Изменение прилагательных по родам и числам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Изменяют прилагательные по родам и числам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Изменять прилагательные по родам и числам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Изменение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прилагательных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падежам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различныеформыприлагательных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Различать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различные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формы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прилагательных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128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Окончания прилагательн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ых мужского</w:t>
            </w:r>
          </w:p>
          <w:p w:rsidR="00494D37" w:rsidRPr="00494D37" w:rsidRDefault="00494D37" w:rsidP="007855CE">
            <w:pPr>
              <w:ind w:right="-108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и среднего </w:t>
            </w:r>
            <w:proofErr w:type="spellStart"/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ро-да</w:t>
            </w:r>
            <w:proofErr w:type="spellEnd"/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в И.п. и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Пишут  окончания прилагательных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lastRenderedPageBreak/>
              <w:t>м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.р. и ср.р. в И.п. и В.п.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Знать окончания прилагательных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.р.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и ср.р. в И.п. и В.п.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 xml:space="preserve">: формировать умение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Самостоятельно определять и </w:t>
            </w:r>
            <w:r w:rsidRPr="00494D37">
              <w:lastRenderedPageBreak/>
              <w:t>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Окончания прилагательных мужского и среднего рода в Р.п. и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94D37">
              <w:rPr>
                <w:rFonts w:ascii="Times New Roman" w:hAnsi="Times New Roman"/>
                <w:lang w:val="ru-RU"/>
              </w:rPr>
              <w:t>Распознавают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в тексте прилагательные в Р.п. и В.п.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Распознавать в тексте прилагательные в Р.п. и В.п.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 xml:space="preserve">Сочиняем басню </w:t>
            </w:r>
            <w:proofErr w:type="gramStart"/>
            <w:r w:rsidRPr="00494D37">
              <w:rPr>
                <w:rFonts w:ascii="Times New Roman" w:hAnsi="Times New Roman"/>
                <w:bCs/>
                <w:iCs/>
                <w:lang w:val="ru-RU"/>
              </w:rPr>
              <w:t>по</w:t>
            </w:r>
            <w:proofErr w:type="gramEnd"/>
            <w:r w:rsidRPr="00494D37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картине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Падежные окончания прилагательных мужского, среднего и женского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рода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пишут падежные формы прилагательных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.р., ср.р. и ж.р.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Формировать умение правильно писать падежные формы прилагательных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.р., ср.р. и ж.р.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Самостоятельная </w:t>
            </w:r>
          </w:p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>работа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Определяют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падежные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окончания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прилагательных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Актуализировать знание алгоритма по определению падежных окончаний прилагательных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Чередование звуков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,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видимое на письме.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 xml:space="preserve"> и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proofErr w:type="gramEnd"/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–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гласные звуки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Чередуют  звуки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, видимые на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письме.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bCs/>
                <w:lang w:val="ru-RU"/>
              </w:rPr>
              <w:t>–</w:t>
            </w:r>
            <w:proofErr w:type="spellStart"/>
            <w:r w:rsidRPr="00494D37">
              <w:rPr>
                <w:rFonts w:ascii="Times New Roman" w:hAnsi="Times New Roman"/>
                <w:bCs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lang w:val="ru-RU"/>
              </w:rPr>
              <w:t>гласные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звуки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Чередовать звуки в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корне слова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, видимые на письме.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lastRenderedPageBreak/>
              <w:t>Е</w:t>
            </w:r>
            <w:r w:rsidRPr="00494D37">
              <w:rPr>
                <w:rFonts w:ascii="Times New Roman" w:hAnsi="Times New Roman"/>
                <w:lang w:val="ru-RU"/>
              </w:rPr>
              <w:t xml:space="preserve"> и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proofErr w:type="gramEnd"/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–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гласные звуки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lastRenderedPageBreak/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Самостоятельно формулировать цели урока после </w:t>
            </w:r>
            <w:r w:rsidRPr="00494D37">
              <w:lastRenderedPageBreak/>
              <w:t>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Устное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Развивают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устнуюречь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Развивать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устную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речь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Чередование звуков в суффиксах слов, видимое на письме. </w:t>
            </w:r>
            <w:r w:rsidRPr="00494D37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Е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и</w:t>
            </w:r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О</w:t>
            </w:r>
            <w:proofErr w:type="gramEnd"/>
            <w:r w:rsidRPr="00494D37">
              <w:rPr>
                <w:rFonts w:ascii="Times New Roman" w:hAnsi="Times New Roman"/>
                <w:b/>
                <w:bCs/>
                <w:spacing w:val="-6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spacing w:val="-6"/>
                <w:lang w:val="ru-RU"/>
              </w:rPr>
              <w:t>–</w:t>
            </w:r>
            <w:r w:rsidRPr="00494D37">
              <w:rPr>
                <w:rFonts w:ascii="Times New Roman" w:hAnsi="Times New Roman"/>
                <w:b/>
                <w:bCs/>
                <w:spacing w:val="-6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spacing w:val="-6"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b/>
                <w:bCs/>
                <w:spacing w:val="-6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>гласные звуки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Чередуют в суффиксах слов звуки, видимые на письме.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 xml:space="preserve"> и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r w:rsidRPr="00494D37">
              <w:rPr>
                <w:rFonts w:ascii="Times New Roman" w:hAnsi="Times New Roman"/>
                <w:bCs/>
                <w:lang w:val="ru-RU"/>
              </w:rPr>
              <w:t>–</w:t>
            </w:r>
            <w:proofErr w:type="spellStart"/>
            <w:r w:rsidRPr="00494D37">
              <w:rPr>
                <w:rFonts w:ascii="Times New Roman" w:hAnsi="Times New Roman"/>
                <w:bCs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lang w:val="ru-RU"/>
              </w:rPr>
              <w:t>гласные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 xml:space="preserve"> звуки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Чередовать в суффиксах слов звуки, видимые на письме.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494D37">
              <w:rPr>
                <w:rFonts w:ascii="Times New Roman" w:hAnsi="Times New Roman"/>
                <w:lang w:val="ru-RU"/>
              </w:rPr>
              <w:t xml:space="preserve"> и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bCs/>
                <w:i/>
                <w:lang w:val="ru-RU"/>
              </w:rPr>
              <w:t>О</w:t>
            </w:r>
            <w:proofErr w:type="gramEnd"/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–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Cs/>
                <w:lang w:val="ru-RU"/>
              </w:rPr>
              <w:t>беглые</w:t>
            </w:r>
            <w:r w:rsidRPr="00494D3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гласные звуки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Склонение прилагательных во </w:t>
            </w:r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множественном</w:t>
            </w:r>
            <w:proofErr w:type="gramEnd"/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spacing w:val="-6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spacing w:val="-6"/>
                <w:lang w:val="ru-RU"/>
              </w:rPr>
              <w:t>числе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Пишут падежные окончания прилагательных в форме мн.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падежные окончания прилагательных в форме мн. 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ч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spacing w:val="-6"/>
                <w:lang w:val="ru-RU"/>
              </w:rPr>
            </w:pPr>
            <w:r w:rsidRPr="00494D37">
              <w:rPr>
                <w:rFonts w:ascii="Times New Roman" w:hAnsi="Times New Roman"/>
                <w:spacing w:val="-6"/>
                <w:lang w:val="ru-RU"/>
              </w:rPr>
              <w:t>Окончания прилагательных во множественном числе в И.п. и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Пишут  окончания прилагательных в форме множественного числа в И.п. и В.п.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окончания прилагательных в форме множественного числа в И.п. и В.п.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13</w:t>
            </w:r>
            <w:r w:rsidRPr="00494D3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Окончания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прилагательных во множественном числе в Р.п., В.п., П.п.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</w:t>
            </w:r>
            <w:r w:rsidRPr="00494D37">
              <w:rPr>
                <w:rStyle w:val="FontStyle41"/>
                <w:sz w:val="24"/>
              </w:rPr>
              <w:lastRenderedPageBreak/>
              <w:t>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Определяют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словосочетания прилагательных в форме разных падежей, различение этих форм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Определять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словосочетания прилагательных в форме разных падежей, различение этих форм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Составлять план </w:t>
            </w:r>
            <w:r w:rsidRPr="00494D37">
              <w:lastRenderedPageBreak/>
              <w:t>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139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iCs/>
                <w:lang w:val="ru-RU"/>
              </w:rPr>
              <w:t>РР.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Устный рассказ по рисунку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Составляют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рассказ-повествование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Составлять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рассказ-повествование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Окончания прилагательных во множественном числе в Д.п., Т.п.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Пишут </w:t>
            </w:r>
            <w:r w:rsidRPr="00494D37">
              <w:rPr>
                <w:rFonts w:ascii="Times New Roman" w:hAnsi="Times New Roman"/>
                <w:lang w:val="ru-RU"/>
              </w:rPr>
              <w:t>окончания прилагательных во множественном числе в Д.п., Т.п.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Знать </w:t>
            </w:r>
            <w:r w:rsidRPr="00494D37">
              <w:rPr>
                <w:rFonts w:ascii="Times New Roman" w:hAnsi="Times New Roman"/>
                <w:lang w:val="ru-RU"/>
              </w:rPr>
              <w:t>окончания прилагательных во множественном числе в Д.п., Т.п.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Самостоятельная </w:t>
            </w:r>
          </w:p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работа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Второстепенные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члены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предложения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Определения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Определяют роль прилагательных в предложении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Определять роль прилагательных в предложении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143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Слова </w:t>
            </w:r>
            <w:proofErr w:type="gramStart"/>
            <w:r w:rsidRPr="00494D37">
              <w:rPr>
                <w:rFonts w:ascii="Times New Roman" w:eastAsia="Arial Unicode MS" w:hAnsi="Times New Roman"/>
                <w:lang w:val="ru-RU"/>
              </w:rPr>
              <w:t>с</w:t>
            </w:r>
            <w:proofErr w:type="gramEnd"/>
            <w:r w:rsidRPr="00494D37">
              <w:rPr>
                <w:rFonts w:ascii="Times New Roman" w:eastAsia="Arial Unicode MS" w:hAnsi="Times New Roman"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удвоенной  буквой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согласного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Пишут слова с удвоенной  буквой согласного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>Знать слова с удвоенной  буквой согласного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  <w:highlight w:val="lightGray"/>
              </w:rPr>
            </w:pPr>
            <w:r w:rsidRPr="00494D37">
              <w:rPr>
                <w:rFonts w:ascii="Times New Roman" w:hAnsi="Times New Roman"/>
              </w:rPr>
              <w:t>144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Письменное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изложение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основную мысль текста, пишут изложение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Работать над основной мыслью текста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</w:t>
            </w:r>
            <w:proofErr w:type="spellEnd"/>
            <w:r w:rsidRPr="00494D37">
              <w:rPr>
                <w:rFonts w:ascii="Times New Roman" w:hAnsi="Times New Roman"/>
              </w:rPr>
              <w:t xml:space="preserve">. </w:t>
            </w:r>
            <w:proofErr w:type="spellStart"/>
            <w:r w:rsidRPr="00494D37">
              <w:rPr>
                <w:rFonts w:ascii="Times New Roman" w:hAnsi="Times New Roman"/>
              </w:rPr>
              <w:t>Начальная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форма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суффиксы начальной формы глаголов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Знать суффиксы началь</w:t>
            </w:r>
            <w:r w:rsidRPr="00494D37">
              <w:rPr>
                <w:rFonts w:ascii="Times New Roman" w:hAnsi="Times New Roman"/>
                <w:spacing w:val="-6"/>
                <w:lang w:val="ru-RU"/>
              </w:rPr>
              <w:t xml:space="preserve">ной формы глаголов </w:t>
            </w:r>
            <w:proofErr w:type="gramStart"/>
            <w:r w:rsidRPr="00494D37">
              <w:rPr>
                <w:rFonts w:ascii="Times New Roman" w:hAnsi="Times New Roman"/>
                <w:b/>
                <w:i/>
                <w:spacing w:val="-6"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spacing w:val="-6"/>
                <w:lang w:val="ru-RU"/>
              </w:rPr>
              <w:t>т</w:t>
            </w:r>
            <w:proofErr w:type="gramEnd"/>
            <w:r w:rsidRPr="00494D37">
              <w:rPr>
                <w:rFonts w:ascii="Times New Roman" w:hAnsi="Times New Roman"/>
                <w:b/>
                <w:i/>
                <w:spacing w:val="-6"/>
                <w:lang w:val="ru-RU"/>
              </w:rPr>
              <w:t>ь</w:t>
            </w:r>
            <w:proofErr w:type="spellEnd"/>
            <w:r w:rsidRPr="00494D37">
              <w:rPr>
                <w:rFonts w:ascii="Times New Roman" w:hAnsi="Times New Roman"/>
                <w:b/>
                <w:i/>
                <w:spacing w:val="-6"/>
                <w:lang w:val="ru-RU"/>
              </w:rPr>
              <w:t>-,</w:t>
            </w:r>
            <w:r w:rsidRPr="00494D37">
              <w:rPr>
                <w:rFonts w:ascii="Times New Roman" w:hAnsi="Times New Roman"/>
                <w:b/>
                <w:i/>
                <w:lang w:val="ru-RU"/>
              </w:rPr>
              <w:t xml:space="preserve"> 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ти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-, 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чь</w:t>
            </w:r>
            <w:proofErr w:type="spellEnd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Написание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частицы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r w:rsidRPr="00494D37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</w:rPr>
              <w:t>ся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Определяют значение и происхождение частицы</w:t>
            </w:r>
          </w:p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b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lang w:val="ru-RU"/>
              </w:rPr>
              <w:t>ся</w:t>
            </w:r>
            <w:proofErr w:type="spellEnd"/>
            <w:r w:rsidRPr="00494D37">
              <w:rPr>
                <w:rFonts w:ascii="Times New Roman" w:hAnsi="Times New Roman"/>
                <w:b/>
                <w:lang w:val="ru-RU"/>
              </w:rPr>
              <w:t xml:space="preserve"> (-</w:t>
            </w:r>
            <w:proofErr w:type="spellStart"/>
            <w:r w:rsidRPr="00494D37">
              <w:rPr>
                <w:rFonts w:ascii="Times New Roman" w:hAnsi="Times New Roman"/>
                <w:b/>
                <w:lang w:val="ru-RU"/>
              </w:rPr>
              <w:t>сь</w:t>
            </w:r>
            <w:proofErr w:type="spellEnd"/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значение и происхождение частицы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b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lang w:val="ru-RU"/>
              </w:rPr>
              <w:t>ся</w:t>
            </w:r>
            <w:proofErr w:type="spellEnd"/>
            <w:proofErr w:type="gramStart"/>
            <w:r w:rsidRPr="00494D37">
              <w:rPr>
                <w:rFonts w:ascii="Times New Roman" w:hAnsi="Times New Roman"/>
                <w:b/>
                <w:lang w:val="ru-RU"/>
              </w:rPr>
              <w:t xml:space="preserve"> (-</w:t>
            </w:r>
            <w:proofErr w:type="spellStart"/>
            <w:proofErr w:type="gramEnd"/>
            <w:r w:rsidRPr="00494D37">
              <w:rPr>
                <w:rFonts w:ascii="Times New Roman" w:hAnsi="Times New Roman"/>
                <w:b/>
                <w:lang w:val="ru-RU"/>
              </w:rPr>
              <w:t>сь</w:t>
            </w:r>
            <w:proofErr w:type="spellEnd"/>
            <w:r w:rsidRPr="00494D37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Написание Ь перед частицей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  <w:i/>
                <w:lang w:val="ru-RU"/>
              </w:rPr>
              <w:t>с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>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Формируют умение писать Ь в начальной форме глаголов с частицей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r w:rsidRPr="00494D37">
              <w:rPr>
                <w:rFonts w:ascii="Times New Roman" w:hAnsi="Times New Roman"/>
                <w:b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</w:rPr>
              <w:t>ся</w:t>
            </w:r>
            <w:proofErr w:type="spellEnd"/>
            <w:r w:rsidRPr="00494D3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Формировать умение писать Ь в начальной форме глаголов с частицей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r w:rsidRPr="00494D37">
              <w:rPr>
                <w:rFonts w:ascii="Times New Roman" w:hAnsi="Times New Roman"/>
                <w:b/>
              </w:rPr>
              <w:t>-</w:t>
            </w:r>
            <w:proofErr w:type="spellStart"/>
            <w:r w:rsidRPr="00494D37">
              <w:rPr>
                <w:rFonts w:ascii="Times New Roman" w:hAnsi="Times New Roman"/>
                <w:b/>
              </w:rPr>
              <w:t>ся</w:t>
            </w:r>
            <w:proofErr w:type="spellEnd"/>
            <w:r w:rsidRPr="00494D3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148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Другие с</w:t>
            </w:r>
            <w:r w:rsidRPr="00494D37">
              <w:rPr>
                <w:rFonts w:ascii="Times New Roman" w:eastAsia="Arial Unicode MS" w:hAnsi="Times New Roman"/>
                <w:lang w:val="ru-RU"/>
              </w:rPr>
              <w:t xml:space="preserve">уффиксы </w:t>
            </w:r>
            <w:r w:rsidRPr="00494D37">
              <w:rPr>
                <w:rFonts w:ascii="Times New Roman" w:hAnsi="Times New Roman"/>
                <w:lang w:val="ru-RU"/>
              </w:rPr>
              <w:t xml:space="preserve">глагола: </w:t>
            </w:r>
            <w:proofErr w:type="gramStart"/>
            <w:r w:rsidRPr="00494D37">
              <w:rPr>
                <w:rFonts w:ascii="Times New Roman" w:hAnsi="Times New Roman"/>
                <w:b/>
                <w:i/>
                <w:lang w:val="ru-RU"/>
              </w:rPr>
              <w:t>-а</w:t>
            </w:r>
            <w:proofErr w:type="gramEnd"/>
            <w:r w:rsidRPr="00494D37">
              <w:rPr>
                <w:rFonts w:ascii="Times New Roman" w:hAnsi="Times New Roman"/>
                <w:b/>
                <w:i/>
                <w:lang w:val="ru-RU"/>
              </w:rPr>
              <w:t xml:space="preserve">-, </w:t>
            </w:r>
            <w:r w:rsidRPr="00494D37">
              <w:rPr>
                <w:rFonts w:ascii="Times New Roman" w:eastAsia="Arial Unicode MS" w:hAnsi="Times New Roman"/>
                <w:b/>
                <w:i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b/>
                <w:i/>
                <w:lang w:val="ru-RU"/>
              </w:rPr>
              <w:t>-е-,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i/>
              </w:rPr>
            </w:pPr>
            <w:r w:rsidRPr="00494D37">
              <w:rPr>
                <w:rFonts w:ascii="Times New Roman" w:hAnsi="Times New Roman"/>
                <w:b/>
                <w:i/>
              </w:rPr>
              <w:lastRenderedPageBreak/>
              <w:t xml:space="preserve">-и-, </w:t>
            </w:r>
            <w:r w:rsidRPr="00494D37">
              <w:rPr>
                <w:rFonts w:ascii="Times New Roman" w:eastAsia="Arial Unicode MS" w:hAnsi="Times New Roman"/>
                <w:b/>
                <w:i/>
              </w:rPr>
              <w:t xml:space="preserve"> </w:t>
            </w:r>
            <w:r w:rsidRPr="00494D37">
              <w:rPr>
                <w:rFonts w:ascii="Times New Roman" w:hAnsi="Times New Roman"/>
                <w:b/>
                <w:i/>
              </w:rPr>
              <w:t xml:space="preserve">-о-, </w:t>
            </w:r>
            <w:r w:rsidRPr="00494D37">
              <w:rPr>
                <w:rFonts w:ascii="Times New Roman" w:eastAsia="Arial Unicode MS" w:hAnsi="Times New Roman"/>
                <w:b/>
                <w:i/>
              </w:rPr>
              <w:t xml:space="preserve"> </w:t>
            </w:r>
            <w:r w:rsidRPr="00494D37">
              <w:rPr>
                <w:rFonts w:ascii="Times New Roman" w:hAnsi="Times New Roman"/>
                <w:b/>
                <w:i/>
              </w:rPr>
              <w:t>-у-,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  <w:b/>
                <w:i/>
              </w:rPr>
              <w:t>-я-</w:t>
            </w:r>
            <w:r w:rsidRPr="00494D37">
              <w:rPr>
                <w:rFonts w:ascii="Times New Roman" w:eastAsia="Arial Unicode MS" w:hAnsi="Times New Roman"/>
              </w:rPr>
              <w:t xml:space="preserve">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Определяют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глагольныесуффиксы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Определять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глагольные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суффиксы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>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Работая по плану, сверять свои действия с целью и, при необходимости, </w:t>
            </w:r>
            <w:r w:rsidRPr="00494D37">
              <w:lastRenderedPageBreak/>
              <w:t>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r w:rsidRPr="00494D37">
              <w:rPr>
                <w:rFonts w:ascii="Times New Roman" w:hAnsi="Times New Roman"/>
                <w:b/>
                <w:bCs/>
                <w:iCs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Работа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с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картиной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проблему</w:t>
            </w:r>
            <w:proofErr w:type="spell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Времена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глагола.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Прошедшее время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глагола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Формируют умение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времена глаголов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Формировать умение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определять времена глаголов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Настоящее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время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Изменяют глаголы </w:t>
            </w:r>
            <w:proofErr w:type="spellStart"/>
            <w:r w:rsidRPr="00494D37">
              <w:rPr>
                <w:rFonts w:ascii="Times New Roman" w:hAnsi="Times New Roman"/>
                <w:lang w:val="ru-RU"/>
              </w:rPr>
              <w:t>наст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р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>. по числам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Изменять глаголы наст</w:t>
            </w:r>
            <w:proofErr w:type="gramStart"/>
            <w:r w:rsidRPr="00494D37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494D37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р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>. по числам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Уметь определять свое отношение к миру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 xml:space="preserve">Самостоятельная </w:t>
            </w:r>
          </w:p>
          <w:p w:rsidR="00494D37" w:rsidRPr="00494D37" w:rsidRDefault="00494D37" w:rsidP="007855CE">
            <w:pPr>
              <w:pStyle w:val="2"/>
              <w:rPr>
                <w:i w:val="0"/>
              </w:rPr>
            </w:pPr>
            <w:r w:rsidRPr="00494D37">
              <w:rPr>
                <w:i w:val="0"/>
              </w:rPr>
              <w:t>работа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Применяют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знания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о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правописании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глагола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eastAsia="Arial Unicode MS" w:hAnsi="Times New Roman"/>
              </w:rPr>
            </w:pPr>
            <w:proofErr w:type="spellStart"/>
            <w:r w:rsidRPr="00494D37">
              <w:rPr>
                <w:rFonts w:ascii="Times New Roman" w:eastAsia="Arial Unicode MS" w:hAnsi="Times New Roman"/>
              </w:rPr>
              <w:t>Актуализировать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знания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о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правописании</w:t>
            </w:r>
            <w:proofErr w:type="spellEnd"/>
            <w:r w:rsidRPr="00494D37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eastAsia="Arial Unicode MS" w:hAnsi="Times New Roman"/>
              </w:rPr>
              <w:t>глагола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94D37">
              <w:rPr>
                <w:rFonts w:ascii="Times New Roman" w:hAnsi="Times New Roman"/>
                <w:lang w:val="ru-RU"/>
              </w:rPr>
              <w:t>: формировать умение поиска информации в учебных словарях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(задачи) совместно с 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153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Будущее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время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Определяют формы буд. </w:t>
            </w:r>
            <w:proofErr w:type="spellStart"/>
            <w:r w:rsidRPr="00494D37">
              <w:rPr>
                <w:rFonts w:ascii="Times New Roman" w:hAnsi="Times New Roman"/>
                <w:lang w:val="ru-RU"/>
              </w:rPr>
              <w:t>вр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>. глагола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Определять формы буд. </w:t>
            </w:r>
            <w:proofErr w:type="spellStart"/>
            <w:r w:rsidRPr="00494D37">
              <w:rPr>
                <w:rFonts w:ascii="Times New Roman" w:hAnsi="Times New Roman"/>
                <w:lang w:val="ru-RU"/>
              </w:rPr>
              <w:t>вр</w:t>
            </w:r>
            <w:proofErr w:type="spellEnd"/>
            <w:r w:rsidRPr="00494D37">
              <w:rPr>
                <w:rFonts w:ascii="Times New Roman" w:hAnsi="Times New Roman"/>
                <w:lang w:val="ru-RU"/>
              </w:rPr>
              <w:t>. глагола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94D37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494D37">
              <w:rPr>
                <w:rFonts w:ascii="Times New Roman" w:hAnsi="Times New Roman"/>
                <w:lang w:val="ru-RU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</w:t>
            </w:r>
            <w:r w:rsidRPr="00494D3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keepNext/>
              <w:widowControl w:val="0"/>
              <w:rPr>
                <w:rFonts w:ascii="Times New Roman" w:eastAsia="Arial Unicode MS" w:hAnsi="Times New Roman"/>
                <w:lang w:val="ru-RU"/>
              </w:rPr>
            </w:pPr>
            <w:r w:rsidRPr="00494D37">
              <w:rPr>
                <w:rFonts w:ascii="Times New Roman" w:eastAsia="Arial Unicode MS" w:hAnsi="Times New Roman"/>
                <w:lang w:val="ru-RU"/>
              </w:rPr>
              <w:t xml:space="preserve">Обобщение: </w:t>
            </w:r>
            <w:r w:rsidRPr="00494D37">
              <w:rPr>
                <w:rFonts w:ascii="Times New Roman" w:eastAsia="Arial Unicode MS" w:hAnsi="Times New Roman"/>
                <w:lang w:val="ru-RU"/>
              </w:rPr>
              <w:lastRenderedPageBreak/>
              <w:t>времена глагола; изменение по лицам и родам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lastRenderedPageBreak/>
              <w:t>Обобщен</w:t>
            </w:r>
            <w:r w:rsidRPr="00494D37">
              <w:rPr>
                <w:rStyle w:val="FontStyle41"/>
                <w:sz w:val="24"/>
              </w:rPr>
              <w:lastRenderedPageBreak/>
              <w:t xml:space="preserve">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lastRenderedPageBreak/>
              <w:t>Применяют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 </w:t>
            </w:r>
            <w:proofErr w:type="spellStart"/>
            <w:r w:rsidRPr="00494D37">
              <w:rPr>
                <w:rFonts w:ascii="Times New Roman" w:hAnsi="Times New Roman"/>
              </w:rPr>
              <w:t>знания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lastRenderedPageBreak/>
              <w:t>по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правописанию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lastRenderedPageBreak/>
              <w:t>Актуализировать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lastRenderedPageBreak/>
              <w:t>знания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по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правописанию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Fonts w:ascii="Times New Roman" w:hAnsi="Times New Roman"/>
                <w:i/>
                <w:lang w:val="ru-RU"/>
              </w:rPr>
              <w:lastRenderedPageBreak/>
              <w:t>Регулятивные: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</w:t>
            </w:r>
            <w:r w:rsidRPr="00494D37">
              <w:rPr>
                <w:rFonts w:ascii="Times New Roman" w:hAnsi="Times New Roman"/>
                <w:lang w:val="ru-RU"/>
              </w:rPr>
              <w:lastRenderedPageBreak/>
              <w:t xml:space="preserve">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Самостоятельно </w:t>
            </w:r>
            <w:r w:rsidRPr="00494D37">
              <w:lastRenderedPageBreak/>
              <w:t>формулировать цели урока после предварительного обсуждения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155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Написание Ь после шипящих во всех формах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Применять правописание </w:t>
            </w:r>
            <w:r w:rsidRPr="00494D37">
              <w:rPr>
                <w:rFonts w:ascii="Times New Roman" w:hAnsi="Times New Roman"/>
                <w:b/>
                <w:lang w:val="ru-RU"/>
              </w:rPr>
              <w:t>Ь</w:t>
            </w:r>
            <w:r w:rsidRPr="00494D37">
              <w:rPr>
                <w:rFonts w:ascii="Times New Roman" w:hAnsi="Times New Roman"/>
                <w:lang w:val="ru-RU"/>
              </w:rPr>
              <w:t xml:space="preserve"> после шипящих во всех формах глагола. Глаголы в форме повелительного наклонения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Знать правописание </w:t>
            </w:r>
            <w:r w:rsidRPr="00494D37">
              <w:rPr>
                <w:rFonts w:ascii="Times New Roman" w:hAnsi="Times New Roman"/>
                <w:b/>
                <w:lang w:val="ru-RU"/>
              </w:rPr>
              <w:t>Ь</w:t>
            </w:r>
            <w:r w:rsidRPr="00494D37">
              <w:rPr>
                <w:rFonts w:ascii="Times New Roman" w:hAnsi="Times New Roman"/>
                <w:lang w:val="ru-RU"/>
              </w:rPr>
              <w:t xml:space="preserve"> после шипящих во всех формах глагола. Глаголы в форме повелительного наклонения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Коммуникативные:</w:t>
            </w:r>
            <w:r w:rsidRPr="00494D37">
              <w:rPr>
                <w:rFonts w:ascii="Times New Roman" w:hAnsi="Times New Roman"/>
                <w:lang w:val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156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Контрольная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работа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Проверка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знаний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Актуализировать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знания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обучающихся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  <w:lang w:val="ru-RU"/>
              </w:rPr>
            </w:pPr>
            <w:r w:rsidRPr="00494D37">
              <w:rPr>
                <w:rStyle w:val="FontStyle41"/>
                <w:i/>
                <w:sz w:val="24"/>
                <w:lang w:val="ru-RU"/>
              </w:rPr>
              <w:t>Познавательные:</w:t>
            </w:r>
            <w:r w:rsidRPr="00494D37">
              <w:rPr>
                <w:rFonts w:ascii="Times New Roman" w:hAnsi="Times New Roman"/>
                <w:lang w:val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Составлять план решения проблемы самостоятельно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157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Работа над ошибками.</w:t>
            </w:r>
            <w:r w:rsidRPr="00494D37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494D37">
              <w:rPr>
                <w:rFonts w:ascii="Times New Roman" w:hAnsi="Times New Roman"/>
                <w:b/>
                <w:bCs/>
                <w:iCs/>
                <w:lang w:val="ru-RU"/>
              </w:rPr>
              <w:t>РР</w:t>
            </w:r>
            <w:r w:rsidRPr="00494D37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bCs/>
                <w:iCs/>
                <w:lang w:val="ru-RU"/>
              </w:rPr>
              <w:t>Работа с картиной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Составляют целостное впечатление о картине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Составлять целостное впечатление о картине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94D37">
              <w:rPr>
                <w:rStyle w:val="FontStyle41"/>
                <w:i/>
                <w:sz w:val="24"/>
                <w:lang w:val="ru-RU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  <w:lang w:val="ru-RU"/>
              </w:rPr>
              <w:t>:</w:t>
            </w:r>
            <w:r w:rsidRPr="00494D37">
              <w:rPr>
                <w:rFonts w:ascii="Times New Roman" w:hAnsi="Times New Roman"/>
                <w:lang w:val="ru-RU"/>
              </w:rPr>
              <w:t xml:space="preserve"> совместно с учителем обнаруживать и формулировать учебную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</w:rPr>
              <w:t>проблему</w:t>
            </w:r>
            <w:proofErr w:type="spell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158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/>
              </w:rPr>
            </w:pPr>
            <w:proofErr w:type="spellStart"/>
            <w:r w:rsidRPr="00494D37">
              <w:rPr>
                <w:rFonts w:ascii="Times New Roman" w:hAnsi="Times New Roman"/>
                <w:b/>
              </w:rPr>
              <w:t>Контрольный</w:t>
            </w:r>
            <w:proofErr w:type="spellEnd"/>
            <w:r w:rsidRPr="00494D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  <w:b/>
              </w:rPr>
              <w:t>диктант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</w:pPr>
            <w:proofErr w:type="gramStart"/>
            <w:r w:rsidRPr="00494D37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</w:rPr>
              <w:t>:</w:t>
            </w:r>
            <w:r w:rsidRPr="00494D37">
              <w:t xml:space="preserve"> 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0"/>
              <w:widowControl/>
              <w:spacing w:line="240" w:lineRule="auto"/>
              <w:rPr>
                <w:rStyle w:val="FontStyle15"/>
                <w:sz w:val="24"/>
              </w:rPr>
            </w:pPr>
            <w:r w:rsidRPr="00494D37">
              <w:t>Составлять план решения проблемы самостоятельно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159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пройденного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</w:t>
            </w:r>
            <w:r w:rsidRPr="00494D37">
              <w:rPr>
                <w:rStyle w:val="FontStyle41"/>
                <w:sz w:val="24"/>
              </w:rPr>
              <w:lastRenderedPageBreak/>
              <w:t>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lastRenderedPageBreak/>
              <w:t>Повторяют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494D37">
              <w:rPr>
                <w:rStyle w:val="FontStyle41"/>
                <w:i/>
                <w:sz w:val="24"/>
              </w:rPr>
              <w:t>Коммуникативные:</w:t>
            </w:r>
            <w:r w:rsidRPr="00494D37">
              <w:rPr>
                <w:b/>
              </w:rPr>
              <w:t xml:space="preserve"> </w:t>
            </w:r>
            <w:r w:rsidRPr="00494D37">
              <w:t xml:space="preserve">договариваться с людьми: выполняя </w:t>
            </w:r>
            <w:r w:rsidRPr="00494D37">
              <w:lastRenderedPageBreak/>
              <w:t>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lastRenderedPageBreak/>
              <w:t xml:space="preserve">Составлять план решения проблемы (задачи) совместно с </w:t>
            </w:r>
            <w:r w:rsidRPr="00494D37">
              <w:lastRenderedPageBreak/>
              <w:t>учителем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lastRenderedPageBreak/>
              <w:t>160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пройденного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494D37">
              <w:rPr>
                <w:rStyle w:val="FontStyle41"/>
                <w:i/>
                <w:sz w:val="24"/>
              </w:rPr>
              <w:t>Коммуникативные:</w:t>
            </w:r>
            <w:r w:rsidRPr="00494D37">
              <w:rPr>
                <w:b/>
              </w:rPr>
              <w:t xml:space="preserve"> </w:t>
            </w:r>
            <w:r w:rsidRPr="00494D37"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161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 xml:space="preserve">Задание для членов клуба «Ключ и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заря</w:t>
            </w:r>
            <w:proofErr w:type="spellEnd"/>
            <w:r w:rsidRPr="00494D37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Повторяют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Повторять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пройденное</w:t>
            </w:r>
            <w:proofErr w:type="spellEnd"/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</w:pPr>
            <w:proofErr w:type="gramStart"/>
            <w:r w:rsidRPr="00494D37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</w:rPr>
              <w:t>:</w:t>
            </w:r>
            <w:r w:rsidRPr="00494D37">
              <w:t xml:space="preserve"> совместно с учителем обнаруживать и формулировать учебную </w:t>
            </w:r>
          </w:p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494D37"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494D37" w:rsidRPr="007855CE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162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Работа</w:t>
            </w:r>
            <w:proofErr w:type="spellEnd"/>
            <w:r w:rsidRPr="00494D37">
              <w:rPr>
                <w:rFonts w:ascii="Times New Roman" w:hAnsi="Times New Roman"/>
                <w:bCs/>
                <w:iCs/>
              </w:rPr>
              <w:t xml:space="preserve"> с </w:t>
            </w:r>
          </w:p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  <w:bCs/>
                <w:iCs/>
              </w:rPr>
              <w:t>картиной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Наблюдают, составлять текст-описание и текст-повествование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  <w:lang w:val="ru-RU"/>
              </w:rPr>
            </w:pPr>
            <w:r w:rsidRPr="00494D37">
              <w:rPr>
                <w:rFonts w:ascii="Times New Roman" w:hAnsi="Times New Roman"/>
                <w:lang w:val="ru-RU"/>
              </w:rPr>
              <w:t>Наблюдать, составлять текст-описание и текст-повествование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</w:pPr>
            <w:proofErr w:type="gramStart"/>
            <w:r w:rsidRPr="00494D37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494D37">
              <w:rPr>
                <w:rStyle w:val="FontStyle41"/>
                <w:i/>
                <w:sz w:val="24"/>
              </w:rPr>
              <w:t>:</w:t>
            </w:r>
            <w:r w:rsidRPr="00494D37">
              <w:t xml:space="preserve"> совместно с учителем обнаруживать и формулировать учебную </w:t>
            </w:r>
          </w:p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494D37"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</w:pPr>
            <w:r w:rsidRPr="00494D37"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494D37" w:rsidRPr="00494D37" w:rsidTr="007855C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jc w:val="center"/>
              <w:rPr>
                <w:rFonts w:ascii="Times New Roman" w:hAnsi="Times New Roman"/>
              </w:rPr>
            </w:pPr>
            <w:r w:rsidRPr="00494D37">
              <w:rPr>
                <w:rFonts w:ascii="Times New Roman" w:hAnsi="Times New Roman"/>
              </w:rPr>
              <w:t>163–170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  <w:proofErr w:type="spellStart"/>
            <w:r w:rsidRPr="00494D37">
              <w:rPr>
                <w:rFonts w:ascii="Times New Roman" w:hAnsi="Times New Roman"/>
              </w:rPr>
              <w:t>Повторение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пройденного</w:t>
            </w:r>
            <w:proofErr w:type="spellEnd"/>
            <w:r w:rsidRPr="00494D37">
              <w:rPr>
                <w:rFonts w:ascii="Times New Roman" w:hAnsi="Times New Roman"/>
              </w:rPr>
              <w:t xml:space="preserve">; </w:t>
            </w:r>
            <w:proofErr w:type="spellStart"/>
            <w:r w:rsidRPr="00494D37">
              <w:rPr>
                <w:rFonts w:ascii="Times New Roman" w:hAnsi="Times New Roman"/>
              </w:rPr>
              <w:t>резервные</w:t>
            </w:r>
            <w:proofErr w:type="spellEnd"/>
            <w:r w:rsidRPr="00494D37">
              <w:rPr>
                <w:rFonts w:ascii="Times New Roman" w:hAnsi="Times New Roman"/>
              </w:rPr>
              <w:t xml:space="preserve"> </w:t>
            </w:r>
            <w:proofErr w:type="spellStart"/>
            <w:r w:rsidRPr="00494D37">
              <w:rPr>
                <w:rFonts w:ascii="Times New Roman" w:hAnsi="Times New Roman"/>
              </w:rPr>
              <w:t>уроки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11"/>
              <w:widowControl/>
              <w:rPr>
                <w:rStyle w:val="FontStyle41"/>
                <w:sz w:val="24"/>
              </w:rPr>
            </w:pPr>
            <w:r w:rsidRPr="00494D37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494D37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4D37" w:rsidRPr="00494D37" w:rsidRDefault="00494D37" w:rsidP="007855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4D37" w:rsidRPr="00494D37" w:rsidRDefault="00494D37" w:rsidP="007855CE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94D37" w:rsidRPr="00494D37" w:rsidRDefault="00494D37" w:rsidP="007855CE">
            <w:pPr>
              <w:pStyle w:val="Style6"/>
              <w:widowControl/>
              <w:spacing w:line="240" w:lineRule="auto"/>
              <w:ind w:firstLine="0"/>
              <w:jc w:val="both"/>
            </w:pPr>
          </w:p>
        </w:tc>
      </w:tr>
    </w:tbl>
    <w:p w:rsidR="00494D37" w:rsidRPr="00494D37" w:rsidRDefault="00494D37" w:rsidP="00494D37">
      <w:pPr>
        <w:rPr>
          <w:rFonts w:ascii="Times New Roman" w:hAnsi="Times New Roman"/>
        </w:rPr>
      </w:pPr>
    </w:p>
    <w:p w:rsidR="00494D37" w:rsidRPr="00494D37" w:rsidRDefault="00494D37" w:rsidP="00374C3E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p w:rsidR="00494D37" w:rsidRPr="00494D37" w:rsidRDefault="00494D37">
      <w:pPr>
        <w:jc w:val="center"/>
        <w:rPr>
          <w:rFonts w:ascii="Times New Roman" w:hAnsi="Times New Roman"/>
          <w:b/>
          <w:smallCaps/>
          <w:lang w:val="ru-RU" w:eastAsia="ru-RU"/>
        </w:rPr>
      </w:pPr>
    </w:p>
    <w:sectPr w:rsidR="00494D37" w:rsidRPr="00494D37" w:rsidSect="003B7A3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CE" w:rsidRDefault="007855CE">
      <w:r>
        <w:separator/>
      </w:r>
    </w:p>
  </w:endnote>
  <w:endnote w:type="continuationSeparator" w:id="1">
    <w:p w:rsidR="007855CE" w:rsidRDefault="00785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charset w:val="CC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CE" w:rsidRDefault="007855CE">
      <w:r>
        <w:separator/>
      </w:r>
    </w:p>
  </w:footnote>
  <w:footnote w:type="continuationSeparator" w:id="1">
    <w:p w:rsidR="007855CE" w:rsidRDefault="007855CE">
      <w:r>
        <w:continuationSeparator/>
      </w:r>
    </w:p>
  </w:footnote>
  <w:footnote w:id="2">
    <w:p w:rsidR="007855CE" w:rsidRPr="006B66C3" w:rsidRDefault="007855CE" w:rsidP="001163D5">
      <w:pPr>
        <w:pStyle w:val="aa"/>
        <w:rPr>
          <w:rFonts w:ascii="Times New Roman" w:hAnsi="Times New Roman"/>
        </w:rPr>
      </w:pPr>
      <w:r w:rsidRPr="006B66C3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ru-RU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000000"/>
        <w:spacing w:val="9"/>
        <w:sz w:val="28"/>
        <w:szCs w:val="28"/>
        <w:lang w:val="ru-RU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sz w:val="28"/>
        <w:szCs w:val="28"/>
        <w:lang w:val="ru-RU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/>
  <w:rsids>
    <w:rsidRoot w:val="00546442"/>
    <w:rsid w:val="00002B38"/>
    <w:rsid w:val="00012B8A"/>
    <w:rsid w:val="00073500"/>
    <w:rsid w:val="000979FC"/>
    <w:rsid w:val="000B28BC"/>
    <w:rsid w:val="000C4C75"/>
    <w:rsid w:val="000D5B51"/>
    <w:rsid w:val="000D76A7"/>
    <w:rsid w:val="000E2E9B"/>
    <w:rsid w:val="000F2EC1"/>
    <w:rsid w:val="000F6EF0"/>
    <w:rsid w:val="0010405B"/>
    <w:rsid w:val="001163D5"/>
    <w:rsid w:val="00197132"/>
    <w:rsid w:val="001A1B43"/>
    <w:rsid w:val="001A213A"/>
    <w:rsid w:val="001C2317"/>
    <w:rsid w:val="001F2E59"/>
    <w:rsid w:val="00202F43"/>
    <w:rsid w:val="00233CF4"/>
    <w:rsid w:val="00236519"/>
    <w:rsid w:val="00265DE4"/>
    <w:rsid w:val="002A2BFF"/>
    <w:rsid w:val="002A3227"/>
    <w:rsid w:val="002D65C1"/>
    <w:rsid w:val="002D6E44"/>
    <w:rsid w:val="002F19DB"/>
    <w:rsid w:val="003017DF"/>
    <w:rsid w:val="00323A8D"/>
    <w:rsid w:val="0033253E"/>
    <w:rsid w:val="00351B97"/>
    <w:rsid w:val="00374C3E"/>
    <w:rsid w:val="003804BE"/>
    <w:rsid w:val="003922BD"/>
    <w:rsid w:val="00394210"/>
    <w:rsid w:val="0039672D"/>
    <w:rsid w:val="003B7A37"/>
    <w:rsid w:val="003D04C8"/>
    <w:rsid w:val="003D17A5"/>
    <w:rsid w:val="003E3900"/>
    <w:rsid w:val="003E6365"/>
    <w:rsid w:val="003F1163"/>
    <w:rsid w:val="00442624"/>
    <w:rsid w:val="00446078"/>
    <w:rsid w:val="00456028"/>
    <w:rsid w:val="00466CD3"/>
    <w:rsid w:val="004727A0"/>
    <w:rsid w:val="0049482B"/>
    <w:rsid w:val="00494D37"/>
    <w:rsid w:val="00496EEC"/>
    <w:rsid w:val="004A02B8"/>
    <w:rsid w:val="004A0574"/>
    <w:rsid w:val="004A2941"/>
    <w:rsid w:val="004A47BB"/>
    <w:rsid w:val="004A7763"/>
    <w:rsid w:val="004B4EB3"/>
    <w:rsid w:val="004B6997"/>
    <w:rsid w:val="004C5580"/>
    <w:rsid w:val="004C697C"/>
    <w:rsid w:val="004D0ED9"/>
    <w:rsid w:val="005002A6"/>
    <w:rsid w:val="00500C82"/>
    <w:rsid w:val="005317D4"/>
    <w:rsid w:val="005376D5"/>
    <w:rsid w:val="00546442"/>
    <w:rsid w:val="0054782A"/>
    <w:rsid w:val="00547E45"/>
    <w:rsid w:val="005523B1"/>
    <w:rsid w:val="00560EFF"/>
    <w:rsid w:val="0056550B"/>
    <w:rsid w:val="00575147"/>
    <w:rsid w:val="00576C89"/>
    <w:rsid w:val="0058004B"/>
    <w:rsid w:val="005A04A5"/>
    <w:rsid w:val="005B0ECA"/>
    <w:rsid w:val="005C4EF3"/>
    <w:rsid w:val="005D316E"/>
    <w:rsid w:val="00621779"/>
    <w:rsid w:val="0064058C"/>
    <w:rsid w:val="00650B3D"/>
    <w:rsid w:val="00652160"/>
    <w:rsid w:val="0066167A"/>
    <w:rsid w:val="0066775A"/>
    <w:rsid w:val="00670C5B"/>
    <w:rsid w:val="006879AA"/>
    <w:rsid w:val="00693C8F"/>
    <w:rsid w:val="006B66C3"/>
    <w:rsid w:val="006B6F31"/>
    <w:rsid w:val="006C730B"/>
    <w:rsid w:val="006E24CC"/>
    <w:rsid w:val="006E678E"/>
    <w:rsid w:val="006F34FD"/>
    <w:rsid w:val="00726EC7"/>
    <w:rsid w:val="00727DBF"/>
    <w:rsid w:val="00740E71"/>
    <w:rsid w:val="00757488"/>
    <w:rsid w:val="0075777F"/>
    <w:rsid w:val="00765CC2"/>
    <w:rsid w:val="00781304"/>
    <w:rsid w:val="007816B9"/>
    <w:rsid w:val="007822FC"/>
    <w:rsid w:val="007855CE"/>
    <w:rsid w:val="007A2C15"/>
    <w:rsid w:val="007B50D9"/>
    <w:rsid w:val="007B6115"/>
    <w:rsid w:val="007D6FE0"/>
    <w:rsid w:val="008034D0"/>
    <w:rsid w:val="008152B0"/>
    <w:rsid w:val="00841E08"/>
    <w:rsid w:val="00883009"/>
    <w:rsid w:val="008B541E"/>
    <w:rsid w:val="008D4E2B"/>
    <w:rsid w:val="008D6B8E"/>
    <w:rsid w:val="00910CFD"/>
    <w:rsid w:val="00946704"/>
    <w:rsid w:val="00950990"/>
    <w:rsid w:val="00961772"/>
    <w:rsid w:val="009776F6"/>
    <w:rsid w:val="009920B4"/>
    <w:rsid w:val="009C0C36"/>
    <w:rsid w:val="009F0FF6"/>
    <w:rsid w:val="00A01F61"/>
    <w:rsid w:val="00A11FC1"/>
    <w:rsid w:val="00A14F94"/>
    <w:rsid w:val="00A243AE"/>
    <w:rsid w:val="00A271A4"/>
    <w:rsid w:val="00A32183"/>
    <w:rsid w:val="00A34F95"/>
    <w:rsid w:val="00A47863"/>
    <w:rsid w:val="00A6409A"/>
    <w:rsid w:val="00A67E96"/>
    <w:rsid w:val="00A757E9"/>
    <w:rsid w:val="00A81154"/>
    <w:rsid w:val="00A911D2"/>
    <w:rsid w:val="00AA533D"/>
    <w:rsid w:val="00AB7D97"/>
    <w:rsid w:val="00B3335A"/>
    <w:rsid w:val="00B42DC4"/>
    <w:rsid w:val="00B65B1D"/>
    <w:rsid w:val="00B930FF"/>
    <w:rsid w:val="00BA1929"/>
    <w:rsid w:val="00BB7E50"/>
    <w:rsid w:val="00BD5CC5"/>
    <w:rsid w:val="00C05478"/>
    <w:rsid w:val="00C10C5C"/>
    <w:rsid w:val="00C470A3"/>
    <w:rsid w:val="00C64A9C"/>
    <w:rsid w:val="00C879F8"/>
    <w:rsid w:val="00C94F31"/>
    <w:rsid w:val="00C96E55"/>
    <w:rsid w:val="00CB2728"/>
    <w:rsid w:val="00CB28B7"/>
    <w:rsid w:val="00CB4B98"/>
    <w:rsid w:val="00D06C57"/>
    <w:rsid w:val="00D137E9"/>
    <w:rsid w:val="00D21C15"/>
    <w:rsid w:val="00D246DC"/>
    <w:rsid w:val="00D25CC6"/>
    <w:rsid w:val="00D56D4B"/>
    <w:rsid w:val="00D63C16"/>
    <w:rsid w:val="00D70BD5"/>
    <w:rsid w:val="00D712EF"/>
    <w:rsid w:val="00D77E2A"/>
    <w:rsid w:val="00D917E7"/>
    <w:rsid w:val="00E076BB"/>
    <w:rsid w:val="00E11F90"/>
    <w:rsid w:val="00E121E0"/>
    <w:rsid w:val="00E17B2F"/>
    <w:rsid w:val="00E17C24"/>
    <w:rsid w:val="00E30BE0"/>
    <w:rsid w:val="00E606FF"/>
    <w:rsid w:val="00E67765"/>
    <w:rsid w:val="00E76A3A"/>
    <w:rsid w:val="00E86BAA"/>
    <w:rsid w:val="00E929D4"/>
    <w:rsid w:val="00E97861"/>
    <w:rsid w:val="00ED1174"/>
    <w:rsid w:val="00EE22CE"/>
    <w:rsid w:val="00EF3404"/>
    <w:rsid w:val="00EF3B17"/>
    <w:rsid w:val="00F301C1"/>
    <w:rsid w:val="00F60FBD"/>
    <w:rsid w:val="00F64EE2"/>
    <w:rsid w:val="00F73C10"/>
    <w:rsid w:val="00F84579"/>
    <w:rsid w:val="00FB78C6"/>
    <w:rsid w:val="00FB7D7B"/>
    <w:rsid w:val="00FD6CA0"/>
    <w:rsid w:val="00FF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42"/>
    <w:pPr>
      <w:suppressAutoHyphens/>
    </w:pPr>
    <w:rPr>
      <w:rFonts w:ascii="Calibri" w:hAnsi="Calibri"/>
      <w:sz w:val="24"/>
      <w:szCs w:val="24"/>
      <w:lang w:val="en-US" w:eastAsia="zh-CN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4C3E"/>
    <w:pPr>
      <w:keepNext/>
      <w:suppressAutoHyphens w:val="0"/>
      <w:outlineLvl w:val="1"/>
    </w:pPr>
    <w:rPr>
      <w:rFonts w:ascii="Times New Roman" w:hAnsi="Times New Roman"/>
      <w:i/>
      <w:iCs/>
      <w:lang w:val="ru-RU"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0B28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374C3E"/>
    <w:pPr>
      <w:suppressAutoHyphens w:val="0"/>
      <w:spacing w:before="240" w:after="60"/>
      <w:outlineLvl w:val="7"/>
    </w:pPr>
    <w:rPr>
      <w:i/>
      <w:iCs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C75"/>
    <w:rPr>
      <w:sz w:val="24"/>
      <w:szCs w:val="24"/>
    </w:rPr>
  </w:style>
  <w:style w:type="paragraph" w:styleId="a7">
    <w:name w:val="List Paragraph"/>
    <w:basedOn w:val="a"/>
    <w:qFormat/>
    <w:rsid w:val="00546442"/>
    <w:pPr>
      <w:ind w:left="720"/>
      <w:contextualSpacing/>
    </w:pPr>
  </w:style>
  <w:style w:type="paragraph" w:customStyle="1" w:styleId="3">
    <w:name w:val="Заголовок 3+"/>
    <w:basedOn w:val="a"/>
    <w:rsid w:val="00374C3E"/>
    <w:pPr>
      <w:widowControl w:val="0"/>
      <w:overflowPunct w:val="0"/>
      <w:autoSpaceDE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374C3E"/>
    <w:rPr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74C3E"/>
    <w:rPr>
      <w:rFonts w:ascii="Calibri" w:hAnsi="Calibri"/>
      <w:i/>
      <w:iCs/>
      <w:sz w:val="24"/>
      <w:szCs w:val="24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374C3E"/>
  </w:style>
  <w:style w:type="character" w:styleId="a8">
    <w:name w:val="Strong"/>
    <w:basedOn w:val="a0"/>
    <w:uiPriority w:val="99"/>
    <w:qFormat/>
    <w:rsid w:val="00374C3E"/>
    <w:rPr>
      <w:rFonts w:ascii="Times New Roman" w:hAnsi="Times New Roman" w:cs="Times New Roman" w:hint="default"/>
      <w:b/>
      <w:bCs/>
    </w:rPr>
  </w:style>
  <w:style w:type="paragraph" w:styleId="a9">
    <w:name w:val="Normal (Web)"/>
    <w:basedOn w:val="a"/>
    <w:uiPriority w:val="99"/>
    <w:unhideWhenUsed/>
    <w:rsid w:val="00374C3E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val="ru-RU" w:eastAsia="ru-RU" w:bidi="ar-SA"/>
    </w:rPr>
  </w:style>
  <w:style w:type="paragraph" w:styleId="aa">
    <w:name w:val="footnote text"/>
    <w:basedOn w:val="a"/>
    <w:link w:val="ab"/>
    <w:uiPriority w:val="99"/>
    <w:unhideWhenUsed/>
    <w:rsid w:val="00374C3E"/>
    <w:pPr>
      <w:suppressAutoHyphens w:val="0"/>
    </w:pPr>
    <w:rPr>
      <w:sz w:val="20"/>
      <w:szCs w:val="20"/>
      <w:lang w:val="ru-RU" w:eastAsia="ru-RU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374C3E"/>
    <w:rPr>
      <w:rFonts w:ascii="Calibri" w:hAnsi="Calibri"/>
    </w:rPr>
  </w:style>
  <w:style w:type="paragraph" w:styleId="ac">
    <w:name w:val="Body Text Indent"/>
    <w:basedOn w:val="a"/>
    <w:link w:val="ad"/>
    <w:uiPriority w:val="99"/>
    <w:unhideWhenUsed/>
    <w:rsid w:val="00374C3E"/>
    <w:pPr>
      <w:suppressAutoHyphens w:val="0"/>
      <w:jc w:val="both"/>
    </w:pPr>
    <w:rPr>
      <w:rFonts w:ascii="Times New Roman" w:hAnsi="Times New Roman"/>
      <w:lang w:val="ru-RU" w:eastAsia="ru-RU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374C3E"/>
    <w:rPr>
      <w:sz w:val="24"/>
      <w:szCs w:val="24"/>
    </w:rPr>
  </w:style>
  <w:style w:type="paragraph" w:customStyle="1" w:styleId="ae">
    <w:name w:val="Знак"/>
    <w:basedOn w:val="a"/>
    <w:autoRedefine/>
    <w:uiPriority w:val="99"/>
    <w:rsid w:val="00374C3E"/>
    <w:pPr>
      <w:suppressAutoHyphens w:val="0"/>
      <w:spacing w:after="160" w:line="240" w:lineRule="exact"/>
    </w:pPr>
    <w:rPr>
      <w:rFonts w:ascii="Times New Roman" w:hAnsi="Times New Roman"/>
      <w:sz w:val="28"/>
      <w:szCs w:val="20"/>
      <w:lang w:eastAsia="en-US" w:bidi="ar-SA"/>
    </w:rPr>
  </w:style>
  <w:style w:type="paragraph" w:customStyle="1" w:styleId="10">
    <w:name w:val="Абзац списка1"/>
    <w:basedOn w:val="a"/>
    <w:qFormat/>
    <w:rsid w:val="00374C3E"/>
    <w:pPr>
      <w:suppressAutoHyphens w:val="0"/>
      <w:ind w:left="720" w:firstLine="567"/>
      <w:contextualSpacing/>
      <w:jc w:val="both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Style3">
    <w:name w:val="Style3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lang w:val="ru-RU" w:eastAsia="ru-RU" w:bidi="ar-SA"/>
    </w:rPr>
  </w:style>
  <w:style w:type="paragraph" w:customStyle="1" w:styleId="Style14">
    <w:name w:val="Style14"/>
    <w:basedOn w:val="a"/>
    <w:rsid w:val="00374C3E"/>
    <w:pPr>
      <w:widowControl w:val="0"/>
      <w:suppressAutoHyphens w:val="0"/>
      <w:autoSpaceDE w:val="0"/>
      <w:autoSpaceDN w:val="0"/>
      <w:adjustRightInd w:val="0"/>
      <w:spacing w:line="283" w:lineRule="exact"/>
    </w:pPr>
    <w:rPr>
      <w:rFonts w:ascii="Times New Roman" w:hAnsi="Times New Roman"/>
      <w:lang w:val="ru-RU" w:eastAsia="ru-RU" w:bidi="ar-SA"/>
    </w:rPr>
  </w:style>
  <w:style w:type="paragraph" w:customStyle="1" w:styleId="Style11">
    <w:name w:val="Style11"/>
    <w:basedOn w:val="a"/>
    <w:uiPriority w:val="99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2">
    <w:name w:val="Style12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21">
    <w:name w:val="Style21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2">
    <w:name w:val="Style2"/>
    <w:basedOn w:val="a"/>
    <w:uiPriority w:val="99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xl26">
    <w:name w:val="xl26"/>
    <w:basedOn w:val="a"/>
    <w:uiPriority w:val="99"/>
    <w:rsid w:val="00374C3E"/>
    <w:pP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lang w:val="ru-RU" w:eastAsia="ru-RU" w:bidi="ar-SA"/>
    </w:rPr>
  </w:style>
  <w:style w:type="paragraph" w:customStyle="1" w:styleId="Style10">
    <w:name w:val="Style10"/>
    <w:basedOn w:val="a"/>
    <w:rsid w:val="00374C3E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374C3E"/>
    <w:pPr>
      <w:widowControl w:val="0"/>
      <w:suppressAutoHyphens w:val="0"/>
      <w:autoSpaceDE w:val="0"/>
      <w:autoSpaceDN w:val="0"/>
      <w:adjustRightInd w:val="0"/>
      <w:spacing w:line="253" w:lineRule="exact"/>
      <w:ind w:firstLine="269"/>
    </w:pPr>
    <w:rPr>
      <w:rFonts w:ascii="Times New Roman" w:hAnsi="Times New Roman"/>
      <w:lang w:val="ru-RU" w:eastAsia="ru-RU" w:bidi="ar-SA"/>
    </w:rPr>
  </w:style>
  <w:style w:type="paragraph" w:customStyle="1" w:styleId="Style5">
    <w:name w:val="Style5"/>
    <w:basedOn w:val="a"/>
    <w:rsid w:val="00374C3E"/>
    <w:pPr>
      <w:widowControl w:val="0"/>
      <w:suppressAutoHyphens w:val="0"/>
      <w:autoSpaceDE w:val="0"/>
      <w:autoSpaceDN w:val="0"/>
      <w:adjustRightInd w:val="0"/>
      <w:spacing w:line="250" w:lineRule="exact"/>
      <w:ind w:firstLine="1022"/>
    </w:pPr>
    <w:rPr>
      <w:rFonts w:ascii="Times New Roman" w:hAnsi="Times New Roman"/>
      <w:lang w:val="ru-RU" w:eastAsia="ru-RU" w:bidi="ar-SA"/>
    </w:rPr>
  </w:style>
  <w:style w:type="character" w:customStyle="1" w:styleId="NoSpacingChar">
    <w:name w:val="No Spacing Char"/>
    <w:basedOn w:val="a0"/>
    <w:link w:val="11"/>
    <w:uiPriority w:val="1"/>
    <w:locked/>
    <w:rsid w:val="00374C3E"/>
    <w:rPr>
      <w:sz w:val="24"/>
      <w:szCs w:val="24"/>
    </w:rPr>
  </w:style>
  <w:style w:type="paragraph" w:customStyle="1" w:styleId="11">
    <w:name w:val="Без интервала1"/>
    <w:link w:val="NoSpacingChar"/>
    <w:uiPriority w:val="1"/>
    <w:qFormat/>
    <w:rsid w:val="00374C3E"/>
    <w:rPr>
      <w:sz w:val="24"/>
      <w:szCs w:val="24"/>
    </w:rPr>
  </w:style>
  <w:style w:type="paragraph" w:customStyle="1" w:styleId="Style8">
    <w:name w:val="Style8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4">
    <w:name w:val="Style4"/>
    <w:basedOn w:val="a"/>
    <w:uiPriority w:val="99"/>
    <w:rsid w:val="00374C3E"/>
    <w:pPr>
      <w:widowControl w:val="0"/>
      <w:suppressAutoHyphens w:val="0"/>
      <w:autoSpaceDE w:val="0"/>
      <w:autoSpaceDN w:val="0"/>
      <w:adjustRightInd w:val="0"/>
      <w:spacing w:line="254" w:lineRule="exact"/>
      <w:ind w:firstLine="77"/>
    </w:pPr>
    <w:rPr>
      <w:rFonts w:ascii="Times New Roman" w:hAnsi="Times New Roman"/>
      <w:lang w:val="ru-RU" w:eastAsia="ru-RU" w:bidi="ar-SA"/>
    </w:rPr>
  </w:style>
  <w:style w:type="paragraph" w:customStyle="1" w:styleId="Style9">
    <w:name w:val="Style9"/>
    <w:basedOn w:val="a"/>
    <w:rsid w:val="00374C3E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7">
    <w:name w:val="Style7"/>
    <w:basedOn w:val="a"/>
    <w:rsid w:val="00374C3E"/>
    <w:pPr>
      <w:widowControl w:val="0"/>
      <w:suppressAutoHyphens w:val="0"/>
      <w:autoSpaceDE w:val="0"/>
      <w:autoSpaceDN w:val="0"/>
      <w:adjustRightInd w:val="0"/>
      <w:spacing w:line="240" w:lineRule="exact"/>
    </w:pPr>
    <w:rPr>
      <w:rFonts w:ascii="Times New Roman" w:hAnsi="Times New Roman"/>
      <w:lang w:val="ru-RU" w:eastAsia="ru-RU" w:bidi="ar-SA"/>
    </w:rPr>
  </w:style>
  <w:style w:type="paragraph" w:customStyle="1" w:styleId="c15c0">
    <w:name w:val="c15 c0"/>
    <w:basedOn w:val="a"/>
    <w:rsid w:val="00374C3E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f">
    <w:name w:val="footnote reference"/>
    <w:basedOn w:val="a0"/>
    <w:unhideWhenUsed/>
    <w:rsid w:val="00374C3E"/>
    <w:rPr>
      <w:vertAlign w:val="superscript"/>
    </w:rPr>
  </w:style>
  <w:style w:type="character" w:customStyle="1" w:styleId="FontStyle12">
    <w:name w:val="Font Style12"/>
    <w:basedOn w:val="a0"/>
    <w:rsid w:val="00374C3E"/>
    <w:rPr>
      <w:rFonts w:ascii="Calibri" w:hAnsi="Calibri" w:cs="Calibri" w:hint="default"/>
      <w:sz w:val="22"/>
      <w:szCs w:val="22"/>
    </w:rPr>
  </w:style>
  <w:style w:type="character" w:customStyle="1" w:styleId="FontStyle11">
    <w:name w:val="Font Style11"/>
    <w:basedOn w:val="a0"/>
    <w:rsid w:val="00374C3E"/>
    <w:rPr>
      <w:rFonts w:ascii="Calibri" w:hAnsi="Calibri" w:cs="Calibri" w:hint="default"/>
      <w:sz w:val="28"/>
      <w:szCs w:val="28"/>
    </w:rPr>
  </w:style>
  <w:style w:type="character" w:customStyle="1" w:styleId="FontStyle28">
    <w:name w:val="Font Style28"/>
    <w:basedOn w:val="a0"/>
    <w:rsid w:val="00374C3E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basedOn w:val="a0"/>
    <w:rsid w:val="00374C3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2">
    <w:name w:val="Font Style32"/>
    <w:basedOn w:val="a0"/>
    <w:rsid w:val="00374C3E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34">
    <w:name w:val="Font Style34"/>
    <w:basedOn w:val="a0"/>
    <w:rsid w:val="00374C3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9">
    <w:name w:val="Font Style39"/>
    <w:uiPriority w:val="99"/>
    <w:rsid w:val="00374C3E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41">
    <w:name w:val="Font Style41"/>
    <w:uiPriority w:val="99"/>
    <w:rsid w:val="00374C3E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rsid w:val="00374C3E"/>
    <w:rPr>
      <w:rFonts w:ascii="Times New Roman" w:hAnsi="Times New Roman" w:cs="Times New Roman" w:hint="default"/>
      <w:sz w:val="20"/>
    </w:rPr>
  </w:style>
  <w:style w:type="character" w:customStyle="1" w:styleId="FontStyle23">
    <w:name w:val="Font Style23"/>
    <w:basedOn w:val="a0"/>
    <w:rsid w:val="00374C3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3">
    <w:name w:val="Font Style13"/>
    <w:rsid w:val="00374C3E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8">
    <w:name w:val="Font Style38"/>
    <w:uiPriority w:val="99"/>
    <w:rsid w:val="00374C3E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0">
    <w:name w:val="Font Style40"/>
    <w:uiPriority w:val="99"/>
    <w:rsid w:val="00374C3E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14">
    <w:name w:val="Font Style14"/>
    <w:rsid w:val="00374C3E"/>
    <w:rPr>
      <w:rFonts w:ascii="Times New Roman" w:hAnsi="Times New Roman" w:cs="Times New Roman" w:hint="default"/>
      <w:b/>
      <w:bCs w:val="0"/>
      <w:spacing w:val="10"/>
      <w:sz w:val="16"/>
    </w:rPr>
  </w:style>
  <w:style w:type="character" w:customStyle="1" w:styleId="FontStyle31">
    <w:name w:val="Font Style31"/>
    <w:basedOn w:val="a0"/>
    <w:rsid w:val="00374C3E"/>
    <w:rPr>
      <w:rFonts w:ascii="Sylfaen" w:hAnsi="Sylfaen" w:cs="Sylfaen" w:hint="default"/>
      <w:b/>
      <w:bCs/>
      <w:sz w:val="18"/>
      <w:szCs w:val="18"/>
    </w:rPr>
  </w:style>
  <w:style w:type="character" w:customStyle="1" w:styleId="FontStyle43">
    <w:name w:val="Font Style43"/>
    <w:basedOn w:val="a0"/>
    <w:rsid w:val="00374C3E"/>
    <w:rPr>
      <w:rFonts w:ascii="Microsoft Sans Serif" w:hAnsi="Microsoft Sans Serif" w:cs="Microsoft Sans Serif" w:hint="default"/>
      <w:sz w:val="16"/>
      <w:szCs w:val="16"/>
    </w:rPr>
  </w:style>
  <w:style w:type="table" w:styleId="af0">
    <w:name w:val="Table Grid"/>
    <w:basedOn w:val="a1"/>
    <w:rsid w:val="00374C3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имвол сноски"/>
    <w:rsid w:val="000B28BC"/>
  </w:style>
  <w:style w:type="character" w:customStyle="1" w:styleId="60">
    <w:name w:val="Заголовок 6 Знак"/>
    <w:basedOn w:val="a0"/>
    <w:link w:val="6"/>
    <w:rsid w:val="000B28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zh-CN" w:bidi="en-US"/>
    </w:rPr>
  </w:style>
  <w:style w:type="paragraph" w:customStyle="1" w:styleId="ConsPlusCell">
    <w:name w:val="ConsPlusCell"/>
    <w:uiPriority w:val="99"/>
    <w:rsid w:val="007822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Emphasis"/>
    <w:basedOn w:val="a0"/>
    <w:qFormat/>
    <w:rsid w:val="004A02B8"/>
    <w:rPr>
      <w:i/>
      <w:iCs/>
    </w:rPr>
  </w:style>
  <w:style w:type="paragraph" w:customStyle="1" w:styleId="21">
    <w:name w:val="Абзац списка2"/>
    <w:basedOn w:val="a"/>
    <w:uiPriority w:val="34"/>
    <w:qFormat/>
    <w:rsid w:val="00494D37"/>
    <w:pPr>
      <w:suppressAutoHyphens w:val="0"/>
      <w:ind w:left="720" w:firstLine="567"/>
      <w:contextualSpacing/>
      <w:jc w:val="both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22">
    <w:name w:val="Без интервала2"/>
    <w:uiPriority w:val="1"/>
    <w:qFormat/>
    <w:rsid w:val="00494D37"/>
    <w:rPr>
      <w:rFonts w:ascii="Calibri" w:hAnsi="Calibri"/>
      <w:sz w:val="24"/>
      <w:szCs w:val="24"/>
    </w:rPr>
  </w:style>
  <w:style w:type="character" w:styleId="af3">
    <w:name w:val="page number"/>
    <w:basedOn w:val="a0"/>
    <w:rsid w:val="00494D37"/>
  </w:style>
  <w:style w:type="paragraph" w:customStyle="1" w:styleId="af4">
    <w:name w:val="Знак"/>
    <w:basedOn w:val="a"/>
    <w:autoRedefine/>
    <w:rsid w:val="00494D37"/>
    <w:pPr>
      <w:suppressAutoHyphens w:val="0"/>
      <w:spacing w:after="160" w:line="240" w:lineRule="exact"/>
    </w:pPr>
    <w:rPr>
      <w:rFonts w:ascii="Times New Roman" w:hAnsi="Times New Roman"/>
      <w:sz w:val="28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0EFD-1248-4783-BE11-0C65BBB7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53</Pages>
  <Words>12204</Words>
  <Characters>89351</Characters>
  <Application>Microsoft Office Word</Application>
  <DocSecurity>0</DocSecurity>
  <Lines>744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2014-10-12T16:39:00Z</dcterms:created>
  <dcterms:modified xsi:type="dcterms:W3CDTF">2016-01-11T16:12:00Z</dcterms:modified>
</cp:coreProperties>
</file>