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53" w:rsidRDefault="00720C53" w:rsidP="00ED380B">
      <w:pPr>
        <w:jc w:val="center"/>
        <w:rPr>
          <w:b/>
          <w:sz w:val="36"/>
          <w:szCs w:val="36"/>
        </w:rPr>
      </w:pPr>
    </w:p>
    <w:p w:rsidR="00720C53" w:rsidRDefault="00720C53" w:rsidP="00ED380B">
      <w:pPr>
        <w:jc w:val="center"/>
        <w:rPr>
          <w:b/>
          <w:sz w:val="36"/>
          <w:szCs w:val="36"/>
        </w:rPr>
      </w:pPr>
    </w:p>
    <w:p w:rsidR="00720C53" w:rsidRDefault="00720C53" w:rsidP="00720C53">
      <w:pPr>
        <w:rPr>
          <w:b/>
          <w:sz w:val="36"/>
          <w:szCs w:val="36"/>
        </w:rPr>
      </w:pPr>
    </w:p>
    <w:p w:rsidR="00720C53" w:rsidRDefault="00720C53" w:rsidP="00720C53">
      <w:pPr>
        <w:rPr>
          <w:b/>
          <w:sz w:val="36"/>
          <w:szCs w:val="36"/>
        </w:rPr>
      </w:pPr>
    </w:p>
    <w:p w:rsidR="00720C53" w:rsidRDefault="00720C53" w:rsidP="00720C53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Муниципальное автономное  общеобразовательное учреждение</w:t>
      </w:r>
    </w:p>
    <w:p w:rsidR="00720C53" w:rsidRDefault="00720C53" w:rsidP="00720C53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«Верхнеаремзянская средняя общеобразовательная школа им. Д.И.Менделеева»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720C53" w:rsidTr="00720C53">
        <w:tc>
          <w:tcPr>
            <w:tcW w:w="4928" w:type="dxa"/>
            <w:hideMark/>
          </w:tcPr>
          <w:p w:rsidR="00720C53" w:rsidRDefault="00720C53">
            <w:pPr>
              <w:keepNext/>
              <w:outlineLvl w:val="0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Рассмотрено на заседании методического совета</w:t>
            </w:r>
          </w:p>
          <w:p w:rsidR="00720C53" w:rsidRDefault="00720C53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Протокол № _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_</w:t>
            </w:r>
          </w:p>
          <w:p w:rsidR="00720C53" w:rsidRDefault="00720C53">
            <w:pPr>
              <w:spacing w:after="200" w:line="276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От  29 августа  2014г</w:t>
            </w:r>
          </w:p>
        </w:tc>
        <w:tc>
          <w:tcPr>
            <w:tcW w:w="4929" w:type="dxa"/>
            <w:hideMark/>
          </w:tcPr>
          <w:p w:rsidR="00720C53" w:rsidRDefault="00720C53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Согласовано:</w:t>
            </w:r>
          </w:p>
          <w:p w:rsidR="00720C53" w:rsidRDefault="00720C53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29 августа 2014г</w:t>
            </w:r>
          </w:p>
          <w:p w:rsidR="00720C53" w:rsidRDefault="00720C53">
            <w:pPr>
              <w:keepNext/>
              <w:outlineLvl w:val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720C53" w:rsidRDefault="00720C53">
            <w:pPr>
              <w:spacing w:after="200" w:line="276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____________ Авазова Л.П.</w:t>
            </w:r>
          </w:p>
        </w:tc>
        <w:tc>
          <w:tcPr>
            <w:tcW w:w="4929" w:type="dxa"/>
            <w:hideMark/>
          </w:tcPr>
          <w:p w:rsidR="00720C53" w:rsidRDefault="00720C53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Утверждаю:</w:t>
            </w:r>
          </w:p>
          <w:p w:rsidR="00720C53" w:rsidRDefault="00720C53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Приказ №  91   от 1 сентября 2014г</w:t>
            </w:r>
          </w:p>
          <w:p w:rsidR="00720C53" w:rsidRDefault="00720C53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Директор школы </w:t>
            </w:r>
          </w:p>
          <w:p w:rsidR="00720C53" w:rsidRDefault="00720C53">
            <w:pPr>
              <w:spacing w:after="200" w:line="276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______________ О.В. Бухарова</w:t>
            </w:r>
          </w:p>
        </w:tc>
      </w:tr>
    </w:tbl>
    <w:p w:rsidR="00720C53" w:rsidRDefault="00720C53" w:rsidP="00720C53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720C53" w:rsidRDefault="00720C53" w:rsidP="00720C53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</w:t>
      </w:r>
      <w:r>
        <w:rPr>
          <w:rFonts w:ascii="Times New Roman" w:eastAsia="Calibri" w:hAnsi="Times New Roman"/>
          <w:b/>
          <w:sz w:val="28"/>
          <w:szCs w:val="28"/>
        </w:rPr>
        <w:t xml:space="preserve">программа  </w:t>
      </w:r>
      <w:r>
        <w:rPr>
          <w:rFonts w:ascii="Times New Roman" w:hAnsi="Times New Roman"/>
          <w:b/>
          <w:sz w:val="28"/>
          <w:szCs w:val="28"/>
        </w:rPr>
        <w:t xml:space="preserve">по русскому языку </w:t>
      </w:r>
    </w:p>
    <w:p w:rsidR="00720C53" w:rsidRDefault="00720C53" w:rsidP="00720C53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0C53" w:rsidRDefault="00720C53" w:rsidP="00720C53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для  1 </w:t>
      </w:r>
      <w:r>
        <w:rPr>
          <w:rFonts w:ascii="Times New Roman" w:hAnsi="Times New Roman"/>
          <w:b/>
          <w:sz w:val="28"/>
          <w:szCs w:val="28"/>
        </w:rPr>
        <w:t>класса</w:t>
      </w:r>
    </w:p>
    <w:p w:rsidR="00720C53" w:rsidRDefault="00720C53" w:rsidP="00720C53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720C53" w:rsidRDefault="00720C53" w:rsidP="00720C53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на 2014 – 2015 уч. год</w:t>
      </w:r>
    </w:p>
    <w:p w:rsidR="00720C53" w:rsidRDefault="00720C53" w:rsidP="00720C53">
      <w:pPr>
        <w:rPr>
          <w:rFonts w:ascii="Times New Roman" w:eastAsia="Calibri" w:hAnsi="Times New Roman"/>
          <w:b/>
          <w:sz w:val="28"/>
          <w:szCs w:val="28"/>
        </w:rPr>
      </w:pPr>
    </w:p>
    <w:p w:rsidR="00720C53" w:rsidRDefault="00720C53" w:rsidP="00720C53">
      <w:pPr>
        <w:rPr>
          <w:rFonts w:ascii="Times New Roman" w:eastAsia="Calibri" w:hAnsi="Times New Roman"/>
          <w:b/>
          <w:sz w:val="28"/>
          <w:szCs w:val="28"/>
        </w:rPr>
      </w:pPr>
    </w:p>
    <w:p w:rsidR="00720C53" w:rsidRDefault="00720C53" w:rsidP="00720C53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Составитель:  Сиволобова Л.А.</w:t>
      </w:r>
    </w:p>
    <w:p w:rsidR="00720C53" w:rsidRDefault="00720C53" w:rsidP="00720C53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0C53" w:rsidRDefault="00720C53" w:rsidP="00720C53">
      <w:pPr>
        <w:keepNext/>
        <w:jc w:val="center"/>
        <w:outlineLvl w:val="2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Год составления программы – 2014</w:t>
      </w:r>
    </w:p>
    <w:p w:rsidR="00720C53" w:rsidRDefault="00720C53" w:rsidP="00ED380B">
      <w:pPr>
        <w:jc w:val="center"/>
        <w:rPr>
          <w:b/>
          <w:sz w:val="36"/>
          <w:szCs w:val="36"/>
        </w:rPr>
      </w:pPr>
    </w:p>
    <w:p w:rsidR="00720C53" w:rsidRDefault="00720C53" w:rsidP="00ED380B">
      <w:pPr>
        <w:jc w:val="center"/>
        <w:rPr>
          <w:b/>
          <w:sz w:val="36"/>
          <w:szCs w:val="36"/>
        </w:rPr>
      </w:pPr>
    </w:p>
    <w:p w:rsidR="00720C53" w:rsidRDefault="00720C53" w:rsidP="00ED380B">
      <w:pPr>
        <w:jc w:val="center"/>
        <w:rPr>
          <w:b/>
          <w:sz w:val="36"/>
          <w:szCs w:val="36"/>
        </w:rPr>
      </w:pPr>
    </w:p>
    <w:p w:rsidR="00720C53" w:rsidRDefault="00720C53" w:rsidP="00ED380B">
      <w:pPr>
        <w:jc w:val="center"/>
        <w:rPr>
          <w:b/>
          <w:sz w:val="36"/>
          <w:szCs w:val="36"/>
        </w:rPr>
      </w:pPr>
    </w:p>
    <w:p w:rsidR="00720C53" w:rsidRDefault="00720C53" w:rsidP="00ED380B">
      <w:pPr>
        <w:jc w:val="center"/>
        <w:rPr>
          <w:b/>
          <w:sz w:val="36"/>
          <w:szCs w:val="36"/>
        </w:rPr>
      </w:pPr>
    </w:p>
    <w:p w:rsidR="00720C53" w:rsidRDefault="00720C53" w:rsidP="00ED380B">
      <w:pPr>
        <w:jc w:val="center"/>
        <w:rPr>
          <w:b/>
          <w:sz w:val="36"/>
          <w:szCs w:val="36"/>
        </w:rPr>
      </w:pPr>
    </w:p>
    <w:p w:rsidR="00720C53" w:rsidRDefault="00720C53" w:rsidP="00ED380B">
      <w:pPr>
        <w:jc w:val="center"/>
        <w:rPr>
          <w:b/>
          <w:sz w:val="36"/>
          <w:szCs w:val="36"/>
        </w:rPr>
      </w:pPr>
    </w:p>
    <w:p w:rsidR="00720C53" w:rsidRDefault="00720C53" w:rsidP="00ED380B">
      <w:pPr>
        <w:jc w:val="center"/>
        <w:rPr>
          <w:b/>
          <w:sz w:val="36"/>
          <w:szCs w:val="36"/>
        </w:rPr>
      </w:pPr>
    </w:p>
    <w:p w:rsidR="00ED380B" w:rsidRDefault="00ED380B" w:rsidP="00ED38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по русскому языку. </w:t>
      </w:r>
    </w:p>
    <w:p w:rsidR="00ED380B" w:rsidRDefault="00ED380B" w:rsidP="00ED3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класс. «Начальная школа 21 века»</w:t>
      </w:r>
    </w:p>
    <w:p w:rsidR="004E4CC1" w:rsidRPr="00710C52" w:rsidRDefault="004E4CC1" w:rsidP="00DA1A2D">
      <w:pPr>
        <w:spacing w:before="60"/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ED380B" w:rsidRDefault="00ED380B" w:rsidP="00ED380B">
      <w:pPr>
        <w:rPr>
          <w:rFonts w:ascii="Times New Roman" w:hAnsi="Times New Roman"/>
          <w:b/>
          <w:bCs/>
          <w:sz w:val="28"/>
          <w:szCs w:val="28"/>
        </w:rPr>
      </w:pPr>
      <w:r w:rsidRPr="00ED380B"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r w:rsidRPr="00E408C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</w:p>
    <w:p w:rsidR="00ED380B" w:rsidRDefault="00ED380B" w:rsidP="00ED380B">
      <w:pPr>
        <w:rPr>
          <w:rFonts w:ascii="Times New Roman" w:hAnsi="Times New Roman"/>
          <w:b/>
          <w:bCs/>
          <w:sz w:val="28"/>
          <w:szCs w:val="28"/>
        </w:rPr>
      </w:pPr>
      <w:r w:rsidRPr="00E408C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D380B" w:rsidRDefault="00ED380B" w:rsidP="00ED380B">
      <w:pPr>
        <w:rPr>
          <w:rFonts w:ascii="Times New Roman" w:hAnsi="Times New Roman"/>
          <w:b/>
          <w:bCs/>
          <w:sz w:val="28"/>
          <w:szCs w:val="28"/>
        </w:rPr>
      </w:pPr>
    </w:p>
    <w:p w:rsidR="00ED380B" w:rsidRPr="00C64CD6" w:rsidRDefault="00ED380B" w:rsidP="00ED380B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64CD6">
        <w:rPr>
          <w:rFonts w:ascii="Times New Roman" w:hAnsi="Times New Roman"/>
          <w:b/>
          <w:bCs/>
          <w:sz w:val="28"/>
          <w:szCs w:val="28"/>
          <w:u w:val="single"/>
        </w:rPr>
        <w:t>Пояснительная записка</w:t>
      </w:r>
    </w:p>
    <w:p w:rsidR="00ED380B" w:rsidRPr="00E408C2" w:rsidRDefault="00ED380B" w:rsidP="00ED380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4CC1" w:rsidRPr="00C64CD6" w:rsidRDefault="00ED380B" w:rsidP="00C64CD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bCs/>
          <w:color w:val="FF0000"/>
          <w:sz w:val="28"/>
          <w:szCs w:val="28"/>
        </w:rPr>
        <w:t xml:space="preserve">        </w:t>
      </w:r>
      <w:r w:rsidRPr="00C64CD6">
        <w:rPr>
          <w:rFonts w:ascii="Times New Roman" w:hAnsi="Times New Roman"/>
          <w:bCs/>
          <w:sz w:val="28"/>
          <w:szCs w:val="28"/>
        </w:rPr>
        <w:t xml:space="preserve">Рабочая программа по курсу «Русский язык. Обучение грамоте»  (1 класс) составлена на основе авторской программы «Русский язык. Обучение грамоте» Журовой Л.Е., Евдокимовой А.О., Безруких М.М., Кузнецовой М.И. </w:t>
      </w:r>
      <w:r w:rsidRPr="00C64CD6">
        <w:rPr>
          <w:rFonts w:ascii="Times New Roman" w:hAnsi="Times New Roman"/>
          <w:bCs/>
          <w:iCs/>
          <w:sz w:val="28"/>
          <w:szCs w:val="28"/>
        </w:rPr>
        <w:t xml:space="preserve">(Сборник программ  по  системе учебников «Начальная школа </w:t>
      </w:r>
      <w:r w:rsidRPr="00C64CD6">
        <w:rPr>
          <w:rFonts w:ascii="Times New Roman" w:hAnsi="Times New Roman"/>
          <w:bCs/>
          <w:iCs/>
          <w:sz w:val="28"/>
          <w:szCs w:val="28"/>
          <w:lang w:val="en-US"/>
        </w:rPr>
        <w:t>XXI</w:t>
      </w:r>
      <w:r w:rsidRPr="00C64CD6">
        <w:rPr>
          <w:rFonts w:ascii="Times New Roman" w:hAnsi="Times New Roman"/>
          <w:bCs/>
          <w:iCs/>
          <w:sz w:val="28"/>
          <w:szCs w:val="28"/>
        </w:rPr>
        <w:t xml:space="preserve"> века». – М.: Вентана-Граф, 2011г.)</w:t>
      </w:r>
      <w:r w:rsidRPr="00C64CD6">
        <w:rPr>
          <w:rFonts w:ascii="Times New Roman" w:hAnsi="Times New Roman"/>
          <w:sz w:val="28"/>
          <w:szCs w:val="28"/>
        </w:rPr>
        <w:t>, примерной программы начального общего образования по русскому языку, созданной на основе федерального государственного стандарта начального общего образования начальной школы</w:t>
      </w:r>
      <w:r w:rsidR="00C64CD6" w:rsidRPr="00C64CD6">
        <w:rPr>
          <w:rFonts w:ascii="Times New Roman" w:hAnsi="Times New Roman"/>
          <w:sz w:val="28"/>
          <w:szCs w:val="28"/>
        </w:rPr>
        <w:t>.</w:t>
      </w:r>
      <w:r w:rsidRPr="00C64CD6">
        <w:rPr>
          <w:rFonts w:ascii="Times New Roman" w:hAnsi="Times New Roman"/>
          <w:sz w:val="28"/>
          <w:szCs w:val="28"/>
        </w:rPr>
        <w:t xml:space="preserve"> </w:t>
      </w:r>
    </w:p>
    <w:p w:rsidR="00C64CD6" w:rsidRPr="00C64CD6" w:rsidRDefault="00C64CD6" w:rsidP="00C64CD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C64CD6" w:rsidRPr="00C64CD6" w:rsidRDefault="00C64CD6" w:rsidP="00C64CD6">
      <w:pPr>
        <w:shd w:val="clear" w:color="auto" w:fill="FFFFFF"/>
        <w:ind w:left="5" w:right="14" w:firstLine="38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C64CD6">
        <w:rPr>
          <w:rFonts w:ascii="Times New Roman" w:hAnsi="Times New Roman"/>
          <w:b/>
          <w:bCs/>
          <w:i/>
          <w:color w:val="000000"/>
          <w:spacing w:val="2"/>
          <w:sz w:val="28"/>
          <w:szCs w:val="28"/>
          <w:u w:val="single"/>
        </w:rPr>
        <w:t>Цель</w:t>
      </w:r>
      <w:r w:rsidRPr="00C64CD6"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 w:rsidRPr="00C64CD6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курса</w:t>
      </w:r>
      <w:r w:rsidRPr="00C64CD6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C64CD6">
        <w:rPr>
          <w:rFonts w:ascii="Times New Roman" w:hAnsi="Times New Roman"/>
          <w:color w:val="000000"/>
          <w:spacing w:val="2"/>
          <w:sz w:val="28"/>
          <w:szCs w:val="28"/>
        </w:rPr>
        <w:t xml:space="preserve"> состоит в том, чтобы заложить основы </w:t>
      </w:r>
      <w:r w:rsidRPr="00C64CD6">
        <w:rPr>
          <w:rFonts w:ascii="Times New Roman" w:hAnsi="Times New Roman"/>
          <w:color w:val="000000"/>
          <w:sz w:val="28"/>
          <w:szCs w:val="28"/>
        </w:rPr>
        <w:t xml:space="preserve">формирования функционально грамотной личности, обеспечить языковое </w:t>
      </w:r>
      <w:r w:rsidRPr="00C64CD6">
        <w:rPr>
          <w:rFonts w:ascii="Times New Roman" w:hAnsi="Times New Roman"/>
          <w:color w:val="000000"/>
          <w:spacing w:val="2"/>
          <w:sz w:val="28"/>
          <w:szCs w:val="28"/>
        </w:rPr>
        <w:t>и речевое развитие ребенка, помочь ему осознать себя носителем языка.</w:t>
      </w:r>
    </w:p>
    <w:p w:rsidR="00C64CD6" w:rsidRPr="00C64CD6" w:rsidRDefault="00C64CD6" w:rsidP="00C64CD6">
      <w:pPr>
        <w:shd w:val="clear" w:color="auto" w:fill="FFFFFF"/>
        <w:ind w:left="5" w:right="14" w:firstLine="389"/>
        <w:jc w:val="both"/>
        <w:rPr>
          <w:rFonts w:ascii="Times New Roman" w:hAnsi="Times New Roman"/>
          <w:sz w:val="28"/>
          <w:szCs w:val="28"/>
        </w:rPr>
      </w:pPr>
    </w:p>
    <w:p w:rsidR="00C64CD6" w:rsidRPr="00C64CD6" w:rsidRDefault="00C64CD6" w:rsidP="00C64CD6">
      <w:pPr>
        <w:shd w:val="clear" w:color="auto" w:fill="FFFFFF"/>
        <w:ind w:left="5" w:right="14" w:firstLine="389"/>
        <w:jc w:val="both"/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  <w:u w:val="single"/>
        </w:rPr>
      </w:pPr>
      <w:r w:rsidRPr="00C64CD6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Задачи курса:</w:t>
      </w:r>
    </w:p>
    <w:p w:rsidR="00C64CD6" w:rsidRPr="00C64CD6" w:rsidRDefault="00C64CD6" w:rsidP="00C64CD6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color w:val="000000"/>
          <w:spacing w:val="2"/>
          <w:sz w:val="28"/>
          <w:szCs w:val="28"/>
        </w:rPr>
        <w:t xml:space="preserve"> речевое развитие: </w:t>
      </w:r>
      <w:r w:rsidRPr="00C64CD6">
        <w:rPr>
          <w:rFonts w:ascii="Times New Roman" w:hAnsi="Times New Roman"/>
          <w:sz w:val="28"/>
          <w:szCs w:val="28"/>
        </w:rPr>
        <w:t>овладение культурой родного языка; формирование основ устного общения;</w:t>
      </w:r>
    </w:p>
    <w:p w:rsidR="00C64CD6" w:rsidRPr="00C64CD6" w:rsidRDefault="00C64CD6" w:rsidP="00C64CD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C64CD6">
        <w:rPr>
          <w:rFonts w:ascii="Times New Roman" w:hAnsi="Times New Roman"/>
          <w:color w:val="000000"/>
          <w:spacing w:val="1"/>
          <w:sz w:val="28"/>
          <w:szCs w:val="28"/>
        </w:rPr>
        <w:t xml:space="preserve">формирование у детей типа правильной </w:t>
      </w:r>
      <w:r w:rsidRPr="00C64CD6">
        <w:rPr>
          <w:rFonts w:ascii="Times New Roman" w:hAnsi="Times New Roman"/>
          <w:color w:val="000000"/>
          <w:spacing w:val="4"/>
          <w:sz w:val="28"/>
          <w:szCs w:val="28"/>
        </w:rPr>
        <w:t xml:space="preserve">читательской деятельности: </w:t>
      </w:r>
      <w:r w:rsidRPr="00C64CD6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развити</w:t>
      </w:r>
      <w:r w:rsidRPr="00C64C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C64CD6">
        <w:rPr>
          <w:rFonts w:ascii="Times New Roman" w:hAnsi="Times New Roman"/>
          <w:color w:val="000000"/>
          <w:spacing w:val="1"/>
          <w:sz w:val="28"/>
          <w:szCs w:val="28"/>
        </w:rPr>
        <w:t xml:space="preserve">е техники чтения; </w:t>
      </w:r>
      <w:r w:rsidRPr="00C64CD6">
        <w:rPr>
          <w:rFonts w:ascii="Times New Roman" w:hAnsi="Times New Roman"/>
          <w:color w:val="000000"/>
          <w:spacing w:val="4"/>
          <w:sz w:val="28"/>
          <w:szCs w:val="28"/>
        </w:rPr>
        <w:t xml:space="preserve">умения целенаправленно осмысливать </w:t>
      </w:r>
      <w:r w:rsidRPr="00C64CD6">
        <w:rPr>
          <w:rFonts w:ascii="Times New Roman" w:hAnsi="Times New Roman"/>
          <w:color w:val="000000"/>
          <w:spacing w:val="1"/>
          <w:sz w:val="28"/>
          <w:szCs w:val="28"/>
        </w:rPr>
        <w:t>текст до начала чтения, во время чтения и после чтения;</w:t>
      </w:r>
    </w:p>
    <w:p w:rsidR="00C64CD6" w:rsidRPr="00C64CD6" w:rsidRDefault="00C64CD6" w:rsidP="00C64CD6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C64CD6">
        <w:rPr>
          <w:rFonts w:ascii="Times New Roman" w:hAnsi="Times New Roman"/>
          <w:color w:val="000000"/>
          <w:spacing w:val="2"/>
          <w:sz w:val="28"/>
          <w:szCs w:val="28"/>
        </w:rPr>
        <w:t>языковое  развитие: ознакомление уча</w:t>
      </w:r>
      <w:r w:rsidRPr="00C64C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C64CD6">
        <w:rPr>
          <w:rFonts w:ascii="Times New Roman" w:hAnsi="Times New Roman"/>
          <w:color w:val="000000"/>
          <w:spacing w:val="5"/>
          <w:sz w:val="28"/>
          <w:szCs w:val="28"/>
        </w:rPr>
        <w:t>щихся с различными явлениями языка из области фонетики, лексики, морфемики, морфологии, синтаксиса и пунктуации, орфографии;</w:t>
      </w:r>
    </w:p>
    <w:p w:rsidR="00C64CD6" w:rsidRPr="00C64CD6" w:rsidRDefault="00C64CD6" w:rsidP="00C64CD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4E4CC1" w:rsidRPr="000D0607" w:rsidRDefault="004E4CC1" w:rsidP="00DA1A2D">
      <w:pPr>
        <w:spacing w:before="6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A1A2D" w:rsidRPr="00C64CD6" w:rsidRDefault="00DA1A2D" w:rsidP="00582B7A">
      <w:pPr>
        <w:spacing w:before="60" w:line="276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64CD6">
        <w:rPr>
          <w:rFonts w:ascii="Times New Roman" w:hAnsi="Times New Roman"/>
          <w:b/>
          <w:sz w:val="32"/>
          <w:szCs w:val="32"/>
          <w:u w:val="single"/>
        </w:rPr>
        <w:t>Общая характеристика учебного предмета.</w:t>
      </w:r>
    </w:p>
    <w:p w:rsidR="00DA1A2D" w:rsidRPr="00C64CD6" w:rsidRDefault="00DA1A2D" w:rsidP="00C64CD6">
      <w:pPr>
        <w:spacing w:before="6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64CD6">
        <w:rPr>
          <w:rFonts w:ascii="Times New Roman" w:hAnsi="Times New Roman"/>
          <w:sz w:val="28"/>
          <w:szCs w:val="28"/>
        </w:rPr>
        <w:t>Язык играет в жизни общества и каждого человека уникальную роль:</w:t>
      </w:r>
    </w:p>
    <w:p w:rsidR="00DA1A2D" w:rsidRPr="00C64CD6" w:rsidRDefault="00DA1A2D" w:rsidP="00C64CD6">
      <w:pPr>
        <w:pStyle w:val="ad"/>
        <w:widowControl w:val="0"/>
        <w:numPr>
          <w:ilvl w:val="0"/>
          <w:numId w:val="14"/>
        </w:numPr>
        <w:spacing w:before="60" w:line="240" w:lineRule="auto"/>
        <w:ind w:left="0" w:firstLine="567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он является основным средством общения между людьми;</w:t>
      </w:r>
    </w:p>
    <w:p w:rsidR="00DA1A2D" w:rsidRPr="00C64CD6" w:rsidRDefault="00DA1A2D" w:rsidP="00C64CD6">
      <w:pPr>
        <w:pStyle w:val="ad"/>
        <w:widowControl w:val="0"/>
        <w:numPr>
          <w:ilvl w:val="0"/>
          <w:numId w:val="14"/>
        </w:numPr>
        <w:spacing w:before="60" w:line="240" w:lineRule="auto"/>
        <w:ind w:left="0" w:firstLine="567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с его помощью сохраняется информация, накопленная человечеством в различных областях науки и культуры;</w:t>
      </w:r>
    </w:p>
    <w:p w:rsidR="00DA1A2D" w:rsidRPr="00C64CD6" w:rsidRDefault="00DA1A2D" w:rsidP="00C64CD6">
      <w:pPr>
        <w:pStyle w:val="ad"/>
        <w:widowControl w:val="0"/>
        <w:numPr>
          <w:ilvl w:val="0"/>
          <w:numId w:val="14"/>
        </w:numPr>
        <w:spacing w:before="60" w:line="240" w:lineRule="auto"/>
        <w:ind w:left="0" w:firstLine="567"/>
        <w:jc w:val="both"/>
        <w:rPr>
          <w:sz w:val="28"/>
          <w:szCs w:val="28"/>
        </w:rPr>
      </w:pPr>
      <w:r w:rsidRPr="00C64CD6">
        <w:rPr>
          <w:sz w:val="28"/>
          <w:szCs w:val="28"/>
        </w:rPr>
        <w:lastRenderedPageBreak/>
        <w:t>язык является основным средством познания окружающего мира;</w:t>
      </w:r>
    </w:p>
    <w:p w:rsidR="00DA1A2D" w:rsidRPr="00C64CD6" w:rsidRDefault="00DA1A2D" w:rsidP="00C64CD6">
      <w:pPr>
        <w:pStyle w:val="ad"/>
        <w:widowControl w:val="0"/>
        <w:numPr>
          <w:ilvl w:val="0"/>
          <w:numId w:val="14"/>
        </w:numPr>
        <w:spacing w:before="60" w:line="240" w:lineRule="auto"/>
        <w:ind w:left="0" w:firstLine="567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владение родным и государственным языком — это один из критериев самоидентификации человека как представителя национальности, народности, государства;</w:t>
      </w:r>
    </w:p>
    <w:p w:rsidR="00DA1A2D" w:rsidRPr="00C64CD6" w:rsidRDefault="00DA1A2D" w:rsidP="00C64CD6">
      <w:pPr>
        <w:pStyle w:val="ad"/>
        <w:widowControl w:val="0"/>
        <w:numPr>
          <w:ilvl w:val="0"/>
          <w:numId w:val="14"/>
        </w:numPr>
        <w:spacing w:before="60" w:line="240" w:lineRule="auto"/>
        <w:ind w:left="0" w:firstLine="567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использование языка в различных ситуациях общения свидетельствует о культурном уровне человека.</w:t>
      </w:r>
    </w:p>
    <w:p w:rsidR="00DA1A2D" w:rsidRPr="00C64CD6" w:rsidRDefault="00DA1A2D" w:rsidP="00C64CD6">
      <w:pPr>
        <w:spacing w:before="60"/>
        <w:ind w:firstLine="567"/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sz w:val="28"/>
          <w:szCs w:val="28"/>
        </w:rPr>
        <w:t>Русский язык является государственным языком Российской Федерации, родным языком русского народа, средством межнационального общения. То, что знает гражданин Российской Федерации о русском языке, как умеет им пользоваться, в какой степени проявляет интерес к истории и развитию русского языка, его функционированию в современном мире — во многом определяет его интеллектуальный уровень и социальный статус как члена общества.</w:t>
      </w:r>
    </w:p>
    <w:p w:rsidR="00DA1A2D" w:rsidRPr="00C64CD6" w:rsidRDefault="00DA1A2D" w:rsidP="00C64CD6">
      <w:pPr>
        <w:spacing w:before="60"/>
        <w:ind w:firstLine="567"/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sz w:val="28"/>
          <w:szCs w:val="28"/>
        </w:rPr>
        <w:t>Формирование познавательной мотивации осуществляется в процессе достижения предметных целей изучения русского языка —</w:t>
      </w:r>
      <w:r w:rsidRPr="00C64CD6">
        <w:rPr>
          <w:rFonts w:ascii="Times New Roman" w:hAnsi="Times New Roman"/>
          <w:b/>
          <w:sz w:val="28"/>
          <w:szCs w:val="28"/>
        </w:rPr>
        <w:t xml:space="preserve"> социокультурной </w:t>
      </w:r>
      <w:r w:rsidRPr="00C64CD6">
        <w:rPr>
          <w:rFonts w:ascii="Times New Roman" w:hAnsi="Times New Roman"/>
          <w:sz w:val="28"/>
          <w:szCs w:val="28"/>
        </w:rPr>
        <w:t xml:space="preserve">и </w:t>
      </w:r>
      <w:r w:rsidRPr="00C64CD6">
        <w:rPr>
          <w:rFonts w:ascii="Times New Roman" w:hAnsi="Times New Roman"/>
          <w:b/>
          <w:sz w:val="28"/>
          <w:szCs w:val="28"/>
        </w:rPr>
        <w:t>научно-исследовательской</w:t>
      </w:r>
      <w:r w:rsidRPr="00C64CD6">
        <w:rPr>
          <w:rFonts w:ascii="Times New Roman" w:hAnsi="Times New Roman"/>
          <w:sz w:val="28"/>
          <w:szCs w:val="28"/>
        </w:rPr>
        <w:t>.</w:t>
      </w:r>
    </w:p>
    <w:p w:rsidR="00DA1A2D" w:rsidRPr="00C64CD6" w:rsidRDefault="00DA1A2D" w:rsidP="00C64CD6">
      <w:pPr>
        <w:spacing w:before="6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b/>
          <w:sz w:val="28"/>
          <w:szCs w:val="28"/>
        </w:rPr>
        <w:t>Социокультурная цель</w:t>
      </w:r>
      <w:r w:rsidRPr="00C64CD6">
        <w:rPr>
          <w:rFonts w:ascii="Times New Roman" w:hAnsi="Times New Roman"/>
          <w:sz w:val="28"/>
          <w:szCs w:val="28"/>
        </w:rPr>
        <w:t xml:space="preserve"> изучения русского языка достигается решением задач развития устной и письменной речи учащихся и формирования у них основ грамотного, безошибочного письма.</w:t>
      </w:r>
    </w:p>
    <w:p w:rsidR="00DA1A2D" w:rsidRPr="00C64CD6" w:rsidRDefault="00DA1A2D" w:rsidP="00C64CD6">
      <w:pPr>
        <w:spacing w:line="276" w:lineRule="auto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sz w:val="28"/>
          <w:szCs w:val="28"/>
        </w:rPr>
        <w:t>Грамотное письмо и правильная речь являются обязательным элементом общей культуры человека. Формируя навыки безошибочного письма, развивая письменную и устную речь учащихся, мы стремимся к тому, чтобы ученик стал культурным человеком.</w:t>
      </w:r>
    </w:p>
    <w:p w:rsidR="00DA1A2D" w:rsidRPr="00C64CD6" w:rsidRDefault="00DA1A2D" w:rsidP="00C64CD6">
      <w:pPr>
        <w:spacing w:line="276" w:lineRule="auto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sz w:val="28"/>
          <w:szCs w:val="28"/>
        </w:rPr>
        <w:t>Для реализации этой цели необходимо учитывать следующее:</w:t>
      </w:r>
    </w:p>
    <w:p w:rsidR="00DA1A2D" w:rsidRPr="00C64CD6" w:rsidRDefault="00DA1A2D" w:rsidP="00C64CD6">
      <w:pPr>
        <w:pStyle w:val="ad"/>
        <w:numPr>
          <w:ilvl w:val="0"/>
          <w:numId w:val="15"/>
        </w:numPr>
        <w:spacing w:line="276" w:lineRule="auto"/>
        <w:ind w:left="0" w:right="-99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грамотное, безошибочное письмо должно формироваться с учетом индивидуальных особенностей ученика: развитой зрительной или моторной памяти, логического мышления или репродуктивного воспроизведения полученных знаний;</w:t>
      </w:r>
    </w:p>
    <w:p w:rsidR="00DA1A2D" w:rsidRPr="00C64CD6" w:rsidRDefault="00DA1A2D" w:rsidP="00C64CD6">
      <w:pPr>
        <w:pStyle w:val="ad"/>
        <w:numPr>
          <w:ilvl w:val="0"/>
          <w:numId w:val="15"/>
        </w:numPr>
        <w:spacing w:line="276" w:lineRule="auto"/>
        <w:ind w:left="0" w:right="-99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навык грамотного письма формируется только при регулярном выполнении заданий и упражнений, предусмотренных методическим аппаратом средств обучения;</w:t>
      </w:r>
    </w:p>
    <w:p w:rsidR="00DA1A2D" w:rsidRPr="00C64CD6" w:rsidRDefault="00DA1A2D" w:rsidP="00C64CD6">
      <w:pPr>
        <w:pStyle w:val="ad"/>
        <w:numPr>
          <w:ilvl w:val="0"/>
          <w:numId w:val="15"/>
        </w:numPr>
        <w:spacing w:line="276" w:lineRule="auto"/>
        <w:ind w:left="0" w:right="-99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разнообразные виды деятельности при обучении грамотному письму должны опираться не только на контроль со стороны учителя, но и на самоконтроль ученика;</w:t>
      </w:r>
    </w:p>
    <w:p w:rsidR="00DA1A2D" w:rsidRPr="00C64CD6" w:rsidRDefault="00DA1A2D" w:rsidP="00C64CD6">
      <w:pPr>
        <w:pStyle w:val="ad"/>
        <w:numPr>
          <w:ilvl w:val="0"/>
          <w:numId w:val="15"/>
        </w:numPr>
        <w:spacing w:line="276" w:lineRule="auto"/>
        <w:ind w:left="0" w:right="-99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научить правильной речи — это научить правильному отбору языковых средств исходя из условий речевой ситуации.</w:t>
      </w:r>
    </w:p>
    <w:p w:rsidR="00DA1A2D" w:rsidRPr="00C64CD6" w:rsidRDefault="00DA1A2D" w:rsidP="00C64CD6">
      <w:pPr>
        <w:spacing w:before="6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b/>
          <w:sz w:val="28"/>
          <w:szCs w:val="28"/>
        </w:rPr>
        <w:t>Научно-исследовательская цель</w:t>
      </w:r>
      <w:r w:rsidRPr="00C64CD6">
        <w:rPr>
          <w:rFonts w:ascii="Times New Roman" w:hAnsi="Times New Roman"/>
          <w:sz w:val="28"/>
          <w:szCs w:val="28"/>
        </w:rPr>
        <w:t xml:space="preserve"> реализуется в процессе ознакомления учащихся с основными положениями науки о языке.</w:t>
      </w:r>
    </w:p>
    <w:p w:rsidR="00DA1A2D" w:rsidRPr="00C64CD6" w:rsidRDefault="00DA1A2D" w:rsidP="00C64CD6">
      <w:pPr>
        <w:spacing w:line="276" w:lineRule="auto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sz w:val="28"/>
          <w:szCs w:val="28"/>
        </w:rPr>
        <w:t xml:space="preserve">Знакомя учащихся с тем, как устроен язык, на котором они говорят, мы формируем у них научное представление о системе и структуре родного языка, развиваем логическое и абстрактное мышление младших школьников, представляем родной (русский) язык как часть окружающего мира. Основные задачи организации учебной деятельности для реализации этой цели — </w:t>
      </w:r>
      <w:r w:rsidRPr="00C64CD6">
        <w:rPr>
          <w:rFonts w:ascii="Times New Roman" w:hAnsi="Times New Roman"/>
          <w:sz w:val="28"/>
          <w:szCs w:val="28"/>
        </w:rPr>
        <w:lastRenderedPageBreak/>
        <w:t>нахождение, вычленение и характеристика языковой единицы изучаемого уровня — звук, часть слова (морфема), слово, предложение, а также их классификация и сравнение. При этом важнейшим условием успешного решения поставленных задач является следование закономерностям науки о языке, что обеспечивает не только сохранение лингвистической логики, но и поступательное развитие языкового мышления ученика.</w:t>
      </w:r>
    </w:p>
    <w:p w:rsidR="00DA1A2D" w:rsidRPr="00C64CD6" w:rsidRDefault="00DA1A2D" w:rsidP="00C64CD6">
      <w:pPr>
        <w:pStyle w:val="ad"/>
        <w:spacing w:line="276" w:lineRule="auto"/>
        <w:ind w:left="0" w:right="-99" w:firstLine="567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Успешная реализация заявленных целей возможна только при условии осознанной деятельности учащихся на уроке: ученики должны понимать, зачем они знакомятся с основными положениями науки о языке, учатся писать без ошибок и правильно составлять собственные тексты.</w:t>
      </w:r>
    </w:p>
    <w:p w:rsidR="00DA1A2D" w:rsidRPr="00C64CD6" w:rsidRDefault="00DA1A2D" w:rsidP="00C64CD6">
      <w:pPr>
        <w:pStyle w:val="ad"/>
        <w:spacing w:line="276" w:lineRule="auto"/>
        <w:ind w:left="0" w:right="-99" w:firstLine="567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Такое осознание возможно только в том случае, если на каждом уроке, при выполнении любого задания или упражнения у учащихся сформулированы следующие целевые установки:</w:t>
      </w:r>
    </w:p>
    <w:p w:rsidR="00DA1A2D" w:rsidRPr="00C64CD6" w:rsidRDefault="00DA1A2D" w:rsidP="00C64CD6">
      <w:pPr>
        <w:pStyle w:val="ad"/>
        <w:numPr>
          <w:ilvl w:val="0"/>
          <w:numId w:val="16"/>
        </w:numPr>
        <w:spacing w:line="276" w:lineRule="auto"/>
        <w:ind w:left="0" w:right="-99" w:firstLine="567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«Я хочу научиться писать без ошибок, правильно говорить и составлять письменные тексты, так как хочу быть культурным человеком»;</w:t>
      </w:r>
    </w:p>
    <w:p w:rsidR="00DA1A2D" w:rsidRPr="00C64CD6" w:rsidRDefault="00DA1A2D" w:rsidP="00C64CD6">
      <w:pPr>
        <w:pStyle w:val="ad"/>
        <w:numPr>
          <w:ilvl w:val="0"/>
          <w:numId w:val="16"/>
        </w:numPr>
        <w:spacing w:line="276" w:lineRule="auto"/>
        <w:ind w:left="0" w:right="-99" w:firstLine="567"/>
        <w:jc w:val="both"/>
        <w:rPr>
          <w:sz w:val="28"/>
          <w:szCs w:val="28"/>
        </w:rPr>
      </w:pPr>
      <w:r w:rsidRPr="00C64CD6">
        <w:rPr>
          <w:sz w:val="28"/>
          <w:szCs w:val="28"/>
        </w:rPr>
        <w:t>«Я хочу узнать, как устроен язык, на котором я говорю, потому что этот язык — часть окружающего меня мира, а научное знание об устройстве мира характеризует меня как современного, образованного человека. Кроме того, русский язык — это государственный язык страны, в которой я живу, родной язык русского народа».</w:t>
      </w:r>
    </w:p>
    <w:p w:rsidR="00DA1A2D" w:rsidRDefault="00DA1A2D" w:rsidP="00C64CD6">
      <w:pPr>
        <w:pStyle w:val="23"/>
        <w:spacing w:line="276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b/>
          <w:i/>
          <w:sz w:val="28"/>
          <w:szCs w:val="28"/>
        </w:rPr>
        <w:t>Структура курса.</w:t>
      </w:r>
      <w:r w:rsidRPr="00C64CD6">
        <w:rPr>
          <w:rFonts w:ascii="Times New Roman" w:hAnsi="Times New Roman"/>
          <w:sz w:val="28"/>
          <w:szCs w:val="28"/>
        </w:rPr>
        <w:t>Изучение русского языка в начальной школе представляет собой первый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</w:t>
      </w:r>
    </w:p>
    <w:p w:rsidR="005A219D" w:rsidRPr="004C3FB0" w:rsidRDefault="005A219D" w:rsidP="005A219D">
      <w:pPr>
        <w:shd w:val="clear" w:color="auto" w:fill="FFFFFF"/>
        <w:ind w:left="5" w:right="14" w:firstLine="389"/>
        <w:jc w:val="both"/>
        <w:rPr>
          <w:rFonts w:ascii="Times New Roman" w:hAnsi="Times New Roman"/>
          <w:spacing w:val="7"/>
          <w:sz w:val="28"/>
          <w:szCs w:val="28"/>
        </w:rPr>
      </w:pPr>
      <w:r w:rsidRPr="004C3FB0">
        <w:rPr>
          <w:rFonts w:ascii="Times New Roman" w:hAnsi="Times New Roman"/>
          <w:spacing w:val="8"/>
          <w:sz w:val="28"/>
          <w:szCs w:val="28"/>
        </w:rPr>
        <w:t>Достижение цели и реализация основных линий курса осуществля</w:t>
      </w:r>
      <w:r w:rsidRPr="004C3FB0">
        <w:rPr>
          <w:rFonts w:ascii="Times New Roman" w:hAnsi="Times New Roman"/>
          <w:spacing w:val="8"/>
          <w:sz w:val="28"/>
          <w:szCs w:val="28"/>
        </w:rPr>
        <w:softHyphen/>
      </w:r>
      <w:r w:rsidRPr="004C3FB0">
        <w:rPr>
          <w:rFonts w:ascii="Times New Roman" w:hAnsi="Times New Roman"/>
          <w:spacing w:val="7"/>
          <w:sz w:val="28"/>
          <w:szCs w:val="28"/>
        </w:rPr>
        <w:t>ются в рамках сквозных тем «Слово», «Предложение», «Текст».</w:t>
      </w:r>
    </w:p>
    <w:p w:rsidR="005A219D" w:rsidRPr="004C3FB0" w:rsidRDefault="005A219D" w:rsidP="005A219D">
      <w:pPr>
        <w:shd w:val="clear" w:color="auto" w:fill="FFFFFF"/>
        <w:ind w:left="398"/>
        <w:rPr>
          <w:rFonts w:ascii="Times New Roman" w:hAnsi="Times New Roman"/>
          <w:spacing w:val="10"/>
          <w:sz w:val="28"/>
          <w:szCs w:val="28"/>
        </w:rPr>
      </w:pPr>
      <w:r w:rsidRPr="004C3FB0">
        <w:rPr>
          <w:rFonts w:ascii="Times New Roman" w:hAnsi="Times New Roman"/>
          <w:spacing w:val="10"/>
          <w:sz w:val="28"/>
          <w:szCs w:val="28"/>
        </w:rPr>
        <w:t>Слово рассматривается с четырех точек зрения:</w:t>
      </w:r>
    </w:p>
    <w:p w:rsidR="005A219D" w:rsidRPr="004C3FB0" w:rsidRDefault="005A219D" w:rsidP="005A219D">
      <w:pPr>
        <w:numPr>
          <w:ilvl w:val="0"/>
          <w:numId w:val="2"/>
        </w:numPr>
        <w:shd w:val="clear" w:color="auto" w:fill="FFFFFF"/>
        <w:tabs>
          <w:tab w:val="clear" w:pos="720"/>
          <w:tab w:val="left" w:pos="715"/>
        </w:tabs>
        <w:autoSpaceDE w:val="0"/>
        <w:rPr>
          <w:rFonts w:ascii="Times New Roman" w:hAnsi="Times New Roman"/>
          <w:spacing w:val="7"/>
          <w:sz w:val="28"/>
          <w:szCs w:val="28"/>
        </w:rPr>
      </w:pPr>
      <w:r w:rsidRPr="004C3FB0">
        <w:rPr>
          <w:rFonts w:ascii="Times New Roman" w:hAnsi="Times New Roman"/>
          <w:spacing w:val="7"/>
          <w:sz w:val="28"/>
          <w:szCs w:val="28"/>
        </w:rPr>
        <w:t>звуковой состав и обозначение звуков буквами;</w:t>
      </w:r>
    </w:p>
    <w:p w:rsidR="005A219D" w:rsidRPr="004C3FB0" w:rsidRDefault="005A219D" w:rsidP="005A219D">
      <w:pPr>
        <w:numPr>
          <w:ilvl w:val="0"/>
          <w:numId w:val="2"/>
        </w:numPr>
        <w:shd w:val="clear" w:color="auto" w:fill="FFFFFF"/>
        <w:tabs>
          <w:tab w:val="clear" w:pos="720"/>
          <w:tab w:val="left" w:pos="715"/>
        </w:tabs>
        <w:autoSpaceDE w:val="0"/>
        <w:rPr>
          <w:rFonts w:ascii="Times New Roman" w:hAnsi="Times New Roman"/>
          <w:spacing w:val="2"/>
          <w:sz w:val="28"/>
          <w:szCs w:val="28"/>
        </w:rPr>
      </w:pPr>
      <w:r w:rsidRPr="004C3FB0">
        <w:rPr>
          <w:rFonts w:ascii="Times New Roman" w:hAnsi="Times New Roman"/>
          <w:spacing w:val="1"/>
          <w:sz w:val="28"/>
          <w:szCs w:val="28"/>
        </w:rPr>
        <w:t>состав слова (корень, приставка, суффикс); образование слов (обра</w:t>
      </w:r>
      <w:r w:rsidRPr="004C3FB0">
        <w:rPr>
          <w:rFonts w:ascii="Times New Roman" w:hAnsi="Times New Roman"/>
          <w:spacing w:val="1"/>
          <w:sz w:val="28"/>
          <w:szCs w:val="28"/>
        </w:rPr>
        <w:softHyphen/>
      </w:r>
      <w:r w:rsidRPr="004C3FB0">
        <w:rPr>
          <w:rFonts w:ascii="Times New Roman" w:hAnsi="Times New Roman"/>
          <w:spacing w:val="4"/>
          <w:sz w:val="28"/>
          <w:szCs w:val="28"/>
        </w:rPr>
        <w:t>зование имен существительных с помощью суффиксов, глаголов- с по</w:t>
      </w:r>
      <w:r w:rsidRPr="004C3FB0">
        <w:rPr>
          <w:rFonts w:ascii="Times New Roman" w:hAnsi="Times New Roman"/>
          <w:spacing w:val="4"/>
          <w:sz w:val="28"/>
          <w:szCs w:val="28"/>
        </w:rPr>
        <w:softHyphen/>
      </w:r>
      <w:r w:rsidRPr="004C3FB0">
        <w:rPr>
          <w:rFonts w:ascii="Times New Roman" w:hAnsi="Times New Roman"/>
          <w:spacing w:val="2"/>
          <w:sz w:val="28"/>
          <w:szCs w:val="28"/>
        </w:rPr>
        <w:t xml:space="preserve"> мощью приставок);</w:t>
      </w:r>
    </w:p>
    <w:p w:rsidR="005A219D" w:rsidRPr="004C3FB0" w:rsidRDefault="005A219D" w:rsidP="005A219D">
      <w:pPr>
        <w:numPr>
          <w:ilvl w:val="0"/>
          <w:numId w:val="2"/>
        </w:numPr>
        <w:shd w:val="clear" w:color="auto" w:fill="FFFFFF"/>
        <w:tabs>
          <w:tab w:val="clear" w:pos="720"/>
          <w:tab w:val="left" w:pos="715"/>
        </w:tabs>
        <w:autoSpaceDE w:val="0"/>
        <w:spacing w:before="5"/>
        <w:rPr>
          <w:rFonts w:ascii="Times New Roman" w:hAnsi="Times New Roman"/>
          <w:spacing w:val="7"/>
          <w:sz w:val="28"/>
          <w:szCs w:val="28"/>
        </w:rPr>
      </w:pPr>
      <w:r w:rsidRPr="004C3FB0">
        <w:rPr>
          <w:rFonts w:ascii="Times New Roman" w:hAnsi="Times New Roman"/>
          <w:spacing w:val="7"/>
          <w:sz w:val="28"/>
          <w:szCs w:val="28"/>
        </w:rPr>
        <w:t>грамматическое значение (на какой вопрос отвечает слово);</w:t>
      </w:r>
    </w:p>
    <w:p w:rsidR="005A219D" w:rsidRPr="004C3FB0" w:rsidRDefault="005A219D" w:rsidP="005A219D">
      <w:pPr>
        <w:numPr>
          <w:ilvl w:val="0"/>
          <w:numId w:val="2"/>
        </w:numPr>
        <w:shd w:val="clear" w:color="auto" w:fill="FFFFFF"/>
        <w:tabs>
          <w:tab w:val="clear" w:pos="720"/>
          <w:tab w:val="left" w:pos="715"/>
        </w:tabs>
        <w:autoSpaceDE w:val="0"/>
        <w:rPr>
          <w:rFonts w:ascii="Times New Roman" w:hAnsi="Times New Roman"/>
          <w:spacing w:val="9"/>
          <w:sz w:val="28"/>
          <w:szCs w:val="28"/>
        </w:rPr>
      </w:pPr>
      <w:r w:rsidRPr="004C3FB0">
        <w:rPr>
          <w:rFonts w:ascii="Times New Roman" w:hAnsi="Times New Roman"/>
          <w:spacing w:val="11"/>
          <w:sz w:val="28"/>
          <w:szCs w:val="28"/>
        </w:rPr>
        <w:t xml:space="preserve">лексическое значение (что обозначает слово, с какими словами  </w:t>
      </w:r>
      <w:r w:rsidRPr="004C3FB0">
        <w:rPr>
          <w:rFonts w:ascii="Times New Roman" w:hAnsi="Times New Roman"/>
          <w:spacing w:val="9"/>
          <w:sz w:val="28"/>
          <w:szCs w:val="28"/>
        </w:rPr>
        <w:t>сочетается в речи; слова, близкие по смыслу).</w:t>
      </w:r>
    </w:p>
    <w:p w:rsidR="005A219D" w:rsidRPr="004C3FB0" w:rsidRDefault="005A219D" w:rsidP="005A219D">
      <w:pPr>
        <w:shd w:val="clear" w:color="auto" w:fill="FFFFFF"/>
        <w:ind w:right="10" w:firstLine="398"/>
        <w:jc w:val="both"/>
        <w:rPr>
          <w:rFonts w:ascii="Times New Roman" w:hAnsi="Times New Roman"/>
          <w:spacing w:val="9"/>
          <w:sz w:val="28"/>
          <w:szCs w:val="28"/>
        </w:rPr>
      </w:pPr>
      <w:r w:rsidRPr="004C3FB0">
        <w:rPr>
          <w:rFonts w:ascii="Times New Roman" w:hAnsi="Times New Roman"/>
          <w:spacing w:val="11"/>
          <w:sz w:val="28"/>
          <w:szCs w:val="28"/>
        </w:rPr>
        <w:t>Знакомясь с предложением, дети усваивают признаки предложе</w:t>
      </w:r>
      <w:r w:rsidRPr="004C3FB0">
        <w:rPr>
          <w:rFonts w:ascii="Times New Roman" w:hAnsi="Times New Roman"/>
          <w:spacing w:val="11"/>
          <w:sz w:val="28"/>
          <w:szCs w:val="28"/>
        </w:rPr>
        <w:softHyphen/>
      </w:r>
      <w:r w:rsidRPr="004C3FB0">
        <w:rPr>
          <w:rFonts w:ascii="Times New Roman" w:hAnsi="Times New Roman"/>
          <w:spacing w:val="5"/>
          <w:sz w:val="28"/>
          <w:szCs w:val="28"/>
        </w:rPr>
        <w:t>ния (предложение состоит из слов, выражает законченную мысль, сло</w:t>
      </w:r>
      <w:r w:rsidRPr="004C3FB0">
        <w:rPr>
          <w:rFonts w:ascii="Times New Roman" w:hAnsi="Times New Roman"/>
          <w:spacing w:val="5"/>
          <w:sz w:val="28"/>
          <w:szCs w:val="28"/>
        </w:rPr>
        <w:softHyphen/>
      </w:r>
      <w:r w:rsidRPr="004C3FB0">
        <w:rPr>
          <w:rFonts w:ascii="Times New Roman" w:hAnsi="Times New Roman"/>
          <w:spacing w:val="10"/>
          <w:sz w:val="28"/>
          <w:szCs w:val="28"/>
        </w:rPr>
        <w:t xml:space="preserve">ва в предложении связаны по смыслу); учатся произносить и. читать </w:t>
      </w:r>
      <w:r w:rsidRPr="004C3FB0">
        <w:rPr>
          <w:rFonts w:ascii="Times New Roman" w:hAnsi="Times New Roman"/>
          <w:spacing w:val="12"/>
          <w:sz w:val="28"/>
          <w:szCs w:val="28"/>
        </w:rPr>
        <w:t xml:space="preserve">предложения с разной </w:t>
      </w:r>
      <w:r w:rsidRPr="004C3FB0">
        <w:rPr>
          <w:rFonts w:ascii="Times New Roman" w:hAnsi="Times New Roman"/>
          <w:spacing w:val="12"/>
          <w:sz w:val="28"/>
          <w:szCs w:val="28"/>
        </w:rPr>
        <w:lastRenderedPageBreak/>
        <w:t xml:space="preserve">интонацией; правильно орфографически и пунктуационно оформлять предложения на письме (писать первое </w:t>
      </w:r>
      <w:r w:rsidRPr="004C3FB0">
        <w:rPr>
          <w:rFonts w:ascii="Times New Roman" w:hAnsi="Times New Roman"/>
          <w:spacing w:val="9"/>
          <w:sz w:val="28"/>
          <w:szCs w:val="28"/>
        </w:rPr>
        <w:t xml:space="preserve">слово с прописной буквы, делать пробелы между словами, ставить в </w:t>
      </w:r>
      <w:r w:rsidRPr="004C3FB0">
        <w:rPr>
          <w:rFonts w:ascii="Times New Roman" w:hAnsi="Times New Roman"/>
          <w:spacing w:val="10"/>
          <w:sz w:val="28"/>
          <w:szCs w:val="28"/>
        </w:rPr>
        <w:t xml:space="preserve">конце предложения точку, восклицательный, во-просительный знак </w:t>
      </w:r>
      <w:r w:rsidRPr="004C3FB0">
        <w:rPr>
          <w:rFonts w:ascii="Times New Roman" w:hAnsi="Times New Roman"/>
          <w:spacing w:val="7"/>
          <w:sz w:val="28"/>
          <w:szCs w:val="28"/>
        </w:rPr>
        <w:t>или многоточие); конструировать предложения из слов, рисовать схе</w:t>
      </w:r>
      <w:r w:rsidRPr="004C3FB0">
        <w:rPr>
          <w:rFonts w:ascii="Times New Roman" w:hAnsi="Times New Roman"/>
          <w:spacing w:val="7"/>
          <w:sz w:val="28"/>
          <w:szCs w:val="28"/>
        </w:rPr>
        <w:softHyphen/>
      </w:r>
      <w:r w:rsidRPr="004C3FB0">
        <w:rPr>
          <w:rFonts w:ascii="Times New Roman" w:hAnsi="Times New Roman"/>
          <w:spacing w:val="9"/>
          <w:sz w:val="28"/>
          <w:szCs w:val="28"/>
        </w:rPr>
        <w:t>му предложения.</w:t>
      </w:r>
    </w:p>
    <w:p w:rsidR="005A219D" w:rsidRPr="004C3FB0" w:rsidRDefault="005A219D" w:rsidP="005A219D">
      <w:pPr>
        <w:shd w:val="clear" w:color="auto" w:fill="FFFFFF"/>
        <w:ind w:left="24" w:right="5" w:firstLine="379"/>
        <w:jc w:val="both"/>
        <w:rPr>
          <w:rFonts w:ascii="Times New Roman" w:hAnsi="Times New Roman"/>
          <w:spacing w:val="4"/>
          <w:sz w:val="28"/>
          <w:szCs w:val="28"/>
        </w:rPr>
      </w:pPr>
      <w:r w:rsidRPr="004C3FB0">
        <w:rPr>
          <w:rFonts w:ascii="Times New Roman" w:hAnsi="Times New Roman"/>
          <w:spacing w:val="2"/>
          <w:sz w:val="28"/>
          <w:szCs w:val="28"/>
        </w:rPr>
        <w:t xml:space="preserve">В курсе обучения грамоте дается понятие о тексте (текст состоит из </w:t>
      </w:r>
      <w:r w:rsidRPr="004C3FB0">
        <w:rPr>
          <w:rFonts w:ascii="Times New Roman" w:hAnsi="Times New Roman"/>
          <w:spacing w:val="3"/>
          <w:sz w:val="28"/>
          <w:szCs w:val="28"/>
        </w:rPr>
        <w:t xml:space="preserve">предложений, предложения в тексте связаны по смыслу; у текста есть заглавие; по заглавию можно определить, о чем говорится в тексте). </w:t>
      </w:r>
      <w:r w:rsidRPr="004C3FB0">
        <w:rPr>
          <w:rFonts w:ascii="Times New Roman" w:hAnsi="Times New Roman"/>
          <w:spacing w:val="6"/>
          <w:sz w:val="28"/>
          <w:szCs w:val="28"/>
        </w:rPr>
        <w:t xml:space="preserve">Дети учатся отличать текст от набора предложений, вдумываться в </w:t>
      </w:r>
      <w:r w:rsidRPr="004C3FB0">
        <w:rPr>
          <w:rFonts w:ascii="Times New Roman" w:hAnsi="Times New Roman"/>
          <w:spacing w:val="1"/>
          <w:sz w:val="28"/>
          <w:szCs w:val="28"/>
        </w:rPr>
        <w:t xml:space="preserve">смысл заглавия, соотносить заглавие с содержанием и главной мыслью </w:t>
      </w:r>
      <w:r w:rsidRPr="004C3FB0">
        <w:rPr>
          <w:rFonts w:ascii="Times New Roman" w:hAnsi="Times New Roman"/>
          <w:spacing w:val="4"/>
          <w:sz w:val="28"/>
          <w:szCs w:val="28"/>
        </w:rPr>
        <w:t>текста, самостоятельно озаглавливать текст и его части.</w:t>
      </w:r>
    </w:p>
    <w:p w:rsidR="005A219D" w:rsidRPr="004C3FB0" w:rsidRDefault="005A219D" w:rsidP="005A219D">
      <w:pPr>
        <w:shd w:val="clear" w:color="auto" w:fill="FFFFFF"/>
        <w:ind w:left="19" w:firstLine="379"/>
        <w:jc w:val="both"/>
        <w:rPr>
          <w:rFonts w:ascii="Times New Roman" w:hAnsi="Times New Roman"/>
          <w:spacing w:val="1"/>
          <w:sz w:val="28"/>
          <w:szCs w:val="28"/>
        </w:rPr>
      </w:pPr>
      <w:r w:rsidRPr="004C3FB0">
        <w:rPr>
          <w:rFonts w:ascii="Times New Roman" w:hAnsi="Times New Roman"/>
          <w:spacing w:val="-1"/>
          <w:sz w:val="28"/>
          <w:szCs w:val="28"/>
        </w:rPr>
        <w:t>При работе с текстами «Букваря» и прописей параллельно с развити</w:t>
      </w:r>
      <w:r w:rsidRPr="004C3FB0">
        <w:rPr>
          <w:rFonts w:ascii="Times New Roman" w:hAnsi="Times New Roman"/>
          <w:spacing w:val="-1"/>
          <w:sz w:val="28"/>
          <w:szCs w:val="28"/>
        </w:rPr>
        <w:softHyphen/>
      </w:r>
      <w:r w:rsidRPr="004C3FB0">
        <w:rPr>
          <w:rFonts w:ascii="Times New Roman" w:hAnsi="Times New Roman"/>
          <w:spacing w:val="1"/>
          <w:sz w:val="28"/>
          <w:szCs w:val="28"/>
        </w:rPr>
        <w:t xml:space="preserve">ем техники чтения начинается формирование у детей типа правильной </w:t>
      </w:r>
      <w:r w:rsidRPr="004C3FB0">
        <w:rPr>
          <w:rFonts w:ascii="Times New Roman" w:hAnsi="Times New Roman"/>
          <w:spacing w:val="4"/>
          <w:sz w:val="28"/>
          <w:szCs w:val="28"/>
        </w:rPr>
        <w:t xml:space="preserve">читательской деятельности - умения целенаправленно осмысливать </w:t>
      </w:r>
      <w:r w:rsidRPr="004C3FB0">
        <w:rPr>
          <w:rFonts w:ascii="Times New Roman" w:hAnsi="Times New Roman"/>
          <w:spacing w:val="1"/>
          <w:sz w:val="28"/>
          <w:szCs w:val="28"/>
        </w:rPr>
        <w:t>текст до начала чтения, во время чтения и после чтения.</w:t>
      </w:r>
    </w:p>
    <w:p w:rsidR="005A219D" w:rsidRPr="004C3FB0" w:rsidRDefault="005A219D" w:rsidP="005A219D">
      <w:pPr>
        <w:shd w:val="clear" w:color="auto" w:fill="FFFFFF"/>
        <w:ind w:left="5" w:right="10" w:firstLine="418"/>
        <w:jc w:val="both"/>
        <w:rPr>
          <w:rFonts w:ascii="Times New Roman" w:hAnsi="Times New Roman"/>
          <w:spacing w:val="5"/>
          <w:sz w:val="28"/>
          <w:szCs w:val="28"/>
        </w:rPr>
      </w:pPr>
      <w:r w:rsidRPr="004C3FB0">
        <w:rPr>
          <w:rFonts w:ascii="Times New Roman" w:hAnsi="Times New Roman"/>
          <w:spacing w:val="-29"/>
          <w:w w:val="99"/>
          <w:sz w:val="28"/>
          <w:szCs w:val="28"/>
        </w:rPr>
        <w:t xml:space="preserve"> </w:t>
      </w:r>
      <w:r w:rsidRPr="004C3FB0">
        <w:rPr>
          <w:rFonts w:ascii="Times New Roman" w:hAnsi="Times New Roman"/>
          <w:sz w:val="28"/>
          <w:szCs w:val="28"/>
        </w:rPr>
        <w:t>В период обучения грамоте происходит попутное ознакомление уча</w:t>
      </w:r>
      <w:r w:rsidRPr="004C3FB0">
        <w:rPr>
          <w:rFonts w:ascii="Times New Roman" w:hAnsi="Times New Roman"/>
          <w:sz w:val="28"/>
          <w:szCs w:val="28"/>
        </w:rPr>
        <w:softHyphen/>
      </w:r>
      <w:r w:rsidRPr="004C3FB0">
        <w:rPr>
          <w:rFonts w:ascii="Times New Roman" w:hAnsi="Times New Roman"/>
          <w:spacing w:val="5"/>
          <w:sz w:val="28"/>
          <w:szCs w:val="28"/>
        </w:rPr>
        <w:t>щихся с различными явлениями языка из области фонетики, лексики, морфемики, морфологии, синтаксиса и пунктуации, орфографии.</w:t>
      </w:r>
    </w:p>
    <w:p w:rsidR="005A219D" w:rsidRPr="004C3FB0" w:rsidRDefault="005A219D" w:rsidP="005A219D">
      <w:pPr>
        <w:shd w:val="clear" w:color="auto" w:fill="FFFFFF"/>
        <w:ind w:firstLine="413"/>
        <w:jc w:val="both"/>
        <w:rPr>
          <w:rFonts w:ascii="Times New Roman" w:hAnsi="Times New Roman"/>
          <w:i/>
          <w:iCs/>
          <w:spacing w:val="14"/>
          <w:sz w:val="28"/>
          <w:szCs w:val="28"/>
        </w:rPr>
      </w:pPr>
      <w:r w:rsidRPr="004C3FB0">
        <w:rPr>
          <w:rFonts w:ascii="Times New Roman" w:hAnsi="Times New Roman"/>
          <w:spacing w:val="9"/>
          <w:sz w:val="28"/>
          <w:szCs w:val="28"/>
        </w:rPr>
        <w:t xml:space="preserve">Из области </w:t>
      </w:r>
      <w:r w:rsidRPr="004C3FB0">
        <w:rPr>
          <w:rFonts w:ascii="Times New Roman" w:hAnsi="Times New Roman"/>
          <w:i/>
          <w:iCs/>
          <w:spacing w:val="9"/>
          <w:sz w:val="28"/>
          <w:szCs w:val="28"/>
        </w:rPr>
        <w:t xml:space="preserve">фонетики - </w:t>
      </w:r>
      <w:r w:rsidRPr="004C3FB0">
        <w:rPr>
          <w:rFonts w:ascii="Times New Roman" w:hAnsi="Times New Roman"/>
          <w:spacing w:val="9"/>
          <w:sz w:val="28"/>
          <w:szCs w:val="28"/>
        </w:rPr>
        <w:t xml:space="preserve">это звук в сопоставлении с буквой; звуки </w:t>
      </w:r>
      <w:r w:rsidRPr="004C3FB0">
        <w:rPr>
          <w:rFonts w:ascii="Times New Roman" w:hAnsi="Times New Roman"/>
          <w:spacing w:val="7"/>
          <w:sz w:val="28"/>
          <w:szCs w:val="28"/>
        </w:rPr>
        <w:t xml:space="preserve">гласные и согласные; гласные звуки: ударные и безударные; слог: </w:t>
      </w:r>
      <w:r w:rsidRPr="004C3FB0">
        <w:rPr>
          <w:rFonts w:ascii="Times New Roman" w:hAnsi="Times New Roman"/>
          <w:spacing w:val="9"/>
          <w:sz w:val="28"/>
          <w:szCs w:val="28"/>
        </w:rPr>
        <w:t>слогообразующая роль гласных звуков: ударение; ударный и безу</w:t>
      </w:r>
      <w:r w:rsidRPr="004C3FB0">
        <w:rPr>
          <w:rFonts w:ascii="Times New Roman" w:hAnsi="Times New Roman"/>
          <w:spacing w:val="9"/>
          <w:sz w:val="28"/>
          <w:szCs w:val="28"/>
        </w:rPr>
        <w:softHyphen/>
      </w:r>
      <w:r w:rsidRPr="004C3FB0">
        <w:rPr>
          <w:rFonts w:ascii="Times New Roman" w:hAnsi="Times New Roman"/>
          <w:spacing w:val="8"/>
          <w:sz w:val="28"/>
          <w:szCs w:val="28"/>
        </w:rPr>
        <w:t xml:space="preserve">дарный слог; согласные звуки: звонкие и глухие; согласные твердые </w:t>
      </w:r>
      <w:r w:rsidRPr="004C3FB0">
        <w:rPr>
          <w:rFonts w:ascii="Times New Roman" w:hAnsi="Times New Roman"/>
          <w:spacing w:val="5"/>
          <w:sz w:val="28"/>
          <w:szCs w:val="28"/>
        </w:rPr>
        <w:t xml:space="preserve">и мягкие; обозначение мягкости согласных на письме (с помощью </w:t>
      </w:r>
      <w:r w:rsidRPr="004C3FB0">
        <w:rPr>
          <w:rFonts w:ascii="Times New Roman" w:hAnsi="Times New Roman"/>
          <w:i/>
          <w:iCs/>
          <w:spacing w:val="5"/>
          <w:sz w:val="28"/>
          <w:szCs w:val="28"/>
        </w:rPr>
        <w:t xml:space="preserve">ь. </w:t>
      </w:r>
      <w:r w:rsidRPr="004C3FB0">
        <w:rPr>
          <w:rFonts w:ascii="Times New Roman" w:hAnsi="Times New Roman"/>
          <w:spacing w:val="5"/>
          <w:sz w:val="28"/>
          <w:szCs w:val="28"/>
        </w:rPr>
        <w:t xml:space="preserve">букв </w:t>
      </w:r>
      <w:r w:rsidRPr="004C3FB0">
        <w:rPr>
          <w:rFonts w:ascii="Times New Roman" w:hAnsi="Times New Roman"/>
          <w:i/>
          <w:iCs/>
          <w:spacing w:val="5"/>
          <w:sz w:val="28"/>
          <w:szCs w:val="28"/>
        </w:rPr>
        <w:t xml:space="preserve">е, ё, ю, я, и); ь </w:t>
      </w:r>
      <w:r w:rsidRPr="004C3FB0">
        <w:rPr>
          <w:rFonts w:ascii="Times New Roman" w:hAnsi="Times New Roman"/>
          <w:spacing w:val="5"/>
          <w:sz w:val="28"/>
          <w:szCs w:val="28"/>
        </w:rPr>
        <w:t xml:space="preserve">и </w:t>
      </w:r>
      <w:r w:rsidRPr="004C3FB0">
        <w:rPr>
          <w:rFonts w:ascii="Times New Roman" w:hAnsi="Times New Roman"/>
          <w:i/>
          <w:iCs/>
          <w:spacing w:val="5"/>
          <w:sz w:val="28"/>
          <w:szCs w:val="28"/>
        </w:rPr>
        <w:t xml:space="preserve">ъ </w:t>
      </w:r>
      <w:r w:rsidRPr="004C3FB0">
        <w:rPr>
          <w:rFonts w:ascii="Times New Roman" w:hAnsi="Times New Roman"/>
          <w:spacing w:val="5"/>
          <w:sz w:val="28"/>
          <w:szCs w:val="28"/>
        </w:rPr>
        <w:t xml:space="preserve">разделительные. Проводится наблюдение над </w:t>
      </w:r>
      <w:r w:rsidRPr="004C3FB0">
        <w:rPr>
          <w:rFonts w:ascii="Times New Roman" w:hAnsi="Times New Roman"/>
          <w:spacing w:val="16"/>
          <w:sz w:val="28"/>
          <w:szCs w:val="28"/>
        </w:rPr>
        <w:t xml:space="preserve">случаями несоответствия написания и произношения (сочетания </w:t>
      </w:r>
      <w:r w:rsidRPr="004C3FB0">
        <w:rPr>
          <w:rFonts w:ascii="Times New Roman" w:hAnsi="Times New Roman"/>
          <w:i/>
          <w:iCs/>
          <w:spacing w:val="14"/>
          <w:sz w:val="28"/>
          <w:szCs w:val="28"/>
        </w:rPr>
        <w:t>леи - гни, ча - ща, чу - щу).</w:t>
      </w:r>
    </w:p>
    <w:p w:rsidR="005A219D" w:rsidRPr="004C3FB0" w:rsidRDefault="005A219D" w:rsidP="005A219D">
      <w:pPr>
        <w:shd w:val="clear" w:color="auto" w:fill="FFFFFF"/>
        <w:ind w:left="5" w:right="10" w:firstLine="413"/>
        <w:jc w:val="both"/>
        <w:rPr>
          <w:rFonts w:ascii="Times New Roman" w:hAnsi="Times New Roman"/>
          <w:spacing w:val="4"/>
          <w:sz w:val="28"/>
          <w:szCs w:val="28"/>
        </w:rPr>
      </w:pPr>
      <w:r w:rsidRPr="004C3FB0">
        <w:rPr>
          <w:rFonts w:ascii="Times New Roman" w:hAnsi="Times New Roman"/>
          <w:spacing w:val="5"/>
          <w:sz w:val="28"/>
          <w:szCs w:val="28"/>
        </w:rPr>
        <w:t xml:space="preserve">Из области </w:t>
      </w:r>
      <w:r w:rsidRPr="004C3FB0">
        <w:rPr>
          <w:rFonts w:ascii="Times New Roman" w:hAnsi="Times New Roman"/>
          <w:i/>
          <w:iCs/>
          <w:spacing w:val="5"/>
          <w:sz w:val="28"/>
          <w:szCs w:val="28"/>
        </w:rPr>
        <w:t xml:space="preserve">лексики - </w:t>
      </w:r>
      <w:r w:rsidRPr="004C3FB0">
        <w:rPr>
          <w:rFonts w:ascii="Times New Roman" w:hAnsi="Times New Roman"/>
          <w:spacing w:val="5"/>
          <w:sz w:val="28"/>
          <w:szCs w:val="28"/>
        </w:rPr>
        <w:t>дети знакомятся с тем, что каждое слово что-</w:t>
      </w:r>
      <w:r w:rsidRPr="004C3FB0">
        <w:rPr>
          <w:rFonts w:ascii="Times New Roman" w:hAnsi="Times New Roman"/>
          <w:spacing w:val="4"/>
          <w:sz w:val="28"/>
          <w:szCs w:val="28"/>
        </w:rPr>
        <w:t>то обозначает (имеет лексическое значение), в ходе наблюдения уста</w:t>
      </w:r>
      <w:r w:rsidRPr="004C3FB0">
        <w:rPr>
          <w:rFonts w:ascii="Times New Roman" w:hAnsi="Times New Roman"/>
          <w:spacing w:val="4"/>
          <w:sz w:val="28"/>
          <w:szCs w:val="28"/>
        </w:rPr>
        <w:softHyphen/>
      </w:r>
      <w:r w:rsidRPr="004C3FB0">
        <w:rPr>
          <w:rFonts w:ascii="Times New Roman" w:hAnsi="Times New Roman"/>
          <w:spacing w:val="6"/>
          <w:sz w:val="28"/>
          <w:szCs w:val="28"/>
        </w:rPr>
        <w:t xml:space="preserve">навливают, что в языке есть слова, у которых несколько значений: наблюдают над сочетаемостью слов в русском языке; тренируются в </w:t>
      </w:r>
      <w:r w:rsidRPr="004C3FB0">
        <w:rPr>
          <w:rFonts w:ascii="Times New Roman" w:hAnsi="Times New Roman"/>
          <w:spacing w:val="4"/>
          <w:sz w:val="28"/>
          <w:szCs w:val="28"/>
        </w:rPr>
        <w:t>правильном словоупотреблении.</w:t>
      </w:r>
    </w:p>
    <w:p w:rsidR="005A219D" w:rsidRPr="004C3FB0" w:rsidRDefault="005A219D" w:rsidP="005A219D">
      <w:pPr>
        <w:shd w:val="clear" w:color="auto" w:fill="FFFFFF"/>
        <w:ind w:right="10" w:firstLine="413"/>
        <w:jc w:val="both"/>
        <w:rPr>
          <w:rFonts w:ascii="Times New Roman" w:hAnsi="Times New Roman"/>
          <w:spacing w:val="6"/>
          <w:sz w:val="28"/>
          <w:szCs w:val="28"/>
        </w:rPr>
      </w:pPr>
      <w:r w:rsidRPr="004C3FB0">
        <w:rPr>
          <w:rFonts w:ascii="Times New Roman" w:hAnsi="Times New Roman"/>
          <w:spacing w:val="10"/>
          <w:sz w:val="28"/>
          <w:szCs w:val="28"/>
        </w:rPr>
        <w:t xml:space="preserve">Из области </w:t>
      </w:r>
      <w:r w:rsidRPr="004C3FB0">
        <w:rPr>
          <w:rFonts w:ascii="Times New Roman" w:hAnsi="Times New Roman"/>
          <w:i/>
          <w:iCs/>
          <w:spacing w:val="10"/>
          <w:sz w:val="28"/>
          <w:szCs w:val="28"/>
        </w:rPr>
        <w:t xml:space="preserve">морфемики - </w:t>
      </w:r>
      <w:r w:rsidRPr="004C3FB0">
        <w:rPr>
          <w:rFonts w:ascii="Times New Roman" w:hAnsi="Times New Roman"/>
          <w:spacing w:val="10"/>
          <w:sz w:val="28"/>
          <w:szCs w:val="28"/>
        </w:rPr>
        <w:t>дети получают первоначальное предс</w:t>
      </w:r>
      <w:r w:rsidRPr="004C3FB0">
        <w:rPr>
          <w:rFonts w:ascii="Times New Roman" w:hAnsi="Times New Roman"/>
          <w:spacing w:val="10"/>
          <w:sz w:val="28"/>
          <w:szCs w:val="28"/>
        </w:rPr>
        <w:softHyphen/>
      </w:r>
      <w:r w:rsidRPr="004C3FB0">
        <w:rPr>
          <w:rFonts w:ascii="Times New Roman" w:hAnsi="Times New Roman"/>
          <w:spacing w:val="4"/>
          <w:sz w:val="28"/>
          <w:szCs w:val="28"/>
        </w:rPr>
        <w:t>тавление о составе слова: о корне, приставке, суффиксе (без введения понятий), об однокоренных словах; осваивают графическое обозначе</w:t>
      </w:r>
      <w:r w:rsidRPr="004C3FB0">
        <w:rPr>
          <w:rFonts w:ascii="Times New Roman" w:hAnsi="Times New Roman"/>
          <w:spacing w:val="4"/>
          <w:sz w:val="28"/>
          <w:szCs w:val="28"/>
        </w:rPr>
        <w:softHyphen/>
      </w:r>
      <w:r w:rsidRPr="004C3FB0">
        <w:rPr>
          <w:rFonts w:ascii="Times New Roman" w:hAnsi="Times New Roman"/>
          <w:spacing w:val="6"/>
          <w:sz w:val="28"/>
          <w:szCs w:val="28"/>
        </w:rPr>
        <w:t>ние частей слова (кроме окончания).</w:t>
      </w:r>
    </w:p>
    <w:p w:rsidR="005A219D" w:rsidRPr="004C3FB0" w:rsidRDefault="005A219D" w:rsidP="005A219D">
      <w:pPr>
        <w:shd w:val="clear" w:color="auto" w:fill="FFFFFF"/>
        <w:ind w:left="5" w:right="5" w:firstLine="413"/>
        <w:jc w:val="both"/>
        <w:rPr>
          <w:rFonts w:ascii="Times New Roman" w:hAnsi="Times New Roman"/>
          <w:spacing w:val="2"/>
          <w:sz w:val="28"/>
          <w:szCs w:val="28"/>
        </w:rPr>
      </w:pPr>
      <w:r w:rsidRPr="004C3FB0">
        <w:rPr>
          <w:rFonts w:ascii="Times New Roman" w:hAnsi="Times New Roman"/>
          <w:spacing w:val="-2"/>
          <w:sz w:val="28"/>
          <w:szCs w:val="28"/>
        </w:rPr>
        <w:t xml:space="preserve">Из области </w:t>
      </w:r>
      <w:r w:rsidRPr="004C3FB0">
        <w:rPr>
          <w:rFonts w:ascii="Times New Roman" w:hAnsi="Times New Roman"/>
          <w:i/>
          <w:iCs/>
          <w:spacing w:val="-2"/>
          <w:sz w:val="28"/>
          <w:szCs w:val="28"/>
        </w:rPr>
        <w:t xml:space="preserve">морфологии — </w:t>
      </w:r>
      <w:r w:rsidRPr="004C3FB0">
        <w:rPr>
          <w:rFonts w:ascii="Times New Roman" w:hAnsi="Times New Roman"/>
          <w:spacing w:val="-2"/>
          <w:sz w:val="28"/>
          <w:szCs w:val="28"/>
        </w:rPr>
        <w:t xml:space="preserve">происходит предварительное знакомство с </w:t>
      </w:r>
      <w:r w:rsidRPr="004C3FB0">
        <w:rPr>
          <w:rFonts w:ascii="Times New Roman" w:hAnsi="Times New Roman"/>
          <w:spacing w:val="1"/>
          <w:sz w:val="28"/>
          <w:szCs w:val="28"/>
        </w:rPr>
        <w:t xml:space="preserve">частями речи без введения понятий: слова-названия, которые отвечают </w:t>
      </w:r>
      <w:r w:rsidRPr="004C3FB0">
        <w:rPr>
          <w:rFonts w:ascii="Times New Roman" w:hAnsi="Times New Roman"/>
          <w:spacing w:val="2"/>
          <w:sz w:val="28"/>
          <w:szCs w:val="28"/>
        </w:rPr>
        <w:t xml:space="preserve">на вопросы </w:t>
      </w:r>
      <w:r w:rsidRPr="004C3FB0">
        <w:rPr>
          <w:rFonts w:ascii="Times New Roman" w:hAnsi="Times New Roman"/>
          <w:i/>
          <w:iCs/>
          <w:spacing w:val="2"/>
          <w:sz w:val="28"/>
          <w:szCs w:val="28"/>
        </w:rPr>
        <w:t xml:space="preserve">кто? что?; </w:t>
      </w:r>
      <w:r w:rsidRPr="004C3FB0">
        <w:rPr>
          <w:rFonts w:ascii="Times New Roman" w:hAnsi="Times New Roman"/>
          <w:spacing w:val="2"/>
          <w:sz w:val="28"/>
          <w:szCs w:val="28"/>
        </w:rPr>
        <w:t xml:space="preserve">слова, которые отвечают на вопросы </w:t>
      </w:r>
      <w:r w:rsidRPr="004C3FB0">
        <w:rPr>
          <w:rFonts w:ascii="Times New Roman" w:hAnsi="Times New Roman"/>
          <w:i/>
          <w:iCs/>
          <w:spacing w:val="2"/>
          <w:sz w:val="28"/>
          <w:szCs w:val="28"/>
        </w:rPr>
        <w:t xml:space="preserve">какой? </w:t>
      </w:r>
      <w:r w:rsidRPr="004C3FB0">
        <w:rPr>
          <w:rFonts w:ascii="Times New Roman" w:hAnsi="Times New Roman"/>
          <w:spacing w:val="-3"/>
          <w:sz w:val="28"/>
          <w:szCs w:val="28"/>
        </w:rPr>
        <w:t xml:space="preserve">(какой предмет?) </w:t>
      </w:r>
      <w:r w:rsidRPr="004C3FB0">
        <w:rPr>
          <w:rFonts w:ascii="Times New Roman" w:hAnsi="Times New Roman"/>
          <w:i/>
          <w:iCs/>
          <w:spacing w:val="-3"/>
          <w:sz w:val="28"/>
          <w:szCs w:val="28"/>
        </w:rPr>
        <w:t xml:space="preserve">что делает? как? </w:t>
      </w:r>
      <w:r w:rsidRPr="004C3FB0">
        <w:rPr>
          <w:rFonts w:ascii="Times New Roman" w:hAnsi="Times New Roman"/>
          <w:spacing w:val="-3"/>
          <w:sz w:val="28"/>
          <w:szCs w:val="28"/>
        </w:rPr>
        <w:t xml:space="preserve">(как делает?); наблюдают за ролью в </w:t>
      </w:r>
      <w:r w:rsidRPr="004C3FB0">
        <w:rPr>
          <w:rFonts w:ascii="Times New Roman" w:hAnsi="Times New Roman"/>
          <w:spacing w:val="-4"/>
          <w:sz w:val="28"/>
          <w:szCs w:val="28"/>
        </w:rPr>
        <w:t xml:space="preserve">речи местоимений </w:t>
      </w:r>
      <w:r w:rsidRPr="004C3FB0">
        <w:rPr>
          <w:rFonts w:ascii="Times New Roman" w:hAnsi="Times New Roman"/>
          <w:i/>
          <w:iCs/>
          <w:spacing w:val="-4"/>
          <w:sz w:val="28"/>
          <w:szCs w:val="28"/>
        </w:rPr>
        <w:t xml:space="preserve">он, она, оно, они; </w:t>
      </w:r>
      <w:r w:rsidRPr="004C3FB0">
        <w:rPr>
          <w:rFonts w:ascii="Times New Roman" w:hAnsi="Times New Roman"/>
          <w:spacing w:val="-4"/>
          <w:sz w:val="28"/>
          <w:szCs w:val="28"/>
        </w:rPr>
        <w:t>за словами в единственном и множе</w:t>
      </w:r>
      <w:r w:rsidRPr="004C3FB0">
        <w:rPr>
          <w:rFonts w:ascii="Times New Roman" w:hAnsi="Times New Roman"/>
          <w:spacing w:val="-4"/>
          <w:sz w:val="28"/>
          <w:szCs w:val="28"/>
        </w:rPr>
        <w:softHyphen/>
      </w:r>
      <w:r w:rsidRPr="004C3FB0">
        <w:rPr>
          <w:rFonts w:ascii="Times New Roman" w:hAnsi="Times New Roman"/>
          <w:sz w:val="28"/>
          <w:szCs w:val="28"/>
        </w:rPr>
        <w:t>ственном числе (называют один предмет - много предметов); знакомят</w:t>
      </w:r>
      <w:r w:rsidRPr="004C3FB0">
        <w:rPr>
          <w:rFonts w:ascii="Times New Roman" w:hAnsi="Times New Roman"/>
          <w:sz w:val="28"/>
          <w:szCs w:val="28"/>
        </w:rPr>
        <w:softHyphen/>
      </w:r>
      <w:r w:rsidRPr="004C3FB0">
        <w:rPr>
          <w:rFonts w:ascii="Times New Roman" w:hAnsi="Times New Roman"/>
          <w:spacing w:val="2"/>
          <w:sz w:val="28"/>
          <w:szCs w:val="28"/>
        </w:rPr>
        <w:t>ся с ролью предлогов, учатся различать предлоги и приставки.</w:t>
      </w:r>
    </w:p>
    <w:p w:rsidR="005A219D" w:rsidRPr="004C3FB0" w:rsidRDefault="005A219D" w:rsidP="005A219D">
      <w:pPr>
        <w:shd w:val="clear" w:color="auto" w:fill="FFFFFF"/>
        <w:ind w:right="5" w:firstLine="418"/>
        <w:jc w:val="both"/>
        <w:rPr>
          <w:rFonts w:ascii="Times New Roman" w:hAnsi="Times New Roman"/>
          <w:spacing w:val="4"/>
          <w:sz w:val="28"/>
          <w:szCs w:val="28"/>
        </w:rPr>
      </w:pPr>
      <w:r w:rsidRPr="004C3FB0">
        <w:rPr>
          <w:rFonts w:ascii="Times New Roman" w:hAnsi="Times New Roman"/>
          <w:spacing w:val="8"/>
          <w:sz w:val="28"/>
          <w:szCs w:val="28"/>
        </w:rPr>
        <w:t xml:space="preserve">Из области </w:t>
      </w:r>
      <w:r w:rsidRPr="004C3FB0">
        <w:rPr>
          <w:rFonts w:ascii="Times New Roman" w:hAnsi="Times New Roman"/>
          <w:i/>
          <w:iCs/>
          <w:spacing w:val="8"/>
          <w:sz w:val="28"/>
          <w:szCs w:val="28"/>
        </w:rPr>
        <w:t xml:space="preserve">синтаксиса и пунктуации - </w:t>
      </w:r>
      <w:r w:rsidRPr="004C3FB0">
        <w:rPr>
          <w:rFonts w:ascii="Times New Roman" w:hAnsi="Times New Roman"/>
          <w:spacing w:val="8"/>
          <w:sz w:val="28"/>
          <w:szCs w:val="28"/>
        </w:rPr>
        <w:t xml:space="preserve">дети получают сведения о </w:t>
      </w:r>
      <w:r w:rsidRPr="004C3FB0">
        <w:rPr>
          <w:rFonts w:ascii="Times New Roman" w:hAnsi="Times New Roman"/>
          <w:spacing w:val="5"/>
          <w:sz w:val="28"/>
          <w:szCs w:val="28"/>
        </w:rPr>
        <w:t>предложении (предложение состоит из слов, слова связаны по смыс</w:t>
      </w:r>
      <w:r w:rsidRPr="004C3FB0">
        <w:rPr>
          <w:rFonts w:ascii="Times New Roman" w:hAnsi="Times New Roman"/>
          <w:spacing w:val="5"/>
          <w:sz w:val="28"/>
          <w:szCs w:val="28"/>
        </w:rPr>
        <w:softHyphen/>
      </w:r>
      <w:r w:rsidRPr="004C3FB0">
        <w:rPr>
          <w:rFonts w:ascii="Times New Roman" w:hAnsi="Times New Roman"/>
          <w:spacing w:val="6"/>
          <w:sz w:val="28"/>
          <w:szCs w:val="28"/>
        </w:rPr>
        <w:t>лу, предложение - законченная мысль); об интонации повествова</w:t>
      </w:r>
      <w:r w:rsidRPr="004C3FB0">
        <w:rPr>
          <w:rFonts w:ascii="Times New Roman" w:hAnsi="Times New Roman"/>
          <w:spacing w:val="6"/>
          <w:sz w:val="28"/>
          <w:szCs w:val="28"/>
        </w:rPr>
        <w:softHyphen/>
        <w:t xml:space="preserve">тельной, вопросительной, восклицательной и ее коммуникативной </w:t>
      </w:r>
      <w:r w:rsidRPr="004C3FB0">
        <w:rPr>
          <w:rFonts w:ascii="Times New Roman" w:hAnsi="Times New Roman"/>
          <w:spacing w:val="4"/>
          <w:sz w:val="28"/>
          <w:szCs w:val="28"/>
        </w:rPr>
        <w:t>значимости; знакомятся с точкой, восклицательным знаком, вопроси</w:t>
      </w:r>
      <w:r w:rsidRPr="004C3FB0">
        <w:rPr>
          <w:rFonts w:ascii="Times New Roman" w:hAnsi="Times New Roman"/>
          <w:spacing w:val="4"/>
          <w:sz w:val="28"/>
          <w:szCs w:val="28"/>
        </w:rPr>
        <w:softHyphen/>
      </w:r>
      <w:r w:rsidRPr="004C3FB0">
        <w:rPr>
          <w:rFonts w:ascii="Times New Roman" w:hAnsi="Times New Roman"/>
          <w:spacing w:val="5"/>
          <w:sz w:val="28"/>
          <w:szCs w:val="28"/>
        </w:rPr>
        <w:t xml:space="preserve">тельным знаком и многоточием в конце предложения. В ходе чтения </w:t>
      </w:r>
      <w:r w:rsidRPr="004C3FB0">
        <w:rPr>
          <w:rFonts w:ascii="Times New Roman" w:hAnsi="Times New Roman"/>
          <w:spacing w:val="7"/>
          <w:sz w:val="28"/>
          <w:szCs w:val="28"/>
        </w:rPr>
        <w:t xml:space="preserve">текстов происходит практическое знакомство с обращением; дается </w:t>
      </w:r>
      <w:r w:rsidRPr="004C3FB0">
        <w:rPr>
          <w:rFonts w:ascii="Times New Roman" w:hAnsi="Times New Roman"/>
          <w:spacing w:val="4"/>
          <w:sz w:val="28"/>
          <w:szCs w:val="28"/>
        </w:rPr>
        <w:t>общее понятие о тексте.</w:t>
      </w:r>
    </w:p>
    <w:p w:rsidR="005A219D" w:rsidRPr="004C3FB0" w:rsidRDefault="005A219D" w:rsidP="005A219D">
      <w:pPr>
        <w:shd w:val="clear" w:color="auto" w:fill="FFFFFF"/>
        <w:spacing w:before="5"/>
        <w:ind w:left="5" w:right="10" w:firstLine="389"/>
        <w:jc w:val="both"/>
        <w:rPr>
          <w:rFonts w:ascii="Times New Roman" w:hAnsi="Times New Roman"/>
          <w:spacing w:val="4"/>
          <w:sz w:val="28"/>
          <w:szCs w:val="28"/>
        </w:rPr>
      </w:pPr>
      <w:r w:rsidRPr="004C3FB0">
        <w:rPr>
          <w:rFonts w:ascii="Times New Roman" w:hAnsi="Times New Roman"/>
          <w:spacing w:val="1"/>
          <w:sz w:val="28"/>
          <w:szCs w:val="28"/>
        </w:rPr>
        <w:t xml:space="preserve">Из области </w:t>
      </w:r>
      <w:r w:rsidRPr="004C3FB0">
        <w:rPr>
          <w:rFonts w:ascii="Times New Roman" w:hAnsi="Times New Roman"/>
          <w:i/>
          <w:iCs/>
          <w:spacing w:val="1"/>
          <w:sz w:val="28"/>
          <w:szCs w:val="28"/>
        </w:rPr>
        <w:t xml:space="preserve">орфографии - </w:t>
      </w:r>
      <w:r w:rsidRPr="004C3FB0">
        <w:rPr>
          <w:rFonts w:ascii="Times New Roman" w:hAnsi="Times New Roman"/>
          <w:spacing w:val="1"/>
          <w:sz w:val="28"/>
          <w:szCs w:val="28"/>
        </w:rPr>
        <w:t>в ходе обучения чтению и письму дети ос</w:t>
      </w:r>
      <w:r w:rsidRPr="004C3FB0">
        <w:rPr>
          <w:rFonts w:ascii="Times New Roman" w:hAnsi="Times New Roman"/>
          <w:spacing w:val="1"/>
          <w:sz w:val="28"/>
          <w:szCs w:val="28"/>
        </w:rPr>
        <w:softHyphen/>
      </w:r>
      <w:r w:rsidRPr="004C3FB0">
        <w:rPr>
          <w:rFonts w:ascii="Times New Roman" w:hAnsi="Times New Roman"/>
          <w:spacing w:val="6"/>
          <w:sz w:val="28"/>
          <w:szCs w:val="28"/>
        </w:rPr>
        <w:t xml:space="preserve">ваивают написание заглавной буквы в начале </w:t>
      </w:r>
      <w:r w:rsidRPr="004C3FB0">
        <w:rPr>
          <w:rFonts w:ascii="Times New Roman" w:hAnsi="Times New Roman"/>
          <w:spacing w:val="6"/>
          <w:sz w:val="28"/>
          <w:szCs w:val="28"/>
        </w:rPr>
        <w:lastRenderedPageBreak/>
        <w:t xml:space="preserve">предложения; в именах </w:t>
      </w:r>
      <w:r w:rsidRPr="004C3FB0">
        <w:rPr>
          <w:rFonts w:ascii="Times New Roman" w:hAnsi="Times New Roman"/>
          <w:spacing w:val="8"/>
          <w:sz w:val="28"/>
          <w:szCs w:val="28"/>
        </w:rPr>
        <w:t xml:space="preserve">и фамилиях людей, кличках животных, географических названиях: </w:t>
      </w:r>
      <w:r w:rsidRPr="004C3FB0">
        <w:rPr>
          <w:rFonts w:ascii="Times New Roman" w:hAnsi="Times New Roman"/>
          <w:spacing w:val="6"/>
          <w:sz w:val="28"/>
          <w:szCs w:val="28"/>
        </w:rPr>
        <w:t>начинается формирование орфографической зоркости в ходе наблю</w:t>
      </w:r>
      <w:r w:rsidRPr="004C3FB0">
        <w:rPr>
          <w:rFonts w:ascii="Times New Roman" w:hAnsi="Times New Roman"/>
          <w:spacing w:val="6"/>
          <w:sz w:val="28"/>
          <w:szCs w:val="28"/>
        </w:rPr>
        <w:softHyphen/>
      </w:r>
      <w:r w:rsidRPr="004C3FB0">
        <w:rPr>
          <w:rFonts w:ascii="Times New Roman" w:hAnsi="Times New Roman"/>
          <w:spacing w:val="4"/>
          <w:sz w:val="28"/>
          <w:szCs w:val="28"/>
        </w:rPr>
        <w:t>дений за несоответствием произношения и написания.</w:t>
      </w:r>
    </w:p>
    <w:p w:rsidR="005A219D" w:rsidRPr="0095040F" w:rsidRDefault="005A219D" w:rsidP="005A219D">
      <w:pPr>
        <w:spacing w:before="60" w:line="276" w:lineRule="auto"/>
        <w:jc w:val="both"/>
        <w:rPr>
          <w:rFonts w:ascii="Times New Roman" w:hAnsi="Times New Roman"/>
          <w:szCs w:val="20"/>
        </w:rPr>
      </w:pPr>
    </w:p>
    <w:p w:rsidR="005A219D" w:rsidRPr="00C64CD6" w:rsidRDefault="005A219D" w:rsidP="00C64CD6">
      <w:pPr>
        <w:pStyle w:val="23"/>
        <w:spacing w:line="276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247B19" w:rsidRPr="0095040F" w:rsidRDefault="00247B19" w:rsidP="0095040F">
      <w:pPr>
        <w:pStyle w:val="23"/>
        <w:spacing w:line="276" w:lineRule="auto"/>
        <w:ind w:firstLine="570"/>
        <w:jc w:val="center"/>
        <w:rPr>
          <w:szCs w:val="20"/>
        </w:rPr>
      </w:pPr>
    </w:p>
    <w:p w:rsidR="00247B19" w:rsidRPr="00C64CD6" w:rsidRDefault="00247B19" w:rsidP="00247B19">
      <w:pPr>
        <w:pStyle w:val="23"/>
        <w:spacing w:line="276" w:lineRule="auto"/>
        <w:ind w:firstLine="57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64CD6">
        <w:rPr>
          <w:rFonts w:ascii="Times New Roman" w:hAnsi="Times New Roman"/>
          <w:b/>
          <w:sz w:val="32"/>
          <w:szCs w:val="32"/>
          <w:u w:val="single"/>
        </w:rPr>
        <w:t>Описание места учебного предмета в учебном плане</w:t>
      </w:r>
    </w:p>
    <w:p w:rsidR="00247B19" w:rsidRPr="00C64CD6" w:rsidRDefault="00247B19" w:rsidP="00247B19">
      <w:pPr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sz w:val="28"/>
          <w:szCs w:val="28"/>
        </w:rPr>
        <w:t xml:space="preserve">На  изучение  русского  языка  в  1  классе  отводится  165  часов  в  год  ( 33  учебные недели  по  5  часов  в  неделю  ), </w:t>
      </w:r>
    </w:p>
    <w:p w:rsidR="00247B19" w:rsidRPr="00C64CD6" w:rsidRDefault="00247B19" w:rsidP="00247B19">
      <w:pPr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sz w:val="28"/>
          <w:szCs w:val="28"/>
        </w:rPr>
        <w:t xml:space="preserve"> из  них  80  часов – на  первое  полугодие  ( 16  учебных  недель,  по  5  часов  в  неделю ),  </w:t>
      </w:r>
    </w:p>
    <w:p w:rsidR="00247B19" w:rsidRPr="00C64CD6" w:rsidRDefault="00247B19" w:rsidP="00247B19">
      <w:pPr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sz w:val="28"/>
          <w:szCs w:val="28"/>
        </w:rPr>
        <w:t>85  часов  на  второе  полугодие  ( 17  учебных  недель  по  5  часов  в  неделю  )</w:t>
      </w:r>
    </w:p>
    <w:p w:rsidR="00DA1A2D" w:rsidRDefault="00DA1A2D" w:rsidP="00DA1A2D">
      <w:pPr>
        <w:spacing w:before="60"/>
        <w:ind w:firstLine="567"/>
        <w:jc w:val="both"/>
        <w:rPr>
          <w:rFonts w:ascii="Times New Roman" w:hAnsi="Times New Roman"/>
          <w:sz w:val="28"/>
          <w:szCs w:val="28"/>
        </w:rPr>
      </w:pPr>
      <w:r w:rsidRPr="00C64CD6">
        <w:rPr>
          <w:rFonts w:ascii="Times New Roman" w:hAnsi="Times New Roman"/>
          <w:sz w:val="28"/>
          <w:szCs w:val="28"/>
        </w:rPr>
        <w:t>В 1 классе оценки не выставляются.</w:t>
      </w:r>
    </w:p>
    <w:p w:rsidR="00C64CD6" w:rsidRDefault="00C64CD6" w:rsidP="00DA1A2D">
      <w:pPr>
        <w:spacing w:before="6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56AB" w:rsidRPr="00A856AB" w:rsidRDefault="00A856AB" w:rsidP="00A856AB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en-US"/>
        </w:rPr>
      </w:pPr>
      <w:r w:rsidRPr="00A856AB">
        <w:rPr>
          <w:rFonts w:ascii="Times New Roman" w:hAnsi="Times New Roman"/>
          <w:b/>
          <w:color w:val="000000"/>
          <w:sz w:val="28"/>
          <w:szCs w:val="28"/>
          <w:u w:val="single"/>
          <w:lang w:eastAsia="en-US"/>
        </w:rPr>
        <w:t>Ценностные ориентиры содержания учебного предмета «Русский язык»</w:t>
      </w:r>
    </w:p>
    <w:p w:rsidR="00A856AB" w:rsidRPr="00A856AB" w:rsidRDefault="00A856AB" w:rsidP="00A856AB">
      <w:pPr>
        <w:widowControl/>
        <w:shd w:val="clear" w:color="auto" w:fill="FFFFFF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56AB" w:rsidRPr="00A856AB" w:rsidRDefault="00A856AB" w:rsidP="00A856AB">
      <w:pPr>
        <w:widowControl/>
        <w:shd w:val="clear" w:color="auto" w:fill="FFFFFF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856AB">
        <w:rPr>
          <w:rFonts w:ascii="Times New Roman" w:eastAsiaTheme="minorHAnsi" w:hAnsi="Times New Roman"/>
          <w:sz w:val="28"/>
          <w:szCs w:val="28"/>
          <w:lang w:eastAsia="en-US"/>
        </w:rPr>
        <w:t xml:space="preserve"> 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 Изучение русского языка способствует формированию у учащихся представлений о языке, как основном средстве человеческого общения, явлении национальной культуры и основы национального самосознания.</w:t>
      </w:r>
    </w:p>
    <w:p w:rsidR="00A856AB" w:rsidRPr="00A856AB" w:rsidRDefault="00A856AB" w:rsidP="00A856AB">
      <w:pPr>
        <w:widowControl/>
        <w:shd w:val="clear" w:color="auto" w:fill="FFFFFF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856AB">
        <w:rPr>
          <w:rFonts w:ascii="Times New Roman" w:eastAsiaTheme="minorHAnsi" w:hAnsi="Times New Roman"/>
          <w:sz w:val="28"/>
          <w:szCs w:val="28"/>
          <w:lang w:eastAsia="en-US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пониманию того,  что правильная  устная и письменная речь является показателем общей культуры. На уроках русского языка ученики получают начальное представление о нормах русского  литературного языка и правилах речевого этикета, учатся ориентироваться в целях и задачах, условиях общения, выборе адекватных языковых средств для успешного решения коммуникативной задачи.</w:t>
      </w:r>
    </w:p>
    <w:p w:rsidR="00A856AB" w:rsidRPr="00A856AB" w:rsidRDefault="00A856AB" w:rsidP="00A856AB">
      <w:pPr>
        <w:widowControl/>
        <w:shd w:val="clear" w:color="auto" w:fill="FFFFFF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856AB">
        <w:rPr>
          <w:rFonts w:ascii="Times New Roman" w:eastAsiaTheme="minorHAnsi" w:hAnsi="Times New Roman"/>
          <w:sz w:val="28"/>
          <w:szCs w:val="28"/>
          <w:lang w:eastAsia="en-US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предметам.</w:t>
      </w:r>
    </w:p>
    <w:p w:rsidR="00A856AB" w:rsidRDefault="00A856AB" w:rsidP="00A856AB">
      <w:pPr>
        <w:widowControl/>
        <w:shd w:val="clear" w:color="auto" w:fill="FFFFFF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56AB" w:rsidRPr="00A856AB" w:rsidRDefault="00A856AB" w:rsidP="00A856AB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856AB">
        <w:rPr>
          <w:rFonts w:ascii="Times New Roman" w:hAnsi="Times New Roman"/>
          <w:b/>
          <w:bCs/>
          <w:sz w:val="28"/>
          <w:szCs w:val="28"/>
          <w:u w:val="single"/>
        </w:rPr>
        <w:t>Планируемые результаты освоения программы</w:t>
      </w:r>
    </w:p>
    <w:p w:rsidR="00A856AB" w:rsidRDefault="00A856AB" w:rsidP="00A856A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6AB" w:rsidRPr="00A856AB" w:rsidRDefault="00A856AB" w:rsidP="00A856AB">
      <w:pPr>
        <w:ind w:firstLine="510"/>
        <w:jc w:val="both"/>
        <w:rPr>
          <w:rFonts w:ascii="Times New Roman" w:hAnsi="Times New Roman"/>
          <w:i/>
          <w:sz w:val="28"/>
          <w:szCs w:val="28"/>
        </w:rPr>
      </w:pPr>
      <w:r w:rsidRPr="00A856AB">
        <w:rPr>
          <w:rFonts w:ascii="Times New Roman" w:hAnsi="Times New Roman"/>
          <w:bCs/>
          <w:sz w:val="28"/>
          <w:szCs w:val="28"/>
        </w:rPr>
        <w:t xml:space="preserve">В соответствии с требованиями </w:t>
      </w:r>
      <w:r w:rsidRPr="00A856AB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</w:t>
      </w:r>
      <w:r w:rsidRPr="00A856AB">
        <w:rPr>
          <w:rFonts w:ascii="Times New Roman" w:hAnsi="Times New Roman"/>
          <w:bCs/>
          <w:sz w:val="28"/>
          <w:szCs w:val="28"/>
        </w:rPr>
        <w:t xml:space="preserve"> результатами освоения образовательной программы является формирование учебной деятельности школьника, овладение им универсальных учебных </w:t>
      </w:r>
      <w:r w:rsidRPr="00A856AB">
        <w:rPr>
          <w:rFonts w:ascii="Times New Roman" w:hAnsi="Times New Roman"/>
          <w:bCs/>
          <w:sz w:val="28"/>
          <w:szCs w:val="28"/>
        </w:rPr>
        <w:lastRenderedPageBreak/>
        <w:t xml:space="preserve">действий (УУД): </w:t>
      </w:r>
      <w:r w:rsidRPr="00A856AB">
        <w:rPr>
          <w:rFonts w:ascii="Times New Roman" w:hAnsi="Times New Roman"/>
          <w:i/>
          <w:sz w:val="28"/>
          <w:szCs w:val="28"/>
        </w:rPr>
        <w:t xml:space="preserve">личностных, регулятивных, познавательных, коммуникативных. </w:t>
      </w:r>
    </w:p>
    <w:p w:rsidR="00A856AB" w:rsidRPr="00A856AB" w:rsidRDefault="00A856AB" w:rsidP="00A856AB">
      <w:pPr>
        <w:ind w:firstLine="51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856AB" w:rsidRPr="00A856AB" w:rsidRDefault="00A856AB" w:rsidP="00A856AB">
      <w:pPr>
        <w:ind w:firstLine="51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856AB">
        <w:rPr>
          <w:rFonts w:ascii="Times New Roman" w:hAnsi="Times New Roman"/>
          <w:b/>
          <w:sz w:val="28"/>
          <w:szCs w:val="28"/>
          <w:u w:val="single"/>
        </w:rPr>
        <w:t>Личностные, метапредметные и предметные результаты освоения курса «Обучение грамоте»</w:t>
      </w:r>
      <w:r w:rsidRPr="00A856A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A856AB" w:rsidRPr="00A856AB" w:rsidRDefault="00A856AB" w:rsidP="00A856AB">
      <w:pPr>
        <w:ind w:firstLine="510"/>
        <w:jc w:val="both"/>
        <w:rPr>
          <w:rFonts w:ascii="Times New Roman" w:hAnsi="Times New Roman"/>
          <w:b/>
          <w:sz w:val="28"/>
          <w:szCs w:val="28"/>
        </w:rPr>
      </w:pPr>
    </w:p>
    <w:p w:rsidR="00A856AB" w:rsidRPr="00A856AB" w:rsidRDefault="00A856AB" w:rsidP="00A856AB">
      <w:pPr>
        <w:tabs>
          <w:tab w:val="num" w:pos="851"/>
        </w:tabs>
        <w:autoSpaceDE w:val="0"/>
        <w:autoSpaceDN w:val="0"/>
        <w:adjustRightInd w:val="0"/>
        <w:ind w:firstLine="68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856AB">
        <w:rPr>
          <w:rFonts w:ascii="Times New Roman" w:hAnsi="Times New Roman"/>
          <w:i/>
          <w:sz w:val="28"/>
          <w:szCs w:val="28"/>
          <w:u w:val="single"/>
        </w:rPr>
        <w:t>Личностные результаты:</w:t>
      </w:r>
    </w:p>
    <w:p w:rsidR="00A856AB" w:rsidRPr="00A856AB" w:rsidRDefault="00A856AB" w:rsidP="00A856AB">
      <w:pPr>
        <w:widowControl/>
        <w:numPr>
          <w:ilvl w:val="0"/>
          <w:numId w:val="30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развитие навыков сотрудничества со взрослыми и сверстниками; </w:t>
      </w:r>
    </w:p>
    <w:p w:rsidR="00A856AB" w:rsidRPr="00A856AB" w:rsidRDefault="00A856AB" w:rsidP="00A856AB">
      <w:pPr>
        <w:widowControl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856AB" w:rsidRPr="00A856AB" w:rsidRDefault="00A856AB" w:rsidP="00A856AB">
      <w:pPr>
        <w:widowControl/>
        <w:numPr>
          <w:ilvl w:val="0"/>
          <w:numId w:val="28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формирование уважительного отношения к иному мнению; </w:t>
      </w:r>
    </w:p>
    <w:p w:rsidR="00A856AB" w:rsidRPr="00A856AB" w:rsidRDefault="00A856AB" w:rsidP="00A856AB">
      <w:pPr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A856AB" w:rsidRPr="00A856AB" w:rsidRDefault="00A856AB" w:rsidP="00A856AB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</w:p>
    <w:p w:rsidR="00A856AB" w:rsidRPr="00A856AB" w:rsidRDefault="00A856AB" w:rsidP="00A856AB">
      <w:pPr>
        <w:shd w:val="clear" w:color="auto" w:fill="FFFFFF"/>
        <w:ind w:firstLine="36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856AB">
        <w:rPr>
          <w:rFonts w:ascii="Times New Roman" w:hAnsi="Times New Roman"/>
          <w:i/>
          <w:color w:val="000000"/>
          <w:spacing w:val="-1"/>
          <w:sz w:val="28"/>
          <w:szCs w:val="28"/>
          <w:u w:val="single"/>
        </w:rPr>
        <w:t>Мета</w:t>
      </w:r>
      <w:r w:rsidRPr="00A856AB">
        <w:rPr>
          <w:rFonts w:ascii="Times New Roman" w:hAnsi="Times New Roman"/>
          <w:i/>
          <w:sz w:val="28"/>
          <w:szCs w:val="28"/>
          <w:u w:val="single"/>
        </w:rPr>
        <w:t>предметные результаты:</w:t>
      </w:r>
    </w:p>
    <w:p w:rsidR="00A856AB" w:rsidRPr="00A856AB" w:rsidRDefault="00A856AB" w:rsidP="00A856AB">
      <w:pPr>
        <w:widowControl/>
        <w:numPr>
          <w:ilvl w:val="0"/>
          <w:numId w:val="27"/>
        </w:numPr>
        <w:shd w:val="clear" w:color="auto" w:fill="FFFFFF"/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овладение способностью принимать и сохранять цели и задачи      учебной деятельности, поиска средств ее осуществления; </w:t>
      </w:r>
    </w:p>
    <w:p w:rsidR="00A856AB" w:rsidRPr="00A856AB" w:rsidRDefault="00A856AB" w:rsidP="00A856AB">
      <w:pPr>
        <w:widowControl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A856AB" w:rsidRPr="00A856AB" w:rsidRDefault="00A856AB" w:rsidP="00A856AB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856AB" w:rsidRPr="00A856AB" w:rsidRDefault="00A856AB" w:rsidP="00A856AB">
      <w:pPr>
        <w:widowControl/>
        <w:numPr>
          <w:ilvl w:val="0"/>
          <w:numId w:val="29"/>
        </w:numPr>
        <w:tabs>
          <w:tab w:val="left" w:pos="851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A856AB" w:rsidRPr="00A856AB" w:rsidRDefault="00A856AB" w:rsidP="00A856AB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освоение начальных форм познавательной и личностной рефлексии; </w:t>
      </w:r>
    </w:p>
    <w:p w:rsidR="00A856AB" w:rsidRPr="00A856AB" w:rsidRDefault="00A856AB" w:rsidP="00A856AB">
      <w:pPr>
        <w:widowControl/>
        <w:numPr>
          <w:ilvl w:val="0"/>
          <w:numId w:val="29"/>
        </w:numPr>
        <w:tabs>
          <w:tab w:val="left" w:pos="993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 использование знаково-символических средств представления информации для создания моделей изучаемых объектов и процессов; </w:t>
      </w:r>
    </w:p>
    <w:p w:rsidR="00A856AB" w:rsidRPr="00A856AB" w:rsidRDefault="00A856AB" w:rsidP="00A856AB">
      <w:pPr>
        <w:widowControl/>
        <w:numPr>
          <w:ilvl w:val="0"/>
          <w:numId w:val="29"/>
        </w:numPr>
        <w:tabs>
          <w:tab w:val="left" w:pos="993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использование речевых средств для решения коммуникативных и познавательных задач; </w:t>
      </w:r>
    </w:p>
    <w:p w:rsidR="00A856AB" w:rsidRPr="00A856AB" w:rsidRDefault="00A856AB" w:rsidP="00A856AB">
      <w:pPr>
        <w:widowControl/>
        <w:numPr>
          <w:ilvl w:val="0"/>
          <w:numId w:val="29"/>
        </w:numPr>
        <w:tabs>
          <w:tab w:val="left" w:pos="993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A856AB" w:rsidRPr="00A856AB" w:rsidRDefault="00A856AB" w:rsidP="00A856AB">
      <w:pPr>
        <w:widowControl/>
        <w:numPr>
          <w:ilvl w:val="0"/>
          <w:numId w:val="29"/>
        </w:numPr>
        <w:tabs>
          <w:tab w:val="left" w:pos="993"/>
        </w:tabs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 </w:t>
      </w:r>
    </w:p>
    <w:p w:rsidR="00A856AB" w:rsidRPr="00A856AB" w:rsidRDefault="00A856AB" w:rsidP="00A856AB">
      <w:pPr>
        <w:tabs>
          <w:tab w:val="left" w:pos="993"/>
        </w:tabs>
        <w:autoSpaceDE w:val="0"/>
        <w:autoSpaceDN w:val="0"/>
        <w:adjustRightInd w:val="0"/>
        <w:ind w:left="426"/>
        <w:rPr>
          <w:rFonts w:ascii="Times New Roman" w:hAnsi="Times New Roman"/>
          <w:sz w:val="28"/>
          <w:szCs w:val="28"/>
        </w:rPr>
      </w:pPr>
    </w:p>
    <w:p w:rsidR="00A856AB" w:rsidRPr="00A856AB" w:rsidRDefault="00A856AB" w:rsidP="00A856AB">
      <w:pPr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856AB">
        <w:rPr>
          <w:rFonts w:ascii="Times New Roman" w:hAnsi="Times New Roman"/>
          <w:i/>
          <w:sz w:val="28"/>
          <w:szCs w:val="28"/>
          <w:u w:val="single"/>
        </w:rPr>
        <w:t>Предметные результаты:</w:t>
      </w:r>
    </w:p>
    <w:p w:rsidR="00A856AB" w:rsidRPr="00A856AB" w:rsidRDefault="00A856AB" w:rsidP="00A856AB">
      <w:pPr>
        <w:ind w:firstLine="426"/>
        <w:rPr>
          <w:rFonts w:ascii="Times New Roman" w:hAnsi="Times New Roman"/>
          <w:b/>
          <w:i/>
          <w:sz w:val="28"/>
          <w:szCs w:val="28"/>
          <w:u w:val="single"/>
        </w:rPr>
      </w:pPr>
      <w:r w:rsidRPr="00A856AB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A856AB">
        <w:rPr>
          <w:rFonts w:ascii="Times New Roman" w:hAnsi="Times New Roman"/>
          <w:b/>
          <w:i/>
          <w:sz w:val="28"/>
          <w:szCs w:val="28"/>
          <w:u w:val="single"/>
        </w:rPr>
        <w:t>Ученик научится:</w:t>
      </w:r>
    </w:p>
    <w:p w:rsidR="00A856AB" w:rsidRPr="00A856AB" w:rsidRDefault="00A856AB" w:rsidP="00A856AB">
      <w:pPr>
        <w:ind w:firstLine="709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b/>
          <w:sz w:val="28"/>
          <w:szCs w:val="28"/>
        </w:rPr>
        <w:lastRenderedPageBreak/>
        <w:t>различать, сравнивать</w:t>
      </w:r>
      <w:r w:rsidRPr="00A856AB">
        <w:rPr>
          <w:rFonts w:ascii="Times New Roman" w:hAnsi="Times New Roman"/>
          <w:sz w:val="28"/>
          <w:szCs w:val="28"/>
        </w:rPr>
        <w:t>:</w:t>
      </w:r>
    </w:p>
    <w:p w:rsidR="00A856AB" w:rsidRPr="00A856AB" w:rsidRDefault="00A856AB" w:rsidP="00A856AB">
      <w:pPr>
        <w:widowControl/>
        <w:numPr>
          <w:ilvl w:val="0"/>
          <w:numId w:val="22"/>
        </w:numPr>
        <w:suppressAutoHyphens w:val="0"/>
        <w:ind w:left="786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звуки и буквы, гласные и согласные звуки, твердые и мягкие согласные звуки;</w:t>
      </w:r>
    </w:p>
    <w:p w:rsidR="00A856AB" w:rsidRPr="00A856AB" w:rsidRDefault="00A856AB" w:rsidP="00A856AB">
      <w:pPr>
        <w:widowControl/>
        <w:numPr>
          <w:ilvl w:val="0"/>
          <w:numId w:val="22"/>
        </w:numPr>
        <w:suppressAutoHyphens w:val="0"/>
        <w:ind w:left="786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звук, слог, слово;</w:t>
      </w:r>
    </w:p>
    <w:p w:rsidR="00A856AB" w:rsidRPr="00A856AB" w:rsidRDefault="00A856AB" w:rsidP="00A856AB">
      <w:pPr>
        <w:widowControl/>
        <w:numPr>
          <w:ilvl w:val="0"/>
          <w:numId w:val="22"/>
        </w:numPr>
        <w:suppressAutoHyphens w:val="0"/>
        <w:ind w:left="786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слово и предложение;</w:t>
      </w:r>
    </w:p>
    <w:p w:rsidR="00A856AB" w:rsidRPr="00A856AB" w:rsidRDefault="00A856AB" w:rsidP="00A856AB">
      <w:pPr>
        <w:ind w:firstLine="709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b/>
          <w:sz w:val="28"/>
          <w:szCs w:val="28"/>
        </w:rPr>
        <w:t>кратко характеризовать</w:t>
      </w:r>
      <w:r w:rsidRPr="00A856AB">
        <w:rPr>
          <w:rFonts w:ascii="Times New Roman" w:hAnsi="Times New Roman"/>
          <w:sz w:val="28"/>
          <w:szCs w:val="28"/>
        </w:rPr>
        <w:t>:</w:t>
      </w:r>
    </w:p>
    <w:p w:rsidR="00A856AB" w:rsidRPr="00A856AB" w:rsidRDefault="00A856AB" w:rsidP="00A856AB">
      <w:pPr>
        <w:widowControl/>
        <w:numPr>
          <w:ilvl w:val="0"/>
          <w:numId w:val="23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звуки русского языка (гласные ударные/безударные, согласные твердые/мягкие);</w:t>
      </w:r>
    </w:p>
    <w:p w:rsidR="00A856AB" w:rsidRPr="00A856AB" w:rsidRDefault="00A856AB" w:rsidP="00A856AB">
      <w:pPr>
        <w:widowControl/>
        <w:numPr>
          <w:ilvl w:val="0"/>
          <w:numId w:val="23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условия выбора и написания буквы гласного звука после мягких и твердых согласных;</w:t>
      </w:r>
    </w:p>
    <w:p w:rsidR="00A856AB" w:rsidRPr="00A856AB" w:rsidRDefault="00A856AB" w:rsidP="00A856AB">
      <w:pPr>
        <w:ind w:firstLine="709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b/>
          <w:sz w:val="28"/>
          <w:szCs w:val="28"/>
        </w:rPr>
        <w:t>решать учебные и практические задачи</w:t>
      </w:r>
      <w:r w:rsidRPr="00A856AB">
        <w:rPr>
          <w:rFonts w:ascii="Times New Roman" w:hAnsi="Times New Roman"/>
          <w:sz w:val="28"/>
          <w:szCs w:val="28"/>
        </w:rPr>
        <w:t>: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выделять предложение и слово из речевого потока;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проводить звуковой анализ и строить модели звукового состава слов, состоящих из четырех — пяти звуков;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плавно читать по слогам слова, предложения, небольшие тексты;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осознавать смысл прочитанного;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правильно писать сочетания </w:t>
      </w:r>
      <w:r w:rsidRPr="00A856AB">
        <w:rPr>
          <w:rFonts w:ascii="Times New Roman" w:hAnsi="Times New Roman"/>
          <w:b/>
          <w:i/>
          <w:sz w:val="28"/>
          <w:szCs w:val="28"/>
        </w:rPr>
        <w:t>ча – ща, чу – щу, жи – ши</w:t>
      </w:r>
      <w:r w:rsidRPr="00A856AB">
        <w:rPr>
          <w:rFonts w:ascii="Times New Roman" w:hAnsi="Times New Roman"/>
          <w:sz w:val="28"/>
          <w:szCs w:val="28"/>
        </w:rPr>
        <w:t xml:space="preserve"> под ударением;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писать прописную букву в начале предложения и в именах собственных;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ставить точку в конце предложения;</w:t>
      </w:r>
    </w:p>
    <w:p w:rsidR="00A856AB" w:rsidRPr="00A856AB" w:rsidRDefault="00A856AB" w:rsidP="00A856AB">
      <w:pPr>
        <w:widowControl/>
        <w:numPr>
          <w:ilvl w:val="0"/>
          <w:numId w:val="24"/>
        </w:numPr>
        <w:tabs>
          <w:tab w:val="left" w:pos="993"/>
        </w:tabs>
        <w:suppressAutoHyphens w:val="0"/>
        <w:ind w:left="709" w:firstLine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грамотно записывать под диктовку учителя и самостоятельно  </w:t>
      </w:r>
    </w:p>
    <w:p w:rsidR="00A856AB" w:rsidRPr="00A856AB" w:rsidRDefault="00A856AB" w:rsidP="00A856AB">
      <w:pPr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    отдельные слова и простые предложения (в случаях, где орфоэпия и  </w:t>
      </w:r>
    </w:p>
    <w:p w:rsidR="00A856AB" w:rsidRPr="00A856AB" w:rsidRDefault="00A856AB" w:rsidP="00A856AB">
      <w:pPr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    орфография совпадают) объемом 10–20 слов.</w:t>
      </w:r>
    </w:p>
    <w:p w:rsidR="00A856AB" w:rsidRPr="00A856AB" w:rsidRDefault="00A856AB" w:rsidP="00A856AB">
      <w:pPr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A856AB" w:rsidRPr="00A856AB" w:rsidRDefault="00A856AB" w:rsidP="00A856AB">
      <w:pPr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A856AB">
        <w:rPr>
          <w:rFonts w:ascii="Times New Roman" w:hAnsi="Times New Roman"/>
          <w:b/>
          <w:i/>
          <w:sz w:val="28"/>
          <w:szCs w:val="28"/>
          <w:u w:val="single"/>
        </w:rPr>
        <w:t>Ученик получит возможность научиться:</w:t>
      </w:r>
    </w:p>
    <w:p w:rsidR="00A856AB" w:rsidRPr="00A856AB" w:rsidRDefault="00A856AB" w:rsidP="00A856AB">
      <w:pPr>
        <w:widowControl/>
        <w:numPr>
          <w:ilvl w:val="0"/>
          <w:numId w:val="26"/>
        </w:numPr>
        <w:suppressAutoHyphens w:val="0"/>
        <w:ind w:left="1134" w:hanging="425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различать и сравнивать звонкие и глухие согласные звуки;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читать целыми словами и предложениями;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самостоятельно читать небольшие по объему художественные произведения; 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выделять в словах слоги в устной работе;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правильно называть буквы русского алфавита, знать их последовательность;</w:t>
      </w:r>
    </w:p>
    <w:p w:rsidR="00A856AB" w:rsidRPr="00A856AB" w:rsidRDefault="00A856AB" w:rsidP="00A856AB">
      <w:pPr>
        <w:widowControl/>
        <w:numPr>
          <w:ilvl w:val="0"/>
          <w:numId w:val="24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переносить слова (в случаях однозначного деления слова на слоги);</w:t>
      </w:r>
    </w:p>
    <w:p w:rsidR="00A856AB" w:rsidRPr="00A856AB" w:rsidRDefault="00A856AB" w:rsidP="00A856AB">
      <w:pPr>
        <w:widowControl/>
        <w:numPr>
          <w:ilvl w:val="0"/>
          <w:numId w:val="25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участвовать в диалоге, учитывать разные мнения и стремиться к координации различных позиций в сотрудничестве; </w:t>
      </w:r>
    </w:p>
    <w:p w:rsidR="00A856AB" w:rsidRPr="00A856AB" w:rsidRDefault="00A856AB" w:rsidP="00A856AB">
      <w:pPr>
        <w:widowControl/>
        <w:numPr>
          <w:ilvl w:val="0"/>
          <w:numId w:val="25"/>
        </w:numPr>
        <w:suppressAutoHyphens w:val="0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соблюдать орфоэпические нормы.</w:t>
      </w:r>
    </w:p>
    <w:p w:rsidR="00A856AB" w:rsidRPr="00A856AB" w:rsidRDefault="00A856AB" w:rsidP="00A856AB">
      <w:pPr>
        <w:widowControl/>
        <w:shd w:val="clear" w:color="auto" w:fill="FFFFFF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56AB" w:rsidRPr="00A856AB" w:rsidRDefault="00A856AB" w:rsidP="00247B19">
      <w:pPr>
        <w:spacing w:before="6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1A2D" w:rsidRPr="00A856AB" w:rsidRDefault="00DA1A2D" w:rsidP="00A856A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56A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Содержание </w:t>
      </w:r>
      <w:r w:rsidR="00247B19" w:rsidRPr="00A856AB">
        <w:rPr>
          <w:rFonts w:ascii="Times New Roman" w:hAnsi="Times New Roman"/>
          <w:b/>
          <w:sz w:val="28"/>
          <w:szCs w:val="28"/>
          <w:u w:val="single"/>
        </w:rPr>
        <w:t>учебного предмета</w:t>
      </w:r>
    </w:p>
    <w:p w:rsidR="00DA1A2D" w:rsidRPr="00B40116" w:rsidRDefault="00DA1A2D" w:rsidP="00247B19">
      <w:pPr>
        <w:rPr>
          <w:rFonts w:ascii="Times New Roman" w:hAnsi="Times New Roman"/>
          <w:sz w:val="24"/>
        </w:rPr>
      </w:pP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b/>
          <w:sz w:val="28"/>
          <w:szCs w:val="28"/>
        </w:rPr>
        <w:t>Фонетика и орфоэпия.</w:t>
      </w:r>
      <w:r w:rsidRPr="00A856AB">
        <w:rPr>
          <w:rFonts w:ascii="Times New Roman" w:hAnsi="Times New Roman"/>
          <w:sz w:val="28"/>
          <w:szCs w:val="28"/>
        </w:rPr>
        <w:t xml:space="preserve"> Звуки речи. Гласные и согласные звуки. Различение ударных и безударных гласных звуков. Различение твердых и мягких согласных звуков, звонких и глухих согласных звуков. 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Слог как минимальная произносительная единица. Деление слов на слоги (без стечения согласных). Ударение.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Произношение звуков и сочетаний звуков в соответствии с нормами современного русского литературного языка.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b/>
          <w:sz w:val="28"/>
          <w:szCs w:val="28"/>
        </w:rPr>
        <w:t>Графика и орфография.</w:t>
      </w:r>
      <w:r w:rsidRPr="00A856AB">
        <w:rPr>
          <w:rFonts w:ascii="Times New Roman" w:hAnsi="Times New Roman"/>
          <w:sz w:val="28"/>
          <w:szCs w:val="28"/>
        </w:rPr>
        <w:t xml:space="preserve"> Различение звуков и букв. Обозначение на письме мягкости согласных звуков. Функции </w:t>
      </w:r>
      <w:r w:rsidRPr="00A856AB">
        <w:rPr>
          <w:rFonts w:ascii="Times New Roman" w:hAnsi="Times New Roman"/>
          <w:b/>
          <w:i/>
          <w:sz w:val="28"/>
          <w:szCs w:val="28"/>
        </w:rPr>
        <w:t>ь</w:t>
      </w:r>
      <w:r w:rsidRPr="00A856AB">
        <w:rPr>
          <w:rFonts w:ascii="Times New Roman" w:hAnsi="Times New Roman"/>
          <w:sz w:val="28"/>
          <w:szCs w:val="28"/>
        </w:rPr>
        <w:t>: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 1) показатель мягкости предшествующего согласного;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 2) разделительный. 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Русский алфавит: правильное называние букв, знание их последовательности. Использование алфавита </w:t>
      </w:r>
      <w:r w:rsidRPr="00A856AB">
        <w:rPr>
          <w:rFonts w:ascii="Times New Roman" w:hAnsi="Times New Roman"/>
          <w:color w:val="000000"/>
          <w:sz w:val="28"/>
          <w:szCs w:val="28"/>
        </w:rPr>
        <w:t>для упорядочения списка слов</w:t>
      </w:r>
      <w:r w:rsidRPr="00A856AB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DA1A2D" w:rsidRPr="00A856AB" w:rsidRDefault="00DA1A2D" w:rsidP="00DA1A2D">
      <w:pPr>
        <w:spacing w:before="12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Письмо слов и предложений с соблюдением гигиенических норм. 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color w:val="008000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Усвоение приемов и последовательности правильного списывания текста.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Ознакомление с правилами правописания и их применение:</w:t>
      </w:r>
    </w:p>
    <w:p w:rsidR="00DA1A2D" w:rsidRPr="00A856AB" w:rsidRDefault="00DA1A2D" w:rsidP="00DA1A2D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раздельное написание слов;</w:t>
      </w:r>
    </w:p>
    <w:p w:rsidR="00DA1A2D" w:rsidRPr="00A856AB" w:rsidRDefault="00DA1A2D" w:rsidP="00DA1A2D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прописная (заглавная) буква в начале предложения, в именах собственных; </w:t>
      </w:r>
    </w:p>
    <w:p w:rsidR="00DA1A2D" w:rsidRPr="00A856AB" w:rsidRDefault="00DA1A2D" w:rsidP="00DA1A2D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обозначения гласных после шипящих (</w:t>
      </w:r>
      <w:r w:rsidRPr="00A856AB">
        <w:rPr>
          <w:rFonts w:ascii="Times New Roman" w:hAnsi="Times New Roman"/>
          <w:b/>
          <w:i/>
          <w:sz w:val="28"/>
          <w:szCs w:val="28"/>
        </w:rPr>
        <w:t>ча – ща, чу – щу, жи – ши</w:t>
      </w:r>
      <w:r w:rsidRPr="00A856AB">
        <w:rPr>
          <w:rStyle w:val="ae"/>
          <w:rFonts w:ascii="Times New Roman" w:hAnsi="Times New Roman"/>
          <w:i/>
          <w:sz w:val="28"/>
          <w:szCs w:val="28"/>
        </w:rPr>
        <w:footnoteReference w:id="2"/>
      </w:r>
      <w:r w:rsidRPr="00A856AB">
        <w:rPr>
          <w:rFonts w:ascii="Times New Roman" w:hAnsi="Times New Roman"/>
          <w:sz w:val="28"/>
          <w:szCs w:val="28"/>
        </w:rPr>
        <w:t>);</w:t>
      </w:r>
    </w:p>
    <w:p w:rsidR="00DA1A2D" w:rsidRPr="00A856AB" w:rsidRDefault="00DA1A2D" w:rsidP="00DA1A2D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сочетания</w:t>
      </w:r>
      <w:r w:rsidRPr="00A856AB">
        <w:rPr>
          <w:rFonts w:ascii="Times New Roman" w:hAnsi="Times New Roman"/>
          <w:b/>
          <w:i/>
          <w:sz w:val="28"/>
          <w:szCs w:val="28"/>
        </w:rPr>
        <w:t>чк,чн</w:t>
      </w:r>
      <w:r w:rsidRPr="00A856AB">
        <w:rPr>
          <w:rFonts w:ascii="Times New Roman" w:hAnsi="Times New Roman"/>
          <w:sz w:val="28"/>
          <w:szCs w:val="28"/>
        </w:rPr>
        <w:t xml:space="preserve">; </w:t>
      </w:r>
    </w:p>
    <w:p w:rsidR="00DA1A2D" w:rsidRPr="00A856AB" w:rsidRDefault="00DA1A2D" w:rsidP="00DA1A2D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перенос слов; </w:t>
      </w:r>
    </w:p>
    <w:p w:rsidR="00DA1A2D" w:rsidRPr="00A856AB" w:rsidRDefault="00DA1A2D" w:rsidP="00DA1A2D">
      <w:pPr>
        <w:pStyle w:val="21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непроверяемые гласные и согласные в корнях слов (словарные слова, определенные программой); </w:t>
      </w:r>
    </w:p>
    <w:p w:rsidR="00DA1A2D" w:rsidRPr="00A856AB" w:rsidRDefault="00DA1A2D" w:rsidP="00DA1A2D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знаки препинания в конце предложения.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Письмо под диктовку слов и предложений, написание которых не расходится с их произношением. 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b/>
          <w:sz w:val="28"/>
          <w:szCs w:val="28"/>
        </w:rPr>
        <w:t>Слово и предложение. Пунктуация.</w:t>
      </w:r>
      <w:r w:rsidRPr="00A856AB">
        <w:rPr>
          <w:rFonts w:ascii="Times New Roman" w:hAnsi="Times New Roman"/>
          <w:sz w:val="28"/>
          <w:szCs w:val="28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Наблюдение за использованием в тексте многозначных слов, синонимов, омонимов (ознакомление без введения терминологии).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Работа с предложением: замена слов, восстановление деформированных предложения. Знаки препинания в конце предложения. 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b/>
          <w:sz w:val="28"/>
          <w:szCs w:val="28"/>
        </w:rPr>
        <w:t>Развитие речи</w:t>
      </w:r>
      <w:r w:rsidRPr="00A856AB">
        <w:rPr>
          <w:rFonts w:ascii="Times New Roman" w:hAnsi="Times New Roman"/>
          <w:sz w:val="28"/>
          <w:szCs w:val="28"/>
        </w:rPr>
        <w:t xml:space="preserve"> Осознание цели и ситуации устного общения. Выбор языковых средств в соответствии с целями и </w:t>
      </w:r>
      <w:r w:rsidRPr="00A856AB">
        <w:rPr>
          <w:rFonts w:ascii="Times New Roman" w:hAnsi="Times New Roman"/>
          <w:sz w:val="28"/>
          <w:szCs w:val="28"/>
        </w:rPr>
        <w:lastRenderedPageBreak/>
        <w:t>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внимание, задать вопрос и т.п.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DA1A2D" w:rsidRPr="00A856AB" w:rsidRDefault="00DA1A2D" w:rsidP="00247B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Сочинение небольших рассказов (по материалам собственных игр, занятий, наблюдений). Восстановление деформированного текста повествовательного характера.</w:t>
      </w:r>
    </w:p>
    <w:p w:rsidR="00DA1A2D" w:rsidRPr="00A856AB" w:rsidRDefault="00DA1A2D" w:rsidP="00DA1A2D">
      <w:pPr>
        <w:rPr>
          <w:rFonts w:ascii="Times New Roman" w:hAnsi="Times New Roman"/>
          <w:b/>
          <w:sz w:val="28"/>
          <w:szCs w:val="28"/>
        </w:rPr>
      </w:pPr>
    </w:p>
    <w:p w:rsidR="00DA1A2D" w:rsidRPr="00B40116" w:rsidRDefault="00DA1A2D" w:rsidP="00DA1A2D">
      <w:pPr>
        <w:rPr>
          <w:rFonts w:ascii="Times New Roman" w:hAnsi="Times New Roman"/>
          <w:b/>
          <w:sz w:val="24"/>
        </w:rPr>
      </w:pPr>
    </w:p>
    <w:p w:rsidR="00DA1A2D" w:rsidRPr="00B40116" w:rsidRDefault="00DA1A2D" w:rsidP="00A856AB">
      <w:pPr>
        <w:rPr>
          <w:rFonts w:ascii="Times New Roman" w:hAnsi="Times New Roman"/>
          <w:b/>
          <w:sz w:val="24"/>
        </w:rPr>
      </w:pPr>
    </w:p>
    <w:p w:rsidR="00DA1A2D" w:rsidRPr="00A856AB" w:rsidRDefault="00DA1A2D" w:rsidP="00DA1A2D">
      <w:pPr>
        <w:ind w:firstLine="709"/>
        <w:rPr>
          <w:rFonts w:ascii="Times New Roman" w:hAnsi="Times New Roman"/>
          <w:i/>
          <w:sz w:val="28"/>
          <w:szCs w:val="28"/>
        </w:rPr>
      </w:pPr>
      <w:r w:rsidRPr="00A856AB">
        <w:rPr>
          <w:rFonts w:ascii="Times New Roman" w:hAnsi="Times New Roman"/>
          <w:i/>
          <w:sz w:val="28"/>
          <w:szCs w:val="28"/>
        </w:rPr>
        <w:t>Ученик научится: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b/>
          <w:sz w:val="28"/>
          <w:szCs w:val="28"/>
        </w:rPr>
        <w:t>различать, сравнивать</w:t>
      </w:r>
      <w:r w:rsidRPr="00A856AB">
        <w:rPr>
          <w:rFonts w:ascii="Times New Roman" w:hAnsi="Times New Roman"/>
          <w:sz w:val="28"/>
          <w:szCs w:val="28"/>
        </w:rPr>
        <w:t>:</w:t>
      </w:r>
    </w:p>
    <w:p w:rsidR="00DA1A2D" w:rsidRPr="00A856AB" w:rsidRDefault="00DA1A2D" w:rsidP="00DA1A2D">
      <w:pPr>
        <w:widowControl/>
        <w:numPr>
          <w:ilvl w:val="0"/>
          <w:numId w:val="18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звуки и буквы;</w:t>
      </w:r>
    </w:p>
    <w:p w:rsidR="00DA1A2D" w:rsidRPr="00A856AB" w:rsidRDefault="00DA1A2D" w:rsidP="00DA1A2D">
      <w:pPr>
        <w:widowControl/>
        <w:numPr>
          <w:ilvl w:val="0"/>
          <w:numId w:val="18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ударные и безударные гласные звуки;</w:t>
      </w:r>
    </w:p>
    <w:p w:rsidR="00DA1A2D" w:rsidRPr="00A856AB" w:rsidRDefault="00DA1A2D" w:rsidP="00DA1A2D">
      <w:pPr>
        <w:widowControl/>
        <w:numPr>
          <w:ilvl w:val="0"/>
          <w:numId w:val="18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твердые и мягкие согласные звуки, глухие и звонкие согласные звуки;</w:t>
      </w:r>
    </w:p>
    <w:p w:rsidR="00DA1A2D" w:rsidRPr="00A856AB" w:rsidRDefault="00DA1A2D" w:rsidP="00DA1A2D">
      <w:pPr>
        <w:widowControl/>
        <w:numPr>
          <w:ilvl w:val="0"/>
          <w:numId w:val="18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звук, слог, слово;</w:t>
      </w:r>
    </w:p>
    <w:p w:rsidR="00DA1A2D" w:rsidRPr="00A856AB" w:rsidRDefault="00DA1A2D" w:rsidP="00DA1A2D">
      <w:pPr>
        <w:widowControl/>
        <w:numPr>
          <w:ilvl w:val="0"/>
          <w:numId w:val="18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слово и предложение;</w:t>
      </w:r>
    </w:p>
    <w:p w:rsidR="00DA1A2D" w:rsidRPr="00A856AB" w:rsidRDefault="00DA1A2D" w:rsidP="00DA1A2D">
      <w:pPr>
        <w:ind w:left="1069"/>
        <w:jc w:val="both"/>
        <w:rPr>
          <w:rFonts w:ascii="Times New Roman" w:hAnsi="Times New Roman"/>
          <w:sz w:val="28"/>
          <w:szCs w:val="28"/>
        </w:rPr>
      </w:pP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b/>
          <w:sz w:val="28"/>
          <w:szCs w:val="28"/>
        </w:rPr>
        <w:t>кратко характеризовать</w:t>
      </w:r>
      <w:r w:rsidRPr="00A856AB">
        <w:rPr>
          <w:rFonts w:ascii="Times New Roman" w:hAnsi="Times New Roman"/>
          <w:sz w:val="28"/>
          <w:szCs w:val="28"/>
        </w:rPr>
        <w:t>:</w:t>
      </w:r>
    </w:p>
    <w:p w:rsidR="00DA1A2D" w:rsidRPr="00A856AB" w:rsidRDefault="00DA1A2D" w:rsidP="00DA1A2D">
      <w:pPr>
        <w:widowControl/>
        <w:numPr>
          <w:ilvl w:val="0"/>
          <w:numId w:val="19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звуки русского языка (гласные ударные/безударные, согласные твердые/мягкие, согласные звонкие/глухие);</w:t>
      </w:r>
    </w:p>
    <w:p w:rsidR="00DA1A2D" w:rsidRPr="00A856AB" w:rsidRDefault="00DA1A2D" w:rsidP="00DA1A2D">
      <w:pPr>
        <w:widowControl/>
        <w:numPr>
          <w:ilvl w:val="0"/>
          <w:numId w:val="19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условия выбора и написания буквы гласного звука после мягких и твердых согласных;</w:t>
      </w:r>
    </w:p>
    <w:p w:rsidR="00DA1A2D" w:rsidRPr="00A856AB" w:rsidRDefault="00DA1A2D" w:rsidP="00DA1A2D">
      <w:pPr>
        <w:ind w:left="1069"/>
        <w:jc w:val="both"/>
        <w:rPr>
          <w:rFonts w:ascii="Times New Roman" w:hAnsi="Times New Roman"/>
          <w:sz w:val="28"/>
          <w:szCs w:val="28"/>
        </w:rPr>
      </w:pP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b/>
          <w:sz w:val="28"/>
          <w:szCs w:val="28"/>
        </w:rPr>
        <w:t>решать учебные и практические задачи</w:t>
      </w:r>
      <w:r w:rsidRPr="00A856AB">
        <w:rPr>
          <w:rFonts w:ascii="Times New Roman" w:hAnsi="Times New Roman"/>
          <w:sz w:val="28"/>
          <w:szCs w:val="28"/>
        </w:rPr>
        <w:t>: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выделять предложение и слово из речевого потока;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проводить звуковой анализ и строить модели звукового состава слов, состоящих из четырех — пяти звуков;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выделять в словах слоги;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правильно называть буквы русского алфавита, знать их последовательность;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 xml:space="preserve">правильно писать сочетания </w:t>
      </w:r>
      <w:r w:rsidRPr="00A856AB">
        <w:rPr>
          <w:rFonts w:ascii="Times New Roman" w:hAnsi="Times New Roman"/>
          <w:b/>
          <w:sz w:val="28"/>
          <w:szCs w:val="28"/>
        </w:rPr>
        <w:t>ча - ща, чу - щу</w:t>
      </w:r>
      <w:r w:rsidRPr="00A856AB">
        <w:rPr>
          <w:rFonts w:ascii="Times New Roman" w:hAnsi="Times New Roman"/>
          <w:sz w:val="28"/>
          <w:szCs w:val="28"/>
        </w:rPr>
        <w:t xml:space="preserve">, </w:t>
      </w:r>
      <w:r w:rsidRPr="00A856AB">
        <w:rPr>
          <w:rFonts w:ascii="Times New Roman" w:hAnsi="Times New Roman"/>
          <w:b/>
          <w:sz w:val="28"/>
          <w:szCs w:val="28"/>
        </w:rPr>
        <w:t>жи - ши</w:t>
      </w:r>
      <w:r w:rsidRPr="00A856AB">
        <w:rPr>
          <w:rFonts w:ascii="Times New Roman" w:hAnsi="Times New Roman"/>
          <w:sz w:val="28"/>
          <w:szCs w:val="28"/>
        </w:rPr>
        <w:t xml:space="preserve"> под ударением;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переносить слова;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писать прописную букву в начале предложения и в именах собственных;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правильно писать словарные слова, определенные программой;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ставить точку в конце предложения;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lastRenderedPageBreak/>
        <w:t>грамотно записывать под диктовку учителя и самостоятельно отдельные слова и простые предложения (в случаях, где орфоэпия и орфография совпадают);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безошибочно списывать и писать под диктовку тексты объемом 15-30 слов;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осознавать цели и ситуации устного общения;</w:t>
      </w:r>
    </w:p>
    <w:p w:rsidR="00DA1A2D" w:rsidRPr="00A856AB" w:rsidRDefault="00DA1A2D" w:rsidP="00DA1A2D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соблюдать в повседневной жизни нормы речевого этикета.</w:t>
      </w: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A2D" w:rsidRPr="00A856AB" w:rsidRDefault="00DA1A2D" w:rsidP="00DA1A2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56AB">
        <w:rPr>
          <w:rFonts w:ascii="Times New Roman" w:hAnsi="Times New Roman"/>
          <w:i/>
          <w:sz w:val="28"/>
          <w:szCs w:val="28"/>
        </w:rPr>
        <w:t>Ученик получит возможность научиться:</w:t>
      </w:r>
    </w:p>
    <w:p w:rsidR="00DA1A2D" w:rsidRPr="00A856AB" w:rsidRDefault="00DA1A2D" w:rsidP="00DA1A2D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выявлять слова, значение которых требует уточнения, и уточнять их значение по тексту или с помощью толкового словаря;</w:t>
      </w:r>
    </w:p>
    <w:p w:rsidR="00DA1A2D" w:rsidRPr="00A856AB" w:rsidRDefault="00DA1A2D" w:rsidP="00DA1A2D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использовать алфавит при работе со словарями и справочниками;</w:t>
      </w:r>
    </w:p>
    <w:p w:rsidR="00DA1A2D" w:rsidRPr="00A856AB" w:rsidRDefault="00DA1A2D" w:rsidP="00DA1A2D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различать слова, называющие предметы, действия и признаки; задавать вопросы к словам;</w:t>
      </w:r>
    </w:p>
    <w:p w:rsidR="00DA1A2D" w:rsidRPr="00A856AB" w:rsidRDefault="00DA1A2D" w:rsidP="00DA1A2D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выбирать языковые средства в соответствии с целями и условиями общения для эффективного решения коммуникативной задачи;</w:t>
      </w:r>
    </w:p>
    <w:p w:rsidR="00DA1A2D" w:rsidRPr="00A856AB" w:rsidRDefault="00DA1A2D" w:rsidP="00DA1A2D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участвовать в диалоге, учитывать разные мнения и стремиться к координации различных позиций в сотрудничестве;</w:t>
      </w:r>
    </w:p>
    <w:p w:rsidR="00DA1A2D" w:rsidRPr="00A856AB" w:rsidRDefault="00DA1A2D" w:rsidP="00DA1A2D">
      <w:pPr>
        <w:widowControl/>
        <w:numPr>
          <w:ilvl w:val="0"/>
          <w:numId w:val="21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56AB">
        <w:rPr>
          <w:rFonts w:ascii="Times New Roman" w:hAnsi="Times New Roman"/>
          <w:sz w:val="28"/>
          <w:szCs w:val="28"/>
        </w:rPr>
        <w:t>соблюдать орфоэпические нормы и правильную интонацию.</w:t>
      </w:r>
    </w:p>
    <w:p w:rsidR="0095040F" w:rsidRPr="00A856AB" w:rsidRDefault="0095040F" w:rsidP="00683ADF">
      <w:pPr>
        <w:rPr>
          <w:rFonts w:ascii="Times New Roman" w:hAnsi="Times New Roman"/>
          <w:b/>
          <w:sz w:val="28"/>
          <w:szCs w:val="28"/>
        </w:rPr>
      </w:pPr>
    </w:p>
    <w:p w:rsidR="0095040F" w:rsidRDefault="0095040F" w:rsidP="00524CFE">
      <w:pPr>
        <w:ind w:left="360"/>
        <w:jc w:val="center"/>
        <w:rPr>
          <w:rFonts w:ascii="Times New Roman" w:hAnsi="Times New Roman"/>
          <w:b/>
          <w:sz w:val="24"/>
        </w:rPr>
      </w:pPr>
    </w:p>
    <w:p w:rsidR="0095040F" w:rsidRDefault="0095040F" w:rsidP="00524CFE">
      <w:pPr>
        <w:ind w:left="360"/>
        <w:jc w:val="center"/>
        <w:rPr>
          <w:rFonts w:ascii="Times New Roman" w:hAnsi="Times New Roman"/>
          <w:b/>
          <w:sz w:val="24"/>
        </w:rPr>
      </w:pPr>
    </w:p>
    <w:p w:rsidR="00524CFE" w:rsidRPr="00A856AB" w:rsidRDefault="00524CFE" w:rsidP="00524CFE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56AB">
        <w:rPr>
          <w:rFonts w:ascii="Times New Roman" w:hAnsi="Times New Roman"/>
          <w:b/>
          <w:sz w:val="28"/>
          <w:szCs w:val="28"/>
          <w:u w:val="single"/>
        </w:rPr>
        <w:t>Календарно-тематическое планирование по русскому языку.</w:t>
      </w:r>
    </w:p>
    <w:p w:rsidR="00524CFE" w:rsidRPr="00A856AB" w:rsidRDefault="00524CFE" w:rsidP="00524CFE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56AB">
        <w:rPr>
          <w:rFonts w:ascii="Times New Roman" w:hAnsi="Times New Roman"/>
          <w:b/>
          <w:sz w:val="28"/>
          <w:szCs w:val="28"/>
          <w:u w:val="single"/>
        </w:rPr>
        <w:t>1 класс.</w:t>
      </w:r>
    </w:p>
    <w:p w:rsidR="00524CFE" w:rsidRPr="00A856AB" w:rsidRDefault="00524CFE" w:rsidP="00524CF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6"/>
        <w:gridCol w:w="2552"/>
        <w:gridCol w:w="992"/>
        <w:gridCol w:w="2977"/>
        <w:gridCol w:w="2551"/>
        <w:gridCol w:w="4961"/>
      </w:tblGrid>
      <w:tr w:rsidR="00524CFE" w:rsidTr="000D0607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4CFE" w:rsidRPr="00A856AB" w:rsidRDefault="00524CFE" w:rsidP="00247B19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524CFE" w:rsidRPr="00A856AB" w:rsidRDefault="00524CFE" w:rsidP="00247B19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Содержатель</w:t>
            </w:r>
          </w:p>
          <w:p w:rsidR="00524CFE" w:rsidRPr="00A856AB" w:rsidRDefault="00524CFE" w:rsidP="00247B19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sz w:val="28"/>
                <w:szCs w:val="28"/>
              </w:rPr>
              <w:t>ная линия</w:t>
            </w:r>
          </w:p>
        </w:tc>
        <w:tc>
          <w:tcPr>
            <w:tcW w:w="25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4CFE" w:rsidRPr="00A856AB" w:rsidRDefault="00524CFE" w:rsidP="00247B19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материал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524CFE" w:rsidRPr="00A856AB" w:rsidRDefault="00524CFE" w:rsidP="00247B19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0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sz w:val="28"/>
                <w:szCs w:val="28"/>
              </w:rPr>
              <w:t>Требования ФГОС</w:t>
            </w:r>
          </w:p>
          <w:p w:rsidR="00524CFE" w:rsidRPr="00A856AB" w:rsidRDefault="00524CFE" w:rsidP="00247B1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524CFE" w:rsidTr="000D0607"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7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Предметные</w:t>
            </w:r>
          </w:p>
        </w:tc>
      </w:tr>
      <w:tr w:rsidR="00524CFE" w:rsidTr="000D0607"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Знать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Уметь</w:t>
            </w:r>
          </w:p>
        </w:tc>
      </w:tr>
      <w:tr w:rsidR="00524CFE" w:rsidTr="000D0607"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1</w:t>
            </w:r>
            <w:r w:rsidRPr="00A856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Предложе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ние и слово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Работа с предложением. Выделение слов. Изменение порядка слов в </w:t>
            </w: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предложении. Заглавная буква в начале предложения. Точка в конце предложения. Значение слова. Слова, называющие предметы. Слово и слог. Ударение в слове.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>6ч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-принятие и освоение социальной роли обучающегося, -развитие мотивов учебной деятельности </w:t>
            </w: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>и формирование личностного смысла учения;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 -развитие навыков сотрудничества со взрослыми и сверстниками;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-овладение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-освоение начальных форм познавательной и личностной рефлексии;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-использование знаково-символических средств представления информации для </w:t>
            </w: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>создания моделей изучаемых объектов и процессов, схем решения учебных и практических задач;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-овладение логическими действиями сравнения, анализа, синтеза, обобщения, классифика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ции;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-активное использование речевых средств  для решения коммуникатив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ных и познаватель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ных задач;</w:t>
            </w:r>
          </w:p>
          <w:p w:rsidR="00524CFE" w:rsidRPr="00A856AB" w:rsidRDefault="00524CFE" w:rsidP="00247B19">
            <w:pPr>
              <w:tabs>
                <w:tab w:val="left" w:pos="993"/>
              </w:tabs>
              <w:autoSpaceDE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готовность слушать собеседника и вести диалог;</w:t>
            </w:r>
          </w:p>
          <w:p w:rsidR="00524CFE" w:rsidRPr="00A856AB" w:rsidRDefault="00524CFE" w:rsidP="00247B19">
            <w:pPr>
              <w:tabs>
                <w:tab w:val="left" w:pos="993"/>
              </w:tabs>
              <w:autoSpaceDE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-овладение навыками смыслового чтения текстов различных стилей и жанров в соответствии с целями и задачами; осознанно </w:t>
            </w: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>строить речевое высказывание в соответствии с задачами коммуникации.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>Понятия: слово, слог, предложение,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ударение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ind w:left="229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различать: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-  звук,  слог,  слово;</w:t>
            </w:r>
          </w:p>
          <w:p w:rsidR="00524CFE" w:rsidRPr="00A856AB" w:rsidRDefault="00524CFE" w:rsidP="00247B19">
            <w:pPr>
              <w:snapToGrid w:val="0"/>
              <w:ind w:left="229" w:hanging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      </w:t>
            </w:r>
            <w:r w:rsidRPr="00A856AB">
              <w:rPr>
                <w:rFonts w:ascii="Times New Roman" w:hAnsi="Times New Roman"/>
                <w:sz w:val="28"/>
                <w:szCs w:val="28"/>
              </w:rPr>
              <w:t>слово  и  предложение;</w:t>
            </w:r>
          </w:p>
          <w:p w:rsidR="00524CFE" w:rsidRPr="00A856AB" w:rsidRDefault="00524CFE" w:rsidP="00247B19">
            <w:pPr>
              <w:snapToGrid w:val="0"/>
              <w:ind w:left="229" w:hanging="36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      </w:t>
            </w:r>
            <w:r w:rsidRPr="00A856AB">
              <w:rPr>
                <w:rFonts w:ascii="Times New Roman" w:hAnsi="Times New Roman"/>
                <w:sz w:val="28"/>
                <w:szCs w:val="28"/>
              </w:rPr>
              <w:t>ударный и безударный слоги;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называть,  приводить  примеры: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>-  слов,  называющих  предметы;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решать  учебные  и  практические  задачи: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-  выделять  предложение  и  слово  из  речевого  потока;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CFE" w:rsidTr="000D0607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 </w:t>
            </w:r>
            <w:r w:rsidRPr="00A856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Звуки как материал языка. Интонационное выделение звука в слове. Звуковой анализ слов. Гласные и согласные звуки. Твердые и мягкие согласные звуки. Ударные и безударные гласные звуки. Буква как знак звука. Позиционный способ обозначения звуков буквами. Гласная буква как показатель мягкости или </w:t>
            </w: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твердости согласных звуков. Гласные буквы </w:t>
            </w:r>
            <w:r w:rsidRPr="00A856AB">
              <w:rPr>
                <w:rFonts w:ascii="Times New Roman" w:hAnsi="Times New Roman"/>
                <w:i/>
                <w:sz w:val="28"/>
                <w:szCs w:val="28"/>
              </w:rPr>
              <w:t>е, ё, ю, я</w:t>
            </w:r>
            <w:r w:rsidRPr="00A856AB">
              <w:rPr>
                <w:rFonts w:ascii="Times New Roman" w:hAnsi="Times New Roman"/>
                <w:sz w:val="28"/>
                <w:szCs w:val="28"/>
              </w:rPr>
              <w:t>, их функция. Алфавит.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>20 ч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Понятия: звук и буква .Гласные и согласные звуки. Твердые и мягкие согласные звуки. Ударные и безударные гласные звуки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Алфавит.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ind w:left="229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различать: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 -  звуки  и  буквы,  гласные  и  согласные  звуки,  твёрдые  и  мягкие  согласные  звуки;</w:t>
            </w:r>
          </w:p>
          <w:p w:rsidR="00524CFE" w:rsidRPr="00A856AB" w:rsidRDefault="00524CFE" w:rsidP="00247B19">
            <w:pPr>
              <w:snapToGrid w:val="0"/>
              <w:ind w:left="229" w:hanging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-  звук,  слог,  слово;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называть,  приводить  примеры:</w:t>
            </w:r>
          </w:p>
          <w:p w:rsidR="00524CFE" w:rsidRPr="00A856AB" w:rsidRDefault="00524CFE" w:rsidP="00247B19">
            <w:pPr>
              <w:snapToGrid w:val="0"/>
              <w:ind w:left="22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i/>
                <w:iCs/>
                <w:sz w:val="28"/>
                <w:szCs w:val="28"/>
              </w:rPr>
              <w:t>звуков:  гласных, согласных (мягких, твёрдых );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кратко  характеризовать: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 -  качественные  признаки  звуков;</w:t>
            </w:r>
          </w:p>
          <w:p w:rsidR="00524CFE" w:rsidRPr="00A856AB" w:rsidRDefault="00524CFE" w:rsidP="00247B19">
            <w:pPr>
              <w:snapToGrid w:val="0"/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-  </w:t>
            </w:r>
            <w:r w:rsidRPr="00A856AB">
              <w:rPr>
                <w:rFonts w:ascii="Times New Roman" w:hAnsi="Times New Roman"/>
                <w:sz w:val="28"/>
                <w:szCs w:val="28"/>
              </w:rPr>
              <w:t>условия  выбора  и написания  буквы  гласного звука  после  мягких  и твёрдых  согласных;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решать  учебные  и  практические  задачи: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   -  проводить  звуковой  анализ  и  строить  модели  звукового  состава  четырёх  -  пяти звуковых  слов;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4CFE" w:rsidTr="000D0607"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 </w:t>
            </w:r>
            <w:r w:rsidRPr="00A856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Чтение и письмо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Чтение слогов, слов, предложений, небольших текстов. Письмо рукописными буквами слов, коротких предложений. Большая буква в начале предложения и в именах собственных. Точка в конце предложения. Гласные после шипящих (сочетания </w:t>
            </w:r>
            <w:r w:rsidRPr="00A856AB">
              <w:rPr>
                <w:rFonts w:ascii="Times New Roman" w:hAnsi="Times New Roman"/>
                <w:i/>
                <w:sz w:val="28"/>
                <w:szCs w:val="28"/>
              </w:rPr>
              <w:t>жи-ши, ча-ща, чу-щу</w:t>
            </w:r>
            <w:r w:rsidRPr="00A856A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64ч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Правила оформления предложения на письме, написания сочетаний </w:t>
            </w:r>
            <w:r w:rsidRPr="00A856AB">
              <w:rPr>
                <w:rFonts w:ascii="Times New Roman" w:hAnsi="Times New Roman"/>
                <w:i/>
                <w:sz w:val="28"/>
                <w:szCs w:val="28"/>
              </w:rPr>
              <w:t>жи-ши, ча-ща, чу-щу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ind w:left="229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решать  учебные  и  практические  задачи: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 -  выделять  предложение  и  слово  из  речевого  потока;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 -  проводить  звуковой  анализ  и  строить  модели  звукового  состава  четырёх  -  пяти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звуковых  слов;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 -  правильно  писать  «ча – ща»,  «чу – щу»  и  «жи – ши»  под  ударением;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 -  писать  заглавную  букву  в  начале  предложения  и  в  именах  собственных;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 -  ставить  точку  в  конце  предложения;</w:t>
            </w:r>
          </w:p>
          <w:p w:rsidR="00524CFE" w:rsidRPr="00A856AB" w:rsidRDefault="00524CFE" w:rsidP="00247B19">
            <w:pPr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  -  грамотно  записывать  под  диктовку  учителя  и  самостоятельно  отдельные  слова  и    простые   предложения  ( в  случаях,  где  орфоэпия  и  орфография  совпадают ).</w:t>
            </w:r>
          </w:p>
        </w:tc>
      </w:tr>
      <w:tr w:rsidR="00524CFE" w:rsidTr="000D0607">
        <w:trPr>
          <w:trHeight w:val="3975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</w:t>
            </w:r>
            <w:r w:rsidRPr="00A856A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Развитие речи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Составление описательных и сюжетных рассказов. Восстановление простейшего деформированного текста. Пересказ текста по заданному плану. Рифма.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4CFE" w:rsidRPr="00A856AB" w:rsidRDefault="00524CFE" w:rsidP="00247B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75ч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Понятия: текст, план, рифма.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>Составлять  простейшие описательные и сюжетные рассказы</w:t>
            </w:r>
          </w:p>
          <w:p w:rsidR="00524CFE" w:rsidRPr="00A856AB" w:rsidRDefault="00524CFE" w:rsidP="00247B19">
            <w:pPr>
              <w:snapToGrid w:val="0"/>
              <w:ind w:left="229"/>
              <w:rPr>
                <w:rFonts w:ascii="Times New Roman" w:hAnsi="Times New Roman"/>
                <w:sz w:val="28"/>
                <w:szCs w:val="28"/>
              </w:rPr>
            </w:pPr>
            <w:r w:rsidRPr="00A856AB">
              <w:rPr>
                <w:rFonts w:ascii="Times New Roman" w:hAnsi="Times New Roman"/>
                <w:sz w:val="28"/>
                <w:szCs w:val="28"/>
              </w:rPr>
              <w:t xml:space="preserve">Восстановливать простейший деформированный текст. Пересказывать текст по заданному плану.  </w:t>
            </w:r>
          </w:p>
        </w:tc>
      </w:tr>
    </w:tbl>
    <w:p w:rsidR="00524CFE" w:rsidRDefault="00524CFE" w:rsidP="00524CFE">
      <w:pPr>
        <w:pStyle w:val="a5"/>
        <w:tabs>
          <w:tab w:val="left" w:pos="8640"/>
        </w:tabs>
        <w:ind w:firstLine="720"/>
        <w:jc w:val="center"/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10C52" w:rsidRDefault="00710C52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24CFE" w:rsidRPr="00A856AB" w:rsidRDefault="00524CFE" w:rsidP="00524CFE">
      <w:pPr>
        <w:pStyle w:val="a5"/>
        <w:tabs>
          <w:tab w:val="left" w:pos="9495"/>
        </w:tabs>
        <w:ind w:left="285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56AB">
        <w:rPr>
          <w:rFonts w:ascii="Times New Roman" w:hAnsi="Times New Roman"/>
          <w:b/>
          <w:sz w:val="28"/>
          <w:szCs w:val="28"/>
          <w:u w:val="single"/>
        </w:rPr>
        <w:lastRenderedPageBreak/>
        <w:t>Поурочно-тематическое планирование на первое полугодие  (80 ч)</w:t>
      </w:r>
    </w:p>
    <w:tbl>
      <w:tblPr>
        <w:tblW w:w="14885" w:type="dxa"/>
        <w:tblInd w:w="-176" w:type="dxa"/>
        <w:tblLayout w:type="fixed"/>
        <w:tblLook w:val="0000"/>
      </w:tblPr>
      <w:tblGrid>
        <w:gridCol w:w="710"/>
        <w:gridCol w:w="1701"/>
        <w:gridCol w:w="850"/>
        <w:gridCol w:w="2126"/>
        <w:gridCol w:w="2127"/>
        <w:gridCol w:w="1417"/>
        <w:gridCol w:w="1701"/>
        <w:gridCol w:w="4253"/>
      </w:tblGrid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№№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Темы уроков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5A219D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 xml:space="preserve">Виды учебной деятельности </w:t>
            </w:r>
            <w:r w:rsidR="005A219D">
              <w:rPr>
                <w:rFonts w:ascii="Times New Roman" w:hAnsi="Times New Roman"/>
                <w:b/>
                <w:sz w:val="24"/>
              </w:rPr>
              <w:t>учащихся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Деятельность учителя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Формы организации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КОД (контрольно-оценочная деятельность)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УУД (формирование универсальных учебных действий)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Ориентировка на странице прописей.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Выработка ориентации на точку начала движения, на стрелку, указывающую направление движения. Коллективная работа над алгоритмом действия. Проведение линий в заданном направлении.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856AB">
              <w:rPr>
                <w:rFonts w:ascii="Times New Roman" w:eastAsia="Calibri" w:hAnsi="Times New Roman"/>
                <w:szCs w:val="20"/>
                <w:lang w:eastAsia="en-US"/>
              </w:rPr>
              <w:t xml:space="preserve">Учить бережному отношению к тетради, умению ориентироваться в ней, работать в паре, в коллективе.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eastAsia="Calibri" w:hAnsi="Times New Roman"/>
                <w:szCs w:val="20"/>
                <w:lang w:eastAsia="en-US"/>
              </w:rPr>
              <w:t>Контроль за работой  по составлению алгоритма действия.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</w:t>
            </w:r>
            <w:bookmarkStart w:id="0" w:name="_GoBack"/>
            <w:bookmarkEnd w:id="0"/>
            <w:r w:rsidRPr="00A856AB">
              <w:rPr>
                <w:rFonts w:ascii="Times New Roman" w:hAnsi="Times New Roman"/>
                <w:szCs w:val="20"/>
              </w:rPr>
              <w:t>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Отработка алгоритма действий на страницах прописей.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pStyle w:val="BodyText21"/>
              <w:snapToGrid w:val="0"/>
              <w:rPr>
                <w:rFonts w:ascii="Times New Roman" w:hAnsi="Times New Roman"/>
                <w:sz w:val="20"/>
              </w:rPr>
            </w:pPr>
            <w:r w:rsidRPr="00A856AB">
              <w:rPr>
                <w:rFonts w:ascii="Times New Roman" w:hAnsi="Times New Roman"/>
                <w:sz w:val="20"/>
              </w:rPr>
              <w:t>Отработка способа действия. Проведение линий от определенной точки в заданной направлении.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eastAsia="Calibri" w:hAnsi="Times New Roman"/>
                <w:szCs w:val="20"/>
                <w:lang w:eastAsia="en-US"/>
              </w:rPr>
              <w:t>Учить умению работать в паре, в коллективе. Развивать умение выполнять задания по инструкции.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       Контроль.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Введение понятия «слово».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pStyle w:val="a5"/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Составление рассказа по картинкам. Введение понятия «слово», обозначение каждого слова полоской. Усвоение различий между предметом и обозначающим его словом.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Классификация предметов: грибы съедобные и несъедобные (мухомор, подосиновик, лисичка, бледная поганка, боровик, маслёнок).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pStyle w:val="a5"/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Ознакомление  детей с новым понятием «слово», организация работы детей по составлению рассказа, схемы 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5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Урок- 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5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осознанно строить речевое высказывание в устной форме. 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Постановка вопросов.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Разрешение конфликтов.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Умение полно и точно выражать свои мысли.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Управление действиями партнера (оценка, коррекция).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Смыслообразование.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Отработка алгоритма действий на страницах прописей.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pStyle w:val="a5"/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Называние каждого (любого) предмета на рисунках словом (слова обозначаются полосками). </w:t>
            </w:r>
          </w:p>
          <w:p w:rsidR="00683ADF" w:rsidRPr="00A856AB" w:rsidRDefault="00683ADF" w:rsidP="00247B19">
            <w:pPr>
              <w:pStyle w:val="a5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Ориентировка в понятиях «слева», «справа», «верх», «низ». Проведение параллельных и непараллельных линий.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Развивать у детей умение ориентироваться в понятиях «слева», «справа», «вверх», «вниз». Контроль и корректировка проведения линий в тетради.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856AB">
              <w:rPr>
                <w:rFonts w:ascii="Times New Roman" w:eastAsia="Calibri" w:hAnsi="Times New Roman"/>
                <w:b/>
                <w:szCs w:val="20"/>
                <w:lang w:eastAsia="en-US"/>
              </w:rPr>
              <w:t>Познавательные:</w:t>
            </w:r>
          </w:p>
          <w:p w:rsidR="00683ADF" w:rsidRPr="00A856AB" w:rsidRDefault="00683ADF" w:rsidP="00247B1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856AB">
              <w:rPr>
                <w:rFonts w:ascii="Times New Roman" w:eastAsia="Calibri" w:hAnsi="Times New Roman"/>
                <w:szCs w:val="20"/>
                <w:lang w:eastAsia="en-US"/>
              </w:rPr>
              <w:t>Общеучебные, знаково-символические, логические ; выдвижение гипотез и их обоснование.</w:t>
            </w:r>
          </w:p>
          <w:p w:rsidR="00683ADF" w:rsidRPr="00A856AB" w:rsidRDefault="00683ADF" w:rsidP="00247B19">
            <w:pPr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856AB">
              <w:rPr>
                <w:rFonts w:ascii="Times New Roman" w:eastAsia="Calibri" w:hAnsi="Times New Roman"/>
                <w:b/>
                <w:szCs w:val="20"/>
                <w:lang w:eastAsia="en-US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856AB">
              <w:rPr>
                <w:rFonts w:ascii="Times New Roman" w:eastAsia="Calibri" w:hAnsi="Times New Roman"/>
                <w:szCs w:val="20"/>
                <w:lang w:eastAsia="en-US"/>
              </w:rPr>
              <w:t>Контроль.</w:t>
            </w:r>
          </w:p>
          <w:p w:rsidR="00683ADF" w:rsidRPr="00A856AB" w:rsidRDefault="00683ADF" w:rsidP="00247B1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856AB">
              <w:rPr>
                <w:rFonts w:ascii="Times New Roman" w:eastAsia="Calibri" w:hAnsi="Times New Roman"/>
                <w:szCs w:val="20"/>
                <w:lang w:eastAsia="en-US"/>
              </w:rPr>
              <w:t xml:space="preserve">         Оценка. </w:t>
            </w:r>
          </w:p>
          <w:p w:rsidR="00683ADF" w:rsidRPr="00A856AB" w:rsidRDefault="00683ADF" w:rsidP="00247B19">
            <w:pPr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856AB">
              <w:rPr>
                <w:rFonts w:ascii="Times New Roman" w:eastAsia="Calibri" w:hAnsi="Times New Roman"/>
                <w:szCs w:val="20"/>
                <w:lang w:eastAsia="en-US"/>
              </w:rPr>
              <w:t xml:space="preserve"> 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856AB">
              <w:rPr>
                <w:rFonts w:ascii="Times New Roman" w:eastAsia="Calibri" w:hAnsi="Times New Roman"/>
                <w:b/>
                <w:szCs w:val="20"/>
                <w:lang w:eastAsia="en-US"/>
              </w:rPr>
              <w:t>Личностные:</w:t>
            </w:r>
          </w:p>
          <w:p w:rsidR="00683ADF" w:rsidRPr="00A856AB" w:rsidRDefault="00683ADF" w:rsidP="00247B19">
            <w:pPr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r w:rsidRPr="00A856AB">
              <w:rPr>
                <w:rFonts w:ascii="Times New Roman" w:eastAsia="Calibri" w:hAnsi="Times New Roman"/>
                <w:szCs w:val="20"/>
                <w:lang w:eastAsia="en-US"/>
              </w:rPr>
              <w:t>Мотивация учения</w:t>
            </w:r>
            <w:r w:rsidRPr="00A856AB">
              <w:rPr>
                <w:rFonts w:ascii="Times New Roman" w:eastAsia="Calibri" w:hAnsi="Times New Roman"/>
                <w:b/>
                <w:szCs w:val="20"/>
                <w:lang w:eastAsia="en-US"/>
              </w:rPr>
              <w:t>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Постановка вопросов.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Разрешение конфликтов.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Умение полно и точно выражать свои мысли.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Отработка понятия «слово».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pStyle w:val="a5"/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Обозначение предложений полосками.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Выявление сходства и различия в объектах. Тренировка в проведении вертикальных параллельных линий.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Ознакомление детей с новыми обозначениями.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Организация работы детей по выявлению сходства и различия в объектах.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Графическая работа. Самооценка.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Умение осознанно строить речевое высказывание в устной форме. 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  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Постановка вопросов.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Разрешение конфликтов.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Умение полно и точно выражать свои мысли.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Управление действиями партнера (оценка, коррекция).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  <w:r w:rsidRPr="00A856AB">
              <w:rPr>
                <w:rFonts w:ascii="Times New Roman" w:hAnsi="Times New Roman"/>
                <w:b/>
                <w:szCs w:val="20"/>
              </w:rPr>
              <w:t xml:space="preserve"> Личностные: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83ADF" w:rsidRPr="00A856AB" w:rsidTr="00710C52">
        <w:trPr>
          <w:trHeight w:val="62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Деление предложения на слова.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pStyle w:val="a5"/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Деление предложения на слова.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Классификация предметов по заданному признаку (подбор пар слов по первому звуку: пальто-панама, шапка-шорты, варежки-валенки, босоножки-ботинки; зимние и летние вещи; головные уборы, предметы, которые носят парами).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Тренировка в проведении наклонных параллельных линий.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Учить умению делить предложения на слова, воспринимать</w:t>
            </w:r>
          </w:p>
          <w:p w:rsidR="00683ADF" w:rsidRPr="00A856AB" w:rsidRDefault="00683ADF" w:rsidP="00247B19">
            <w:pPr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слово как объект изучения, определять на слух количество слов в предложении.выделять отдельные слова из предложений.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>проявление интереса к изучаемому предмету, материалу, к  русскому  языку; формирование позитивного эмоционально-ценностного отношения к родному языку.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Регулятивные: </w:t>
            </w:r>
            <w:r w:rsidRPr="00A856AB">
              <w:rPr>
                <w:rFonts w:ascii="Times New Roman" w:hAnsi="Times New Roman"/>
                <w:szCs w:val="20"/>
              </w:rPr>
              <w:t>принимать и сохранять учебную задачу и активно включаться в деятельность, направленную на ее решение в сотрудничестве с учителем и одноклассниками.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 xml:space="preserve"> выражать в речи свои мысли и действия, договариваться и приходить к общему решению.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Cs w:val="20"/>
              </w:rPr>
              <w:t>усвоение гигиенических требований при письме; формулировать познавательные цели; искать и выделять информацию; анализировать с целью выделения признаков; проводить сравнение и классификацию по заданным критериям, составление целого из данных элементов.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Сравнение звуков.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pStyle w:val="a5"/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Сравнение звуков по твердости-мягкости. Тренировка в проведении наклонных параллельных линий.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Развитие умений звукового анализа слов, сравнений звуков, различение звуков по твердости-мягкости.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>позитивная осознанная самооценка и самопринятие,формирование позитивного эмоционально-ценностного отношения к родному языку.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Регулятивные: </w:t>
            </w:r>
            <w:r w:rsidRPr="00A856AB">
              <w:rPr>
                <w:rFonts w:ascii="Times New Roman" w:hAnsi="Times New Roman"/>
                <w:szCs w:val="20"/>
              </w:rPr>
              <w:t>принимать и сохранять учебную задачу и активно включаться в деятельность, направленную на ее решение в сотрудничестве с учителем и одноклассниками.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 xml:space="preserve"> выражать в речи свои мысли и действия, договариваться и приходить к общему решению.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Cs w:val="20"/>
              </w:rPr>
              <w:t xml:space="preserve">усвоение гигиенических требований при письме; формулировать познавательные цели; искать и выделять информацию; анализировать с целью выделения признаков; проводить сравнение и классификацию по заданным критериям,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составление целого из данных элементов.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со схемой звукового состава слова.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pStyle w:val="a5"/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Звуковой анализ слова «ау».  Знакомство со схемой звукового состава слова. Нахождение места звуков [у], [а] в словах (под ударением).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Ознакомить детей со схемой звукового состава слова.</w:t>
            </w:r>
          </w:p>
          <w:p w:rsidR="00683ADF" w:rsidRPr="00A856AB" w:rsidRDefault="00683ADF" w:rsidP="00247B19">
            <w:pPr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Учить воспринимать слово как объект изучения, материал для анализа. </w:t>
            </w:r>
          </w:p>
          <w:p w:rsidR="00683ADF" w:rsidRPr="00A856AB" w:rsidRDefault="00683ADF" w:rsidP="00247B19">
            <w:pPr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работы со схемой звукового состава слова.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Постановка вопросов.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Разрешение конфликтов.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Смыслообразование.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Интонационное выделение заданного звука в слове, определение его места в слове.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pStyle w:val="a5"/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Интонационное выделение заданного звука в словах, определение его места в слове и сравнение этих звуков.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Развитие зрительного восприятия. Проведение параллельных линий.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Контроль и корректировка интонационного выделения заданного звука в словах.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Развитие зрительного восприятия.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Постановка вопросов.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Разрешение конфликтов.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Умение полно и точно выражать свои мысли.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Управление действиями партнера (оценка, коррекция).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  <w:r w:rsidRPr="00A856AB">
              <w:rPr>
                <w:rFonts w:ascii="Times New Roman" w:hAnsi="Times New Roman"/>
                <w:b/>
                <w:szCs w:val="20"/>
              </w:rPr>
              <w:t xml:space="preserve"> Личностные: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рабочей строкой.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Тренировка в свободном продвижении руки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вдоль страницы. Проведение полуовалов.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Контроль за составлением алгоритма написания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новых элементов, за отработкой их написания.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Графическая работа.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Проверка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группировать, классифицировать предметы,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организовывать свое рабочее место под руководством учителя;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 сотрудничестве с учителем определять последовательность изучения материала.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Сравнение слов по звуковой структуре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Сравнение слов по звуковой структуре Игра «Назови слово» со звуком [р], [р']. Проведение полуовалов. Ориентировка на рабочей строке.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дидактической игры, работы в парах. Контроль за написанием элементов.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Урок-игра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написания элементов 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Выделение познавательной цели.   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организовывать свое рабочее место под руководством учителя;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 сотрудничестве с учителем определять последовательность изучения материала.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Звуковой анализ слов «кит», «кот». Сравнение этих слов  по звуковой структуре.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Звуковой анализ слов. Сравнение этих слов по звуковой структуре. 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Подбор слов к схемам.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Проведение овалов. Отработка умения находить середину  надстрочного пространства. Проведение заданных линий на рабочей строке.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умения сравнивать звуки, работать со схемами слов.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элементов, ориентацией в тетради.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заданий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позитивная осознанная самооценка и самопринятие.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обнаружение ошибок и отклонений, внесение соответствующих исправлений.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построение логической цепочки рассуждений.Знаково– символические моделирования.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обосновывать своё мнение. Обсуждать и договариваться по поводу конкретной ситуации.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Звуковой анализ слов «лук», «лес». Сравнение этих слов  по звуковой структуре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Звуковой анализ слов. Сравнение этих слов по звуковой структуре. 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Игра «Придумай слово» со звуком [л], [л'].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умения сравнивать звуки, работать со схемами слов. 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дидактической игры.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позитивная осознанная самооценка и самопринятие.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обнаружение ошибок и отклонений, внесение соответствующих исправлений.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построение логической цепочки рассуждений.Знаково– символические моделирования. Выявление и формирование познавательной цели с помощью учителя; постановка и формулирование проблемы с помощью учителя.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обосновывать своё мнение, умение находить общее решение. Способность сохранять доброжелательное отношение друг к другу.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Развитие свободы движения руки.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Поиск звуков [л], [л'] в словах-названиях картинок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Проведение линий сложной траектории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умения сравнивать звуки, работать со схемами слов.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элементов, ориентацией в тетради.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организовывать свое рабочее место под руководством учителя;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вносить необходимые дополнения,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Отражение качественных характеристик звуков в моделях слова.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683ADF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Различение овалов и кругов. Прописывание на рабочей строке элементов букв.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коррекция написания новых элементов. Развитие умения сравнивать графические элементы.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позитивная осознанная самооценка и самопринятие.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обнаружение ошибок и отклонений, внесение соответствующих исправлений.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Cs w:val="20"/>
              </w:rPr>
              <w:t>построение логической цепочки рассуждений.Знаково– символические моделирования. Выявление и формирование познавательной цели с помощью учителя. 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обосновывать своё мнение, устанавливать и соблюдать очерёдность действий,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 у</w:t>
            </w:r>
            <w:r w:rsidRPr="00A856AB">
              <w:rPr>
                <w:rFonts w:ascii="Times New Roman" w:hAnsi="Times New Roman"/>
                <w:szCs w:val="20"/>
              </w:rPr>
              <w:t>мение полно и точно выражать свои мысли.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Отражение качественных характеристик звуков в моделях слова.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Звуковой анализ слова «сани». Развитие умения ориентироваться на высоту строки при использовании рабочих строк двух видов. Прописывание на рабочей строке элементов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умения выполнять звуковой анализ слов, работать со схемами слов.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элементов, развитие умения ориентироваться в тетради.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организовывать свое рабочее место под руководством учителя;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А, а»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А, а»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написании букв.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Контроль за составлением алгоритма написания буквы, за отработкой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написания. Развитие умения производить графический анализ букв.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Положительная словесная оценка. Проверка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  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Постановка вопросов,умение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устанавливать и соблюдать очерёдность действий, полно и точно выражать свои мысли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 xml:space="preserve">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буквой «</w:t>
            </w:r>
            <w:r w:rsidRPr="00A856AB">
              <w:rPr>
                <w:rFonts w:ascii="Times New Roman" w:hAnsi="Times New Roman"/>
                <w:b/>
                <w:szCs w:val="20"/>
              </w:rPr>
              <w:t>Я, я»</w:t>
            </w:r>
            <w:r w:rsidRPr="00A856AB">
              <w:rPr>
                <w:rFonts w:ascii="Times New Roman" w:hAnsi="Times New Roman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Звуковой анализ слов «пять», «дыня». Составление рассказа по серии сюжетных картинок. Разгадывание кроссворда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Учить проводить звуковой анализ слов. Организация дидактической игры, отгадывания кроссворда.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Урок-игра.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Графическая работа. 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t>умение осуществлять действие по образцу и заданному правилу.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Я, я»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Я, я»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Выбор и запись недостающей буквы.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  за составлением алгоритма написания буквы, за отработкой написания. Развитие умения производить графический анализ букв.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Постановка вопросов,умение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устанавливать и соблюдать очерёдность действий, полно и точно выражать свои мысли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 xml:space="preserve"> Проявление настойчивости в достижении цели, интереса к изучаемому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материалу.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Закрепление правил обозначение звука [а] буквами.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Вписывание изученных букв с опорой на звуковые модели слов.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Закреплять умения  звукового анализа слов, правил обозначения звука буквами.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Графическая работа.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t>умение осуществлять действие по образцу и заданному правилу.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О, о»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О,о»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Сопоставление строчных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а -о». </w:t>
            </w:r>
            <w:r w:rsidRPr="00A856AB">
              <w:rPr>
                <w:rFonts w:ascii="Times New Roman" w:hAnsi="Times New Roman"/>
                <w:szCs w:val="20"/>
              </w:rPr>
              <w:t>Выбор и запись недостающей буквы.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  за составлением алгоритма написания буквы, за отработкой написания. Развитие умения производить графический анализ букв, сравнивать написание.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Ё, ё»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Ё, ё»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>Тренировка в написании букв. Повторение изученных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Организация поэлементного анализа и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Ё, ё»</w:t>
            </w:r>
            <w:r w:rsidRPr="00A856AB">
              <w:rPr>
                <w:rFonts w:ascii="Times New Roman" w:hAnsi="Times New Roman"/>
                <w:i/>
                <w:szCs w:val="20"/>
              </w:rPr>
              <w:t>, контроль и корректировка написания.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Графическая работа.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Постановка вопросов, умение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устанавливать и соблюдать очерёдность действий, полно и точно выражать свои мысли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 xml:space="preserve">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Буква «</w:t>
            </w:r>
            <w:r w:rsidRPr="00A856AB">
              <w:rPr>
                <w:rFonts w:ascii="Times New Roman" w:hAnsi="Times New Roman"/>
                <w:b/>
                <w:szCs w:val="20"/>
              </w:rPr>
              <w:t>ё</w:t>
            </w:r>
            <w:r w:rsidRPr="00A856AB">
              <w:rPr>
                <w:rFonts w:ascii="Times New Roman" w:hAnsi="Times New Roman"/>
                <w:szCs w:val="20"/>
              </w:rPr>
              <w:t>» в начале слова (обозначение звуков [й’] и [о]).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Звуковой анализ слов «ёжик», «ёлка», «ёлки». Разгадывание кроссворда. Составление рассказа по сюжетным картинкам. Сравнение рассказов на с.33 и 41.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Организация дидактической игры.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составления рассказов, отгадывания кроссвордов.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Урок-игра.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отгадывания кроссворда.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Устный опрос.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t>умение осуществлять действие по образцу и заданному правилу.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 xml:space="preserve"> Умение осознанно строить речевое высказывание в устной форме.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Закрепление правил обозначение звуков [о] и [а] буквами.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Тренировка в написании букв. Вписывание изученных букв с опорой на звуковые модели слов.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Развивать умение работать со звуковыми моделями слов, активизация знаний, полученных ранее.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Графическая работа.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t>умение осуществлять действие по образцу и заданному правилу.</w:t>
            </w:r>
            <w:r w:rsidRPr="00A856AB">
              <w:rPr>
                <w:rFonts w:ascii="Times New Roman" w:hAnsi="Times New Roman"/>
                <w:szCs w:val="20"/>
              </w:rPr>
              <w:t xml:space="preserve"> Волевая саморегуляция.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устанавливать и соблюдать очерёдность действий, умение полно и точно выражать свои мысли.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У, у»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Сравнение слов «утка», «утята». Соотнесение схем  со словами. 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У, у»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>Тренировка в написании букв.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Контроль   за составлением алгоритма написания буквы, за отработкой написания. Развитие умения производить поэлементный анализ букв.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RPr="00A856AB" w:rsidTr="00710C52">
        <w:trPr>
          <w:trHeight w:val="7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Ю, ю»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Определение положения звука [у] в слове. 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Ю, ю»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>Тренировка в написании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Развивать умение работать со звуковыми моделями слов,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букв.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позитивная осознанная самооценка и самопринятие.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обнаружение ошибок и отклонений,внесение соответствующих исправлений.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построение логической цепочки рассуждений.Знаково–символические моделирования.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обосновывать своё мнение. Обсуждать и договариваться по поводу конкретной ситуации.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Закрепление правил обозначение звуков [у], [о] и [а] буквами.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изученных букв. Вписывание пропущенных букв с опорой на звуковые модели слов.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повторения изученных букв, работы в парах.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букв.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Взаимоконтроль.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t>умение осуществлять действие по образцу и заданному правилу.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 xml:space="preserve"> Умение осознанно строить речевое высказывание в устной форме.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буквой «</w:t>
            </w:r>
            <w:r w:rsidRPr="00A856AB">
              <w:rPr>
                <w:rFonts w:ascii="Times New Roman" w:hAnsi="Times New Roman"/>
                <w:b/>
                <w:szCs w:val="20"/>
              </w:rPr>
              <w:t>Э, э»</w:t>
            </w:r>
            <w:r w:rsidRPr="00A856AB">
              <w:rPr>
                <w:rFonts w:ascii="Times New Roman" w:hAnsi="Times New Roman"/>
                <w:szCs w:val="20"/>
              </w:rPr>
              <w:t>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заглавной и строчной буквы «Э,э».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Звуковой анализ слов «экран», «эхо». Чтение стихотворения хорошо читающими детьми. Разгадывание кроссворда (для сильных учеников). 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Э, э»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  <w:r w:rsidRPr="00A856AB">
              <w:rPr>
                <w:rFonts w:ascii="Times New Roman" w:hAnsi="Times New Roman"/>
                <w:szCs w:val="20"/>
              </w:rPr>
              <w:t>Отработка написания изученных букв.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дифференцированной работы в классе. Развитие умения звукового анализа слов. Расширение словарного запаса учащихся.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изученных букв.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Урок-игра.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отгадывания кроссворда.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Устный опрос.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t>умение осуществлять действие по образцу и заданному правилу.</w:t>
            </w:r>
            <w:r w:rsidRPr="00A856AB">
              <w:rPr>
                <w:rFonts w:ascii="Times New Roman" w:hAnsi="Times New Roman"/>
                <w:szCs w:val="20"/>
              </w:rPr>
              <w:t xml:space="preserve"> Волевая саморегуляция.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Е, е»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Соотнесение схем с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гласными буквами со словами. Соотнесение звуковых моделей со словами-названиями картинок (для сильных учеников). 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Е, е»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Развивать умение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работать со звуковыми моделями слов,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букв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Комбинирова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Проверка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 xml:space="preserve">:сравнивать предметы,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ы»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ы»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  <w:r w:rsidRPr="00A856AB">
              <w:rPr>
                <w:rFonts w:ascii="Times New Roman" w:hAnsi="Times New Roman"/>
                <w:szCs w:val="20"/>
              </w:rPr>
              <w:t>Тренировка в написании буквы. Установление соответствия печатных и письменных начертаний изученных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поэлементного анализа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Актуализация знаний, полученных ранее.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изученных букв.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буквой «</w:t>
            </w:r>
            <w:r w:rsidRPr="00A856AB">
              <w:rPr>
                <w:rFonts w:ascii="Times New Roman" w:hAnsi="Times New Roman"/>
                <w:b/>
                <w:szCs w:val="20"/>
              </w:rPr>
              <w:t>И, и»</w:t>
            </w:r>
            <w:r w:rsidRPr="00A856AB">
              <w:rPr>
                <w:rFonts w:ascii="Times New Roman" w:hAnsi="Times New Roman"/>
                <w:szCs w:val="20"/>
              </w:rPr>
              <w:t>.Письмо заглавной и строчной буквы «И, 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Звуковой анализ слов «флаги», «гиря». Определение положения звука [и] в слове. 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И, и»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Сопоставление строчных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и -у».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Развивать умение звукового анализа слов. Контроль и корректировка написани Развивать умение работать со звуковыми моделями слов,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производить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поэлементный анализ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букв.я букв.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t>умение осуществлять действие по образцу и заданному правилу.</w:t>
            </w:r>
            <w:r w:rsidRPr="00A856AB">
              <w:rPr>
                <w:rFonts w:ascii="Times New Roman" w:hAnsi="Times New Roman"/>
                <w:szCs w:val="20"/>
              </w:rPr>
              <w:t xml:space="preserve"> Волевая саморегуляция.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заглавной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буквы «М».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М».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буквы. Вписывание изученных букв с опорой на звуковые модели слов.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Развивать умение работать со звуковыми моделями слов,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букв и слогов.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строчной буквы «м».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м». </w:t>
            </w:r>
            <w:r w:rsidRPr="00A856AB">
              <w:rPr>
                <w:rFonts w:ascii="Times New Roman" w:hAnsi="Times New Roman"/>
                <w:szCs w:val="20"/>
              </w:rPr>
              <w:t>Тренировка в написании буквы, слогов и слов. Вписывание изученных букв с опорой на звуковые модели слов.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Развивать умение работать со звуковыми моделями слов,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букв и слогов.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буквой «</w:t>
            </w:r>
            <w:r w:rsidRPr="00A856AB">
              <w:rPr>
                <w:rFonts w:ascii="Times New Roman" w:hAnsi="Times New Roman"/>
                <w:b/>
                <w:szCs w:val="20"/>
              </w:rPr>
              <w:t>Н, н»</w:t>
            </w:r>
            <w:r w:rsidRPr="00A856AB">
              <w:rPr>
                <w:rFonts w:ascii="Times New Roman" w:hAnsi="Times New Roman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Звуковой анализ слов «нос», «нитки». Отработка способа чтения прямых слогов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с буквой «н» с использованием пособия «окошечки». Составление словосочетаний с местоимениями «он», «она», «оно», «они». Чтение слогов, слов и текстов (дифференцированная работа).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Развитие навыков звукового анализа слов.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Контроль за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отработкой способа чтения прямых слогов с буквой «н» с использованием пособия «окошечки».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Развитие речи учащихся.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lastRenderedPageBreak/>
              <w:t>умение осуществлять действие по образцу и заданному правилу.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 xml:space="preserve"> Умение осознанно строить речевое высказывание в устной форме.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Н, н»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  <w:r w:rsidRPr="00A856AB">
              <w:rPr>
                <w:rFonts w:ascii="Times New Roman" w:hAnsi="Times New Roman"/>
                <w:szCs w:val="20"/>
              </w:rPr>
              <w:t xml:space="preserve"> Письмо слогов, слов.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Н, н»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Н, н» </w:t>
            </w:r>
            <w:r w:rsidRPr="00A856AB">
              <w:rPr>
                <w:rFonts w:ascii="Times New Roman" w:hAnsi="Times New Roman"/>
                <w:szCs w:val="20"/>
              </w:rPr>
              <w:t>и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Ю, ю». </w:t>
            </w:r>
            <w:r w:rsidRPr="00A856AB">
              <w:rPr>
                <w:rFonts w:ascii="Times New Roman" w:hAnsi="Times New Roman"/>
                <w:szCs w:val="20"/>
              </w:rPr>
              <w:t xml:space="preserve">Вписывание изученных букв с опорой на звуковые модели слов. Письмо слогов, слов, предложений. Преобразование печатного шрифта в письменный.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работать со звуковыми моделями слов,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за отработкой написания букв.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 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Постановка вопросов,умение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устанавливать и соблюдать очерёдность действий,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 xml:space="preserve"> Проявление настойчивости в достижении цели, интереса к изучаемому материалу.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Р, р»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  <w:r w:rsidRPr="00A856AB">
              <w:rPr>
                <w:rFonts w:ascii="Times New Roman" w:hAnsi="Times New Roman"/>
                <w:szCs w:val="20"/>
              </w:rPr>
              <w:t xml:space="preserve"> Письмо слогов, слов.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683ADF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Р, р»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Письмо слогов, слов, предложений. Сопоставление слов, написанных печатным и письменным шрифтом. Составление и запись слов. Запись слов в соответствии с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заданными моделями.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Развивать умение работать со звуковыми моделями слов,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слова.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t>умение осуществлять действие по образцу и заданному правилу.</w:t>
            </w:r>
            <w:r w:rsidRPr="00A856AB">
              <w:rPr>
                <w:rFonts w:ascii="Times New Roman" w:hAnsi="Times New Roman"/>
                <w:szCs w:val="20"/>
              </w:rPr>
              <w:t xml:space="preserve"> Волевая саморегуляция.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Л, л»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Л, л»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Л, л» </w:t>
            </w:r>
            <w:r w:rsidRPr="00A856AB">
              <w:rPr>
                <w:rFonts w:ascii="Times New Roman" w:hAnsi="Times New Roman"/>
                <w:szCs w:val="20"/>
              </w:rPr>
              <w:t>и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М, м». </w:t>
            </w:r>
            <w:r w:rsidRPr="00A856AB">
              <w:rPr>
                <w:rFonts w:ascii="Times New Roman" w:hAnsi="Times New Roman"/>
                <w:szCs w:val="20"/>
              </w:rPr>
              <w:t xml:space="preserve">Дифференциация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л» -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м»,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л» -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р».</w:t>
            </w:r>
            <w:r w:rsidRPr="00A856AB">
              <w:rPr>
                <w:rFonts w:ascii="Times New Roman" w:hAnsi="Times New Roman"/>
                <w:szCs w:val="20"/>
              </w:rPr>
              <w:t xml:space="preserve"> Письмо слогов, слов, предложений. Преобразование печатного шрифта в письменный.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 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Постановка вопросов,умение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устанавливать и соблюдать очерёдность действий,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 xml:space="preserve">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Й, й»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Й, й»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Й, й» </w:t>
            </w:r>
            <w:r w:rsidRPr="00A856AB">
              <w:rPr>
                <w:rFonts w:ascii="Times New Roman" w:hAnsi="Times New Roman"/>
                <w:szCs w:val="20"/>
              </w:rPr>
              <w:t>и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И, и». </w:t>
            </w:r>
            <w:r w:rsidRPr="00A856AB">
              <w:rPr>
                <w:rFonts w:ascii="Times New Roman" w:hAnsi="Times New Roman"/>
                <w:szCs w:val="20"/>
              </w:rPr>
              <w:t>Письмо слогов, слов, предложений. Запись слов в соответствии с заданными моделями.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работать со звуковыми моделями слов,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написания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Введение понятия «слог».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Деление слов на слоги. Определение слов, состоящих из одного слога. Чтение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слов, предложений. Чтение хорошо читающими учениками рассказа Г.Цыферова «Как цыплёнок рисовал».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Знакомить детей с делением слов на слоги.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составлять и записывать слоги, слова и предложения. Развивать и совершенствовать  навыки чтения.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lastRenderedPageBreak/>
              <w:t>умение осуществлять действие по образцу и заданному правилу.</w:t>
            </w:r>
            <w:r w:rsidRPr="00A856AB">
              <w:rPr>
                <w:rFonts w:ascii="Times New Roman" w:hAnsi="Times New Roman"/>
                <w:szCs w:val="20"/>
              </w:rPr>
              <w:t xml:space="preserve"> Волевая саморегуляция.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Отработка написания изученных букв.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 изученных букв. Установление соответствия печатных и письменных начертаний изученных букв. Письмо слов, предложений. Преобразование печатного шрифта в письменный. Запись слов к нужной слоговой схеме. 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работать со звуковыми моделями слов,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составлять и записывать слоги, слова и предложения.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написания слов и предложений.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Постановка вопросов,умение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устанавливать и соблюдать очерёдность действий,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 xml:space="preserve">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Введение понятия «ударение». 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Г, г»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Отработка умения определять место ударения в слове. Соотнесение слова (название рисунка) со слогоударной схемой слова. 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Г, г»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Сравнение заглавных и строчных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Г, г»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и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Р, р». </w:t>
            </w:r>
            <w:r w:rsidRPr="00A856AB">
              <w:rPr>
                <w:rFonts w:ascii="Times New Roman" w:hAnsi="Times New Roman"/>
                <w:szCs w:val="20"/>
              </w:rPr>
              <w:t xml:space="preserve">Письмо слов, предложений. Запись слов в соответствии с заданными моделями. Восстановление деформированных предложений. 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Отрабатывать умение определять место ударения в слове.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Учить соотносить слова со слогоударной схемой слова.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работать со звуковыми моделями слов,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составлять и записывать слоги, слова и предложения.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Контроль и корректировка написания слов и предложений.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работы в парах.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Взаимопроверка.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К, к»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К, к»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Письмо слов, предложений. Составление и запись слов. Преобразование печатного шрифта в письменный. Изменение и запись слов по образцу.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sz w:val="20"/>
                <w:szCs w:val="20"/>
              </w:rPr>
              <w:t>умение осуществлять действие по образцу и заданному правилу.</w:t>
            </w:r>
            <w:r w:rsidRPr="00A856AB">
              <w:rPr>
                <w:rFonts w:ascii="Times New Roman" w:hAnsi="Times New Roman"/>
                <w:szCs w:val="20"/>
              </w:rPr>
              <w:t xml:space="preserve"> Волевая саморегуляция.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</w:tc>
      </w:tr>
      <w:tr w:rsidR="00683ADF" w:rsidRPr="00A856AB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b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Дифференциация букв 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«Г, г» -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 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К, к».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Тренировка в написании  изученных букв. Запись  слов на нужной строчке в соответствии с наличием определенной буквы. Письмо слогов, слов, предложений. Преобразование печатного шрифта в письменный. Запись слов в порядке следования звуковых моделей. Работа с деформированными предложениями.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Ознакомить с новым видом работы – работы с деформированным текстом.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Классификация объектов.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Постановка вопросов,умение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 устанавливать и соблюдать очерёдность действий,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 xml:space="preserve"> Проявление настойчивости в достижении цели, интереса к изучаемому материалу.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буквой «</w:t>
            </w:r>
            <w:r w:rsidRPr="00A856AB">
              <w:rPr>
                <w:rFonts w:ascii="Times New Roman" w:hAnsi="Times New Roman"/>
                <w:b/>
                <w:szCs w:val="20"/>
              </w:rPr>
              <w:t>З, з</w:t>
            </w:r>
            <w:r w:rsidRPr="00A856AB">
              <w:rPr>
                <w:rFonts w:ascii="Times New Roman" w:hAnsi="Times New Roman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Звуковой анализ слов «зебра» и «замóк». Чтение слова «замóк»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с изменением ударения: «зáмок», и определение  лексического значения обоих слов. Чтение слогов по «окошечкам». Чтение слогов, слов, предложений. Чтение хорошо читающими детьми рассказа Г.Остера   «Где лучше бояться?».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Развивать умения звукового анализа слов, чтения и записи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слов.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написания слов и предложений.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Положительная словесная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З, з»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З, з»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Письмо слов, предложений. Преобразование печатного шрифта в письменный. Выбор и запись слов, соответствующих заданной модели. Составление и запись слов. Изменение и запись слов по образцу. 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предложения, работать по заданной модели.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С, с»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Тренировкав написании заглавной и строчной буквы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 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С, с»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 Письмо слов, предложений. Составление и запись слов. Преобразование печатного шрифта в письменный. Выбор и запись слов, соответствующих заданной модели.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Изменение и запись слов по образцу.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Организация составления алгоритма написания новой буквы. Развитие умениявыполнять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производить поэлементный анализ букв, составлять и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записывать слоги, слова и предложения.</w:t>
            </w:r>
          </w:p>
          <w:p w:rsidR="00683ADF" w:rsidRPr="00A856AB" w:rsidRDefault="00683ADF" w:rsidP="00247B19">
            <w:pPr>
              <w:snapToGrid w:val="0"/>
              <w:ind w:right="-108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 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сверстниками.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Дифференциация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З, з» - «С, с»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683ADF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Тренировка в написании  изученных букв. Запись  слов на нужной строчке в соответствии с наличием определенной буквы. Вписывание нужной буквы. Письмо слогов, слов, предложений. Преобразование печатного шрифта в письменный. Выбор и запись слов, соответствующих звуковым моделям. Составление и запись текста. Работа над осознанностью записываемых предложений.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повторения написания изученных букв.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написания слов и предложений.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работы в парах.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Взаимопроверка.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Самостоятельная работа.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Д, д»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Д, д»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Сравнение строчных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д» -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у»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 Письмо слов, предложений. Запись слов в порядке следования звуковых  моделей. Преобразование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печатного шрифта в письменный. Составление и запись слов. Изменение и запись слов по образцу. Восстановление деформированных предложений.</w:t>
            </w:r>
          </w:p>
          <w:p w:rsidR="00683ADF" w:rsidRPr="00A856AB" w:rsidRDefault="00683ADF" w:rsidP="00247B19">
            <w:pPr>
              <w:snapToGrid w:val="0"/>
              <w:ind w:right="-108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предложения, работать по заданной модели.</w:t>
            </w:r>
          </w:p>
          <w:p w:rsidR="00683ADF" w:rsidRPr="00A856AB" w:rsidRDefault="00683ADF" w:rsidP="00247B19">
            <w:pPr>
              <w:snapToGrid w:val="0"/>
              <w:ind w:right="-108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Организация восстановления деформированных предложений.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буквой «</w:t>
            </w:r>
            <w:r w:rsidRPr="00A856AB">
              <w:rPr>
                <w:rFonts w:ascii="Times New Roman" w:hAnsi="Times New Roman"/>
                <w:b/>
                <w:szCs w:val="20"/>
              </w:rPr>
              <w:t>Т, т</w:t>
            </w:r>
            <w:r w:rsidRPr="00A856AB">
              <w:rPr>
                <w:rFonts w:ascii="Times New Roman" w:hAnsi="Times New Roman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Звуковой анализ слов «тигр», «труба». Чтение слогов, слов. Расшифровка «закодированных» слов: «актёр» -- «тёрка», «корт» -- «крот», «салат» -- «атлас» (лексическое значение слов: «корт», «атлас»), определение лексического значения слов («корт», «атлас»). Составление предложений. Чтение стихотворений  Э.Мошковской «Я рисую», Н.Томилиной «Бегемот» и рассказа Н.Сладкова «Догадливый хомяк» хорошо читающими детьми. </w:t>
            </w:r>
          </w:p>
          <w:p w:rsidR="00683ADF" w:rsidRPr="00A856AB" w:rsidRDefault="00683ADF" w:rsidP="00247B19">
            <w:pPr>
              <w:ind w:right="-108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дидактической игры.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написания слов и предложений.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работы в парах.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Урок-игра.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Взаимопроверка.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683ADF" w:rsidTr="00710C52">
        <w:trPr>
          <w:trHeight w:val="7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Т, т»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Т, т»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Письмо слов, предложений. Восстановление деформированных предложений.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Составление и запись слов. Преобразование печатного шрифта в письменный. 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производить поэлементный анализ букв, составлять и записывать слоги, слова и предложения,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работать по заданной модели.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восстановления деформированных предложений.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 xml:space="preserve">знаково– символические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lastRenderedPageBreak/>
              <w:t>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Дифференциация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Д, д» - «Т, т»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Изменение слова в соответствии с изменением звуковой модели. Запись  слов на нужной строчке в зависимости от наличия определенной буквы. Вписывание нужной буквы. Преобразование печатного шрифта в письменный. Письмо слов, предложений. Запись слов в порядке следования моделей. Составление словосочетаний. Самостоятельная запись слов.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предложения, работать по заданной модели.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Б, б»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Б, б»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Письмо слов, предложений. Преобразование печатного шрифта в письменный. Выбор и запись слов, соответствующих заданной модели. Дифференциация букв 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«Б, б» -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 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Д, д». </w:t>
            </w:r>
            <w:r w:rsidRPr="00A856AB">
              <w:rPr>
                <w:rFonts w:ascii="Times New Roman" w:hAnsi="Times New Roman"/>
                <w:szCs w:val="20"/>
              </w:rPr>
              <w:t xml:space="preserve">Вписывание нужных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букв.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предложения, работать по заданной модели.</w:t>
            </w:r>
          </w:p>
          <w:p w:rsidR="00683ADF" w:rsidRPr="00A856AB" w:rsidRDefault="00683ADF" w:rsidP="00247B19">
            <w:pPr>
              <w:snapToGrid w:val="0"/>
              <w:ind w:right="-108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 xml:space="preserve">выполнять нормы и требования школьной жизни, пользоваться правами и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lastRenderedPageBreak/>
              <w:t>выполнять обязанности ученика.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П, п»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П, п»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Сравнение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П» - 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 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Т»,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 xml:space="preserve">П» - 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 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Г», «п»-«т», «п»-«г».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Письмо слов, предложений. Дифференциация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Б, б» - «П, п»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>Вписывание нужной буквы. Запись слов на нужной строчке. Составление и запись слов. Преобразование печатного шрифта в письменный.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предложения, работать по заданной модели.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буквой «</w:t>
            </w:r>
            <w:r w:rsidRPr="00A856AB">
              <w:rPr>
                <w:rFonts w:ascii="Times New Roman" w:hAnsi="Times New Roman"/>
                <w:b/>
                <w:szCs w:val="20"/>
              </w:rPr>
              <w:t>В, в</w:t>
            </w:r>
            <w:r w:rsidRPr="00A856AB">
              <w:rPr>
                <w:rFonts w:ascii="Times New Roman" w:hAnsi="Times New Roman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Звуковой анализ слов «ветка», «волна». Чтение слогов, слов и предложений. Расшифровка «зашифрованных» слов: «слово», «весна». Чтение хорошо читающими детьми рассказа А.Шибаева «Одна буква» и Я.Тайца «По грибы». </w:t>
            </w:r>
          </w:p>
          <w:p w:rsidR="00683ADF" w:rsidRPr="00A856AB" w:rsidRDefault="00683ADF" w:rsidP="00247B19">
            <w:pPr>
              <w:snapToGrid w:val="0"/>
              <w:ind w:right="-108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производить звуковой анализ слов, навыки чтения.  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дидактической игры.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Урок-игра.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В, в»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В, в»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Письмо слов, предложений. Составление и запись слов. Выбор и запись слов, соответствующих заданной модели. Преобразование и запись слов в соответствии с заданием. 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Развивать умение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производить поэлементный анализ букв, составлять и записывать слоги,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слова и предложения, работать по заданной модели.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написания букв и слов.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Положительная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(моделирование);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Ф, ф»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Ф, ф»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Письмо слов, предложений. Дифференциация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В, в» - «Ф, ф»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  <w:r w:rsidRPr="00A856AB">
              <w:rPr>
                <w:rFonts w:ascii="Times New Roman" w:hAnsi="Times New Roman"/>
                <w:szCs w:val="20"/>
              </w:rPr>
              <w:t>Вписывание нужной буквы. Запись слов на нужной строчке. Выбор и запись слов, соответствующих заданной модели. Преобразование печатного шрифта в письменный.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предложения, работать по заданной модели.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Ж, ж»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Ж, ж»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букв. Письмо слов, предложений. Закрепление написания буквосочетания «жи». Изменение слов по образцу, их запись. Преобразование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печатного шрифта в письменный.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Закреплять написание буквосочетания «жи».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Выделение познавательной цели.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 объектов.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 как составление частей целого.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Построение логической цепи рассуждений.</w:t>
            </w:r>
          </w:p>
          <w:p w:rsidR="00683ADF" w:rsidRPr="00A856AB" w:rsidRDefault="00683ADF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Постановка вопросов.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Разрешение конфликтов.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 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Смыслообразование.</w:t>
            </w:r>
          </w:p>
        </w:tc>
      </w:tr>
      <w:tr w:rsidR="00683ADF" w:rsidTr="00710C52">
        <w:trPr>
          <w:trHeight w:val="27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Ш, ш»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Ш, ш»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>Тренировка в написании букв. Сравнение букв «</w:t>
            </w:r>
            <w:r w:rsidRPr="00A856AB">
              <w:rPr>
                <w:rFonts w:ascii="Times New Roman" w:hAnsi="Times New Roman"/>
                <w:b/>
                <w:szCs w:val="20"/>
              </w:rPr>
              <w:t>Ш, ш» - «И, и</w:t>
            </w:r>
            <w:r w:rsidRPr="00A856AB">
              <w:rPr>
                <w:rFonts w:ascii="Times New Roman" w:hAnsi="Times New Roman"/>
                <w:szCs w:val="20"/>
              </w:rPr>
              <w:t xml:space="preserve">». Письмо слов, предложений. Закрепление написания буквосочетания «ши». Изменение слов по образцу, их запись. Дифференциация букв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Ж, ж» - «Ш, ш»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>Вписывание нужной буквы. Запись слов на нужной строчке. Преобразование печатного шрифта в письменный.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Закреплять написание буквосочетания «ши».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написания слов и предложений.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буквой «</w:t>
            </w:r>
            <w:r w:rsidRPr="00A856AB">
              <w:rPr>
                <w:rFonts w:ascii="Times New Roman" w:hAnsi="Times New Roman"/>
                <w:b/>
                <w:szCs w:val="20"/>
              </w:rPr>
              <w:t>Ч, ч</w:t>
            </w:r>
            <w:r w:rsidRPr="00A856AB">
              <w:rPr>
                <w:rFonts w:ascii="Times New Roman" w:hAnsi="Times New Roman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Чтение стихотворения В.Орлова хорошо читающими детьми. Звуковой анализ слов «чайник», «спички». Выяснение особенностей звука [ч'] (звук [ч'] всегда мягкий согласный, у него нет мягкой пары). Составление  словосочетаний. Чтение по таблице слов, полученных в результате замены одной буквы. Чтение хорошо читающими детьми рассказа Г.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Цыферова «Кот». </w:t>
            </w:r>
          </w:p>
          <w:p w:rsidR="00683ADF" w:rsidRPr="00A856AB" w:rsidRDefault="00683ADF" w:rsidP="00247B19">
            <w:pPr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Развивать умение производить звуковой анализ слов, навыки чтения.  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Учить выявлять особенности и различия в произношении звуков.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Ч, ч»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Ч, ч»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>Тренировка в написании букв. Сравнение букв «</w:t>
            </w:r>
            <w:r w:rsidRPr="00A856AB">
              <w:rPr>
                <w:rFonts w:ascii="Times New Roman" w:hAnsi="Times New Roman"/>
                <w:b/>
                <w:szCs w:val="20"/>
              </w:rPr>
              <w:t>Ч» - «У</w:t>
            </w:r>
            <w:r w:rsidRPr="00A856AB">
              <w:rPr>
                <w:rFonts w:ascii="Times New Roman" w:hAnsi="Times New Roman"/>
                <w:szCs w:val="20"/>
              </w:rPr>
              <w:t xml:space="preserve">». Письмо слов, предложений. Закрепление написания буквосочетаний «ча», «чу». Вписывание нужных буквосочетаний. Преобразование печатного шрифта в письменный. Вписывание в предложения пропущенных слов. 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Развивать умение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написания слов и предложений.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Закрепление написания буквосочетаний «ча», «чу».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Щ, щ»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Щ, щ»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>Тренировка в написании букв. Сравнение букв «</w:t>
            </w:r>
            <w:r w:rsidRPr="00A856AB">
              <w:rPr>
                <w:rFonts w:ascii="Times New Roman" w:hAnsi="Times New Roman"/>
                <w:b/>
                <w:szCs w:val="20"/>
              </w:rPr>
              <w:t>Щ, щ» - «Ш, ш</w:t>
            </w:r>
            <w:r w:rsidRPr="00A856AB">
              <w:rPr>
                <w:rFonts w:ascii="Times New Roman" w:hAnsi="Times New Roman"/>
                <w:szCs w:val="20"/>
              </w:rPr>
              <w:t xml:space="preserve">». Письмо слов, предложений. Закрепление написания буквосочетаний «ща», «щу». Вписывание нужных буквосочетаний. Преобразование печатного шрифта в письменный. Вписывание в предложения пропущенных слов. Запись слов в порядке следования звуковых моделей. 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Развивать умение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написания слов и предложений.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Закрепление написания буквосочетаний «ща», «щу».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Х, х»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Х, х»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>Тренировка в написании букв. Сравнение букв «</w:t>
            </w:r>
            <w:r w:rsidRPr="00A856AB">
              <w:rPr>
                <w:rFonts w:ascii="Times New Roman" w:hAnsi="Times New Roman"/>
                <w:b/>
                <w:szCs w:val="20"/>
              </w:rPr>
              <w:t>Х, х» - «Ж, ж</w:t>
            </w:r>
            <w:r w:rsidRPr="00A856AB">
              <w:rPr>
                <w:rFonts w:ascii="Times New Roman" w:hAnsi="Times New Roman"/>
                <w:szCs w:val="20"/>
              </w:rPr>
              <w:t>». Письмо слов, предложений. Запись слов на нужной строчке. Преобразование печатного шрифта в письменный. Выбор и запись слов, соответствующих звуковой модели. Составление и запись слов.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предложения, работать по заданной звуковой модели.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Ц, ц»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Поэлементный анализ заглавной и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Ц, ц»</w:t>
            </w:r>
            <w:r w:rsidRPr="00A856AB">
              <w:rPr>
                <w:rFonts w:ascii="Times New Roman" w:hAnsi="Times New Roman"/>
                <w:i/>
                <w:szCs w:val="20"/>
              </w:rPr>
              <w:t xml:space="preserve">. </w:t>
            </w:r>
            <w:r w:rsidRPr="00A856AB">
              <w:rPr>
                <w:rFonts w:ascii="Times New Roman" w:hAnsi="Times New Roman"/>
                <w:szCs w:val="20"/>
              </w:rPr>
              <w:t>Тренировка в написании букв. Сравнение букв 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Ц, ц</w:t>
            </w:r>
            <w:r w:rsidRPr="00A856AB">
              <w:rPr>
                <w:rFonts w:ascii="Times New Roman" w:hAnsi="Times New Roman"/>
                <w:b/>
                <w:szCs w:val="20"/>
              </w:rPr>
              <w:t>» - «Щ, щ</w:t>
            </w:r>
            <w:r w:rsidRPr="00A856AB">
              <w:rPr>
                <w:rFonts w:ascii="Times New Roman" w:hAnsi="Times New Roman"/>
                <w:szCs w:val="20"/>
              </w:rPr>
              <w:t xml:space="preserve">», </w:t>
            </w:r>
            <w:r w:rsidRPr="00A856AB">
              <w:rPr>
                <w:rFonts w:ascii="Times New Roman" w:hAnsi="Times New Roman"/>
                <w:b/>
                <w:szCs w:val="20"/>
              </w:rPr>
              <w:t>«ц» - «и».</w:t>
            </w:r>
            <w:r w:rsidRPr="00A856AB">
              <w:rPr>
                <w:rFonts w:ascii="Times New Roman" w:hAnsi="Times New Roman"/>
                <w:szCs w:val="20"/>
              </w:rPr>
              <w:t xml:space="preserve"> Письмо слов, предложений. Преобразование печатного шрифта в письменный. Изменение исходных слов и запись получившихся. Выбор и запись слов, соответствующих звуковой модели. Дифференциация букв </w:t>
            </w:r>
            <w:r w:rsidRPr="00A856AB">
              <w:rPr>
                <w:rFonts w:ascii="Times New Roman" w:hAnsi="Times New Roman"/>
                <w:b/>
                <w:szCs w:val="20"/>
              </w:rPr>
              <w:t>«ц» - «ч» - «щ».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выполнять преобразованияпечатного шрифта в письменный,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производить поэлементный анализ букв, составлять и записывать слоги, слова и предложения, работать по заданной звуковой модели.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записанных слов.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Знакомство с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буквой «</w:t>
            </w:r>
            <w:r w:rsidRPr="00A856AB">
              <w:rPr>
                <w:rFonts w:ascii="Times New Roman" w:hAnsi="Times New Roman"/>
                <w:b/>
                <w:szCs w:val="20"/>
              </w:rPr>
              <w:t>ь»</w:t>
            </w:r>
            <w:r w:rsidRPr="00A856AB">
              <w:rPr>
                <w:rFonts w:ascii="Times New Roman" w:hAnsi="Times New Roman"/>
                <w:szCs w:val="20"/>
              </w:rPr>
              <w:t>. Особенности буквы «</w:t>
            </w:r>
            <w:r w:rsidRPr="00A856AB">
              <w:rPr>
                <w:rFonts w:ascii="Times New Roman" w:hAnsi="Times New Roman"/>
                <w:b/>
                <w:szCs w:val="20"/>
              </w:rPr>
              <w:t>ь»</w:t>
            </w:r>
            <w:r w:rsidRPr="00A856AB">
              <w:rPr>
                <w:rFonts w:ascii="Times New Roman" w:hAnsi="Times New Roman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Чтение стихотворения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Г.Сапгира. Знакомство с одной из функций мягкого знака: ь – показатель мягкости предшествующего согласного. Чтение слов по моделям. Сравнение звуков по твердости-мягкости. Чтение по таблице слов с использованием данных слогов. Чтение хорошо читающими детьми рассказа Г.Юдина «Отец и мать».</w:t>
            </w:r>
          </w:p>
          <w:p w:rsidR="00683ADF" w:rsidRPr="00A856AB" w:rsidRDefault="00683ADF" w:rsidP="00247B19">
            <w:pPr>
              <w:snapToGrid w:val="0"/>
              <w:ind w:right="-108"/>
              <w:jc w:val="both"/>
              <w:rPr>
                <w:rFonts w:ascii="Times New Roman" w:hAnsi="Times New Roman"/>
                <w:szCs w:val="20"/>
              </w:rPr>
            </w:pPr>
          </w:p>
          <w:p w:rsidR="00683ADF" w:rsidRPr="00A856AB" w:rsidRDefault="00683ADF" w:rsidP="00247B19">
            <w:pPr>
              <w:snapToGrid w:val="0"/>
              <w:ind w:right="-108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Ознакомить детей с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одной из функций мягкого знака: ь – показатель мягкости предшествующего согласного. 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Учить сравнивать звуки по твердости-мягкости.</w:t>
            </w:r>
          </w:p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дидактической игры.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Урок-игра.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 xml:space="preserve">чувство необходимости учения.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lastRenderedPageBreak/>
              <w:t>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ь»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буквы </w:t>
            </w:r>
            <w:r w:rsidRPr="00A856AB">
              <w:rPr>
                <w:rFonts w:ascii="Times New Roman" w:hAnsi="Times New Roman"/>
                <w:b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ь</w:t>
            </w:r>
            <w:r w:rsidRPr="00A856AB">
              <w:rPr>
                <w:rFonts w:ascii="Times New Roman" w:hAnsi="Times New Roman"/>
                <w:b/>
                <w:szCs w:val="20"/>
              </w:rPr>
              <w:t>».</w:t>
            </w:r>
            <w:r w:rsidRPr="00A856AB">
              <w:rPr>
                <w:rFonts w:ascii="Times New Roman" w:hAnsi="Times New Roman"/>
                <w:szCs w:val="20"/>
              </w:rPr>
              <w:t xml:space="preserve"> Письмо слов, предложений. Преобразование печатного шрифта в письменный. Изменение исходных слов и запись получившихся. Отгадывание загадок. Списывание загадки.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написание буквы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ь</w:t>
            </w:r>
            <w:r w:rsidRPr="00A856AB">
              <w:rPr>
                <w:rFonts w:ascii="Times New Roman" w:hAnsi="Times New Roman"/>
                <w:b/>
                <w:szCs w:val="20"/>
              </w:rPr>
              <w:t>».</w:t>
            </w:r>
            <w:r w:rsidRPr="00A856AB">
              <w:rPr>
                <w:rFonts w:ascii="Times New Roman" w:hAnsi="Times New Roman"/>
                <w:szCs w:val="20"/>
              </w:rPr>
              <w:t>Организация работы в парах.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записанных слов.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Взаимопроверка.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Слова с разделительным мягким знаком.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слов, предложений с </w:t>
            </w:r>
            <w:r w:rsidRPr="00A856AB">
              <w:rPr>
                <w:rFonts w:ascii="Times New Roman" w:hAnsi="Times New Roman"/>
                <w:b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ь</w:t>
            </w:r>
            <w:r w:rsidRPr="00A856AB">
              <w:rPr>
                <w:rFonts w:ascii="Times New Roman" w:hAnsi="Times New Roman"/>
                <w:b/>
                <w:szCs w:val="20"/>
              </w:rPr>
              <w:t xml:space="preserve">» - </w:t>
            </w:r>
            <w:r w:rsidRPr="00A856AB">
              <w:rPr>
                <w:rFonts w:ascii="Times New Roman" w:hAnsi="Times New Roman"/>
                <w:szCs w:val="20"/>
              </w:rPr>
              <w:t xml:space="preserve">показателем мягкости согласных. Письмо слов с разделительным мягким знаком. Составление и запись слов. Вписывание в предложения пропущенных слов.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самостоятельной работы.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проведенной работы.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Самостоятельная работа.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Письмо строчной буквы </w:t>
            </w:r>
            <w:r w:rsidRPr="00A856AB">
              <w:rPr>
                <w:rFonts w:ascii="Times New Roman" w:hAnsi="Times New Roman"/>
                <w:i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ъ»</w:t>
            </w:r>
            <w:r w:rsidRPr="00A856AB">
              <w:rPr>
                <w:rFonts w:ascii="Times New Roman" w:hAnsi="Times New Roman"/>
                <w:i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Тренировка в написании буквы </w:t>
            </w:r>
            <w:r w:rsidRPr="00A856AB">
              <w:rPr>
                <w:rFonts w:ascii="Times New Roman" w:hAnsi="Times New Roman"/>
                <w:b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ъ</w:t>
            </w:r>
            <w:r w:rsidRPr="00A856AB">
              <w:rPr>
                <w:rFonts w:ascii="Times New Roman" w:hAnsi="Times New Roman"/>
                <w:b/>
                <w:szCs w:val="20"/>
              </w:rPr>
              <w:t>».</w:t>
            </w:r>
            <w:r w:rsidRPr="00A856AB">
              <w:rPr>
                <w:rFonts w:ascii="Times New Roman" w:hAnsi="Times New Roman"/>
                <w:szCs w:val="20"/>
              </w:rPr>
              <w:t xml:space="preserve"> Письмо слов, предложений. Преобразование печатного шрифта в письменный. Изменение исходных слов и запись получившихся. Вписывание нужных слов в стихотворение И. Токмаковой.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написание буквы</w:t>
            </w:r>
            <w:r w:rsidRPr="00A856AB">
              <w:rPr>
                <w:rFonts w:ascii="Times New Roman" w:hAnsi="Times New Roman"/>
                <w:b/>
                <w:szCs w:val="20"/>
              </w:rPr>
              <w:t>«</w:t>
            </w:r>
            <w:r w:rsidRPr="00A856AB">
              <w:rPr>
                <w:rFonts w:ascii="Times New Roman" w:hAnsi="Times New Roman"/>
                <w:b/>
                <w:i/>
                <w:szCs w:val="20"/>
              </w:rPr>
              <w:t>ъ</w:t>
            </w:r>
            <w:r w:rsidRPr="00A856AB">
              <w:rPr>
                <w:rFonts w:ascii="Times New Roman" w:hAnsi="Times New Roman"/>
                <w:b/>
                <w:szCs w:val="20"/>
              </w:rPr>
              <w:t>».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 и корректировка записанных слов.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написания пройденных букв.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Урок-игра.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 w:val="24"/>
              </w:rPr>
              <w:t>72-73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прописях:</w:t>
            </w:r>
          </w:p>
          <w:p w:rsidR="00683ADF" w:rsidRPr="00A856AB" w:rsidRDefault="00683ADF" w:rsidP="00247B19">
            <w:pPr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отгадывание и списывание загадок. Тренировка в написании всех букв на узкой строке. Работа с деформированными предложениями. Преобразование печатного шрифта в письменный.</w:t>
            </w:r>
          </w:p>
          <w:p w:rsidR="00683ADF" w:rsidRPr="00A856AB" w:rsidRDefault="00683ADF" w:rsidP="00247B1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Ознакомить с особенностью написания букв и слов на узкой строке.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Развивать умение выполнять преобразованияпечатного шрифта в письменный.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683ADF" w:rsidTr="00710C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</w:rPr>
            </w:pPr>
            <w:r w:rsidRPr="00A856AB">
              <w:rPr>
                <w:rFonts w:ascii="Times New Roman" w:hAnsi="Times New Roman"/>
              </w:rPr>
              <w:t xml:space="preserve">   74-76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Закрепление написания всех букв русского алфавита.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прописях:</w:t>
            </w:r>
          </w:p>
          <w:p w:rsidR="00683ADF" w:rsidRPr="00A856AB" w:rsidRDefault="00683ADF" w:rsidP="00247B19">
            <w:pPr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отработка написания предложений на узкой строке. Преобразование печатного шрифта в письменный. Списывание предложений. Запись рассказа. </w:t>
            </w:r>
          </w:p>
          <w:p w:rsidR="00683ADF" w:rsidRPr="00A856AB" w:rsidRDefault="00683ADF" w:rsidP="00247B19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Отрабатывать написание предложений на узкой строке.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Ознакомить детей с порядком действий при списывании предложений.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Коммуникативные: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683ADF" w:rsidRPr="00A856AB" w:rsidRDefault="00683ADF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683ADF" w:rsidTr="00710C52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jc w:val="center"/>
              <w:rPr>
                <w:rFonts w:ascii="Times New Roman" w:hAnsi="Times New Roman"/>
              </w:rPr>
            </w:pPr>
            <w:r w:rsidRPr="00A856AB">
              <w:rPr>
                <w:rFonts w:ascii="Times New Roman" w:hAnsi="Times New Roman"/>
              </w:rPr>
              <w:lastRenderedPageBreak/>
              <w:t>77-80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Резерв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ind w:right="-108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Контрольное списывание</w:t>
            </w:r>
          </w:p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под диктовку.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ADF" w:rsidRPr="00A856AB" w:rsidRDefault="00683ADF" w:rsidP="00247B19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пройденного материала. Контроль. . Работа над ошибками.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Рубежный контроль.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Контрольная работа.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683ADF" w:rsidRPr="00A856AB" w:rsidRDefault="00683ADF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683ADF" w:rsidRPr="00A856AB" w:rsidRDefault="00683ADF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  <w:p w:rsidR="00683ADF" w:rsidRPr="00A856AB" w:rsidRDefault="00683ADF" w:rsidP="00247B1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524CFE" w:rsidRDefault="00524CFE" w:rsidP="00524CFE">
      <w:pPr>
        <w:sectPr w:rsidR="00524CFE" w:rsidSect="00247B19">
          <w:pgSz w:w="16837" w:h="11905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24CFE" w:rsidRPr="00A856AB" w:rsidRDefault="00524CFE" w:rsidP="00524CFE">
      <w:pPr>
        <w:pStyle w:val="a5"/>
        <w:tabs>
          <w:tab w:val="left" w:pos="8640"/>
        </w:tabs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56AB">
        <w:rPr>
          <w:rFonts w:ascii="Times New Roman" w:hAnsi="Times New Roman"/>
          <w:b/>
          <w:sz w:val="28"/>
          <w:szCs w:val="28"/>
          <w:u w:val="single"/>
        </w:rPr>
        <w:lastRenderedPageBreak/>
        <w:t>Поурочно-тематическое планирование на второе полугодие (85 ч)</w:t>
      </w:r>
    </w:p>
    <w:p w:rsidR="00524CFE" w:rsidRPr="00A856AB" w:rsidRDefault="00524CFE" w:rsidP="00524CFE">
      <w:pPr>
        <w:ind w:firstLine="567"/>
        <w:jc w:val="both"/>
        <w:rPr>
          <w:rFonts w:ascii="Times New Roman" w:hAnsi="Times New Roman"/>
          <w:b/>
          <w:sz w:val="24"/>
        </w:rPr>
      </w:pPr>
    </w:p>
    <w:tbl>
      <w:tblPr>
        <w:tblW w:w="15599" w:type="dxa"/>
        <w:tblInd w:w="-40" w:type="dxa"/>
        <w:tblLayout w:type="fixed"/>
        <w:tblLook w:val="0000"/>
      </w:tblPr>
      <w:tblGrid>
        <w:gridCol w:w="1026"/>
        <w:gridCol w:w="2767"/>
        <w:gridCol w:w="874"/>
        <w:gridCol w:w="1967"/>
        <w:gridCol w:w="1852"/>
        <w:gridCol w:w="1269"/>
        <w:gridCol w:w="1310"/>
        <w:gridCol w:w="1416"/>
        <w:gridCol w:w="3118"/>
      </w:tblGrid>
      <w:tr w:rsidR="00524CFE" w:rsidRPr="00A856AB" w:rsidTr="00247B19">
        <w:trPr>
          <w:trHeight w:val="1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bCs/>
                <w:sz w:val="24"/>
              </w:rPr>
              <w:t xml:space="preserve">№№ </w:t>
            </w:r>
          </w:p>
          <w:p w:rsidR="00524CFE" w:rsidRPr="00A856AB" w:rsidRDefault="00524CFE" w:rsidP="00247B1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bCs/>
                <w:sz w:val="24"/>
              </w:rPr>
              <w:t>урока</w:t>
            </w:r>
          </w:p>
          <w:p w:rsidR="00524CFE" w:rsidRPr="00A856AB" w:rsidRDefault="00524CFE" w:rsidP="00247B1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bCs/>
                <w:sz w:val="24"/>
              </w:rPr>
              <w:t>по пор.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bCs/>
                <w:sz w:val="24"/>
              </w:rPr>
              <w:t>Общая тема урока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bCs/>
                <w:sz w:val="24"/>
              </w:rPr>
              <w:t>Кол-во часов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Деятельность детей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Деятельность учителя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Виды деятельности детей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Формы организации занятий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КОД (контрольно-оценочная деятельность)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856AB">
              <w:rPr>
                <w:rFonts w:ascii="Times New Roman" w:hAnsi="Times New Roman"/>
                <w:b/>
                <w:sz w:val="24"/>
              </w:rPr>
              <w:t>УУД (формирование универсальных учебных действий)</w:t>
            </w:r>
          </w:p>
        </w:tc>
      </w:tr>
      <w:tr w:rsidR="00524CFE" w:rsidRPr="00A856AB" w:rsidTr="00247B19">
        <w:trPr>
          <w:trHeight w:val="178"/>
        </w:trPr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1 - 2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Язык как средство общения.Порядок действий при списывании.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учебником, условными обозначениями.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алгоритма порядка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Анализ речевых ситуаций.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тетрадях.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Познакомить детей с учебником «Русский язык». Повторить звуковой анализ слова.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Учить использовать памятку порядка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178"/>
        </w:trPr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3-4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Устная и письменная речь. Знаки препинания в конце предложения.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Анализ речевых ситуаций, представленных на рисунке и в тексте.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Участие в обсуждении проблемных вопросов.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Использование алгоритма порядка действий при списывании.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Знакомить с особенностями письменной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Отработать порядок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Знакомить со знаками конца предложений.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val="1165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5-6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Наблюдение за интонационным оформлением предложений.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Использование алгоритма порядка действий при списывании.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Активизировать в памяти учащихся этикетные слова.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порядок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знаки конца предложения.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4597"/>
        </w:trPr>
        <w:tc>
          <w:tcPr>
            <w:tcW w:w="10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7-8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слова приветствия, прощания, извинения. Отработка порядка действий при списывании.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Овладение умениями начать, поддержать, закончить разговор, привлечь внимание.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Использование алгоритма порядка действий при списывании.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Продолжить анализ ситуаций общения с использованием этикетных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порядок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Выделение познавательной цели.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 объектов.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 как составление частей целого.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Построение логической цепи рассуждений.</w:t>
            </w:r>
          </w:p>
          <w:p w:rsidR="00524CFE" w:rsidRPr="00A856AB" w:rsidRDefault="00524CFE" w:rsidP="00247B19">
            <w:pPr>
              <w:ind w:left="1152" w:hanging="1152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Постановка вопросов.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Разрешение конфликтов.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Волевая саморегуляция.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Смыслообразование.</w:t>
            </w:r>
          </w:p>
        </w:tc>
      </w:tr>
      <w:tr w:rsidR="00524CFE" w:rsidRPr="00A856AB" w:rsidTr="00247B19">
        <w:trPr>
          <w:trHeight w:val="2183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9-10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слова просьбы и извинения. Слова, отвечающие на вопросы «кто?», «что?».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Овладение нормами речевого этикета в ситуациях учебного и бытового общения.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Группировка слов по заданному признаку.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тетрадях.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Продолжить знакомить детей с использованием этикетных слов в речи.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val="919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524CFE" w:rsidRPr="00A856AB" w:rsidTr="00247B19">
        <w:trPr>
          <w:trHeight w:val="4679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11-12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слова просьбы и благодарности.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Слова, отвечающие на вопросы «кто?», «что?»; знаки препинания в конце предложения.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 Применение правила постановки знаков препинания в конце предложения.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знаки конца предложения.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Познакомить со словами, отвечающими на вопросы «кто?», «что?».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работы в парах.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парах.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Взаимопроверка.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5368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13-14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ситуация знакомства. Собственные имена, правописание собственных имен.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Выбор языковых средств в соответствии с целями и условиями общения для эффективного решения коммуникативной задачи.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Ознакомление с правилом написания прописной (заглавной буквы) в именах собственных.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Осуществление взаимного контроля и сотрудничества при работе в парах.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Активизировать речевую ситуацию представления при знакомстве; знакомить с именами собственными и их написанием.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работы в парах.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парах.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Взаимопроверка.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</w:tc>
      </w:tr>
      <w:tr w:rsidR="00524CFE" w:rsidRPr="00A856AB" w:rsidTr="00247B19">
        <w:trPr>
          <w:trHeight w:val="2602"/>
        </w:trPr>
        <w:tc>
          <w:tcPr>
            <w:tcW w:w="10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15-16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использование слов «ты», «вы» при общении. Правописание собственных имен.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Наблюдение за использованием слов «ты» и «вы».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Применение  правила написания прописной (заглавной буквы) в именах собственных.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тетрадях.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Знакомить с правилами употребления слов «ты» и «вы»  при общении.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признаки имен собственных и правило их написания.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1204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17-18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Правила речевого поведения: речевые ситуации, учитывающие возраст собеседников. Отработка порядка действий при списывании и правила правописания собственных имен.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Выбор языковых средств в соответствии с целями и условиями общения для эффективного решения коммуникативной задачи.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Отработка порядка действий при списывании и правила правописания собственных имен.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Актуализировать ситуации речевого общения, в которых необходимо указывать возраст.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Знакомить с нормами речевого этикета.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hRule="exact" w:val="3291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19-20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Описание внешности. Слова, отвечающие на вопросы «какой?», «какая?», «какое?», «какие?».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Сочинение небольших рассказов. Знакомство со словами, отвечающими  вопросы «какой?», «какая?», «какое?», «какие?».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тетрадях.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Знакомить со словами, отвечающими  на вопросы «какой?», «какая?», «какое?», «какие?».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порядок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hRule="exact" w:val="4679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21</w:t>
            </w: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Описание внешности. Повторение слогоударных схем.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Сочинение небольших рассказов. Участие в дидактической игре.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с информацией, представленной в виде слогоударных схем.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дидактической игры.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Учить анализировать ситуацию описания внешности.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Игровая.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Урок-игра.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524CFE" w:rsidRPr="00A856AB" w:rsidTr="00247B19">
        <w:trPr>
          <w:trHeight w:val="650"/>
        </w:trPr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Описание внешности. Слова, отвечающие на вопросы «кто?», «что?», «какой?», «какая?», «какое?», «какие?».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Выбор языковых средств в соответствии с целями и условиями общения для эффективного решения коммуникативной задачи.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Наблюдение за использованием приема сравнения при описании внешности.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тетрадях.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Знакомить со сравнительными конструкциями как приемом, помогающим более точно и ярко составить описание.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Отработать постановку вопросов «кто?», «что?», «какой?», «какая?», «какое?», «какие?». 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</w:tc>
      </w:tr>
      <w:tr w:rsidR="00524CFE" w:rsidRPr="00A856AB" w:rsidTr="00247B19">
        <w:trPr>
          <w:trHeight w:val="1135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23-24</w:t>
            </w: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Речевые ситуации, в которых необходимо указывать свой адрес.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слогоударных схем.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Осознание цели и ситуации письменного общения.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ситуациями общения, в которых необходимо указывать адрес.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тетради.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Готовить к знакомству с правилами написания адреса.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Отрабатывать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порядок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работу со слоговыми схемами.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умение осуществлять действие по образцу и заданному правилу. Волевая саморегуляция.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Коррекция.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 Оценка.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</w:tc>
      </w:tr>
      <w:tr w:rsidR="00524CFE" w:rsidRPr="00A856AB" w:rsidTr="00247B19">
        <w:trPr>
          <w:trHeight w:hRule="exact" w:val="3948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25-26</w:t>
            </w: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Письменная речь: оформление адреса на конверте или открытке. Правила переноса слов.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Оформление конверта и открытки.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Использование правил переноса слов при выполнении заданий.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Осуществление взаимного контроля и сотрудничества при работе в парах.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Учить правильной записи адреса на конверте.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правила переноса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Отрабатывать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порядок действий при списывании и при переносе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работы в парах.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парах.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Комбинированный 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Взаимопроверка.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мысли.Эмоционально-позитивное отношение к процессу сотрудничества.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val="841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Устная речь: рассказ о месте, в котором живешь. Знакомство с образованием слов в русском языке.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небольших рассказов.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Применение правила переноса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Письмо предложений с соблюдением гигиенических норм.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Продолжить знакомить с правилами записи адреса на конверте. Закреплять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правила переноса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чувство необходимости учения. Проявление настойчивости в достижении цели, интереса к изучаемому материалу.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умение осуществлять действие по образцу и заданному правилу. Волевая саморегуляция. Целеполагание.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знаково– символические моделирования.</w:t>
            </w:r>
            <w:r w:rsidRPr="00A856AB">
              <w:rPr>
                <w:rFonts w:ascii="Times New Roman" w:hAnsi="Times New Roman"/>
                <w:szCs w:val="20"/>
              </w:rPr>
              <w:t>Сравнивать предметы, объекты: находить общее и различие.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Коммуникативные: </w:t>
            </w:r>
            <w:r w:rsidRPr="00A856AB">
              <w:rPr>
                <w:rFonts w:ascii="Times New Roman" w:hAnsi="Times New Roman"/>
                <w:szCs w:val="20"/>
              </w:rPr>
              <w:t>эмоционально-позитивное отношение к процессу сотрудничества. Умение полно и точно выражать свои мысли.</w:t>
            </w:r>
          </w:p>
        </w:tc>
      </w:tr>
      <w:tr w:rsidR="00524CFE" w:rsidRPr="00A856AB" w:rsidTr="00247B19">
        <w:trPr>
          <w:trHeight w:val="934"/>
        </w:trPr>
        <w:tc>
          <w:tcPr>
            <w:tcW w:w="10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28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приглашение на экскурсию. Отработка умения задавать вопросы к словам.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Применение правила переноса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предложений с соблюдением гигиенических норм.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Осуществление взаимного контроля и сотрудничества при работе в парах.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Моделировать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речевую ситуацию приглашение на экскурсию.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Закреплять правила переноса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работы в парах.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парах.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Взаимопроверка.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мысли.Эмоционально-позитивное отношение к процессу сотрудничества.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hRule="exact" w:val="4679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29-30</w:t>
            </w: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обсуждение профессий родителей. Слова, отвечающие на вопросы «что делать?», «что сделать?»,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предложений с соблюдением гигиенических норм.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Моделировать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речевую ситуацию, при которой необходимо указывать профессию родителей.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Познакомить со словами, отвечающими  на вопросы «что делать?», «что сделать?».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3106"/>
        </w:trPr>
        <w:tc>
          <w:tcPr>
            <w:tcW w:w="10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31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обсуждение выбора будущей профессии. Слова, отвечающие на вопросы «что делать?», «что сделать?»,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Усвоение приемов и последовательности правильного списывания текста.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Нахождение в тексте слов, отвечающих на вопросы «что делать?», «что сделать?».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Продолжить обсуждение профессий.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навык постановки вопросов к словам.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Закреплять порядок действий при списывании.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hRule="exact" w:val="3970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32-33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Речевая ситуация: обсуждение поступков. Повторение правила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ЖИ-ШИ.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Овладение нормами речевого этикета в ситуациях учебного и бытового общения.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Применение правила обозначения гласных после шипящих (ЖИ-ШИ).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Знакомить с различными вариантами извинения.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Повторить правило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ЖИ-ШИ.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Наблюдать за многозначными словами.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мысли.Эмоционально-позитивное отношение к процессу сотрудничества.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hRule="exact" w:val="4684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34-35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Речевая ситуация: использование речи для убеждения. Повторение правила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ЧА-ЩА, ЧУ-ЩУ.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Применение правила обозначения гласных после шипящих.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Наблюдать речевую ситуацию, в которой слова используются для убеждения.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Повторить правило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ЧА-ЩА, ЧУ-ЩУ.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</w:t>
            </w:r>
          </w:p>
        </w:tc>
      </w:tr>
      <w:tr w:rsidR="00524CFE" w:rsidRPr="00A856AB" w:rsidTr="00247B19">
        <w:trPr>
          <w:trHeight w:val="2533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36-37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описание своего характера и своих поступков. Слова, отвечающие на вопросы «кто?», «что?», «что делать?», «что сделать?».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Сочинение небольших рассказов.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предложений с соблюдением гигиенических норм.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Формировать правила речевого поведения.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Закреплять умение задавать вопросы к словам.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слова,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отвечающие на вопросы «кто?», «что?», «что делать?», «что сделать?».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группировать, классифицировать предметы, объекты на основе существенных признаков, по заданным критериям.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 w:val="20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</w:tc>
      </w:tr>
      <w:tr w:rsidR="00524CFE" w:rsidRPr="00A856AB" w:rsidTr="00247B19">
        <w:trPr>
          <w:trHeight w:val="2706"/>
        </w:trPr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38-39</w:t>
            </w:r>
          </w:p>
        </w:tc>
        <w:tc>
          <w:tcPr>
            <w:tcW w:w="2767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обсуждение интересов. Слова, отвечающие на вопросы «кто?», «что?».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предложений с соблюдением гигиенических норм.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Оценка правильности выполнения заданий.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Учить анализировать речевые ситуации, в которых необходимо учитывать разные мнения.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Закреплять умение находить слова по заданным характеристикам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мысли.Эмоционально-позитивное отношение к процессу сотрудничества.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val="1193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40-41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несовпадение интересов и преодоление конфликта. Знакомство с родственными словами.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Обсуждение речевой ситуации, в которой встречается несовпадение интересов.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Формулировка правила речевого взаимодействия.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Наблюдение за родственными словами.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Познакомить с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ситуации, в которой встречается несовпадение интересов.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Закреплять умение находить слова по заданным характеристикам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Познакомить с родственными словами.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словесная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927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42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обсуждение интересов. Слова, отвечающие на вопросы «кто?», «что?», «что делать?», «что сделать?».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предложений с соблюдением гигиенических норм.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Осуществление самоконтроля при списывании.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Познакомить с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ситуации, в которой высказываются интересы  говорящего.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слова,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отвечающие на вопросы «кто?», «что?», «что делать?», «что сделать?».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val="6228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43-44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Письменная речь: объявление. Повторение постановки знаков препинания в конце предложения и правила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ЖИ-ШИ.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Выбор языковых средств в соответствии с целями и условиями общения для эффективного решения коммуникативной задачи.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Сопоставление текстов объявлений, выявление неточностей в приведенных объявлениях и исправление их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постановки знаков препинания в конце предложения и правила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ЖИ-ШИ.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Работать над точностью и выразительностью речи на основе наблюдения над текстами объявлений.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дидактической игры.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постановки знаков препинания в конце предложения и правила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ЖИ-ШИ.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Урок-игра.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524CFE" w:rsidRPr="00A856AB" w:rsidTr="00247B19">
        <w:trPr>
          <w:trHeight w:hRule="exact" w:val="4679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45-46</w:t>
            </w: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Устная речь: вымышленные истории. Знакомство с устойчивыми сочетаниями слов.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небольших рассказов.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устойчивыми сочетаниями слов.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Работать над текстами, в которых представлены вымысел, фантазия.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Отрабатывать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порядок действий при списывании и правило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ЖИ-ШИ.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Познакомить с устойчивыми сочетаниями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</w:tr>
      <w:tr w:rsidR="00524CFE" w:rsidRPr="00A856AB" w:rsidTr="00247B19">
        <w:trPr>
          <w:trHeight w:val="510"/>
        </w:trPr>
        <w:tc>
          <w:tcPr>
            <w:tcW w:w="10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47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Овладение нормами речевого этикета в ситуациях учебного и бытового общения.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Применение правил обозначения гласных после шипящих и правила переноса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тетради.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Стимулирование речевого творчества учащихся.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порядок действий при списывании, правила обозначения гласных после шипящих и правила переноса слов.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группировать,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</w:tc>
      </w:tr>
      <w:tr w:rsidR="00524CFE" w:rsidRPr="00A856AB" w:rsidTr="00247B19">
        <w:trPr>
          <w:trHeight w:val="4801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48-49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Письменная речь: объявление. Повторение слов, отвечающих на вопросы «какая?», «какие?» и правила написания собственных имен.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Восстановление деформированного текста повествовательного характера.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предложений с соблюдением гигиенических норм.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небольших рассказов.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Стимулирование речевого творчества учащихся.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Повторить порядок действий при списывании,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слова, отвечающие на вопросы «какая?», «какие?» и правила написания собственных имен.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</w:tc>
      </w:tr>
      <w:tr w:rsidR="00524CFE" w:rsidRPr="00A856AB" w:rsidTr="00247B19">
        <w:trPr>
          <w:trHeight w:hRule="exact" w:val="467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50-51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Описание внешности животного. Повторение правила написания сочетаний  </w:t>
            </w:r>
            <w:r w:rsidRPr="00A856AB">
              <w:rPr>
                <w:rFonts w:ascii="Times New Roman" w:hAnsi="Times New Roman"/>
                <w:b/>
                <w:szCs w:val="20"/>
              </w:rPr>
              <w:t>ЖИ-ШИ</w:t>
            </w:r>
            <w:r w:rsidRPr="00A856AB">
              <w:rPr>
                <w:rFonts w:ascii="Times New Roman" w:hAnsi="Times New Roman"/>
                <w:szCs w:val="20"/>
              </w:rPr>
              <w:t>и работы со звуковыми моделями.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небольших рассказов.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предложений с соблюдением гигиенических норм.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Моделировать речевую ситуацию описания внешности и повадок животного.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Повторить правила написания сочетаний  </w:t>
            </w:r>
            <w:r w:rsidRPr="00A856AB">
              <w:rPr>
                <w:rFonts w:ascii="Times New Roman" w:hAnsi="Times New Roman"/>
                <w:b/>
                <w:szCs w:val="20"/>
              </w:rPr>
              <w:t>ЖИ-ШИ</w:t>
            </w:r>
            <w:r w:rsidRPr="00A856AB">
              <w:rPr>
                <w:rFonts w:ascii="Times New Roman" w:hAnsi="Times New Roman"/>
                <w:szCs w:val="20"/>
              </w:rPr>
              <w:t xml:space="preserve">и работы со звуковыми моделями.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508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52-53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выражение просьбы в различных ситуациях общения. Отработка порядка действий при списывании и звукового анализа.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Овладение нормами речевого этикета в ситуациях учебного и бытового общения.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Отработка порядка действий при списывании и звукового анализа.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Анализировать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речевую ситуацию, в которой выражаются просьбы.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знание порядка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Развивать умение звукового анализа.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группировать,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</w:tc>
      </w:tr>
      <w:tr w:rsidR="00524CFE" w:rsidRPr="00A856AB" w:rsidTr="00247B19">
        <w:trPr>
          <w:trHeight w:hRule="exact" w:val="5119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54-55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Подбор слов, соответствующих данным звуковым моделям.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Отработка умения задавать вопросы к словам.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Моделировать речевую ситуацию описания внешности и повадок животного.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умения задавать вопросы к словам.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hRule="exact" w:val="4683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56-57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Описание внешности и повадок животного. Отработка умения задавать вопросы к словам, порядка действий при списывании; повторение правил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ЖИ-ШИ, ЧА-ЩА.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Отработка умения задавать вопросы к словам, порядка действий при списывании; повторение правил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ЖИ-ШИ, ЧА-ЩА.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умения задавать вопросы к словам.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Повторение порядка действий при списывании; правил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ЖИ-ШИ, ЧА-ЩА.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833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58-59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слова приветствия. Отработка порядка действий при списывании.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Овладение нормами речевого этикета в ситуациях учебного и бытового общения.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Отработка порядка действий при списывании.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Анализировать речевые формулы приветствия как показатель отношения к собеседнику.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порядка действий при списывании.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 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группировать,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</w:tc>
      </w:tr>
      <w:tr w:rsidR="00524CFE" w:rsidRPr="00A856AB" w:rsidTr="00247B19">
        <w:trPr>
          <w:trHeight w:hRule="exact" w:val="5134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60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выражение лица и жесты при общении. Отработка умения задавать вопросы к словам и порядка действий при списывании.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Выбор языковых средств в соответствии с целями и условиями общения для эффективного решения коммуникативной задачи.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Отработка умен общении. Отработка умения задавать вопросы к словам и порядка действий при списывании.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Знакомить с одним из правил речевого общения – учитывать мимику и жесты.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Отрабатывать умение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задавать вопросы к словам и порядка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работы в парах.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парах.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Взаимопроверка.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hRule="exact" w:val="4679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61-62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Речевая ситуация: обсуждение интересов. Отработка умения задавать вопросы к словам, повторение правил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ЧА-ЩА, ЧУ-ЩУ.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небольших рассказов.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Отработка умения задавать вопросы к словам, повторение правил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ЧА-ЩА, ЧУ-ЩУ.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Моделировать речевую ситуацию общения , в которой нужно рассказать о своих друзьях, их интересах.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Обучать умению обобщать информацию.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Отрабатывать умения задавать вопросы к словам, повторение правил написания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ЧА-ЩА, ЧУ-ЩУ.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5096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63-64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обсуждение проблемного вопроса. Отработка порядка действий при списывании.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Отработка порядка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Применение правила постановки знаков препинания в конце предложения.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Моделировать речевую ситуацию рассуждения на заданную тему.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порядок действий при списывании.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 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hRule="exact" w:val="4679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65-66</w:t>
            </w: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слова-извинения в различных ситуациях общения. Знакомство с правилом правописания безударного проверяемого гласного в корне слова.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небольших рассказов.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правилом правописания безударного проверяемого гласного в корне слова.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речевые формулы извинения. Познакомить с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 правилом правописания безударного проверяемого гласного в корне слова.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1137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67-68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выбор адекватных языковых средств при общении с людьми разного возраста. Повторение функций Ь.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Выбор языковых средств в соответствии с целями и условиями общения для эффективного решения коммуникативной задачи.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функций Ь.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Анализировать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речевую ситуацию, в которой выбор языковых средств обусловлен возрастом того, с кем происходит общение.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 функции Ь.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группировать,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</w:tc>
      </w:tr>
      <w:tr w:rsidR="00524CFE" w:rsidRPr="00A856AB" w:rsidTr="00247B19">
        <w:trPr>
          <w:trHeight w:hRule="exact" w:val="5104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69</w:t>
            </w:r>
          </w:p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поздравление и вручение подарка. Повторение функций Ь и порядка действий при списывании.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Выбор языковых средств в соответствии с целями и условиями общения для эффективного решения коммуникативной задачи.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Восстановление деформированного текста.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функций Ь и порядка действий при списывании.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Моделировать речевую ситуацию поздравления.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Повторить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функции Ь и порядок действий при списывании.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val="839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70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Точность и правильность речи. Повторение звукового анализа и правила переноса слов.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Выбор языковых средств в соответствии с целями и условиями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общения для эффективного решения коммуникативной задачи.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звукового анализа и правила переноса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тетрадях.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Анализировать текст, в котором нарушены правильность и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точность выражения мысли, учить находить в нем ошибки.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звуковой анализ и правила переноса слов.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Устный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группировать,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</w:tc>
      </w:tr>
      <w:tr w:rsidR="00524CFE" w:rsidRPr="00A856AB" w:rsidTr="00247B19">
        <w:trPr>
          <w:trHeight w:val="1189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71-72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Речевая ситуация: уточнение значения незнакомых слов. Знакомство с правилом правописания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ЧК, ЧН.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Выявление слов, значение которых требует уточнения.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Ознакомление с правилом правописания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ЧК, ЧН.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небольшого монологического высказывания о театре.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Моделировать ситуацию рассказа о театре.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реплики приветствия.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Знакомить с правилом правописания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ЧК, ЧН.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Организация работы в парах.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парах.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Взаимопроверка.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val="5113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73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использование интонации при общении. Знакомство со словами близкими по значению.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Выбор языковых средств в соответствии с целями и условиями общения для эффективного решения коммуникативной задачи.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со словами близкими по значению.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Применение правила правописания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ЧК, ЧН.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Знакомить со словами, близкими по значению.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Закрепить правило правописания сочетаний </w:t>
            </w:r>
            <w:r w:rsidRPr="00A856AB">
              <w:rPr>
                <w:rFonts w:ascii="Times New Roman" w:hAnsi="Times New Roman"/>
                <w:b/>
                <w:szCs w:val="20"/>
              </w:rPr>
              <w:t>ЧК, ЧН.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Расширять словарный запас учащихся.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650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74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составление краткого рассказа об увиденном. Повторение звукового анализа и правила переноса, отработка умения задавать вопросы к словам и порядка действий при списывании.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небольших рассказов.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звукового анализа и правила переноса, отработка умения задавать вопросы к словам и порядка действий при списывании.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Наблюдать за различными типами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звуковой анализ. Закрепить умение задавать вопросы к словам.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группировать,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</w:tc>
      </w:tr>
      <w:tr w:rsidR="00524CFE" w:rsidRPr="00A856AB" w:rsidTr="00247B19">
        <w:trPr>
          <w:trHeight w:val="673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75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Речевая ситуация: составление краткого рассказа об увиденном.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Знакомство с нормами произношения и ударения.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небольших рассказов.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Выявление смысловых ошибок в тексте и устранение их.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Определение последовательности выполнения действий при выявлении места возможной ошибки в написании слова.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Учить выявлять смысловые ошибки в тексте.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Отрабатывать порядок действий при обнаружении «ошибкоопасного» места.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Проверка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lastRenderedPageBreak/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Постановка и формулирование проблемы, самостоятельное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val="1218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76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Научная и разговорная речь. Наблюдение за образованием слов и местом возможной ошибки в написании слова.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Определение последовательности выполнения действий при выявлении места возможной ошибки в написании слова.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Знакомство с научной и разговорной речью.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Знакомить с научной и разговорной речью.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Отрабатывать порядок действий при обнаружении «ошибкоопасного» места.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Самопроверка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группировать,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</w:tc>
      </w:tr>
      <w:tr w:rsidR="00524CFE" w:rsidRPr="00A856AB" w:rsidTr="00247B19">
        <w:trPr>
          <w:trHeight w:val="1049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77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Разговорная и научная речь. Повторение звукового анализа, порядка действий при списывании.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Наблюдение за текстами разговорной и научной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звукового анализа, порядка действий при списывании.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Продолжить наблюдать за текстами разговорной и научной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Повторить звуковой анализ слова, порядок </w:t>
            </w:r>
            <w:r w:rsidRPr="00A856AB">
              <w:rPr>
                <w:rFonts w:ascii="Times New Roman" w:hAnsi="Times New Roman"/>
                <w:szCs w:val="20"/>
              </w:rPr>
              <w:lastRenderedPageBreak/>
              <w:t>действий при списывании.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lastRenderedPageBreak/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1130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78-79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Письменная речь: написание писем. Знакомство с изменяемыми и неизменяемыми словами.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Практическое овладение диалогической формой речи.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Восстановление деформированных  предложений.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предложений с соблюдением гигиенических норм.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ситуации, в которых пишутся письма.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Отработать порядок действий при списывании.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hRule="exact" w:val="4708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80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Речевой этикет: слова и выражения, обозначающие запрет. Повторение звукового анализа, отработка умения задавать вопросы к словам.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Овладение нормами речевого этикета в ситуациях учебного и бытового общения.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звукового анализа, отработка умения задавать вопросы к словам.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Анализировать различные речевые формы запретов.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звуковой анализ, отработать умения задавать вопросы к словам.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</w:t>
            </w:r>
            <w:r w:rsidRPr="00A856AB">
              <w:rPr>
                <w:rFonts w:ascii="Times New Roman" w:hAnsi="Times New Roman"/>
                <w:szCs w:val="20"/>
              </w:rPr>
              <w:t>:сравнивать предметы, объекты: находить общее и различие;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pStyle w:val="a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6AB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Проявление настойчивости в достижении цели, интереса к изучаемому материалу.</w:t>
            </w:r>
          </w:p>
        </w:tc>
      </w:tr>
      <w:tr w:rsidR="00524CFE" w:rsidRPr="00A856AB" w:rsidTr="00247B19">
        <w:trPr>
          <w:trHeight w:val="4092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81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составление краткого рассказа об увиденном.  Отработка умения задавать вопросы к словам, повторение правила переноса слов.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Составление небольших рассказов.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Отработка умения задавать вопросы к словам, повторение правила переноса слов.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в тетради.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Моделировать речевую ситуацию о цирке.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Закреплять умение задавать вопросы к словам, повторение правила переноса слов.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Проверка упражнений в тетради.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Устный опрос.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- вступать в  диалог (отвечать на вопросы, задавать вопросы, уточнять непонятное). 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i/>
                <w:szCs w:val="20"/>
              </w:rPr>
            </w:pPr>
            <w:r w:rsidRPr="00A856AB">
              <w:rPr>
                <w:rFonts w:ascii="Times New Roman" w:hAnsi="Times New Roman"/>
                <w:i/>
                <w:szCs w:val="20"/>
              </w:rPr>
              <w:t xml:space="preserve">- </w:t>
            </w:r>
            <w:r w:rsidRPr="00A856AB">
              <w:rPr>
                <w:rFonts w:ascii="Times New Roman" w:hAnsi="Times New Roman"/>
                <w:szCs w:val="20"/>
              </w:rPr>
              <w:t>осуществлять контроль в форме сличения своей работы с заданным эталоном</w:t>
            </w:r>
            <w:r w:rsidRPr="00A856AB">
              <w:rPr>
                <w:rFonts w:ascii="Times New Roman" w:hAnsi="Times New Roman"/>
                <w:i/>
                <w:szCs w:val="20"/>
              </w:rPr>
              <w:t>;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- вносить необходимые дополнения, исправления в свою работу, если она расходится с эталоном (образцом).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 xml:space="preserve">Личностные: </w:t>
            </w:r>
            <w:r w:rsidRPr="00A856AB">
              <w:rPr>
                <w:rFonts w:ascii="Times New Roman" w:hAnsi="Times New Roman"/>
                <w:szCs w:val="20"/>
              </w:rPr>
              <w:t>выполнять нормы и требования школьной жизни, пользоваться правами и выполнять обязанности ученика.</w:t>
            </w:r>
          </w:p>
        </w:tc>
      </w:tr>
      <w:tr w:rsidR="00524CFE" w:rsidRPr="00A856AB" w:rsidTr="00247B19">
        <w:trPr>
          <w:trHeight w:val="5065"/>
        </w:trPr>
        <w:tc>
          <w:tcPr>
            <w:tcW w:w="102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lastRenderedPageBreak/>
              <w:t>82-83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составление краткого рассказа о летнем отдыхе. Комплексное повторение пройденного.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Сочинение небольших рассказов.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пройденного материала.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Осуществление самоконтроля при списывании.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правила переноса слов, звуковой анализ слова.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Развивать умение задавать вопросы к словам.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Самоконтроль и самооценка.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  <w:tr w:rsidR="00524CFE" w:rsidRPr="00A856AB" w:rsidTr="00247B19">
        <w:trPr>
          <w:trHeight w:val="699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84-85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Речевая ситуация: составление объявления. Комплексное повторение  пройденного.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4CFE" w:rsidRPr="00A856AB" w:rsidRDefault="00524CFE" w:rsidP="00247B19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Повторение пройденного материала.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Письмо предложений с соблюдением гигиенических норм.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Работа над ошибками.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порядок действий при списывании.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Развивать умение задавать вопросы к словам.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Повторить пройденный материал.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Фронтальная. 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Индивидуальная.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Урок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Контрольная работа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Самоконтроль и самооценка.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Положительная  словесная оценка.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Познавательные: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Постановка и формулирование проблемы, самостоятельное создание алгоритмов деятельности;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Знаково-символические действия (моделирование);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i/>
                <w:szCs w:val="20"/>
                <w:u w:val="single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Анализ;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Синтез.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Личностные: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>Смыслополагание.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Коммуникативные: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Планирование учебного сотрудничества со сверстниками.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Умение полно и точно выражать свои мысли.</w:t>
            </w:r>
          </w:p>
          <w:p w:rsidR="00524CFE" w:rsidRPr="00A856AB" w:rsidRDefault="00524CFE" w:rsidP="00247B19">
            <w:pPr>
              <w:rPr>
                <w:rFonts w:ascii="Times New Roman" w:hAnsi="Times New Roman"/>
                <w:b/>
                <w:szCs w:val="20"/>
              </w:rPr>
            </w:pPr>
            <w:r w:rsidRPr="00A856AB">
              <w:rPr>
                <w:rFonts w:ascii="Times New Roman" w:hAnsi="Times New Roman"/>
                <w:b/>
                <w:szCs w:val="20"/>
              </w:rPr>
              <w:t>Регулятивные: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Целеполагание.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Контроль.</w:t>
            </w:r>
          </w:p>
          <w:p w:rsidR="00524CFE" w:rsidRPr="00A856AB" w:rsidRDefault="00524CFE" w:rsidP="00247B19">
            <w:pPr>
              <w:widowControl/>
              <w:suppressAutoHyphens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Оценка.</w:t>
            </w:r>
          </w:p>
          <w:p w:rsidR="00524CFE" w:rsidRPr="00A856AB" w:rsidRDefault="00524CFE" w:rsidP="00247B19">
            <w:pPr>
              <w:snapToGrid w:val="0"/>
              <w:rPr>
                <w:rFonts w:ascii="Times New Roman" w:hAnsi="Times New Roman"/>
                <w:szCs w:val="20"/>
              </w:rPr>
            </w:pPr>
            <w:r w:rsidRPr="00A856AB">
              <w:rPr>
                <w:rFonts w:ascii="Times New Roman" w:hAnsi="Times New Roman"/>
                <w:szCs w:val="20"/>
              </w:rPr>
              <w:t xml:space="preserve">       Коррекция.</w:t>
            </w:r>
          </w:p>
        </w:tc>
      </w:tr>
    </w:tbl>
    <w:p w:rsidR="00524CFE" w:rsidRPr="00A856AB" w:rsidRDefault="00524CFE" w:rsidP="00524CFE">
      <w:pPr>
        <w:rPr>
          <w:rFonts w:ascii="Times New Roman" w:hAnsi="Times New Roman"/>
        </w:rPr>
      </w:pPr>
    </w:p>
    <w:p w:rsidR="00A856AB" w:rsidRDefault="00A856AB" w:rsidP="0095040F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95040F" w:rsidRPr="00A856AB" w:rsidRDefault="0095040F" w:rsidP="0095040F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2"/>
          <w:szCs w:val="22"/>
          <w:u w:val="single"/>
        </w:rPr>
      </w:pPr>
      <w:r w:rsidRPr="00A856AB">
        <w:rPr>
          <w:rFonts w:ascii="Times New Roman" w:hAnsi="Times New Roman" w:cs="Times New Roman"/>
          <w:b/>
          <w:bCs/>
          <w:caps/>
          <w:sz w:val="22"/>
          <w:szCs w:val="22"/>
          <w:u w:val="single"/>
        </w:rPr>
        <w:lastRenderedPageBreak/>
        <w:t>Описание материально-технической базы</w:t>
      </w:r>
    </w:p>
    <w:p w:rsidR="0095040F" w:rsidRPr="00710C52" w:rsidRDefault="00FB0040" w:rsidP="0095040F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\</w:t>
      </w:r>
    </w:p>
    <w:p w:rsidR="0095040F" w:rsidRPr="00710C52" w:rsidRDefault="00FB0040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\</w:t>
      </w:r>
    </w:p>
    <w:p w:rsidR="0095040F" w:rsidRPr="00710C52" w:rsidRDefault="00FB0040" w:rsidP="0095040F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5040F" w:rsidRPr="00710C52">
        <w:rPr>
          <w:rFonts w:ascii="Times New Roman" w:hAnsi="Times New Roman" w:cs="Times New Roman"/>
          <w:b/>
          <w:bCs/>
          <w:sz w:val="20"/>
          <w:szCs w:val="20"/>
        </w:rPr>
        <w:t>. Интернет-ресурсы.</w:t>
      </w:r>
    </w:p>
    <w:p w:rsidR="0095040F" w:rsidRPr="00710C52" w:rsidRDefault="00710C52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>1</w:t>
      </w:r>
      <w:r w:rsidR="0095040F" w:rsidRPr="00710C52">
        <w:rPr>
          <w:rFonts w:ascii="Times New Roman" w:hAnsi="Times New Roman" w:cs="Times New Roman"/>
          <w:sz w:val="20"/>
          <w:szCs w:val="20"/>
        </w:rPr>
        <w:t>. Презентации уроков «Начальная школа». – Режим доступа : http://nachalka.info/about/193</w:t>
      </w:r>
    </w:p>
    <w:p w:rsidR="0095040F" w:rsidRPr="00710C52" w:rsidRDefault="00710C52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>2</w:t>
      </w:r>
      <w:r w:rsidR="0095040F" w:rsidRPr="00710C52">
        <w:rPr>
          <w:rFonts w:ascii="Times New Roman" w:hAnsi="Times New Roman" w:cs="Times New Roman"/>
          <w:sz w:val="20"/>
          <w:szCs w:val="20"/>
        </w:rPr>
        <w:t>. Я иду на урок начальной школы (материалы к уроку). – Режим доступа : www.festival.1september.ru</w:t>
      </w:r>
    </w:p>
    <w:p w:rsidR="0095040F" w:rsidRPr="00710C52" w:rsidRDefault="00710C52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>3</w:t>
      </w:r>
      <w:r w:rsidR="0095040F" w:rsidRPr="00710C52">
        <w:rPr>
          <w:rFonts w:ascii="Times New Roman" w:hAnsi="Times New Roman" w:cs="Times New Roman"/>
          <w:sz w:val="20"/>
          <w:szCs w:val="20"/>
        </w:rPr>
        <w:t>. Учебные материалы и словари на сайте «Кирилл и Мефодий». – Режим доступа : www.km.ru/education</w:t>
      </w:r>
    </w:p>
    <w:p w:rsidR="0095040F" w:rsidRPr="00710C52" w:rsidRDefault="00710C52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>4</w:t>
      </w:r>
      <w:r w:rsidR="0095040F" w:rsidRPr="00710C52">
        <w:rPr>
          <w:rFonts w:ascii="Times New Roman" w:hAnsi="Times New Roman" w:cs="Times New Roman"/>
          <w:sz w:val="20"/>
          <w:szCs w:val="20"/>
        </w:rPr>
        <w:t>. Я иду на урок начальной школы (материалы к уроку). – Режим доступа : www.uroki.ru</w:t>
      </w:r>
    </w:p>
    <w:p w:rsidR="0095040F" w:rsidRPr="00710C52" w:rsidRDefault="0095040F" w:rsidP="0095040F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0C52">
        <w:rPr>
          <w:rFonts w:ascii="Times New Roman" w:hAnsi="Times New Roman" w:cs="Times New Roman"/>
          <w:b/>
          <w:bCs/>
          <w:sz w:val="20"/>
          <w:szCs w:val="20"/>
        </w:rPr>
        <w:t>Наглядные пособия.</w:t>
      </w:r>
    </w:p>
    <w:p w:rsidR="0095040F" w:rsidRPr="00710C52" w:rsidRDefault="0095040F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>.Комплект динамических раздаточных пособий «Обучение грамоте» (веера).</w:t>
      </w:r>
    </w:p>
    <w:p w:rsidR="0095040F" w:rsidRPr="00710C52" w:rsidRDefault="0095040F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 xml:space="preserve"> Комплект  наглядных  пособий «Набор  букв   русского  алфавита» (256 карточек).</w:t>
      </w:r>
    </w:p>
    <w:p w:rsidR="0095040F" w:rsidRPr="00710C52" w:rsidRDefault="0095040F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 xml:space="preserve"> Комплект  наглядных  пособий  «Русский алфавит» (4 таб. + 224 карточки).</w:t>
      </w:r>
    </w:p>
    <w:p w:rsidR="0095040F" w:rsidRPr="00710C52" w:rsidRDefault="0095040F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>Комплект наглядных пособий. «Русский язык. Звуки и буквы русского алфавита» (2 таб. + 128 карточек).</w:t>
      </w:r>
    </w:p>
    <w:p w:rsidR="0095040F" w:rsidRPr="00710C52" w:rsidRDefault="0095040F" w:rsidP="0095040F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 xml:space="preserve"> Комплект наглядных пособий «Русский язык. 1 класс. Обучение грамоте» (16 таб.).</w:t>
      </w:r>
    </w:p>
    <w:p w:rsidR="0095040F" w:rsidRPr="00710C52" w:rsidRDefault="0095040F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>. Алфавит. Печатные и рукописные буквы.</w:t>
      </w:r>
    </w:p>
    <w:p w:rsidR="0095040F" w:rsidRPr="00710C52" w:rsidRDefault="0095040F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 xml:space="preserve"> Лента букв.</w:t>
      </w:r>
    </w:p>
    <w:p w:rsidR="0095040F" w:rsidRPr="00710C52" w:rsidRDefault="0095040F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 xml:space="preserve"> Основные правила и понятия. 1–4 классы. Комплект таблиц по русскому языку.</w:t>
      </w:r>
    </w:p>
    <w:p w:rsidR="0095040F" w:rsidRPr="00710C52" w:rsidRDefault="0095040F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 xml:space="preserve"> Грамматические разборы. Комплект наглядных пособий.</w:t>
      </w:r>
    </w:p>
    <w:p w:rsidR="0095040F" w:rsidRPr="00710C52" w:rsidRDefault="0095040F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 xml:space="preserve"> Словарные слова. Набор таблиц.</w:t>
      </w:r>
    </w:p>
    <w:p w:rsidR="0095040F" w:rsidRPr="00710C52" w:rsidRDefault="0095040F" w:rsidP="0095040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 xml:space="preserve"> Схемы по русскому языку для начальной школы.</w:t>
      </w:r>
    </w:p>
    <w:p w:rsidR="0095040F" w:rsidRPr="00710C52" w:rsidRDefault="0095040F" w:rsidP="0095040F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0C52">
        <w:rPr>
          <w:rFonts w:ascii="Times New Roman" w:hAnsi="Times New Roman" w:cs="Times New Roman"/>
          <w:b/>
          <w:bCs/>
          <w:sz w:val="20"/>
          <w:szCs w:val="20"/>
        </w:rPr>
        <w:t xml:space="preserve"> Технические средства обучения.</w:t>
      </w:r>
    </w:p>
    <w:p w:rsidR="0095040F" w:rsidRPr="00710C52" w:rsidRDefault="0095040F" w:rsidP="0095040F">
      <w:pPr>
        <w:pStyle w:val="ParagraphStyle"/>
        <w:spacing w:line="25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0C52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5040F" w:rsidRPr="00710C52" w:rsidRDefault="0095040F" w:rsidP="0095040F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0C5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95040F" w:rsidRDefault="0095040F" w:rsidP="0095040F"/>
    <w:p w:rsidR="0095040F" w:rsidRDefault="0095040F" w:rsidP="0095040F"/>
    <w:p w:rsidR="008934F5" w:rsidRDefault="008934F5"/>
    <w:sectPr w:rsidR="008934F5" w:rsidSect="00247B19">
      <w:pgSz w:w="16837" w:h="11905" w:orient="landscape"/>
      <w:pgMar w:top="624" w:right="624" w:bottom="624" w:left="624" w:header="720" w:footer="720" w:gutter="0"/>
      <w:cols w:space="720"/>
      <w:titlePg/>
      <w:docGrid w:linePitch="360" w:charSpace="-2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827" w:rsidRDefault="005B3827" w:rsidP="00DA1A2D">
      <w:r>
        <w:separator/>
      </w:r>
    </w:p>
  </w:endnote>
  <w:endnote w:type="continuationSeparator" w:id="1">
    <w:p w:rsidR="005B3827" w:rsidRDefault="005B3827" w:rsidP="00DA1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827" w:rsidRDefault="005B3827" w:rsidP="00DA1A2D">
      <w:r>
        <w:separator/>
      </w:r>
    </w:p>
  </w:footnote>
  <w:footnote w:type="continuationSeparator" w:id="1">
    <w:p w:rsidR="005B3827" w:rsidRDefault="005B3827" w:rsidP="00DA1A2D">
      <w:r>
        <w:continuationSeparator/>
      </w:r>
    </w:p>
  </w:footnote>
  <w:footnote w:id="2">
    <w:p w:rsidR="00A856AB" w:rsidRDefault="00A856AB" w:rsidP="00DA1A2D">
      <w:pPr>
        <w:pStyle w:val="ab"/>
        <w:ind w:firstLine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A8388B"/>
    <w:multiLevelType w:val="hybridMultilevel"/>
    <w:tmpl w:val="932EC9BE"/>
    <w:lvl w:ilvl="0" w:tplc="449A3F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9110620"/>
    <w:multiLevelType w:val="hybridMultilevel"/>
    <w:tmpl w:val="35485DAE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3CA848">
      <w:start w:val="1"/>
      <w:numFmt w:val="bullet"/>
      <w:lvlText w:val="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675023"/>
    <w:multiLevelType w:val="hybridMultilevel"/>
    <w:tmpl w:val="08028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F44896"/>
    <w:multiLevelType w:val="hybridMultilevel"/>
    <w:tmpl w:val="C4AC6FEE"/>
    <w:lvl w:ilvl="0" w:tplc="213E8DA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607D8B"/>
    <w:multiLevelType w:val="hybridMultilevel"/>
    <w:tmpl w:val="206E5D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D34122"/>
    <w:multiLevelType w:val="hybridMultilevel"/>
    <w:tmpl w:val="0C5EC410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7D7A2F"/>
    <w:multiLevelType w:val="hybridMultilevel"/>
    <w:tmpl w:val="6A3CE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7E78FE"/>
    <w:multiLevelType w:val="hybridMultilevel"/>
    <w:tmpl w:val="0B1ED9B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687D26"/>
    <w:multiLevelType w:val="hybridMultilevel"/>
    <w:tmpl w:val="D702F8B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5C49B0"/>
    <w:multiLevelType w:val="hybridMultilevel"/>
    <w:tmpl w:val="5FA47DD6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375A94"/>
    <w:multiLevelType w:val="hybridMultilevel"/>
    <w:tmpl w:val="3990C70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3E0A3F01"/>
    <w:multiLevelType w:val="hybridMultilevel"/>
    <w:tmpl w:val="A26A694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17983"/>
    <w:multiLevelType w:val="hybridMultilevel"/>
    <w:tmpl w:val="96466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9267B"/>
    <w:multiLevelType w:val="hybridMultilevel"/>
    <w:tmpl w:val="F15E3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EB22C0"/>
    <w:multiLevelType w:val="hybridMultilevel"/>
    <w:tmpl w:val="D598C0EC"/>
    <w:lvl w:ilvl="0" w:tplc="213E8DA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2A2A92"/>
    <w:multiLevelType w:val="hybridMultilevel"/>
    <w:tmpl w:val="841CCF0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F2FD7"/>
    <w:multiLevelType w:val="hybridMultilevel"/>
    <w:tmpl w:val="32EC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4EAC9E">
      <w:start w:val="1"/>
      <w:numFmt w:val="bullet"/>
      <w:lvlText w:val="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EF48FA"/>
    <w:multiLevelType w:val="hybridMultilevel"/>
    <w:tmpl w:val="DF041A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D0800D9"/>
    <w:multiLevelType w:val="hybridMultilevel"/>
    <w:tmpl w:val="690C618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15"/>
  </w:num>
  <w:num w:numId="8">
    <w:abstractNumId w:val="11"/>
  </w:num>
  <w:num w:numId="9">
    <w:abstractNumId w:val="6"/>
  </w:num>
  <w:num w:numId="10">
    <w:abstractNumId w:val="22"/>
  </w:num>
  <w:num w:numId="11">
    <w:abstractNumId w:val="7"/>
  </w:num>
  <w:num w:numId="12">
    <w:abstractNumId w:val="20"/>
  </w:num>
  <w:num w:numId="13">
    <w:abstractNumId w:val="9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  <w:num w:numId="24">
    <w:abstractNumId w:val="25"/>
  </w:num>
  <w:num w:numId="25">
    <w:abstractNumId w:val="14"/>
  </w:num>
  <w:num w:numId="26">
    <w:abstractNumId w:val="12"/>
  </w:num>
  <w:num w:numId="27">
    <w:abstractNumId w:val="18"/>
  </w:num>
  <w:num w:numId="28">
    <w:abstractNumId w:val="10"/>
  </w:num>
  <w:num w:numId="29">
    <w:abstractNumId w:val="24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CFE"/>
    <w:rsid w:val="00051DEF"/>
    <w:rsid w:val="000948DD"/>
    <w:rsid w:val="000A6FCF"/>
    <w:rsid w:val="000B544B"/>
    <w:rsid w:val="000C342F"/>
    <w:rsid w:val="000D0607"/>
    <w:rsid w:val="001D3833"/>
    <w:rsid w:val="00247B19"/>
    <w:rsid w:val="00263B2A"/>
    <w:rsid w:val="002B0CF2"/>
    <w:rsid w:val="00390B56"/>
    <w:rsid w:val="00482707"/>
    <w:rsid w:val="004E4CC1"/>
    <w:rsid w:val="00524CFE"/>
    <w:rsid w:val="00533796"/>
    <w:rsid w:val="0053493A"/>
    <w:rsid w:val="00582B7A"/>
    <w:rsid w:val="005A219D"/>
    <w:rsid w:val="005A3C44"/>
    <w:rsid w:val="005B3827"/>
    <w:rsid w:val="00666B0B"/>
    <w:rsid w:val="00683ADF"/>
    <w:rsid w:val="006A04B9"/>
    <w:rsid w:val="006B1046"/>
    <w:rsid w:val="00710C52"/>
    <w:rsid w:val="00720C53"/>
    <w:rsid w:val="00744CEB"/>
    <w:rsid w:val="007626E6"/>
    <w:rsid w:val="00764D61"/>
    <w:rsid w:val="00795F70"/>
    <w:rsid w:val="007E6708"/>
    <w:rsid w:val="00861E97"/>
    <w:rsid w:val="008934F5"/>
    <w:rsid w:val="008E2FB3"/>
    <w:rsid w:val="00946541"/>
    <w:rsid w:val="0095040F"/>
    <w:rsid w:val="00A856AB"/>
    <w:rsid w:val="00C120DB"/>
    <w:rsid w:val="00C64CD6"/>
    <w:rsid w:val="00CE67B2"/>
    <w:rsid w:val="00D04598"/>
    <w:rsid w:val="00D34A54"/>
    <w:rsid w:val="00DA1A2D"/>
    <w:rsid w:val="00E10686"/>
    <w:rsid w:val="00E365CE"/>
    <w:rsid w:val="00ED380B"/>
    <w:rsid w:val="00F67109"/>
    <w:rsid w:val="00FA2E40"/>
    <w:rsid w:val="00FB0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F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4C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A1A2D"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/>
      <w:b/>
      <w:bCs/>
      <w:color w:val="4F81BD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24CFE"/>
    <w:rPr>
      <w:rFonts w:ascii="Symbol" w:hAnsi="Symbol" w:cs="OpenSymbol"/>
    </w:rPr>
  </w:style>
  <w:style w:type="character" w:customStyle="1" w:styleId="WW8Num1z1">
    <w:name w:val="WW8Num1z1"/>
    <w:rsid w:val="00524CFE"/>
    <w:rPr>
      <w:rFonts w:ascii="OpenSymbol" w:hAnsi="OpenSymbol" w:cs="OpenSymbol"/>
    </w:rPr>
  </w:style>
  <w:style w:type="character" w:customStyle="1" w:styleId="WW8Num2z0">
    <w:name w:val="WW8Num2z0"/>
    <w:rsid w:val="00524CFE"/>
    <w:rPr>
      <w:rFonts w:ascii="Symbol" w:hAnsi="Symbol" w:cs="OpenSymbol"/>
    </w:rPr>
  </w:style>
  <w:style w:type="character" w:customStyle="1" w:styleId="WW8Num2z1">
    <w:name w:val="WW8Num2z1"/>
    <w:rsid w:val="00524CFE"/>
    <w:rPr>
      <w:rFonts w:ascii="OpenSymbol" w:hAnsi="OpenSymbol" w:cs="OpenSymbol"/>
    </w:rPr>
  </w:style>
  <w:style w:type="character" w:customStyle="1" w:styleId="WW8Num3z0">
    <w:name w:val="WW8Num3z0"/>
    <w:rsid w:val="00524CFE"/>
    <w:rPr>
      <w:rFonts w:ascii="Symbol" w:hAnsi="Symbol" w:cs="OpenSymbol"/>
    </w:rPr>
  </w:style>
  <w:style w:type="character" w:customStyle="1" w:styleId="WW8Num3z1">
    <w:name w:val="WW8Num3z1"/>
    <w:rsid w:val="00524CFE"/>
    <w:rPr>
      <w:rFonts w:ascii="OpenSymbol" w:hAnsi="OpenSymbol" w:cs="OpenSymbol"/>
    </w:rPr>
  </w:style>
  <w:style w:type="character" w:customStyle="1" w:styleId="Absatz-Standardschriftart">
    <w:name w:val="Absatz-Standardschriftart"/>
    <w:rsid w:val="00524CFE"/>
  </w:style>
  <w:style w:type="character" w:customStyle="1" w:styleId="WW-Absatz-Standardschriftart">
    <w:name w:val="WW-Absatz-Standardschriftart"/>
    <w:rsid w:val="00524CFE"/>
  </w:style>
  <w:style w:type="character" w:customStyle="1" w:styleId="WW8Num7z0">
    <w:name w:val="WW8Num7z0"/>
    <w:rsid w:val="00524CFE"/>
    <w:rPr>
      <w:rFonts w:ascii="Symbol" w:hAnsi="Symbol" w:cs="OpenSymbol"/>
    </w:rPr>
  </w:style>
  <w:style w:type="character" w:customStyle="1" w:styleId="WW8Num7z1">
    <w:name w:val="WW8Num7z1"/>
    <w:rsid w:val="00524CFE"/>
    <w:rPr>
      <w:rFonts w:ascii="OpenSymbol" w:hAnsi="OpenSymbol" w:cs="OpenSymbol"/>
    </w:rPr>
  </w:style>
  <w:style w:type="character" w:customStyle="1" w:styleId="WW8Num6z0">
    <w:name w:val="WW8Num6z0"/>
    <w:rsid w:val="00524CFE"/>
    <w:rPr>
      <w:rFonts w:ascii="Symbol" w:hAnsi="Symbol" w:cs="OpenSymbol"/>
    </w:rPr>
  </w:style>
  <w:style w:type="character" w:customStyle="1" w:styleId="WW8Num6z1">
    <w:name w:val="WW8Num6z1"/>
    <w:rsid w:val="00524CFE"/>
    <w:rPr>
      <w:rFonts w:ascii="OpenSymbol" w:hAnsi="OpenSymbol" w:cs="OpenSymbol"/>
    </w:rPr>
  </w:style>
  <w:style w:type="character" w:customStyle="1" w:styleId="WW8Num4z0">
    <w:name w:val="WW8Num4z0"/>
    <w:rsid w:val="00524CFE"/>
    <w:rPr>
      <w:rFonts w:ascii="Symbol" w:hAnsi="Symbol" w:cs="OpenSymbol"/>
    </w:rPr>
  </w:style>
  <w:style w:type="character" w:customStyle="1" w:styleId="WW8Num4z1">
    <w:name w:val="WW8Num4z1"/>
    <w:rsid w:val="00524CFE"/>
    <w:rPr>
      <w:rFonts w:ascii="OpenSymbol" w:hAnsi="OpenSymbol" w:cs="OpenSymbol"/>
    </w:rPr>
  </w:style>
  <w:style w:type="character" w:customStyle="1" w:styleId="a3">
    <w:name w:val="Символ нумерации"/>
    <w:rsid w:val="00524CFE"/>
  </w:style>
  <w:style w:type="paragraph" w:customStyle="1" w:styleId="a4">
    <w:name w:val="Заголовок"/>
    <w:basedOn w:val="a"/>
    <w:next w:val="a5"/>
    <w:rsid w:val="00524CFE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link w:val="a6"/>
    <w:rsid w:val="00524CFE"/>
    <w:pPr>
      <w:spacing w:after="120"/>
    </w:pPr>
  </w:style>
  <w:style w:type="character" w:customStyle="1" w:styleId="a6">
    <w:name w:val="Основной текст Знак"/>
    <w:basedOn w:val="a0"/>
    <w:link w:val="a5"/>
    <w:rsid w:val="00524CFE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a7">
    <w:name w:val="List"/>
    <w:basedOn w:val="a5"/>
    <w:rsid w:val="00524CFE"/>
    <w:rPr>
      <w:rFonts w:cs="Tahoma"/>
    </w:rPr>
  </w:style>
  <w:style w:type="paragraph" w:customStyle="1" w:styleId="11">
    <w:name w:val="Название1"/>
    <w:basedOn w:val="a"/>
    <w:rsid w:val="00524CF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24CFE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524CFE"/>
    <w:pPr>
      <w:suppressLineNumbers/>
    </w:pPr>
  </w:style>
  <w:style w:type="paragraph" w:customStyle="1" w:styleId="BodyText21">
    <w:name w:val="Body Text 21"/>
    <w:basedOn w:val="a"/>
    <w:rsid w:val="00524CFE"/>
    <w:pPr>
      <w:overflowPunct w:val="0"/>
      <w:autoSpaceDE w:val="0"/>
      <w:ind w:right="-108"/>
      <w:jc w:val="both"/>
    </w:pPr>
    <w:rPr>
      <w:sz w:val="28"/>
      <w:szCs w:val="20"/>
    </w:rPr>
  </w:style>
  <w:style w:type="paragraph" w:customStyle="1" w:styleId="a9">
    <w:name w:val="Заголовок таблицы"/>
    <w:basedOn w:val="a8"/>
    <w:rsid w:val="00524CFE"/>
    <w:pPr>
      <w:jc w:val="center"/>
    </w:pPr>
    <w:rPr>
      <w:b/>
      <w:bCs/>
    </w:rPr>
  </w:style>
  <w:style w:type="paragraph" w:styleId="aa">
    <w:name w:val="No Spacing"/>
    <w:uiPriority w:val="1"/>
    <w:qFormat/>
    <w:rsid w:val="00524CFE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DA1A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A1A2D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A1A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A1A2D"/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A1A2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b">
    <w:name w:val="footnote text"/>
    <w:basedOn w:val="a"/>
    <w:link w:val="ac"/>
    <w:semiHidden/>
    <w:unhideWhenUsed/>
    <w:rsid w:val="00DA1A2D"/>
    <w:pPr>
      <w:widowControl/>
      <w:suppressAutoHyphens w:val="0"/>
      <w:spacing w:line="360" w:lineRule="auto"/>
      <w:ind w:firstLine="851"/>
    </w:pPr>
    <w:rPr>
      <w:rFonts w:ascii="Times New Roman" w:eastAsia="Times New Roman" w:hAnsi="Times New Roman"/>
      <w:kern w:val="0"/>
      <w:szCs w:val="20"/>
    </w:rPr>
  </w:style>
  <w:style w:type="character" w:customStyle="1" w:styleId="ac">
    <w:name w:val="Текст сноски Знак"/>
    <w:basedOn w:val="a0"/>
    <w:link w:val="ab"/>
    <w:semiHidden/>
    <w:rsid w:val="00DA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qFormat/>
    <w:rsid w:val="00DA1A2D"/>
    <w:pPr>
      <w:widowControl/>
      <w:suppressAutoHyphens w:val="0"/>
      <w:spacing w:line="360" w:lineRule="auto"/>
      <w:ind w:left="720" w:firstLine="851"/>
      <w:contextualSpacing/>
    </w:pPr>
    <w:rPr>
      <w:rFonts w:ascii="Times New Roman" w:eastAsia="Times New Roman" w:hAnsi="Times New Roman"/>
      <w:kern w:val="0"/>
      <w:sz w:val="22"/>
      <w:szCs w:val="20"/>
    </w:rPr>
  </w:style>
  <w:style w:type="character" w:styleId="ae">
    <w:name w:val="footnote reference"/>
    <w:basedOn w:val="a0"/>
    <w:semiHidden/>
    <w:unhideWhenUsed/>
    <w:rsid w:val="00DA1A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E4CC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ru-RU"/>
    </w:rPr>
  </w:style>
  <w:style w:type="paragraph" w:customStyle="1" w:styleId="ParagraphStyle">
    <w:name w:val="Paragraph Style"/>
    <w:rsid w:val="009504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10C5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10C52"/>
    <w:rPr>
      <w:rFonts w:ascii="Tahoma" w:eastAsia="Arial Unicode MS" w:hAnsi="Tahoma" w:cs="Tahom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92D6-ED2C-42DB-9BE1-21C27BE6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21371</Words>
  <Characters>121817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22</cp:revision>
  <cp:lastPrinted>2013-11-04T05:26:00Z</cp:lastPrinted>
  <dcterms:created xsi:type="dcterms:W3CDTF">2013-10-07T19:26:00Z</dcterms:created>
  <dcterms:modified xsi:type="dcterms:W3CDTF">2014-12-17T16:29:00Z</dcterms:modified>
</cp:coreProperties>
</file>