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7E" w:rsidRDefault="00E0337E" w:rsidP="00E0337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автономное  общеобразовательное учреждение</w:t>
      </w:r>
    </w:p>
    <w:p w:rsidR="00E0337E" w:rsidRDefault="00E0337E" w:rsidP="00E0337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«Верхнеаремзянская средняя общеобразовательная школа им. Д.И.Менделеева»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E0337E" w:rsidTr="00E0337E">
        <w:tc>
          <w:tcPr>
            <w:tcW w:w="4928" w:type="dxa"/>
            <w:hideMark/>
          </w:tcPr>
          <w:p w:rsidR="00E0337E" w:rsidRDefault="00E0337E">
            <w:pPr>
              <w:keepNext/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Рассмотрено на заседании методического совета</w:t>
            </w:r>
          </w:p>
          <w:p w:rsidR="00E0337E" w:rsidRDefault="00E0337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 № 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</w:t>
            </w:r>
          </w:p>
          <w:p w:rsidR="00E0337E" w:rsidRDefault="00E0337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 29 августа  2014г</w:t>
            </w:r>
          </w:p>
        </w:tc>
        <w:tc>
          <w:tcPr>
            <w:tcW w:w="4929" w:type="dxa"/>
            <w:hideMark/>
          </w:tcPr>
          <w:p w:rsidR="00E0337E" w:rsidRDefault="00E0337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E0337E" w:rsidRDefault="00E0337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29 августа 2014г</w:t>
            </w:r>
          </w:p>
          <w:p w:rsidR="00E0337E" w:rsidRDefault="00E0337E">
            <w:pPr>
              <w:keepNext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E0337E" w:rsidRDefault="00E0337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Авазова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Л.П.</w:t>
            </w:r>
          </w:p>
        </w:tc>
        <w:tc>
          <w:tcPr>
            <w:tcW w:w="4929" w:type="dxa"/>
            <w:hideMark/>
          </w:tcPr>
          <w:p w:rsidR="00E0337E" w:rsidRDefault="00E0337E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Утверждаю:</w:t>
            </w:r>
          </w:p>
          <w:p w:rsidR="00E0337E" w:rsidRDefault="00E0337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№  91   от 1 сентября 2014г</w:t>
            </w:r>
          </w:p>
          <w:p w:rsidR="00E0337E" w:rsidRDefault="00E0337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Директор школы </w:t>
            </w:r>
          </w:p>
          <w:p w:rsidR="00E0337E" w:rsidRDefault="00E0337E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 О.В. Бухарова</w:t>
            </w:r>
          </w:p>
        </w:tc>
      </w:tr>
    </w:tbl>
    <w:p w:rsidR="00E0337E" w:rsidRDefault="00E0337E" w:rsidP="00E0337E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E0337E" w:rsidRDefault="00E0337E" w:rsidP="00E0337E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русскому языку </w:t>
      </w:r>
    </w:p>
    <w:p w:rsidR="00E0337E" w:rsidRDefault="00E0337E" w:rsidP="00E0337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для 3 </w:t>
      </w:r>
      <w:r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E0337E" w:rsidRDefault="00E0337E" w:rsidP="00E0337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2014 – 2015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уч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. год</w:t>
      </w:r>
    </w:p>
    <w:p w:rsidR="00E0337E" w:rsidRDefault="00E0337E" w:rsidP="00E0337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0337E" w:rsidRDefault="00E0337E" w:rsidP="00E0337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0337E" w:rsidRDefault="00E0337E" w:rsidP="00E0337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Составитель:  Сиволобова Л.А.</w:t>
      </w:r>
    </w:p>
    <w:p w:rsidR="00E0337E" w:rsidRDefault="00E0337E" w:rsidP="00E0337E">
      <w:pPr>
        <w:keepNext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Год составления программы – 2014</w:t>
      </w:r>
    </w:p>
    <w:p w:rsidR="00E0337E" w:rsidRDefault="00E0337E" w:rsidP="00B96B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37E" w:rsidRDefault="00E0337E" w:rsidP="00B96B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37E" w:rsidRDefault="00E0337E" w:rsidP="00E033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6B90" w:rsidRPr="00E248BA" w:rsidRDefault="00B96B90" w:rsidP="00B96B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8B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 записка</w:t>
      </w:r>
    </w:p>
    <w:p w:rsidR="00B96B90" w:rsidRPr="00E248BA" w:rsidRDefault="00B96B90" w:rsidP="00B96B9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 Рабочая программа составлена на основе Федеральных государственных образовательных  стандартов второго поколения и  программы «Русский язык» Иванова В.С. УМК  «Начальная  школа XXI века»  под  редакцией  Н.Ф.  Виноградовой.    </w:t>
      </w:r>
    </w:p>
    <w:p w:rsidR="00B96B90" w:rsidRPr="00E248BA" w:rsidRDefault="00B96B90" w:rsidP="00B96B90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48BA">
        <w:rPr>
          <w:rFonts w:ascii="Times New Roman" w:hAnsi="Times New Roman" w:cs="Times New Roman"/>
          <w:sz w:val="24"/>
          <w:szCs w:val="24"/>
          <w:u w:val="single"/>
        </w:rPr>
        <w:t>Программа обеспечена следующим методическим комплектом:</w:t>
      </w:r>
    </w:p>
    <w:p w:rsidR="00B96B90" w:rsidRPr="00E248BA" w:rsidRDefault="00B96B90" w:rsidP="00B96B9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- Иванов, С. В., Евдокимова, А. О., Кузнецова, М. И.,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, Л. В., Романова В. Ю. Русский язык: 3 класс: Учебник для учащихся общеобразовательных учреждений: в 2 ч. Ч. 1, 2 – 2-е изд.,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. и доп. – М.: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>, 2013.</w:t>
      </w:r>
    </w:p>
    <w:p w:rsidR="00B96B90" w:rsidRPr="00E248BA" w:rsidRDefault="00B96B90" w:rsidP="00B96B9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- Кузнецова, М. И. Пишем грамотно: 3 класс: Рабочие тетради № 1, 2 для учащихся общеобразовательных учреждений. – 2-е изд.,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>, 2013.</w:t>
      </w:r>
    </w:p>
    <w:p w:rsidR="00B96B90" w:rsidRPr="00E248BA" w:rsidRDefault="00B96B90" w:rsidP="00B96B90">
      <w:pPr>
        <w:rPr>
          <w:rFonts w:ascii="Times New Roman" w:hAnsi="Times New Roman" w:cs="Times New Roman"/>
          <w:sz w:val="24"/>
          <w:szCs w:val="24"/>
          <w:u w:val="single"/>
        </w:rPr>
      </w:pPr>
      <w:r w:rsidRPr="00E248BA">
        <w:rPr>
          <w:rFonts w:ascii="Times New Roman" w:hAnsi="Times New Roman" w:cs="Times New Roman"/>
          <w:sz w:val="24"/>
          <w:szCs w:val="24"/>
          <w:u w:val="single"/>
        </w:rPr>
        <w:t>Методические пособия:</w:t>
      </w:r>
    </w:p>
    <w:p w:rsidR="00B96B90" w:rsidRPr="00E248BA" w:rsidRDefault="00B96B90" w:rsidP="00B96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- «Русский язык. Комментарии к урокам». 3 класс.  ( С.В.Иванов, М.И.Кузнецова). </w:t>
      </w:r>
      <w:proofErr w:type="gramStart"/>
      <w:r w:rsidRPr="00E248BA">
        <w:rPr>
          <w:rFonts w:ascii="Times New Roman" w:hAnsi="Times New Roman" w:cs="Times New Roman"/>
          <w:sz w:val="24"/>
          <w:szCs w:val="24"/>
        </w:rPr>
        <w:t>«-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>М.: «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 – Граф» 2011 г.</w:t>
      </w:r>
    </w:p>
    <w:p w:rsidR="00B96B90" w:rsidRPr="00E248BA" w:rsidRDefault="00B96B90" w:rsidP="00B96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 «Контрольные работы, тесты, диктанты, изложения»</w:t>
      </w:r>
      <w:proofErr w:type="gramStart"/>
      <w:r w:rsidRPr="00E248B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 xml:space="preserve"> В.Ю.Романова,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Л.В.Петленко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>).     М.: «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 – Граф» 2007 г. </w:t>
      </w:r>
    </w:p>
    <w:p w:rsidR="00B96B90" w:rsidRPr="00E248BA" w:rsidRDefault="00B96B90" w:rsidP="00B96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- Беседы с учителем. Методика обучения. Под ред.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Л.Е.Журовой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>, 2007</w:t>
      </w:r>
    </w:p>
    <w:p w:rsidR="00B96B90" w:rsidRPr="00E248BA" w:rsidRDefault="00B96B90" w:rsidP="00B96B90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6B90" w:rsidRPr="00E248BA" w:rsidRDefault="00B96B90" w:rsidP="00B96B90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     В авторскую программу изменения не внесены.</w:t>
      </w:r>
    </w:p>
    <w:p w:rsidR="00B96B90" w:rsidRPr="00E248BA" w:rsidRDefault="00B96B90" w:rsidP="00B96B90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Программа рассчитана на 170 часов: 145 часов по учебнику и 25 часов – резервные уроки, на которых осуществляется повторение, закрепление изученного материала, а так же проверка знаний учащихся.</w:t>
      </w:r>
    </w:p>
    <w:p w:rsidR="00B96B90" w:rsidRPr="00E248BA" w:rsidRDefault="00B96B90" w:rsidP="00B96B90">
      <w:pPr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8BA">
        <w:rPr>
          <w:rFonts w:ascii="Times New Roman" w:hAnsi="Times New Roman" w:cs="Times New Roman"/>
          <w:b/>
          <w:sz w:val="24"/>
          <w:szCs w:val="24"/>
          <w:u w:val="single"/>
        </w:rPr>
        <w:t>Изучение русского языка в начальной школе направлено на достижение следующих целей:</w:t>
      </w:r>
    </w:p>
    <w:p w:rsidR="00B96B90" w:rsidRPr="00E248BA" w:rsidRDefault="00B96B90" w:rsidP="00B96B90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 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B96B90" w:rsidRPr="00E248BA" w:rsidRDefault="00B96B90" w:rsidP="00B96B90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 освоение первоначальных знаний о лексике, фонетике, грамматике русского языка;</w:t>
      </w:r>
    </w:p>
    <w:p w:rsidR="00B96B90" w:rsidRPr="00E248BA" w:rsidRDefault="00B96B90" w:rsidP="00B96B90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 овладение элементарными способами анализа изучаемых явлений языка;</w:t>
      </w:r>
    </w:p>
    <w:p w:rsidR="00B96B90" w:rsidRPr="00E248BA" w:rsidRDefault="00B96B90" w:rsidP="00B96B90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 овладение умениями правильно писать и читать, участвовать в диалоге, составлять несложные монологические высказывания;</w:t>
      </w:r>
    </w:p>
    <w:p w:rsidR="00B96B90" w:rsidRPr="00E248BA" w:rsidRDefault="00B96B90" w:rsidP="00B96B90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lastRenderedPageBreak/>
        <w:t xml:space="preserve">- воспитание позитивного эмоционально – целостного отношения к родному языку, чувства сопричастности </w:t>
      </w:r>
      <w:proofErr w:type="gramStart"/>
      <w:r w:rsidRPr="00E248B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48BA">
        <w:rPr>
          <w:rFonts w:ascii="Times New Roman" w:hAnsi="Times New Roman" w:cs="Times New Roman"/>
          <w:sz w:val="24"/>
          <w:szCs w:val="24"/>
        </w:rPr>
        <w:t>сохранение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 xml:space="preserve"> его уникальности и чистоты, пробуждение познавательного интереса к родному слову, стремления совершенствовать свою речь.</w:t>
      </w:r>
    </w:p>
    <w:p w:rsidR="00B96B90" w:rsidRPr="00E248BA" w:rsidRDefault="00B96B90" w:rsidP="00B96B90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96B90" w:rsidRPr="00E248BA" w:rsidRDefault="00B96B90" w:rsidP="00B96B90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Программа включает в себя изучение четырех блоков: блок «Как устроен наш язык»  (основы лингвистических знаний); блок «Правописание» (формирование </w:t>
      </w:r>
      <w:r w:rsidR="00BC01F7">
        <w:rPr>
          <w:rFonts w:ascii="Times New Roman" w:hAnsi="Times New Roman" w:cs="Times New Roman"/>
          <w:sz w:val="24"/>
          <w:szCs w:val="24"/>
        </w:rPr>
        <w:t xml:space="preserve"> </w:t>
      </w:r>
      <w:r w:rsidRPr="00E248BA">
        <w:rPr>
          <w:rFonts w:ascii="Times New Roman" w:hAnsi="Times New Roman" w:cs="Times New Roman"/>
          <w:sz w:val="24"/>
          <w:szCs w:val="24"/>
        </w:rPr>
        <w:t>навы</w:t>
      </w:r>
      <w:r w:rsidR="00BC01F7" w:rsidRPr="00E248BA">
        <w:rPr>
          <w:rFonts w:ascii="Times New Roman" w:hAnsi="Times New Roman" w:cs="Times New Roman"/>
          <w:sz w:val="24"/>
          <w:szCs w:val="24"/>
        </w:rPr>
        <w:t>ков грамотного письма);  блок «Развитие речи</w:t>
      </w:r>
      <w:r w:rsidR="00BC01F7">
        <w:rPr>
          <w:rFonts w:ascii="Times New Roman" w:hAnsi="Times New Roman" w:cs="Times New Roman"/>
          <w:sz w:val="24"/>
          <w:szCs w:val="24"/>
        </w:rPr>
        <w:t>».</w:t>
      </w:r>
    </w:p>
    <w:p w:rsidR="00B96B90" w:rsidRPr="00E248BA" w:rsidRDefault="00B96B90" w:rsidP="00B96B90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Исходя, из уровня подготовки класса, считаю наиболее целесообразным следующее распределение часов по блокам:  </w:t>
      </w:r>
    </w:p>
    <w:p w:rsidR="00B96B90" w:rsidRPr="00E248BA" w:rsidRDefault="00B96B90" w:rsidP="007F5167">
      <w:pPr>
        <w:numPr>
          <w:ilvl w:val="0"/>
          <w:numId w:val="1"/>
        </w:numPr>
        <w:shd w:val="clear" w:color="auto" w:fill="FFFFFF"/>
        <w:spacing w:line="252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  <w:u w:val="single"/>
        </w:rPr>
        <w:t>Блок «Как устроен наш язык»</w:t>
      </w:r>
      <w:r w:rsidRPr="00E248BA">
        <w:rPr>
          <w:rFonts w:ascii="Times New Roman" w:hAnsi="Times New Roman" w:cs="Times New Roman"/>
          <w:sz w:val="24"/>
          <w:szCs w:val="24"/>
        </w:rPr>
        <w:t xml:space="preserve">  (основы лингвистических знаний)  - 62 часа</w:t>
      </w:r>
    </w:p>
    <w:p w:rsidR="00B96B90" w:rsidRPr="00E248BA" w:rsidRDefault="00B96B90" w:rsidP="007F5167">
      <w:pPr>
        <w:numPr>
          <w:ilvl w:val="0"/>
          <w:numId w:val="1"/>
        </w:numPr>
        <w:shd w:val="clear" w:color="auto" w:fill="FFFFFF"/>
        <w:spacing w:line="252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  <w:u w:val="single"/>
        </w:rPr>
        <w:t>Блок «Правописание»</w:t>
      </w:r>
      <w:r w:rsidRPr="00E248BA">
        <w:rPr>
          <w:rFonts w:ascii="Times New Roman" w:hAnsi="Times New Roman" w:cs="Times New Roman"/>
          <w:sz w:val="24"/>
          <w:szCs w:val="24"/>
        </w:rPr>
        <w:t xml:space="preserve"> (формирование навыков грамотного письма) – 53 часа</w:t>
      </w:r>
    </w:p>
    <w:p w:rsidR="00B96B90" w:rsidRPr="00E248BA" w:rsidRDefault="00B96B90" w:rsidP="007F5167">
      <w:pPr>
        <w:numPr>
          <w:ilvl w:val="0"/>
          <w:numId w:val="1"/>
        </w:numPr>
        <w:shd w:val="clear" w:color="auto" w:fill="FFFFFF"/>
        <w:spacing w:line="252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  <w:u w:val="single"/>
        </w:rPr>
        <w:t>Блок «Развитие речи»</w:t>
      </w:r>
      <w:r w:rsidRPr="00E248BA">
        <w:rPr>
          <w:rFonts w:ascii="Times New Roman" w:hAnsi="Times New Roman" w:cs="Times New Roman"/>
          <w:sz w:val="24"/>
          <w:szCs w:val="24"/>
        </w:rPr>
        <w:t xml:space="preserve">  - 30 часов</w:t>
      </w:r>
    </w:p>
    <w:p w:rsidR="00B96B90" w:rsidRPr="00E248BA" w:rsidRDefault="00B96B90" w:rsidP="007F5167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E248BA">
        <w:rPr>
          <w:rFonts w:ascii="Times New Roman" w:hAnsi="Times New Roman" w:cs="Times New Roman"/>
          <w:sz w:val="24"/>
          <w:szCs w:val="24"/>
          <w:u w:val="single"/>
        </w:rPr>
        <w:t xml:space="preserve">Закрепление знаний, повторение </w:t>
      </w:r>
      <w:proofErr w:type="gramStart"/>
      <w:r w:rsidRPr="00E248BA">
        <w:rPr>
          <w:rFonts w:ascii="Times New Roman" w:hAnsi="Times New Roman" w:cs="Times New Roman"/>
          <w:sz w:val="24"/>
          <w:szCs w:val="24"/>
          <w:u w:val="single"/>
        </w:rPr>
        <w:t>пройденного</w:t>
      </w:r>
      <w:proofErr w:type="gramEnd"/>
      <w:r w:rsidRPr="00E248BA">
        <w:rPr>
          <w:rFonts w:ascii="Times New Roman" w:hAnsi="Times New Roman" w:cs="Times New Roman"/>
          <w:sz w:val="24"/>
          <w:szCs w:val="24"/>
          <w:u w:val="single"/>
        </w:rPr>
        <w:t xml:space="preserve">, контрольные работы, </w:t>
      </w:r>
    </w:p>
    <w:p w:rsidR="00B96B90" w:rsidRPr="00E248BA" w:rsidRDefault="00B96B90" w:rsidP="00B96B90">
      <w:pPr>
        <w:shd w:val="clear" w:color="auto" w:fill="FFFFFF"/>
        <w:spacing w:after="0" w:line="252" w:lineRule="auto"/>
        <w:ind w:left="106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  <w:u w:val="single"/>
        </w:rPr>
        <w:t>диагностические работы</w:t>
      </w:r>
      <w:r w:rsidRPr="00E248BA">
        <w:rPr>
          <w:rFonts w:ascii="Times New Roman" w:hAnsi="Times New Roman" w:cs="Times New Roman"/>
          <w:sz w:val="24"/>
          <w:szCs w:val="24"/>
        </w:rPr>
        <w:t xml:space="preserve"> – 25 часов</w:t>
      </w:r>
    </w:p>
    <w:p w:rsidR="00B96B90" w:rsidRPr="00E248BA" w:rsidRDefault="00B96B90" w:rsidP="00B96B90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B96B90" w:rsidRPr="00E248BA" w:rsidRDefault="00B96B90" w:rsidP="00B96B90">
      <w:pPr>
        <w:shd w:val="clear" w:color="auto" w:fill="FFFFFF"/>
        <w:spacing w:after="0"/>
        <w:ind w:firstLine="708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E248BA">
        <w:rPr>
          <w:rFonts w:ascii="Times New Roman" w:hAnsi="Times New Roman" w:cs="Times New Roman"/>
          <w:i/>
          <w:sz w:val="24"/>
          <w:szCs w:val="24"/>
        </w:rPr>
        <w:t xml:space="preserve">Тема «Повторение </w:t>
      </w:r>
      <w:proofErr w:type="gramStart"/>
      <w:r w:rsidRPr="00E248BA">
        <w:rPr>
          <w:rFonts w:ascii="Times New Roman" w:hAnsi="Times New Roman" w:cs="Times New Roman"/>
          <w:i/>
          <w:sz w:val="24"/>
          <w:szCs w:val="24"/>
        </w:rPr>
        <w:t>изученного</w:t>
      </w:r>
      <w:proofErr w:type="gramEnd"/>
      <w:r w:rsidRPr="00E248BA">
        <w:rPr>
          <w:rFonts w:ascii="Times New Roman" w:hAnsi="Times New Roman" w:cs="Times New Roman"/>
          <w:i/>
          <w:sz w:val="24"/>
          <w:szCs w:val="24"/>
        </w:rPr>
        <w:t xml:space="preserve"> во 2 классе» – (входит в состав всех  блоков, изучается в начале 1 четверти в течение 22 часов: уроки 1-22).</w:t>
      </w:r>
    </w:p>
    <w:p w:rsidR="00B96B90" w:rsidRPr="00E248BA" w:rsidRDefault="00B96B90" w:rsidP="00B96B90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96B90" w:rsidRPr="00E248BA" w:rsidRDefault="00B96B90" w:rsidP="00B96B90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Проект УМК «Начальная школа  века»   направлен на полноценное индивидуальное развитие ребенка и его успешное обучение. Именно поэтому особое значение в нем играет педагогическая диагностика, которая должна осуществляться непосредственно учителем исходя из индивидуально-дифференцированного подхода к обучению. Данная диагностика не заменяет, а дополняет собой психологическую диагностику, поскольку у нее другие задачи и цели. </w:t>
      </w:r>
      <w:r w:rsidRPr="00E248BA">
        <w:rPr>
          <w:rStyle w:val="a4"/>
          <w:rFonts w:ascii="Times New Roman" w:hAnsi="Times New Roman" w:cs="Times New Roman"/>
          <w:sz w:val="24"/>
          <w:szCs w:val="24"/>
        </w:rPr>
        <w:t>Педагогическая диагностика</w:t>
      </w:r>
      <w:r w:rsidRPr="00E248BA">
        <w:rPr>
          <w:rFonts w:ascii="Times New Roman" w:hAnsi="Times New Roman" w:cs="Times New Roman"/>
          <w:sz w:val="24"/>
          <w:szCs w:val="24"/>
        </w:rPr>
        <w:t xml:space="preserve"> проверяет не только и не столько знания, сколько процесс решения той или иной учебной задачи, способ, которым действует ученик. В данном  контексте такая диагностика имеет несомненные преимущества по сравнению с обычными проверочными работами. Помимо прочего во время нее ученики чувствуют себя свободнее, так как им оценка выставляется не за все проверочные работы, а только за контрольные работы. Таким образом, главная цель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контролирующе-оценочной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 деятельности - определять уровень достижений школьника: что получилось, чему уже научился.</w:t>
      </w:r>
    </w:p>
    <w:p w:rsidR="00B96B90" w:rsidRPr="00E248BA" w:rsidRDefault="00B96B90" w:rsidP="00B96B90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В примерной рабочей программе предусмотрена следующая система учета знаний учащихся: </w:t>
      </w:r>
    </w:p>
    <w:p w:rsidR="00B96B90" w:rsidRPr="00E248BA" w:rsidRDefault="00B96B90" w:rsidP="00B96B90">
      <w:pPr>
        <w:ind w:firstLine="708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600"/>
        <w:gridCol w:w="2175"/>
        <w:gridCol w:w="2268"/>
      </w:tblGrid>
      <w:tr w:rsidR="00B96B90" w:rsidRPr="00E248BA" w:rsidTr="00B033B6">
        <w:tc>
          <w:tcPr>
            <w:tcW w:w="828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Виды контроля</w:t>
            </w:r>
          </w:p>
        </w:tc>
        <w:tc>
          <w:tcPr>
            <w:tcW w:w="2175" w:type="dxa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Диагност.</w:t>
            </w:r>
          </w:p>
        </w:tc>
        <w:tc>
          <w:tcPr>
            <w:tcW w:w="2268" w:type="dxa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</w:t>
            </w:r>
          </w:p>
        </w:tc>
      </w:tr>
      <w:tr w:rsidR="00B96B90" w:rsidRPr="00E248BA" w:rsidTr="00B033B6">
        <w:trPr>
          <w:trHeight w:val="510"/>
        </w:trPr>
        <w:tc>
          <w:tcPr>
            <w:tcW w:w="828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3600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175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6B90" w:rsidRPr="00E248BA" w:rsidTr="00B033B6">
        <w:trPr>
          <w:trHeight w:val="532"/>
        </w:trPr>
        <w:tc>
          <w:tcPr>
            <w:tcW w:w="828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3600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2175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B96B90" w:rsidRPr="00E248BA" w:rsidRDefault="00B96B90" w:rsidP="00B03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6B90" w:rsidRPr="00E248BA" w:rsidRDefault="00B96B90" w:rsidP="00B033B6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(в конце года)</w:t>
            </w:r>
          </w:p>
        </w:tc>
      </w:tr>
      <w:tr w:rsidR="00B96B90" w:rsidRPr="00E248BA" w:rsidTr="00B033B6">
        <w:trPr>
          <w:trHeight w:val="525"/>
        </w:trPr>
        <w:tc>
          <w:tcPr>
            <w:tcW w:w="828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3600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75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B96B90" w:rsidRPr="00E248BA" w:rsidRDefault="00B96B90" w:rsidP="00B03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96B90" w:rsidRPr="00E248BA" w:rsidRDefault="00B96B90" w:rsidP="00B03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 xml:space="preserve">(за </w:t>
            </w:r>
            <w:r w:rsidRPr="00E248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E248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 xml:space="preserve">  полугодие)</w:t>
            </w:r>
          </w:p>
        </w:tc>
      </w:tr>
      <w:tr w:rsidR="00B96B90" w:rsidRPr="00E248BA" w:rsidTr="00B033B6">
        <w:trPr>
          <w:trHeight w:val="533"/>
        </w:trPr>
        <w:tc>
          <w:tcPr>
            <w:tcW w:w="828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3600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(тест)</w:t>
            </w:r>
          </w:p>
        </w:tc>
        <w:tc>
          <w:tcPr>
            <w:tcW w:w="2175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B90" w:rsidRPr="00E248BA" w:rsidTr="00B033B6">
        <w:trPr>
          <w:trHeight w:val="527"/>
        </w:trPr>
        <w:tc>
          <w:tcPr>
            <w:tcW w:w="828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3600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2175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6B90" w:rsidRPr="00E248BA" w:rsidTr="00B033B6">
        <w:trPr>
          <w:trHeight w:val="535"/>
        </w:trPr>
        <w:tc>
          <w:tcPr>
            <w:tcW w:w="828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3600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Изложение (</w:t>
            </w:r>
            <w:proofErr w:type="gramStart"/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5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B90" w:rsidRPr="00E248BA" w:rsidTr="00B033B6">
        <w:trPr>
          <w:trHeight w:val="515"/>
        </w:trPr>
        <w:tc>
          <w:tcPr>
            <w:tcW w:w="828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3600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Сочинение (</w:t>
            </w:r>
            <w:proofErr w:type="gramStart"/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  <w:proofErr w:type="gramEnd"/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5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B90" w:rsidRPr="00E248BA" w:rsidTr="00B033B6">
        <w:trPr>
          <w:trHeight w:val="531"/>
        </w:trPr>
        <w:tc>
          <w:tcPr>
            <w:tcW w:w="828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600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75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B96B90" w:rsidRPr="00E248BA" w:rsidTr="00B033B6">
        <w:trPr>
          <w:trHeight w:val="531"/>
        </w:trPr>
        <w:tc>
          <w:tcPr>
            <w:tcW w:w="828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96B90" w:rsidRPr="00E248BA" w:rsidRDefault="00B96B90" w:rsidP="00B03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96B90" w:rsidRPr="00E248BA" w:rsidRDefault="00B96B90" w:rsidP="00B0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6B90" w:rsidRPr="00E248BA" w:rsidRDefault="00B96B90" w:rsidP="00B96B90">
      <w:pPr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96B90" w:rsidRPr="00E248BA" w:rsidRDefault="00B96B90" w:rsidP="00B96B90">
      <w:pPr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Форма итоговой аттестации </w:t>
      </w:r>
      <w:proofErr w:type="gramStart"/>
      <w:r w:rsidRPr="00E248B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 xml:space="preserve"> – </w:t>
      </w:r>
      <w:r w:rsidR="003B6EDD" w:rsidRPr="00E248BA">
        <w:rPr>
          <w:rFonts w:ascii="Times New Roman" w:hAnsi="Times New Roman" w:cs="Times New Roman"/>
          <w:sz w:val="24"/>
          <w:szCs w:val="24"/>
        </w:rPr>
        <w:t>комплексная контрольная работа.</w:t>
      </w:r>
    </w:p>
    <w:p w:rsidR="00F63463" w:rsidRPr="00E248BA" w:rsidRDefault="00F63463" w:rsidP="00B96B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463" w:rsidRPr="00E248BA" w:rsidRDefault="00F63463" w:rsidP="00F634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8BA"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 «Русский язык».</w:t>
      </w:r>
    </w:p>
    <w:p w:rsidR="00F63463" w:rsidRPr="00E248BA" w:rsidRDefault="00F63463" w:rsidP="00F63463">
      <w:pPr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        Важнейшим условием успешного решения поставленных задач является следование закономерностям науки о языке, что обеспечивает не только сохранение лингвистической логики, но и поступательное развитие языкового мышления учеников. В то же время научная информация и методический аппарат средств обучения должны учитывать психологические особенности учащихся данного возраста и служить средством формирования  учебной деятельности на уроках русского языка.</w:t>
      </w:r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lastRenderedPageBreak/>
        <w:t xml:space="preserve">Специфика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 </w:t>
      </w:r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Наряду с формированием основ элементарного графического навыка и навыка чтения развиваются речевые умения учащихся, обогащается и активизируется словарь, совершенствуется фонематический слух, осуществляется грамматико-орфографическая пропедевтика.</w:t>
      </w:r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Систематический курс русского языка представлен в 3 классе как совокупность понятий, правил, сведений, взаимодействующих между собой, и имеет познавательно — коммуникативную направленность. Это предполагает развитие коммуникативной мотивации, пристальное внимание к значению и функциям всех языковых единиц. </w:t>
      </w:r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Орфографические и пунктуационные правила рассматриваются параллельно с изучением фонетики, морфологии,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>, синтаксиса. Предусматривается знакомство учащихся с различными принципами русского правописания (без введения терминологии).</w:t>
      </w:r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В программе курса «Русский язык» выделяются </w:t>
      </w:r>
      <w:r w:rsidRPr="00E248BA">
        <w:rPr>
          <w:rFonts w:ascii="Times New Roman" w:hAnsi="Times New Roman" w:cs="Times New Roman"/>
          <w:b/>
          <w:sz w:val="24"/>
          <w:szCs w:val="24"/>
        </w:rPr>
        <w:t>три блока</w:t>
      </w:r>
      <w:r w:rsidRPr="00E248BA">
        <w:rPr>
          <w:rFonts w:ascii="Times New Roman" w:hAnsi="Times New Roman" w:cs="Times New Roman"/>
          <w:sz w:val="24"/>
          <w:szCs w:val="24"/>
        </w:rPr>
        <w:t xml:space="preserve">, каждый из которых соответствует целям обучения русскому языку: «Как устроен наш язык», «Правописание» и «Развитие речи». </w:t>
      </w:r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Под блоком понимается объединение уроков, реализующих одну цель обучения. </w:t>
      </w:r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>Уроки блока «Как устроен наш язык»</w:t>
      </w:r>
      <w:r w:rsidRPr="00E248BA">
        <w:rPr>
          <w:rFonts w:ascii="Times New Roman" w:hAnsi="Times New Roman" w:cs="Times New Roman"/>
          <w:sz w:val="24"/>
          <w:szCs w:val="24"/>
        </w:rPr>
        <w:t xml:space="preserve"> реализуют цель ознакомления учеников с основами лингвистических знаний: фонетика, графика и орфоэпия, состав слова (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>), грамматика (морфология и синтаксис) русского языка.</w:t>
      </w:r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>Уроки блока «Правописание»</w:t>
      </w:r>
      <w:r w:rsidRPr="00E248BA">
        <w:rPr>
          <w:rFonts w:ascii="Times New Roman" w:hAnsi="Times New Roman" w:cs="Times New Roman"/>
          <w:sz w:val="24"/>
          <w:szCs w:val="24"/>
        </w:rPr>
        <w:t xml:space="preserve"> формируют навыки грамотного, безошибочного письма. </w:t>
      </w:r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>Уроки блока «Развитие речи»</w:t>
      </w:r>
      <w:r w:rsidRPr="00E248BA">
        <w:rPr>
          <w:rFonts w:ascii="Times New Roman" w:hAnsi="Times New Roman" w:cs="Times New Roman"/>
          <w:sz w:val="24"/>
          <w:szCs w:val="24"/>
        </w:rPr>
        <w:t xml:space="preserve"> призваны совершенствовать коммуникативные умения учащихся в условиях устного и письменного общения. </w:t>
      </w:r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8BA">
        <w:rPr>
          <w:rFonts w:ascii="Times New Roman" w:hAnsi="Times New Roman" w:cs="Times New Roman"/>
          <w:sz w:val="24"/>
          <w:szCs w:val="24"/>
        </w:rPr>
        <w:t>Такое  структурирование курса позволяет успешно реализовать не только цели развития логического и абстрактного мышления, но и решить практические задачи по формированию навыка грамотного, безошибочного письма и развитию речи учащихся, сделать ученика субъектом обучения, когда на каждом уроке ученик четко осознает, что и с какой целью он выполняет, избавить учеников от психологической утомляемости, возникающей  из-за немотивированного смешения различных видов работы.</w:t>
      </w:r>
      <w:proofErr w:type="gramEnd"/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463" w:rsidRPr="00E248BA" w:rsidRDefault="00F63463" w:rsidP="004616BB">
      <w:pPr>
        <w:pStyle w:val="Style3"/>
        <w:widowControl/>
        <w:spacing w:line="240" w:lineRule="auto"/>
        <w:rPr>
          <w:rStyle w:val="FontStyle60"/>
          <w:b/>
          <w:sz w:val="24"/>
          <w:szCs w:val="24"/>
          <w:u w:val="single"/>
        </w:rPr>
      </w:pPr>
      <w:r w:rsidRPr="00E248BA">
        <w:rPr>
          <w:rStyle w:val="FontStyle60"/>
          <w:b/>
          <w:sz w:val="24"/>
          <w:szCs w:val="24"/>
          <w:u w:val="single"/>
        </w:rPr>
        <w:t>МЕСТО  УЧЕБНОГО  ПРЕДМЕТА  «РУССКИЙ ЯЗЫК»  В УЧЕБНОМ ПЛАНЕ</w:t>
      </w:r>
    </w:p>
    <w:p w:rsidR="00F63463" w:rsidRPr="00E248BA" w:rsidRDefault="00F63463" w:rsidP="00F63463">
      <w:pPr>
        <w:pStyle w:val="Style3"/>
        <w:widowControl/>
        <w:spacing w:line="240" w:lineRule="auto"/>
        <w:jc w:val="center"/>
        <w:rPr>
          <w:rStyle w:val="FontStyle60"/>
          <w:b/>
          <w:sz w:val="24"/>
          <w:szCs w:val="24"/>
        </w:rPr>
      </w:pPr>
    </w:p>
    <w:p w:rsidR="00F63463" w:rsidRPr="00E248BA" w:rsidRDefault="00F63463" w:rsidP="00F63463">
      <w:pPr>
        <w:pStyle w:val="Style7"/>
        <w:widowControl/>
        <w:ind w:firstLine="708"/>
        <w:jc w:val="both"/>
        <w:rPr>
          <w:rStyle w:val="FontStyle64"/>
          <w:sz w:val="24"/>
          <w:szCs w:val="24"/>
        </w:rPr>
      </w:pPr>
      <w:r w:rsidRPr="00E248BA">
        <w:rPr>
          <w:rStyle w:val="FontStyle64"/>
          <w:sz w:val="24"/>
          <w:szCs w:val="24"/>
        </w:rPr>
        <w:t>Согласно базисному (образовательному) плану образовательных учреждений РФ всего на изучение русского языка в начальной школе выделяется 675 часов, из них в 1 классе 165 часов (5 ч в неделю, 33 учебные недели), во 2-4 классах по 170 часов (5 ч в неделю, 34 учебные недели в каждом классе).</w:t>
      </w:r>
    </w:p>
    <w:p w:rsidR="004616BB" w:rsidRPr="00E248BA" w:rsidRDefault="004616BB" w:rsidP="00F634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463" w:rsidRPr="00E248BA" w:rsidRDefault="004616BB" w:rsidP="00F6346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3463" w:rsidRPr="00E248BA">
        <w:rPr>
          <w:rFonts w:ascii="Times New Roman" w:hAnsi="Times New Roman" w:cs="Times New Roman"/>
          <w:b/>
          <w:sz w:val="24"/>
          <w:szCs w:val="24"/>
          <w:u w:val="single"/>
        </w:rPr>
        <w:t>Ценностные ориентиры содержания учебного предмета</w:t>
      </w:r>
      <w:proofErr w:type="gramStart"/>
      <w:r w:rsidR="00F63463" w:rsidRPr="00E248BA">
        <w:rPr>
          <w:rFonts w:ascii="Times New Roman" w:hAnsi="Times New Roman" w:cs="Times New Roman"/>
          <w:b/>
          <w:sz w:val="24"/>
          <w:szCs w:val="24"/>
          <w:u w:val="single"/>
        </w:rPr>
        <w:t>«Р</w:t>
      </w:r>
      <w:proofErr w:type="gramEnd"/>
      <w:r w:rsidR="00F63463" w:rsidRPr="00E248BA">
        <w:rPr>
          <w:rFonts w:ascii="Times New Roman" w:hAnsi="Times New Roman" w:cs="Times New Roman"/>
          <w:b/>
          <w:sz w:val="24"/>
          <w:szCs w:val="24"/>
          <w:u w:val="single"/>
        </w:rPr>
        <w:t>усский язык».</w:t>
      </w:r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В процессе изучения русского языка у учащихся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 учатся ориентироваться в целях, задачах, условиях общения, выборе адекватных языковых сре</w:t>
      </w:r>
      <w:proofErr w:type="gramStart"/>
      <w:r w:rsidRPr="00E248B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>я успешного решения коммуникативной задачи.</w:t>
      </w:r>
    </w:p>
    <w:p w:rsidR="00F63463" w:rsidRPr="00E248BA" w:rsidRDefault="00F63463" w:rsidP="00F63463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E248BA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 xml:space="preserve"> по другим школьным предметам.</w:t>
      </w:r>
    </w:p>
    <w:p w:rsidR="003B6EDD" w:rsidRPr="00E248BA" w:rsidRDefault="003B6EDD" w:rsidP="003B6E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8BA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Личностные, </w:t>
      </w:r>
      <w:proofErr w:type="spellStart"/>
      <w:r w:rsidRPr="00E248BA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E248BA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предметные результаты освоения курса «Русского языка».</w:t>
      </w:r>
    </w:p>
    <w:p w:rsidR="003B6EDD" w:rsidRPr="00E248BA" w:rsidRDefault="003B6EDD" w:rsidP="003B6EDD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 xml:space="preserve">Личностными </w:t>
      </w:r>
      <w:r w:rsidRPr="00E248BA">
        <w:rPr>
          <w:rFonts w:ascii="Times New Roman" w:hAnsi="Times New Roman" w:cs="Times New Roman"/>
          <w:sz w:val="24"/>
          <w:szCs w:val="24"/>
        </w:rPr>
        <w:t xml:space="preserve">результатами изучения русского языка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 </w:t>
      </w:r>
    </w:p>
    <w:p w:rsidR="003B6EDD" w:rsidRPr="00E248BA" w:rsidRDefault="003B6EDD" w:rsidP="003B6EDD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48BA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Метапредметными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 результатами изучения русского языка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 xml:space="preserve">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3B6EDD" w:rsidRPr="00E248BA" w:rsidRDefault="003B6EDD" w:rsidP="003B6EDD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>Предметными</w:t>
      </w:r>
      <w:r w:rsidRPr="00E248BA">
        <w:rPr>
          <w:rFonts w:ascii="Times New Roman" w:hAnsi="Times New Roman" w:cs="Times New Roman"/>
          <w:sz w:val="24"/>
          <w:szCs w:val="24"/>
        </w:rPr>
        <w:t xml:space="preserve"> результатами изучения русского языка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</w:t>
      </w:r>
      <w:proofErr w:type="gramStart"/>
      <w:r w:rsidRPr="00E248BA">
        <w:rPr>
          <w:rFonts w:ascii="Times New Roman" w:hAnsi="Times New Roman" w:cs="Times New Roman"/>
          <w:sz w:val="24"/>
          <w:szCs w:val="24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  <w:proofErr w:type="gramEnd"/>
    </w:p>
    <w:p w:rsidR="003B6EDD" w:rsidRPr="00E248BA" w:rsidRDefault="003B6EDD" w:rsidP="003B6EDD">
      <w:pPr>
        <w:ind w:left="709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48BA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и оценки </w:t>
      </w:r>
    </w:p>
    <w:p w:rsidR="003B6EDD" w:rsidRPr="00E248BA" w:rsidRDefault="003B6EDD" w:rsidP="003B6EDD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E248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 xml:space="preserve"> уровнем достижений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заданий.</w:t>
      </w:r>
      <w:r w:rsidRPr="00E248BA">
        <w:rPr>
          <w:rFonts w:ascii="Times New Roman" w:hAnsi="Times New Roman" w:cs="Times New Roman"/>
          <w:sz w:val="24"/>
          <w:szCs w:val="24"/>
        </w:rPr>
        <w:br/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t xml:space="preserve">Диктант </w:t>
      </w:r>
      <w:r w:rsidRPr="00E248BA">
        <w:rPr>
          <w:rFonts w:ascii="Times New Roman" w:hAnsi="Times New Roman" w:cs="Times New Roman"/>
          <w:sz w:val="24"/>
          <w:szCs w:val="24"/>
        </w:rPr>
        <w:t xml:space="preserve">служит средством проверки орфографических и пунктуационных умений и навыков. </w:t>
      </w:r>
      <w:r w:rsidRPr="00E248BA">
        <w:rPr>
          <w:rFonts w:ascii="Times New Roman" w:hAnsi="Times New Roman" w:cs="Times New Roman"/>
          <w:sz w:val="24"/>
          <w:szCs w:val="24"/>
        </w:rPr>
        <w:br/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t xml:space="preserve">Грамматический </w:t>
      </w:r>
      <w:r w:rsidRPr="00E248BA">
        <w:rPr>
          <w:rFonts w:ascii="Times New Roman" w:hAnsi="Times New Roman" w:cs="Times New Roman"/>
          <w:b/>
          <w:sz w:val="24"/>
          <w:szCs w:val="24"/>
        </w:rPr>
        <w:t>разбор</w:t>
      </w:r>
      <w:r w:rsidRPr="00E248BA">
        <w:rPr>
          <w:rFonts w:ascii="Times New Roman" w:hAnsi="Times New Roman" w:cs="Times New Roman"/>
          <w:sz w:val="24"/>
          <w:szCs w:val="24"/>
        </w:rPr>
        <w:t xml:space="preserve">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  <w:r w:rsidRPr="00E248BA">
        <w:rPr>
          <w:rFonts w:ascii="Times New Roman" w:hAnsi="Times New Roman" w:cs="Times New Roman"/>
          <w:sz w:val="24"/>
          <w:szCs w:val="24"/>
        </w:rPr>
        <w:br/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t>Контрольное списывание</w:t>
      </w:r>
      <w:r w:rsidRPr="00E248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248BA">
        <w:rPr>
          <w:rFonts w:ascii="Times New Roman" w:hAnsi="Times New Roman" w:cs="Times New Roman"/>
          <w:sz w:val="24"/>
          <w:szCs w:val="24"/>
        </w:rPr>
        <w:t xml:space="preserve">как и диктант, - способ проверки усвоенных орфографических и пунктуационных правил,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  <w:r w:rsidRPr="00E248BA">
        <w:rPr>
          <w:rFonts w:ascii="Times New Roman" w:hAnsi="Times New Roman" w:cs="Times New Roman"/>
          <w:sz w:val="24"/>
          <w:szCs w:val="24"/>
        </w:rPr>
        <w:br/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t xml:space="preserve">Изложение </w:t>
      </w:r>
      <w:r w:rsidRPr="00E248BA">
        <w:rPr>
          <w:rFonts w:ascii="Times New Roman" w:hAnsi="Times New Roman" w:cs="Times New Roman"/>
          <w:i/>
          <w:sz w:val="24"/>
          <w:szCs w:val="24"/>
        </w:rPr>
        <w:t>(</w:t>
      </w:r>
      <w:r w:rsidRPr="00E248BA">
        <w:rPr>
          <w:rFonts w:ascii="Times New Roman" w:hAnsi="Times New Roman" w:cs="Times New Roman"/>
          <w:sz w:val="24"/>
          <w:szCs w:val="24"/>
        </w:rPr>
        <w:t>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</w:t>
      </w:r>
      <w:r w:rsidRPr="00E248BA">
        <w:rPr>
          <w:rFonts w:ascii="Times New Roman" w:hAnsi="Times New Roman" w:cs="Times New Roman"/>
          <w:sz w:val="24"/>
          <w:szCs w:val="24"/>
        </w:rPr>
        <w:br/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t xml:space="preserve">Тестовые задания </w:t>
      </w:r>
      <w:r w:rsidRPr="00E248B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E248BA">
        <w:rPr>
          <w:rFonts w:ascii="Times New Roman" w:hAnsi="Times New Roman" w:cs="Times New Roman"/>
          <w:sz w:val="24"/>
          <w:szCs w:val="24"/>
        </w:rPr>
        <w:t xml:space="preserve">динамичная форма проверки, направленная на установление уровня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 умения использовать свои знания в нестандартных учебных ситуациях.</w:t>
      </w:r>
      <w:r w:rsidRPr="00E248BA">
        <w:rPr>
          <w:rFonts w:ascii="Times New Roman" w:hAnsi="Times New Roman" w:cs="Times New Roman"/>
          <w:i/>
          <w:sz w:val="24"/>
          <w:szCs w:val="24"/>
        </w:rPr>
        <w:br/>
      </w:r>
      <w:r w:rsidRPr="00E248BA">
        <w:rPr>
          <w:rFonts w:ascii="Times New Roman" w:hAnsi="Times New Roman" w:cs="Times New Roman"/>
          <w:i/>
          <w:sz w:val="24"/>
          <w:szCs w:val="24"/>
        </w:rPr>
        <w:br/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t xml:space="preserve">Классификация ошибок и недочетов, влияющих на снижение оценки. </w:t>
      </w:r>
      <w:r w:rsidRPr="00E248BA">
        <w:rPr>
          <w:rFonts w:ascii="Times New Roman" w:hAnsi="Times New Roman" w:cs="Times New Roman"/>
          <w:i/>
          <w:sz w:val="24"/>
          <w:szCs w:val="24"/>
        </w:rPr>
        <w:br/>
      </w:r>
      <w:proofErr w:type="gramStart"/>
      <w:r w:rsidRPr="00E248BA">
        <w:rPr>
          <w:rFonts w:ascii="Times New Roman" w:hAnsi="Times New Roman" w:cs="Times New Roman"/>
          <w:b/>
          <w:i/>
          <w:sz w:val="24"/>
          <w:szCs w:val="24"/>
        </w:rPr>
        <w:t>Ошибки:</w:t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248B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E248BA">
        <w:rPr>
          <w:rFonts w:ascii="Times New Roman" w:hAnsi="Times New Roman" w:cs="Times New Roman"/>
          <w:sz w:val="24"/>
          <w:szCs w:val="24"/>
        </w:rPr>
        <w:t>нарушение правил написания слов, включая грубые случаи пропуска, перестановки, замены, вставки лишних букв в словах;</w:t>
      </w:r>
      <w:r w:rsidRPr="00E248BA">
        <w:rPr>
          <w:rFonts w:ascii="Times New Roman" w:hAnsi="Times New Roman" w:cs="Times New Roman"/>
          <w:sz w:val="24"/>
          <w:szCs w:val="24"/>
        </w:rPr>
        <w:br/>
      </w:r>
      <w:r w:rsidRPr="00E248BA">
        <w:rPr>
          <w:rFonts w:ascii="Times New Roman" w:hAnsi="Times New Roman" w:cs="Times New Roman"/>
          <w:sz w:val="24"/>
          <w:szCs w:val="24"/>
        </w:rPr>
        <w:lastRenderedPageBreak/>
        <w:t>- неправильное написание слов, не регулируемых правилами, круг которых очерчен программой каждого класса (слова с непроверяемым написанием);</w:t>
      </w:r>
      <w:r w:rsidRPr="00E248BA">
        <w:rPr>
          <w:rFonts w:ascii="Times New Roman" w:hAnsi="Times New Roman" w:cs="Times New Roman"/>
          <w:sz w:val="24"/>
          <w:szCs w:val="24"/>
        </w:rPr>
        <w:br/>
        <w:t>- отсутствие изученных знаков препинания в тексте (в конце предложения и заглавной буквы в начале предложения);</w:t>
      </w:r>
      <w:r w:rsidRPr="00E248BA">
        <w:rPr>
          <w:rFonts w:ascii="Times New Roman" w:hAnsi="Times New Roman" w:cs="Times New Roman"/>
          <w:sz w:val="24"/>
          <w:szCs w:val="24"/>
        </w:rPr>
        <w:br/>
        <w:t>- наличие ошибок на изученные правила по орфографии;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 xml:space="preserve"> ошибки на одно и то же правило, допущенные в разных словах, считаются как две ошибки;</w:t>
      </w:r>
      <w:r w:rsidRPr="00E248BA">
        <w:rPr>
          <w:rFonts w:ascii="Times New Roman" w:hAnsi="Times New Roman" w:cs="Times New Roman"/>
          <w:sz w:val="24"/>
          <w:szCs w:val="24"/>
        </w:rPr>
        <w:br/>
        <w:t>- существенные отступления от авторского текста при написании изложения, искажающие смысл произведения;</w:t>
      </w:r>
      <w:r w:rsidRPr="00E248BA">
        <w:rPr>
          <w:rFonts w:ascii="Times New Roman" w:hAnsi="Times New Roman" w:cs="Times New Roman"/>
          <w:sz w:val="24"/>
          <w:szCs w:val="24"/>
        </w:rPr>
        <w:br/>
        <w:t>- отсутствие главной части изложения, пропуск важных событий, отраженных в авторском тексте;</w:t>
      </w:r>
      <w:r w:rsidRPr="00E248BA">
        <w:rPr>
          <w:rFonts w:ascii="Times New Roman" w:hAnsi="Times New Roman" w:cs="Times New Roman"/>
          <w:sz w:val="24"/>
          <w:szCs w:val="24"/>
        </w:rPr>
        <w:br/>
        <w:t>- употребление слов в не свойственном им значении (в изложении).</w:t>
      </w:r>
      <w:r w:rsidRPr="00E248BA">
        <w:rPr>
          <w:rFonts w:ascii="Times New Roman" w:hAnsi="Times New Roman" w:cs="Times New Roman"/>
          <w:sz w:val="24"/>
          <w:szCs w:val="24"/>
        </w:rPr>
        <w:br/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t xml:space="preserve">За одну ошибку в диктанте считаются: </w:t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248BA">
        <w:rPr>
          <w:rFonts w:ascii="Times New Roman" w:hAnsi="Times New Roman" w:cs="Times New Roman"/>
          <w:sz w:val="24"/>
          <w:szCs w:val="24"/>
        </w:rPr>
        <w:t xml:space="preserve">а) два исправления; </w:t>
      </w:r>
      <w:r w:rsidRPr="00E248BA">
        <w:rPr>
          <w:rFonts w:ascii="Times New Roman" w:hAnsi="Times New Roman" w:cs="Times New Roman"/>
          <w:sz w:val="24"/>
          <w:szCs w:val="24"/>
        </w:rPr>
        <w:br/>
        <w:t xml:space="preserve">б) две пунктуационные ошибки; </w:t>
      </w:r>
      <w:r w:rsidRPr="00E248BA">
        <w:rPr>
          <w:rFonts w:ascii="Times New Roman" w:hAnsi="Times New Roman" w:cs="Times New Roman"/>
          <w:sz w:val="24"/>
          <w:szCs w:val="24"/>
        </w:rPr>
        <w:br/>
        <w:t xml:space="preserve">в) повторение ошибок в одном и том же слове, например, в слове ножи дважды написано в конце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, </w:t>
      </w:r>
      <w:r w:rsidRPr="00E248BA">
        <w:rPr>
          <w:rFonts w:ascii="Times New Roman" w:hAnsi="Times New Roman" w:cs="Times New Roman"/>
          <w:sz w:val="24"/>
          <w:szCs w:val="24"/>
        </w:rPr>
        <w:br/>
        <w:t>г) две негрубые ошибки.</w:t>
      </w:r>
      <w:r w:rsidRPr="00E248BA">
        <w:rPr>
          <w:rFonts w:ascii="Times New Roman" w:hAnsi="Times New Roman" w:cs="Times New Roman"/>
          <w:sz w:val="24"/>
          <w:szCs w:val="24"/>
        </w:rPr>
        <w:br/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t xml:space="preserve">Негрубыми считаются следующие ошибки: </w:t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248BA">
        <w:rPr>
          <w:rFonts w:ascii="Times New Roman" w:hAnsi="Times New Roman" w:cs="Times New Roman"/>
          <w:sz w:val="24"/>
          <w:szCs w:val="24"/>
        </w:rPr>
        <w:t xml:space="preserve">а) повторение одной и той же буквы в слове (например,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каартофель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); </w:t>
      </w:r>
      <w:r w:rsidRPr="00E248BA">
        <w:rPr>
          <w:rFonts w:ascii="Times New Roman" w:hAnsi="Times New Roman" w:cs="Times New Roman"/>
          <w:sz w:val="24"/>
          <w:szCs w:val="24"/>
        </w:rPr>
        <w:br/>
        <w:t>б) при переносе слова, одна часть которого написана на одной стороне, а вторая опущена;</w:t>
      </w:r>
      <w:r w:rsidRPr="00E248BA">
        <w:rPr>
          <w:rFonts w:ascii="Times New Roman" w:hAnsi="Times New Roman" w:cs="Times New Roman"/>
          <w:sz w:val="24"/>
          <w:szCs w:val="24"/>
        </w:rPr>
        <w:br/>
        <w:t xml:space="preserve">в) дважды написано одно </w:t>
      </w:r>
      <w:proofErr w:type="gramStart"/>
      <w:r w:rsidRPr="00E248BA">
        <w:rPr>
          <w:rFonts w:ascii="Times New Roman" w:hAnsi="Times New Roman" w:cs="Times New Roman"/>
          <w:sz w:val="24"/>
          <w:szCs w:val="24"/>
        </w:rPr>
        <w:t>и то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 xml:space="preserve"> же слово в предложении; </w:t>
      </w:r>
      <w:r w:rsidRPr="00E248BA">
        <w:rPr>
          <w:rFonts w:ascii="Times New Roman" w:hAnsi="Times New Roman" w:cs="Times New Roman"/>
          <w:sz w:val="24"/>
          <w:szCs w:val="24"/>
        </w:rPr>
        <w:br/>
        <w:t>г) недописанное слово.</w:t>
      </w:r>
      <w:r w:rsidRPr="00E248BA">
        <w:rPr>
          <w:rFonts w:ascii="Times New Roman" w:hAnsi="Times New Roman" w:cs="Times New Roman"/>
          <w:sz w:val="24"/>
          <w:szCs w:val="24"/>
        </w:rPr>
        <w:br/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t>Недочеты:</w:t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E248BA">
        <w:rPr>
          <w:rFonts w:ascii="Times New Roman" w:hAnsi="Times New Roman" w:cs="Times New Roman"/>
          <w:sz w:val="24"/>
          <w:szCs w:val="24"/>
        </w:rPr>
        <w:t>- отсутствие знаков препинания в конце предложений, если следующее предложение написано с большой буквы;</w:t>
      </w:r>
      <w:r w:rsidRPr="00E248BA">
        <w:rPr>
          <w:rFonts w:ascii="Times New Roman" w:hAnsi="Times New Roman" w:cs="Times New Roman"/>
          <w:sz w:val="24"/>
          <w:szCs w:val="24"/>
        </w:rPr>
        <w:br/>
        <w:t>- отсутствие красной строки;</w:t>
      </w:r>
      <w:r w:rsidRPr="00E248BA">
        <w:rPr>
          <w:rFonts w:ascii="Times New Roman" w:hAnsi="Times New Roman" w:cs="Times New Roman"/>
          <w:sz w:val="24"/>
          <w:szCs w:val="24"/>
        </w:rPr>
        <w:br/>
        <w:t>- незначительные нарушения логики событий авторского текста при написании изложения.</w:t>
      </w:r>
      <w:r w:rsidRPr="00E248B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248BA">
        <w:rPr>
          <w:rFonts w:ascii="Times New Roman" w:hAnsi="Times New Roman" w:cs="Times New Roman"/>
          <w:b/>
          <w:i/>
          <w:sz w:val="24"/>
          <w:szCs w:val="24"/>
        </w:rPr>
        <w:t>За ошибку в диктанте не считают:</w:t>
      </w:r>
      <w:r w:rsidRPr="00E248BA">
        <w:rPr>
          <w:rFonts w:ascii="Times New Roman" w:hAnsi="Times New Roman" w:cs="Times New Roman"/>
          <w:i/>
          <w:sz w:val="24"/>
          <w:szCs w:val="24"/>
        </w:rPr>
        <w:br/>
        <w:t xml:space="preserve">а) </w:t>
      </w:r>
      <w:r w:rsidRPr="00E248BA">
        <w:rPr>
          <w:rFonts w:ascii="Times New Roman" w:hAnsi="Times New Roman" w:cs="Times New Roman"/>
          <w:sz w:val="24"/>
          <w:szCs w:val="24"/>
        </w:rPr>
        <w:t>ошибки на те разделы орфографии и пунктуации, которые ни в данном, ни в предшествующих классах не изучались;</w:t>
      </w:r>
      <w:r w:rsidRPr="00E248BA">
        <w:rPr>
          <w:rFonts w:ascii="Times New Roman" w:hAnsi="Times New Roman" w:cs="Times New Roman"/>
          <w:sz w:val="24"/>
          <w:szCs w:val="24"/>
        </w:rPr>
        <w:br/>
        <w:t>в) единичный случай замены одного слова другим без искажения смысла.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br/>
      </w:r>
      <w:r w:rsidRPr="00E248BA">
        <w:rPr>
          <w:rFonts w:ascii="Times New Roman" w:hAnsi="Times New Roman" w:cs="Times New Roman"/>
          <w:sz w:val="24"/>
          <w:szCs w:val="24"/>
        </w:rPr>
        <w:br/>
        <w:t>Снижение отметки за общее впечатление от работы допускается в случаях, указанных выше.</w:t>
      </w:r>
      <w:r w:rsidRPr="00E248BA">
        <w:rPr>
          <w:rFonts w:ascii="Times New Roman" w:hAnsi="Times New Roman" w:cs="Times New Roman"/>
          <w:sz w:val="24"/>
          <w:szCs w:val="24"/>
        </w:rPr>
        <w:br/>
        <w:t>Тексты диктантов подбираются средней трудности с расчетом на возможность их выполнения всеми детьми. Каждый те</w:t>
      </w:r>
      <w:proofErr w:type="gramStart"/>
      <w:r w:rsidRPr="00E248BA">
        <w:rPr>
          <w:rFonts w:ascii="Times New Roman" w:hAnsi="Times New Roman" w:cs="Times New Roman"/>
          <w:sz w:val="24"/>
          <w:szCs w:val="24"/>
        </w:rPr>
        <w:t>кст вкл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>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</w:t>
      </w:r>
      <w:r w:rsidRPr="00E248BA">
        <w:rPr>
          <w:rFonts w:ascii="Times New Roman" w:hAnsi="Times New Roman" w:cs="Times New Roman"/>
          <w:sz w:val="24"/>
          <w:szCs w:val="24"/>
        </w:rPr>
        <w:br/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</w:t>
      </w:r>
      <w:r w:rsidRPr="00E248BA">
        <w:rPr>
          <w:rFonts w:ascii="Times New Roman" w:hAnsi="Times New Roman" w:cs="Times New Roman"/>
          <w:sz w:val="24"/>
          <w:szCs w:val="24"/>
        </w:rPr>
        <w:lastRenderedPageBreak/>
        <w:t>Предложения должны быть просты по структуре, различны по цели высказывания и состоять из 2-8 слов с включением синтаксических категорий, которые изучаются в начальной школе (однородные члены предложения</w:t>
      </w:r>
      <w:r w:rsidRPr="00E248BA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E248BA">
        <w:rPr>
          <w:rFonts w:ascii="Times New Roman" w:hAnsi="Times New Roman" w:cs="Times New Roman"/>
          <w:i/>
          <w:sz w:val="24"/>
          <w:szCs w:val="24"/>
        </w:rPr>
        <w:br/>
      </w:r>
      <w:r w:rsidRPr="00E248BA">
        <w:rPr>
          <w:rFonts w:ascii="Times New Roman" w:hAnsi="Times New Roman" w:cs="Times New Roman"/>
          <w:i/>
          <w:sz w:val="24"/>
          <w:szCs w:val="24"/>
        </w:rPr>
        <w:br/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t>Организация и проведение диктанта.</w:t>
      </w:r>
      <w:r w:rsidRPr="00E248BA">
        <w:rPr>
          <w:rFonts w:ascii="Times New Roman" w:hAnsi="Times New Roman" w:cs="Times New Roman"/>
          <w:i/>
          <w:sz w:val="24"/>
          <w:szCs w:val="24"/>
        </w:rPr>
        <w:br/>
      </w:r>
      <w:r w:rsidRPr="00E248BA">
        <w:rPr>
          <w:rFonts w:ascii="Times New Roman" w:hAnsi="Times New Roman" w:cs="Times New Roman"/>
          <w:sz w:val="24"/>
          <w:szCs w:val="24"/>
        </w:rPr>
        <w:t xml:space="preserve"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</w:t>
      </w:r>
      <w:r w:rsidRPr="00E248BA">
        <w:rPr>
          <w:rFonts w:ascii="Times New Roman" w:hAnsi="Times New Roman" w:cs="Times New Roman"/>
          <w:sz w:val="24"/>
          <w:szCs w:val="24"/>
        </w:rPr>
        <w:br/>
        <w:t>После записи всего текста учитель читает диктант целиком, делая небольшие паузы после каждого предложения.</w:t>
      </w:r>
      <w:r w:rsidRPr="00E248BA">
        <w:rPr>
          <w:rFonts w:ascii="Times New Roman" w:hAnsi="Times New Roman" w:cs="Times New Roman"/>
          <w:sz w:val="24"/>
          <w:szCs w:val="24"/>
        </w:rPr>
        <w:br/>
        <w:t>Для проверки выполнения грамматических разборов используются контрольные работы, в содержание которых вводится 2 - 3 вида грамматического разбора.</w:t>
      </w:r>
      <w:r w:rsidRPr="00E248BA">
        <w:rPr>
          <w:rFonts w:ascii="Times New Roman" w:hAnsi="Times New Roman" w:cs="Times New Roman"/>
          <w:sz w:val="24"/>
          <w:szCs w:val="24"/>
        </w:rPr>
        <w:br/>
        <w:t>Хорошо успевающим учащимся целесообразно предложить дополнительное задание повышенной трудности, требующее языкового развития, смекалки и эрудиции.</w:t>
      </w:r>
      <w:r w:rsidRPr="00E248BA">
        <w:rPr>
          <w:rFonts w:ascii="Times New Roman" w:hAnsi="Times New Roman" w:cs="Times New Roman"/>
          <w:sz w:val="24"/>
          <w:szCs w:val="24"/>
        </w:rPr>
        <w:br/>
        <w:t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</w:t>
      </w:r>
      <w:r w:rsidRPr="00E248BA">
        <w:rPr>
          <w:rFonts w:ascii="Times New Roman" w:hAnsi="Times New Roman" w:cs="Times New Roman"/>
          <w:sz w:val="24"/>
          <w:szCs w:val="24"/>
        </w:rPr>
        <w:br/>
        <w:t>На проведение контрольных работ, включающих грамматические задания, отводится 35-40 минут.</w:t>
      </w:r>
    </w:p>
    <w:p w:rsidR="003B6EDD" w:rsidRPr="00E248BA" w:rsidRDefault="003B6EDD" w:rsidP="003B6EDD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C81CA9" w:rsidRPr="00E248BA" w:rsidRDefault="00C81CA9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CA9" w:rsidRPr="00E248BA" w:rsidRDefault="00C81CA9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CA9" w:rsidRPr="00E248BA" w:rsidRDefault="00C81CA9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CA9" w:rsidRPr="00E248BA" w:rsidRDefault="00C81CA9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CA9" w:rsidRPr="00E248BA" w:rsidRDefault="00C81CA9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CA9" w:rsidRPr="00E248BA" w:rsidRDefault="00C81CA9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37E" w:rsidRDefault="00E0337E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37E" w:rsidRDefault="00E0337E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37E" w:rsidRDefault="00E0337E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37E" w:rsidRDefault="00E0337E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37E" w:rsidRDefault="00E0337E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37E" w:rsidRDefault="00E0337E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37E" w:rsidRDefault="00E0337E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6EDD" w:rsidRPr="00E248BA" w:rsidRDefault="003B6EDD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8B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Содержание курса</w:t>
      </w:r>
    </w:p>
    <w:p w:rsidR="00B750E8" w:rsidRPr="00E248BA" w:rsidRDefault="00B750E8" w:rsidP="003B6E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2469"/>
        <w:gridCol w:w="2765"/>
        <w:gridCol w:w="923"/>
        <w:gridCol w:w="4214"/>
        <w:gridCol w:w="4415"/>
      </w:tblGrid>
      <w:tr w:rsidR="003B6EDD" w:rsidRPr="00E248BA" w:rsidTr="00B033B6">
        <w:trPr>
          <w:trHeight w:val="692"/>
        </w:trPr>
        <w:tc>
          <w:tcPr>
            <w:tcW w:w="835" w:type="pct"/>
            <w:vMerge w:val="restart"/>
            <w:vAlign w:val="center"/>
          </w:tcPr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E248B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248BA">
              <w:rPr>
                <w:b/>
                <w:sz w:val="24"/>
                <w:szCs w:val="24"/>
              </w:rPr>
              <w:t>/</w:t>
            </w:r>
            <w:proofErr w:type="spellStart"/>
            <w:r w:rsidRPr="00E248BA">
              <w:rPr>
                <w:b/>
                <w:sz w:val="24"/>
                <w:szCs w:val="24"/>
              </w:rPr>
              <w:t>п</w:t>
            </w:r>
            <w:proofErr w:type="spellEnd"/>
          </w:p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Содержательная линия</w:t>
            </w:r>
          </w:p>
        </w:tc>
        <w:tc>
          <w:tcPr>
            <w:tcW w:w="935" w:type="pct"/>
            <w:vMerge w:val="restart"/>
            <w:vAlign w:val="center"/>
          </w:tcPr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Учебный материал</w:t>
            </w:r>
          </w:p>
        </w:tc>
        <w:tc>
          <w:tcPr>
            <w:tcW w:w="312" w:type="pct"/>
            <w:vMerge w:val="restart"/>
            <w:vAlign w:val="center"/>
          </w:tcPr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248BA">
              <w:rPr>
                <w:b/>
                <w:sz w:val="24"/>
                <w:szCs w:val="24"/>
              </w:rPr>
              <w:t>К-во</w:t>
            </w:r>
            <w:proofErr w:type="spellEnd"/>
            <w:proofErr w:type="gramEnd"/>
            <w:r w:rsidRPr="00E248BA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918" w:type="pct"/>
            <w:gridSpan w:val="2"/>
            <w:vAlign w:val="center"/>
          </w:tcPr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Требования ФГОС</w:t>
            </w:r>
          </w:p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Планируемые результаты</w:t>
            </w:r>
          </w:p>
        </w:tc>
      </w:tr>
      <w:tr w:rsidR="003B6EDD" w:rsidRPr="00E248BA" w:rsidTr="00B033B6">
        <w:trPr>
          <w:trHeight w:val="692"/>
        </w:trPr>
        <w:tc>
          <w:tcPr>
            <w:tcW w:w="835" w:type="pct"/>
            <w:vMerge/>
            <w:vAlign w:val="center"/>
          </w:tcPr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pct"/>
            <w:vMerge/>
            <w:vAlign w:val="center"/>
          </w:tcPr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</w:tcPr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5" w:type="pct"/>
            <w:vAlign w:val="center"/>
          </w:tcPr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1493" w:type="pct"/>
            <w:vAlign w:val="center"/>
          </w:tcPr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Предметные</w:t>
            </w:r>
          </w:p>
        </w:tc>
      </w:tr>
      <w:tr w:rsidR="003B6EDD" w:rsidRPr="00E248BA" w:rsidTr="00B033B6">
        <w:trPr>
          <w:trHeight w:val="989"/>
        </w:trPr>
        <w:tc>
          <w:tcPr>
            <w:tcW w:w="835" w:type="pct"/>
          </w:tcPr>
          <w:p w:rsidR="003B6EDD" w:rsidRPr="00E248BA" w:rsidRDefault="003B6EDD" w:rsidP="00B033B6">
            <w:pPr>
              <w:rPr>
                <w:b/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«Как устроен наш язык»:</w:t>
            </w:r>
          </w:p>
          <w:p w:rsidR="003B6EDD" w:rsidRPr="00E248BA" w:rsidRDefault="003B6EDD" w:rsidP="00B033B6">
            <w:pPr>
              <w:rPr>
                <w:b/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Фонетика 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Состав слова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Синтаксис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Морфология 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Повторение изученного в 1-2 классах на основе вве</w:t>
            </w:r>
            <w:r w:rsidRPr="00E248BA">
              <w:rPr>
                <w:sz w:val="24"/>
                <w:szCs w:val="24"/>
              </w:rPr>
              <w:softHyphen/>
              <w:t>дения фонетического ана</w:t>
            </w:r>
            <w:r w:rsidRPr="00E248BA">
              <w:rPr>
                <w:sz w:val="24"/>
                <w:szCs w:val="24"/>
              </w:rPr>
              <w:softHyphen/>
              <w:t>лиза слова.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Повторение изученного в 1-2 классах на основе вве</w:t>
            </w:r>
            <w:r w:rsidRPr="00E248BA">
              <w:rPr>
                <w:sz w:val="24"/>
                <w:szCs w:val="24"/>
              </w:rPr>
              <w:softHyphen/>
              <w:t>дения разбора слова по составу.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Предложение. Главные члены предложения: </w:t>
            </w:r>
            <w:proofErr w:type="gramStart"/>
            <w:r w:rsidRPr="00E248BA">
              <w:rPr>
                <w:sz w:val="24"/>
                <w:szCs w:val="24"/>
              </w:rPr>
              <w:t>под</w:t>
            </w:r>
            <w:proofErr w:type="gramEnd"/>
            <w:r w:rsidRPr="00E248BA">
              <w:rPr>
                <w:sz w:val="24"/>
                <w:szCs w:val="24"/>
              </w:rPr>
              <w:t>-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лежащее и сказуемое. </w:t>
            </w:r>
            <w:proofErr w:type="spellStart"/>
            <w:r w:rsidRPr="00E248BA">
              <w:rPr>
                <w:sz w:val="24"/>
                <w:szCs w:val="24"/>
              </w:rPr>
              <w:t>Вто</w:t>
            </w:r>
            <w:proofErr w:type="spellEnd"/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spellStart"/>
            <w:r w:rsidRPr="00E248BA">
              <w:rPr>
                <w:sz w:val="24"/>
                <w:szCs w:val="24"/>
              </w:rPr>
              <w:t>ростепенные</w:t>
            </w:r>
            <w:proofErr w:type="spellEnd"/>
            <w:r w:rsidRPr="00E248BA">
              <w:rPr>
                <w:sz w:val="24"/>
                <w:szCs w:val="24"/>
              </w:rPr>
              <w:t xml:space="preserve"> члены </w:t>
            </w:r>
            <w:r w:rsidRPr="00E248BA">
              <w:rPr>
                <w:sz w:val="24"/>
                <w:szCs w:val="24"/>
              </w:rPr>
              <w:lastRenderedPageBreak/>
              <w:t>пред-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spellStart"/>
            <w:r w:rsidRPr="00E248BA">
              <w:rPr>
                <w:sz w:val="24"/>
                <w:szCs w:val="24"/>
              </w:rPr>
              <w:t>ложения</w:t>
            </w:r>
            <w:proofErr w:type="spellEnd"/>
            <w:r w:rsidRPr="00E248BA">
              <w:rPr>
                <w:sz w:val="24"/>
                <w:szCs w:val="24"/>
              </w:rPr>
              <w:t>: дополнение, оп</w:t>
            </w:r>
            <w:r w:rsidRPr="00E248BA">
              <w:rPr>
                <w:sz w:val="24"/>
                <w:szCs w:val="24"/>
              </w:rPr>
              <w:softHyphen/>
              <w:t xml:space="preserve">ределение, </w:t>
            </w:r>
            <w:proofErr w:type="spellStart"/>
            <w:r w:rsidRPr="00E248BA">
              <w:rPr>
                <w:sz w:val="24"/>
                <w:szCs w:val="24"/>
              </w:rPr>
              <w:t>обстоятель</w:t>
            </w:r>
            <w:proofErr w:type="spellEnd"/>
            <w:r w:rsidRPr="00E248BA">
              <w:rPr>
                <w:sz w:val="24"/>
                <w:szCs w:val="24"/>
              </w:rPr>
              <w:t>-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spellStart"/>
            <w:r w:rsidRPr="00E248BA">
              <w:rPr>
                <w:sz w:val="24"/>
                <w:szCs w:val="24"/>
              </w:rPr>
              <w:t>ство</w:t>
            </w:r>
            <w:proofErr w:type="spellEnd"/>
            <w:r w:rsidRPr="00E248BA">
              <w:rPr>
                <w:sz w:val="24"/>
                <w:szCs w:val="24"/>
              </w:rPr>
              <w:t xml:space="preserve">. Однородные члены предложения. 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Части речи; деление час</w:t>
            </w:r>
            <w:r w:rsidRPr="00E248BA">
              <w:rPr>
                <w:sz w:val="24"/>
                <w:szCs w:val="24"/>
              </w:rPr>
              <w:softHyphen/>
              <w:t xml:space="preserve">тей речи </w:t>
            </w:r>
            <w:proofErr w:type="gramStart"/>
            <w:r w:rsidRPr="00E248BA">
              <w:rPr>
                <w:sz w:val="24"/>
                <w:szCs w:val="24"/>
              </w:rPr>
              <w:t>на</w:t>
            </w:r>
            <w:proofErr w:type="gramEnd"/>
            <w:r w:rsidRPr="00E248BA">
              <w:rPr>
                <w:sz w:val="24"/>
                <w:szCs w:val="24"/>
              </w:rPr>
              <w:t xml:space="preserve"> </w:t>
            </w:r>
            <w:r w:rsidRPr="00E248BA">
              <w:rPr>
                <w:sz w:val="24"/>
                <w:szCs w:val="24"/>
              </w:rPr>
              <w:lastRenderedPageBreak/>
              <w:t>самостоятель</w:t>
            </w:r>
            <w:r w:rsidRPr="00E248BA">
              <w:rPr>
                <w:sz w:val="24"/>
                <w:szCs w:val="24"/>
              </w:rPr>
              <w:softHyphen/>
              <w:t xml:space="preserve">ные и служебные. Имя </w:t>
            </w:r>
            <w:proofErr w:type="spellStart"/>
            <w:r w:rsidRPr="00E248BA">
              <w:rPr>
                <w:sz w:val="24"/>
                <w:szCs w:val="24"/>
              </w:rPr>
              <w:t>сущемствительное</w:t>
            </w:r>
            <w:proofErr w:type="spellEnd"/>
            <w:r w:rsidRPr="00E248BA">
              <w:rPr>
                <w:sz w:val="24"/>
                <w:szCs w:val="24"/>
              </w:rPr>
              <w:t>: общее значение, род, число, па</w:t>
            </w:r>
            <w:r w:rsidRPr="00E248BA">
              <w:rPr>
                <w:sz w:val="24"/>
                <w:szCs w:val="24"/>
              </w:rPr>
              <w:softHyphen/>
              <w:t>деж, склонение, сущест</w:t>
            </w:r>
            <w:r w:rsidRPr="00E248BA">
              <w:rPr>
                <w:sz w:val="24"/>
                <w:szCs w:val="24"/>
              </w:rPr>
              <w:softHyphen/>
              <w:t>вительные одушевленные и неодушевленные. Имя прилагательное: общее значение. Изменение имен прилагательных по родам, числам, падежам. Место</w:t>
            </w:r>
            <w:r w:rsidRPr="00E248BA">
              <w:rPr>
                <w:sz w:val="24"/>
                <w:szCs w:val="24"/>
              </w:rPr>
              <w:softHyphen/>
              <w:t>имения. Личные место</w:t>
            </w:r>
            <w:r w:rsidRPr="00E248BA">
              <w:rPr>
                <w:sz w:val="24"/>
                <w:szCs w:val="24"/>
              </w:rPr>
              <w:softHyphen/>
              <w:t>имения. Употребление личных местоимений в речи.</w:t>
            </w:r>
          </w:p>
        </w:tc>
        <w:tc>
          <w:tcPr>
            <w:tcW w:w="312" w:type="pct"/>
          </w:tcPr>
          <w:p w:rsidR="003B6EDD" w:rsidRPr="00E248BA" w:rsidRDefault="00B43ED6" w:rsidP="00B033B6">
            <w:pPr>
              <w:rPr>
                <w:b/>
                <w:sz w:val="24"/>
                <w:szCs w:val="24"/>
                <w:u w:val="single"/>
              </w:rPr>
            </w:pPr>
            <w:r w:rsidRPr="00B43ED6">
              <w:rPr>
                <w:b/>
                <w:noProof/>
                <w:sz w:val="24"/>
                <w:szCs w:val="24"/>
              </w:rPr>
              <w:lastRenderedPageBreak/>
              <w:pict>
                <v:rect id="_x0000_s1026" style="position:absolute;margin-left:-5.3pt;margin-top:5.5pt;width:50.45pt;height:29pt;z-index:251660288;mso-position-horizontal-relative:text;mso-position-vertical-relative:text" stroked="f">
                  <v:fill opacity="0"/>
                  <v:textbox>
                    <w:txbxContent>
                      <w:p w:rsidR="00BE110D" w:rsidRPr="00064EA2" w:rsidRDefault="00BE110D" w:rsidP="003B6EDD">
                        <w:pPr>
                          <w:rPr>
                            <w:b/>
                            <w:szCs w:val="28"/>
                            <w:u w:val="single"/>
                          </w:rPr>
                        </w:pPr>
                        <w:r w:rsidRPr="00064EA2">
                          <w:rPr>
                            <w:rFonts w:ascii="Times New Roman" w:hAnsi="Times New Roman"/>
                            <w:b/>
                            <w:szCs w:val="28"/>
                            <w:u w:val="single"/>
                          </w:rPr>
                          <w:t>62 ч</w:t>
                        </w:r>
                        <w:r>
                          <w:rPr>
                            <w:rFonts w:ascii="Times New Roman" w:hAnsi="Times New Roman"/>
                            <w:b/>
                            <w:szCs w:val="28"/>
                            <w:u w:val="single"/>
                          </w:rPr>
                          <w:t>:</w:t>
                        </w:r>
                      </w:p>
                    </w:txbxContent>
                  </v:textbox>
                </v:rect>
              </w:pict>
            </w:r>
          </w:p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3 ч</w:t>
            </w: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4 ч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18 ч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37 ч</w:t>
            </w:r>
          </w:p>
        </w:tc>
        <w:tc>
          <w:tcPr>
            <w:tcW w:w="1425" w:type="pct"/>
          </w:tcPr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b/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b/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bCs/>
                <w:sz w:val="24"/>
                <w:szCs w:val="24"/>
              </w:rPr>
            </w:pPr>
            <w:proofErr w:type="gramStart"/>
            <w:r w:rsidRPr="00E248BA">
              <w:rPr>
                <w:b/>
                <w:sz w:val="24"/>
                <w:szCs w:val="24"/>
              </w:rPr>
              <w:t>Л</w:t>
            </w:r>
            <w:r w:rsidRPr="00E248BA">
              <w:rPr>
                <w:sz w:val="24"/>
                <w:szCs w:val="24"/>
              </w:rPr>
              <w:t>:</w:t>
            </w:r>
            <w:r w:rsidRPr="00E248BA">
              <w:rPr>
                <w:bCs/>
                <w:sz w:val="24"/>
                <w:szCs w:val="24"/>
              </w:rPr>
              <w:t xml:space="preserve"> Ценить и принимать следующие базо</w:t>
            </w:r>
            <w:r w:rsidRPr="00E248BA">
              <w:rPr>
                <w:bCs/>
                <w:sz w:val="24"/>
                <w:szCs w:val="24"/>
              </w:rPr>
              <w:softHyphen/>
              <w:t>вые ценности:  «добро», «терпение», «ро</w:t>
            </w:r>
            <w:r w:rsidRPr="00E248BA">
              <w:rPr>
                <w:bCs/>
                <w:sz w:val="24"/>
                <w:szCs w:val="24"/>
              </w:rPr>
              <w:softHyphen/>
              <w:t>дина», «природа», «семья», «мир», «на</w:t>
            </w:r>
            <w:r w:rsidRPr="00E248BA">
              <w:rPr>
                <w:bCs/>
                <w:sz w:val="24"/>
                <w:szCs w:val="24"/>
              </w:rPr>
              <w:softHyphen/>
              <w:t>стоящий друг».</w:t>
            </w:r>
            <w:proofErr w:type="gramEnd"/>
            <w:r w:rsidRPr="00E248BA">
              <w:rPr>
                <w:bCs/>
                <w:sz w:val="24"/>
                <w:szCs w:val="24"/>
              </w:rPr>
              <w:t xml:space="preserve"> Уважение к своему на</w:t>
            </w:r>
            <w:r w:rsidRPr="00E248BA">
              <w:rPr>
                <w:bCs/>
                <w:sz w:val="24"/>
                <w:szCs w:val="24"/>
              </w:rPr>
              <w:softHyphen/>
              <w:t xml:space="preserve">роду, к своей родине, к русскому языку.  Освоение личностного смысла учения, желания учиться. </w:t>
            </w:r>
          </w:p>
          <w:p w:rsidR="003B6EDD" w:rsidRPr="00E248BA" w:rsidRDefault="003B6EDD" w:rsidP="00B033B6">
            <w:pPr>
              <w:pStyle w:val="a6"/>
              <w:jc w:val="left"/>
              <w:rPr>
                <w:b w:val="0"/>
              </w:rPr>
            </w:pPr>
            <w:proofErr w:type="gramStart"/>
            <w:r w:rsidRPr="00E248BA">
              <w:t>Р</w:t>
            </w:r>
            <w:proofErr w:type="gramEnd"/>
            <w:r w:rsidRPr="00E248BA">
              <w:t xml:space="preserve">: </w:t>
            </w:r>
            <w:r w:rsidRPr="00E248BA">
              <w:rPr>
                <w:b w:val="0"/>
              </w:rPr>
              <w:t>Самостоятельно организовывать свое рабочее место; следовать режиму органи</w:t>
            </w:r>
            <w:r w:rsidRPr="00E248BA">
              <w:rPr>
                <w:b w:val="0"/>
              </w:rPr>
              <w:softHyphen/>
              <w:t xml:space="preserve">зации учебной деятельности; определять цель учебной деятельности с помощью учителя и самостоятельно. 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gramStart"/>
            <w:r w:rsidRPr="00E248BA">
              <w:rPr>
                <w:b/>
                <w:sz w:val="24"/>
                <w:szCs w:val="24"/>
              </w:rPr>
              <w:t>П</w:t>
            </w:r>
            <w:proofErr w:type="gramEnd"/>
            <w:r w:rsidRPr="00E248BA">
              <w:rPr>
                <w:sz w:val="24"/>
                <w:szCs w:val="24"/>
              </w:rPr>
              <w:t>: Ориентироваться в учебнике: опреде</w:t>
            </w:r>
            <w:r w:rsidRPr="00E248BA">
              <w:rPr>
                <w:sz w:val="24"/>
                <w:szCs w:val="24"/>
              </w:rPr>
              <w:softHyphen/>
              <w:t>лять умения, которые будут сформиро</w:t>
            </w:r>
            <w:r w:rsidRPr="00E248BA">
              <w:rPr>
                <w:sz w:val="24"/>
                <w:szCs w:val="24"/>
              </w:rPr>
              <w:softHyphen/>
              <w:t>ваны на основе изучения данного раз</w:t>
            </w:r>
            <w:r w:rsidRPr="00E248BA">
              <w:rPr>
                <w:sz w:val="24"/>
                <w:szCs w:val="24"/>
              </w:rPr>
              <w:softHyphen/>
              <w:t>дела; определять круг своего незнания; перерабатывать полученную информа</w:t>
            </w:r>
            <w:r w:rsidRPr="00E248BA">
              <w:rPr>
                <w:sz w:val="24"/>
                <w:szCs w:val="24"/>
              </w:rPr>
              <w:softHyphen/>
              <w:t>цию; находить необходимую информа</w:t>
            </w:r>
            <w:r w:rsidRPr="00E248BA">
              <w:rPr>
                <w:sz w:val="24"/>
                <w:szCs w:val="24"/>
              </w:rPr>
              <w:softHyphen/>
              <w:t xml:space="preserve">цию,  как в учебнике, так и в  словарях в учебнике; наблюдать и делать </w:t>
            </w:r>
            <w:r w:rsidRPr="00E248BA">
              <w:rPr>
                <w:sz w:val="24"/>
                <w:szCs w:val="24"/>
              </w:rPr>
              <w:lastRenderedPageBreak/>
              <w:t>самостоя</w:t>
            </w:r>
            <w:r w:rsidRPr="00E248BA">
              <w:rPr>
                <w:sz w:val="24"/>
                <w:szCs w:val="24"/>
              </w:rPr>
              <w:softHyphen/>
              <w:t>тельные   простые выводы</w:t>
            </w:r>
          </w:p>
          <w:p w:rsidR="003B6EDD" w:rsidRPr="00E248BA" w:rsidRDefault="003B6EDD" w:rsidP="00B033B6">
            <w:pPr>
              <w:pStyle w:val="a6"/>
              <w:jc w:val="left"/>
              <w:rPr>
                <w:b w:val="0"/>
              </w:rPr>
            </w:pPr>
            <w:proofErr w:type="gramStart"/>
            <w:r w:rsidRPr="00E248BA">
              <w:t>К</w:t>
            </w:r>
            <w:proofErr w:type="gramEnd"/>
            <w:r w:rsidRPr="00E248BA">
              <w:rPr>
                <w:b w:val="0"/>
              </w:rPr>
              <w:t>: Участвовать в диалоге; слушать и по</w:t>
            </w:r>
            <w:r w:rsidRPr="00E248BA">
              <w:rPr>
                <w:b w:val="0"/>
              </w:rPr>
              <w:softHyphen/>
              <w:t>нимать других, высказывать свою точку зрения на события, поступки.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Оформлять свои мысли </w:t>
            </w:r>
            <w:proofErr w:type="gramStart"/>
            <w:r w:rsidRPr="00E248BA">
              <w:rPr>
                <w:sz w:val="24"/>
                <w:szCs w:val="24"/>
              </w:rPr>
              <w:t>в</w:t>
            </w:r>
            <w:proofErr w:type="gramEnd"/>
            <w:r w:rsidRPr="00E248BA">
              <w:rPr>
                <w:sz w:val="24"/>
                <w:szCs w:val="24"/>
              </w:rPr>
              <w:t xml:space="preserve"> устной и </w:t>
            </w:r>
            <w:proofErr w:type="spellStart"/>
            <w:r w:rsidRPr="00E248BA">
              <w:rPr>
                <w:sz w:val="24"/>
                <w:szCs w:val="24"/>
              </w:rPr>
              <w:t>пись</w:t>
            </w:r>
            <w:proofErr w:type="spellEnd"/>
            <w:r w:rsidRPr="00E248BA">
              <w:rPr>
                <w:sz w:val="24"/>
                <w:szCs w:val="24"/>
              </w:rPr>
              <w:t>-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spellStart"/>
            <w:r w:rsidRPr="00E248BA">
              <w:rPr>
                <w:sz w:val="24"/>
                <w:szCs w:val="24"/>
              </w:rPr>
              <w:t>менной</w:t>
            </w:r>
            <w:proofErr w:type="spellEnd"/>
            <w:r w:rsidRPr="00E248BA">
              <w:rPr>
                <w:sz w:val="24"/>
                <w:szCs w:val="24"/>
              </w:rPr>
              <w:t xml:space="preserve"> речи с учетом своих учебных и жизненных речевых ситуаций. 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Л</w:t>
            </w:r>
            <w:r w:rsidRPr="00E248BA">
              <w:rPr>
                <w:sz w:val="24"/>
                <w:szCs w:val="24"/>
              </w:rPr>
              <w:t>: освоение личностного смысла учения, желания учиться; формирование интереса (мотивации) к учению.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gramStart"/>
            <w:r w:rsidRPr="00E248BA">
              <w:rPr>
                <w:b/>
                <w:sz w:val="24"/>
                <w:szCs w:val="24"/>
              </w:rPr>
              <w:t>Р</w:t>
            </w:r>
            <w:proofErr w:type="gramEnd"/>
            <w:r w:rsidRPr="00E248BA">
              <w:rPr>
                <w:sz w:val="24"/>
                <w:szCs w:val="24"/>
              </w:rPr>
              <w:t xml:space="preserve">: учиться высказывать свои </w:t>
            </w:r>
            <w:proofErr w:type="spellStart"/>
            <w:r w:rsidRPr="00E248BA">
              <w:rPr>
                <w:sz w:val="24"/>
                <w:szCs w:val="24"/>
              </w:rPr>
              <w:t>преположе</w:t>
            </w:r>
            <w:r w:rsidRPr="00E248BA">
              <w:rPr>
                <w:sz w:val="24"/>
                <w:szCs w:val="24"/>
              </w:rPr>
              <w:softHyphen/>
              <w:t>ния</w:t>
            </w:r>
            <w:proofErr w:type="spellEnd"/>
            <w:r w:rsidRPr="00E248BA">
              <w:rPr>
                <w:sz w:val="24"/>
                <w:szCs w:val="24"/>
              </w:rPr>
              <w:t>; умение слушать и удерживать учеб</w:t>
            </w:r>
            <w:r w:rsidRPr="00E248BA">
              <w:rPr>
                <w:sz w:val="24"/>
                <w:szCs w:val="24"/>
              </w:rPr>
              <w:softHyphen/>
              <w:t>ную задачу; сравнивать работу с этало</w:t>
            </w:r>
            <w:r w:rsidRPr="00E248BA">
              <w:rPr>
                <w:sz w:val="24"/>
                <w:szCs w:val="24"/>
              </w:rPr>
              <w:softHyphen/>
              <w:t>ном, находить различия, анализировать ошибки и исправлять их</w:t>
            </w:r>
          </w:p>
          <w:p w:rsidR="003B6EDD" w:rsidRPr="00E248BA" w:rsidRDefault="003B6EDD" w:rsidP="00B033B6">
            <w:pPr>
              <w:pStyle w:val="a6"/>
              <w:jc w:val="left"/>
              <w:rPr>
                <w:b w:val="0"/>
              </w:rPr>
            </w:pPr>
            <w:proofErr w:type="gramStart"/>
            <w:r w:rsidRPr="00E248BA">
              <w:t>П</w:t>
            </w:r>
            <w:proofErr w:type="gramEnd"/>
            <w:r w:rsidRPr="00E248BA">
              <w:t xml:space="preserve">: </w:t>
            </w:r>
            <w:r w:rsidRPr="00E248BA">
              <w:rPr>
                <w:b w:val="0"/>
              </w:rPr>
              <w:t>ориентироваться в учебнике: опреде</w:t>
            </w:r>
            <w:r w:rsidRPr="00E248BA">
              <w:rPr>
                <w:b w:val="0"/>
              </w:rPr>
              <w:softHyphen/>
              <w:t>лять умения, которые будут сформиро</w:t>
            </w:r>
            <w:r w:rsidRPr="00E248BA">
              <w:rPr>
                <w:b w:val="0"/>
              </w:rPr>
              <w:softHyphen/>
              <w:t>ваны на основе изучения данного раз</w:t>
            </w:r>
            <w:r w:rsidRPr="00E248BA">
              <w:rPr>
                <w:b w:val="0"/>
              </w:rPr>
              <w:softHyphen/>
              <w:t>дела; определять круг своего незна</w:t>
            </w:r>
            <w:r w:rsidRPr="00E248BA">
              <w:rPr>
                <w:b w:val="0"/>
              </w:rPr>
              <w:softHyphen/>
              <w:t>ния; отвечать на простые  и сложные во</w:t>
            </w:r>
            <w:r w:rsidRPr="00E248BA">
              <w:rPr>
                <w:b w:val="0"/>
              </w:rPr>
              <w:softHyphen/>
              <w:t>просы учителя, самим задавать вопросы, нахо</w:t>
            </w:r>
            <w:r w:rsidRPr="00E248BA">
              <w:rPr>
                <w:b w:val="0"/>
              </w:rPr>
              <w:softHyphen/>
              <w:t>дить нужную информацию в учеб</w:t>
            </w:r>
            <w:r w:rsidRPr="00E248BA">
              <w:rPr>
                <w:b w:val="0"/>
              </w:rPr>
              <w:softHyphen/>
              <w:t>нике.</w:t>
            </w:r>
          </w:p>
          <w:p w:rsidR="003B6EDD" w:rsidRPr="00E248BA" w:rsidRDefault="003B6EDD" w:rsidP="00B033B6">
            <w:pPr>
              <w:pStyle w:val="a6"/>
              <w:jc w:val="left"/>
              <w:rPr>
                <w:b w:val="0"/>
              </w:rPr>
            </w:pPr>
            <w:proofErr w:type="gramStart"/>
            <w:r w:rsidRPr="00E248BA">
              <w:t>К</w:t>
            </w:r>
            <w:proofErr w:type="gramEnd"/>
            <w:r w:rsidRPr="00E248BA">
              <w:rPr>
                <w:b w:val="0"/>
              </w:rPr>
              <w:t>: участвовать в диалоге; слушать и по</w:t>
            </w:r>
            <w:r w:rsidRPr="00E248BA">
              <w:rPr>
                <w:b w:val="0"/>
              </w:rPr>
              <w:softHyphen/>
              <w:t>нимать других, высказывать свою точку зрения на события, поступки;</w:t>
            </w:r>
          </w:p>
          <w:p w:rsidR="003B6EDD" w:rsidRPr="00E248BA" w:rsidRDefault="003B6EDD" w:rsidP="00B033B6">
            <w:pPr>
              <w:pStyle w:val="a6"/>
              <w:jc w:val="left"/>
              <w:rPr>
                <w:b w:val="0"/>
              </w:rPr>
            </w:pPr>
            <w:r w:rsidRPr="00E248BA">
              <w:rPr>
                <w:b w:val="0"/>
              </w:rPr>
              <w:t>оформлять свои мысли в устной и пись</w:t>
            </w:r>
            <w:r w:rsidRPr="00E248BA">
              <w:rPr>
                <w:b w:val="0"/>
              </w:rPr>
              <w:softHyphen/>
              <w:t xml:space="preserve">менной речи с учетом </w:t>
            </w:r>
            <w:proofErr w:type="gramStart"/>
            <w:r w:rsidRPr="00E248BA">
              <w:rPr>
                <w:b w:val="0"/>
              </w:rPr>
              <w:t>своих</w:t>
            </w:r>
            <w:proofErr w:type="gramEnd"/>
            <w:r w:rsidRPr="00E248BA">
              <w:rPr>
                <w:b w:val="0"/>
              </w:rPr>
              <w:t xml:space="preserve"> </w:t>
            </w:r>
            <w:r w:rsidRPr="00E248BA">
              <w:rPr>
                <w:b w:val="0"/>
              </w:rPr>
              <w:lastRenderedPageBreak/>
              <w:t>учебных и жизненных речевых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 xml:space="preserve">Л: </w:t>
            </w:r>
            <w:r w:rsidRPr="00E248BA">
              <w:rPr>
                <w:iCs/>
                <w:sz w:val="24"/>
                <w:szCs w:val="24"/>
              </w:rPr>
              <w:t xml:space="preserve">воспринимать </w:t>
            </w:r>
            <w:r w:rsidRPr="00E248BA">
              <w:rPr>
                <w:sz w:val="24"/>
                <w:szCs w:val="24"/>
              </w:rPr>
              <w:t>речь учителя (одно</w:t>
            </w:r>
            <w:r w:rsidRPr="00E248BA">
              <w:rPr>
                <w:sz w:val="24"/>
                <w:szCs w:val="24"/>
              </w:rPr>
              <w:softHyphen/>
              <w:t>классников)</w:t>
            </w:r>
            <w:r w:rsidRPr="00E248BA">
              <w:rPr>
                <w:bCs/>
                <w:sz w:val="24"/>
                <w:szCs w:val="24"/>
              </w:rPr>
              <w:t>;</w:t>
            </w:r>
            <w:r w:rsidRPr="00E248BA">
              <w:rPr>
                <w:sz w:val="24"/>
                <w:szCs w:val="24"/>
              </w:rPr>
              <w:t xml:space="preserve"> разви</w:t>
            </w:r>
            <w:r w:rsidRPr="00E248BA">
              <w:rPr>
                <w:sz w:val="24"/>
                <w:szCs w:val="24"/>
              </w:rPr>
              <w:softHyphen/>
              <w:t>тие этических чувств — стыда,  со</w:t>
            </w:r>
            <w:r w:rsidRPr="00E248BA">
              <w:rPr>
                <w:sz w:val="24"/>
                <w:szCs w:val="24"/>
              </w:rPr>
              <w:softHyphen/>
              <w:t>вести как регуляторов мо</w:t>
            </w:r>
            <w:r w:rsidRPr="00E248BA">
              <w:rPr>
                <w:sz w:val="24"/>
                <w:szCs w:val="24"/>
              </w:rPr>
              <w:softHyphen/>
              <w:t>рального пове</w:t>
            </w:r>
            <w:r w:rsidRPr="00E248BA">
              <w:rPr>
                <w:sz w:val="24"/>
                <w:szCs w:val="24"/>
              </w:rPr>
              <w:softHyphen/>
              <w:t>дения; адекватное понима</w:t>
            </w:r>
            <w:r w:rsidRPr="00E248BA">
              <w:rPr>
                <w:sz w:val="24"/>
                <w:szCs w:val="24"/>
              </w:rPr>
              <w:softHyphen/>
              <w:t>ния причин успешности/</w:t>
            </w:r>
            <w:proofErr w:type="spellStart"/>
            <w:r w:rsidRPr="00E248BA">
              <w:rPr>
                <w:sz w:val="24"/>
                <w:szCs w:val="24"/>
              </w:rPr>
              <w:t>неуспешности</w:t>
            </w:r>
            <w:proofErr w:type="spellEnd"/>
            <w:r w:rsidRPr="00E248BA">
              <w:rPr>
                <w:sz w:val="24"/>
                <w:szCs w:val="24"/>
              </w:rPr>
              <w:t xml:space="preserve"> учебной дея</w:t>
            </w:r>
            <w:r w:rsidRPr="00E248BA">
              <w:rPr>
                <w:sz w:val="24"/>
                <w:szCs w:val="24"/>
              </w:rPr>
              <w:softHyphen/>
              <w:t xml:space="preserve">тельности. 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gramStart"/>
            <w:r w:rsidRPr="00E248BA">
              <w:rPr>
                <w:b/>
                <w:sz w:val="24"/>
                <w:szCs w:val="24"/>
              </w:rPr>
              <w:t>Р</w:t>
            </w:r>
            <w:proofErr w:type="gramEnd"/>
            <w:r w:rsidRPr="00E248BA">
              <w:rPr>
                <w:sz w:val="24"/>
                <w:szCs w:val="24"/>
              </w:rPr>
              <w:t>: принимать и сохранять учебную за</w:t>
            </w:r>
            <w:r w:rsidRPr="00E248BA">
              <w:rPr>
                <w:sz w:val="24"/>
                <w:szCs w:val="24"/>
              </w:rPr>
              <w:softHyphen/>
              <w:t>дачу; учитывать выделенные учителем ориентиры действия в новом учебном материале в сотрудничестве с учителем; учитывать установленные правила в пла</w:t>
            </w:r>
            <w:r w:rsidRPr="00E248BA">
              <w:rPr>
                <w:sz w:val="24"/>
                <w:szCs w:val="24"/>
              </w:rPr>
              <w:softHyphen/>
              <w:t>нировании и контроле способа решения; адекватно воспринимать предложения и оценку учителей, товарищей, родителей и других людей;</w:t>
            </w:r>
          </w:p>
          <w:p w:rsidR="003B6EDD" w:rsidRPr="00E248BA" w:rsidRDefault="003B6EDD" w:rsidP="00B033B6">
            <w:pPr>
              <w:pStyle w:val="a6"/>
              <w:jc w:val="left"/>
              <w:rPr>
                <w:b w:val="0"/>
              </w:rPr>
            </w:pPr>
            <w:proofErr w:type="gramStart"/>
            <w:r w:rsidRPr="00E248BA">
              <w:t>П</w:t>
            </w:r>
            <w:proofErr w:type="gramEnd"/>
            <w:r w:rsidRPr="00E248BA">
              <w:t xml:space="preserve">: </w:t>
            </w:r>
            <w:r w:rsidRPr="00E248BA">
              <w:rPr>
                <w:b w:val="0"/>
              </w:rPr>
              <w:t>Ориентироваться в учебнике: опреде</w:t>
            </w:r>
            <w:r w:rsidRPr="00E248BA">
              <w:rPr>
                <w:b w:val="0"/>
              </w:rPr>
              <w:softHyphen/>
              <w:t>лять умения, которые будут сформиро</w:t>
            </w:r>
            <w:r w:rsidRPr="00E248BA">
              <w:rPr>
                <w:b w:val="0"/>
              </w:rPr>
              <w:softHyphen/>
              <w:t>ваны на основе изучения данного раз</w:t>
            </w:r>
            <w:r w:rsidRPr="00E248BA">
              <w:rPr>
                <w:b w:val="0"/>
              </w:rPr>
              <w:softHyphen/>
              <w:t>дела; определять круг своего незнания; планировать свою работу по изучению незнакомого материала.  извлекать ин</w:t>
            </w:r>
            <w:r w:rsidRPr="00E248BA">
              <w:rPr>
                <w:b w:val="0"/>
              </w:rPr>
              <w:softHyphen/>
              <w:t>формацию, представленную в разных формах (текст, таблица, схемах,  памят</w:t>
            </w:r>
            <w:r w:rsidRPr="00E248BA">
              <w:rPr>
                <w:b w:val="0"/>
              </w:rPr>
              <w:softHyphen/>
              <w:t>ках)</w:t>
            </w:r>
          </w:p>
          <w:p w:rsidR="003B6EDD" w:rsidRPr="00E248BA" w:rsidRDefault="003B6EDD" w:rsidP="00B033B6">
            <w:pPr>
              <w:pStyle w:val="a6"/>
              <w:jc w:val="left"/>
              <w:rPr>
                <w:b w:val="0"/>
              </w:rPr>
            </w:pPr>
            <w:r w:rsidRPr="00E248BA">
              <w:t xml:space="preserve">К: </w:t>
            </w:r>
            <w:r w:rsidRPr="00E248BA">
              <w:rPr>
                <w:b w:val="0"/>
              </w:rPr>
              <w:t>оформлять свои мысли в устной и письменной речи с учетом своих учебных и жизненных речевых ситуаций; отстаи</w:t>
            </w:r>
            <w:r w:rsidRPr="00E248BA">
              <w:rPr>
                <w:b w:val="0"/>
              </w:rPr>
              <w:softHyphen/>
              <w:t xml:space="preserve">вать свою точку </w:t>
            </w:r>
            <w:r w:rsidRPr="00E248BA">
              <w:rPr>
                <w:b w:val="0"/>
              </w:rPr>
              <w:lastRenderedPageBreak/>
              <w:t>зрения, соблюдая пра</w:t>
            </w:r>
            <w:r w:rsidRPr="00E248BA">
              <w:rPr>
                <w:b w:val="0"/>
              </w:rPr>
              <w:softHyphen/>
              <w:t xml:space="preserve">вила речевого </w:t>
            </w:r>
            <w:proofErr w:type="spellStart"/>
            <w:r w:rsidRPr="00E248BA">
              <w:rPr>
                <w:b w:val="0"/>
              </w:rPr>
              <w:t>этикета</w:t>
            </w:r>
            <w:proofErr w:type="gramStart"/>
            <w:r w:rsidRPr="00E248BA">
              <w:rPr>
                <w:b w:val="0"/>
              </w:rPr>
              <w:t>;п</w:t>
            </w:r>
            <w:proofErr w:type="gramEnd"/>
            <w:r w:rsidRPr="00E248BA">
              <w:rPr>
                <w:b w:val="0"/>
              </w:rPr>
              <w:t>онимать</w:t>
            </w:r>
            <w:proofErr w:type="spellEnd"/>
            <w:r w:rsidRPr="00E248BA">
              <w:rPr>
                <w:b w:val="0"/>
              </w:rPr>
              <w:t xml:space="preserve"> точку зрения </w:t>
            </w:r>
            <w:proofErr w:type="spellStart"/>
            <w:r w:rsidRPr="00E248BA">
              <w:rPr>
                <w:b w:val="0"/>
              </w:rPr>
              <w:t>другого;участвовать</w:t>
            </w:r>
            <w:proofErr w:type="spellEnd"/>
            <w:r w:rsidRPr="00E248BA">
              <w:rPr>
                <w:b w:val="0"/>
              </w:rPr>
              <w:t xml:space="preserve"> в работе группы, распределять роли, договари</w:t>
            </w:r>
            <w:r w:rsidRPr="00E248BA">
              <w:rPr>
                <w:b w:val="0"/>
              </w:rPr>
              <w:softHyphen/>
              <w:t xml:space="preserve">ваться друг с другом. 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3B6EDD" w:rsidRPr="00E248BA" w:rsidRDefault="003B6EDD" w:rsidP="00B033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E248BA">
              <w:rPr>
                <w:b/>
                <w:sz w:val="24"/>
                <w:szCs w:val="24"/>
              </w:rPr>
              <w:t>Л</w:t>
            </w:r>
            <w:r w:rsidRPr="00E248BA">
              <w:rPr>
                <w:sz w:val="24"/>
                <w:szCs w:val="24"/>
              </w:rPr>
              <w:t xml:space="preserve">: </w:t>
            </w:r>
            <w:r w:rsidRPr="00E248BA">
              <w:rPr>
                <w:iCs/>
                <w:sz w:val="24"/>
                <w:szCs w:val="24"/>
              </w:rPr>
              <w:t xml:space="preserve">выражать </w:t>
            </w:r>
            <w:r w:rsidRPr="00E248BA">
              <w:rPr>
                <w:sz w:val="24"/>
                <w:szCs w:val="24"/>
              </w:rPr>
              <w:t>положительное отношение к процессу познания: проявлять внимание, удивление, желание больше узнать; осоз</w:t>
            </w:r>
            <w:r w:rsidRPr="00E248BA">
              <w:rPr>
                <w:sz w:val="24"/>
                <w:szCs w:val="24"/>
              </w:rPr>
              <w:softHyphen/>
              <w:t>нании себя носителем русского языка, языка страны, где он живёт; формирова</w:t>
            </w:r>
            <w:r w:rsidRPr="00E248BA">
              <w:rPr>
                <w:sz w:val="24"/>
                <w:szCs w:val="24"/>
              </w:rPr>
              <w:softHyphen/>
              <w:t>ние эмоционально-ценностного отноше</w:t>
            </w:r>
            <w:r w:rsidRPr="00E248BA">
              <w:rPr>
                <w:sz w:val="24"/>
                <w:szCs w:val="24"/>
              </w:rPr>
              <w:softHyphen/>
              <w:t>ния к русскому языку, интерес к его изу</w:t>
            </w:r>
            <w:r w:rsidRPr="00E248BA">
              <w:rPr>
                <w:sz w:val="24"/>
                <w:szCs w:val="24"/>
              </w:rPr>
              <w:softHyphen/>
              <w:t>чению, желание умело им пользоваться и в целом ответ</w:t>
            </w:r>
            <w:r w:rsidRPr="00E248BA">
              <w:rPr>
                <w:sz w:val="24"/>
                <w:szCs w:val="24"/>
              </w:rPr>
              <w:softHyphen/>
              <w:t xml:space="preserve">ственное отношение к своей речи. </w:t>
            </w:r>
            <w:proofErr w:type="gramEnd"/>
          </w:p>
          <w:p w:rsidR="003B6EDD" w:rsidRPr="00E248BA" w:rsidRDefault="003B6EDD" w:rsidP="00B033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gramStart"/>
            <w:r w:rsidRPr="00E248BA">
              <w:rPr>
                <w:b/>
                <w:sz w:val="24"/>
                <w:szCs w:val="24"/>
              </w:rPr>
              <w:t>Р</w:t>
            </w:r>
            <w:proofErr w:type="gramEnd"/>
            <w:r w:rsidRPr="00E248BA">
              <w:rPr>
                <w:sz w:val="24"/>
                <w:szCs w:val="24"/>
              </w:rPr>
              <w:t>: использовать в работе на уроке сло</w:t>
            </w:r>
            <w:r w:rsidRPr="00E248BA">
              <w:rPr>
                <w:sz w:val="24"/>
                <w:szCs w:val="24"/>
              </w:rPr>
              <w:softHyphen/>
              <w:t>вари, памятки; учиться корректировать выполнение задания; давать оценку сво</w:t>
            </w:r>
            <w:r w:rsidRPr="00E248BA">
              <w:rPr>
                <w:sz w:val="24"/>
                <w:szCs w:val="24"/>
              </w:rPr>
              <w:softHyphen/>
              <w:t>его задания по следующим параметрам: легко выполнять, возникли сложности; самостоятельно определять важность или  необходимость выполнения различных задания в учебном  процессе</w:t>
            </w:r>
          </w:p>
          <w:p w:rsidR="003B6EDD" w:rsidRPr="00E248BA" w:rsidRDefault="003B6EDD" w:rsidP="00B033B6">
            <w:pPr>
              <w:pStyle w:val="a6"/>
              <w:jc w:val="left"/>
              <w:rPr>
                <w:b w:val="0"/>
              </w:rPr>
            </w:pPr>
            <w:proofErr w:type="gramStart"/>
            <w:r w:rsidRPr="00E248BA">
              <w:rPr>
                <w:bCs w:val="0"/>
              </w:rPr>
              <w:t>П</w:t>
            </w:r>
            <w:proofErr w:type="gramEnd"/>
            <w:r w:rsidRPr="00E248BA">
              <w:rPr>
                <w:bCs w:val="0"/>
              </w:rPr>
              <w:t xml:space="preserve">: </w:t>
            </w:r>
            <w:r w:rsidRPr="00E248BA">
              <w:rPr>
                <w:b w:val="0"/>
              </w:rPr>
              <w:t>ориентироваться в учебнике: опреде</w:t>
            </w:r>
            <w:r w:rsidRPr="00E248BA">
              <w:rPr>
                <w:b w:val="0"/>
              </w:rPr>
              <w:softHyphen/>
              <w:t xml:space="preserve">лять умения, которые будут </w:t>
            </w:r>
            <w:proofErr w:type="spellStart"/>
            <w:r w:rsidRPr="00E248BA">
              <w:rPr>
                <w:b w:val="0"/>
              </w:rPr>
              <w:t>сформиро</w:t>
            </w:r>
            <w:proofErr w:type="spellEnd"/>
            <w:r w:rsidRPr="00E248BA">
              <w:rPr>
                <w:b w:val="0"/>
              </w:rPr>
              <w:t>-</w:t>
            </w:r>
          </w:p>
          <w:p w:rsidR="003B6EDD" w:rsidRPr="00E248BA" w:rsidRDefault="003B6EDD" w:rsidP="00B033B6">
            <w:pPr>
              <w:pStyle w:val="a6"/>
              <w:jc w:val="left"/>
              <w:rPr>
                <w:b w:val="0"/>
              </w:rPr>
            </w:pPr>
            <w:proofErr w:type="spellStart"/>
            <w:r w:rsidRPr="00E248BA">
              <w:rPr>
                <w:b w:val="0"/>
              </w:rPr>
              <w:lastRenderedPageBreak/>
              <w:t>ваны</w:t>
            </w:r>
            <w:proofErr w:type="spellEnd"/>
            <w:r w:rsidRPr="00E248BA">
              <w:rPr>
                <w:b w:val="0"/>
              </w:rPr>
              <w:t xml:space="preserve"> на основе изучения данного раз</w:t>
            </w:r>
            <w:r w:rsidRPr="00E248BA">
              <w:rPr>
                <w:b w:val="0"/>
              </w:rPr>
              <w:softHyphen/>
              <w:t>дела; определять круг своего незнания; планировать свою работу по изучению незнакомого материала;   отбирать необ</w:t>
            </w:r>
            <w:r w:rsidRPr="00E248BA">
              <w:rPr>
                <w:b w:val="0"/>
              </w:rPr>
              <w:softHyphen/>
              <w:t>ходимые  источники информации среди предложенных учителем словарей, эн</w:t>
            </w:r>
            <w:r w:rsidRPr="00E248BA">
              <w:rPr>
                <w:b w:val="0"/>
              </w:rPr>
              <w:softHyphen/>
              <w:t>циклопедий, справочников.</w:t>
            </w:r>
          </w:p>
          <w:p w:rsidR="003B6EDD" w:rsidRPr="00E248BA" w:rsidRDefault="003B6EDD" w:rsidP="00B033B6">
            <w:pPr>
              <w:pStyle w:val="a6"/>
              <w:jc w:val="left"/>
              <w:rPr>
                <w:b w:val="0"/>
              </w:rPr>
            </w:pPr>
            <w:r w:rsidRPr="00E248BA">
              <w:t>К</w:t>
            </w:r>
            <w:r w:rsidRPr="00E248BA">
              <w:rPr>
                <w:b w:val="0"/>
              </w:rPr>
              <w:t xml:space="preserve">: выполняя различные роли в группе, сотрудничать в совместном решении проблемы; </w:t>
            </w:r>
            <w:r w:rsidRPr="00E248BA">
              <w:rPr>
                <w:rFonts w:eastAsiaTheme="minorHAnsi"/>
                <w:b w:val="0"/>
                <w:iCs/>
              </w:rPr>
              <w:t xml:space="preserve">оформлять </w:t>
            </w:r>
            <w:r w:rsidRPr="00E248BA">
              <w:rPr>
                <w:rFonts w:eastAsiaTheme="minorHAnsi"/>
                <w:b w:val="0"/>
              </w:rPr>
              <w:t>диалогическое вы</w:t>
            </w:r>
            <w:r w:rsidRPr="00E248BA">
              <w:rPr>
                <w:rFonts w:eastAsiaTheme="minorHAnsi"/>
                <w:b w:val="0"/>
              </w:rPr>
              <w:softHyphen/>
              <w:t xml:space="preserve">сказывание в соответствии с </w:t>
            </w:r>
            <w:r w:rsidRPr="00E248BA">
              <w:rPr>
                <w:rFonts w:eastAsiaTheme="minorHAnsi"/>
              </w:rPr>
              <w:t>т</w:t>
            </w:r>
            <w:r w:rsidRPr="00E248BA">
              <w:rPr>
                <w:rFonts w:eastAsiaTheme="minorHAnsi"/>
                <w:b w:val="0"/>
              </w:rPr>
              <w:t xml:space="preserve">ребованиями речевого </w:t>
            </w:r>
            <w:proofErr w:type="spellStart"/>
            <w:r w:rsidRPr="00E248BA">
              <w:rPr>
                <w:rFonts w:eastAsiaTheme="minorHAnsi"/>
                <w:b w:val="0"/>
              </w:rPr>
              <w:t>этикета</w:t>
            </w:r>
            <w:proofErr w:type="gramStart"/>
            <w:r w:rsidRPr="00E248BA">
              <w:rPr>
                <w:rFonts w:eastAsiaTheme="minorHAnsi"/>
                <w:b w:val="0"/>
              </w:rPr>
              <w:t>;</w:t>
            </w:r>
            <w:r w:rsidRPr="00E248BA">
              <w:rPr>
                <w:rFonts w:eastAsiaTheme="minorHAnsi"/>
                <w:b w:val="0"/>
                <w:iCs/>
              </w:rPr>
              <w:t>р</w:t>
            </w:r>
            <w:proofErr w:type="gramEnd"/>
            <w:r w:rsidRPr="00E248BA">
              <w:rPr>
                <w:rFonts w:eastAsiaTheme="minorHAnsi"/>
                <w:b w:val="0"/>
                <w:iCs/>
              </w:rPr>
              <w:t>азличать</w:t>
            </w:r>
            <w:proofErr w:type="spellEnd"/>
            <w:r w:rsidRPr="00E248BA">
              <w:rPr>
                <w:rFonts w:eastAsiaTheme="minorHAnsi"/>
                <w:b w:val="0"/>
                <w:iCs/>
              </w:rPr>
              <w:t xml:space="preserve"> </w:t>
            </w:r>
            <w:r w:rsidRPr="00E248BA">
              <w:rPr>
                <w:rFonts w:eastAsiaTheme="minorHAnsi"/>
                <w:b w:val="0"/>
              </w:rPr>
              <w:t>особенности диалогической и монологической речи;</w:t>
            </w:r>
          </w:p>
        </w:tc>
        <w:tc>
          <w:tcPr>
            <w:tcW w:w="1493" w:type="pct"/>
            <w:vAlign w:val="center"/>
          </w:tcPr>
          <w:p w:rsidR="003B6EDD" w:rsidRPr="00E248BA" w:rsidRDefault="003B6EDD" w:rsidP="00B033B6">
            <w:pPr>
              <w:snapToGrid w:val="0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snapToGrid w:val="0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snapToGrid w:val="0"/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Знать понятия: </w:t>
            </w:r>
          </w:p>
          <w:p w:rsidR="003B6EDD" w:rsidRPr="00E248BA" w:rsidRDefault="003B6EDD" w:rsidP="00B033B6">
            <w:pPr>
              <w:snapToGrid w:val="0"/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звук и буква</w:t>
            </w:r>
            <w:proofErr w:type="gramStart"/>
            <w:r w:rsidRPr="00E248BA">
              <w:rPr>
                <w:sz w:val="24"/>
                <w:szCs w:val="24"/>
              </w:rPr>
              <w:t xml:space="preserve"> ,</w:t>
            </w:r>
            <w:proofErr w:type="gramEnd"/>
            <w:r w:rsidRPr="00E248BA">
              <w:rPr>
                <w:sz w:val="24"/>
                <w:szCs w:val="24"/>
              </w:rPr>
              <w:t xml:space="preserve"> гласные и согласные звуки, твердые и мягкие соглас</w:t>
            </w:r>
            <w:r w:rsidRPr="00E248BA">
              <w:rPr>
                <w:sz w:val="24"/>
                <w:szCs w:val="24"/>
              </w:rPr>
              <w:softHyphen/>
              <w:t>ные звуки, ударные и безударные гласные.</w:t>
            </w:r>
          </w:p>
          <w:p w:rsidR="003B6EDD" w:rsidRPr="00E248BA" w:rsidRDefault="003B6EDD" w:rsidP="00B033B6">
            <w:pPr>
              <w:snapToGrid w:val="0"/>
              <w:rPr>
                <w:sz w:val="24"/>
                <w:szCs w:val="24"/>
              </w:rPr>
            </w:pPr>
            <w:r w:rsidRPr="00E248BA">
              <w:rPr>
                <w:iCs/>
                <w:sz w:val="24"/>
                <w:szCs w:val="24"/>
              </w:rPr>
              <w:t xml:space="preserve"> Различать: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  -  звуки  и  буквы,  гласные  и  согласные  звуки,  твёрдые  и  мягкие  согласные  звуки.</w:t>
            </w:r>
          </w:p>
          <w:p w:rsidR="003B6EDD" w:rsidRPr="00E248BA" w:rsidRDefault="003B6EDD" w:rsidP="00B033B6">
            <w:pPr>
              <w:snapToGrid w:val="0"/>
              <w:ind w:left="-709" w:hanging="360"/>
              <w:rPr>
                <w:iCs/>
                <w:sz w:val="24"/>
                <w:szCs w:val="24"/>
              </w:rPr>
            </w:pPr>
            <w:r w:rsidRPr="00E248BA">
              <w:rPr>
                <w:iCs/>
                <w:sz w:val="24"/>
                <w:szCs w:val="24"/>
              </w:rPr>
              <w:t xml:space="preserve">  -  </w:t>
            </w:r>
            <w:proofErr w:type="spellStart"/>
            <w:r w:rsidRPr="00E248BA">
              <w:rPr>
                <w:iCs/>
                <w:sz w:val="24"/>
                <w:szCs w:val="24"/>
              </w:rPr>
              <w:t>зв</w:t>
            </w:r>
            <w:proofErr w:type="spellEnd"/>
            <w:proofErr w:type="gramStart"/>
            <w:r w:rsidRPr="00E248BA">
              <w:rPr>
                <w:iCs/>
                <w:sz w:val="24"/>
                <w:szCs w:val="24"/>
              </w:rPr>
              <w:t xml:space="preserve">         Н</w:t>
            </w:r>
            <w:proofErr w:type="gramEnd"/>
            <w:r w:rsidRPr="00E248BA">
              <w:rPr>
                <w:iCs/>
                <w:sz w:val="24"/>
                <w:szCs w:val="24"/>
              </w:rPr>
              <w:t>азывать,  приводить  примеры:</w:t>
            </w:r>
          </w:p>
          <w:p w:rsidR="003B6EDD" w:rsidRPr="00E248BA" w:rsidRDefault="003B6EDD" w:rsidP="00B033B6">
            <w:pPr>
              <w:snapToGrid w:val="0"/>
              <w:ind w:left="-1069"/>
              <w:rPr>
                <w:iCs/>
                <w:sz w:val="24"/>
                <w:szCs w:val="24"/>
              </w:rPr>
            </w:pPr>
            <w:r w:rsidRPr="00E248BA">
              <w:rPr>
                <w:iCs/>
                <w:sz w:val="24"/>
                <w:szCs w:val="24"/>
              </w:rPr>
              <w:t>звуков:     - гласных, согласных (мягких, твёрдых</w:t>
            </w:r>
            <w:proofErr w:type="gramStart"/>
            <w:r w:rsidRPr="00E248BA">
              <w:rPr>
                <w:iCs/>
                <w:sz w:val="24"/>
                <w:szCs w:val="24"/>
              </w:rPr>
              <w:t xml:space="preserve"> )</w:t>
            </w:r>
            <w:proofErr w:type="gramEnd"/>
            <w:r w:rsidRPr="00E248BA">
              <w:rPr>
                <w:iCs/>
                <w:sz w:val="24"/>
                <w:szCs w:val="24"/>
              </w:rPr>
              <w:t>;</w:t>
            </w:r>
          </w:p>
          <w:p w:rsidR="003B6EDD" w:rsidRPr="00E248BA" w:rsidRDefault="003B6EDD" w:rsidP="00B033B6">
            <w:pPr>
              <w:rPr>
                <w:iCs/>
                <w:sz w:val="24"/>
                <w:szCs w:val="24"/>
              </w:rPr>
            </w:pPr>
            <w:r w:rsidRPr="00E248BA">
              <w:rPr>
                <w:iCs/>
                <w:sz w:val="24"/>
                <w:szCs w:val="24"/>
              </w:rPr>
              <w:t>кратко  характеризовать: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 -  качественные  признаки  звуков;                                                               </w:t>
            </w:r>
          </w:p>
          <w:p w:rsidR="003B6EDD" w:rsidRPr="00E248BA" w:rsidRDefault="003B6EDD" w:rsidP="00B033B6">
            <w:pPr>
              <w:snapToGrid w:val="0"/>
              <w:ind w:left="-1069"/>
              <w:rPr>
                <w:sz w:val="24"/>
                <w:szCs w:val="24"/>
              </w:rPr>
            </w:pPr>
            <w:r w:rsidRPr="00E248BA">
              <w:rPr>
                <w:iCs/>
                <w:sz w:val="24"/>
                <w:szCs w:val="24"/>
              </w:rPr>
              <w:t xml:space="preserve">  -  </w:t>
            </w:r>
            <w:r w:rsidRPr="00E248BA">
              <w:rPr>
                <w:sz w:val="24"/>
                <w:szCs w:val="24"/>
              </w:rPr>
              <w:t>у          написания  буквы  гласного звука  после  мягких  и твёрдых и мягких согласных.</w:t>
            </w:r>
          </w:p>
          <w:p w:rsidR="003B6EDD" w:rsidRPr="00E248BA" w:rsidRDefault="003B6EDD" w:rsidP="00B033B6">
            <w:pPr>
              <w:rPr>
                <w:iCs/>
                <w:sz w:val="24"/>
                <w:szCs w:val="24"/>
              </w:rPr>
            </w:pPr>
            <w:r w:rsidRPr="00E248BA">
              <w:rPr>
                <w:iCs/>
                <w:sz w:val="24"/>
                <w:szCs w:val="24"/>
              </w:rPr>
              <w:t>Решать  учебные  и  практические  за</w:t>
            </w:r>
            <w:r w:rsidRPr="00E248BA">
              <w:rPr>
                <w:iCs/>
                <w:sz w:val="24"/>
                <w:szCs w:val="24"/>
              </w:rPr>
              <w:softHyphen/>
              <w:t>дачи: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 -  проводить  звуковой  анализ  и  строить  модели  звукового  состава  четырёх  -  пяти звуковых  слов;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autoSpaceDE w:val="0"/>
              <w:autoSpaceDN w:val="0"/>
              <w:adjustRightInd w:val="0"/>
              <w:rPr>
                <w:color w:val="000000"/>
                <w:spacing w:val="13"/>
                <w:sz w:val="24"/>
                <w:szCs w:val="24"/>
              </w:rPr>
            </w:pPr>
            <w:r w:rsidRPr="00E248BA">
              <w:rPr>
                <w:color w:val="000000"/>
                <w:spacing w:val="13"/>
                <w:sz w:val="24"/>
                <w:szCs w:val="24"/>
              </w:rPr>
              <w:t> Активизировать знания о составе слова; уметь пользоваться алгоритмом полного разбора слова по со</w:t>
            </w:r>
            <w:r w:rsidRPr="00E248BA">
              <w:rPr>
                <w:color w:val="000000"/>
                <w:spacing w:val="13"/>
                <w:sz w:val="24"/>
                <w:szCs w:val="24"/>
              </w:rPr>
              <w:softHyphen/>
              <w:t>ставу; уметь давать толкование лекси</w:t>
            </w:r>
            <w:r w:rsidRPr="00E248BA">
              <w:rPr>
                <w:color w:val="000000"/>
                <w:spacing w:val="13"/>
                <w:sz w:val="24"/>
                <w:szCs w:val="24"/>
              </w:rPr>
              <w:softHyphen/>
              <w:t>ческого значения слова;</w:t>
            </w:r>
            <w:r w:rsidRPr="00E248BA">
              <w:rPr>
                <w:rFonts w:eastAsia="TimesNewRoman"/>
                <w:sz w:val="24"/>
                <w:szCs w:val="24"/>
              </w:rPr>
              <w:t xml:space="preserve"> </w:t>
            </w:r>
          </w:p>
          <w:p w:rsidR="003B6EDD" w:rsidRPr="00E248BA" w:rsidRDefault="003B6EDD" w:rsidP="00B033B6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</w:rPr>
            </w:pPr>
            <w:r w:rsidRPr="00E248BA">
              <w:rPr>
                <w:rFonts w:eastAsia="TimesNewRoman"/>
                <w:sz w:val="24"/>
                <w:szCs w:val="24"/>
              </w:rPr>
              <w:t>формирование понятий: “корень”, “приставка”, “суффикс”, “окончание”,</w:t>
            </w:r>
          </w:p>
          <w:p w:rsidR="003B6EDD" w:rsidRPr="00E248BA" w:rsidRDefault="003B6EDD" w:rsidP="00B033B6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</w:rPr>
            </w:pPr>
            <w:r w:rsidRPr="00E248BA">
              <w:rPr>
                <w:rFonts w:eastAsia="TimesNewRoman"/>
                <w:sz w:val="24"/>
                <w:szCs w:val="24"/>
              </w:rPr>
              <w:t>- развитие представлений о взаимосвязи между лексическим значением слова и его морфемным составом,</w:t>
            </w:r>
          </w:p>
          <w:p w:rsidR="003B6EDD" w:rsidRPr="00E248BA" w:rsidRDefault="003B6EDD" w:rsidP="00B033B6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</w:rPr>
            </w:pPr>
            <w:r w:rsidRPr="00E248BA">
              <w:rPr>
                <w:rFonts w:eastAsia="TimesNewRoman"/>
                <w:sz w:val="24"/>
                <w:szCs w:val="24"/>
              </w:rPr>
              <w:t xml:space="preserve">- формирование навыка правописания проверяемых безударных гласных, парных звонких и глухих согласных в </w:t>
            </w:r>
            <w:proofErr w:type="gramStart"/>
            <w:r w:rsidRPr="00E248BA">
              <w:rPr>
                <w:rFonts w:eastAsia="TimesNewRoman"/>
                <w:sz w:val="24"/>
                <w:szCs w:val="24"/>
              </w:rPr>
              <w:t>корне слова</w:t>
            </w:r>
            <w:proofErr w:type="gramEnd"/>
            <w:r w:rsidRPr="00E248BA">
              <w:rPr>
                <w:rFonts w:eastAsia="TimesNewRoman"/>
                <w:sz w:val="24"/>
                <w:szCs w:val="24"/>
              </w:rPr>
              <w:t>, слитного написания приставок,</w:t>
            </w:r>
          </w:p>
          <w:p w:rsidR="003B6EDD" w:rsidRPr="00E248BA" w:rsidRDefault="003B6EDD" w:rsidP="00B033B6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</w:rPr>
            </w:pPr>
            <w:r w:rsidRPr="00E248BA">
              <w:rPr>
                <w:rFonts w:eastAsia="TimesNewRoman"/>
                <w:sz w:val="24"/>
                <w:szCs w:val="24"/>
              </w:rPr>
              <w:t>- развитие умений осознанно употреблять в речи слова с приставками и суффиксами, объясняя значение слов.</w:t>
            </w:r>
          </w:p>
          <w:p w:rsidR="003B6EDD" w:rsidRPr="00E248BA" w:rsidRDefault="003B6EDD" w:rsidP="00B033B6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snapToGrid w:val="0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left="34" w:right="57"/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Научится: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lastRenderedPageBreak/>
              <w:t>различать предложение, словосочетание, слово;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находить главные и второстепенные члены предложения;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выделять предложения с однородными членами.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Получит возможность научиться: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различать второстепенные члены предложения – определения, дополнения, обстоятельства;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left="34" w:right="5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Научится: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определять грамматические признаки имён существительных — род, число, падеж, склонение;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lastRenderedPageBreak/>
              <w:t>определять грамматические признаки имён прилагательных — род, число, падеж.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Получит возможность научиться: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gramStart"/>
            <w:r w:rsidRPr="00E248BA">
              <w:rPr>
                <w:sz w:val="24"/>
                <w:szCs w:val="24"/>
              </w:rPr>
              <w:t>проводить морфологический разбор имён существительных, имён прилагательных по предложенному в учебнике по алгоритму; оценивать правильность проведения морфологического разбора.</w:t>
            </w:r>
            <w:proofErr w:type="gramEnd"/>
          </w:p>
        </w:tc>
      </w:tr>
      <w:tr w:rsidR="003B6EDD" w:rsidRPr="00E248BA" w:rsidTr="00B033B6">
        <w:tc>
          <w:tcPr>
            <w:tcW w:w="835" w:type="pct"/>
          </w:tcPr>
          <w:p w:rsidR="003B6EDD" w:rsidRPr="00E248BA" w:rsidRDefault="003B6EDD" w:rsidP="00B033B6">
            <w:pPr>
              <w:rPr>
                <w:b/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b/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Правописание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</w:tc>
        <w:tc>
          <w:tcPr>
            <w:tcW w:w="935" w:type="pct"/>
          </w:tcPr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Повторение правил правописания, изученных во 2-ом классе. Правописание падежных окончаний имен существительных. Правописание суффиксов </w:t>
            </w:r>
            <w:proofErr w:type="gramStart"/>
            <w:r w:rsidRPr="00E248BA">
              <w:rPr>
                <w:sz w:val="24"/>
                <w:szCs w:val="24"/>
              </w:rPr>
              <w:t>–</w:t>
            </w:r>
            <w:proofErr w:type="spellStart"/>
            <w:r w:rsidRPr="00E248BA">
              <w:rPr>
                <w:sz w:val="24"/>
                <w:szCs w:val="24"/>
              </w:rPr>
              <w:t>о</w:t>
            </w:r>
            <w:proofErr w:type="gramEnd"/>
            <w:r w:rsidRPr="00E248BA">
              <w:rPr>
                <w:sz w:val="24"/>
                <w:szCs w:val="24"/>
              </w:rPr>
              <w:t>к</w:t>
            </w:r>
            <w:proofErr w:type="spellEnd"/>
            <w:r w:rsidRPr="00E248BA">
              <w:rPr>
                <w:sz w:val="24"/>
                <w:szCs w:val="24"/>
              </w:rPr>
              <w:t>-, -</w:t>
            </w:r>
            <w:proofErr w:type="spellStart"/>
            <w:r w:rsidRPr="00E248BA">
              <w:rPr>
                <w:sz w:val="24"/>
                <w:szCs w:val="24"/>
              </w:rPr>
              <w:t>ец</w:t>
            </w:r>
            <w:proofErr w:type="spellEnd"/>
            <w:r w:rsidRPr="00E248BA">
              <w:rPr>
                <w:sz w:val="24"/>
                <w:szCs w:val="24"/>
              </w:rPr>
              <w:t>-, -</w:t>
            </w:r>
            <w:proofErr w:type="spellStart"/>
            <w:r w:rsidRPr="00E248BA">
              <w:rPr>
                <w:sz w:val="24"/>
                <w:szCs w:val="24"/>
              </w:rPr>
              <w:t>иц</w:t>
            </w:r>
            <w:proofErr w:type="spellEnd"/>
            <w:r w:rsidRPr="00E248BA">
              <w:rPr>
                <w:sz w:val="24"/>
                <w:szCs w:val="24"/>
              </w:rPr>
              <w:t>-, -инк-, -</w:t>
            </w:r>
            <w:proofErr w:type="spellStart"/>
            <w:r w:rsidRPr="00E248BA">
              <w:rPr>
                <w:sz w:val="24"/>
                <w:szCs w:val="24"/>
              </w:rPr>
              <w:t>енк</w:t>
            </w:r>
            <w:proofErr w:type="spellEnd"/>
            <w:r w:rsidRPr="00E248BA">
              <w:rPr>
                <w:sz w:val="24"/>
                <w:szCs w:val="24"/>
              </w:rPr>
              <w:t>-, сочетаний –</w:t>
            </w:r>
            <w:proofErr w:type="spellStart"/>
            <w:r w:rsidRPr="00E248BA">
              <w:rPr>
                <w:sz w:val="24"/>
                <w:szCs w:val="24"/>
              </w:rPr>
              <w:t>ичк</w:t>
            </w:r>
            <w:proofErr w:type="spellEnd"/>
            <w:r w:rsidRPr="00E248BA">
              <w:rPr>
                <w:sz w:val="24"/>
                <w:szCs w:val="24"/>
              </w:rPr>
              <w:t>-, -</w:t>
            </w:r>
            <w:proofErr w:type="spellStart"/>
            <w:r w:rsidRPr="00E248BA">
              <w:rPr>
                <w:sz w:val="24"/>
                <w:szCs w:val="24"/>
              </w:rPr>
              <w:t>ечк</w:t>
            </w:r>
            <w:proofErr w:type="spellEnd"/>
            <w:r w:rsidRPr="00E248BA">
              <w:rPr>
                <w:sz w:val="24"/>
                <w:szCs w:val="24"/>
              </w:rPr>
              <w:t>-. Правописание падежных окончаний имен прилагательных. Постановка запятой при однородных членах</w:t>
            </w:r>
            <w:proofErr w:type="gramStart"/>
            <w:r w:rsidRPr="00E248BA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12" w:type="pct"/>
          </w:tcPr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248BA">
              <w:rPr>
                <w:b/>
                <w:sz w:val="24"/>
                <w:szCs w:val="24"/>
                <w:u w:val="single"/>
              </w:rPr>
              <w:t>53 ч</w:t>
            </w:r>
          </w:p>
        </w:tc>
        <w:tc>
          <w:tcPr>
            <w:tcW w:w="1425" w:type="pct"/>
          </w:tcPr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Л</w:t>
            </w:r>
            <w:r w:rsidRPr="00E248BA">
              <w:rPr>
                <w:sz w:val="24"/>
                <w:szCs w:val="24"/>
              </w:rPr>
              <w:t>: ориентация в нравственном содержании и смысле, как собственных поступков, так и поступков окружающих людей;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gramStart"/>
            <w:r w:rsidRPr="00E248BA">
              <w:rPr>
                <w:b/>
                <w:sz w:val="24"/>
                <w:szCs w:val="24"/>
              </w:rPr>
              <w:t>Р</w:t>
            </w:r>
            <w:proofErr w:type="gramEnd"/>
            <w:r w:rsidRPr="00E248BA">
              <w:rPr>
                <w:sz w:val="24"/>
                <w:szCs w:val="24"/>
              </w:rPr>
              <w:t>: корректировать выполнение задания в соответствии с планом, условиями выполнения, результатом действий на определенном этапе; учитывать выделенные учителем ориентиры действия в новом учебном материале в сотрудничестве с учителем;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gramStart"/>
            <w:r w:rsidRPr="00E248BA">
              <w:rPr>
                <w:b/>
                <w:sz w:val="24"/>
                <w:szCs w:val="24"/>
              </w:rPr>
              <w:t>П</w:t>
            </w:r>
            <w:proofErr w:type="gramEnd"/>
            <w:r w:rsidRPr="00E248BA">
              <w:rPr>
                <w:sz w:val="24"/>
                <w:szCs w:val="24"/>
              </w:rPr>
              <w:t>: осознанно и произвольно строить сообщения в устной и письменной форме; использовать приемы выполнения зада-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spellStart"/>
            <w:r w:rsidRPr="00E248BA">
              <w:rPr>
                <w:sz w:val="24"/>
                <w:szCs w:val="24"/>
              </w:rPr>
              <w:lastRenderedPageBreak/>
              <w:t>ния</w:t>
            </w:r>
            <w:proofErr w:type="spellEnd"/>
            <w:r w:rsidRPr="00E248BA">
              <w:rPr>
                <w:sz w:val="24"/>
                <w:szCs w:val="24"/>
              </w:rPr>
              <w:t xml:space="preserve"> в соответствии с алгоритмом; ставить и формулировать проблему; анализировать, сравнивать, группировать различные объекты, явления, факты.</w:t>
            </w:r>
          </w:p>
          <w:p w:rsidR="003B6EDD" w:rsidRPr="00E248BA" w:rsidRDefault="003B6EDD" w:rsidP="00B033B6">
            <w:pPr>
              <w:pStyle w:val="a6"/>
              <w:jc w:val="left"/>
              <w:rPr>
                <w:b w:val="0"/>
              </w:rPr>
            </w:pPr>
            <w:proofErr w:type="gramStart"/>
            <w:r w:rsidRPr="00E248BA">
              <w:t>К</w:t>
            </w:r>
            <w:proofErr w:type="gramEnd"/>
            <w:r w:rsidRPr="00E248BA">
              <w:t xml:space="preserve">: </w:t>
            </w:r>
            <w:r w:rsidRPr="00E248BA">
              <w:rPr>
                <w:b w:val="0"/>
              </w:rPr>
              <w:t xml:space="preserve">Выполняя </w:t>
            </w:r>
            <w:proofErr w:type="gramStart"/>
            <w:r w:rsidRPr="00E248BA">
              <w:rPr>
                <w:b w:val="0"/>
              </w:rPr>
              <w:t>различные</w:t>
            </w:r>
            <w:proofErr w:type="gramEnd"/>
            <w:r w:rsidRPr="00E248BA">
              <w:rPr>
                <w:b w:val="0"/>
              </w:rPr>
              <w:t xml:space="preserve"> роли в группе, сотрудничать в совместном решении проблемы (задачи); отстаивать свою точку зрения, соблюдая правила речевого этикета; критично относиться к своему мнению;  понимать точку зрения другого 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Получит возможность научиться: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материала);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Применять правила правописания: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падежных окончаний имен существительных; суффиксов имен </w:t>
            </w:r>
            <w:proofErr w:type="spellStart"/>
            <w:r w:rsidRPr="00E248BA">
              <w:rPr>
                <w:sz w:val="24"/>
                <w:szCs w:val="24"/>
              </w:rPr>
              <w:t>сущ</w:t>
            </w:r>
            <w:proofErr w:type="spellEnd"/>
            <w:r w:rsidRPr="00E248BA">
              <w:rPr>
                <w:sz w:val="24"/>
                <w:szCs w:val="24"/>
              </w:rPr>
              <w:t xml:space="preserve"> </w:t>
            </w:r>
            <w:proofErr w:type="gramStart"/>
            <w:r w:rsidRPr="00E248BA">
              <w:rPr>
                <w:sz w:val="24"/>
                <w:szCs w:val="24"/>
              </w:rPr>
              <w:t>–</w:t>
            </w:r>
            <w:proofErr w:type="spellStart"/>
            <w:r w:rsidRPr="00E248BA">
              <w:rPr>
                <w:sz w:val="24"/>
                <w:szCs w:val="24"/>
              </w:rPr>
              <w:t>о</w:t>
            </w:r>
            <w:proofErr w:type="gramEnd"/>
            <w:r w:rsidRPr="00E248BA">
              <w:rPr>
                <w:sz w:val="24"/>
                <w:szCs w:val="24"/>
              </w:rPr>
              <w:t>нок</w:t>
            </w:r>
            <w:proofErr w:type="spellEnd"/>
            <w:r w:rsidRPr="00E248BA">
              <w:rPr>
                <w:sz w:val="24"/>
                <w:szCs w:val="24"/>
              </w:rPr>
              <w:t>-, -</w:t>
            </w:r>
            <w:proofErr w:type="spellStart"/>
            <w:r w:rsidRPr="00E248BA">
              <w:rPr>
                <w:sz w:val="24"/>
                <w:szCs w:val="24"/>
              </w:rPr>
              <w:t>ек</w:t>
            </w:r>
            <w:proofErr w:type="spellEnd"/>
            <w:r w:rsidRPr="00E248BA">
              <w:rPr>
                <w:sz w:val="24"/>
                <w:szCs w:val="24"/>
              </w:rPr>
              <w:t>-, -</w:t>
            </w:r>
            <w:proofErr w:type="spellStart"/>
            <w:r w:rsidRPr="00E248BA">
              <w:rPr>
                <w:sz w:val="24"/>
                <w:szCs w:val="24"/>
              </w:rPr>
              <w:t>ик</w:t>
            </w:r>
            <w:proofErr w:type="spellEnd"/>
            <w:r w:rsidRPr="00E248BA">
              <w:rPr>
                <w:sz w:val="24"/>
                <w:szCs w:val="24"/>
              </w:rPr>
              <w:t>-, -ость-; падежных окончаний имен прилагательных, словарных слов, определенных программой, постановки знаков препинания при однородных членах предложения.</w:t>
            </w:r>
          </w:p>
        </w:tc>
      </w:tr>
      <w:tr w:rsidR="003B6EDD" w:rsidRPr="00E248BA" w:rsidTr="00B033B6">
        <w:tc>
          <w:tcPr>
            <w:tcW w:w="835" w:type="pct"/>
          </w:tcPr>
          <w:p w:rsidR="003B6EDD" w:rsidRPr="00E248BA" w:rsidRDefault="003B6EDD" w:rsidP="00B033B6">
            <w:pPr>
              <w:rPr>
                <w:b/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b/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935" w:type="pct"/>
          </w:tcPr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Работа над структурой текста: </w:t>
            </w:r>
            <w:proofErr w:type="spellStart"/>
            <w:r w:rsidRPr="00E248BA">
              <w:rPr>
                <w:sz w:val="24"/>
                <w:szCs w:val="24"/>
              </w:rPr>
              <w:t>озаглавливание</w:t>
            </w:r>
            <w:proofErr w:type="spellEnd"/>
            <w:r w:rsidRPr="00E248BA">
              <w:rPr>
                <w:sz w:val="24"/>
                <w:szCs w:val="24"/>
              </w:rPr>
              <w:t>, написание собственных текстов по заголовку, составление плана, написание текста по плану; определение видов текста, знакомство с изложением и сочинением; знакомство с жанрами письма и поздравительной открытки.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248BA">
              <w:rPr>
                <w:b/>
                <w:sz w:val="24"/>
                <w:szCs w:val="24"/>
                <w:u w:val="single"/>
              </w:rPr>
              <w:t>30 ч</w:t>
            </w:r>
          </w:p>
        </w:tc>
        <w:tc>
          <w:tcPr>
            <w:tcW w:w="1425" w:type="pct"/>
          </w:tcPr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Л</w:t>
            </w:r>
            <w:r w:rsidRPr="00E248BA">
              <w:rPr>
                <w:sz w:val="24"/>
                <w:szCs w:val="24"/>
              </w:rPr>
              <w:t>: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gramStart"/>
            <w:r w:rsidRPr="00E248BA">
              <w:rPr>
                <w:b/>
                <w:sz w:val="24"/>
                <w:szCs w:val="24"/>
              </w:rPr>
              <w:t>Р</w:t>
            </w:r>
            <w:proofErr w:type="gramEnd"/>
            <w:r w:rsidRPr="00E248BA">
              <w:rPr>
                <w:sz w:val="24"/>
                <w:szCs w:val="24"/>
              </w:rPr>
              <w:t>: различать способ деятельности и результат; адекватно использовать речь для планирования и регуляции своей деятельности; составлять план и последовательность действий.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gramStart"/>
            <w:r w:rsidRPr="00E248BA">
              <w:rPr>
                <w:b/>
                <w:sz w:val="24"/>
                <w:szCs w:val="24"/>
              </w:rPr>
              <w:t>П</w:t>
            </w:r>
            <w:proofErr w:type="gramEnd"/>
            <w:r w:rsidRPr="00E248BA">
              <w:rPr>
                <w:sz w:val="24"/>
                <w:szCs w:val="24"/>
              </w:rPr>
              <w:t xml:space="preserve">: учиться создавать собственные тексты и корректировать заданные; сбор информации (извлечение необходимой информации из различных источников); анализ </w:t>
            </w:r>
            <w:r w:rsidRPr="00E248BA">
              <w:rPr>
                <w:sz w:val="24"/>
                <w:szCs w:val="24"/>
              </w:rPr>
              <w:lastRenderedPageBreak/>
              <w:t>полученной информации.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proofErr w:type="gramStart"/>
            <w:r w:rsidRPr="00E248BA">
              <w:rPr>
                <w:b/>
                <w:sz w:val="24"/>
                <w:szCs w:val="24"/>
              </w:rPr>
              <w:t>К</w:t>
            </w:r>
            <w:proofErr w:type="gramEnd"/>
            <w:r w:rsidRPr="00E248BA">
              <w:rPr>
                <w:sz w:val="24"/>
                <w:szCs w:val="24"/>
              </w:rPr>
              <w:t>: задавать  вопросы, обращаться за помощью; осуществлять взаимный контроль, оказывать взаимную помощь; участвовать в коллективном диалоге; строить понятные высказывания.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Научится:</w:t>
            </w: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 подбирать заголовок к данному тексту, озаглавливать собственный текст, определять по заголовкам содержание текста;</w:t>
            </w: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Получит возможность научиться:</w:t>
            </w: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исправлять деформированный текст </w:t>
            </w:r>
            <w:proofErr w:type="gramStart"/>
            <w:r w:rsidRPr="00E248BA">
              <w:rPr>
                <w:sz w:val="24"/>
                <w:szCs w:val="24"/>
              </w:rPr>
              <w:t xml:space="preserve">( </w:t>
            </w:r>
            <w:proofErr w:type="gramEnd"/>
            <w:r w:rsidRPr="00E248BA">
              <w:rPr>
                <w:sz w:val="24"/>
                <w:szCs w:val="24"/>
              </w:rPr>
              <w:t>с нарушенным порядком следования частей);</w:t>
            </w:r>
          </w:p>
          <w:p w:rsidR="003B6EDD" w:rsidRPr="00E248BA" w:rsidRDefault="003B6EDD" w:rsidP="00B033B6">
            <w:pPr>
              <w:ind w:right="57"/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составлять план текста; сочинять письма, поздравительные открытки, записки и другие небольшие тексты для конкретных ситуаций общения.</w:t>
            </w:r>
          </w:p>
          <w:p w:rsidR="003B6EDD" w:rsidRPr="00E248BA" w:rsidRDefault="003B6EDD" w:rsidP="00B033B6">
            <w:pPr>
              <w:ind w:firstLine="567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</w:tc>
      </w:tr>
      <w:tr w:rsidR="003B6EDD" w:rsidRPr="00E248BA" w:rsidTr="00B033B6">
        <w:tc>
          <w:tcPr>
            <w:tcW w:w="835" w:type="pct"/>
          </w:tcPr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b/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Резервные уроки</w:t>
            </w:r>
          </w:p>
        </w:tc>
        <w:tc>
          <w:tcPr>
            <w:tcW w:w="935" w:type="pct"/>
          </w:tcPr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E248BA">
              <w:rPr>
                <w:sz w:val="24"/>
                <w:szCs w:val="24"/>
              </w:rPr>
              <w:t>пройденного</w:t>
            </w:r>
            <w:proofErr w:type="gramEnd"/>
            <w:r w:rsidRPr="00E248BA">
              <w:rPr>
                <w:sz w:val="24"/>
                <w:szCs w:val="24"/>
              </w:rPr>
              <w:t>; повторение пройденного; проверочные и контрольные работы.</w:t>
            </w:r>
          </w:p>
        </w:tc>
        <w:tc>
          <w:tcPr>
            <w:tcW w:w="312" w:type="pct"/>
          </w:tcPr>
          <w:p w:rsidR="003B6EDD" w:rsidRPr="00E248BA" w:rsidRDefault="003B6EDD" w:rsidP="00B033B6">
            <w:pPr>
              <w:jc w:val="center"/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</w:rPr>
            </w:pPr>
            <w:r w:rsidRPr="00E248BA">
              <w:rPr>
                <w:b/>
                <w:sz w:val="24"/>
                <w:szCs w:val="24"/>
              </w:rPr>
              <w:t>25 ч</w:t>
            </w:r>
          </w:p>
        </w:tc>
        <w:tc>
          <w:tcPr>
            <w:tcW w:w="1425" w:type="pct"/>
          </w:tcPr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</w:tc>
      </w:tr>
      <w:tr w:rsidR="003B6EDD" w:rsidRPr="00E248BA" w:rsidTr="00B033B6">
        <w:tc>
          <w:tcPr>
            <w:tcW w:w="835" w:type="pct"/>
          </w:tcPr>
          <w:p w:rsidR="003B6EDD" w:rsidRPr="00E248BA" w:rsidRDefault="003B6EDD" w:rsidP="00B033B6">
            <w:pPr>
              <w:jc w:val="right"/>
              <w:rPr>
                <w:sz w:val="24"/>
                <w:szCs w:val="24"/>
              </w:rPr>
            </w:pPr>
            <w:r w:rsidRPr="00E248BA">
              <w:rPr>
                <w:sz w:val="24"/>
                <w:szCs w:val="24"/>
              </w:rPr>
              <w:t>ИТОГО</w:t>
            </w:r>
          </w:p>
        </w:tc>
        <w:tc>
          <w:tcPr>
            <w:tcW w:w="935" w:type="pct"/>
          </w:tcPr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</w:tc>
        <w:tc>
          <w:tcPr>
            <w:tcW w:w="312" w:type="pct"/>
          </w:tcPr>
          <w:p w:rsidR="003B6EDD" w:rsidRPr="00E248BA" w:rsidRDefault="003B6EDD" w:rsidP="00B033B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248BA">
              <w:rPr>
                <w:b/>
                <w:sz w:val="24"/>
                <w:szCs w:val="24"/>
                <w:u w:val="single"/>
              </w:rPr>
              <w:t>170 ч</w:t>
            </w:r>
          </w:p>
        </w:tc>
        <w:tc>
          <w:tcPr>
            <w:tcW w:w="1425" w:type="pct"/>
          </w:tcPr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</w:tc>
        <w:tc>
          <w:tcPr>
            <w:tcW w:w="1493" w:type="pct"/>
          </w:tcPr>
          <w:p w:rsidR="003B6EDD" w:rsidRPr="00E248BA" w:rsidRDefault="003B6EDD" w:rsidP="00B033B6">
            <w:pPr>
              <w:rPr>
                <w:sz w:val="24"/>
                <w:szCs w:val="24"/>
              </w:rPr>
            </w:pPr>
          </w:p>
        </w:tc>
      </w:tr>
    </w:tbl>
    <w:p w:rsidR="00C81CA9" w:rsidRPr="00E248BA" w:rsidRDefault="00C81CA9" w:rsidP="00B750E8">
      <w:pPr>
        <w:shd w:val="clear" w:color="auto" w:fill="FFFFFF"/>
        <w:autoSpaceDE w:val="0"/>
        <w:ind w:left="1260"/>
        <w:rPr>
          <w:rFonts w:ascii="Times New Roman" w:hAnsi="Times New Roman" w:cs="Times New Roman"/>
          <w:b/>
          <w:sz w:val="24"/>
          <w:szCs w:val="24"/>
        </w:rPr>
      </w:pPr>
    </w:p>
    <w:p w:rsidR="00C81CA9" w:rsidRPr="00E248BA" w:rsidRDefault="00C81CA9" w:rsidP="00B750E8">
      <w:pPr>
        <w:shd w:val="clear" w:color="auto" w:fill="FFFFFF"/>
        <w:autoSpaceDE w:val="0"/>
        <w:ind w:left="1260"/>
        <w:rPr>
          <w:rFonts w:ascii="Times New Roman" w:hAnsi="Times New Roman" w:cs="Times New Roman"/>
          <w:b/>
          <w:sz w:val="24"/>
          <w:szCs w:val="24"/>
        </w:rPr>
      </w:pPr>
    </w:p>
    <w:p w:rsidR="008B58C3" w:rsidRPr="00E248BA" w:rsidRDefault="008B58C3" w:rsidP="008B58C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8B58C3" w:rsidRPr="00E248BA" w:rsidRDefault="008B58C3" w:rsidP="008B58C3">
      <w:pP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Виды речевой деятельности.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Слушание.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Осознание цели и ситуации устного общения. Адекватное восприятие звучащей речи. Понимание на слух ин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формации, содержащейся в предъявляемом тексте, определе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ние основной мысли текста, передача его содержания по воп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росам.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Говорение.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Выбор языковых сре</w:t>
      </w:r>
      <w:proofErr w:type="gram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дств в с</w:t>
      </w:r>
      <w:proofErr w:type="gramEnd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оответствии с це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лями и условиями общения для эффективного решения комму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никативной задачи. Практическое овладение диалогической формой речи. Овладение умениями начать, поддержать, закон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чить разговор, привлечь внимание и т. п. Практическое овладе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ние устными монологическими высказываниями в соответствии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с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дарность, обращение с просьбой). Соблюдение орфоэпических норм и правильной интонации.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 xml:space="preserve">Чтение.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Понимание учебного текста. Выборочное чтение с целью нахождения необходимого материала. Нахождение ин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формации, заданной в тексте в явном виде. Формулирование простых выводов на основе информации, содержащейся в </w:t>
      </w:r>
      <w:proofErr w:type="spell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текс-т</w:t>
      </w:r>
      <w:proofErr w:type="spellEnd"/>
      <w:proofErr w:type="gramStart"/>
      <w:r w:rsidRPr="00E248B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e</w:t>
      </w:r>
      <w:proofErr w:type="gramEnd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 Интерпретация и обобщение содержащейся в тексте инфор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мации.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Анализ и оценка содержания, языковых особенностей и структуры текста.</w:t>
      </w:r>
    </w:p>
    <w:p w:rsidR="008B58C3" w:rsidRPr="00E248BA" w:rsidRDefault="008B58C3" w:rsidP="008B58C3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Письмо.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Письмо букв, буквосочетаний, слогов, слов, предложений в системе обучения грамоте. Овладение разбор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чивым аккуратным письмом с учетом гигиенических требова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ний к этому виду учебной работы. Списывание, письмо под диктовку в соответствии с изученными правилами. Письмен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ное изложение содержания прослушанного и прочитанного 1екста (подробное, сжатое, выборочное). </w:t>
      </w:r>
      <w:proofErr w:type="gram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жетных картин, серий картин, просмотра фрагмента видеоза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писи и т. п.).</w:t>
      </w:r>
      <w:proofErr w:type="gramEnd"/>
    </w:p>
    <w:p w:rsidR="008B58C3" w:rsidRPr="00E248BA" w:rsidRDefault="008B58C3" w:rsidP="008B58C3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8B58C3" w:rsidRPr="00E248BA" w:rsidRDefault="008B58C3" w:rsidP="008B58C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Обучение грамоте.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Фонетика.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Звуки речи. Осознание смыслоразличительной функции звуков. Осознание единства звукового состава слова и его значения. Овладение интонационным выделением звуков в слове. Установление числа и последовательности звуков в слове. Сопоставление слов, различающихся одним звуком.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Слог как минимальная произносительная единица. Деление слов на слоги. Определение места ударения.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Графика.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Различение звука и буквы: буква как знак звука. Овладение позиционным способом обозначения звуков буква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ми. Воспроизведение звуковой формы слова по его буквенной записи (чтение). Буквы гласных как показатель твердости-мяг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кости согласных звуков. Функция букв е, ё, </w:t>
      </w:r>
      <w:proofErr w:type="spell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ю</w:t>
      </w:r>
      <w:proofErr w:type="spellEnd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E248BA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я</w:t>
      </w: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</w:t>
      </w:r>
      <w:proofErr w:type="gram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йотирован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ные</w:t>
      </w:r>
      <w:proofErr w:type="gramEnd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). Обозначение буквами звука [</w:t>
      </w:r>
      <w:proofErr w:type="spell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й</w:t>
      </w:r>
      <w:proofErr w:type="spellEnd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'] в разных позициях.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Знакомство с русским алфавитом как последовательностью букв.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Усвоение гигиенических требований при письме. Развитие мелкой моторики пальцев и свободы движения руки.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Овладе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ние начертанием письменных заглавных и строчных букв. Пись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мо букв, буквосочетаний, слогов, слов, предложений с соблю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дением гигиенических норм. Письмо под диктовку слов и пред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ложений, написание которых не расходится с произношением. Усвоение приемов и последовательности правильного списыва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ния текста.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Понимание функций небуквенных графических средств: про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бела между словами, знака переноса, красной строки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(абзаца).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Слово и предложение.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Восприятие слова как объекта изуче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ния, материала для анализа. Наблюдение над значением слова.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Различение слова и предложения. Работа с предложением: выделение слов, изменение их порядка, распространение и со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кращение предложения.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Орфография.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Ознакомление с правилами правописания и их применение: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• обозначение гласных после шипящих в позиции под, уда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рением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(</w:t>
      </w:r>
      <w:proofErr w:type="spellStart"/>
      <w:proofErr w:type="gram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ча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 — 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ща</w:t>
      </w:r>
      <w:proofErr w:type="spellEnd"/>
      <w:proofErr w:type="gram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, чу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— 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щу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, </w:t>
      </w:r>
      <w:proofErr w:type="spellStart"/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>жи</w:t>
      </w:r>
      <w:proofErr w:type="spellEnd"/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— 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ши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),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• заглавная буква в начале предложения, в именах собственных (без введения термина);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• раздельное написание слов;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•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перенос слов по слогам без стечения согласных;</w:t>
      </w:r>
    </w:p>
    <w:p w:rsidR="008B58C3" w:rsidRPr="00E248BA" w:rsidRDefault="008B58C3" w:rsidP="008B58C3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• знаки препинания в конце предложения.</w:t>
      </w:r>
    </w:p>
    <w:p w:rsidR="008B58C3" w:rsidRPr="00E248BA" w:rsidRDefault="008B58C3" w:rsidP="008B58C3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Развитие речи.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Понимание прочитанного текста при само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стоятельном чтении вслух и при его прослушивании. Составле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ние рассказов по серии сюжетных картинок. Сочинение неболь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ших рассказов повествовательного характера (по материалам собственных игр, занятий, наблюдений). Восстановление де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формированного текста повествовательного характера.</w:t>
      </w:r>
    </w:p>
    <w:p w:rsidR="008B58C3" w:rsidRPr="00E248BA" w:rsidRDefault="008B58C3" w:rsidP="008B58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 xml:space="preserve"> Систематический курс.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Фонетика и орфоэпия.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Различение гласных и согласных зву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ков. Нахождение в слове ударных и безударных гласных звуков. Различение мягких и твердых согласных звуков, определение пар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ных и непарных по твердости-мягкости согласных звуков. Разли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- согласный; гласный ударный - безударный; согласный твердый - мягкий, парный </w:t>
      </w:r>
      <w:proofErr w:type="gram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-н</w:t>
      </w:r>
      <w:proofErr w:type="gramEnd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епарный; согласный звонкий — глухой, парный — непарный. Де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ление слов на слоги. Словесное ударение и логическое (смысло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вое) ударение в предложениях. Ударение, произношение звуков и сочетаний звуков в соответствии с нормами современного рус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ского литературного языка.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Фонетический разбор слова.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 xml:space="preserve">Графика.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Различение звуков и букв. Обозначение на пись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ме твердости и мягкости согласных звуков. Использование на письме </w:t>
      </w:r>
      <w:proofErr w:type="gram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разделительных</w:t>
      </w:r>
      <w:proofErr w:type="gramEnd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ь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и </w:t>
      </w:r>
      <w:proofErr w:type="spell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ь</w:t>
      </w:r>
      <w:proofErr w:type="spellEnd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Установление соотношения звукового и буквенного состава слов типа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стол, конь;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 словах с йотированными гласными е,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ё, 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ю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, я;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словах с непроизносимыми согласными.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Использование небуквенных графических средств: пробел между словами, знак переноса, красная строка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(абзац).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Знание</w:t>
      </w:r>
      <w:proofErr w:type="gram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.</w:t>
      </w:r>
      <w:proofErr w:type="gramEnd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алфавита: правильное название букв, их последовательность. Использование алфавита при работе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со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словарями, справочни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ками, каталогами.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Лексика (изучается во всех разделах курса).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Понимание слова как единства звучания и зна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чения. Нахождение в словаре значения слова;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определение зна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softHyphen/>
        <w:t>чения слова в тексте. Осознание словарного богатства русского языка. Различение однозначных и многозначных слов. Различе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softHyphen/>
        <w:t>ние прямого и переносного значения слова: анализ образцов использования в тексте. Синонимы и антонимы: наблюдение в эталонных текстах, использование в речи.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Состав слова  (</w:t>
      </w:r>
      <w:proofErr w:type="spellStart"/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морфемика</w:t>
      </w:r>
      <w:proofErr w:type="spellEnd"/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).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Овладение понятием «родственные (однокоренные) слова».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Различение однокоренных слов и различных форм одного и того же слова.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Различение од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нокоренных слов и синонимов, однокоренных слов и слов с омонимичными корнями. Выделение в слове корня, основы, окончания, приставки, суффикса.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Осознание значения суффик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softHyphen/>
        <w:t xml:space="preserve">сов и приставок.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Образование новых слов (однокоренных) с по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мощью суффиксов и приставок.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Разбор слова по составу.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Морфология.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Части речи;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деление частей речи </w:t>
      </w:r>
      <w:proofErr w:type="gram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на</w:t>
      </w:r>
      <w:proofErr w:type="gram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 само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softHyphen/>
        <w:t>стоятельные и служебные.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Имя существительное. Значение и употребление в речи. Умение опознавать имена собственные. Различение имен суще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ствительных, отвечающих на вопросы «кто?» и «что?». Различе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ние имен существительных мужского, женского и среднего ро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да. Изменение существительных по числам. Изменение сущест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вительных по падежам. Определение падежа, в котором употреблено имя существительное.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Различение падежных и смысловых (синтаксических) вопросов.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Определение принад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лежности имен существительных к 1, 2, 3-му склонению.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Мор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softHyphen/>
        <w:t>фологический разбор имен существительных.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Имя прилагательное. Значение и употребление в речи. Из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менение прилагательных по родам, числам и падежам, кроме прилагательных на </w:t>
      </w:r>
      <w:proofErr w:type="gram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-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и</w:t>
      </w:r>
      <w:proofErr w:type="gram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й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, -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ья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, -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ов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, -ин. Морфологический раз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softHyphen/>
        <w:t>бор имен прилагательных.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Местоимение. Общее представление о местоимении. Лич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ные местоимения, значение и употребление в речи. Личные местоимения 1, 2, 3-го лица единственного и множественного числа.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Склонение личных местоимений.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Глагол. Значение и употребление в речи. Неопределенная форма глагола. Вопросы «что сделать?» и «что делать?». Изме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нение глаголов по временам. Изменение глаголов по лицам и числам в настоящем и будущем времени (спряжение). Спосо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бы определения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I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II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спряжения глаголов (практическое овла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дение). Изменение глаголов прошедшего времени по родам и числам.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Морфологический разбор глаголов.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Наречие. Значение и употребление в речи.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Предлог. Знакомство с наиболее употребительными предло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гами.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Функция предлогов: образование падежных форм имен су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softHyphen/>
        <w:t xml:space="preserve">ществительных и местоимений.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Отличие предлогов от приставок.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Союзы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и, а, но,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их роль в речи. Частица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не,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ее значение.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Синтаксис.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Различение предложения, словосочетания, сло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ва (осознание их сходства и различия). Различение предложе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Нахождение главных членов предложения: подлежащее и сказуемое. Различение главных и второстепенных членов пред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ложения. Установление связи (при помощи смысловых вопро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сов) между словами в словосочетании и предложении.</w:t>
      </w:r>
    </w:p>
    <w:p w:rsidR="008B58C3" w:rsidRPr="00E248BA" w:rsidRDefault="008B58C3" w:rsidP="008B58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Нахождение и самостоятельное составление предложений с однородными членами без союзов и с союзами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и, а, но.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Использование интонации перечисления в предложениях с одно родными членами.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Различение простых и сложных предложений.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Орфография и пунктуация.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Формирование орфографи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ческой зоркости, использование разных способов проверки ор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фограмм в зависимости от места орфограммы в слове. Исполь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зование орфографического словаря.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Применение правил правописания: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• сочетания </w:t>
      </w:r>
      <w:proofErr w:type="spellStart"/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>жи</w:t>
      </w:r>
      <w:proofErr w:type="spellEnd"/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— </w:t>
      </w:r>
      <w:proofErr w:type="spellStart"/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>ши</w:t>
      </w:r>
      <w:proofErr w:type="spellEnd"/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, </w:t>
      </w:r>
      <w:proofErr w:type="spellStart"/>
      <w:proofErr w:type="gramStart"/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>ча</w:t>
      </w:r>
      <w:proofErr w:type="spellEnd"/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— 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ща</w:t>
      </w:r>
      <w:proofErr w:type="spellEnd"/>
      <w:proofErr w:type="gram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, </w:t>
      </w:r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чу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— 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щу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eastAsia="en-US"/>
        </w:rPr>
        <w:t xml:space="preserve">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положении под ударением;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• сочетания </w:t>
      </w:r>
      <w:proofErr w:type="spellStart"/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>чк</w:t>
      </w:r>
      <w:proofErr w:type="spellEnd"/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— </w:t>
      </w:r>
      <w:proofErr w:type="spellStart"/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>чн</w:t>
      </w:r>
      <w:proofErr w:type="spellEnd"/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>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• перенос слов;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• прописная буква в начале предложения, в именах собственных;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• проверяемые безударные гласные в </w:t>
      </w:r>
      <w:proofErr w:type="gram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корне слова</w:t>
      </w:r>
      <w:proofErr w:type="gramEnd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• парные звонкие и глухие согласные в </w:t>
      </w:r>
      <w:proofErr w:type="gram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корне слова</w:t>
      </w:r>
      <w:proofErr w:type="gramEnd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• непроизносимые согласные;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• непроверяемые гласные и согласные в </w:t>
      </w:r>
      <w:proofErr w:type="gram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корне слова</w:t>
      </w:r>
      <w:proofErr w:type="gramEnd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(на ограниченном перечне слов);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• гласные и согласные в неизменяемых на письме приставках;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• разделительные </w:t>
      </w:r>
      <w:proofErr w:type="spellStart"/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ь</w:t>
      </w:r>
      <w:proofErr w:type="spellEnd"/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и 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ь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E248BA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val="en-US" w:eastAsia="en-US"/>
        </w:rPr>
        <w:t>f</w:t>
      </w:r>
      <w:proofErr w:type="gramEnd"/>
      <w:r w:rsidRPr="00E248BA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 xml:space="preserve">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мягкий знак после шипящих на конце имен существитель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ных </w:t>
      </w:r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>(ночь, рожь, мышь);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• безударные падежные окончания имен существительных (кроме существительных на </w:t>
      </w:r>
      <w:proofErr w:type="gram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-м</w:t>
      </w:r>
      <w:proofErr w:type="gram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я, -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ий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, -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ья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, -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ье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, -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ия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, -</w:t>
      </w:r>
      <w:proofErr w:type="spellStart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ов</w:t>
      </w:r>
      <w:proofErr w:type="spellEnd"/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, -ин);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• безударные окончания имен прилагательных;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• раздельное написание предлогов с личными местоимени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ями;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• </w:t>
      </w:r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не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 глаголами;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• мягкий знак после шипящих на конце глаголов во 2-м ли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це единственного числа </w:t>
      </w:r>
      <w:r w:rsidRPr="00E248B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>(пишешь, учишь);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• безударные личные окончания глаголов;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• раздельное написание предлогов с другими словами;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• знаки препинания в конце предложения: точка, вопросительный и восклицательный знаки;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• знаки препинания в предложениях с однородными членами.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 xml:space="preserve">Развитие речи.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Осознание ситуации общения: где, с кем и </w:t>
      </w:r>
      <w:proofErr w:type="spellStart"/>
      <w:r w:rsidRPr="00E248BA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i</w:t>
      </w:r>
      <w:proofErr w:type="spellEnd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какой целью происходит общение.</w:t>
      </w:r>
    </w:p>
    <w:p w:rsidR="008B58C3" w:rsidRPr="00E248BA" w:rsidRDefault="008B58C3" w:rsidP="008B58C3">
      <w:pPr>
        <w:jc w:val="both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Практическое овладение диалогической формой речи. Диалог (спор, беседа). Выражение собственного мнения, его аргументация с учетом ситуации общения. Овладение умения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ми начать, поддержать, закончить разговор, привлечь внимание и т. п. Овладение нормами речевого этикета в ситуациях учеб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ного и бытового общения (приветствие, прощание, извинение, благодарность, обращение с просьбой).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Практическое овладение устными монологическими выска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>зываниями: словесный отчет о выполненной работе; связные высказывания на определенную тему с использованием разных типов речи (описание, повествование, рассуждение).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Текст. Признаки текста. Смысловое единство предложений в тексте. Заглавие текста.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Выражение и развитие законченной мысли в тексте.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Последовательность предложений в тексте.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Последовательность частей текста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{абзацев).</w:t>
      </w:r>
      <w:proofErr w:type="gramEnd"/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Комплексная работа над структурой текста: </w:t>
      </w:r>
      <w:proofErr w:type="spellStart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озаглавливание</w:t>
      </w:r>
      <w:proofErr w:type="spellEnd"/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корректирование порядка предложений и частей текста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{абзацев).</w:t>
      </w:r>
      <w:proofErr w:type="gramEnd"/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План текста. Составление планов к данным текстам.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Созда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softHyphen/>
        <w:t>ние собственных текстов по предложенным планам.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Типы текстов: описание, повествование,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 xml:space="preserve">рассуждение, 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их особенности.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Знакомство с жанрами письма и поздравительной открытки.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Создание собственных текстов и корректирование заданных текстов с учетом правильности, богатства и выразительности пись</w:t>
      </w: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менной речи (с опорой на материал раздела «Лексика»):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исполь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softHyphen/>
        <w:t>зование в текстах многозначных слов, синонимов, антонимов.</w:t>
      </w:r>
    </w:p>
    <w:p w:rsidR="008B58C3" w:rsidRPr="00E248BA" w:rsidRDefault="008B58C3" w:rsidP="008B58C3">
      <w:pPr>
        <w:shd w:val="clear" w:color="auto" w:fill="FFFFFF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48B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Знакомство с основными видами сочинений и изложений (без заучивания учащимися определений): 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изложения подроб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softHyphen/>
        <w:t>ные и сжатые, полные, выборочные и изложения с элементами сочинения; сочинения-повествования, сочинения-описания, со</w:t>
      </w:r>
      <w:r w:rsidRPr="00E248BA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softHyphen/>
        <w:t>чинения-рассуждения.</w:t>
      </w:r>
    </w:p>
    <w:p w:rsidR="008B58C3" w:rsidRPr="00E248BA" w:rsidRDefault="008B58C3" w:rsidP="008B58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58C3" w:rsidRPr="00E248BA" w:rsidRDefault="008B58C3" w:rsidP="008B58C3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en-US"/>
        </w:rPr>
      </w:pPr>
      <w:r w:rsidRPr="00E248BA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en-US"/>
        </w:rPr>
        <w:t>Планируемые результаты по учебному предмету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языкам, стремление к их грамотному использованию, русский язык и родной язык станут для учеников основой всего процесса обучения, средством развития их мышления</w:t>
      </w:r>
      <w:proofErr w:type="gramEnd"/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, воображения, интеллектуальных и творческих способностей.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В процессе изучения русского языка и родного языка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</w:t>
      </w:r>
      <w:proofErr w:type="gramStart"/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дств дл</w:t>
      </w:r>
      <w:proofErr w:type="gramEnd"/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Выпускник на ступени начального общего образования: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·научится осознавать безошибочное письмо как одно из проявлений собственного уровня культуры;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·сможет применять орфографические правила и правила постановки знаков препинания (в объёме изученного) при записи собственных и предложенных текстов, овладеет умением проверять </w:t>
      </w:r>
      <w:proofErr w:type="gramStart"/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написанное</w:t>
      </w:r>
      <w:proofErr w:type="gramEnd"/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·получит первоначальные представления о системе и структуре русского и родного языков: познакомится с разделами изучения языка — фонетикой и графикой, лексикой, словообразованием (</w:t>
      </w:r>
      <w:proofErr w:type="spellStart"/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морфемикой</w:t>
      </w:r>
      <w:proofErr w:type="spellEnd"/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), морфологией и синтаксисом; в объёме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8B58C3" w:rsidRPr="00E248BA" w:rsidRDefault="008B58C3" w:rsidP="008B58C3">
      <w:pPr>
        <w:pStyle w:val="Zag3"/>
        <w:tabs>
          <w:tab w:val="left" w:leader="dot" w:pos="624"/>
        </w:tabs>
        <w:spacing w:after="0" w:line="240" w:lineRule="auto"/>
        <w:ind w:firstLine="339"/>
        <w:jc w:val="both"/>
        <w:rPr>
          <w:rStyle w:val="Zag11"/>
          <w:rFonts w:eastAsia="@Arial Unicode MS"/>
          <w:i w:val="0"/>
          <w:iCs w:val="0"/>
          <w:lang w:val="ru-RU"/>
        </w:rPr>
      </w:pPr>
      <w:proofErr w:type="gramStart"/>
      <w:r w:rsidRPr="00E248BA">
        <w:rPr>
          <w:rStyle w:val="Zag11"/>
          <w:rFonts w:eastAsia="@Arial Unicode MS"/>
          <w:i w:val="0"/>
          <w:iCs w:val="0"/>
          <w:lang w:val="ru-RU"/>
        </w:rPr>
        <w:lastRenderedPageBreak/>
        <w:t>В результате изучения курса русского языка и родного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</w:t>
      </w:r>
      <w:proofErr w:type="gramEnd"/>
    </w:p>
    <w:p w:rsidR="008B58C3" w:rsidRPr="00E248BA" w:rsidRDefault="008B58C3" w:rsidP="008B58C3">
      <w:pPr>
        <w:pStyle w:val="Zag3"/>
        <w:tabs>
          <w:tab w:val="left" w:leader="dot" w:pos="624"/>
        </w:tabs>
        <w:spacing w:line="240" w:lineRule="auto"/>
        <w:rPr>
          <w:rStyle w:val="Zag11"/>
          <w:rFonts w:eastAsia="@Arial Unicode MS"/>
          <w:b/>
          <w:lang w:val="ru-RU"/>
        </w:rPr>
      </w:pPr>
    </w:p>
    <w:p w:rsidR="008B58C3" w:rsidRPr="00E248BA" w:rsidRDefault="008B58C3" w:rsidP="008B58C3">
      <w:pPr>
        <w:pStyle w:val="Zag3"/>
        <w:tabs>
          <w:tab w:val="left" w:leader="dot" w:pos="624"/>
        </w:tabs>
        <w:spacing w:line="240" w:lineRule="auto"/>
        <w:jc w:val="left"/>
        <w:rPr>
          <w:rStyle w:val="Zag11"/>
          <w:rFonts w:eastAsia="@Arial Unicode MS"/>
          <w:b/>
          <w:lang w:val="ru-RU"/>
        </w:rPr>
      </w:pPr>
      <w:r w:rsidRPr="00E248BA">
        <w:rPr>
          <w:rStyle w:val="Zag11"/>
          <w:rFonts w:eastAsia="@Arial Unicode MS"/>
          <w:b/>
          <w:lang w:val="ru-RU"/>
        </w:rPr>
        <w:t xml:space="preserve"> «Система языка»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000000"/>
          <w:sz w:val="24"/>
          <w:szCs w:val="24"/>
        </w:rPr>
        <w:t>Раздел «Фонетика и графика»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  <w:t>Выпускник научится: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·различать звуки и буквы;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·знать последовательность букв в русском и родном алфавитах, пользоваться алфавитом для упорядочивания слов и поиска нужной информации.</w:t>
      </w:r>
    </w:p>
    <w:p w:rsidR="00E248BA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  <w:u w:val="single"/>
        </w:rPr>
      </w:pP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  <w:u w:val="single"/>
        </w:rPr>
        <w:t>Выпускник получит возможность научиться</w:t>
      </w:r>
      <w:proofErr w:type="gramStart"/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  <w:u w:val="single"/>
        </w:rPr>
        <w:t xml:space="preserve"> </w:t>
      </w:r>
      <w:r w:rsidR="00E248BA"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  <w:u w:val="single"/>
        </w:rPr>
        <w:t>:</w:t>
      </w:r>
      <w:proofErr w:type="gramEnd"/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  <w:t>Раздел «Орфоэпия»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</w:pP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  <w:u w:val="single"/>
        </w:rPr>
        <w:t>Выпускник получит возможность научиться: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  <w:t>Раздел «Состав слова (морфемика)»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  <w:lastRenderedPageBreak/>
        <w:t>Выпускник научится: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·различать изменяемые и неизменяемые слова;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·различать родственные (однокоренные) слова и формы слова;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·находить в словах окончание, корень, приставку, суффикс.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  <w:u w:val="single"/>
        </w:rPr>
        <w:t>Выпускник получит возможность научиться</w:t>
      </w:r>
      <w:proofErr w:type="gramStart"/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 </w:t>
      </w:r>
      <w:r w:rsidR="00E248BA"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:</w:t>
      </w:r>
      <w:proofErr w:type="gramEnd"/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разбирать </w:t>
      </w:r>
      <w:proofErr w:type="gramStart"/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 алгоритмом, оценивать правильность проведения разбора слова по составу.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  <w:t>Раздел «Лексика»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  <w:t>Выпускник научится: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·выявлять слова, значение которых требует уточнения;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·определять значение слова по тексту или уточнять с помощью толкового словаря.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</w:pP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  <w:u w:val="single"/>
        </w:rPr>
        <w:t>Выпускник получит возможность научиться: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подбирать синонимы для устранения повторов в тексте;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подбирать антонимы для точной характеристики предметов при их сравнении;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различать употребление в тексте слов в прямом и переносном значении (простые случаи);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оценивать уместность использования слов в тексте;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выбирать слова из ряда </w:t>
      </w:r>
      <w:proofErr w:type="gramStart"/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предложенных</w:t>
      </w:r>
      <w:proofErr w:type="gramEnd"/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 для успешного решения коммуникативной задачи.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  <w:t>Раздел «Морфология»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  <w:lastRenderedPageBreak/>
        <w:t>Выпускник научится: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·определять грамматические признаки имён существительных — род, число, падеж, склонение;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·определять грамматические признаки имён прилагательных — род, число, падеж;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·определять грамматические признаки глаголов — число, время, род (в прошедшем времени), лицо (в настоящем и будущем времени), спряжение.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</w:pP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  <w:u w:val="single"/>
        </w:rPr>
        <w:t>Выпускник получит возможность научиться: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E248BA"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  <w:t>и, а, но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, частицу </w:t>
      </w:r>
      <w:r w:rsidRPr="00E248BA"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  <w:t xml:space="preserve">не 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при глаголах.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b/>
          <w:bCs/>
          <w:iCs/>
          <w:color w:val="000000"/>
          <w:sz w:val="24"/>
          <w:szCs w:val="24"/>
        </w:rPr>
        <w:t>Раздел «Синтаксис»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  <w:t>Выпускник научится: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·различать предложение, словосочетание, слово;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·устанавливать при помощи смысловых вопросов связь между словами в словосочетании и предложении;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·классифицировать предложения по цели высказывания, находить повествовательные/побудительные/вопросительные предложения;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·определять восклицательную/невосклицательную интонацию предложения;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·находить главные и второстепенные (без деления на виды) члены предложения;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·выделять предложения с однородными членами.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</w:pP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  <w:u w:val="single"/>
        </w:rPr>
        <w:t>Выпускник получит возможность научиться: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·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различать второстепенные члены предложения — определения, дополнения, обстоятельства;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8B58C3" w:rsidRPr="00E248BA" w:rsidRDefault="008B58C3" w:rsidP="008B58C3">
      <w:pPr>
        <w:pStyle w:val="Zag3"/>
        <w:tabs>
          <w:tab w:val="left" w:leader="dot" w:pos="624"/>
        </w:tabs>
        <w:spacing w:after="0" w:line="240" w:lineRule="auto"/>
        <w:ind w:firstLine="339"/>
        <w:jc w:val="both"/>
        <w:rPr>
          <w:rStyle w:val="Zag11"/>
          <w:rFonts w:eastAsia="@Arial Unicode MS"/>
          <w:i w:val="0"/>
          <w:iCs w:val="0"/>
          <w:lang w:val="ru-RU"/>
        </w:rPr>
      </w:pPr>
      <w:r w:rsidRPr="00E248BA">
        <w:rPr>
          <w:rStyle w:val="Zag11"/>
          <w:rFonts w:eastAsia="@Arial Unicode MS"/>
          <w:i w:val="0"/>
          <w:iCs w:val="0"/>
          <w:lang w:val="ru-RU"/>
        </w:rPr>
        <w:t>·</w:t>
      </w:r>
      <w:r w:rsidRPr="00E248BA">
        <w:rPr>
          <w:rStyle w:val="Zag11"/>
          <w:rFonts w:eastAsia="@Arial Unicode MS"/>
          <w:i w:val="0"/>
          <w:lang w:val="ru-RU"/>
        </w:rPr>
        <w:t>различать простые и сложные предложения.</w:t>
      </w:r>
    </w:p>
    <w:p w:rsidR="008B58C3" w:rsidRPr="00E248BA" w:rsidRDefault="008B58C3" w:rsidP="008B58C3">
      <w:pPr>
        <w:pStyle w:val="Zag3"/>
        <w:tabs>
          <w:tab w:val="left" w:leader="dot" w:pos="624"/>
        </w:tabs>
        <w:spacing w:line="240" w:lineRule="auto"/>
        <w:jc w:val="both"/>
        <w:rPr>
          <w:rStyle w:val="Zag11"/>
          <w:rFonts w:eastAsia="@Arial Unicode MS"/>
          <w:b/>
          <w:i w:val="0"/>
          <w:lang w:val="ru-RU"/>
        </w:rPr>
      </w:pPr>
    </w:p>
    <w:p w:rsidR="008B58C3" w:rsidRPr="00E248BA" w:rsidRDefault="008B58C3" w:rsidP="008B58C3">
      <w:pPr>
        <w:pStyle w:val="Zag3"/>
        <w:tabs>
          <w:tab w:val="left" w:leader="dot" w:pos="624"/>
        </w:tabs>
        <w:spacing w:line="240" w:lineRule="auto"/>
        <w:jc w:val="both"/>
        <w:rPr>
          <w:rStyle w:val="Zag11"/>
          <w:rFonts w:eastAsia="@Arial Unicode MS"/>
          <w:b/>
          <w:i w:val="0"/>
          <w:lang w:val="ru-RU"/>
        </w:rPr>
      </w:pPr>
      <w:r w:rsidRPr="00E248BA">
        <w:rPr>
          <w:rStyle w:val="Zag11"/>
          <w:rFonts w:eastAsia="@Arial Unicode MS"/>
          <w:b/>
          <w:i w:val="0"/>
          <w:lang w:val="ru-RU"/>
        </w:rPr>
        <w:t xml:space="preserve"> «Орфография и пунктуация»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  <w:t>Выпускник научится: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·применять правила правописания (в объёме содержания курса);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·определять (уточнять) написание слова по орфографическому словарю;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·безошибочно списывать текст объёмом 80—90 слов;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·писать под диктовку тексты объёмом 75—80 слов в соответствии с изученными правилами правописания;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·проверять собственный и предложенный текст, находить и исправлять орфографические и пунктуационные ошибки.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</w:pP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  <w:u w:val="single"/>
        </w:rPr>
        <w:t>Выпускник получит возможность научиться: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осознавать место возможного возникновения орфографической ошибки;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подбирать примеры с определённой орфограммой;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при составлении собственных текстов перефразировать </w:t>
      </w:r>
      <w:proofErr w:type="gramStart"/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записываемое</w:t>
      </w:r>
      <w:proofErr w:type="gramEnd"/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, чтобы избежать орфографических и пунктуационных ошибок;</w:t>
      </w:r>
    </w:p>
    <w:p w:rsidR="008B58C3" w:rsidRPr="00E248BA" w:rsidRDefault="008B58C3" w:rsidP="008B58C3">
      <w:pPr>
        <w:pStyle w:val="Zag3"/>
        <w:tabs>
          <w:tab w:val="left" w:leader="dot" w:pos="624"/>
        </w:tabs>
        <w:spacing w:after="0" w:line="240" w:lineRule="auto"/>
        <w:ind w:firstLine="339"/>
        <w:jc w:val="both"/>
        <w:rPr>
          <w:rStyle w:val="Zag11"/>
          <w:rFonts w:eastAsia="@Arial Unicode MS"/>
          <w:i w:val="0"/>
          <w:iCs w:val="0"/>
          <w:lang w:val="ru-RU"/>
        </w:rPr>
      </w:pPr>
      <w:r w:rsidRPr="00E248BA">
        <w:rPr>
          <w:rStyle w:val="Zag11"/>
          <w:rFonts w:eastAsia="@Arial Unicode MS"/>
          <w:i w:val="0"/>
          <w:iCs w:val="0"/>
          <w:lang w:val="ru-RU"/>
        </w:rPr>
        <w:t>·</w:t>
      </w:r>
      <w:r w:rsidRPr="00E248BA">
        <w:rPr>
          <w:rStyle w:val="Zag11"/>
          <w:rFonts w:eastAsia="@Arial Unicode MS"/>
          <w:i w:val="0"/>
          <w:lang w:val="ru-RU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8B58C3" w:rsidRPr="00E248BA" w:rsidRDefault="008B58C3" w:rsidP="008B58C3">
      <w:pPr>
        <w:pStyle w:val="Zag3"/>
        <w:tabs>
          <w:tab w:val="left" w:leader="dot" w:pos="624"/>
        </w:tabs>
        <w:spacing w:line="240" w:lineRule="auto"/>
        <w:rPr>
          <w:rStyle w:val="Zag11"/>
          <w:rFonts w:eastAsia="@Arial Unicode MS"/>
          <w:i w:val="0"/>
          <w:lang w:val="ru-RU"/>
        </w:rPr>
      </w:pPr>
    </w:p>
    <w:p w:rsidR="008B58C3" w:rsidRPr="00E248BA" w:rsidRDefault="008B58C3" w:rsidP="008B58C3">
      <w:pPr>
        <w:pStyle w:val="Zag3"/>
        <w:tabs>
          <w:tab w:val="left" w:leader="dot" w:pos="624"/>
        </w:tabs>
        <w:spacing w:line="240" w:lineRule="auto"/>
        <w:jc w:val="left"/>
        <w:rPr>
          <w:rStyle w:val="Zag11"/>
          <w:rFonts w:eastAsia="@Arial Unicode MS"/>
          <w:b/>
          <w:i w:val="0"/>
          <w:lang w:val="ru-RU"/>
        </w:rPr>
      </w:pPr>
      <w:r w:rsidRPr="00E248BA">
        <w:rPr>
          <w:rStyle w:val="Zag11"/>
          <w:rFonts w:eastAsia="@Arial Unicode MS"/>
          <w:b/>
          <w:i w:val="0"/>
          <w:lang w:val="ru-RU"/>
        </w:rPr>
        <w:t xml:space="preserve"> «Развитие речи»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  <w:t>Выпускник научится: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·оценивать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·выражать собственное мнение, аргументировать его с учётом ситуации общения;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·самостоятельно озаглавливать текст;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·составлять план текста;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·сочинять письма, поздравительные открытки, записки и другие небольшие тексты для конкретных ситуаций общения.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u w:val="single"/>
        </w:rPr>
      </w:pPr>
      <w:r w:rsidRPr="00E248BA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  <w:u w:val="single"/>
        </w:rPr>
        <w:t>Выпускник получит возможность научиться: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создавать тексты по предложенному заголовку;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подробно или выборочно пересказывать текст;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пересказывать текст от другого лица;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корректировать тексты, в которых допущены нарушения культуры речи;</w:t>
      </w:r>
    </w:p>
    <w:p w:rsidR="008B58C3" w:rsidRPr="00E248BA" w:rsidRDefault="008B58C3" w:rsidP="008B58C3">
      <w:pPr>
        <w:tabs>
          <w:tab w:val="left" w:leader="dot" w:pos="624"/>
        </w:tabs>
        <w:ind w:firstLine="339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E248BA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E248BA">
        <w:rPr>
          <w:rStyle w:val="Zag11"/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</w:t>
      </w:r>
      <w:r w:rsidRPr="00E248BA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собственный текст с исходным (для изложений) и с назначением, задачами, условиями общения (для самостоятельно создаваемых текстов);</w:t>
      </w:r>
      <w:proofErr w:type="gramEnd"/>
    </w:p>
    <w:p w:rsidR="008B58C3" w:rsidRPr="00E248BA" w:rsidRDefault="008B58C3" w:rsidP="008B58C3">
      <w:pPr>
        <w:pStyle w:val="Zag2"/>
        <w:tabs>
          <w:tab w:val="left" w:leader="dot" w:pos="624"/>
        </w:tabs>
        <w:spacing w:after="0" w:line="240" w:lineRule="auto"/>
        <w:ind w:firstLine="339"/>
        <w:jc w:val="both"/>
        <w:rPr>
          <w:rStyle w:val="Zag11"/>
          <w:rFonts w:eastAsia="@Arial Unicode MS"/>
          <w:b w:val="0"/>
          <w:bCs w:val="0"/>
          <w:lang w:val="ru-RU"/>
        </w:rPr>
      </w:pPr>
      <w:r w:rsidRPr="00E248BA">
        <w:rPr>
          <w:rStyle w:val="Zag11"/>
          <w:rFonts w:eastAsia="@Arial Unicode MS"/>
          <w:b w:val="0"/>
          <w:bCs w:val="0"/>
          <w:lang w:val="ru-RU"/>
        </w:rPr>
        <w:t>·</w:t>
      </w:r>
      <w:r w:rsidRPr="00E248BA">
        <w:rPr>
          <w:rStyle w:val="Zag11"/>
          <w:rFonts w:eastAsia="@Arial Unicode MS"/>
          <w:b w:val="0"/>
          <w:bCs w:val="0"/>
          <w:iCs/>
          <w:lang w:val="ru-RU"/>
        </w:rPr>
        <w:t>соблюдать нормы речевого взаимодействия при интерактивном общении (</w:t>
      </w:r>
      <w:proofErr w:type="spellStart"/>
      <w:r w:rsidRPr="00E248BA">
        <w:rPr>
          <w:rStyle w:val="Zag11"/>
          <w:rFonts w:eastAsia="@Arial Unicode MS"/>
          <w:b w:val="0"/>
          <w:bCs w:val="0"/>
          <w:iCs/>
        </w:rPr>
        <w:t>sms</w:t>
      </w:r>
      <w:proofErr w:type="spellEnd"/>
      <w:r w:rsidRPr="00E248BA">
        <w:rPr>
          <w:rStyle w:val="Zag11"/>
          <w:rFonts w:eastAsia="@Arial Unicode MS"/>
          <w:b w:val="0"/>
          <w:bCs w:val="0"/>
          <w:iCs/>
          <w:lang w:val="ru-RU"/>
        </w:rPr>
        <w:noBreakHyphen/>
        <w:t xml:space="preserve">сообщения, электронная почта, Интернет и другие </w:t>
      </w:r>
      <w:proofErr w:type="gramStart"/>
      <w:r w:rsidRPr="00E248BA">
        <w:rPr>
          <w:rStyle w:val="Zag11"/>
          <w:rFonts w:eastAsia="@Arial Unicode MS"/>
          <w:b w:val="0"/>
          <w:bCs w:val="0"/>
          <w:iCs/>
          <w:lang w:val="ru-RU"/>
        </w:rPr>
        <w:t>виды</w:t>
      </w:r>
      <w:proofErr w:type="gramEnd"/>
      <w:r w:rsidRPr="00E248BA">
        <w:rPr>
          <w:rStyle w:val="Zag11"/>
          <w:rFonts w:eastAsia="@Arial Unicode MS"/>
          <w:b w:val="0"/>
          <w:bCs w:val="0"/>
          <w:iCs/>
          <w:lang w:val="ru-RU"/>
        </w:rPr>
        <w:t xml:space="preserve"> и способы связи).</w:t>
      </w:r>
    </w:p>
    <w:p w:rsidR="008B58C3" w:rsidRPr="00E248BA" w:rsidRDefault="008B58C3" w:rsidP="00E248BA">
      <w:pPr>
        <w:shd w:val="clear" w:color="auto" w:fill="FFFFFF"/>
        <w:autoSpaceDE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1CA9" w:rsidRPr="00E248BA" w:rsidRDefault="00B750E8" w:rsidP="00C81CA9">
      <w:pPr>
        <w:shd w:val="clear" w:color="auto" w:fill="FFFFFF"/>
        <w:autoSpaceDE w:val="0"/>
        <w:ind w:left="1260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lastRenderedPageBreak/>
        <w:t>Требования к уровню подготовки учащихся.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 xml:space="preserve">К концу обучения в третьем классе учащиеся должны: 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>Различать: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-имя существительное, имя прилагательное, личное местоимение;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 виды предложений по цели высказывания и интонации;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 главные (подлежащее и сказуемое) и второстепенные члены предложения;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 предложения с однородными членами;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>Выделять, находить: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-грамматическую основу простого двусоставного предложения;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-в простом предложении однородные член</w:t>
      </w:r>
      <w:proofErr w:type="gramStart"/>
      <w:r w:rsidRPr="00E248BA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>как главные, так и второстепенные);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>Решать практические задачи</w:t>
      </w:r>
      <w:r w:rsidRPr="00E248BA">
        <w:rPr>
          <w:rFonts w:ascii="Times New Roman" w:hAnsi="Times New Roman" w:cs="Times New Roman"/>
          <w:sz w:val="24"/>
          <w:szCs w:val="24"/>
        </w:rPr>
        <w:t>: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E248BA">
        <w:rPr>
          <w:rFonts w:ascii="Times New Roman" w:hAnsi="Times New Roman" w:cs="Times New Roman"/>
          <w:i/>
          <w:iCs/>
          <w:sz w:val="24"/>
          <w:szCs w:val="24"/>
        </w:rPr>
        <w:t>-проводить фонетический анализ слова и разбор слова по составу;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-характеризовать имя существительное и имя прилагательное как части речи (значение и морфологические признаки)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E248BA">
        <w:rPr>
          <w:rFonts w:ascii="Times New Roman" w:hAnsi="Times New Roman" w:cs="Times New Roman"/>
          <w:i/>
          <w:iCs/>
          <w:sz w:val="24"/>
          <w:szCs w:val="24"/>
        </w:rPr>
        <w:t>-составлять план текста (при помощи учителя);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>Применять правила правописания: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-падежных окончаний имен существительных;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E248BA">
        <w:rPr>
          <w:rFonts w:ascii="Times New Roman" w:hAnsi="Times New Roman" w:cs="Times New Roman"/>
          <w:i/>
          <w:iCs/>
          <w:sz w:val="24"/>
          <w:szCs w:val="24"/>
        </w:rPr>
        <w:t xml:space="preserve">-суффиксов имен существительных </w:t>
      </w:r>
      <w:proofErr w:type="gramStart"/>
      <w:r w:rsidRPr="00E248BA">
        <w:rPr>
          <w:rFonts w:ascii="Times New Roman" w:hAnsi="Times New Roman" w:cs="Times New Roman"/>
          <w:i/>
          <w:iCs/>
          <w:sz w:val="24"/>
          <w:szCs w:val="24"/>
        </w:rPr>
        <w:t>–</w:t>
      </w:r>
      <w:proofErr w:type="spellStart"/>
      <w:r w:rsidRPr="00E248BA">
        <w:rPr>
          <w:rFonts w:ascii="Times New Roman" w:hAnsi="Times New Roman" w:cs="Times New Roman"/>
          <w:i/>
          <w:iCs/>
          <w:sz w:val="24"/>
          <w:szCs w:val="24"/>
        </w:rPr>
        <w:t>о</w:t>
      </w:r>
      <w:proofErr w:type="gramEnd"/>
      <w:r w:rsidRPr="00E248BA">
        <w:rPr>
          <w:rFonts w:ascii="Times New Roman" w:hAnsi="Times New Roman" w:cs="Times New Roman"/>
          <w:i/>
          <w:iCs/>
          <w:sz w:val="24"/>
          <w:szCs w:val="24"/>
        </w:rPr>
        <w:t>нок</w:t>
      </w:r>
      <w:proofErr w:type="spellEnd"/>
      <w:r w:rsidRPr="00E248BA">
        <w:rPr>
          <w:rFonts w:ascii="Times New Roman" w:hAnsi="Times New Roman" w:cs="Times New Roman"/>
          <w:i/>
          <w:iCs/>
          <w:sz w:val="24"/>
          <w:szCs w:val="24"/>
        </w:rPr>
        <w:t>- (-</w:t>
      </w:r>
      <w:proofErr w:type="spellStart"/>
      <w:r w:rsidRPr="00E248BA">
        <w:rPr>
          <w:rFonts w:ascii="Times New Roman" w:hAnsi="Times New Roman" w:cs="Times New Roman"/>
          <w:i/>
          <w:iCs/>
          <w:sz w:val="24"/>
          <w:szCs w:val="24"/>
        </w:rPr>
        <w:t>енок</w:t>
      </w:r>
      <w:proofErr w:type="spellEnd"/>
      <w:r w:rsidRPr="00E248BA">
        <w:rPr>
          <w:rFonts w:ascii="Times New Roman" w:hAnsi="Times New Roman" w:cs="Times New Roman"/>
          <w:i/>
          <w:iCs/>
          <w:sz w:val="24"/>
          <w:szCs w:val="24"/>
        </w:rPr>
        <w:t>-),-</w:t>
      </w:r>
      <w:proofErr w:type="spellStart"/>
      <w:r w:rsidRPr="00E248BA">
        <w:rPr>
          <w:rFonts w:ascii="Times New Roman" w:hAnsi="Times New Roman" w:cs="Times New Roman"/>
          <w:i/>
          <w:iCs/>
          <w:sz w:val="24"/>
          <w:szCs w:val="24"/>
        </w:rPr>
        <w:t>ек</w:t>
      </w:r>
      <w:proofErr w:type="spellEnd"/>
      <w:r w:rsidRPr="00E248BA">
        <w:rPr>
          <w:rFonts w:ascii="Times New Roman" w:hAnsi="Times New Roman" w:cs="Times New Roman"/>
          <w:i/>
          <w:iCs/>
          <w:sz w:val="24"/>
          <w:szCs w:val="24"/>
        </w:rPr>
        <w:t>-, -</w:t>
      </w:r>
      <w:proofErr w:type="spellStart"/>
      <w:r w:rsidRPr="00E248BA">
        <w:rPr>
          <w:rFonts w:ascii="Times New Roman" w:hAnsi="Times New Roman" w:cs="Times New Roman"/>
          <w:i/>
          <w:iCs/>
          <w:sz w:val="24"/>
          <w:szCs w:val="24"/>
        </w:rPr>
        <w:t>ик</w:t>
      </w:r>
      <w:proofErr w:type="spellEnd"/>
      <w:r w:rsidRPr="00E248BA">
        <w:rPr>
          <w:rFonts w:ascii="Times New Roman" w:hAnsi="Times New Roman" w:cs="Times New Roman"/>
          <w:i/>
          <w:iCs/>
          <w:sz w:val="24"/>
          <w:szCs w:val="24"/>
        </w:rPr>
        <w:t>-, -ост(</w:t>
      </w:r>
      <w:proofErr w:type="spellStart"/>
      <w:r w:rsidRPr="00E248BA">
        <w:rPr>
          <w:rFonts w:ascii="Times New Roman" w:hAnsi="Times New Roman" w:cs="Times New Roman"/>
          <w:i/>
          <w:iCs/>
          <w:sz w:val="24"/>
          <w:szCs w:val="24"/>
        </w:rPr>
        <w:t>ь</w:t>
      </w:r>
      <w:proofErr w:type="spellEnd"/>
      <w:r w:rsidRPr="00E248BA">
        <w:rPr>
          <w:rFonts w:ascii="Times New Roman" w:hAnsi="Times New Roman" w:cs="Times New Roman"/>
          <w:i/>
          <w:iCs/>
          <w:sz w:val="24"/>
          <w:szCs w:val="24"/>
        </w:rPr>
        <w:t>)-;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-падежных окончаний имен существительных;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lastRenderedPageBreak/>
        <w:t>- словарных слов, определенных программой;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-постановки знаков препинания при однородных членах предложения.</w:t>
      </w:r>
    </w:p>
    <w:p w:rsidR="00B750E8" w:rsidRPr="00E248BA" w:rsidRDefault="00B750E8" w:rsidP="00B750E8">
      <w:pPr>
        <w:tabs>
          <w:tab w:val="left" w:pos="754"/>
        </w:tabs>
        <w:autoSpaceDE w:val="0"/>
        <w:spacing w:before="240" w:after="24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8BA">
        <w:rPr>
          <w:rFonts w:ascii="Times New Roman" w:hAnsi="Times New Roman" w:cs="Times New Roman"/>
          <w:i/>
          <w:sz w:val="24"/>
          <w:szCs w:val="24"/>
        </w:rPr>
        <w:t xml:space="preserve">Курсивом обозначены темы для ознакомления. Материал этих тем </w:t>
      </w:r>
      <w:r w:rsidRPr="00E248BA">
        <w:rPr>
          <w:rFonts w:ascii="Times New Roman" w:hAnsi="Times New Roman" w:cs="Times New Roman"/>
          <w:b/>
          <w:i/>
          <w:sz w:val="24"/>
          <w:szCs w:val="24"/>
        </w:rPr>
        <w:t xml:space="preserve">не является обязательным для усвоения </w:t>
      </w:r>
      <w:r w:rsidRPr="00E248BA">
        <w:rPr>
          <w:rFonts w:ascii="Times New Roman" w:hAnsi="Times New Roman" w:cs="Times New Roman"/>
          <w:i/>
          <w:sz w:val="24"/>
          <w:szCs w:val="24"/>
        </w:rPr>
        <w:t>и не выносится в уровень требований, предъявляемых к выпускнику начальной школы.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E248BA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E248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результаты: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E248BA">
        <w:rPr>
          <w:rFonts w:ascii="Times New Roman" w:hAnsi="Times New Roman" w:cs="Times New Roman"/>
          <w:b/>
          <w:bCs/>
          <w:sz w:val="24"/>
          <w:szCs w:val="24"/>
        </w:rPr>
        <w:t>Личностные УУД:</w:t>
      </w:r>
    </w:p>
    <w:p w:rsidR="00B750E8" w:rsidRPr="00E248BA" w:rsidRDefault="00B750E8" w:rsidP="007F5167">
      <w:pPr>
        <w:numPr>
          <w:ilvl w:val="0"/>
          <w:numId w:val="2"/>
        </w:numPr>
        <w:suppressAutoHyphens/>
        <w:snapToGrid w:val="0"/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E248BA">
        <w:rPr>
          <w:rFonts w:ascii="Times New Roman" w:hAnsi="Times New Roman" w:cs="Times New Roman"/>
          <w:bCs/>
          <w:sz w:val="24"/>
          <w:szCs w:val="24"/>
        </w:rPr>
        <w:t xml:space="preserve">освоение личностного смысла учения, желания </w:t>
      </w:r>
      <w:proofErr w:type="spellStart"/>
      <w:r w:rsidRPr="00E248BA">
        <w:rPr>
          <w:rFonts w:ascii="Times New Roman" w:hAnsi="Times New Roman" w:cs="Times New Roman"/>
          <w:bCs/>
          <w:sz w:val="24"/>
          <w:szCs w:val="24"/>
        </w:rPr>
        <w:t>учиться</w:t>
      </w:r>
      <w:proofErr w:type="gramStart"/>
      <w:r w:rsidRPr="00E248BA">
        <w:rPr>
          <w:rFonts w:ascii="Times New Roman" w:hAnsi="Times New Roman" w:cs="Times New Roman"/>
          <w:bCs/>
          <w:sz w:val="24"/>
          <w:szCs w:val="24"/>
        </w:rPr>
        <w:t>,ф</w:t>
      </w:r>
      <w:proofErr w:type="gramEnd"/>
      <w:r w:rsidRPr="00E248BA">
        <w:rPr>
          <w:rFonts w:ascii="Times New Roman" w:hAnsi="Times New Roman" w:cs="Times New Roman"/>
          <w:bCs/>
          <w:sz w:val="24"/>
          <w:szCs w:val="24"/>
        </w:rPr>
        <w:t>ормирование</w:t>
      </w:r>
      <w:proofErr w:type="spellEnd"/>
      <w:r w:rsidRPr="00E248BA">
        <w:rPr>
          <w:rFonts w:ascii="Times New Roman" w:hAnsi="Times New Roman" w:cs="Times New Roman"/>
          <w:bCs/>
          <w:sz w:val="24"/>
          <w:szCs w:val="24"/>
        </w:rPr>
        <w:t xml:space="preserve"> интереса (мотивации) к учению;</w:t>
      </w:r>
    </w:p>
    <w:p w:rsidR="00B750E8" w:rsidRPr="00E248BA" w:rsidRDefault="00B750E8" w:rsidP="007F5167">
      <w:pPr>
        <w:numPr>
          <w:ilvl w:val="0"/>
          <w:numId w:val="2"/>
        </w:numPr>
        <w:suppressAutoHyphens/>
        <w:snapToGrid w:val="0"/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E248BA">
        <w:rPr>
          <w:rFonts w:ascii="Times New Roman" w:hAnsi="Times New Roman" w:cs="Times New Roman"/>
          <w:bCs/>
          <w:iCs/>
          <w:sz w:val="24"/>
          <w:szCs w:val="24"/>
        </w:rPr>
        <w:t xml:space="preserve">воспринимать </w:t>
      </w:r>
      <w:r w:rsidRPr="00E248BA">
        <w:rPr>
          <w:rFonts w:ascii="Times New Roman" w:hAnsi="Times New Roman" w:cs="Times New Roman"/>
          <w:bCs/>
          <w:sz w:val="24"/>
          <w:szCs w:val="24"/>
        </w:rPr>
        <w:t xml:space="preserve">речь учителя (одноклассников); развитие этических чувств — стыда,  совести как регуляторов морального поведения; адекватное понимания причин успешности  или  </w:t>
      </w:r>
      <w:proofErr w:type="spellStart"/>
      <w:r w:rsidRPr="00E248BA">
        <w:rPr>
          <w:rFonts w:ascii="Times New Roman" w:hAnsi="Times New Roman" w:cs="Times New Roman"/>
          <w:bCs/>
          <w:sz w:val="24"/>
          <w:szCs w:val="24"/>
        </w:rPr>
        <w:t>неуспешности</w:t>
      </w:r>
      <w:proofErr w:type="spellEnd"/>
      <w:r w:rsidRPr="00E248BA">
        <w:rPr>
          <w:rFonts w:ascii="Times New Roman" w:hAnsi="Times New Roman" w:cs="Times New Roman"/>
          <w:bCs/>
          <w:sz w:val="24"/>
          <w:szCs w:val="24"/>
        </w:rPr>
        <w:t xml:space="preserve">  учебной деятельности;</w:t>
      </w:r>
    </w:p>
    <w:p w:rsidR="00B750E8" w:rsidRPr="00E248BA" w:rsidRDefault="00B750E8" w:rsidP="007F5167">
      <w:pPr>
        <w:numPr>
          <w:ilvl w:val="0"/>
          <w:numId w:val="2"/>
        </w:numPr>
        <w:suppressAutoHyphens/>
        <w:snapToGrid w:val="0"/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248BA">
        <w:rPr>
          <w:rFonts w:ascii="Times New Roman" w:hAnsi="Times New Roman" w:cs="Times New Roman"/>
          <w:bCs/>
          <w:iCs/>
          <w:sz w:val="24"/>
          <w:szCs w:val="24"/>
        </w:rPr>
        <w:t xml:space="preserve">выражать </w:t>
      </w:r>
      <w:r w:rsidRPr="00E248BA">
        <w:rPr>
          <w:rFonts w:ascii="Times New Roman" w:hAnsi="Times New Roman" w:cs="Times New Roman"/>
          <w:bCs/>
          <w:sz w:val="24"/>
          <w:szCs w:val="24"/>
        </w:rPr>
        <w:t>положительное отношение к процессу познания: проявлять внимание, удивление, желание больше узнать; осознании себя носителем русского языка, языка страны, где он живёт; формирование эмоционально-ценностного отношения к русскому языку, интерес к его изучению, желание умело им пользоваться и в целом ответственное отношение к своей речи;</w:t>
      </w:r>
      <w:proofErr w:type="gramEnd"/>
    </w:p>
    <w:p w:rsidR="00B750E8" w:rsidRPr="00E248BA" w:rsidRDefault="00B750E8" w:rsidP="007F5167">
      <w:pPr>
        <w:numPr>
          <w:ilvl w:val="0"/>
          <w:numId w:val="2"/>
        </w:numPr>
        <w:suppressAutoHyphens/>
        <w:snapToGrid w:val="0"/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E248BA">
        <w:rPr>
          <w:rFonts w:ascii="Times New Roman" w:hAnsi="Times New Roman" w:cs="Times New Roman"/>
          <w:bCs/>
          <w:sz w:val="24"/>
          <w:szCs w:val="24"/>
        </w:rPr>
        <w:t>ориентация в нравственном содержании и смысле, как собственных поступков, так и поступков окружающих людей;</w:t>
      </w:r>
    </w:p>
    <w:p w:rsidR="00B750E8" w:rsidRPr="00E248BA" w:rsidRDefault="00B750E8" w:rsidP="007F5167">
      <w:pPr>
        <w:numPr>
          <w:ilvl w:val="0"/>
          <w:numId w:val="2"/>
        </w:numPr>
        <w:suppressAutoHyphens/>
        <w:snapToGrid w:val="0"/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E248BA">
        <w:rPr>
          <w:rFonts w:ascii="Times New Roman" w:hAnsi="Times New Roman" w:cs="Times New Roman"/>
          <w:bCs/>
          <w:sz w:val="24"/>
          <w:szCs w:val="24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E248BA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:rsidR="00B750E8" w:rsidRPr="00E248BA" w:rsidRDefault="00B750E8" w:rsidP="007F5167">
      <w:pPr>
        <w:numPr>
          <w:ilvl w:val="0"/>
          <w:numId w:val="7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самостоятельно организовывать свое рабочее место; следовать режиму организации учебной деятельности; </w:t>
      </w:r>
    </w:p>
    <w:p w:rsidR="00B750E8" w:rsidRPr="00E248BA" w:rsidRDefault="00B750E8" w:rsidP="007F5167">
      <w:pPr>
        <w:numPr>
          <w:ilvl w:val="0"/>
          <w:numId w:val="7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определять цель учебной деятельности с помощью учителя и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Start"/>
      <w:r w:rsidRPr="00E248BA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>читься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 высказывать свои </w:t>
      </w: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преположения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>; умение слушать и удерживать учебную задачу;</w:t>
      </w:r>
    </w:p>
    <w:p w:rsidR="00B750E8" w:rsidRPr="00E248BA" w:rsidRDefault="00B750E8" w:rsidP="007F5167">
      <w:pPr>
        <w:numPr>
          <w:ilvl w:val="0"/>
          <w:numId w:val="7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сравнивать работу с эталоном, находить различия, анализировать ошибки и исправлять их; принимать и сохранять учебную задачу;</w:t>
      </w:r>
    </w:p>
    <w:p w:rsidR="00B750E8" w:rsidRPr="00E248BA" w:rsidRDefault="00B750E8" w:rsidP="007F5167">
      <w:pPr>
        <w:numPr>
          <w:ilvl w:val="0"/>
          <w:numId w:val="3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 учитывать установленные правила в планировании и контроле способа решения; адекватно воспринимать предложения и оценку учителей, товарищей, родителей и других людей;</w:t>
      </w:r>
    </w:p>
    <w:p w:rsidR="00B750E8" w:rsidRPr="00E248BA" w:rsidRDefault="00B750E8" w:rsidP="007F5167">
      <w:pPr>
        <w:numPr>
          <w:ilvl w:val="0"/>
          <w:numId w:val="3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 xml:space="preserve">использовать в работе на уроке словари, памятки; учиться корректировать выполнение задания; давать оценку своего задания по следующим параметрам: легко выполнять, возникли сложности; самостоятельно определять важность или  необходимость выполнения </w:t>
      </w:r>
      <w:proofErr w:type="gramStart"/>
      <w:r w:rsidRPr="00E248BA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E248BA">
        <w:rPr>
          <w:rFonts w:ascii="Times New Roman" w:hAnsi="Times New Roman" w:cs="Times New Roman"/>
          <w:sz w:val="24"/>
          <w:szCs w:val="24"/>
        </w:rPr>
        <w:t xml:space="preserve"> задания в учебном  процессе;</w:t>
      </w:r>
    </w:p>
    <w:p w:rsidR="00B750E8" w:rsidRPr="00E248BA" w:rsidRDefault="00B750E8" w:rsidP="007F5167">
      <w:pPr>
        <w:numPr>
          <w:ilvl w:val="0"/>
          <w:numId w:val="3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lastRenderedPageBreak/>
        <w:t>корректировать выполнение задания в соответствии с планом, условиями выполнения, результатом действий на определенном этапе; учитывать выделенные учителем ориентиры действия в новом учебном материале в сотрудничестве с учителем;</w:t>
      </w:r>
    </w:p>
    <w:p w:rsidR="00B750E8" w:rsidRPr="00E248BA" w:rsidRDefault="00B750E8" w:rsidP="007F5167">
      <w:pPr>
        <w:numPr>
          <w:ilvl w:val="0"/>
          <w:numId w:val="3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различать способ деятельности и результат; адекватно использовать речь для планирования и регуляции своей деятельности; составлять план и последовательность действий.</w:t>
      </w:r>
    </w:p>
    <w:p w:rsidR="00B750E8" w:rsidRPr="00E248BA" w:rsidRDefault="00B750E8" w:rsidP="00B750E8">
      <w:pPr>
        <w:spacing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E248BA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B750E8" w:rsidRPr="00E248BA" w:rsidRDefault="00B750E8" w:rsidP="007F5167">
      <w:pPr>
        <w:numPr>
          <w:ilvl w:val="0"/>
          <w:numId w:val="4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ориентироваться в учебнике: определять умения, которые будут сформированы на основе изучения данного раздела; определять круг своего незнания; перерабатывать полученную информацию; находить необходимую информацию,  как в учебнике, так и в  словарях в учебнике; наблюдать и делать самостоятельные   простые выводы;</w:t>
      </w:r>
    </w:p>
    <w:p w:rsidR="00B750E8" w:rsidRPr="00E248BA" w:rsidRDefault="00B750E8" w:rsidP="007F5167">
      <w:pPr>
        <w:keepNext/>
        <w:numPr>
          <w:ilvl w:val="0"/>
          <w:numId w:val="4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sz w:val="24"/>
          <w:szCs w:val="24"/>
        </w:rPr>
      </w:pPr>
      <w:r w:rsidRPr="00E248BA">
        <w:rPr>
          <w:rFonts w:ascii="Times New Roman" w:eastAsia="Lucida Sans Unicode" w:hAnsi="Times New Roman" w:cs="Times New Roman"/>
          <w:sz w:val="24"/>
          <w:szCs w:val="24"/>
        </w:rPr>
        <w:t>определять круг своего незнания; отвечать на простые  и сложные вопросы учителя, самим задавать вопросы;</w:t>
      </w:r>
    </w:p>
    <w:p w:rsidR="00B750E8" w:rsidRPr="00E248BA" w:rsidRDefault="00B750E8" w:rsidP="007F5167">
      <w:pPr>
        <w:keepNext/>
        <w:numPr>
          <w:ilvl w:val="0"/>
          <w:numId w:val="4"/>
        </w:numPr>
        <w:suppressAutoHyphens/>
        <w:spacing w:after="0" w:line="100" w:lineRule="atLeast"/>
        <w:rPr>
          <w:rFonts w:ascii="Times New Roman" w:eastAsia="Lucida Sans Unicode" w:hAnsi="Times New Roman" w:cs="Times New Roman"/>
          <w:sz w:val="24"/>
          <w:szCs w:val="24"/>
        </w:rPr>
      </w:pPr>
      <w:r w:rsidRPr="00E248BA">
        <w:rPr>
          <w:rFonts w:ascii="Times New Roman" w:eastAsia="Lucida Sans Unicode" w:hAnsi="Times New Roman" w:cs="Times New Roman"/>
          <w:sz w:val="24"/>
          <w:szCs w:val="24"/>
        </w:rPr>
        <w:t xml:space="preserve">планировать свою работу по изучению незнакомого </w:t>
      </w:r>
      <w:proofErr w:type="spellStart"/>
      <w:r w:rsidRPr="00E248BA">
        <w:rPr>
          <w:rFonts w:ascii="Times New Roman" w:eastAsia="Lucida Sans Unicode" w:hAnsi="Times New Roman" w:cs="Times New Roman"/>
          <w:sz w:val="24"/>
          <w:szCs w:val="24"/>
        </w:rPr>
        <w:t>материала</w:t>
      </w:r>
      <w:proofErr w:type="gramStart"/>
      <w:r w:rsidRPr="00E248BA">
        <w:rPr>
          <w:rFonts w:ascii="Times New Roman" w:eastAsia="Lucida Sans Unicode" w:hAnsi="Times New Roman" w:cs="Times New Roman"/>
          <w:sz w:val="24"/>
          <w:szCs w:val="24"/>
        </w:rPr>
        <w:t>.и</w:t>
      </w:r>
      <w:proofErr w:type="gramEnd"/>
      <w:r w:rsidRPr="00E248BA">
        <w:rPr>
          <w:rFonts w:ascii="Times New Roman" w:eastAsia="Lucida Sans Unicode" w:hAnsi="Times New Roman" w:cs="Times New Roman"/>
          <w:sz w:val="24"/>
          <w:szCs w:val="24"/>
        </w:rPr>
        <w:t>звлекать</w:t>
      </w:r>
      <w:proofErr w:type="spellEnd"/>
      <w:r w:rsidRPr="00E248BA">
        <w:rPr>
          <w:rFonts w:ascii="Times New Roman" w:eastAsia="Lucida Sans Unicode" w:hAnsi="Times New Roman" w:cs="Times New Roman"/>
          <w:sz w:val="24"/>
          <w:szCs w:val="24"/>
        </w:rPr>
        <w:t xml:space="preserve"> информацию, представленную в разных формах (текст, таблица, схемах,  памятках);</w:t>
      </w:r>
    </w:p>
    <w:p w:rsidR="00B750E8" w:rsidRPr="00E248BA" w:rsidRDefault="00B750E8" w:rsidP="007F5167">
      <w:pPr>
        <w:numPr>
          <w:ilvl w:val="0"/>
          <w:numId w:val="4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E248BA">
        <w:rPr>
          <w:rFonts w:ascii="Times New Roman" w:hAnsi="Times New Roman" w:cs="Times New Roman"/>
          <w:sz w:val="24"/>
          <w:szCs w:val="24"/>
        </w:rPr>
        <w:t>сознанно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 и произвольно строить сообщения в устной и письменной форме; использовать приемы выполнения зада-</w:t>
      </w:r>
    </w:p>
    <w:p w:rsidR="00B750E8" w:rsidRPr="00E248BA" w:rsidRDefault="00B750E8" w:rsidP="007F5167">
      <w:pPr>
        <w:numPr>
          <w:ilvl w:val="0"/>
          <w:numId w:val="4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E248BA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E248BA">
        <w:rPr>
          <w:rFonts w:ascii="Times New Roman" w:hAnsi="Times New Roman" w:cs="Times New Roman"/>
          <w:sz w:val="24"/>
          <w:szCs w:val="24"/>
        </w:rPr>
        <w:t xml:space="preserve"> в соответствии с алгоритмом; ставить и формулировать проблему; анализировать, сравнивать, группировать различные объекты, явления, факты.</w:t>
      </w:r>
    </w:p>
    <w:p w:rsidR="00B750E8" w:rsidRPr="00E248BA" w:rsidRDefault="00B750E8" w:rsidP="00B750E8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48BA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B750E8" w:rsidRPr="00E248BA" w:rsidRDefault="00B750E8" w:rsidP="007F5167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участвовать в диалоге; слушать и понимать других, высказывать свою точку зрения на события, поступки;</w:t>
      </w:r>
    </w:p>
    <w:p w:rsidR="00B750E8" w:rsidRPr="00E248BA" w:rsidRDefault="00B750E8" w:rsidP="007F5167">
      <w:pPr>
        <w:numPr>
          <w:ilvl w:val="0"/>
          <w:numId w:val="5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оформлять свои мысли в устной и письменной речи с учетом своих учебных и жизненных речевых ситуаций;</w:t>
      </w:r>
    </w:p>
    <w:p w:rsidR="00B750E8" w:rsidRPr="00E248BA" w:rsidRDefault="00B750E8" w:rsidP="007F5167">
      <w:pPr>
        <w:keepNext/>
        <w:numPr>
          <w:ilvl w:val="0"/>
          <w:numId w:val="5"/>
        </w:numPr>
        <w:suppressAutoHyphens/>
        <w:autoSpaceDE w:val="0"/>
        <w:spacing w:after="0" w:line="100" w:lineRule="atLeast"/>
        <w:rPr>
          <w:rFonts w:ascii="Times New Roman" w:eastAsia="Lucida Sans Unicode" w:hAnsi="Times New Roman" w:cs="Times New Roman"/>
          <w:sz w:val="24"/>
          <w:szCs w:val="24"/>
        </w:rPr>
      </w:pPr>
      <w:proofErr w:type="spellStart"/>
      <w:r w:rsidRPr="00E248BA">
        <w:rPr>
          <w:rFonts w:ascii="Times New Roman" w:eastAsia="Lucida Sans Unicode" w:hAnsi="Times New Roman" w:cs="Times New Roman"/>
          <w:sz w:val="24"/>
          <w:szCs w:val="24"/>
        </w:rPr>
        <w:t>формлять</w:t>
      </w:r>
      <w:proofErr w:type="spellEnd"/>
      <w:r w:rsidRPr="00E248BA">
        <w:rPr>
          <w:rFonts w:ascii="Times New Roman" w:eastAsia="Lucida Sans Unicode" w:hAnsi="Times New Roman" w:cs="Times New Roman"/>
          <w:sz w:val="24"/>
          <w:szCs w:val="24"/>
        </w:rPr>
        <w:t xml:space="preserve"> свои мысли в устной и письменной речи с учетом своих учебных и жизненных речевых ситуаций; отстаивать свою точку зрения, соблюдая правила речевого этикета; понимать точку зрения </w:t>
      </w:r>
      <w:proofErr w:type="spellStart"/>
      <w:r w:rsidRPr="00E248BA">
        <w:rPr>
          <w:rFonts w:ascii="Times New Roman" w:eastAsia="Lucida Sans Unicode" w:hAnsi="Times New Roman" w:cs="Times New Roman"/>
          <w:sz w:val="24"/>
          <w:szCs w:val="24"/>
        </w:rPr>
        <w:t>другого</w:t>
      </w:r>
      <w:proofErr w:type="gramStart"/>
      <w:r w:rsidRPr="00E248BA">
        <w:rPr>
          <w:rFonts w:ascii="Times New Roman" w:eastAsia="Lucida Sans Unicode" w:hAnsi="Times New Roman" w:cs="Times New Roman"/>
          <w:sz w:val="24"/>
          <w:szCs w:val="24"/>
        </w:rPr>
        <w:t>;у</w:t>
      </w:r>
      <w:proofErr w:type="gramEnd"/>
      <w:r w:rsidRPr="00E248BA">
        <w:rPr>
          <w:rFonts w:ascii="Times New Roman" w:eastAsia="Lucida Sans Unicode" w:hAnsi="Times New Roman" w:cs="Times New Roman"/>
          <w:sz w:val="24"/>
          <w:szCs w:val="24"/>
        </w:rPr>
        <w:t>частвовать</w:t>
      </w:r>
      <w:proofErr w:type="spellEnd"/>
      <w:r w:rsidRPr="00E248BA">
        <w:rPr>
          <w:rFonts w:ascii="Times New Roman" w:eastAsia="Lucida Sans Unicode" w:hAnsi="Times New Roman" w:cs="Times New Roman"/>
          <w:sz w:val="24"/>
          <w:szCs w:val="24"/>
        </w:rPr>
        <w:t xml:space="preserve"> в работе группы, распределять роли, договариваться друг с другом. </w:t>
      </w:r>
    </w:p>
    <w:p w:rsidR="00B750E8" w:rsidRPr="00E248BA" w:rsidRDefault="00B750E8" w:rsidP="007F5167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выполняя различные роли в группе, сотрудничать в совместном решении проблемы; оформлять диалогическое высказывание в соответствии с требованиями речевого этикета; различать особенности диалогической и монологической речи;</w:t>
      </w:r>
    </w:p>
    <w:p w:rsidR="00B750E8" w:rsidRPr="00E248BA" w:rsidRDefault="00B750E8" w:rsidP="007F5167">
      <w:pPr>
        <w:numPr>
          <w:ilvl w:val="0"/>
          <w:numId w:val="5"/>
        </w:num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E248BA">
        <w:rPr>
          <w:rFonts w:ascii="Times New Roman" w:hAnsi="Times New Roman" w:cs="Times New Roman"/>
          <w:sz w:val="24"/>
          <w:szCs w:val="24"/>
        </w:rPr>
        <w:t>задавать  вопросы, обращаться за помощью; осуществлять взаимный контроль, оказывать взаимную помощь; участвовать в коллективном диалоге; строить понятные высказывания.</w:t>
      </w:r>
    </w:p>
    <w:p w:rsidR="00B750E8" w:rsidRPr="00E248BA" w:rsidRDefault="00B750E8" w:rsidP="00B750E8">
      <w:pPr>
        <w:rPr>
          <w:rFonts w:ascii="Times New Roman" w:hAnsi="Times New Roman" w:cs="Times New Roman"/>
          <w:b/>
          <w:sz w:val="24"/>
          <w:szCs w:val="24"/>
        </w:rPr>
      </w:pPr>
    </w:p>
    <w:p w:rsidR="00B033B6" w:rsidRPr="00E248BA" w:rsidRDefault="00B750E8" w:rsidP="00B750E8">
      <w:pPr>
        <w:rPr>
          <w:rFonts w:ascii="Times New Roman" w:hAnsi="Times New Roman" w:cs="Times New Roman"/>
          <w:b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033B6" w:rsidRPr="00E248B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B033B6" w:rsidRPr="00E248BA" w:rsidRDefault="00B033B6" w:rsidP="00B750E8">
      <w:pPr>
        <w:rPr>
          <w:rFonts w:ascii="Times New Roman" w:hAnsi="Times New Roman" w:cs="Times New Roman"/>
          <w:b/>
          <w:sz w:val="24"/>
          <w:szCs w:val="24"/>
        </w:rPr>
      </w:pPr>
    </w:p>
    <w:p w:rsidR="00C81CA9" w:rsidRPr="00E248BA" w:rsidRDefault="00B750E8" w:rsidP="00B750E8">
      <w:pPr>
        <w:rPr>
          <w:rFonts w:ascii="Times New Roman" w:hAnsi="Times New Roman" w:cs="Times New Roman"/>
          <w:b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46678" w:rsidRPr="00E248BA" w:rsidRDefault="00946678" w:rsidP="00B750E8">
      <w:pPr>
        <w:rPr>
          <w:rFonts w:ascii="Times New Roman" w:hAnsi="Times New Roman" w:cs="Times New Roman"/>
          <w:b/>
          <w:sz w:val="24"/>
          <w:szCs w:val="24"/>
        </w:rPr>
      </w:pPr>
    </w:p>
    <w:p w:rsidR="00E248BA" w:rsidRPr="00E248BA" w:rsidRDefault="00E248BA" w:rsidP="00B750E8">
      <w:pPr>
        <w:rPr>
          <w:rFonts w:ascii="Times New Roman" w:hAnsi="Times New Roman" w:cs="Times New Roman"/>
          <w:b/>
          <w:sz w:val="24"/>
          <w:szCs w:val="24"/>
        </w:rPr>
      </w:pPr>
    </w:p>
    <w:p w:rsidR="00BE110D" w:rsidRPr="00E248BA" w:rsidRDefault="00B750E8" w:rsidP="00B750E8">
      <w:pPr>
        <w:rPr>
          <w:rFonts w:ascii="Times New Roman" w:hAnsi="Times New Roman" w:cs="Times New Roman"/>
          <w:b/>
          <w:sz w:val="24"/>
          <w:szCs w:val="24"/>
        </w:rPr>
      </w:pPr>
      <w:r w:rsidRPr="00E248B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tbl>
      <w:tblPr>
        <w:tblpPr w:leftFromText="180" w:rightFromText="180" w:vertAnchor="text" w:horzAnchor="margin" w:tblpXSpec="center" w:tblpY="102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1276"/>
        <w:gridCol w:w="1701"/>
        <w:gridCol w:w="1559"/>
        <w:gridCol w:w="3969"/>
        <w:gridCol w:w="2552"/>
        <w:gridCol w:w="141"/>
        <w:gridCol w:w="1276"/>
        <w:gridCol w:w="1134"/>
      </w:tblGrid>
      <w:tr w:rsidR="00BE110D" w:rsidRPr="00E248BA" w:rsidTr="009D402E">
        <w:trPr>
          <w:trHeight w:val="243"/>
        </w:trPr>
        <w:tc>
          <w:tcPr>
            <w:tcW w:w="534" w:type="dxa"/>
            <w:vMerge w:val="restart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248BA">
              <w:rPr>
                <w:rFonts w:ascii="Times New Roman" w:hAnsi="Times New Roman" w:cs="Times New Roman"/>
                <w:sz w:val="24"/>
                <w:szCs w:val="24"/>
              </w:rPr>
              <w:br/>
              <w:t>урока</w:t>
            </w:r>
          </w:p>
        </w:tc>
        <w:tc>
          <w:tcPr>
            <w:tcW w:w="1984" w:type="dxa"/>
            <w:vMerge w:val="restart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Тема, тип урока</w:t>
            </w:r>
          </w:p>
        </w:tc>
        <w:tc>
          <w:tcPr>
            <w:tcW w:w="1276" w:type="dxa"/>
            <w:vMerge w:val="restart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темы, термины и понятия</w:t>
            </w:r>
          </w:p>
        </w:tc>
        <w:tc>
          <w:tcPr>
            <w:tcW w:w="1701" w:type="dxa"/>
            <w:vMerge w:val="restart"/>
          </w:tcPr>
          <w:p w:rsidR="00E0337E" w:rsidRDefault="00E0337E" w:rsidP="00E0337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  <w:p w:rsidR="00BE110D" w:rsidRPr="00E248BA" w:rsidRDefault="00E0337E" w:rsidP="00E0337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="00BE110D" w:rsidRPr="00E24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BE110D" w:rsidRPr="00E248BA" w:rsidRDefault="00BE110D" w:rsidP="00E0337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Творческая, исследовательская деятельность учащихся</w:t>
            </w:r>
          </w:p>
        </w:tc>
        <w:tc>
          <w:tcPr>
            <w:tcW w:w="1276" w:type="dxa"/>
            <w:vMerge w:val="restart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134" w:type="dxa"/>
            <w:vMerge w:val="restart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Календарные сроки</w:t>
            </w:r>
          </w:p>
        </w:tc>
      </w:tr>
      <w:tr w:rsidR="00BE110D" w:rsidRPr="00E248BA" w:rsidTr="009D402E">
        <w:trPr>
          <w:trHeight w:val="1041"/>
        </w:trPr>
        <w:tc>
          <w:tcPr>
            <w:tcW w:w="534" w:type="dxa"/>
            <w:vMerge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Освоение предметных знаний</w:t>
            </w:r>
            <w:r w:rsidRPr="00E248BA">
              <w:rPr>
                <w:rFonts w:ascii="Times New Roman" w:hAnsi="Times New Roman" w:cs="Times New Roman"/>
                <w:sz w:val="24"/>
                <w:szCs w:val="24"/>
              </w:rPr>
              <w:br/>
              <w:t>(базовые понятия)</w:t>
            </w:r>
          </w:p>
        </w:tc>
        <w:tc>
          <w:tcPr>
            <w:tcW w:w="3969" w:type="dxa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  <w:r w:rsidRPr="00E248BA">
              <w:rPr>
                <w:rFonts w:ascii="Times New Roman" w:hAnsi="Times New Roman" w:cs="Times New Roman"/>
                <w:sz w:val="24"/>
                <w:szCs w:val="24"/>
              </w:rPr>
              <w:br/>
              <w:t>(УУД)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E248BA" w:rsidTr="009D402E">
        <w:tc>
          <w:tcPr>
            <w:tcW w:w="534" w:type="dxa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Повторяем фонетику (повторительно-обобщающий).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Звуки и буквы: гласные и согласные. Различение звонких и глухих, мягких и твёрдых, парных и непарных.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Фронтальная – 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работа по учебнику с рубрикой «Вспомни»,  активизация знаний, приобретённых во 2  классе.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Коллективная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 сравнение буквенной записи слова с записью с помощью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транскрипции.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Групповая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– проверка выполненной работы по распределению слов по группам.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запись слов с помощью транскрипции. 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Обозначение звуков на письме. Сравнение буквенной записи слов с записью при помощи транскрипции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контролировать свои действия по точному и оперативному ориентированию в учебнике; планировать алгоритм 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принадлежностей.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речевое высказывание в устной форме об особенностях  звуков; понимание назначения условных обозначений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транскрипции;  умение пользоваться знаками, символами, приведенными в учебнике, тетради; формулирование ответов на вопросы учителя;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материалов учебника и рабочей тетради).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уметь строить понятное монологическое высказывание, обмениваться мнениями в паре, понимать позицию партнера, согласовывать свои действия с партнером,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проявлять  интерес к новому учебному предмету.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Ориентироваться в целях и задачах урока с учётом названия блока и темы урока, планировать свои действия в соответствии с поставленными задачами.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Использовать значок транскрипции для решения практических задач.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Объяснять различие в звукобуквенном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составе слов. 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</w:t>
            </w:r>
          </w:p>
        </w:tc>
        <w:tc>
          <w:tcPr>
            <w:tcW w:w="1134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Правописание. Повторяем правила написания большой буквы (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повторительно-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обобщающий)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правил написания прописной буквы: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прописной буквы в начале предложения, в именах собственных.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Фронтальная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устная работа с рубрикой «Вспомни», различие написания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одинаковых слов.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Коллективная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 письменная работа параллельно с доской, выделение одинаковых слов, обозначенных разными буквами. Составление алгоритма действий.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–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списывание с использованием алгоритма действий. Самопроверка. Работа в рабочей тетради №1.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имён собственных с</w:t>
            </w:r>
            <w:bookmarkStart w:id="0" w:name="_GoBack"/>
            <w:bookmarkEnd w:id="0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большой буквы.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контролировать свои действия по точному и оперативному ориентированию в учебнике,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высказываться в устной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форме об именах собственных. 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речевое высказывание в устной форме об особенностях имён собственных; формулирование ответов на вопросы учителя;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материалов учебника и рабочей тетради).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BE110D" w:rsidRPr="00BE110D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проявлять  интерес к новому учебному материалу.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Сопоставление, анализ слов,  выбор сочетаний слов по образцу,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правильное  написание  имён собственных. Преобразовывать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информацию, полученную из рисунка, в текстовую задачу (запись слов с большой и маленькой буквы).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 наш язык. Фонетический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разбор слова (повторительно-обобщающий)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закреплению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различать звуки и буквы. Деление слов на слоги. Словесное ударение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Правила переноса слов.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Фронтальная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работа по учебнику с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рубрикой «Вспомни»  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Коллективная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чтение по учебнику алгоритма «Как выполнять фонетический разбор слова»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проведение фонетического анализа слов по алгоритму.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Групповая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устный анализ работы, выполненной  Серёжей.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запись слов с помощью транскрипции, анализ одного из слов (по выбору).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переноса слов.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алгоритма выполнения фонетического анализа слова.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контролировать свои действия по точному и оперативному ориентированию в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учебнике, умение высказываться в устной форме о звуковых моделях слов.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пользоваться знаками, символами, приведенными в учебнике; формулирование ответов на вопросы учителя;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материалов учебника).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проявлять  интерес к новому учебному материалу.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Соотносить предложенный вариант ответа с собственной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точкой зрения (задание  «Работа в паре»). Сопоставлять информацию, представленную в транскрипции и орфографической записи слова. Использовать транскрипцию для повторения различных способов обозначения мягкости согласного. 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фонетический разбор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Повторяем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переноса слов (повторительно-обобщающий)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закреплен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 знания правил переноса слов. Использование знака переноса.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 xml:space="preserve">Индивидуальная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–  работа по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вариантам с упражнениями учебника.  Доказательство правильности выбора.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Фронтальная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– проверка знаний правил переноса по учебнику.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– 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списывание слов с опорой на алгоритм. Самостоятельное выполнение заданий в рабочей тетради (по выбору) с последующей самооценкой.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Слогообразующая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гласных звуков, навыки правильного переноса слов.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контролировать свои действия по точному и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оперативному ориентированию в учебнике.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речевое высказывание в устной форме об особенностях  переноса слов; формулирование ответов на вопросы учителя;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материалов учебника и рабочей тетради).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уметь строить понятное монологическое высказывание, </w:t>
            </w: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проявлять  интерес к новому материалу.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Объяснять назначение знака переноса,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анализируя проблемную ситуацию (самостоятельная работа по вариантам). Группировать слова по заданному основанию (перенос одним или несколькими способами). 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Развитие речи. Повторяем: текст, его признаки и типы (тренировочный)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Выбор заголовка текста, окончание текста. Типы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текста, определение типа текстов, план.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 xml:space="preserve">Фронтальная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 работа с текстом стихотворения.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Коллективная</w:t>
            </w:r>
            <w:proofErr w:type="gramEnd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–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обсуждение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плана этого текста.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– наблюдение над текстом - описанием. </w:t>
            </w: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–п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одбор заголовка и выбор окончания текста.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Типы и признаки текста.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контролировать свои действия по точному и оперативному ориентированию в учебнике;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речевое высказывание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устной форме об особенностях  текстов;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понимание назначения условных обозначений транскрипции;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 формулирование ответов на вопросы учителя;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материалов учебника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и рабочей тетради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уметь строить понятное монологическое высказывание,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обмениваться мнениями в паре, понимать позицию партнера, согласовывать свои действия с партнером,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проявлять  интерес к новому учебному материалу.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Соотносить собственный ответ с 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предложенным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учебнике и обосновывать свою позицию.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Фонетический разбор слова (комбинированн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Деление слов на слоги. Различение согласны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и гласных, звонких и глухих. Работа по закреплению навыков различения звуков.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Фронтальная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наблюдение над </w:t>
            </w:r>
            <w:proofErr w:type="gramStart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языковым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матери-алом</w:t>
            </w:r>
            <w:proofErr w:type="spell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(рубрика «Вспомни 2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класс»): омонимы.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упражнения по отработке  алгоритма фонетического анализа слова.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самостоятельная запись в тетради фонетического анализа слова «пекарь».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Фонетический разбор слова.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контролировать свои действия по точному и оперативному ориентированию в учебнике;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речевое высказывание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устной форме об особенностях  звуков; формулирование ответов на вопросы учителя;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материалов учебника).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уметь строить понятное монологическое высказывание, обмениваться мнениями в паре, понимать позицию партнера, согласовывать свои действия с партнером,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проявлять  интерес к учебному материалу.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Соотносить собственный ответ с 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предложенным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учебнике и обосновывать свою позицию. Учитывать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степень сложности задания и определять для себя возможность / невозможность его выполнения. Осуществлять самоконтроль: соотносить написанный текст с 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печатным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Использовать алгоритм порядка действий при фонетическом анализе. Осуществлять взаимный контроль и оказывать в сотрудничестве необходимую взаимопомощь в произнесении слов, различающихся одним звуком.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Правописание. Повторяем правила обозначения гласных после шипящих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гласных после шипящих: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ща</w:t>
            </w:r>
            <w:proofErr w:type="spellEnd"/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, чу –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Коллективная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– обозначение гласных после шипящих: </w:t>
            </w:r>
            <w:proofErr w:type="spellStart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жи-ши</w:t>
            </w:r>
            <w:proofErr w:type="spell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</w:t>
            </w:r>
            <w:proofErr w:type="gramStart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proofErr w:type="spell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ща</w:t>
            </w:r>
            <w:proofErr w:type="spell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чу-щу</w:t>
            </w:r>
            <w:proofErr w:type="spell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(по материалам рубрики «Вспомни»). 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Фронтальная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работа с сигнальными карточками (устный диктант).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работа в рабочей тетради (задания по выбору). Списывание (отработка правила обозначения гласных после шипящих).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Разъяснять сущность усвоенного правила о написании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контролировать свои действия по точному и оперативному ориентированию в учебнике.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речевое высказывание в устной форме об особенностях  звуков и букв; формулирование ответов на вопросы учителя;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логические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материалов учебника).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уметь строить понятное монологическое высказывание,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Соотносить собственный ответ с 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предложенным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учебнике и обосновывать свою позицию. Учитывать степень сложности задания и определять для себя возможность /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невозможность его выполнения. Осуществлять самоконтроль: соотносить написанный текст с 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печатным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Использовать алгоритм порядка действий при списывании. 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Повторяем состав слова (закрепление знаний)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навыков разбора слова по составу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Фронтальная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работа с рубрикой «Вспомни»,  повторение  частей слова и их обозначений. </w:t>
            </w: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Коллективная</w:t>
            </w:r>
            <w:proofErr w:type="gramEnd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–  </w:t>
            </w:r>
            <w:proofErr w:type="spellStart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об-суждение</w:t>
            </w:r>
            <w:proofErr w:type="spell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порядка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выполнения разбора слова по составу с опорой на алгоритм в учебнике.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работа по вариантам с последующей проверкой.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слова и их обозначения, образование слова в русском языке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оценка своего задания по следующим параметрам: легко выполнять, возникли сложности при выполнении.</w:t>
            </w:r>
          </w:p>
          <w:p w:rsidR="00BE110D" w:rsidRPr="00BE110D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наблюдать и делать самостоятельные   простые выводы.</w:t>
            </w:r>
          </w:p>
          <w:p w:rsidR="00BE110D" w:rsidRPr="00BE110D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смысла учения, желания учиться.</w:t>
            </w:r>
          </w:p>
          <w:p w:rsidR="00BE110D" w:rsidRPr="00BE110D" w:rsidRDefault="00BE110D" w:rsidP="00BE1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Использовать алгоритм порядка действий при разборе слова по составу. Осуществлять самоконтроль при списывании с печатного текста.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Правописание. Повторяем правописание безударных гласных в корне слова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знаний подбора однокоренных слов для проверки безударных гласных.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Коллективная</w:t>
            </w:r>
            <w:proofErr w:type="gramEnd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– упражнения на повторение орфограммы: письмо с пропусками букв (комментирование).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Групповая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классификация слов по наличию (отсутствию) данной орфограммы.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Индивидуальная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замена звуковой записи слов буквенной. Словарный диктант.  Работа в рабочей тетради (по выбору)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Выделение безударных гласных в </w:t>
            </w:r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, подбор проверочных слов, форм одного и того же слова, классификация слова по наличию (отсутствию) данной орфограммы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контролировать свои действия по точному и оперативному ориентированию в учебнике.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осознанное речевое высказывание в устной форме об особенностях  безударных звуков; формулирование ответов на вопросы учителя;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материалов учебника).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уметь строить понятное монологическое высказывание, обмениваться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мнениями в паре, понимать позицию партнера, согласовывать свои действия с партнером,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BE110D" w:rsidRPr="00BE110D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Использовать правило проверки написания сочетаний </w:t>
            </w:r>
            <w:r w:rsidRPr="00BE110D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>безударных гласных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осуществлять самоконтроль использования правила. Учитывать степень сложности задания и определять для себя возможность / невозможность его выполнения. Осуществлять взаимный контроль и оказывать в сотрудничестве необходимую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взаимопомощь при использовании правила проверки написания безударных гласных.  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Словарный диктант.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Развитие речи. Повторяем признаки и типы текстов (</w:t>
            </w:r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Понятие текста, типа текста. Заголовок, составление плана.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Фронтальная </w:t>
            </w: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–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омплексная  работа над текстами учебника: формулирование основной мысли текста, определение типа текста, выбор подходящего заголовка, составление плана.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Работа в парах – решение проблемных ситуаций.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вспомнить летнюю историю, составить план, озаглавить.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Различие типов текстов; составление плана; подбор заголовка к тексту.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контролировать свои действия по точному и оперативному ориентированию в учебнике.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приёмов мыслительной деятельности; формулирование ответов на вопросы учителя;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материалов учебника).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уметь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понятное монологическое высказывание, активно слушать одноклассников, учителя, вступать в коллективное  учебное сотрудничество.</w:t>
            </w:r>
          </w:p>
          <w:p w:rsidR="00BE110D" w:rsidRPr="00BE110D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Объяснять различие в типах текстов. Осуществлять самоконтроль при написании текста. Соблюдать алгоритм порядка действий при написании сочинения.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Разбор слова по составу (комбинированный)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разбора слов по составу. Корень, суффикс, приставка, окончание, основа. Нахождение слов с приставкой, суффиксом и т. д. Составление слов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образцу.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Коллективная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упражнения на отработку операций алгоритма разбора слова по составу (нахождение суффикса и приставки). </w:t>
            </w: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– нахождение слов с приставкой, суффиксом и т. д. Составление слов по образцу. </w:t>
            </w: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решение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проблемных задач.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выписывание слов с приставками.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частей слова; выделение  частей слова по алгоритму; соотношение результата своей деятельности с правилом.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контролировать свои действия по точному и оперативному ориентированию в учебнике.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ормулирование ответов на вопросы учителя;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материалов учебника).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уметь строить понятное монологическое высказывание, обмениваться мнениями в паре, понимать позицию партнера, согласовывать свои действия с партнером, активно слушать одноклассников, учителя, вступать в коллективное  учебное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сотрудничество.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Преобразовывать информацию, представленную в виде схемы: составлять слова с использованием схемы. Осуществлять самоконтроль и взаимный контроль при разборе слов по составу. Контролировать последовательность действий при самостоятельной работе. Учитывать степень сложности задания и определять для себя возможность / невозможность его выполнения. Находить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слова по заданным основаниям.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Правописание. Повторяем правила правописания согласных в корне слова (</w:t>
            </w:r>
            <w:proofErr w:type="gram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правописанию парных звонких и глухих согласных в </w:t>
            </w:r>
            <w:proofErr w:type="gramStart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Фронтальная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упражнения на повторение орфограммы (работа с рубрикой  «Вспомни»).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отработка действий контроля, списывание, замена звуковой записи слов буквенной, классификация слов. Работа в рабочей тетради №1 (по выбору).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Правила написания парных согласных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корне слов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и на конце; подбор проверочных слов.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контролировать свои действия. Оценка своего задания по следующим параметрам: легко выполнять, возникли сложности при выполнении.</w:t>
            </w:r>
          </w:p>
          <w:p w:rsidR="00BE110D" w:rsidRPr="00BE110D" w:rsidRDefault="00BE110D" w:rsidP="00BE11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в а т е л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е: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осознанное речевое высказывание в устной форме об особенностях проверки парных звуков; формулирование ответов на вопросы учителя; логические – осуществление поиска существенной информации (из материалов учебника).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Устанавливать место орфограммы в слове, подбирать нужный способ проверки.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 наш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язык. Повторяем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словообразова</w:t>
            </w:r>
            <w:proofErr w:type="spellEnd"/>
          </w:p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(комбинированный)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Образование слов, 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их объяснение и толкование. Способы образования – суффиксальный и приставочный.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Коллективная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повторение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изученных способов словообразования (работа с рубрикой «Вспомни»). 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Фронтальная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–р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абота с таблицей учебника.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развёрнутое толкование слов, образование слов заданным способом.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проверочная  работа по подбору слов к схемам.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Выделение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частей слова;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определение способа словообразования; образование слов разными способами.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контролировать свои действия по точному и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оперативному ориентированию в учебнике.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определять последовательность действий; формулирование ответов на вопросы учителя;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материалов учебника).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уметь строить понятное монологическое высказывание, обмениваться мнениями в паре, понимать позицию партнера, согласовывать свои действия с партнером,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BE110D" w:rsidRPr="00BE110D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Использовать алгоритм порядка действий при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определении способа словообразования. Оценивать правильность выполнения заданий. Учитывать степень сложности задания и определять для себя возможность/невозможность его выполнения. Осуществлять самоконтроль при подборе слов к схемам</w:t>
            </w:r>
            <w:r w:rsidRPr="00BE110D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Повторяем правило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правописания непроизносимых согласных в корне слова (</w:t>
            </w:r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Закрепление навыка правописа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ния непроизносимых согласных в </w:t>
            </w:r>
            <w:proofErr w:type="gramStart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Различные способы проверки.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Фронтальная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закрепление навыка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правописания непроизносимых согласных в </w:t>
            </w:r>
            <w:proofErr w:type="gramStart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корне слов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(рубрика «Вспомни»). Различные способы проверки.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Коллективная работа –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выполнение упражнений на повторение данной орфограммы: классификации слов, замена звуковой записи слов буквенной.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Групповая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повторение правила деления слов для переноса.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работа в рабочей </w:t>
            </w: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тетради №1 (упражнения по выбору).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проверки непроизноси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мых согласных в </w:t>
            </w:r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подбор проверочных слов.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последовательность действий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контролировать свои действия по точному и оперативному ориентированию в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учебнике.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определять последовательность действий; формулирование ответов на вопросы учителя;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материалов учебника).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уметь строить понятное монологическое высказывание, обмениваться мнениями в паре, понимать позицию партнера, согласовывать свои действия с партнером,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Формулировать ответ на проблемный вопрос. Выбирать слова по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заданным признакам. Осуществлять взаимный контроль и оказывать в сотрудничестве необходимую взаимопомощь (работа в парах). Находить слова по заданному основанию. Учитывать степень сложности задания и определять для себя возможность / невозможность его выполнения. 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№1по теме «Повторение орфограмм корня»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(проверка знаний)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знаний и умений по данной теме.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Запись текста под диктовку.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Знать правила переноса, уметь переносить слова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а в а т е л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е: </w:t>
            </w:r>
            <w:proofErr w:type="spellStart"/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уметь писать под диктовку текст с изученными орфограммами. 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е г у л я т и в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е: умение планировать свою деятельность; ставить цель, отбирать средства для выполнения задания.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Писать под диктовку в соответствии с изученными нормами  правописания.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Развитие речи. Текст и его заглавие (тренировочный)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Текст. Выбор заголовка. Подбор текста по данным заголовкам.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Выбор окончания текста.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подбор возможных текстов по данным заголовкам.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выбор наиболее подходящего заголовка и окончания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текста.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 продолжение текста.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текстов разных типов;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ответы  на вопросы;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главная мысль текста;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заголовка.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контролировать свои действия по точному и оперативному ориентированию в учебнике.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 учебно-коммуникативные – адекватно воспринимать устную речь;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логические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материалов учебника).</w:t>
            </w:r>
            <w:proofErr w:type="gramEnd"/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уметь строить понятное монологическое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высказывание, обмениваться мнениями в паре, понимать позицию партнера, согласовывать свои действия с партнером,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желания учиться. 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особенности текстов разных типов; уметь отвечать на вопросы; находить в тексте главное; подбирать заголовок</w:t>
            </w:r>
          </w:p>
          <w:p w:rsidR="00BE110D" w:rsidRPr="00BE110D" w:rsidRDefault="00BE110D" w:rsidP="00BE110D">
            <w:pPr>
              <w:autoSpaceDE w:val="0"/>
              <w:autoSpaceDN w:val="0"/>
              <w:adjustRightInd w:val="0"/>
              <w:ind w:right="-10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Осуществлять самоконтроль. Выявлять существенные признаки каждого типа текста.  Подбирать разные виды текстов в соответствии с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заданиями учителя.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Разбор слова по составу и словообразование (комбинированный)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 слова по составу.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полный письменный разбор слов по составу.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исправление неверно выполненных разборов.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нахождение слов,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соответствующих данной схеме.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слова и способы словообразования; выделение  частей слова и определение  способ образования.</w:t>
            </w:r>
          </w:p>
          <w:p w:rsidR="00BE110D" w:rsidRPr="00BE110D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контролировать свои действия по точному и оперативному ориентированию в учебнике.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общеучебные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определять последовательность действий; формулирование ответов на вопросы учителя;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логические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осуществление поиска существенной информации (из материалов учебника).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согласовывать свои действия с партнером, активно слушать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Знать части слова и способы словообразования;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уметь выделять части слова и определять способ образования;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уметь определять последовательность действий.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Отрабатывать алгоритм порядка действий при разборе слова по составу. Учитывать степень сложности задания и определять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для себя возможность/невозможность его выполнения. Составлять пары слов, различающихся только местом ударения.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Правописание. Вспоминаем правописание суффиксов</w:t>
            </w:r>
          </w:p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(комбинированный)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суффиксов. Значение суффиксов. Систематизация знаний, полученных учащимися во втором классе.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упражнения на повторение изученных орфограмм.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конструирование слов с использованием изученных правил.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классификация слов.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Выделение суффиксов в словах; применение орфограмм суффиксов.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учебно-организационные – умение определять последовательность действий;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логические – осуществление поиска существенной информации (из материалов учебника).</w:t>
            </w:r>
            <w:proofErr w:type="gramEnd"/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контролировать свои действия по точному и оперативному ориентированию в учебнике.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согласовывать свои действия с партнером, активно слушать одноклассников, учителя, вступать в коллективное  учебное сотрудничество.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Соотносить предложенный вариант ответа с собственной точкой зрения. Контролировать правильность и аккуратность записи. Осуществлять взаимный контроль и оказывать в сотрудничестве взаимопомощь (работа в парах) при объяснении значений суффиксов. Понимать информацию, представленную в виде схем, устанавливать различия между схемами.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Правописание. Повторяем правописание приставок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приставок. Значение приставок. Систематизация знаний, полученных учащимися.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анализ языкового материала на основе рубрики «Вспомни».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определение принципа классификации слов.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упражнение на повторение изученных орфограмм. Работа в рабочей тетради №1.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приставки в словах; применять правила правописания приставок с «о» и с «а». 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учебно-организационные – умение определять последовательность действий;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логические – осуществление поиска существенной информации (из материалов учебника).</w:t>
            </w:r>
            <w:proofErr w:type="gramEnd"/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контролировать свои действия по точному и оперативному ориентированию в учебнике.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согласовывать свои действия с партнером, активно слушать одноклассников, учителя, вступать в коллективное  учебное сотрудничество.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желания учиться.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Находить в тексте слова по заданным основаниям (с приставками и без них). Осуществлять взаимный контроль и оказывать в сотрудничестве необходимую взаимопомощь. Формулировать цель урока после обсуждения правила. Выявлять общий признак группы слов. Группировать слова по заданным основаниям.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приставки в словах; применять правила правописания приставок с «о» и с «а». 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Определять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последовательность действий.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речи. Заглавие и начало текста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тренировочный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заголовка текста. Начало текста. </w:t>
            </w:r>
          </w:p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полученных знаний.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Коллективная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обсуждение начала текста.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Озаглавливание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текста. 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анализ и корректирование текста. 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Запись исправленного текста в тетрадь.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Выделять главную мысль; корректировать текст.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 учебно-коммуникативные – адекватно воспринимать устную речь; ориентироваться в учебнике (на развороте, в оглавлении, в условных обозначениях); находить ответы на вопросы в тексте, иллюстрациях;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осуществлять пошаговый и итоговый самоконтроль.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согласовывать свои действия с партнером, активно слушать одноклассников, учителя, вступать в коллективное  учебное сотрудничество.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Соотносить предложенный вариант ответа с собственной точкой зрения. Находить слова по заданному основанию.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главную мысль текста. Корректировать текст.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Осуществлять взаимный контроль и оказывать в сотрудничестве необходимую взаимопомощь (работа в парах).   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Как устроен наш язык. Предложение и его смысл.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Слова в предложении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Смысл предложения. Слова в 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предложении. Границы предложения. Упражнения в определении границ предложения. 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сопоставление определений предложения в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рубрике «Вспомни 2 класс». </w:t>
            </w: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наблюдение над языковым материалом: смысл предложения, слова в предложении, определение границ предложений.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работа с деформированным текстом.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предложения;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связь слов в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предложении;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словосочетания.</w:t>
            </w:r>
          </w:p>
          <w:p w:rsidR="00BE110D" w:rsidRPr="00BE110D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учебно-интеллектуальные – умение выделять отдельные признаки предложений с помощью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сравнения, высказывать суждения на основе сравнения.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согласовывать свои действия с партнером, активно слушать одноклассников, учителя, вступать в коллективное  учебное сотрудничество.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Наблюдать различие между словосочетанием, словом и предложением.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Различать предложение и не предложение. Сопоставлять интонационное оформление предложений. Повторить признаки предложения: цель высказывания, интонация, знаки препинания в конце предложений. Выбирать из текста предложения по заданным признакам.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Текущая контрольная работа №2 по теме «Фонетический анализ слова, разбор слова по </w:t>
            </w:r>
            <w:r w:rsidRPr="00BE1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составу»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 знаний)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знаний и умений по данной теме.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Запись текста под диктовку. Выполнение грамматических заданий.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Уметь писать под диктовку текст с изученными орфограмма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учебно-организационные – умение планировать свою деятельность; 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ставить цель, отбирать средства для выполнения задания; контролировать и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учебные действия в соответствии с поставленной задачей и условиями её реализации.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Понимать информацию. Выбирать знак препинания в конце предложения. Осуществлять самоконтроль при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записи текста диктанта и выполнении грамматических заданий.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Как устроен наш язык. Виды предложения по цели высказывания и интонации (</w:t>
            </w:r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предложений по цели высказывания и эмоциональной окраске.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Фронтальная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работа над ошибками контрольной работы. Выбор ответа на вопрос о целях высказывания предложения.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определение целей высказывания предложения.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Коллективная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работа с рубрикой «Путешествие в прошлое».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Индивидуальная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работа с рисунками, составление предложений.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расставлять знаки препинания в конце предложения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Различать предложения и не предложения. Определять тип предложения (по цели высказывания и по интонации).  Наблюдать за изменением формы слова. Составлять предложения из набора слов, выбирать необходимые знаки препинания в конце предложений. Соотносить знаки препинания в конце предложения с целевой установкой предложения. Осуществлять самоконтроль при выполнении заданий,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связанных с составлением предложений. 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речи. Последовательность предложений в тексте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тренировочный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осмысленному прочитыванию текста.</w:t>
            </w:r>
          </w:p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восстановление последовательности предложений в тексте.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подбор заголовков  к тексту, анализ и корректирование текста.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Редактировать текст.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учебно-коммуникативные – адекватно воспринимать устную речь. 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Высказывать предположение о правильном следовании предложений в результате наблюдения за текстом, его осмысливание. Употреблять предложения  в тексте в нужной последовательности (с опорой на собственный речевой опыт). Формулировать вывод на основе наблюдения. Устанавливать последовательность предложений в тексте. Учитывать степень сложности задания и определять для себя возможность/не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возможность его выполнения.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речи. Деление текста на абзацы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тренировочный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Заглавие текста, особенности абзаца.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восстановление последовательности абзацев.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наблюдение над особенностями абзаца как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микротемы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текста.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самостоятельная запись текста. 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Делить текст на части; определять последовательность абзацев.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учебно-организационные – умение определять последовательность действий.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договариваться с одноклассниками совместно с учителем о правилах поведения и общения и следовать им.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плану. Освоение начальных форм познавательной и личностной рефлексии; учиться понимать причину успеха/неуспеха учебной деятельности и конструктивно действовать в ситуации неуспеха.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Наблюдать за изменением порядка следования предложений в составе текста. Осуществлять взаимный контроль и оказывать в сотрудничестве необходимую взаимопомощь (работа в парах); контролировать действия партнёра. Наблюдать за связью предложений в тексте. Осуществлять самоконтроль при записи текста.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Главные члены предложения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Понятие о главных членах предложения, граммати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ческой основе предложения. Упражнение в нахождении грамматической основы в предложении.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Фронтальная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обсуждение проблемная ситуации в рубрике «Давай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подумаем».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Коллективная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работа с рубрикой «Путешествие в прошлое». Анализ языкового материала. Обсуждение правила.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нахождение главных членов.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Индивидуальная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– работа по карточкам.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главных членов предложения.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грамматической основы предложения.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выделять отдельные признаки предметов с помощью сравнения, высказывать суждения на основе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Формулировать собственное мнение и аргументировать его при обсуждении проблемных вопросов. Наблюдать за главными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членами. Находить их в тексте по заданным признакам. Осуществлять взаимный контроль и оказывать в сотрудничестве необходимую взаимопомощь (работа в парах). Использовать алгоритм нахождения грамматической основы. Учитывать степень сложности задания и определять для себя возможность / невозможность его выполнения. 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Правописание. Повторяем правописание разделительного твёрдого и разделительного мягкого знаков (повторительно-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обобщающий)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Написание разделительных Ъ и Ь знаков. Проблемная ситуация: различение </w:t>
            </w:r>
            <w:proofErr w:type="gramStart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разделительных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Наблюдение над языковым материалом. Повторение: слова с непроизносимым согласным звуком.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решение проблемной  ситуации: различение разделительных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ъ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Коллективная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наблюдение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над языковым материалом учебника. 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Групповая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– повторение: слова с непроизносимым согласным звуком.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запись в 2 столбика слов под диктовку учителя, работа в рабочей тетради №1.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написания разделительных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и их различие.</w:t>
            </w:r>
          </w:p>
          <w:p w:rsidR="00BE110D" w:rsidRPr="00BE110D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учебно-интеллектуальные – распределять объекты в группу по общему признаку.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проговаривать последовательность действий на уроке; учиться высказывать свое предположение (версию) на основе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 материалом учебника.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Использовать правила написания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разделительных Ъ и Ь знаков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Учитывать степень сложности за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 xml:space="preserve">дания и определять для себя возможность / невозможность его выполнения. Осуществлять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взаимный контроль и оказывать в сотрудничестве необходимую взаимопомощь (работа в груп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пах). Классифицировать слова по заданным группам. Осуществлять самоконтроль при выполнении заданий в рабочей тетради и под диктовку.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Главные члены предложения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главных членов предложения.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выведение алгоритма нахождения подлежащего и сказуемого.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с рубрикой 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«Путешествие в прошлое».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Групповая</w:t>
            </w:r>
            <w:proofErr w:type="gramEnd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анализ языкового материала учебника.  </w:t>
            </w:r>
            <w:proofErr w:type="gramStart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проблемной ситуации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рубрике «Давай подумаем».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выборочное списывание.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члены предложения; нахождение  грамматической основы предложени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я.</w:t>
            </w:r>
          </w:p>
          <w:p w:rsidR="00BE110D" w:rsidRPr="00BE110D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учебно-организационные – умение определять последовательность действий.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определять и формулировать цель деятельности на уроке; учиться планировать, контролировать и оценивать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действия в соответствии с поставленной задачей и условиями её реализации.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Использовать правило нахождения грамматической основы предложения. Выполнять действия в соответствии с заданным алгоритмом. Осуществлять взаимный контроль и оказывать в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сотрудничестве необходимую взаимопомощь (работа в парах); контролировать действия партнёра. Осуществлять самоконтроль при выборочном списывании.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Правописание. Учимся писать приставки (</w:t>
            </w:r>
            <w:proofErr w:type="gram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комбинированный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правилом написания приставок.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наблюдение над языковым материалом учебника.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Коллективная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 выведение правила, его обсуждение. </w:t>
            </w: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Групповая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анализ слов с приставками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//с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словарный диктант и работа в рабочей тетради №1.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Правило написания слов с приставками на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/с; запись слов с приставками на </w:t>
            </w: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учебно-организационные – умение определять последовательность действий;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учебнике (на развороте, в оглавлении, в условных обозначениях); находить ответы на вопросы в тексте, иллюстрациях; делать выводы в результате совместной работы класса и учителя.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осуществлять пошаговый и итоговый самоконтроль.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Наблюдать над языковым материалом. Выводить самостоятельно  правило. Анализировать написание  слов с приставками на </w:t>
            </w:r>
            <w:proofErr w:type="spellStart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/с.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Устанавливать место орфограммы в слове, подбирать нужный способ проверки.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Осуществлять самоконтроль при работе в рабочей тетради и выполнении словарного диктанта.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Словарный диктант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Правописание. Учимся писать приставки, оканчивающиеся на </w:t>
            </w:r>
            <w:proofErr w:type="spell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//с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правилом написания приставок на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с-.</w:t>
            </w:r>
          </w:p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Фронтальная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классификация слов с приставками на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//</w:t>
            </w:r>
            <w:proofErr w:type="gram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Групповая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–  отработка алгоритма применения правила на основе заданий учебника.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исправление текста с ошибками.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Написание слов с приставками на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и с-;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 организационные</w:t>
            </w:r>
            <w:proofErr w:type="gramEnd"/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умение определять последовательность действий.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учебнике (на развороте, в оглавлении, в условных обозначениях).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осуществлять пошаговый и итоговый самоконтроль.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Сопоставлять предложенные слова и высказывать предположение об их сходстве и различии. Осуществлять взаимный контроль и оказывать в сотрудничестве необходимую взаимопомощь. Классифицировать слова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приставками на </w:t>
            </w:r>
            <w:proofErr w:type="spell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spell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//</w:t>
            </w:r>
            <w:proofErr w:type="gramStart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Подлежащее (урок открытия новых знаний)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понятия подлежащего.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обсуждение проблемной ситуации в рубрике «Давай подумаем».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Коллективная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работа с рубрикой «Путешествие в прошлое».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отгадывание  кроссворда.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Индивидуальная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–  самостоятельная работа по вариантам.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Определение подлежащего;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выделение подлежащего в предложении.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умение определять последовательность действий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высказывать, суждения на основе сравнения.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проговаривать последовательность действий на уроке; учиться высказывать свое предположение (версию) на основе работы с материалом учебника.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исполнителя),  готовность конструктивно разрешать конфликты посредством учёта интересов сторон и сотрудничества.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желания учиться. 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Знакомиться с понятием «подлежащее». Фиксировать место подлежащего в предложении. Понимать роль подлежащего в предложении.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алгоритма нахождения подлежащего в самостоятельной работе.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Как устроен наш язык. Сказуемое (урок открытия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новых знаний)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Введение понятия сказуемог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о.</w:t>
            </w:r>
          </w:p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наблюдение над языковым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материалом учебника.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Коллективная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обсуждение проблемной ситуации в рубрике «Давай подумаем». Анализ алгоритма нахождения сказуемого. </w:t>
            </w: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отработка алгоритма на основе рассуждений Даши и Валеры.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Индивидуальная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–  самостоятельная работа по вариантам.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сказуемого;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выделение  сказуемого в предложении.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учебно-интеллектуальные – умение выделять отдельные признаки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с помощью сравнения, высказывать суждения на основе сравнения.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проговаривать последовательность действий на уроке; учиться высказывать свое предположение (версию) на основе работы с материалом учебника.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исполнителя),  готовность конструктивно разрешать конфликты посредством учёта интересов сторон и сотрудничества.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желания учиться.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Знакомиться с понятием «сказуемое». Фиксировать место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сказуемого в предложении. Понимать роль сказуемого в предложении.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Отработка алгоритма нахождения сказуемого в самостоятельной работе.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Развитие речи. Учимся писать письма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Знакомство с жанром 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письма.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Коллективная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составление плана текста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 вопросам. </w:t>
            </w: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постановка вопросов к каждой части. Наблюдение над обращением в письмах.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письмо другу.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«обращение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составление плана  текста.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преобразовывать информацию из одной формы в другую: подробно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пересказывать небольшие тексты. </w:t>
            </w: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носить результат своей деятельности с эталоном, образцом, правилом.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желания учиться. 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Осуществлять взаимный контроль и оказывать в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сотрудничестве необходимую взаимопомощь. Группировать слова по заданному признаку (обращение к другу, ровеснику, родным, взрослому). Составлять план с помощью вопросов к тексту.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Подлежащее и сказуемое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подлежащего и сказуемого в предложении и грамматической основы.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решение проблемной задачи  рубрики «Давай подумаем». Сопоставление слов, словосочетаний и предложений.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отгадывание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кроссворда. Конструирование предложений.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Индивидуальная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– самостоятельная работа по вариантам.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и выделять грамматическую основу предложения.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распределять объекты в группу по общему признаку.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освоение начальных форм познавательной и личностной рефлексии;  учиться понимать причину успеха/неуспеха учебной деятельности и конструктивно действовать в ситуации неуспеха.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Планировать порядок действий при выделении грамматической основы предложения. Осуществлять взаимный контроль и оказывать в сотрудничестве необходимую взаимопомощь.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языковой материал: сочетаемость слов.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Конструировать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предложения, выделять в них главные члены предложения.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речи. Учимся писать письма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тренировочный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понятия адресат.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текстов учащихся, корректирование.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работа: написание письма.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– анализ текстов учащихся.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Групповая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 корректирование.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самостоятельное написание письма с выбором адресата.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Тестовая работа по теме «Подлежащее и сказуемое -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главные члены предложения».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«обращение»;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подписывание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письма; обращение  к адресату.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- коммуникативные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адекватно воспринимать устную речь.</w:t>
            </w:r>
          </w:p>
          <w:p w:rsidR="00BE110D" w:rsidRPr="00BE110D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оформлять свои мысли в устной и письменной форме (на уровне предложения или небольшого текста).</w:t>
            </w:r>
          </w:p>
          <w:p w:rsidR="00BE110D" w:rsidRPr="00BE110D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Понимать алгоритм написания письма. Осуществлять взаимный контроль и оказывать в сотрудничестве необходимую взаимопомощь (работа в группах). Учитывать степень сложности задания и определять для себя возможность/невозможность его выполнения. Самостоятельно выбирать адресата. Выполнять тест с самоконтролем.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Второстепенные члены предложения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 на  нахождение второстепенных членов в предложении. Работа по усвоению алгоритма действия.</w:t>
            </w:r>
          </w:p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решение проблемной ситуации в рубрике «Давай подумаем». Обсуждение правила.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Коллективная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нахождение второстепенных членов в предложениях.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выборочное списывание  по усвоению алгоритма.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составление предложений, нахождение второстепенных членов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предложения. Словарный диктант.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</w:t>
            </w:r>
            <w:r w:rsidRPr="00BE110D">
              <w:rPr>
                <w:rFonts w:ascii="Times New Roman" w:hAnsi="Times New Roman" w:cs="Times New Roman"/>
                <w:i/>
                <w:sz w:val="24"/>
                <w:szCs w:val="24"/>
              </w:rPr>
              <w:t>второстепенные члены предложения;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в предложении второстепенных членов предложения. 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Установление связи слов в предложении.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носить результат своей деятельности с эталоном, образцом, правилом.</w:t>
            </w:r>
          </w:p>
          <w:p w:rsidR="00BE110D" w:rsidRPr="00BE110D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оформлять свои мысли в устной и письменной форме (на уровне предложения или небольшого текста).</w:t>
            </w:r>
          </w:p>
          <w:p w:rsidR="00BE110D" w:rsidRPr="00BE110D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Наблюдать за второстепенными членами предложения, вопросами и значением. Объяснять их различие, принимать участие в обсуждении проблемных вопросов. Осуществлять взаимный контроль и оказывать в сотрудничестве необходимую взаимопомощь. Обнаруживать ошибки в подборе главного и зависимого слова. Объяснять способ нахождения словосочетания и постановки вопроса от главного слова к 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зависимому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Осуществлять самоконтроль при написании словарного диктанта.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Второстепенные члены предложения. Обстоятельство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нахождению второстепенных членов предложения. 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решение проблемной задачи: значение обстоятельства.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Коллективная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>– сравнение предложений и работа с рубрикой «Тайны языка» по  выведению правила.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исправление ошибок, замена обстоятельства фразеологизмом.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</w:t>
            </w:r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ая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выборочное списывание.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обстоятельства; нахождение  в предложении второстепенных членов; устанавливание связи слов в предложении.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приёмов мыслительной деятельности.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Отрабатывать умение применять алгоритм нахождения второстепенных членов предложения. Самостоятельно вывести правило об обстоятельстве: относится к сказуемому, отвечает на вопросы: Где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?, 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Куда?, Когда?, Откуда?, Почему?, Зачем?, Как? Использовать алгоритм порядка действий при списывании. Группировать слова по заданному основанию (выписывать сочетания сказуемых с обстоятельствами).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Выборочное списывание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Итоговая контрольная работа №3по теме «Простое предложение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знаний.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выполнение контрольной работы.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Применять правила в практической деятельности.</w:t>
            </w: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приёмов мыслительной деятельности.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Осуществлять самоконтроль при проведении диктанта. Подбирать проверочные слова. Вспоминать правила в соответствии с  орфограммой.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Работа над ошибками. Правописание. Учимся писать приставку 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с-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(комбинированный)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Выделение приставки </w:t>
            </w:r>
            <w:proofErr w:type="gramStart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словах.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сообщение результатов контрольной работы.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над ошибками.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обсуждение правила.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Индивидуальная </w:t>
            </w:r>
            <w:proofErr w:type="gramStart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оставление слов с приставками, исправление ошибок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widowControl w:val="0"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E110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Уметь выделять приставку </w:t>
            </w:r>
            <w:proofErr w:type="gramStart"/>
            <w:r w:rsidRPr="00BE110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с-</w:t>
            </w:r>
            <w:proofErr w:type="gramEnd"/>
            <w:r w:rsidRPr="00BE110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словах.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приёмов мыслительной деятельности.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Устанавливать место орфограммы в слове, подбирать нужный способ проверки. Отрабатывать умение применять правило написания приставки 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с-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Планировать собственную запись в соответствии с условием упражнения: находить слова с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приставкой с-, подбирать и записывать слова на это правило. Заменять транскрипцию буквенной записью.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Как устроен наш язык. Обстоятельство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нахождению второстепенных членов предложения. 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решение проблемной задачи: значение обстоятельства.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Групповая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исправление ошибок, замена обстоятельства фразеологизмом.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с рубрикой «Путешествие в прошлое». Выполнение упражнения.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Значения обстоятельства;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нахождение  в предложении главных и второстепенных членов;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устанавливать связь слов в предложении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выделять отдельные признаки предметов с помощью сравнения, высказывать суждения на основе сравнения.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проговаривать последовательность действий на уроке; учиться высказывать свое предположение (версию) на основе работы с материалом учебника.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желания учиться.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предложения по членам предложения. Выделение грамматической основы и обстоятельств. Замена обстоятель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ств фр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азеологизмами. 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Развитие речи. Учимся писать письма (</w:t>
            </w:r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текстов учащихся, корректирование.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работа: написание письма.</w:t>
            </w: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корректирование текста письма.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паре</w:t>
            </w:r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составление плана письма.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написание письма другу или родственнику.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написания письма;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письма по плану.</w:t>
            </w:r>
          </w:p>
          <w:p w:rsidR="00BE110D" w:rsidRPr="00BE110D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- организационные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</w:t>
            </w:r>
            <w:r w:rsidRPr="00BE11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носить результат своей деятельности с эталоном, образцом, правилом.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проговаривать последовательность действий на уроке; учиться высказывать свое предположение (версию) на основе работы с материалом учебника.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желания учиться. </w:t>
            </w: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Учитывать степень сложности задания и определять для себя возможность / невозможность его выполнения. Анализ текстов учебника, их корректирование. Составление своего письма.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Определение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понятия определение.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обсуждение проблемной ситуации в рубрике «Давай подумаем». 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с правилом.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Сравнение предложений с определениями и без них. </w:t>
            </w:r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над значением определений. Решение проблемного вопроса: роль определений в предложении.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предупредительный диктант.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определения;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его значение, вопросы к определению;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распознавание в предложении главных и второстепенных членов предложения; установление связи слов в предложении.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приёмов мыслительной деятельности.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работать по предложенному учителем плану; освоение начальных форм познавательной и личностной рефлексии;  учиться понимать причину успеха/неуспеха 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 и конструктивно действовать в ситуации неуспеха.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Наблюдать особенности обозначения определения. Высказывать предположение в результате наблюдения. Анализировать алгоритм разбора по членам предложения. Выбирать слова по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заданным признакам (выписывание определений). Осуществлять взаимный контроль и оказывать в сотрудничестве необходимую взаимопомощь. Подбирать к подлежащим и  дополнениям определения.  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Предупредительный диктант.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Итоговый диктант по теме №4   « Все изученные орфограммы» (контрольный)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 Обучение приёмам самоконтроля.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письмо текста  под диктовку, распознавая изученные орфограммы.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Запись текста  под диктовку;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распознавание изученных орфограмм.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- коммуникативные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написание под диктовку.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Использовать алгоритм проверки изученных орфограмм. Выбирать слова по заданному основанию (поиск слов, в которых необходимо проверить парный по звонкости-глухости согласный, безударный гласный). Осуществлять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самопроверку. 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 контрольный диктант с заданиями.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BE110D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84" w:type="dxa"/>
          </w:tcPr>
          <w:p w:rsidR="00BE110D" w:rsidRPr="00BE110D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Правописание. Учимся писать слова с двумя корнями (</w:t>
            </w:r>
            <w:proofErr w:type="gramStart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выделению корней в словах с двумя корнями.</w:t>
            </w:r>
          </w:p>
          <w:p w:rsidR="00BE110D" w:rsidRPr="00BE110D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анализ контрольной работы.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над ошибками диктанта.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анализ сложных слов с соединительной гласной. Работа с рубрикой «Путешествие в прошлое». 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письмо под диктовку с комментированием. Работа в рабочей тетради №1.</w:t>
            </w:r>
          </w:p>
        </w:tc>
        <w:tc>
          <w:tcPr>
            <w:tcW w:w="155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Понятие сложные слова; способы образования сложных слов;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соединительные гласные «о</w:t>
            </w:r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«е»; уметь писать сложные слова.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- организационные</w:t>
            </w:r>
            <w:proofErr w:type="gramEnd"/>
            <w:r w:rsidRPr="00BE110D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определять последовательность действий.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 учиться понимать причину успеха/неуспеха учебной деятельности и конструктивно действовать в ситуации неуспеха.</w:t>
            </w:r>
            <w:proofErr w:type="gramEnd"/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BE110D" w:rsidRPr="00BE110D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10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BE110D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BE110D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BE110D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Наблюдать особенности сложных слов.  </w:t>
            </w:r>
            <w:r w:rsidRPr="00BE11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 языковой материал: сложные слова с соединительной гласной. </w:t>
            </w:r>
            <w:r w:rsidRPr="00BE1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Использовать алгоритм выделения корней в словах с двумя корнями. Группировать слова по заданным основаниям: слова с соединительной гласной «о» и соединительной гласной «е». Осуществлять самоконтроль при работе над ошибками,  комментированным письмом и работе в рабочей тетради.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ч.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Как устроен наш язык.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Определение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Понятие определен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Фронтальная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абота с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правилом. Разбор предложений.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pacing w:val="-4"/>
                <w:w w:val="114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  <w:t xml:space="preserve"> – решение проблемной задачи: </w:t>
            </w:r>
            <w:r w:rsidRPr="009D402E">
              <w:rPr>
                <w:rFonts w:ascii="Times New Roman" w:hAnsi="Times New Roman" w:cs="Times New Roman"/>
                <w:color w:val="000000"/>
                <w:spacing w:val="-1"/>
                <w:w w:val="114"/>
                <w:sz w:val="24"/>
                <w:szCs w:val="24"/>
              </w:rPr>
              <w:t xml:space="preserve">роль и значение определения </w:t>
            </w:r>
            <w:r w:rsidRPr="009D402E"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  <w:t>в предложении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  <w:t>.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  <w:t>в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  <w:t>ыборочное списывание.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pacing w:val="-4"/>
                <w:w w:val="114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pacing w:val="-4"/>
                <w:w w:val="114"/>
                <w:sz w:val="24"/>
                <w:szCs w:val="24"/>
              </w:rPr>
              <w:t xml:space="preserve"> –  </w:t>
            </w:r>
            <w:r w:rsidRPr="009D402E">
              <w:rPr>
                <w:rFonts w:ascii="Times New Roman" w:hAnsi="Times New Roman" w:cs="Times New Roman"/>
                <w:color w:val="000000"/>
                <w:spacing w:val="-3"/>
                <w:w w:val="114"/>
                <w:sz w:val="24"/>
                <w:szCs w:val="24"/>
              </w:rPr>
              <w:t>нахождение определений, выделение в тексте.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определения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как обозначается и на какие вопросы отвечает.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освоение начальных форм познавательной и личностной рефлексии;  учиться понимать причину успеха/неуспеха учебной деятельности и конструктивно действовать в ситуации неуспеха.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Наблюдать за определением в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предложении. Понимать информацию, представленную в таблице. Подбирать определения к названиям предметов. Доказывать собственную точку зрения. Дополнять ряды слов по заданному основанию. При выборочном списывании осуществлять самоконтроль.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Правописание. Запоминаем соединительные гласные </w:t>
            </w:r>
            <w:r w:rsidRPr="009D402E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о, е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слова с соединительными гласными.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работа с рубрикой «Давай подумаем». Добавление недостающего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слова.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Групповая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слов с орфограммами в приставке, в корне, в суффиксе.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письмо под диктовку. Работа в рабочей тетради №1.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Соединительные гласные в сложных словах.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ориентироваться в учебнике (на развороте, в оглавлении, в условных обозначениях); находить ответы на вопросы в тексте, иллюстрациях;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осуществлять пошаговый и итоговый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Подбирать проверочные слова, учитывая тип орфограммы («Безударные гласные в 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 и «Парные по звонкости-глухости согласные в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корне слова»). Наблюдать за сложными словами с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бъяснять собственные действия при подборе проверочных слов и указывать тип орфограммы.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под диктовку.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речи. Учимся писать письма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тренировочный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писать письма.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словарный диктант.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осстановление начала письма.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Индивидуальная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амостоятельн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ая работа по исправлению текста.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 приветствия и прощания; 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план письма;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разные формы приветствия и прощания; редактирование текста.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выбирать средства языка в соответствии с речевой ситуацией.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осуществлять пошаговый и итоговый самоконтроль.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готовность конструктивно разрешать конфликты посредством учёта интересов сторон 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693" w:type="dxa"/>
            <w:gridSpan w:val="2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слова приветствия и прощания; уметь составлять план письма; уметь использовать разные формы приветствия и прощания; редактировать текст.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Осуществлять взаимный контроль и оказывать в сотрудничестве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необходимую взаимопомощь (работа в парах). 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Дополнение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Выделение в предложении второстепенных членов предложения. Дополнение. Понятие.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нахождение в тексте дополнений.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обсуждение материала рубрики «Давай подумаем».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Групповая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над языковым материалом. Обсуждение правила. Выводы.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нахождение    дополнений. Работа с рубрикой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«Путешествие в прошлое»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дополнения;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определение в   предложении главных и второстепенных членов;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выбор  дополнения в предложении.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освоение начальных форм познавательной и личностной рефлексии;  учиться понимать причину успеха/неуспеха учебной деятельности и конструктивно действовать в ситуации неуспеха.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определение дополнения; уметь различать в предложении главные и второстепенные члены;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дополнения в предложении.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Осуществлять взаимный контроль и оказывать в сотрудничестве необходимую взаимопомощь (работа в парах). Находить в предложениях главные и второстепенные члены предложения, уметь их выделять. Соблюдать порядок действий.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Правописание. Учимся писать буквы </w:t>
            </w:r>
            <w:r w:rsidRPr="009D402E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о, ё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 шипящих в корне слова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правила написания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буквы </w:t>
            </w:r>
            <w:r w:rsidRPr="009D402E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о, ё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после шипящих в 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над обозначением звука [о] после шипящих в корнях слов.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выведение правила. Обсуждение алгоритма применения правила. 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тренировочные упражнения по написанию букв о, ё после шипящих в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в рабочей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тетради №1.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Правило написания слов с буквами о, ё после шипящих в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организационная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работать по предложенному учителем плану; освоение начальных форм познавательной и личностной рефлексии; учиться понимать причину успеха/неуспеха учебной деятельности и конструктивно действовать в ситуации неуспеха. 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правило написания слов с буквами о, ё после шипящих в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слова с буквами о, е после шипящих в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Выявлять наличие в 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изучаемых орфограмм. Выбирать и обосновывать способ проверки орфограмм. Находить и фиксировать (графически обозначать) орфограммы. Находить в тексте слова по заданному основанию. Осуществлять самоконтроль.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Дополне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ние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биниро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до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полнения.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решение проблем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ситуации: зна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чение дополнения. Сравнение, какими членами предло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жения являются формы одного слова.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Групповая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реше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проблемной задачи в рубрике «Давай подумаем». Обсуждение руб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рики «Путеше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ствие в прошлое» </w:t>
            </w: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нахождение в тек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сте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дополнений.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до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его роль  в предложении.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приёмов мысли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ностной рефлексии; 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неуспеха.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Знать значения дополне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уметь различать в предложении главные и второстепенные члены;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дополнения в предложении.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Определять тип орфограммы и при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менять соответствующий способ проверки. Фикси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ровать (графически обо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значать) изученные орфо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граммы. Осуществлять взаимный контроль и са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моконтроль при выполне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нии предложенных зада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ний.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Выбо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рочное списы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сание. Учимся писать буквы о, ё после ши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пящих в корне слова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нирован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Буквы «о» и «ё» после шипящих в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Групповая  –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сификация слов с «о» и «ё» после шипящих в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письмо по памяти. Применение пра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вила в объясни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тельном диктанте. Выделение орфо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граммы в словах.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Написание «о» и «ё» после шипящих в корне.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соотносить резуль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тат своей деятельности с эталоном, образ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цом, правилом.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неуспеха. 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Устанавливать место ор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фограммы в слове, под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бирать нужный способ проверки.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Применение правила «Буквы «о» и «ё» после шипящих в корне». Выделение орфограммы в словах. 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t>Объяс</w:t>
            </w:r>
            <w:r w:rsidRPr="009D402E">
              <w:rPr>
                <w:rFonts w:ascii="Times New Roman" w:hAnsi="Times New Roman" w:cs="Times New Roman"/>
                <w:sz w:val="20"/>
                <w:szCs w:val="20"/>
              </w:rPr>
              <w:softHyphen/>
              <w:t>ни</w:t>
            </w:r>
            <w:r w:rsidRPr="009D402E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</w:t>
            </w:r>
            <w:r w:rsidRPr="009D402E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дик</w:t>
            </w:r>
            <w:r w:rsidRPr="009D402E">
              <w:rPr>
                <w:rFonts w:ascii="Times New Roman" w:hAnsi="Times New Roman" w:cs="Times New Roman"/>
                <w:sz w:val="20"/>
                <w:szCs w:val="20"/>
              </w:rPr>
              <w:softHyphen/>
              <w:t>тант.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Развитие речи. Учимся писать письма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трениро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вочный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писать письма.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ind w:right="-108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Работа в парах – 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слов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правило «о» и «ё» после шипящих в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корне слова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Составление фразеологизмов.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корректирование текста с избыточным употреблением фразеологизмов. Работа с рубрикой «Путешествие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прошлое».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</w:t>
            </w: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>фра</w:t>
            </w: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зеологизм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план письма.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редактирова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текста;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фразеоло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гизмы в письменной речи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коммуни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способность выбирать средства языка в соответствии с речевой ситуацией.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 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неуспеха. 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понятие </w:t>
            </w: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>фразеоло</w:t>
            </w: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гизм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; уметь составлять план письма; редактиро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текст; использовать фразеологизмы в пись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менной речи.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</w:t>
            </w:r>
            <w:r w:rsidRPr="009D402E">
              <w:rPr>
                <w:rFonts w:ascii="Times New Roman" w:hAnsi="Times New Roman" w:cs="Times New Roman"/>
                <w:sz w:val="20"/>
                <w:szCs w:val="20"/>
              </w:rPr>
              <w:softHyphen/>
              <w:t>кон</w:t>
            </w:r>
            <w:r w:rsidRPr="009D402E">
              <w:rPr>
                <w:rFonts w:ascii="Times New Roman" w:hAnsi="Times New Roman" w:cs="Times New Roman"/>
                <w:sz w:val="20"/>
                <w:szCs w:val="20"/>
              </w:rPr>
              <w:softHyphen/>
              <w:t>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Однород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ные члены предло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жения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нирован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Нахождение в предложении однородных членов.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решение проблемной ситуации в рубрике «Давай подумаем». Обсуждение правила.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Коллективная – работа с рубрикой </w:t>
            </w:r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«Обрати внимание».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парах – работа со схемами. Составление и запись предложений.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составление схем к предложениям.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однородных членов предложения.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организационые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ностной рефлексии.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определение однородных членов предложения; уметь находить в предложении однородные члены; уметь определять однородные члены как члены предложения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ществлять взаимный кон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троль и оказывать в со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трудничестве необходи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 xml:space="preserve">мую взаимопомощь. 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Самоконтроль.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Текущая контрольная работа по теме «Члены простого предложения»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E110D" w:rsidRPr="009D402E" w:rsidRDefault="00BE110D" w:rsidP="00BE110D">
            <w:pPr>
              <w:widowControl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(Тест №1)</w:t>
            </w:r>
          </w:p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(контрольный)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тестовыми заданиями.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выполнение тестовой работы.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простого предложения.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написание тестовой работы.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autoSpaceDE w:val="0"/>
              <w:autoSpaceDN w:val="0"/>
              <w:adjustRightInd w:val="0"/>
              <w:ind w:right="-10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Контролировать собственные действия в соответствии с алгоритмом нахождения главных и второстепенных членов предложения. Учитывать степень сложности задания и определять для себя возможность/невозможность его выполнения. Подбирать слова с заданным значением.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Понимать и преобразовывать в текст информацию, представленную в виде схемы. Осуществлять самоконтроль.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Правописание. Учимся обозначать звук  [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] после звука [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] (комбинированный)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Обозначение звука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[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] после звука [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].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сообщение результатов теста. Работа над типичными ошибками.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сопоставление звуковой и буквенной записи слов, постановка орфографической задачи. Обсуждение алгоритма применения правила.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классификаци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 слов с 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корне, с 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корне, с окончанием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в рабочей тетради.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Правило написания звука [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] после звука [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];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применение правила.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ностной рефлексии; 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неуспеха.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желания учиться.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Наблюдать за группами слов. Высказывать предположение о возможной орфографической проблеме. Устанавливать несовпадение произношения и написания слов с новой  орфограммой. Учитывать степень сложности задания и определять для себя возможность /невозможность его выполнения. Преобразовывать транскрипцию в буквенную запись.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Однородные члены предложения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Индивидуальная –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схемами. 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Работа в парах –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примеры с законченным и с незаконченным перечислением. Наблюдение над союзами. </w:t>
            </w: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обсуждение рубрики «Обрати внимание».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распространение предложений.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однородных членов при помощи союзов и интонации;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нахождение в предложении однородных членов; определение, каким членом предложения они являются.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ориентироваться в учебнике (на развороте, в оглавлении, в условных обозначениях); находить ответы на вопросы в тексте, иллюстрациях; делать выводы в результате совместной работы класса и учителя.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работать  по предложенному учителем плану; освоение начальных форм познавательной и личностной рефлексии.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в паре, группе; выполнять различные роли (лидера, исполнителя).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Отрабатывать алгоритм нахождения однородных членов предложения. Осуществлять взаимный контроль и оказывать взаимопомощь (работа в парах). Соотносить предложения  со схемами. Анализировать схемы предложений с однородными членами и  подбирать собственные примеры к заданной схеме. Проверять предложенную работу, исправлять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ошибки.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Правописание. Знаки препинания при однородных членах предложения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над языковым материалом.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формулирование правила.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письмо по памяти и под диктовку. Работа в рабочей тетради №1. Повторение: звук [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 после звука [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Правила написания знаков препинания в предложениях с однородными членами;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постановка запятых в предложениях с однородными членами.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формирование приёмов мыслительной деятельности.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Устанавливать связи однородных членов при помощи союзов и интонации. Уметь находить в предложении однородные члены и определять, каким членом предложения они являются. Знать правила написания знаков препинания в предложениях с однородными членами. Учиться ставить запятые в предложениях с однородными членами;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Осуществлять самоконтроль при выполнении заданий.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Диктант №5 по </w:t>
            </w:r>
            <w:r w:rsidRPr="009D402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темам «Правописание слов, образованных сложением», «</w:t>
            </w:r>
            <w:r w:rsidRPr="009D402E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о, ё </w:t>
            </w:r>
            <w:r w:rsidRPr="009D402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после шипящих», звук [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ы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] после звука [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]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(контрольный)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Проверка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применения полученных знаний.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Индивидуальна</w:t>
            </w: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письмо текста под диктовку, распознавая изученные орфограммы. Выполнение грамматических заданий.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Применение </w:t>
            </w:r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полученных знаний на практике.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написание под диктовку.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Использовать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алгоритм проверки изученных орфограмм. Выбирать слова по заданному основанию (поиск слов, в которых необходимо проверить правописание слов, образованных сложением», «</w:t>
            </w:r>
            <w:r w:rsidRPr="009D402E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о, ё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 шипящих», звук [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] после звука [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]). Осуществлять самопроверку.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Диктант с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грамматическими заданиями.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ками. Раз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витие речи. Учимся писать письма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трениро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вочный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систематизации своих наблюдений и устному составлению плана повествования.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 – сообщение результатов работы и работа над типичными ошибками.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аписание письма с опорой на текст, с творческим  заданием: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вставить в текст многозначные слова.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план текста.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способность выбирать средства языка в соответствии с речевой ситуацией.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ind w:right="-10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проводить работу над ошибками: развивать орфографическую зоркость. Составлять письма по наблюдению. Использовать в тексте многозначные слова.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Учитывать степень сложности зада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ния и определять для себя возможность / невозмож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 xml:space="preserve">ность его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выполнения.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Однород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ные члены предло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жения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нирован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однородных членов пред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ложения свя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занных сою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зами и инто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нацией. Со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ставление предложений с однородными членами.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наблюдения за знаками  пунктуации при однородных членах, соединенных союзами. Анализ схем</w:t>
            </w:r>
            <w:proofErr w:type="gramStart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>.(</w:t>
            </w:r>
            <w:proofErr w:type="gramEnd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>рубрика «Давай подумаем»).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–   работа со схемами. </w:t>
            </w:r>
            <w:r w:rsidRPr="009D4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>–Р</w:t>
            </w:r>
            <w:proofErr w:type="gramEnd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>абота в рабочей тетради №1.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однородными членами;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знаков препинания в предложениях с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однородным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членами.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умение определять последовательность действий.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знаково-символические средства представления информации для создания моделей изучаемых объектов и процессов.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осваивать начальные  формы  познавательной и лич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ностной рефлексии.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основе наблюдения высказывать предположение о выборе знаков препинания при однородных членах предложения.  Зна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комиться с алгоритмом постановки знаков препинания, контролировать собственные действия в соответствии с алгорит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мом. Осуществлять вза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имный контроль и оказы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вать взаимопомощь (работа в парах). Преобра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зовывать схему  в предложение.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Взаимоконтроль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Правопи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 xml:space="preserve">сание. Учимся ставить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знаки препина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ния в предло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жениях с однород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ными членами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нирован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Постановка знаков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препинания в предложениях с однородными членами. Расстановка союзов в предложении.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анализ </w:t>
            </w:r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языкового материала: доказательство постановки знаков препинания.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 исправление ошибок, конструирование предложений. </w:t>
            </w:r>
            <w:r w:rsidRPr="009D4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повторение: буква «и» в корне, правила переноса слов.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предложени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с однородными членами;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ставить знаки препинания в предложении с однородными членами.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умение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определять последовательность действий.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знаково-символические средства представления информации для создания моделей изучаемых объектов и процессов.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осваивать начальные  формы  познавательной и лич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ностной рефлексии.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Осуществлять взаимный контроль и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ока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зывать взаимопомощь (работа в парах).  Анализировать ошибки в представленных работах. Учитывать степень слож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ности задания и опреде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лять для себя возмож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ность / невозможность его выполнения при записи текста с пропущенными пунктуационными знаками. Состав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лять рассказ  из заданных элементов, расставляя знаки препинания.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Однород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члены предло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нирован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знаков препинания в предложениях с однородн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ыми членами.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Фронтальная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тренировочные упражнения: связь между однородными членами.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со схемами.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правление ошибок в употреблении однородных членов. 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с рубрикой «Давай поду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маем».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в рабочей тетради №1.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с союзами при однородных членах предложени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умение определять последовательность действий.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знаково-символические средства представления информации для создания моделей изучаемых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и процессов.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осваивать начальные  формы  познавательной и лич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ностной рефлексии.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Осуществ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лять взаимный контроль и оказывать взаимопомощь (работа в парах). Учиты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 xml:space="preserve">вать степень сложности задания и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определять для себя возможность/невозможность его выполнения. Понимать информацию, представленную в виде таблицы, дополнять таблицу. Согласовывать действия в ходе групповой работы, контролировать и координировать действия партнёров.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Правописание. Учимся ставить знаки препинания в предложениях с однородными членами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Знаки препинания при однородных членах предложения.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Работа в парах</w:t>
            </w:r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запятых в предложении. Упражнение в употреблении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написании однородных членов предложения.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D402E">
              <w:rPr>
                <w:rFonts w:ascii="Times New Roman" w:hAnsi="Times New Roman" w:cs="Times New Roman"/>
                <w:color w:val="000000"/>
                <w:spacing w:val="-3"/>
                <w:w w:val="113"/>
                <w:sz w:val="24"/>
                <w:szCs w:val="24"/>
              </w:rPr>
              <w:t xml:space="preserve">исправление ошибок, </w:t>
            </w:r>
            <w:r w:rsidRPr="009D402E">
              <w:rPr>
                <w:rFonts w:ascii="Times New Roman" w:hAnsi="Times New Roman" w:cs="Times New Roman"/>
                <w:color w:val="000000"/>
                <w:spacing w:val="-3"/>
                <w:w w:val="114"/>
                <w:sz w:val="24"/>
                <w:szCs w:val="24"/>
              </w:rPr>
              <w:t xml:space="preserve">конструирование </w:t>
            </w:r>
            <w:r w:rsidRPr="009D402E">
              <w:rPr>
                <w:rFonts w:ascii="Times New Roman" w:hAnsi="Times New Roman" w:cs="Times New Roman"/>
                <w:color w:val="000000"/>
                <w:spacing w:val="-2"/>
                <w:w w:val="114"/>
                <w:sz w:val="24"/>
                <w:szCs w:val="24"/>
              </w:rPr>
              <w:t>предложений.</w:t>
            </w:r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Повторение темы  «Буква ё после шипящих в </w:t>
            </w:r>
            <w:proofErr w:type="gramStart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>корне слова</w:t>
            </w:r>
            <w:proofErr w:type="gramEnd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предложений с однородными членами;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знаков препинания в предложениях с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однородным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членами.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умение определять последовательность действий.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знаково-символические средства представления информации для создания моделей изучаемых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и процессов.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осваивать начальные  формы  познавательной и лич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ностной рефлексии.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Расставлять запятые в предложениях. Упражняться  в употреблении и написании однородных членов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hAnsi="Times New Roman" w:cs="Times New Roman"/>
                <w:color w:val="000000"/>
                <w:spacing w:val="-1"/>
                <w:w w:val="111"/>
                <w:sz w:val="24"/>
                <w:szCs w:val="24"/>
              </w:rPr>
              <w:t xml:space="preserve">Анализировать языковой материал: </w:t>
            </w:r>
            <w:r w:rsidRPr="009D402E">
              <w:rPr>
                <w:rFonts w:ascii="Times New Roman" w:hAnsi="Times New Roman" w:cs="Times New Roman"/>
                <w:color w:val="000000"/>
                <w:w w:val="111"/>
                <w:sz w:val="24"/>
                <w:szCs w:val="24"/>
              </w:rPr>
              <w:t xml:space="preserve">доказывать постановку </w:t>
            </w:r>
            <w:r w:rsidRPr="009D402E">
              <w:rPr>
                <w:rFonts w:ascii="Times New Roman" w:hAnsi="Times New Roman" w:cs="Times New Roman"/>
                <w:color w:val="000000"/>
                <w:spacing w:val="-1"/>
                <w:w w:val="113"/>
                <w:sz w:val="24"/>
                <w:szCs w:val="24"/>
              </w:rPr>
              <w:t xml:space="preserve">знаков препинания, </w:t>
            </w:r>
            <w:r w:rsidRPr="009D402E">
              <w:rPr>
                <w:rFonts w:ascii="Times New Roman" w:hAnsi="Times New Roman" w:cs="Times New Roman"/>
                <w:color w:val="000000"/>
                <w:spacing w:val="-3"/>
                <w:w w:val="113"/>
                <w:sz w:val="24"/>
                <w:szCs w:val="24"/>
              </w:rPr>
              <w:t xml:space="preserve">исправлять ошибки, </w:t>
            </w:r>
            <w:r w:rsidRPr="009D402E">
              <w:rPr>
                <w:rFonts w:ascii="Times New Roman" w:hAnsi="Times New Roman" w:cs="Times New Roman"/>
                <w:color w:val="000000"/>
                <w:spacing w:val="-3"/>
                <w:w w:val="114"/>
                <w:sz w:val="24"/>
                <w:szCs w:val="24"/>
              </w:rPr>
              <w:t xml:space="preserve">конструировать </w:t>
            </w:r>
            <w:r w:rsidRPr="009D402E">
              <w:rPr>
                <w:rFonts w:ascii="Times New Roman" w:hAnsi="Times New Roman" w:cs="Times New Roman"/>
                <w:color w:val="000000"/>
                <w:spacing w:val="-2"/>
                <w:w w:val="114"/>
                <w:sz w:val="24"/>
                <w:szCs w:val="24"/>
              </w:rPr>
              <w:t>предложения.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речи. Учимся писать письма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тренировочный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приёмом составления текста письма.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Фронтальная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работа с рубрикой «Обрати внимание!»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проблемного вопроса. Коллективная – работа с рисунком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учебника,  создание алгоритма написания письма.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создание собственного текста.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писем, адреса на конверте.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преобразовывать информацию из одной формы в другую: подробно пересказывать небольшие тексты.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оформлять свои мысли в устной и письменной форме (на уровне предложения или небольшого текста); слушать и понимать речь других.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Знакомиться с приёмом составления письма. Осуществлять взаимный контроль и оказывать взаимопомощь при работе в группах и парах. Понимать алгоритм написания письма и составлять собственный текст. Анализировать текст по алгоритму.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Учитывать степень сложности задания и определять для себя возможность / невозможность его выполнения.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деду Морозу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Повторяем фонетику и состав слова (</w:t>
            </w:r>
            <w:proofErr w:type="spellStart"/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ованный</w:t>
            </w:r>
            <w:proofErr w:type="spellEnd"/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Разбирать слова по составу; выполнять фонетический разбор слова.</w:t>
            </w:r>
          </w:p>
          <w:p w:rsidR="00BE110D" w:rsidRPr="009D402E" w:rsidRDefault="00BE110D" w:rsidP="00BE110D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комплексная работа с текстами упражнений: фонетический анализ слов и разбор слов по составу.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Работа в 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творческая работа.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Фонетический разбор слов. Нахождение слов по фонетическому разбору.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умение определять последовательность действий.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оформлять свои мысли в устной и письменной форме (на уровне предложения или небольшого текста); слушать и понимать речь других.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Наблюдать за языковым материалом, самостоятельно формулировать алгоритм фонетического разбора и разбора слова по составу.  Планировать свою работу при записи слов, группировать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слова по заданному основанию. Учитывать степень сложности задания и определять для себя возможность/невозможность его выполнения. Осуществлять взаимный контроль и оказывать взаимопомощь при работе в группах. Составлять слова по заданной модели.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t>Диктант № 6по теме «Однородные члены предложения» (контрольный)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проверка знаний по теме.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письмо под диктовку и выполнение грамматических заданий.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написание под диктовку.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Образовывать предложения  по заданным моделям. Выделять части слова при разборе по составу. Осуществлять самоконтроль. Находить допущенную ошибку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 исправлять её. Учитывать степень сложности задания и определять для себя возможность / невозможность его выполнения.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Правописание. Повторение (повторительно-обобщающий)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по ликвидации пробелов в знаниях учащихся.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Коллективная</w:t>
            </w:r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классификация родственных слов. Сопоставление звуковой и буквенной записи слов.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Групповая</w:t>
            </w:r>
            <w:proofErr w:type="gramEnd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составление предложений с однородными членами.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орфографический тренинг в рабочей тетради №1.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предложений с однородными членами и постановка знаков препинания.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ностной рефлексии; 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неуспеха.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Осознавать особенности способов проверки постановки запятых в предложениях с однородными членами. Осуществлять взаимный контроль и оказывать взаимопомощь (работа в парах). Находить слова по заданному основанию. Устанавливать место и тип орфограммы в слове. Сопоставлять буквенную запись слов с транскрипцией.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Орфографический тренинг.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Части речи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понятия части речи. Признаки различия частей речи.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решение проблемной ситуации в рубрике «Давай подумаем».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– классификация слов по значению: слова, отвечающие на вопросы «кто?», «что?», «какой?», «что делать?», обсуждение правила.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Групповая – работа с рисунком учебника: самостоятельные и служебные части речи.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ностной рефлексии; 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неуспеха.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Анализировать языковой материал. Обсуждать проблемные вопросы. Высказывать предположение о различиях самостоятельных и служебных частей речи. Осуществлять взаимный контроль и оказывать взаимопомощь (работа в группах). Преобразовывать информацию, представленную в виде рисунка: находить значения слоёв. Знакомиться с алгоритмом определения частей речи при решении практических задач.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Самостоятельные и служебные части речи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Наблюдение: самостоятельные и служебные части речи.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формулирование правила.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решение проблемных вопросов в рубрике «Давай подумаем».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–и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зменение слов по данным образцам. Работа с рубриками «Обрати внимание» и «Давай подумаем!»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разбор по членам предложения.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ностной рефлексии; 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неуспеха.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Определять значения частей речи, их отличие от членов предложения. Подбирать части речи по вопросам. Осуществлять взаимный контроль и оказывать взаимопомощь (работа в парах). Распределять слова в зависимости от принадлежности к той или иной части речи. Проводить классификацию слов по данным образцам.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Развитие речи. Повторение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(самостоятельная работа)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Списыван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ие.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–  чтение текста, </w:t>
            </w:r>
            <w:proofErr w:type="spellStart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озаглавливание</w:t>
            </w:r>
            <w:proofErr w:type="spell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составление плана текста, устные рассказы детей.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контрольное списывание текста.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списывать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ошибок.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списывание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Пользоваться  памяткой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«Составление плана текста». При списывании текста осуществлять самоконтроль. Находить допущенную ошибку и аккуратно исправлять её.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Промежуточный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Имя существительное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существительных.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Фронтальная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рубрикой «Давай подумаем».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вопросов, связанных с изучением имени существительного.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существительных по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значениям и морфологическим признакам.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выборочный диктант.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имени существительного.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Нахождение  имён существительных в предложениях.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учиться слушать и понимать речь других; признавать возможность существования различных точек зрения и права каждого иметь свою;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Наблюдать за именами 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существительными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на какие вопросы отвечают, что обозначают. Определять имена существительные в предложениях. Классифицировать имена существительные по значениям и морфологическим признакам. Группировать слова по заданному основанию (значениям, вопросам). Объяснять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написание слов.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Выборочный диктант.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Правописание. Повторение (повторительно-обобщающий)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орфограмм.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запись предложений с выделением орфограмм.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классификация слов в зависимости от места нахождения орфограммы.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определение границ предложений.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выборочное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списывание.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 грамотного письма.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начальных форм познавательной и лич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ностной рефлексии; 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неуспеха.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Различать орфограммы. Группировать слова по заданному основанию (в зависимости от места нахождения орфограммы). Осуществлять взаимный контроль и оказывать взаимопомощь (работа в парах). Находить орфограмму в слове, подбирать слова с такой же орфограммой. Составлять предложения и определять границы предложений.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Выборочное списывание.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Развитие речи. Учимся писать изложение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сведений, необходимых для написания изложения.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с текстом: тип текста, смысловая цельность текста.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обсуждение проблемной ситуации.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завершение текста так, чтобы он соответствовал названию.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Сведения, необходимые для написания изложения.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грамотного письма.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неуспеха.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Осуществлять взаимный контроль и оказывать взаимопомощь (работа в парах). Подбирать предложения так, чтобы они соответствовали названию текста. Осуществлять самоконтроль и самопроверку.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Род имён существительных (комбинированный)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род имён существительных.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обсуждение правила в рубрике «Давай подумаем!»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рода имен существительных с опорой на  рубрику «Обрати внимание».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определение рода с опорой на алгоритм.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 имён существительных.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 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неуспеха.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Знакомиться с алгоритмом определения рода имён существительных; контролировать свои действия при использовании алгоритма. Понимать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правило и применять его в работе. Группировать слова по заданному основанию (имена существительные мужского, женского и среднего рода). Осуществлять самоконтроль.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Род имён существительных (комбинированный)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tabs>
                <w:tab w:val="left" w:pos="2727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рода имён существительных. Знакомство с неизменяемыми именами существительными.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наблюдения и упражнения: род неизменяемых имен существительных.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обсуждение материала рубрики «Обрати внимание».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определение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рода неизменяемых имён существительных.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выборочное списывание.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Неизменяемые имена существительные.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учиться слушать и понимать речь других; признавать возможность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Определять род имён существительных. Соотносить собственный ответ на проблемный вопрос с предложенными вариантами ответов и 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аргументированно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доказывать свою позицию. Контролировать свои действия при использовании алгоритма определения рода неизменяемых имён существительных. Осуществлять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взаимный контроль и оказывать взаимопомощь (работа в парах). Группировать слова по заданному основанию (выборочное списывание).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Выборочное списывание.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Развитие речи. Учимся писать изложение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тренировочный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изложения.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написание изложения текста- описания.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взаимопроверка. </w:t>
            </w: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решение проблемной задачи.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Передача содержания текста, прочитанного самостоятельно.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неуспеха.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Передавать содержание текста, записанного самостоятельно. Устанавливать место орфограммы в слове, подбирать нужный способ проверки.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Взаимопроверка изложений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Число имён существительных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Фронтальная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–р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ешение проблемной ситуация в рубрике «Давай подумаем».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обсуждение правила в рубрике «Тайны языка». 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классификация: имена существительные в форме единственного числа и множественного числа. 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Индивидуальная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–о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пределение числа имён существительных в тексте.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существительных по числам. Определение числа имён существительных в тексте. Категория числа имён существительных.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неуспеха.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Контролировать свои действия при использовании алгоритма определения числа имён существительных. Осуществлять взаимный контроль и оказывать взаимопомощь (работа в парах). Группировать слова по заданному основанию (имена существительные единственного и множественного числа).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Выборочное списывание.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Правописание. Правописание мягкого знака после шипящих на конце имён существительных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Написание слов с 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 после шипящих у имён существительных.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над языковым материалом. Формулирование  правила. Обсуждение алгоритма применения правила.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классификация слов с 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шипящих и без него.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запись слов по образцу. Работа в рабочей тетради №1.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Правописание </w:t>
            </w:r>
            <w:proofErr w:type="spellStart"/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ь</w:t>
            </w:r>
            <w:proofErr w:type="spellEnd"/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после шипящих на конце существительных.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Наблюдать за словами, образованными </w:t>
            </w:r>
            <w:proofErr w:type="spellStart"/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приставочно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суффиксальным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способом, определять способ образования слов. Конструировать слова в соответствии с заданной моделью. Наблюдать за словами, образованными способом сложения. Устанавливать способ образования слов. Опознавать слова по их условным словообразовательным значениям.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Контрольный диктант  №7за 1 полугодие (итоговый </w:t>
            </w:r>
            <w:r w:rsidRPr="009D402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контроль)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Итоговая контрольная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Индивидуальная –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проверка знаний, полученных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при изучении частей речи. Письмо под диктовку. Выполнение грамматических  заданий.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Осмысленно применять полученные знания на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написание под диктовку.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Проверка знаний, полученных при изучении частей речи. Выполнение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грамматических  заданий. Осуществлять самоконтроль. Находить допущенную ошибку и исправлять её.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Контрольный итоговый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Правописание. Правописание мягкого знака после шипящих на конце имён существительных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Написание слов с 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 после шипящих у имён существительных. </w:t>
            </w:r>
          </w:p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w w:val="108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w w:val="108"/>
                <w:sz w:val="24"/>
                <w:szCs w:val="24"/>
              </w:rPr>
              <w:t>Фронтальная</w:t>
            </w:r>
            <w:r w:rsidRPr="009D402E">
              <w:rPr>
                <w:rFonts w:ascii="Times New Roman" w:hAnsi="Times New Roman" w:cs="Times New Roman"/>
                <w:w w:val="108"/>
                <w:sz w:val="24"/>
                <w:szCs w:val="24"/>
              </w:rPr>
              <w:t xml:space="preserve"> – сообщение результатов работы и работа над типичными ошибками. </w:t>
            </w:r>
            <w:r w:rsidRPr="009D402E">
              <w:rPr>
                <w:rFonts w:ascii="Times New Roman" w:hAnsi="Times New Roman" w:cs="Times New Roman"/>
                <w:i/>
                <w:w w:val="108"/>
                <w:sz w:val="24"/>
                <w:szCs w:val="24"/>
              </w:rPr>
              <w:t>Коллективная</w:t>
            </w:r>
            <w:r w:rsidRPr="009D402E">
              <w:rPr>
                <w:rFonts w:ascii="Times New Roman" w:hAnsi="Times New Roman" w:cs="Times New Roman"/>
                <w:w w:val="108"/>
                <w:sz w:val="24"/>
                <w:szCs w:val="24"/>
              </w:rPr>
              <w:t xml:space="preserve"> – творческая работа: отгадать слово по его значению. Работа с рубрикой «Давай подумаем».</w:t>
            </w:r>
          </w:p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w w:val="108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w w:val="108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w w:val="108"/>
                <w:sz w:val="24"/>
                <w:szCs w:val="24"/>
              </w:rPr>
              <w:t xml:space="preserve"> – тренировочны</w:t>
            </w:r>
            <w:r w:rsidRPr="009D402E">
              <w:rPr>
                <w:rFonts w:ascii="Times New Roman" w:hAnsi="Times New Roman" w:cs="Times New Roman"/>
                <w:w w:val="108"/>
                <w:sz w:val="24"/>
                <w:szCs w:val="24"/>
              </w:rPr>
              <w:lastRenderedPageBreak/>
              <w:t>е упражнения по переводу транскрипции в буквенную запись.</w:t>
            </w:r>
          </w:p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w w:val="108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w w:val="108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w w:val="108"/>
                <w:sz w:val="24"/>
                <w:szCs w:val="24"/>
              </w:rPr>
              <w:t xml:space="preserve"> – работа в рабочей тетради №1.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Правописание </w:t>
            </w:r>
            <w:proofErr w:type="spellStart"/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ь</w:t>
            </w:r>
            <w:proofErr w:type="spellEnd"/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после шипящих на конце существительных.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ностной рефлексии; 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неуспеха.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Знакомиться с основой как частью слова. Применять алгоритм нахождения основы слова. Осуществлять взаимный контроль и оказывать взаимопомощь (работа в парах). Подбирать слова к схемам. Находить и исправлять ошибку в разборе слова. Договариваться о последовательности действий и порядке работы в группах. Подбирать слова по заданным основаниям и фиксировать (графически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обозначать) указанные в задании части слов.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в рабочей тетради.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Правописание. Число имён существительных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рода и числа существительных. Постановка слов в определённую форму числа.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Фронтальная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решение проблемных задач в рубриках «Давай подумаем», работа над рубриками «Тайны языка».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Групповая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обсуждение рубрики «Обрати внимание». Упражнение в  определении рода и числа имён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выборочное списывание.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имён существительных.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ностной рефлексии; 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неуспеха.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чества.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Различать число имён существительных. Наблюдать за изменением имён существительных по числам. Вырабатывать в обсуждении алгоритм различения существительных единственного и множественного числа. Контролировать свою деятельность при использовании алгоритма. Упражняться в определении рода и числа имён существительных.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Выборочное списывание.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Изменение имён существительных по числам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числа имен существительных. Запись слов в нужной форме.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упражнение в определении рода и числа имен существительных.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над языковым материалом. Повторение: безударные гласные в словах.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письмо под диктовку.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Род и число имён существительных.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работать по предложенному учителем плану. 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Использовать алгоритм определения рода и числа имён существительных. Контролировать свою деятельность при использовании алгоритма. Распознавать изученные орфограммы в словах. Осуществлять взаимоконтроль  и самоконтроль при решении практических задач.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Письмо под диктовку.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Изменение имён существительны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по числам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tabs>
                <w:tab w:val="left" w:pos="2477"/>
              </w:tabs>
              <w:autoSpaceDE w:val="0"/>
              <w:autoSpaceDN w:val="0"/>
              <w:adjustRightInd w:val="0"/>
              <w:ind w:left="57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на практике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ранее изученные правила, определять род имён существительных во множественном числе.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widowControl w:val="0"/>
              <w:tabs>
                <w:tab w:val="left" w:pos="2477"/>
              </w:tabs>
              <w:autoSpaceDE w:val="0"/>
              <w:autoSpaceDN w:val="0"/>
              <w:adjustRightInd w:val="0"/>
              <w:ind w:left="57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Фронтальная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наблюдение над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существительными на 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 Работа с рубрикой «Это важно знать!»</w:t>
            </w:r>
          </w:p>
          <w:p w:rsidR="00BE110D" w:rsidRPr="009D402E" w:rsidRDefault="00BE110D" w:rsidP="00BE110D">
            <w:pPr>
              <w:widowControl w:val="0"/>
              <w:tabs>
                <w:tab w:val="left" w:pos="2477"/>
              </w:tabs>
              <w:autoSpaceDE w:val="0"/>
              <w:autoSpaceDN w:val="0"/>
              <w:adjustRightInd w:val="0"/>
              <w:ind w:left="57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тренировочные упражнения на изменение формы имён существительных и вставку пропущенных букв.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имён существител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работать по предложенному учителем плану. 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Изменять имена существительные 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мя по числам.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Выбирать из текста слова по заданным основаниям. Осуществлять самоконтроль при выполнении тренировочных упражнений. Учитывать степень сложности задания и определять для себя возможность / невозможность его выполнения.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речи. Учимся писать изложение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тренировочный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изложения, составление плана.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анализ текста.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составление плана и запись по памяти одного образца текста.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Работа в группах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творческая работа: знакомство с легендами о камнях.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Исправление текста.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Тренировка в письме изложения.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неуспеха.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структивно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Устанавливать тип орфограммы во всех частях слова и выбирать соответствующий способ проверки. Составлять пары слов по заданному основанию. Подбирать слова, соответствующие заданным условиям (родственные, но отличающиеся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приставками).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по памяти.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Как устроен наш язык. Изменение имён существительных по падежам  (урок открытия новых знаний) 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понятий падеж, косвенный падеж.  Введение понятия «изменение слова по падежам».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решение проблемной задачи.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знакомство с алгоритмом определения падежа слова в предложении.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правила.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выполнение упражнений учебника.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в рабочей тетради №1.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«Изменение слова по падежам».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понимать при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чину успеха/неуспеха учебной деятельно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конструктивно действовать в ситуа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неуспеха.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готовность кон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структивно разрешать конфликты посред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учёта интересов сторон и сотрудни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Познакомиться с алгоритмом определения падежа слова в предложении. Определять падеж имён существительных с опорой на таблицу и алгоритм. Различать вопросы и предлоги падежей.  Осуществлять взаимный контроль и оказывать взаимопомощь (работа в парах).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Падеж имён существительных (комбинированный)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left="57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названием падежей и падежными вопросами.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Фронтальная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 работа с рубриками «Давай подумаем», «Тайны языка», «Обрати внимание!».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с таблицей учебника. Знакомство с алгоритмом определения падежа слова в предложении.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определение падежа выделенных существительных.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Падежные вопросы.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находить ответы на вопросы в тексте, иллюстрациях; делать выводы в результате совместной работы класса и учителя.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освоение начальных форм познавательной и личностной рефлексии.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Понимать информацию, представленную в виде таблицы. Высказывать предположение о возникновении падежей и их названий. Определять падеж слова, опираясь на таблицу  и систему вопросов. Определять падеж, пользуясь алгоритмом.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Падеж имён существительных (комбинированный)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Сопоставление слов в форме именительного и винительного падежей. Введение понятия «косвенный падеж».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Фронтальная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работа с рубриками «Давай подумаем» и «Обрати внимание!»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постановка слов в начальную форму.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Коллективная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таблицей учебника (падежи и предлоги).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поставить слова в нужную форму и определить падеж. Словарный диктант.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Косвенные падежи.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находить ответы на вопросы в тексте, иллюстрациях, таблицах; делать выводы в результате совместной работы класса и учителя.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работать по предложенному учителем плану; освоение начальных форм познавательной и личностной рефлексии.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Определять падеж с опорой на таблицу. Группировать слова по заданным основаниям (косвенные падежи). Осуществлять взаимный контроль и оказывать взаимопомощь (работа в парах). Находить заданную группу слов и аргументировать свой выбор. Наблюдать за прямыми и косвенными падежами.  Ставить слова в нужную форму, определять падеж и подчёркивать предлоги.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Правописание. Учим слова с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удвоенными согласными в корне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Написание слов с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удвоенными согласными в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Фронтальная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анализ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языкового материала: классификация слов.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словарная работа. Распределение словарных слов по алфавиту.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в рабочей тетради №2.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Уметь писать слова </w:t>
            </w:r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 удвоенными согласными.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овладевать логическими действиями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понимать причину успеха/неуспеха учебной деятельности и конструктивно действовать в ситуации неуспеха.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Устанавливать место орфограммы в слове.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Объяснять написание слов. Фиксировать (графически обозначать) место орфограммы в слове. Осуществлять самоконтроль и самопроверку. Анализировать алгоритм работы над словами с удвоенными согласными,  контролировать свои действия при его использовании. Находить и исправлять ошибки, объяснять правильное написание слова.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Развитие речи. Учимся писать письма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тренировочный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Воспринимать на слух прочитанный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Фронтальная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работа: анализ текста учебника.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написание письма с пересказом изложенной истории от первого лица.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взаимопроверка.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писем с пересказом от первого лица.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преобразовывать информацию из одной формы в другую: подробно пересказывать небольшие тексты.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по предложенному учителем плану.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Анализировать текст, воспринятый на слух и пересказывать его от первого лица. Устанавливать место орфограммы в слове,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подбирать нужный способ проверки.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Падеж имён существительных (комбинированный)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изменению имен существительных по падежам.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решение проблемной задачи в рубрике «Давай подумаем».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–р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азличение падежного и синтаксического вопроса к слову; нахождение слов в форме родительного падежа.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постановка слов в форму определенного падежа.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Различие падежного и синтаксического вопроса к слову.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понимать причину успеха/неуспеха учебной деятельности и конструктивно действовать в ситуации неуспеха.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Сравнивать падежи имён существительных, их вопросы, предлоги и написание окончаний имён существительных в зависимости от падежа. Различать падежный и синтаксический вопросы. Высказывать и аргументировать свою точку зрения.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Правописание. Учимся писать суффикс 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в именах существительных (комбинированный)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Значимая часть слова – суффикс. Состав слова.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Фронтальная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 наблюдение за суффиксом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 работе с рубриками «Давай подумаем» и «Обрати внимание!»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паре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составление слов по заданной модели. Сравнение слов с различными орфограммами в суффиксе.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классификаци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 слов в зависимости от места орфограммы.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Уметь выделять значимую часть слова, выделять суффикс.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Составлять слова по заданной модели. Сравнивать слова с различными орфограммами в суффиксе. Выделять значимую часть слова – суффикс. Классифицировать слова в зависимости от места орфограммы.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Самопроверка.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Падеж имён существительных (комбинированный)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left="57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имён существительных по падежам.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 слов в форму творительного падежа,  нахождение слов в форме творительного падежа.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выборочное списывание и разбор по членам предложения. Повторение.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Изменять имена существительные по падежам.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делать выводы в результате совместной работы класса и учителя.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Осуществлять взаимный контроль и оказывать взаимопомощь (работа в парах). Наблюдать за словами, стоящими в форме творительного падежа, нахождение таких слов в тексте. Выбирать слова по заданному основанию. Разбирать предложения по членам предложения.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Взаимоконтроль и самопроверка.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Правописание. Учимся писать суффиксы 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-, -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иц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и сочетания –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ичк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и –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ечк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(урок открытия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нового знания)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Состав слова. Суффикс.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анализ языкового материала в рубрике «Давай подумаем».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формулирование выводов. Обсуждение правил и алгоритмов их применения.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замена звуковой записи слов буквенной.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составление слов по заданной модели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Выделение в словах суффиксов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 –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-, сочетаний –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ичк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 –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ечк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делать выводы в результате совместной работы класса и учителя.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планировать, контролировать и оценивать учебные действия в соответствии с поставленной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Анализ звукового материала и формулирование выводов. Замена звуковой записи слов буквенной. Составление слов по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заданной модели. Правила и алгоритмы, их применения. Учёт степени сложности задания и определение для себя возможности / невозможности его выполнения. Осуществление поиска необходимой информации в учебнике.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Взаимопроверка.</w:t>
            </w:r>
          </w:p>
        </w:tc>
        <w:tc>
          <w:tcPr>
            <w:tcW w:w="1134" w:type="dxa"/>
          </w:tcPr>
          <w:p w:rsidR="00BE110D" w:rsidRPr="006758FD" w:rsidRDefault="00BE110D" w:rsidP="00BE110D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речи. Работаем с текстом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умения работать с текстом.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Фронтальная –  работа с рубрикой «Вспомни».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составление плана текста и написание его портрета.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Обучение составлению текста с элементами описания.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делать выводы в результате совместной работы класса и учителя.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Составление плана текста. Описание друга и составление его портрета.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Мини-сочинение.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Склонение имён существительных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имён существительных.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наблюдение над языковым материалом. Работа с рубриками «Давай подумаем» и «Тайны языка».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классификация имён существительных по склонениям.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словарный диктант.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Классификация по склонениям.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 понятие «склонение». Классифицировать имена существительные по склонениям. 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Учитывать степень сложности задания и определять для себя возможность /невозможность его выполнения. Осуществлять самопроверку при написании словарного диктанта.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Правописание. Учимся писать сочетания 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–и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нк- и –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енк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(комбинированн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Ознакомление с правописанием сочетаний - инк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-,     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proofErr w:type="spellStart"/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енк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над языковым материалом. Коллективное выведение и обсуждение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softHyphen/>
              <w:t>вила. Обсуждение алгоритма применения правила. Составление слов по заданным моделям. Словарная работа.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сочетаний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gram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инк-,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spellStart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енк</w:t>
            </w:r>
            <w:proofErr w:type="spell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-;</w:t>
            </w:r>
          </w:p>
          <w:p w:rsidR="00BE110D" w:rsidRPr="009D402E" w:rsidRDefault="00BE110D" w:rsidP="00BE1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запись слов </w:t>
            </w:r>
            <w:r w:rsidRPr="009D402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 сочетаниями </w:t>
            </w:r>
            <w:proofErr w:type="gramStart"/>
            <w:r w:rsidRPr="009D402E">
              <w:rPr>
                <w:rFonts w:ascii="Times New Roman" w:hAnsi="Times New Roman" w:cs="Times New Roman"/>
                <w:iCs/>
                <w:sz w:val="24"/>
                <w:szCs w:val="24"/>
              </w:rPr>
              <w:t>–и</w:t>
            </w:r>
            <w:proofErr w:type="gramEnd"/>
            <w:r w:rsidRPr="009D402E">
              <w:rPr>
                <w:rFonts w:ascii="Times New Roman" w:hAnsi="Times New Roman" w:cs="Times New Roman"/>
                <w:iCs/>
                <w:sz w:val="24"/>
                <w:szCs w:val="24"/>
              </w:rPr>
              <w:t>нк-, -</w:t>
            </w:r>
            <w:proofErr w:type="spellStart"/>
            <w:r w:rsidRPr="009D402E">
              <w:rPr>
                <w:rFonts w:ascii="Times New Roman" w:hAnsi="Times New Roman" w:cs="Times New Roman"/>
                <w:iCs/>
                <w:sz w:val="24"/>
                <w:szCs w:val="24"/>
              </w:rPr>
              <w:t>енк</w:t>
            </w:r>
            <w:proofErr w:type="spellEnd"/>
            <w:r w:rsidRPr="009D402E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Наблюдение над языковым материалом. Коллективное выведение алгоритма действий по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применению правила. Обсуждение алгоритма применения правила. Составление слов по заданным моделям.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Правописание. Проверочный диктант  №8 по теме «Суффиксы»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уровня знаний, полученных при изучении темы.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запись текста под диктовку. Выполнение грамматических заданий.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Запись под диктовку текста с изученными орфограммами. 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организационые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Диктант тематический с грамматическими заданиями.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Проверочный диктант.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Работа над ошибками диктанта. Как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устроен наш язык. Склонение имён существительных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Склонение имён существи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тельных, основные грамматические и синтаксические  признаки.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Фронтальная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сообщение результатов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диктанта и работа над типичными ошибками. Решение проблемной задачи в  рубрике «Давай подумаем».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обсуждение заданий рубрик «Тайны языка», «Давай подумаем!» и «Обрати внимание!»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определение рода, падежа и склонения выделенных существительных.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Грамматические признаки имени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существительного. Синтаксическая роль имени существительного.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организационые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владеть способами контроля и оценки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соотносить результат своей деятельности с эталоном, образцом, правилом.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Устанавливать место орфограммы в слове. Объяснять написание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слов. Фиксировать (графически обозначать) место орфограммы в слове. Осуществлять самоконтроль и самопроверку. Анализировать алгоритм работы над ошибками и контролировать свои действия при его использовании. Находить и исправлять ошибки, объяснять правильное написание слова. Обосновывать применение разных способов работы над ошибками.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Правописание. Правописание безударных окончаний имён существительных 1 склонения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окончания имён существительных 1-го склонения.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выведение алгоритма определения безударных окончаний на основе рубрики «Давай подумаем»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–р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азвёрнутое  объяснение выбора падежного окончания.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выборочное списывание словосочетаний с окончанием «е». 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Способы проверки безударных окончаний существительных 1-го склонения.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Определить  способы проверки безударных окончаний существительных 1-го склонения. Составить  алгоритм  написания безударных окончаний имён  существительных 1-го склонения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Осуществлять взаимный контроль и оказывать взаимопомощь (работа в парах).  Объяснять написание окончаний с опорой на алгоритм. Различать случаи написания в окончаниях </w:t>
            </w:r>
            <w:r w:rsidRPr="009D402E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«е»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или </w:t>
            </w:r>
            <w:r w:rsidRPr="009D402E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«и»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аргументировать свой выбор.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Работаем с текстом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Тренировка в составлении и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редактировании текста.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чтение начала истории.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Продолжение рассказа. Сравнение своей истории с историей, рассказанной писателем.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продолжения текста. Выделение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главного в тексте.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Составлять продолжение к  тексту. Выделять главное в  тексте.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Объяснять выбор наиболее подходящего продолжения.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Склонение имён существительных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ind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имён существительных.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решение проблемной задачи в рубрике «Давай подумаем». Введение понятия «несклоняемые имена существительные».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над формой родительного падежа некоторых имён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существительных.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самостоятельная работа.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</w:t>
            </w: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>«несклоняемые имена существительные»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желания учиться. 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Понимать информацию и высказывать своё предположение о причинах появления несклоняемых имён существительных. Сопоставлять форму родительного падежа некоторых имён существительных. Осуществлять взаимный контроль и оказывать взаимопомощь (работа в группах). Составлять предложения с использованием несклоняемых имён существительных.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Провести итоговое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повторение.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окончаний имён существительных 1 склонения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left="52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алгоритма применения правила. </w:t>
            </w:r>
          </w:p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left="52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существительных.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left="52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восстановление окончаний имён существительных 1 склонения.</w:t>
            </w:r>
          </w:p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left="52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–о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тработка алгоритма применения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изученного правила.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в рабочей тетради №2.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Объяснять выбор безударного падежного окончания существительного.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Высказывать предположение о возможных падежных окончаниях  слов. Осуществлять взаимный контроль и оказывать взаимопомощь (работа в группах). Исправление ошибок и выявление причины их появления. Отработка алгоритма применения правила.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Имена существительные одушевлённые и неодушевлённые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понятия одушевленные и неодушевленные имена существительные.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над языковым материалом с использованием рубрик «Вспомни» и «Обрати внимание!».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в парах – классификация слов. Решение проблемной задачи с опорой на рубрику «Давай подумаем».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выборочный диктант.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>«одушевлённые и неодушевлённые имена существительные».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Введение алгоритма  определения одушевленных и неодушевленных имён существительных.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Анализ языкового материала учебника, классификация слов: распределение объектов в группу по общему признаку (одушевлённые и неодушевлённые имена существительные).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Осуществлять взаимный контроль и оказывать взаимопомощь (работа в парах). Использовать материал учебника для поиска необходимой информации.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Выборочный диктант.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Учимся писать 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безударные окончания имён существительных 2 склонения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Введение алгоритма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применения правила. Правописание падежных окончаний имён существительных 2-го склонения.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анализ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языкового материала рубрики «Давай подумаем».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Коллективная – работа с таблицей учебника.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парах – развёрнутое объяснение выбора безударного падежного окончания.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– словарная работа. Письмо под диктовку.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безударные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окончания имён существительных 2 склонения.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овладевать логическими действиями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Выведение алгоритма определения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окончания имён существительных 2 склонения.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Развёрнутое объяснение выбора безударного падежного окончания.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Устанавливать место орфограммы в слове, подбирать нужный способ проверки при выполнении самостоятельной работы. Осуществлять самопроверку.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Письмо под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диктовку.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6758FD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Развитие речи. Учимся писать изложение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приёмом корректировки готового плана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текста.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Написание изложения.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Фронтальная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комплексная работа над текстом.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пересказ от первого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лица.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корректирование готового плана текста.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Пересказ  от первого лица. Корректировка готового плана. 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известным понятиям.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понимать причину успеха/неуспеха учебной деятельности и конструктивно действовать в ситуации неуспеха.</w:t>
            </w:r>
            <w:proofErr w:type="gramEnd"/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Ознакомиться с приёмом корректировки готового плана текста. Подготовить пересказ  от первого лица. Скорректировать  готовый план.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Подбирать нужное слово из слов, предложенных классом и учителем, обосновывать свой выбор. Устанавливать место орфограммы в слове, подбирать нужный способ проверки. Осуществлять самопроверку.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Имена существительные одушевлённые и неодушевлённые (</w:t>
            </w:r>
            <w:proofErr w:type="gram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комбинированный</w:t>
            </w:r>
            <w:proofErr w:type="gram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одушевлённых и неодушевленных имён существительных. Классификация слов.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наблюдение над языковым материалом в учебнике. 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решение проблемного задания с опорой на материал рубрики «Обрати внимание!»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списывание с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заданием. Классификация слов.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имена существительные одушевлённые и неодушевлённые.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понимать причину успеха/неуспеха учебной деятельности и конструктивно действовать в ситуации неуспеха.</w:t>
            </w:r>
            <w:proofErr w:type="gramEnd"/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Наблюдать над языковым материалом. Различать имена существительные одушевлённые и неодушевлённые. Самостоятельно осуществлять классификацию.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Списывание с заданием.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Учимся писать безударные окончания имён существительных 2 склонения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left="34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имен существительных 2-го склонения.</w:t>
            </w:r>
          </w:p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left="34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отработка алгоритма применения изученного правила. Работа в рабочей тетради №2. Словарная работа.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работа с рубрикой «Путешествие в прошлое». Списывание текста с добавлением и объяснением вставленных окончаний.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Разъяснять сущность усвоенных правил и применять их.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понимать причину успеха/неуспеха учебной деятельности и конструктивно действовать в ситуации неуспеха.</w:t>
            </w:r>
            <w:proofErr w:type="gramEnd"/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Понимать информацию, представ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ленную в учебнике и рабочей тетради.  Наблю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дать за именами существительными 2 склонения. Осуществ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лять взаимный контроль и оказывать взаимопомощь (ра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softHyphen/>
              <w:t>бота в парах).  Сравнивать окончания существительных 2 склонения в разных падежах. Применять любой способ проверки написания окончания.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устроен наш язык. Имена существительны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е собственные и нарицательные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Имена собственные и </w:t>
            </w:r>
            <w:r w:rsidRPr="009D402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нарицательные.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анализ языкового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материала с опорой на рубрики «Тайны языка» и «Обрати внимание!».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введение понятия «собственные и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нарицательные имена существительные». Классификация слов.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записывание и сравнение пар слов.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понятия </w:t>
            </w: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«Имена </w:t>
            </w: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существительные собственные и нарицательные»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Находить собственные и нарицательные имена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существительные. Группировать слова по заданному основанию. Наблюдать за словами в словосочетаниях  и высказывать предположение о различных ситуациях их использования. Осуществлять взаимный контроль и оказывать взаимопомощь (работа в парах).  Проводить классификацию собственных и нарицательных имён существительных.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Правописание гласных в окончаниях имён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существительных после шипящих и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Ознакомление с алгоритмом написания гласных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окончаниях имен существительных после шипящих и 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над языковым материалом с опорой на рубрики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«Тайны языка» и «Давай подумаем»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выведение и обсуждение правила.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классификация слов.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упражнения в рабочей тетради №2.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гласных в окончаниях имён существител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ьных после шипящих и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рассуждений, отнесения к известным понятиям.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понимать причину успеха/неуспеха учебной деятельности и конструктивно действовать в ситуации неуспеха.</w:t>
            </w:r>
            <w:proofErr w:type="gramEnd"/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Ознакомиться с 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правописанием  гласных в окончаниях имён существительных после шипящих и «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рименять алгоритм при написании гласных в окончаниях имён существительных после шипящих и «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».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Развитие речи. Учимся писать изложение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порядка действий при написании изложения.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Работав </w:t>
            </w: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парах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подготовка к написанию изложения с опорой на материал рубрики «Обрати внимание!»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написание изложения.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порядок действий при написании изложений.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планировать, контролировать и оценивать учебные действия в соответствии с поставленной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Изучить алгоритм работы при написании изложения. Обсуждать продолжение составленных текстов, редактировать их, аргументировать свою точку зрения. Закончить запись изложения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самостоятельно с последующей самопроверкой.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Способы образования имён существительных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слов. Ознакомление с приёмом различения слов по способу их образования.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наблюдения над языковым материалом с опорой на материал рубрики «Вспомни».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анализ слов, образованных сложением целых слов без соединительных гласных.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классификация слов по способу образования.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запись слов в порядке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схем.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 слов по способу образования.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совершенствование диалогической речи учащихся; ориентироваться в учебнике (на развороте, в оглавлении, в условных обозначениях).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Наблюдать за  способами образования существительных. Учиться  классифицировать слова по способу образования. В процессе самостоятельной работы записывать слова в порядке следования схем.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Учитывать степень сложности задания и определять для себя возможность/невозможность его выполнения. Осуществлять самоконтроль.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безударных окончаний имён существительных 3 склонения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имен существительных 3-го склонения.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анализ языкового материала рубрик «Давай подумаем» и «Вспомни».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Коллективная – работа с таблицей учебника.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парах – развёрнутое объяснение выбора безударного падежного окончания.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– работа в рабочей тетради №2.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Развёрнуто объяснять выбор безударного окончания.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умение определять последовательность действий.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Выведение алгоритма определения окончаний имён существительных 3 склонения.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Развёрнутое объяснение выбора безударного падежного окончания.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Устанавливать место орфограммы в слове, подбирать нужный способ проверки при выполнении самостоятельной работы. Осуществлять самопроверку.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 наш язык. Способы образования имён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образования имён существи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тельных.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 xml:space="preserve">Фронтальная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 работа с языковым материалом рубрики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«Вспомни»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подбор слов к схемам. Обсуждение материалов рубрик «Давай подумаем» и «Обрати внимание!»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словарный диктант.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Образовывать имена существительные разными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способами.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владевать логическими действиями сравнения, анализа, синтеза, обобщения, классификации,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аналогий и причинно-следственных связей, построение рассуждений, отнесения к известным понятиям.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Высказывать предположение о приёмах словообразования имён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существительных. Находить в тексте имена существительные и определять их способ образования. Подбирать слова к схемам. Осуществлять взаимный контроль и оказывать взаимопомощь (работа в группах).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Словарный диктант.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Учимся писать безударные окончания имён существительных 3 склонения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3-го склонения.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работа с языковым материалом рубрики «Обрати внимание!» Выборочное списывание с заданием.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Индивидуальная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– работа в рабочей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тетради №2.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Развёрнутое объяснение выбора безударного окончания.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совершенствование диалогической речи учащихся; ориентироваться в учебнике (на развороте, в оглавлении, в условных обозначениях).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Тренироваться в правописание падежных окончаний имён существительных 3-го склонения. Отрабатывать алгоритм применения изученного правила на тренировочных заданиях учебника и рабочей тетради №2..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E248BA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Развитие речи. Учимся писать изложение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приёмами анализа и корректировки текста изложения.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с языковым материалом рубрики «Обрати внимание!» и «Путешествие в прошлое».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комплексная работа с текстом. Анализ текстов. Корректировк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 текста.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корректировки текста.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Писать изложение по самостоятельно составленному плану.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Использовать теоретический материал учебника при работе над изложением. Контролировать собственные действия при написании изложения.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Повторяем фонетику и состав слова (тренировочный)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слова. Фонетика. Закрепление знаний, полученных при изучении темы.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подбор слов к схемам. Исключение лишнего слова.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выполнение фонетического анализа слова «орешки».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Индивидуальная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выборочная запись однокоренных слов в порядке следования схем.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Фонетический анализ слова.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ориентироваться в учебнике (на развороте, в оглавлении, в условных обозначениях).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Подбирать слова к схемам. Учитывать степень сложности задания и определять для себя возможность/ невозможность его выполнения. Выборочно выписывать слова в порядке следования схем.  Выполнять фонетический анализ слов с опорой на алгоритм, представленный в разделе «Твои помощники» в  учебнике.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Выборочное списывание.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Повторяем правописание безударных окончаний имён существительных 1, 2, 3 склонения (повторительно-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Правописание безударных окончаний имен существительных.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– работа в орфографической тетради «Пишем грамотно» №2. Выполнение заданий по выбору.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Применять правила, изученные на предыдущих уроках.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ориентироваться в учебнике (на развороте, в оглавлении, в условных обозначениях).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Работать  в орфографической тетради  и тетради «Пишем грамотно» №2. Выбирать посильные для себя задания.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Учитывать степень сложности задания и определять для себя возможность / невозможность его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выполнения. Проводить самооценку.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работа 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</w:t>
            </w:r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Проверочный диктант №9 по теме «Правописание окончаний имён существительных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знаний, полученных при изучении темы.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запись текста под диктовку. Выполнение грамматических заданий.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Писать под диктовку, применять полученные знания.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организационые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Проверка знаний, полученных при изучении темы «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существительных»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Выполнение грамматических  заданий. Осуществлять самоконтроль. Находить допущенную ошибку и исправлять её.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грамматическими заданиями.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диктанта.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Нахождение  и исправление ошибок, объяснение правильного написания слов.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Фронтальная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сообщение результатов диктанта и работа над типичными ошибками.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классификация ошибок,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самостоятельная работа над своими ошибками в соответствии с орфограммами. Применения памятки «Как работать над ошибками».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Уметь подбирать проверочные слова в соответствии с правилами.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организационые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Устанавливать место орфограммы в слове. Объяснять написание слов. Фиксировать (графически обозначать) место орфограммы в слове. Осуществлять самоконтроль и самопроверку. Анализировать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алгоритм работы над ошибками и контролировать свои действия при его использовании. Находить и исправлять ошибки, объяснять правильное написание слова. Обосновывать применение разных способов работы над ошибками.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Имя прилагательное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имён прилагательных по родам числам и падежам.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решение проблемной задачи в рубрике «Давай подумаем» (сравнение).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обсуждение правила с опорой на рубрику «Вспомни».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упражнения по определению рода, числа и падежа имен прилагательных с опорой на рубрики «Давай подумаем» и «Тайны языка».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над склонением имён прилагательных.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</w:t>
            </w: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«Имя прилагательное».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Начальная форма. Классификация имён прилагательных.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учиться слушать и понимать речь других; признавать возможность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Классифицировать  имена прилагательные. Согласовывать  имена прилагательные с именами существительными. Устанавливать связь между именем прилагательным и именем существительным для определения рода, числа и падежа имени прилагательного. Определять начальную форму имени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прилагательного.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окончаний имён существительных множественного числа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знаний, полученных при изучении данной темы «Правописание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безударных окончаний имен существительных».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над формой слова с опорой на материал рубрики  «Обрати внимание!».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Работа в парах: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исправление ошибок. Классификация имён существительных с шипящей на конце.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списывание текста, вставляя  пропущенные буквы.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имён существительных по числам и падежам.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высказывать свое предположение (версию) на основе работы с материалом учебника; учиться планировать, контролировать 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Изменять имена существительные по числам и падежам. Вспоминать и правильно писать безударные окончания имён существительных множественного числа.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Классифицировать имена существительные с шипящей на конце: мужского рода единственного числа, женского рода единственного числа и женского рода множественного числа в родительном падеже.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Развитие речи. Повторение (повторительно-обобщающий)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tabs>
                <w:tab w:val="left" w:pos="2477"/>
              </w:tabs>
              <w:autoSpaceDE w:val="0"/>
              <w:autoSpaceDN w:val="0"/>
              <w:adjustRightInd w:val="0"/>
              <w:ind w:left="57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повествования с элементами описания.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 чтение текста, подбор заголовка, составление плана, восстановление порядка предложений в тексте. Языковой анализ текста.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</w:t>
            </w: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я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самостоятельная запись  исправленного абзаца.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Восстанавливать порядок предложений в тексте, подбирать заголовок, составлять план.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умение определять последовательность действий.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Отличать предложение от  текста. Определять  отличительные особенности предложения от текста. Писать текст повествования с элементами описания. Выполнять дополнительные задания: восстанавливать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предложений в тексте, подбирать заголовок, составлять план.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Определять последовательность действий. Проводить самопроверку.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Имя прилагательное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родам числам и падежам.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w w:val="109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Фронтальная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работа с языковым материалом на основе рубрик «Давай подумаем» и «Обрати внимание!»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комментированное выполнение заданий учебника. Работа с рубриками «Тайны языка» и «Обрати внимание!»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– обсуждение высказываний в рубрике «Давай подумаем».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списывание текста с выделением имён прилагательных. 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имени прилагательного;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родам, числам и падежам.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способность выбирать средства языка в соответствии с речевой ситуацией.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Высказывать предположение об изменениях имён прилагательных. Знакомиться с правилами в учебнике. Соотносить свои знания с незнанием. Осуществлять поиск необходимой информации в учебнике и совместной работе. Учитывать степень сложности задания и определять для себя возможность/невозможность его выполнения. Определять в тексте имена прилагательные, их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род, число и падеж. Устанавливать связь с именами существительными.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Повторяем правописание безударных окончаний имён существительных (повторительно-обобщающий)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Закрепление знаний, полученных при изучении данной темы.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наблюдение над формой слова. </w:t>
            </w:r>
          </w:p>
          <w:p w:rsidR="00BE110D" w:rsidRPr="009D402E" w:rsidRDefault="00BE110D" w:rsidP="00BE11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дописывание окончаний существительных и исправление ошибок. </w:t>
            </w: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лассификация слов в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 от орфограммы: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удвоенные и непроизносимые согласные. Словарный диктант.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безударных окончаний имен существительных.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Классифицировать слова по орфограммам. Применять изученные правила при обнаружении орфограмм. Писать безударные окончания имен существительных с опорой на изученный алгоритм работы. Осуществлять  контроль  и оценку деятельности.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№10 по теме «Части речи» (контрольный)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уровня знаний, полученных при изучении темы «Части речи».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 –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запись текста под диктовку. Выполнение грамматических заданий. 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Писать под диктовку текст с изученными орфограммами и выполнять грамматические задания.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организационые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осуществлять самоконтроль при выполнении работы.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Осуществлять самоконтроль. Находить допущенную ошибку и аккуратно исправлять её. Вспоминать алгоритм проверки  безударных  окончаний имён существительных и прилагательных.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Контрольный итоговый диктант.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Как устроен наш язык. Имя прилагательное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Имена прилагательные  в роли сказуемых.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Фронтальная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сообщение результатов диктанта и работа над типичными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ошибками.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классификация ошибок, самостоятельная работа над своими ошибками в соответствии с орфограммами.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Коллективная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работа с материалом рубрики «Давай подумаем»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классификация словосочетаний.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Синтаксическая роль имени прилагательного в предложени</w:t>
            </w:r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и.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высказывать свое предположение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Устанавливать место орфограммы в слове. Объяснять написание слов. Осуществлять самоконтроль и самопроверку. Анализировать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алгоритм работы над ошибками и контролировать свои действия при его использовании. Находить и исправлять ошибки, объяснять правильное написание слова. Обосновывать применение разных способов работы над ошибками. Определять синтаксическую роль имени прилагательного в предложении.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окончаний имён существительны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 на –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Правописание окончаний имён существи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тельных.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выполнение упражнений в рабочей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тетради №2.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–р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абота с таблицей учебника. Формулирование правила.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тренировочные упражнения по заданиям учебника. Словарный диктант.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Правописание окончаний имён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существительных на –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 Составлять словосочетания из двух групп слов. Составлять таблицу и дописывать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окончания в соответствии с результатами в таблице. Списывать, расставляя знаки препинания. Учитывать степень сложности задания и определять для себя возможность / невозможность его выполнения.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Словарный диктант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окончаний имён существительных на -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комбинированный)</w:t>
            </w:r>
            <w:proofErr w:type="gramEnd"/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правила  правописания окончаний имён существительных на 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ия</w:t>
            </w:r>
            <w:proofErr w:type="spell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ие</w:t>
            </w:r>
            <w:proofErr w:type="spell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Фронтальная – работа с материалами  рубрик  «Давай подумаем» и «Обрати внимание!». Работа по таблице учебника.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в парах – выборочное выписывание слов с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окончанием  </w:t>
            </w:r>
            <w:proofErr w:type="gramStart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-и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выборочное выписывание слов с гласной «о», выписывание выделенных слов, ставя их в нужной форме.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Правописание окончаний имён существительных на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ия</w:t>
            </w:r>
            <w:proofErr w:type="spell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,- </w:t>
            </w:r>
            <w:proofErr w:type="spellStart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ие</w:t>
            </w:r>
            <w:proofErr w:type="spell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распределять объекты в группу по общему признаку.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 правило правописания окончаний имён существительных на 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ия</w:t>
            </w:r>
            <w:proofErr w:type="spell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ие</w:t>
            </w:r>
            <w:proofErr w:type="spell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писать окончания имен существительных на 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proofErr w:type="spell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ия</w:t>
            </w:r>
            <w:proofErr w:type="spell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-</w:t>
            </w:r>
            <w:proofErr w:type="spellStart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ие</w:t>
            </w:r>
            <w:proofErr w:type="spellEnd"/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  <w:r w:rsidRPr="009D402E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станавливать связь изученного материала с ранее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пройденным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, применять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полученные знания.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Учитывать степень сложности задания и определять для себя возможность / невозможность его выполнения. Осуществлять поиск необходимой информации в учебнике.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Повторение правил правописания безударных окончаний имён существительных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Применение знаний о правописании безударных окончаний имён существительных.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самостоятельная работа по вариантам. 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D402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Правописание безударных окончаний имён существительных.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владевать логическими действиями сравнения, анализа, синтеза, обобщения, классификации, установление аналогий и причинно-следственных связей.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планировать, контролировать 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Осуществлять самоконтроль и самопроверку при написании словарных слов и слов с орфограммой «Безударные окончания имён существительных». Контролировать собственные действия при соблюдении алгоритма работы над правописанием безударных окончаний имён существительных. Выявлять причину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допущенных ошибок.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Качественные имена прилагательные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Виды прилагательных по значению. Определение качественных прилагательных.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в рубрике «Давай подумаем».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формулирование и обсуждение правила. Работа с таблицей учебника.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– обобщение и отработка правил правописания безударных окончаний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имен существительных.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Качественные имена прилагательные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владевать логическими действиями сравнения, анализа, синтеза, обобщения, классификации, установление аналогий и причинно-следственных связей.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Изучить виды прилагательных по значению. Узнать определение качественных прилагательных. Сравнивать признаки предмета. Различать имена прилагательные. Подбирать антонимы к именам прилагательным.   Образовывать прилагательные  с приставкой не-, с суффиксами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еват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оньк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еньк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. Отличать имена прилагательные от имён существительных по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вопросам, значениям и синтаксической роли в предложении.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Качественные имена прилагательные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Виды прилагательных по значению. Определение качественных прилагательных.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наблюдение за  значением имён  прилагательных.   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Коллективная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работа с рисунком учебника. Сравнение признаков предмета. Обсуждение рубрик «Обрати внимание» и «Тайны языка».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классификация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имён прилагательных: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качественные прилагательные и некачественные.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выборочное списывание.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Качественные имена прилагательные.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владевать логическими действиями сравнения, анализа, синтеза, обобщения, классификации, установление аналогий и причинно-следственных связей.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Продолжить изучение имён прилагательных. Различать среди всех имён прилагательных качественные имена прилагательные.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антонимы к именам прилагательным.   Образовывать прилагательные  с приставкой не-, с суффиксами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еват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оньк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еньк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. Наблюдать за языковым материалом при использовании степеней сравнения качественных прилагательных в устной и письменной речи.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Учитывать степень сложности задания и определять для себя возможность / невозможность его выполнения.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изложение с элементами сочинения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правилом составления текста - рассуждения. Создание текста - рассуждения. Написание текста по плану</w:t>
            </w:r>
          </w:p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Коллективная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–ч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тение и анализ текста.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группах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смысловая цельность текста. Работа с рубриками «Путешествие в прошлое» и «Обрати внимание».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написание текста по данному плану. Анализ текста,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текста - рассуждения.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Текст-рассуждение, план текста.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Понимать текст. Находить в тексте языковые средства, помогающие описать предмет или явление. Определять смысловую цельность текста. Осуществлять взаимный контроль и оказывать взаимопомощь (работа в парах). Составлять текст-рассуждение с элементами сочинения  по данному плану. Высказывать предположение об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окончании текста.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Изложение.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окончаний имён прилагательных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прилагательных по падежам.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с таблицей учебника. Формулирование выводов о правописании окончаний имён прилагательных при работе с рубриками «Давай подумаем» и «Обрати внимание!».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изменение имен прилагательных по падежам, выделение окончаний. </w:t>
            </w: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письмо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 диктовку.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проверки окончаний имён прилагательных.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Наблюдать за изменением имён прилагательных по падежам. Анализировать и  контролировать собственные действия при обобщении полученных знаний. Учитывать степень сложности задания и определять для себя возможность  / невозможность его выполнения. Соотносить окончания падежных вопросов и окончания имён прилагательных. Делать выводы. Осуществлять самоконтроль при записи текста под диктовку.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Развитие речи. Учимся писать изложение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написанием текста с элементами сочинения.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чтение, анализ, составление плана, письменный  пересказ текста.  Придумать окончание текста (мини - рассуждение), ответив на вопрос к тексту.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Изложение с элементами сочинения.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Читать и анализировать предложенный текст. Составлять план текста. Пользуясь планом, пересказать письменно содержание легенды. Подумать, как закончить текст. Дополнить текст мини-рассуждением, ответив на вопрос к тексту. Выразить своё отношение к содержанию.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окончаний имён прилагательных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правильному написанию окончаний имён прилагательных.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группировка слов по орфограммам.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исправление ошибок в написании окончаний имен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прилагательных. Работа в рабочей тетради №2.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применение способов проверки окончаний имён прилагательных.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планировать, контролировать и оценивать учебные действия в соответствии с поставленной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Учитывать степень сложности задания и определять для себя возможность / невозможность его выполнения. Развивать орфографическую зоркость.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Краткая форма качественных прилагательных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Урок повышенной сложности.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Наблюдение над языковым материалом только на уровне предъявления.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Фронтальная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работа с языковым материалом с опорой на рубрики «Вспомни» и «Тайны языка»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образование краткой формы прилагательных с опорой на рубрики «Обрати внимание!» и «Вспомни!»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Представление о краткой форме качественных имён прилагательных.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Наблюдать за языковым материалом в устной и письменной речи. Образовывать краткую форму качественных имён прилагательных. Определять их синтаксическую роль в предложении.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окончаний имён прилагательных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развитием умений классифицировать слова с буквами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«о» и «е» в окончании. 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Коллективная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работа с таблицей учебника.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проблемной ситуации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опорой на 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рубрику «Давай подумаем». Формулирование правила.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классификация слов с буквами «о» и «е» в окончании  с опорой на материал рубрик «Тайны языка».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в рабочей тетради №2.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правописания окончаний имён прилагательных.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Работать над развитием умений классифицировать слова с буквами «о» и «е» в окончаниях имён прилагательных. Осуществлять взаимный контроль и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оказывать взаимопомощь (работа в парах). Подбирать правило  к способу проверки окончаний имён прилагательных. Учитывать степень сложности задания и определять для себя возможность / невозможность его выполнения. Наблюдать за сходством проверки окончаний после шипящих и «</w:t>
            </w:r>
            <w:proofErr w:type="spellStart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</w:t>
            </w:r>
            <w:proofErr w:type="spellEnd"/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имён существительных и имён прилагательных.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</w:t>
            </w:r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  №1 по теме «Правописание окончаний имён прилагательны</w:t>
            </w:r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х» (</w:t>
            </w:r>
            <w:proofErr w:type="gramStart"/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</w:t>
            </w:r>
            <w:proofErr w:type="gramEnd"/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списыванию текста.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повторить памятку «Как списать текст». Вспомнить правила проверки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написания окончаний имён прилагательных.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контрольное списывание с заданием: вставить пропущенные окончания имён прилагательных.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Списывание. Итоговый контроль.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планировать, контролировать и оценивать учебные действия в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Повторить памятку «Как списать текст». Вспомнить правила проверки написания окончаний имён прилагательных. Списать текст, вставляя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пропущенные окончания имён прилагательных. Развивать орфографическую зоркость.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Контрольное списывание.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Развитие речи. Учимся писать сочинения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умений исправлять нарушения в тексте.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работа с рубрикой «Обрати внимание!» Чтение текста, исправление нарушений в тексте. Составление плана текста. </w:t>
            </w:r>
            <w:proofErr w:type="spellStart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Озаглавливание</w:t>
            </w:r>
            <w:proofErr w:type="spell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запись своего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сочинения.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написания сочинения.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Отличие сочинения от изложения.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правила написания сочинения. Выявить  отличие сочинения от изложения.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Учитывать степень сложности задания и определять для себя возможность / невозможность его выполнения.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Исправить нарушения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тексте.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Относительные имена прилагательные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имён прилагательных: имеют или не имеют степени сравнения.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обсуждение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 рубрики «Тайны языка». Решение проблемного вопроса в рубрике «Давай подумаем». Работа с рубрикой «Обрати внимание!».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классификация словосочетаний.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Отличительные признаки относительных имён прилагательных.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Упражняться  в классификации имён прилагательных. Обсуждать  и анализировать материал: что обозначают имена прилагательные, имеют ли они степени сравнения, какие формы у них есть.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относительных прилагательных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в применении правила правописа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ния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 -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классификация имён прилагательных: - 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и - 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</w:t>
            </w:r>
            <w:proofErr w:type="spellEnd"/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-. 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тренировочные упражнения.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правила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правописания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 -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Изучить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правописания относительных имён прилагательных и 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эти правила.</w:t>
            </w:r>
          </w:p>
          <w:p w:rsidR="00BE110D" w:rsidRPr="009D402E" w:rsidRDefault="00BE110D" w:rsidP="00BE110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Классифицировать имена прилагательные: качественные и относительные.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Как образуются относительные имена прилагательные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языковым материалом. Работа над развитием умения образовывать относительные имена прилагательные суффиксальным и приставочно-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суффиксальным способами.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Работа в паре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–и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 - соревнование «Кто больше?»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над языковым материалом. Обсуждение правила. Проблемная ситуация в рубрике «Давай подумаем».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способы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относительных прилагательных.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– работа в рабочей тетради №2.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относительных имён прилагательных.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владевать логическими действиями сравнения, анализа, синтеза, обобщения, классификации, установление аналогий и причинно-следственных связей.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планировать, контролировать и оценивать учебные действия в соответствии с поставленной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Наблюдать  за языковым материалом в процессе творческой работе: игре-соревновании «Кто больше?». Работать  над развитием умения образовывать относительные имена прилагательные суффиксальным и приставочно-суффиксальным способами.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Осуществлять взаимный контроль и взаимопомощь  при работе в группах. Классифицировать имена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прилагательные: качественные и относительные. Доказывать свой выбор.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относительных имён прилагательных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совершенствованием умений образовывать слова по схемам.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– классификация слов с суффиксами -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-ан-, -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 -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-. Работа с материалом рубрики «Давай подумаем». </w:t>
            </w: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образование слов по схеме.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в рабочей тетради №2.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относительных имён прилагательных.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слушать и понимать речь других.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образования относительных имён прилагательных.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 над совершенствованием умений образовывать слова по схемам.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  слова с суффиксами -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-ан-, -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-, -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Обосновывать правильность написания слов. Фиксировать (графически обозначать) место орфограммы.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Работа в рабочей тетради.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Учимся писать сочинения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Анализ текста,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обсуждение плана, создание собственного текста.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анализ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текста, обсуждение плана. Работа с материалом рубрики  «Путешествие в прошлое». Работа с рисунком учебника. 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творческая  работа: создание собственного текста.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своего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Заканчивать текст по предложенному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началу. Составлять собственный текст по предложенному рисунку и статье. Учитывать степень сложности задания и определять для себя возможность / невозможность его выполнения. Подбирать заголовки и составлять свой текст по рисунку.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относительных прилагательных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толковым словарём, в рабочей тетради №2  и  орфографической тетради.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– работа с толковым словарем. Классификация качественных и относительных имён прилагательных. Работа в орфографической тетради и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рабочей тетради №2.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 качественных и относительных прилагательных.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выделять отдельные признаки предметов с помощью сравнения, высказывать суждения на основе сравнения.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Работать  с толковым словарём. Находить в нём имена прилагательные и определять: качественные они или относительные. Классифицировать  качественные и относительные прилагательные в рабочей тетради №2 и орфографической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тетради.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орфографической тетради.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Притяжательные прилагательные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Определение притяжательных прилагательных. Способы их образования. Различие качественных, относительных и притяжательных прилагательных.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над разрядами имён прилагательных в рубрике «Давай подумаем».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Работа в парах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–р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азличение качественных и относительных прилагательных. Работа с рубрикой «Тайны языка». Замена словосочетаний притяжательными прилагательны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обсуждение правила и наблюдение над притяжательными прилагательными. Работа с рубрикой «Путешествие в прошлое»: происхождение фамилий.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Разряды  имён прилагательных.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над притяжательными прилагательными. Изучить определение притяжательных прилагательных и  способы их образования. Научиться  различать качественные, относительные  и притяжательные прилагательные. Тренироваться в образовании притяжательных прилагательных из словосочетаний, изменению притяжательных имён прилагательных по родам, числам и падежам.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притяжательных прилагательных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имён прилагательных.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работа с языковым материалом рубрики «Давай подумаем». Наблюдение над языковым материалом (работа с таблицей учебника).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Работа в 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уффиксы притяжательных прилагательных.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замена словосочетаний прилагательными.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Разряды имён прилагательных.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выделять отдельные признаки предметов с помощью сравнения, высказывать суждения на основе сравнения.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Группировать слова по заданному основанию (разряды имён прилагательных). Контролировать собственные действия при самостоятельной  работе.  Определять суффиксы притяжательных имён прилагательных. Фиксировать (графически обозначать) место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орфограммы.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Развитие речи. Повторение. Составление текста по его части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tabs>
                <w:tab w:val="left" w:pos="2477"/>
              </w:tabs>
              <w:autoSpaceDE w:val="0"/>
              <w:autoSpaceDN w:val="0"/>
              <w:adjustRightInd w:val="0"/>
              <w:ind w:left="72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выделению основного в тексте.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восстановление текста по его части. Рисование картинки к составленному абзацу.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Восстанавливать текст по его части.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Составлять план будущего текста на заданную тему. Восстанавливать пропущенный абзац или дополнять окончание текста.  Находить и исправлять ошибки в тексте. Дописывать недостающее начало текста. Выполнять творческое задание: нарисовать картинку к тексту.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7F5167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16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 наш язык. Повторяем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фонетику и состав слова (комбинированный)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устанавли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ванию связи изученного материала с ранее пройденным материалом.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Работа в парах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упражнения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в распознавании относительных прилагательных.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выполнение фонетического разбора и разбора слов  по составу.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Фонетический анализ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отдельные признаки предметов с помощью сравнения, высказывать суждения на основе сравнения.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определять и формулировать цель деятельности на уроке.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Устанавливать  связь изученного материала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 ранее пройденным материалом.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фонетический разбор и разбор слова по составу.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t>Как устроен наш язык. Контрольная работа по теме «Имя прилагательное и его грамматические признаки»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(контрольный)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выполнения тестовых работ.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тестовых контрольных заданий.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Имя прилагательное и его грамматические признаки.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–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Контролировать собственные действия при выполнении тестовой работы. Осуществлять самопроверку.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 и работа над ошибками (комбинированный)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ошибок в работе и их исправление.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обучение выполнению работы над ошибками. Повторение алгоритма работы.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Коллективная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работа над типичными ошибками.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работа над своими ошибками.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Обучение выполнению работы над ошибками.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выделять отдельные признаки предметов с помощью сравнения, высказывать суждения на основе сравнения.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Выделять ошибки в работе и исправлять их. Устанавливать место орфограммы в слове. Осуществлять самоконтроль и самопроверку. Анализировать алгоритм работы над ошибками и контролировать свои действия при его использовании.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краткой формы имён прилагательных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краткой формы имён прилагательных.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– упражнения: образование краткой формы имён прилагательных.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в рубрике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«Давай подумаем».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–  формулирование  и отработка правила.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списывание, вставка пропущенных букв («</w:t>
            </w:r>
            <w:proofErr w:type="spell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Краткая форма имени прилагательного.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формирование приёмов мыслительной деятельности.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Осуществлять взаимный контроль и оказывать взаимопомощь (работа в парах).  Упражняться в образовании краткой формы имён прилагательных. Применять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правописания краткой формы прилагательных.</w:t>
            </w:r>
          </w:p>
          <w:p w:rsidR="00BE110D" w:rsidRPr="009D402E" w:rsidRDefault="00BE110D" w:rsidP="00BE110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Тренироваться в образовании краткой  формы имён прилагательных.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Местоимение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понятия местоимение. Нахождение местоимений в тексте.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 обсуждение вопросов, связанных с изучением местоимения. Решение проблемной задачи в рубрике «Давай подумаем».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над языковым материалом. Обсуждение правила в рубриках «Тайны языка» и «Обрати внимание!»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выборочное списывание.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</w:t>
            </w: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>местоимение.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учиться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Ознакомиться с понятием </w:t>
            </w:r>
            <w:r w:rsidRPr="009D4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местоимение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. С помощью тренинга находить  местоимения в текстах.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вопросы, связанные с изучением местоимения (для чего нужно? какую часть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заменяет?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какова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синтаксическая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роль? и т.д.). Наблюдать  над употреблением в речи местоимений. Тренироваться в замене других частей речи местоимениями.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Списывание.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Развитие речи. Работаем с текстом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типы и особенности текста.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языковым материалом.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Групповая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распределение по группам в зависимости от выбранного вида деятельности: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группа –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продолжить текст рассказом о каком-нибудь интересном случае.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 группа – придумать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историю о появлении эха.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группа – по окончанию текста дописать начало истории, которая могла так закончиться.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умениям работать в группах, индивидуально по выполнению самостоятельно выбранного задания.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учиться слушать и понимать речь других;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Создавать собственный текст  на заданную тему.  Продолжать текст рассказом о каком-нибудь интересном случае. Составлять план текста на заданную тему, подбирать к нему заголовок и включать в будущий текст языковые средства выразительности. По данному окончанию текста дописывать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начало истории.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Итоговый тест№3.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(контрольный)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теста.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самостоятельное выполнение тестовых заданий.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Навыки самостоятельной работы.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планировать, контролировать и оценивать учебные действия в соответствии с поставленной задачей. </w:t>
            </w: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Контролировать собственные действия при выполнении тестовой работы. Осуществлять самопроверку.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тест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контрольной работы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ошибок в работе и их исправление.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Коллективная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работа над типичными ошибками.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работа над своими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ошибками.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над ошибками.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умение выделять отдельные признаки предметов с помощью сравнения, высказывать суждения на основе сравнения.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определять 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Выделять ошибки в работе и исправлять их. Устанавливать место орфограммы в слове. Осуществлять самоконтроль и самопроверку.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Анализировать алгоритм работы над ошибками и контролировать свои действия при его использовании.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Личные местоимения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нахождению местоимений и слов, которые они заменяют.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и анализ языкового материала: местоимения и слова, которые они заменяют в тексте. Работа с рубрикой «Обрати внимание!»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конструирование текста.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анализ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таблицы учебника. Работа с рубрикой «Тайны языка»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</w:t>
            </w: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>личные местоимения;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местоимения 1, 2 и 3-го лица.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Изучить  понятие </w:t>
            </w:r>
            <w:r w:rsidRPr="009D40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личные местоимения.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Приводить примеры местоимений 1, 2 и 3-го лица.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Подбирать  местоимения и слова, которые они заменяют, определять лицо местоимений.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Как устроен наш язык. Личные местоимения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изменению </w:t>
            </w:r>
            <w:proofErr w:type="gramStart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gramEnd"/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местоимений по падежам.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обсуждение правила с опорой на материал рубрик «Обрати внимание!» и «Давай подумаем».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 изменение личных местоимений по падежам. Выявление синтаксической роли местоимения.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заполнение таблицы, составление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памятки.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Личные местоимения. Изменение по падежам.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владевать логическими действиями сравнения, анализа, синтеза, обобщения, классификации, установление аналогий и причинно-следственных связей.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Находить местоимения в тексте. Соотносить лицо и число местоимений, изменять их по падежам. Контролировать собственные действия при соблюдении алгоритма склонения местоимений. Составить – памятку-алгоритм склонения местоимений. Практическим путём выявить синтаксическую роль местоимений в тексте.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местоимений с предлогами (урок открытия новых знаний)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left="62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замене имён существительных местоимениями.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Коллективная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 обсуждение правила с опорой на рубрику «Обрати внимание!».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списывание текста, вставляя нужные буквы.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наблюдение над языковым материалом рубрики «Путешествие в прошлое», творческое задание.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 с предлогами.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выделять отдельные признаки предметов с помощью сравнения, высказывать суждения на основе сравнения.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Осуществлять взаимный контроль и оказывать взаимопомощь (работа в группах). Использовать инструкцию по замене имён существительных с предлогами местоимениями. Формулировать инструкцию к предложенной игровой ситуации. Упорядочивать последовательность действий в инструкции к игре.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 наш язык. Как изменяются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местоимения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 в определении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грамматических признаков местоимений.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 xml:space="preserve">Фронтальная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– работа с таблицей: заполнение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пропусков.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Работа в парах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выборочное списывание, работа с рубриками «Давай подумаем» и «Обрати внимание!»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списывание текста с постановкой вопроса к местоимению.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местоимений по падежам.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владевать логическими действиями сравнения, анализа, синтеза,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обобщения, классификации, установление аналогий и причинно-следственных связей.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 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Изменять местоимения по падежам. Определять синтаксическую роль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местоимений в предложении. Отрабатывать навык письма  местоимений с предлогами.  Упражняться  в определении грамматических признаков местоимения. 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Списывание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Правописание местоимений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widowControl w:val="0"/>
              <w:autoSpaceDE w:val="0"/>
              <w:autoSpaceDN w:val="0"/>
              <w:adjustRightInd w:val="0"/>
              <w:ind w:left="62" w:right="-1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знаний об изменениях местоимений.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самостоятельная работа в рабочей тетради  №2 с правом выбора посильных заданий.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формирование приёмов мыслительной деятельности.</w:t>
            </w:r>
            <w:proofErr w:type="gramEnd"/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Учитывать степень сложности задания и определять для себя возможность / невозможность его выполнения. Понимать информацию, представленную в виде рисунка и преобразовывать её в текст. Отвечать на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предложенные вопросы. Исправлять ошибки в употреблении местоимений. Корректировать предложения и вставлять пропущенные буквы.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Как изменяются местоимения (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Нахождение местоимений.  Изменение местоимений по падежам, определение их грамматических признаков.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Работа в парах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определение синтаксической роли местоимений.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– определение рода, числа и падежа местоимений.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Коллективная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классификация (местоимения-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существительные и местоимения-прилагательные).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местоимений.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выделять отдельные признаки предметов с помощью сравнения, высказывать суждения на основе сравнения.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учиться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паре, группе; выполнять различные роли (лидера, исполнителя).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местоимения и слова, которые они заменяют. Изменять местоимения по падежам, определять их грамматические признаки.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Осуществлять взаимный контроль и оказывать взаимопомощь (работа в парах). Использовать дополнительную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информацию, представленную в разделе учебника «Твои помощники».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163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Правописание. </w:t>
            </w:r>
            <w:proofErr w:type="gramStart"/>
            <w:r w:rsidRPr="009D402E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контрольный диктант №11(контрольный</w:t>
            </w:r>
            <w:proofErr w:type="gramEnd"/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уровня знаний, полученных при изучении темы.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 –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запись текста под диктовку. Выполнение грамматических заданий.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Писать под диктовку текст с изученными орфограммами и выполнять грамматические задания.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умение определять последовательность действий.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Осуществлять самоконтроль. Находить допущенную ошибку и аккуратно исправлять её. Вспоминать алгоритм проверки  изученных орфограмм.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Правописание. Работа над ошибками диктанта.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 и индивидуальная работа над ошибками диктанта.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Фронтальная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сообщение результатов диктанта и работа над типичными ошибками.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Индивидуальная 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классификаци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 ошибок, самостоятельная работа над своими ошибками в соответствии с орфограммами. </w:t>
            </w:r>
          </w:p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Алгоритм работы над ошибками. 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высказывать свое предположение (версию) на основе работы с материалом учебника; учиться планировать, контролировать 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Устанавливать место орфограммы в слове. Объяснять написание слов. Осуществлять самоконтроль и самопроверку. Анализировать алгоритм работы над ошибками и контролировать свои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действия при его использовании. Находить и исправлять ошибки, объяснять правильное написание слова. Обосновывать применение разных способов работы над ошибками.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за год. Фонетический разбор слова (комбинированный)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устанавливанию связи изученного материала с ранее пройденным материалом.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 выполнение фонетического анализа слов. Работа в орфографической тетради.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Фонетический разбор.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выделять отдельные признаки предметов с помощью сравнения, высказывать суждения на основе сравнения.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Устанавливать  связь изученного материала с ранее пройденным материалом.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фонетический разбор и разбор слова по составу.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за год. Состав слова (повторительно-обобщающий)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устанавливанию связи изученного материала с ранее пройденным материалом.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 выполнение словообразовательного анализа и разбора слова по составу. Работа в орфографической тетради.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Словообразование. Состав слова.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Устанавливать  связь изученного материала с ранее пройденным материалом.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фонетический разбор и разбор слова по составу. 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167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за год. Правописание имён существительных (</w:t>
            </w:r>
            <w:proofErr w:type="spell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повторительн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устанавливанию связи изученного материала с ранее пройденным материалом.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 выполнение морфологического разбора имени существительного. Работа в орфографической тетради.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 имён существительных.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402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владевать логическими действиями сравнения, анализа, синтеза, обобщения, классификации, установление аналогий и причинно-следственных связей.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освоение личностного смысла учения,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Работать  в орфографической тетради. Выбирать посильные для себя задания.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Учитывать степень сложности задания и определять для себя возможность / невозможность его выполнения. Проводить самооценку.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за год. Правописание имён прилагательных (повторительно-обобщающий)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устанавливанию связи изученного материала с ранее пройденным материалом.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 выполнение морфологического разбора имени прилагательного. Работа в орфографической тетради.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Правописание имён прилагательных.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выделять отдельные признаки предметов с помощью сравнения, высказывать суждения на основе сравнения.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 в орфографической тетради. Выбирать посильные для себя задания.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Учитывать степень сложности задания и определять для себя возможность / невозможность его выполнения. Проводить самооценку.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за год. Правописание местоимений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(повторительно-обобщающий)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устанавливанию связи изученног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 материала с ранее пройденным материалом.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 выполнение заданий  в орфографическ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ой тетради.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местоимений.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 формирование приёмов мыслительной деятельности.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lastRenderedPageBreak/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Знать изученные орфограммы, уметь соблюдать изученные нормы орфографии. Устанавливать место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орфограммы в слове, подбирать нужный способ проверки. Изменять личные местоимения по падежам, классифицировать: местоимения-существительные и местоимения - прилагательные.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10D" w:rsidRPr="009D402E" w:rsidTr="009D402E">
        <w:tc>
          <w:tcPr>
            <w:tcW w:w="534" w:type="dxa"/>
          </w:tcPr>
          <w:p w:rsidR="00BE110D" w:rsidRPr="009D402E" w:rsidRDefault="00BE110D" w:rsidP="00BE110D">
            <w:pPr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0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984" w:type="dxa"/>
          </w:tcPr>
          <w:p w:rsidR="00BE110D" w:rsidRPr="009D402E" w:rsidRDefault="00BE110D" w:rsidP="00BE110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за год. Части речи и члены предложения (повторительно-обобщающий)</w:t>
            </w:r>
          </w:p>
        </w:tc>
        <w:tc>
          <w:tcPr>
            <w:tcW w:w="1276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устанавливанию связи изученного материала с ранее пройденн</w:t>
            </w:r>
            <w:r w:rsidRPr="009D4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ым материалом.</w:t>
            </w:r>
          </w:p>
        </w:tc>
        <w:tc>
          <w:tcPr>
            <w:tcW w:w="1701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lastRenderedPageBreak/>
              <w:t>Индивидуальная</w:t>
            </w:r>
            <w:proofErr w:type="gramEnd"/>
            <w:r w:rsidRPr="009D40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  выполнение синтаксического  предложений.  Работа в орфографическ</w:t>
            </w:r>
            <w:r w:rsidRPr="009D402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ой тетради.</w:t>
            </w:r>
          </w:p>
        </w:tc>
        <w:tc>
          <w:tcPr>
            <w:tcW w:w="1559" w:type="dxa"/>
          </w:tcPr>
          <w:p w:rsidR="00BE110D" w:rsidRPr="009D402E" w:rsidRDefault="00BE110D" w:rsidP="00BE110D">
            <w:pPr>
              <w:spacing w:line="254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 и члены предложения.</w:t>
            </w:r>
          </w:p>
        </w:tc>
        <w:tc>
          <w:tcPr>
            <w:tcW w:w="3969" w:type="dxa"/>
          </w:tcPr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Познавательные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proofErr w:type="gramStart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- интеллектуальные</w:t>
            </w:r>
            <w:proofErr w:type="gramEnd"/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выделять отдельные признаки предметов с помощью сравнения, высказывать суждения на основе сравнения.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Регулятивные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 xml:space="preserve">: определять и формулировать цель деятельности 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E110D" w:rsidRPr="009D402E" w:rsidRDefault="00BE110D" w:rsidP="00BE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Коммуникативные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 учиться работать в паре, группе; выполнять различные роли (лидера, исполнителя).</w:t>
            </w:r>
          </w:p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pacing w:val="40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Личностные</w:t>
            </w:r>
            <w:r w:rsidRPr="009D402E">
              <w:rPr>
                <w:rFonts w:ascii="Times New Roman" w:hAnsi="Times New Roman" w:cs="Times New Roman"/>
                <w:sz w:val="24"/>
                <w:szCs w:val="24"/>
              </w:rPr>
              <w:t>: освоение личностного смысла учения, желания учиться.</w:t>
            </w:r>
          </w:p>
        </w:tc>
        <w:tc>
          <w:tcPr>
            <w:tcW w:w="2552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Знать изученные орфограммы, уметь соблюдать изученные нормы орфографии. Устанавливать место орфограммы в слове, подбирать нужный способ проверки. Проводить </w:t>
            </w:r>
            <w:r w:rsidRPr="009D40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синтаксический разбор предложений.</w:t>
            </w:r>
          </w:p>
        </w:tc>
        <w:tc>
          <w:tcPr>
            <w:tcW w:w="1417" w:type="dxa"/>
            <w:gridSpan w:val="2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134" w:type="dxa"/>
          </w:tcPr>
          <w:p w:rsidR="00BE110D" w:rsidRPr="009D402E" w:rsidRDefault="00BE110D" w:rsidP="00BE110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10D" w:rsidRDefault="00BE110D" w:rsidP="00B750E8">
      <w:pPr>
        <w:rPr>
          <w:rFonts w:ascii="Times New Roman" w:hAnsi="Times New Roman" w:cs="Times New Roman"/>
          <w:b/>
          <w:sz w:val="32"/>
          <w:szCs w:val="32"/>
        </w:rPr>
      </w:pPr>
    </w:p>
    <w:p w:rsidR="00C81CA9" w:rsidRDefault="00C81CA9" w:rsidP="00B750E8">
      <w:pPr>
        <w:rPr>
          <w:rFonts w:ascii="Times New Roman" w:hAnsi="Times New Roman" w:cs="Times New Roman"/>
          <w:sz w:val="32"/>
          <w:szCs w:val="32"/>
        </w:rPr>
      </w:pPr>
    </w:p>
    <w:p w:rsidR="00C81CA9" w:rsidRPr="00946678" w:rsidRDefault="00835656" w:rsidP="009F5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667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C81CA9" w:rsidRPr="00946678">
        <w:rPr>
          <w:rFonts w:ascii="Times New Roman" w:hAnsi="Times New Roman" w:cs="Times New Roman"/>
          <w:b/>
          <w:sz w:val="28"/>
          <w:szCs w:val="28"/>
          <w:u w:val="single"/>
        </w:rPr>
        <w:t>Перечень учебно-методической литературы и электронного обеспечения.</w:t>
      </w:r>
      <w:r w:rsidR="00C81CA9" w:rsidRPr="00946678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C81CA9" w:rsidRPr="009F559F" w:rsidRDefault="00C81CA9" w:rsidP="009F559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 xml:space="preserve">Сборник программ к комплекту учебников «Начальная школа XXI века». – 3-е изд., </w:t>
      </w:r>
      <w:proofErr w:type="spellStart"/>
      <w:r w:rsidRPr="009F559F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Pr="009F559F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9F559F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9F559F">
        <w:rPr>
          <w:rFonts w:ascii="Times New Roman" w:hAnsi="Times New Roman" w:cs="Times New Roman"/>
          <w:sz w:val="28"/>
          <w:szCs w:val="28"/>
        </w:rPr>
        <w:t>, 20</w:t>
      </w:r>
      <w:r w:rsidR="00835656" w:rsidRPr="009F559F">
        <w:rPr>
          <w:rFonts w:ascii="Times New Roman" w:hAnsi="Times New Roman" w:cs="Times New Roman"/>
          <w:sz w:val="28"/>
          <w:szCs w:val="28"/>
        </w:rPr>
        <w:t>13</w:t>
      </w:r>
      <w:r w:rsidRPr="009F559F">
        <w:rPr>
          <w:rFonts w:ascii="Times New Roman" w:hAnsi="Times New Roman" w:cs="Times New Roman"/>
          <w:sz w:val="28"/>
          <w:szCs w:val="28"/>
        </w:rPr>
        <w:t>.</w:t>
      </w:r>
    </w:p>
    <w:p w:rsidR="00C81CA9" w:rsidRPr="009F559F" w:rsidRDefault="00C81CA9" w:rsidP="009F559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81CA9" w:rsidRPr="009F559F" w:rsidRDefault="00C81CA9" w:rsidP="009F559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9F559F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9F559F">
        <w:rPr>
          <w:rFonts w:ascii="Times New Roman" w:hAnsi="Times New Roman" w:cs="Times New Roman"/>
          <w:sz w:val="28"/>
          <w:szCs w:val="28"/>
        </w:rPr>
        <w:t xml:space="preserve"> Л.Е. Беседы с учителем. Третий класс четырёхлетней начальной школы. Методическое пособие. – М.: </w:t>
      </w:r>
      <w:proofErr w:type="spellStart"/>
      <w:r w:rsidRPr="009F559F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9F559F">
        <w:rPr>
          <w:rFonts w:ascii="Times New Roman" w:hAnsi="Times New Roman" w:cs="Times New Roman"/>
          <w:sz w:val="28"/>
          <w:szCs w:val="28"/>
        </w:rPr>
        <w:t>, 20</w:t>
      </w:r>
      <w:r w:rsidR="00835656" w:rsidRPr="009F559F">
        <w:rPr>
          <w:rFonts w:ascii="Times New Roman" w:hAnsi="Times New Roman" w:cs="Times New Roman"/>
          <w:sz w:val="28"/>
          <w:szCs w:val="28"/>
        </w:rPr>
        <w:t>09</w:t>
      </w:r>
      <w:r w:rsidRPr="009F559F">
        <w:rPr>
          <w:rFonts w:ascii="Times New Roman" w:hAnsi="Times New Roman" w:cs="Times New Roman"/>
          <w:sz w:val="28"/>
          <w:szCs w:val="28"/>
        </w:rPr>
        <w:t>.</w:t>
      </w:r>
    </w:p>
    <w:p w:rsidR="00C81CA9" w:rsidRPr="009F559F" w:rsidRDefault="00C81CA9" w:rsidP="009F559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.</w:t>
      </w:r>
    </w:p>
    <w:p w:rsidR="00C81CA9" w:rsidRPr="009F559F" w:rsidRDefault="00C81CA9" w:rsidP="009F559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 xml:space="preserve">Иванов С.В., Кузнецова М.И. Русский </w:t>
      </w:r>
      <w:proofErr w:type="spellStart"/>
      <w:r w:rsidRPr="009F559F">
        <w:rPr>
          <w:rFonts w:ascii="Times New Roman" w:hAnsi="Times New Roman" w:cs="Times New Roman"/>
          <w:sz w:val="28"/>
          <w:szCs w:val="28"/>
        </w:rPr>
        <w:t>язык</w:t>
      </w:r>
      <w:proofErr w:type="gramStart"/>
      <w:r w:rsidRPr="009F559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F559F">
        <w:rPr>
          <w:rFonts w:ascii="Times New Roman" w:hAnsi="Times New Roman" w:cs="Times New Roman"/>
          <w:sz w:val="28"/>
          <w:szCs w:val="28"/>
        </w:rPr>
        <w:t>рограмма</w:t>
      </w:r>
      <w:proofErr w:type="spellEnd"/>
      <w:r w:rsidRPr="009F559F">
        <w:rPr>
          <w:rFonts w:ascii="Times New Roman" w:hAnsi="Times New Roman" w:cs="Times New Roman"/>
          <w:sz w:val="28"/>
          <w:szCs w:val="28"/>
        </w:rPr>
        <w:t xml:space="preserve">, планирование, контроль. – 1-4 классы. М.: </w:t>
      </w:r>
      <w:proofErr w:type="spellStart"/>
      <w:r w:rsidRPr="009F559F">
        <w:rPr>
          <w:rFonts w:ascii="Times New Roman" w:hAnsi="Times New Roman" w:cs="Times New Roman"/>
          <w:sz w:val="28"/>
          <w:szCs w:val="28"/>
        </w:rPr>
        <w:t>Вентана-Гаф</w:t>
      </w:r>
      <w:proofErr w:type="spellEnd"/>
      <w:r w:rsidRPr="009F559F">
        <w:rPr>
          <w:rFonts w:ascii="Times New Roman" w:hAnsi="Times New Roman" w:cs="Times New Roman"/>
          <w:sz w:val="28"/>
          <w:szCs w:val="28"/>
        </w:rPr>
        <w:t>, 2013.</w:t>
      </w:r>
    </w:p>
    <w:p w:rsidR="00C81CA9" w:rsidRPr="009F559F" w:rsidRDefault="00C81CA9" w:rsidP="009F559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81CA9" w:rsidRPr="009F559F" w:rsidRDefault="00C81CA9" w:rsidP="009F559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lastRenderedPageBreak/>
        <w:t xml:space="preserve">Романова В.Ю., </w:t>
      </w:r>
      <w:proofErr w:type="spellStart"/>
      <w:r w:rsidRPr="009F559F">
        <w:rPr>
          <w:rFonts w:ascii="Times New Roman" w:hAnsi="Times New Roman" w:cs="Times New Roman"/>
          <w:sz w:val="28"/>
          <w:szCs w:val="28"/>
        </w:rPr>
        <w:t>Петленко</w:t>
      </w:r>
      <w:proofErr w:type="spellEnd"/>
      <w:r w:rsidRPr="009F559F">
        <w:rPr>
          <w:rFonts w:ascii="Times New Roman" w:hAnsi="Times New Roman" w:cs="Times New Roman"/>
          <w:sz w:val="28"/>
          <w:szCs w:val="28"/>
        </w:rPr>
        <w:t xml:space="preserve"> Л.В. Русский </w:t>
      </w:r>
      <w:proofErr w:type="spellStart"/>
      <w:r w:rsidRPr="009F559F">
        <w:rPr>
          <w:rFonts w:ascii="Times New Roman" w:hAnsi="Times New Roman" w:cs="Times New Roman"/>
          <w:sz w:val="28"/>
          <w:szCs w:val="28"/>
        </w:rPr>
        <w:t>язык</w:t>
      </w:r>
      <w:proofErr w:type="gramStart"/>
      <w:r w:rsidRPr="009F559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F559F">
        <w:rPr>
          <w:rFonts w:ascii="Times New Roman" w:hAnsi="Times New Roman" w:cs="Times New Roman"/>
          <w:sz w:val="28"/>
          <w:szCs w:val="28"/>
        </w:rPr>
        <w:t>ценка</w:t>
      </w:r>
      <w:proofErr w:type="spellEnd"/>
      <w:r w:rsidRPr="009F559F">
        <w:rPr>
          <w:rFonts w:ascii="Times New Roman" w:hAnsi="Times New Roman" w:cs="Times New Roman"/>
          <w:sz w:val="28"/>
          <w:szCs w:val="28"/>
        </w:rPr>
        <w:t xml:space="preserve"> достижения планируемых результатов обучения.– М.: </w:t>
      </w:r>
      <w:proofErr w:type="spellStart"/>
      <w:r w:rsidRPr="009F559F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9F559F">
        <w:rPr>
          <w:rFonts w:ascii="Times New Roman" w:hAnsi="Times New Roman" w:cs="Times New Roman"/>
          <w:sz w:val="28"/>
          <w:szCs w:val="28"/>
        </w:rPr>
        <w:t>, 2013.</w:t>
      </w:r>
    </w:p>
    <w:p w:rsidR="00C81CA9" w:rsidRPr="009F559F" w:rsidRDefault="00C81CA9" w:rsidP="009F5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CA9" w:rsidRPr="009F559F" w:rsidRDefault="00C81CA9" w:rsidP="009F5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CA9" w:rsidRPr="009F559F" w:rsidRDefault="00C81CA9" w:rsidP="009F559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 xml:space="preserve">Иванов С.В., Евдокимова А.О., Кузнецова М.И., </w:t>
      </w:r>
      <w:proofErr w:type="spellStart"/>
      <w:r w:rsidRPr="009F559F">
        <w:rPr>
          <w:rFonts w:ascii="Times New Roman" w:hAnsi="Times New Roman" w:cs="Times New Roman"/>
          <w:sz w:val="28"/>
          <w:szCs w:val="28"/>
        </w:rPr>
        <w:t>Петленко</w:t>
      </w:r>
      <w:proofErr w:type="spellEnd"/>
      <w:r w:rsidRPr="009F559F">
        <w:rPr>
          <w:rFonts w:ascii="Times New Roman" w:hAnsi="Times New Roman" w:cs="Times New Roman"/>
          <w:sz w:val="28"/>
          <w:szCs w:val="28"/>
        </w:rPr>
        <w:t xml:space="preserve"> Л.В., Романова В.Ю. Русский язык: Учебник в двух частях. – М. </w:t>
      </w:r>
      <w:proofErr w:type="spellStart"/>
      <w:r w:rsidRPr="009F559F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9F559F">
        <w:rPr>
          <w:rFonts w:ascii="Times New Roman" w:hAnsi="Times New Roman" w:cs="Times New Roman"/>
          <w:sz w:val="28"/>
          <w:szCs w:val="28"/>
        </w:rPr>
        <w:t>, 2013.</w:t>
      </w:r>
    </w:p>
    <w:p w:rsidR="00C81CA9" w:rsidRPr="009F559F" w:rsidRDefault="00C81CA9" w:rsidP="009F559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81CA9" w:rsidRPr="009F559F" w:rsidRDefault="00C81CA9" w:rsidP="009F559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Кузнецова М.И. Пишем грамотно: рабочие тетради №1, №2. – М.</w:t>
      </w:r>
      <w:proofErr w:type="gramStart"/>
      <w:r w:rsidRPr="009F559F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9F559F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9F559F">
        <w:rPr>
          <w:rFonts w:ascii="Times New Roman" w:hAnsi="Times New Roman" w:cs="Times New Roman"/>
          <w:sz w:val="28"/>
          <w:szCs w:val="28"/>
        </w:rPr>
        <w:t>, 2013</w:t>
      </w:r>
    </w:p>
    <w:p w:rsidR="00835656" w:rsidRPr="009F559F" w:rsidRDefault="00835656" w:rsidP="009F559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656" w:rsidRPr="00946678" w:rsidRDefault="00835656" w:rsidP="009F559F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559F">
        <w:rPr>
          <w:rFonts w:ascii="Times New Roman" w:hAnsi="Times New Roman" w:cs="Times New Roman"/>
          <w:b/>
          <w:sz w:val="28"/>
          <w:szCs w:val="28"/>
        </w:rPr>
        <w:t xml:space="preserve">        Таблицы</w:t>
      </w:r>
    </w:p>
    <w:p w:rsidR="00835656" w:rsidRPr="009F559F" w:rsidRDefault="00835656" w:rsidP="0094667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Слова, которые отвечают на вопросы КТО? ЧТО?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Связь слов в предложении.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Понятие об имени существительном.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Число имен существительных.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Род имен существительных.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Образование имен существительных при помощи суффиксов.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Первое склонение имен существительных.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Второе  склонение имен существительных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Третье  склонение имен существительных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Падеж. Изменение имен существительных по падежам.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Падежи и предлоги.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Морфологический разбор имени существительного.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Таблица «Части речи».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Таблица «Самостоятельные и служебные части речи».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Схема «Имя существительное».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Таблица «Род имён существительных».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lastRenderedPageBreak/>
        <w:t>Таблица «Число имён существительных».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Схема «Мягкий знак после шипящих на конце имён существительных</w:t>
      </w:r>
      <w:proofErr w:type="gramStart"/>
      <w:r w:rsidRPr="009F559F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Таблица «Падежи имён существительных».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Таблица «Склонение имён существительных».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Понятие об имени прилагательном.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Связь имени прилагательного с именем существительным.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Изменение по родам имен прилагательных.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Изменение по числам имен прилагательных.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Изменение по падежам имен прилагательных мужского рода.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Изменение по падежам имен прилагательных женского рода.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Изменение по падежам имен прилагательных среднего рода.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Изменение по падежам имен прилагательных во множественном числе.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Морфологический разбор имени прилагательного.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Типы текста. Текст-описание.  (1)</w:t>
      </w:r>
    </w:p>
    <w:p w:rsidR="00C81CA9" w:rsidRPr="009F559F" w:rsidRDefault="00C81CA9" w:rsidP="007F5167">
      <w:pPr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559F">
        <w:rPr>
          <w:rFonts w:ascii="Times New Roman" w:hAnsi="Times New Roman" w:cs="Times New Roman"/>
          <w:sz w:val="28"/>
          <w:szCs w:val="28"/>
        </w:rPr>
        <w:t>Типы текста. Текст-описание.  (2)</w:t>
      </w:r>
    </w:p>
    <w:p w:rsidR="00C81CA9" w:rsidRPr="00B033B6" w:rsidRDefault="00C81CA9" w:rsidP="009F559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B6EDD" w:rsidRPr="00B033B6" w:rsidRDefault="003B6EDD" w:rsidP="003B6EDD">
      <w:pPr>
        <w:spacing w:line="10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3B6EDD" w:rsidRPr="00B033B6" w:rsidRDefault="003B6EDD" w:rsidP="003B6EDD">
      <w:pPr>
        <w:rPr>
          <w:rFonts w:ascii="Times New Roman" w:hAnsi="Times New Roman" w:cs="Times New Roman"/>
          <w:sz w:val="28"/>
          <w:szCs w:val="28"/>
        </w:rPr>
      </w:pPr>
    </w:p>
    <w:p w:rsidR="003B6EDD" w:rsidRPr="00B033B6" w:rsidRDefault="003B6EDD" w:rsidP="003B6EDD">
      <w:pPr>
        <w:rPr>
          <w:rFonts w:ascii="Times New Roman" w:hAnsi="Times New Roman" w:cs="Times New Roman"/>
          <w:sz w:val="28"/>
          <w:szCs w:val="28"/>
        </w:rPr>
      </w:pPr>
    </w:p>
    <w:p w:rsidR="003B6EDD" w:rsidRPr="00B033B6" w:rsidRDefault="003B6EDD" w:rsidP="003B6EDD"/>
    <w:p w:rsidR="003B6EDD" w:rsidRDefault="003B6EDD" w:rsidP="003B6EDD"/>
    <w:p w:rsidR="003B6EDD" w:rsidRPr="00DF6FE9" w:rsidRDefault="003B6EDD" w:rsidP="003B6EDD">
      <w:pPr>
        <w:shd w:val="clear" w:color="auto" w:fill="FFFFFF"/>
        <w:autoSpaceDE w:val="0"/>
        <w:rPr>
          <w:bCs/>
          <w:iCs/>
        </w:rPr>
      </w:pPr>
    </w:p>
    <w:p w:rsidR="003B6EDD" w:rsidRDefault="003B6EDD" w:rsidP="003B6EDD">
      <w:pPr>
        <w:rPr>
          <w:rFonts w:eastAsia="Lucida Sans Unicode" w:cs="Mangal"/>
          <w:b/>
          <w:kern w:val="1"/>
          <w:lang w:eastAsia="hi-IN" w:bidi="hi-IN"/>
        </w:rPr>
      </w:pPr>
    </w:p>
    <w:p w:rsidR="003B6EDD" w:rsidRDefault="003B6EDD" w:rsidP="003B6EDD">
      <w:pPr>
        <w:rPr>
          <w:rFonts w:eastAsia="Lucida Sans Unicode" w:cs="Mangal"/>
          <w:b/>
          <w:kern w:val="1"/>
          <w:lang w:eastAsia="hi-IN" w:bidi="hi-IN"/>
        </w:rPr>
      </w:pPr>
    </w:p>
    <w:p w:rsidR="003B6EDD" w:rsidRDefault="003B6EDD" w:rsidP="003B6EDD">
      <w:pPr>
        <w:rPr>
          <w:rFonts w:eastAsia="Lucida Sans Unicode" w:cs="Mangal"/>
          <w:b/>
          <w:kern w:val="1"/>
          <w:lang w:eastAsia="hi-IN" w:bidi="hi-IN"/>
        </w:rPr>
      </w:pPr>
    </w:p>
    <w:p w:rsidR="003B6EDD" w:rsidRDefault="003B6EDD" w:rsidP="003B6EDD">
      <w:pPr>
        <w:rPr>
          <w:rFonts w:eastAsia="Lucida Sans Unicode" w:cs="Mangal"/>
          <w:b/>
          <w:kern w:val="1"/>
          <w:lang w:eastAsia="hi-IN" w:bidi="hi-IN"/>
        </w:rPr>
      </w:pPr>
    </w:p>
    <w:p w:rsidR="003B6EDD" w:rsidRDefault="003B6EDD" w:rsidP="003B6EDD">
      <w:pPr>
        <w:rPr>
          <w:rFonts w:eastAsia="Lucida Sans Unicode" w:cs="Mangal"/>
          <w:b/>
          <w:kern w:val="1"/>
          <w:lang w:eastAsia="hi-IN" w:bidi="hi-IN"/>
        </w:rPr>
      </w:pPr>
    </w:p>
    <w:p w:rsidR="003B6EDD" w:rsidRDefault="003B6EDD" w:rsidP="003B6EDD">
      <w:pPr>
        <w:rPr>
          <w:rFonts w:eastAsia="Lucida Sans Unicode" w:cs="Mangal"/>
          <w:b/>
          <w:kern w:val="1"/>
          <w:lang w:eastAsia="hi-IN" w:bidi="hi-IN"/>
        </w:rPr>
      </w:pPr>
    </w:p>
    <w:p w:rsidR="003B6EDD" w:rsidRDefault="003B6EDD" w:rsidP="003B6EDD">
      <w:pPr>
        <w:rPr>
          <w:rFonts w:eastAsia="Lucida Sans Unicode" w:cs="Mangal"/>
          <w:b/>
          <w:kern w:val="1"/>
          <w:lang w:eastAsia="hi-IN" w:bidi="hi-IN"/>
        </w:rPr>
      </w:pPr>
    </w:p>
    <w:p w:rsidR="00F63463" w:rsidRPr="00F63463" w:rsidRDefault="00F63463" w:rsidP="00F63463">
      <w:pPr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F63463" w:rsidRPr="00BC3A7C" w:rsidRDefault="00F63463" w:rsidP="00F63463">
      <w:pPr>
        <w:jc w:val="both"/>
      </w:pPr>
    </w:p>
    <w:p w:rsidR="00F63463" w:rsidRPr="00B96B90" w:rsidRDefault="00F63463" w:rsidP="00B96B90">
      <w:pPr>
        <w:spacing w:after="0"/>
        <w:rPr>
          <w:rFonts w:ascii="Times New Roman" w:hAnsi="Times New Roman"/>
          <w:sz w:val="28"/>
          <w:szCs w:val="28"/>
        </w:rPr>
      </w:pPr>
    </w:p>
    <w:p w:rsidR="00B96B90" w:rsidRPr="00B96B90" w:rsidRDefault="00B96B90" w:rsidP="00B96B90">
      <w:pPr>
        <w:rPr>
          <w:rFonts w:ascii="Times New Roman" w:hAnsi="Times New Roman"/>
          <w:b/>
          <w:sz w:val="28"/>
          <w:szCs w:val="28"/>
        </w:rPr>
      </w:pPr>
    </w:p>
    <w:p w:rsidR="00B96B90" w:rsidRPr="00B96B90" w:rsidRDefault="00B96B90" w:rsidP="00B96B90">
      <w:pPr>
        <w:pStyle w:val="Style3"/>
        <w:widowControl/>
        <w:spacing w:line="240" w:lineRule="auto"/>
        <w:ind w:firstLine="0"/>
        <w:jc w:val="both"/>
        <w:rPr>
          <w:b/>
          <w:sz w:val="32"/>
          <w:szCs w:val="32"/>
        </w:rPr>
      </w:pPr>
    </w:p>
    <w:p w:rsidR="00B033B6" w:rsidRPr="00B96B90" w:rsidRDefault="00B033B6">
      <w:pPr>
        <w:rPr>
          <w:sz w:val="32"/>
          <w:szCs w:val="32"/>
        </w:rPr>
      </w:pPr>
    </w:p>
    <w:sectPr w:rsidR="00B033B6" w:rsidRPr="00B96B90" w:rsidSect="00B96B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545493C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9"/>
    <w:multiLevelType w:val="multilevel"/>
    <w:tmpl w:val="81BEFC4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A"/>
    <w:multiLevelType w:val="multilevel"/>
    <w:tmpl w:val="45540C4E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Microsoft Sans Seri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Microsoft Sans Seri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Microsoft Sans Seri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8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364B0BDD"/>
    <w:multiLevelType w:val="hybridMultilevel"/>
    <w:tmpl w:val="AF248D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6B90"/>
    <w:rsid w:val="003B6EDD"/>
    <w:rsid w:val="004616BB"/>
    <w:rsid w:val="0065089F"/>
    <w:rsid w:val="00650A3C"/>
    <w:rsid w:val="007F5167"/>
    <w:rsid w:val="00835656"/>
    <w:rsid w:val="008B58C3"/>
    <w:rsid w:val="00946678"/>
    <w:rsid w:val="00970450"/>
    <w:rsid w:val="00984585"/>
    <w:rsid w:val="009D402E"/>
    <w:rsid w:val="009F559F"/>
    <w:rsid w:val="00AA2E30"/>
    <w:rsid w:val="00B033B6"/>
    <w:rsid w:val="00B24143"/>
    <w:rsid w:val="00B43ED6"/>
    <w:rsid w:val="00B750E8"/>
    <w:rsid w:val="00B96B90"/>
    <w:rsid w:val="00BC01F7"/>
    <w:rsid w:val="00BE110D"/>
    <w:rsid w:val="00C81CA9"/>
    <w:rsid w:val="00CD0BAC"/>
    <w:rsid w:val="00D50527"/>
    <w:rsid w:val="00E0337E"/>
    <w:rsid w:val="00E248BA"/>
    <w:rsid w:val="00F364C1"/>
    <w:rsid w:val="00F53F38"/>
    <w:rsid w:val="00F6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C1"/>
  </w:style>
  <w:style w:type="paragraph" w:styleId="1">
    <w:name w:val="heading 1"/>
    <w:basedOn w:val="a"/>
    <w:next w:val="a"/>
    <w:link w:val="10"/>
    <w:uiPriority w:val="9"/>
    <w:qFormat/>
    <w:rsid w:val="00B033B6"/>
    <w:pPr>
      <w:spacing w:before="300" w:after="40" w:line="240" w:lineRule="auto"/>
      <w:outlineLvl w:val="0"/>
    </w:pPr>
    <w:rPr>
      <w:rFonts w:ascii="Times New Roman" w:eastAsia="Times New Roman" w:hAnsi="Times New Roman" w:cs="Times New Roman"/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033B6"/>
    <w:pPr>
      <w:spacing w:before="240" w:after="80" w:line="240" w:lineRule="auto"/>
      <w:outlineLvl w:val="1"/>
    </w:pPr>
    <w:rPr>
      <w:rFonts w:ascii="Times New Roman" w:eastAsia="Times New Roman" w:hAnsi="Times New Roman" w:cs="Times New Roman"/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033B6"/>
    <w:pPr>
      <w:spacing w:after="0" w:line="240" w:lineRule="auto"/>
      <w:outlineLvl w:val="2"/>
    </w:pPr>
    <w:rPr>
      <w:rFonts w:ascii="Times New Roman" w:eastAsia="Times New Roman" w:hAnsi="Times New Roman" w:cs="Times New Roman"/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033B6"/>
    <w:pPr>
      <w:spacing w:before="240" w:after="0" w:line="240" w:lineRule="auto"/>
      <w:outlineLvl w:val="3"/>
    </w:pPr>
    <w:rPr>
      <w:rFonts w:ascii="Times New Roman" w:eastAsia="Times New Roman" w:hAnsi="Times New Roman" w:cs="Times New Roman"/>
      <w:smallCaps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B033B6"/>
    <w:pPr>
      <w:spacing w:before="200" w:after="0" w:line="240" w:lineRule="auto"/>
      <w:outlineLvl w:val="4"/>
    </w:pPr>
    <w:rPr>
      <w:rFonts w:ascii="Times New Roman" w:eastAsia="Times New Roman" w:hAnsi="Times New Roman" w:cs="Times New Roman"/>
      <w:smallCaps/>
      <w:color w:val="943634"/>
      <w:spacing w:val="10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033B6"/>
    <w:pPr>
      <w:spacing w:after="0" w:line="240" w:lineRule="auto"/>
      <w:outlineLvl w:val="5"/>
    </w:pPr>
    <w:rPr>
      <w:rFonts w:ascii="Times New Roman" w:eastAsia="Times New Roman" w:hAnsi="Times New Roman" w:cs="Times New Roman"/>
      <w:smallCaps/>
      <w:color w:val="C0504D"/>
      <w:spacing w:val="5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3B6"/>
    <w:pPr>
      <w:spacing w:after="0" w:line="240" w:lineRule="auto"/>
      <w:outlineLvl w:val="6"/>
    </w:pPr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3B6"/>
    <w:pPr>
      <w:spacing w:after="0" w:line="240" w:lineRule="auto"/>
      <w:outlineLvl w:val="7"/>
    </w:pPr>
    <w:rPr>
      <w:rFonts w:ascii="Times New Roman" w:eastAsia="Times New Roman" w:hAnsi="Times New Roman" w:cs="Times New Roman"/>
      <w:b/>
      <w:i/>
      <w:smallCaps/>
      <w:color w:val="943634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3B6"/>
    <w:pPr>
      <w:spacing w:after="0" w:line="240" w:lineRule="auto"/>
      <w:outlineLvl w:val="8"/>
    </w:pPr>
    <w:rPr>
      <w:rFonts w:ascii="Times New Roman" w:eastAsia="Times New Roman" w:hAnsi="Times New Roman" w:cs="Times New Roman"/>
      <w:b/>
      <w:i/>
      <w:smallCaps/>
      <w:color w:val="62242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B96B90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B96B90"/>
    <w:rPr>
      <w:rFonts w:ascii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B96B90"/>
    <w:rPr>
      <w:b/>
      <w:bCs/>
    </w:rPr>
  </w:style>
  <w:style w:type="paragraph" w:customStyle="1" w:styleId="Style7">
    <w:name w:val="Style7"/>
    <w:basedOn w:val="a"/>
    <w:rsid w:val="00F63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uiPriority w:val="99"/>
    <w:rsid w:val="00F63463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basedOn w:val="a0"/>
    <w:uiPriority w:val="99"/>
    <w:rsid w:val="00F63463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59"/>
    <w:rsid w:val="003B6EDD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10"/>
    <w:qFormat/>
    <w:rsid w:val="003B6E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uiPriority w:val="10"/>
    <w:rsid w:val="003B6ED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33B6"/>
    <w:rPr>
      <w:rFonts w:ascii="Times New Roman" w:eastAsia="Times New Roman" w:hAnsi="Times New Roman" w:cs="Times New Roman"/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033B6"/>
    <w:rPr>
      <w:rFonts w:ascii="Times New Roman" w:eastAsia="Times New Roman" w:hAnsi="Times New Roman" w:cs="Times New Roman"/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033B6"/>
    <w:rPr>
      <w:rFonts w:ascii="Times New Roman" w:eastAsia="Times New Roman" w:hAnsi="Times New Roman" w:cs="Times New Roman"/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033B6"/>
    <w:rPr>
      <w:rFonts w:ascii="Times New Roman" w:eastAsia="Times New Roman" w:hAnsi="Times New Roman" w:cs="Times New Roman"/>
      <w:smallCaps/>
      <w:spacing w:val="10"/>
    </w:rPr>
  </w:style>
  <w:style w:type="character" w:customStyle="1" w:styleId="50">
    <w:name w:val="Заголовок 5 Знак"/>
    <w:basedOn w:val="a0"/>
    <w:link w:val="5"/>
    <w:uiPriority w:val="9"/>
    <w:rsid w:val="00B033B6"/>
    <w:rPr>
      <w:rFonts w:ascii="Times New Roman" w:eastAsia="Times New Roman" w:hAnsi="Times New Roman" w:cs="Times New Roman"/>
      <w:smallCaps/>
      <w:color w:val="943634"/>
      <w:spacing w:val="10"/>
      <w:szCs w:val="26"/>
    </w:rPr>
  </w:style>
  <w:style w:type="character" w:customStyle="1" w:styleId="60">
    <w:name w:val="Заголовок 6 Знак"/>
    <w:basedOn w:val="a0"/>
    <w:link w:val="6"/>
    <w:uiPriority w:val="9"/>
    <w:rsid w:val="00B033B6"/>
    <w:rPr>
      <w:rFonts w:ascii="Times New Roman" w:eastAsia="Times New Roman" w:hAnsi="Times New Roman" w:cs="Times New Roman"/>
      <w:smallCaps/>
      <w:color w:val="C0504D"/>
      <w:spacing w:val="5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033B6"/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033B6"/>
    <w:rPr>
      <w:rFonts w:ascii="Times New Roman" w:eastAsia="Times New Roman" w:hAnsi="Times New Roman" w:cs="Times New Roman"/>
      <w:b/>
      <w:i/>
      <w:smallCaps/>
      <w:color w:val="943634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033B6"/>
    <w:rPr>
      <w:rFonts w:ascii="Times New Roman" w:eastAsia="Times New Roman" w:hAnsi="Times New Roman" w:cs="Times New Roman"/>
      <w:b/>
      <w:i/>
      <w:smallCaps/>
      <w:color w:val="622423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B033B6"/>
    <w:pPr>
      <w:spacing w:after="720" w:line="240" w:lineRule="auto"/>
      <w:jc w:val="right"/>
    </w:pPr>
    <w:rPr>
      <w:rFonts w:ascii="Cambria" w:eastAsia="Times New Roman" w:hAnsi="Cambria" w:cs="Times New Roman"/>
      <w:sz w:val="24"/>
    </w:rPr>
  </w:style>
  <w:style w:type="character" w:customStyle="1" w:styleId="a9">
    <w:name w:val="Подзаголовок Знак"/>
    <w:basedOn w:val="a0"/>
    <w:link w:val="a8"/>
    <w:uiPriority w:val="11"/>
    <w:rsid w:val="00B033B6"/>
    <w:rPr>
      <w:rFonts w:ascii="Cambria" w:eastAsia="Times New Roman" w:hAnsi="Cambria" w:cs="Times New Roman"/>
      <w:sz w:val="24"/>
    </w:rPr>
  </w:style>
  <w:style w:type="character" w:styleId="aa">
    <w:name w:val="Emphasis"/>
    <w:uiPriority w:val="20"/>
    <w:qFormat/>
    <w:rsid w:val="00B033B6"/>
    <w:rPr>
      <w:b/>
      <w:i/>
      <w:spacing w:val="10"/>
    </w:rPr>
  </w:style>
  <w:style w:type="paragraph" w:styleId="ab">
    <w:name w:val="No Spacing"/>
    <w:basedOn w:val="a"/>
    <w:link w:val="ac"/>
    <w:uiPriority w:val="1"/>
    <w:qFormat/>
    <w:rsid w:val="00B03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1"/>
    <w:rsid w:val="00B033B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033B6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033B6"/>
    <w:rPr>
      <w:rFonts w:ascii="Times New Roman" w:eastAsia="Times New Roman" w:hAnsi="Times New Roman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033B6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</w:pPr>
    <w:rPr>
      <w:rFonts w:ascii="Times New Roman" w:eastAsia="Times New Roman" w:hAnsi="Times New Roman" w:cs="Times New Roman"/>
      <w:b/>
      <w:i/>
      <w:color w:val="FFFFFF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033B6"/>
    <w:rPr>
      <w:rFonts w:ascii="Times New Roman" w:eastAsia="Times New Roman" w:hAnsi="Times New Roman" w:cs="Times New Roman"/>
      <w:b/>
      <w:i/>
      <w:color w:val="FFFFFF"/>
      <w:sz w:val="24"/>
      <w:szCs w:val="24"/>
      <w:shd w:val="clear" w:color="auto" w:fill="C0504D"/>
    </w:rPr>
  </w:style>
  <w:style w:type="character" w:styleId="af">
    <w:name w:val="Subtle Emphasis"/>
    <w:uiPriority w:val="19"/>
    <w:qFormat/>
    <w:rsid w:val="00B033B6"/>
    <w:rPr>
      <w:i/>
    </w:rPr>
  </w:style>
  <w:style w:type="character" w:styleId="af0">
    <w:name w:val="Intense Emphasis"/>
    <w:uiPriority w:val="21"/>
    <w:qFormat/>
    <w:rsid w:val="00B033B6"/>
    <w:rPr>
      <w:b/>
      <w:i/>
      <w:color w:val="C0504D"/>
      <w:spacing w:val="10"/>
    </w:rPr>
  </w:style>
  <w:style w:type="character" w:styleId="af1">
    <w:name w:val="Subtle Reference"/>
    <w:uiPriority w:val="31"/>
    <w:qFormat/>
    <w:rsid w:val="00B033B6"/>
    <w:rPr>
      <w:b/>
    </w:rPr>
  </w:style>
  <w:style w:type="character" w:styleId="af2">
    <w:name w:val="Intense Reference"/>
    <w:uiPriority w:val="32"/>
    <w:qFormat/>
    <w:rsid w:val="00B033B6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B033B6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af4">
    <w:name w:val="Текст выноски Знак"/>
    <w:basedOn w:val="a0"/>
    <w:link w:val="af5"/>
    <w:uiPriority w:val="99"/>
    <w:semiHidden/>
    <w:rsid w:val="00B033B6"/>
    <w:rPr>
      <w:rFonts w:ascii="Tahoma" w:eastAsia="Times New Roman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rsid w:val="00B033B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5"/>
    <w:uiPriority w:val="99"/>
    <w:semiHidden/>
    <w:rsid w:val="00B033B6"/>
    <w:rPr>
      <w:rFonts w:ascii="Tahoma" w:hAnsi="Tahoma" w:cs="Tahoma"/>
      <w:sz w:val="16"/>
      <w:szCs w:val="16"/>
    </w:rPr>
  </w:style>
  <w:style w:type="character" w:customStyle="1" w:styleId="FontStyle68">
    <w:name w:val="Font Style68"/>
    <w:basedOn w:val="a0"/>
    <w:rsid w:val="00B033B6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B033B6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paragraph" w:styleId="af6">
    <w:name w:val="Body Text"/>
    <w:basedOn w:val="a"/>
    <w:link w:val="af7"/>
    <w:rsid w:val="00B033B6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B033B6"/>
    <w:rPr>
      <w:rFonts w:ascii="Times New Roman" w:eastAsia="MS Mincho" w:hAnsi="Times New Roman" w:cs="Calibri"/>
      <w:sz w:val="24"/>
      <w:szCs w:val="24"/>
      <w:lang w:eastAsia="ar-SA"/>
    </w:rPr>
  </w:style>
  <w:style w:type="paragraph" w:styleId="af8">
    <w:name w:val="header"/>
    <w:basedOn w:val="a"/>
    <w:link w:val="af9"/>
    <w:uiPriority w:val="99"/>
    <w:unhideWhenUsed/>
    <w:rsid w:val="00B033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sid w:val="00B033B6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B033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link w:val="afa"/>
    <w:uiPriority w:val="99"/>
    <w:rsid w:val="00B033B6"/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Основной текст + 11"/>
    <w:aliases w:val="5 pt,Курсив"/>
    <w:basedOn w:val="a0"/>
    <w:uiPriority w:val="99"/>
    <w:rsid w:val="00B033B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a0"/>
    <w:uiPriority w:val="99"/>
    <w:rsid w:val="00B033B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basedOn w:val="a0"/>
    <w:uiPriority w:val="99"/>
    <w:rsid w:val="00B033B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5">
    <w:name w:val="Основной текст + 115"/>
    <w:aliases w:val="5 pt7,Курсив7"/>
    <w:basedOn w:val="a0"/>
    <w:uiPriority w:val="99"/>
    <w:rsid w:val="00B033B6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a0"/>
    <w:uiPriority w:val="99"/>
    <w:rsid w:val="00B033B6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afc">
    <w:name w:val="Hyperlink"/>
    <w:basedOn w:val="a0"/>
    <w:uiPriority w:val="99"/>
    <w:unhideWhenUsed/>
    <w:rsid w:val="00B033B6"/>
    <w:rPr>
      <w:color w:val="0000FF"/>
      <w:u w:val="single"/>
    </w:rPr>
  </w:style>
  <w:style w:type="paragraph" w:customStyle="1" w:styleId="cena">
    <w:name w:val="cena"/>
    <w:basedOn w:val="a"/>
    <w:rsid w:val="00B0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tlnk">
    <w:name w:val="cartlnk"/>
    <w:basedOn w:val="a0"/>
    <w:rsid w:val="00B033B6"/>
  </w:style>
  <w:style w:type="paragraph" w:customStyle="1" w:styleId="razdel">
    <w:name w:val="razdel"/>
    <w:basedOn w:val="a"/>
    <w:rsid w:val="00B0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B0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B0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izd">
    <w:name w:val="tipizd"/>
    <w:basedOn w:val="a"/>
    <w:rsid w:val="00B0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lass">
    <w:name w:val="klass"/>
    <w:basedOn w:val="a"/>
    <w:rsid w:val="00B0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BE110D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</w:rPr>
  </w:style>
  <w:style w:type="paragraph" w:customStyle="1" w:styleId="Style5">
    <w:name w:val="Style5"/>
    <w:basedOn w:val="a"/>
    <w:rsid w:val="00BE110D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4">
    <w:name w:val="Font Style14"/>
    <w:basedOn w:val="a0"/>
    <w:rsid w:val="00BE110D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BE110D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 w:cs="Times New Roman"/>
      <w:sz w:val="24"/>
      <w:szCs w:val="24"/>
    </w:rPr>
  </w:style>
  <w:style w:type="paragraph" w:customStyle="1" w:styleId="Style10">
    <w:name w:val="Style10"/>
    <w:basedOn w:val="a"/>
    <w:rsid w:val="00BE110D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5">
    <w:name w:val="Font Style15"/>
    <w:basedOn w:val="a0"/>
    <w:rsid w:val="00BE110D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BE110D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BE110D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BE110D"/>
    <w:rPr>
      <w:rFonts w:ascii="Georgia" w:hAnsi="Georgia" w:cs="Georgia"/>
      <w:b/>
      <w:bCs/>
      <w:sz w:val="20"/>
      <w:szCs w:val="20"/>
    </w:rPr>
  </w:style>
  <w:style w:type="paragraph" w:customStyle="1" w:styleId="Style8">
    <w:name w:val="Style8"/>
    <w:basedOn w:val="a"/>
    <w:rsid w:val="00BE110D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uiPriority w:val="99"/>
    <w:rsid w:val="008B58C3"/>
  </w:style>
  <w:style w:type="paragraph" w:customStyle="1" w:styleId="Zag2">
    <w:name w:val="Zag_2"/>
    <w:basedOn w:val="a"/>
    <w:uiPriority w:val="99"/>
    <w:rsid w:val="008B58C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uiPriority w:val="99"/>
    <w:rsid w:val="008B58C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37866</Words>
  <Characters>215837</Characters>
  <Application>Microsoft Office Word</Application>
  <DocSecurity>0</DocSecurity>
  <Lines>1798</Lines>
  <Paragraphs>506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Танина</Company>
  <LinksUpToDate>false</LinksUpToDate>
  <CharactersWithSpaces>253197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11</cp:revision>
  <cp:lastPrinted>2014-12-17T17:03:00Z</cp:lastPrinted>
  <dcterms:created xsi:type="dcterms:W3CDTF">2014-08-20T08:44:00Z</dcterms:created>
  <dcterms:modified xsi:type="dcterms:W3CDTF">2014-12-17T17:04:00Z</dcterms:modified>
</cp:coreProperties>
</file>