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  <w:r>
        <w:rPr>
          <w:rFonts w:eastAsiaTheme="minorEastAsia"/>
          <w:noProof/>
          <w:spacing w:val="-1"/>
        </w:rPr>
        <w:drawing>
          <wp:inline distT="0" distB="0" distL="0" distR="0">
            <wp:extent cx="6076950" cy="8355806"/>
            <wp:effectExtent l="0" t="0" r="0" b="7620"/>
            <wp:docPr id="1" name="Рисунок 1" descr="C:\Users\Asus\Desktop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361912" w:rsidRDefault="00361912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spacing w:val="-1"/>
        </w:rPr>
      </w:pPr>
    </w:p>
    <w:p w:rsidR="005E7A8D" w:rsidRDefault="005E7A8D" w:rsidP="005E7A8D">
      <w:pPr>
        <w:pStyle w:val="1"/>
        <w:kinsoku w:val="0"/>
        <w:overflowPunct w:val="0"/>
        <w:spacing w:before="51"/>
        <w:ind w:right="3"/>
        <w:jc w:val="center"/>
        <w:rPr>
          <w:rFonts w:eastAsiaTheme="minorEastAsia"/>
          <w:b w:val="0"/>
          <w:bCs w:val="0"/>
        </w:rPr>
      </w:pPr>
      <w:bookmarkStart w:id="0" w:name="_GoBack"/>
      <w:bookmarkEnd w:id="0"/>
      <w:r>
        <w:rPr>
          <w:rFonts w:eastAsiaTheme="minorEastAsia"/>
          <w:spacing w:val="-1"/>
        </w:rPr>
        <w:lastRenderedPageBreak/>
        <w:t>Оглавление</w:t>
      </w:r>
    </w:p>
    <w:p w:rsidR="005E7A8D" w:rsidRDefault="00361912" w:rsidP="005E7A8D">
      <w:pPr>
        <w:numPr>
          <w:ilvl w:val="0"/>
          <w:numId w:val="2"/>
        </w:numPr>
        <w:tabs>
          <w:tab w:val="left" w:pos="542"/>
          <w:tab w:val="right" w:leader="dot" w:pos="9451"/>
        </w:tabs>
        <w:kinsoku w:val="0"/>
        <w:overflowPunct w:val="0"/>
        <w:spacing w:before="26" w:line="276" w:lineRule="auto"/>
        <w:ind w:right="115" w:firstLine="0"/>
        <w:rPr>
          <w:rFonts w:ascii="Calibri" w:hAnsi="Calibri" w:cs="Calibri"/>
          <w:sz w:val="22"/>
          <w:szCs w:val="22"/>
        </w:rPr>
      </w:pPr>
      <w:hyperlink r:id="rId7" w:anchor="bookmark0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Цели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задачи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программы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коррекционной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работы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с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 xml:space="preserve">обучающимися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при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получении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основного</w:t>
        </w:r>
      </w:hyperlink>
      <w:r w:rsidR="005E7A8D">
        <w:rPr>
          <w:rFonts w:ascii="Calibri" w:hAnsi="Calibri" w:cs="Calibri"/>
          <w:spacing w:val="61"/>
          <w:sz w:val="22"/>
          <w:szCs w:val="22"/>
        </w:rPr>
        <w:t xml:space="preserve"> </w:t>
      </w:r>
      <w:hyperlink r:id="rId8" w:anchor="bookmark0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общего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образования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ab/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3</w:t>
        </w:r>
      </w:hyperlink>
    </w:p>
    <w:p w:rsidR="005E7A8D" w:rsidRDefault="00361912" w:rsidP="005E7A8D">
      <w:pPr>
        <w:numPr>
          <w:ilvl w:val="0"/>
          <w:numId w:val="2"/>
        </w:numPr>
        <w:tabs>
          <w:tab w:val="left" w:pos="542"/>
          <w:tab w:val="right" w:leader="dot" w:pos="9451"/>
        </w:tabs>
        <w:kinsoku w:val="0"/>
        <w:overflowPunct w:val="0"/>
        <w:spacing w:before="98" w:line="276" w:lineRule="auto"/>
        <w:ind w:right="115" w:firstLine="0"/>
        <w:rPr>
          <w:rFonts w:ascii="Calibri" w:hAnsi="Calibri" w:cs="Calibri"/>
          <w:sz w:val="22"/>
          <w:szCs w:val="22"/>
        </w:rPr>
      </w:pPr>
      <w:hyperlink r:id="rId9" w:anchor="bookmark1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Перечень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содержание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индивидуально ориентированных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коррекционных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направлений</w:t>
        </w:r>
      </w:hyperlink>
      <w:r w:rsidR="005E7A8D">
        <w:rPr>
          <w:rFonts w:ascii="Calibri" w:hAnsi="Calibri" w:cs="Calibri"/>
          <w:spacing w:val="63"/>
          <w:sz w:val="22"/>
          <w:szCs w:val="22"/>
        </w:rPr>
        <w:t xml:space="preserve"> </w:t>
      </w:r>
      <w:hyperlink r:id="rId10" w:anchor="bookmark1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работы,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способствующих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освоению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обучающимися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с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особыми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образовательными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потребностями</w:t>
        </w:r>
      </w:hyperlink>
      <w:r w:rsidR="005E7A8D">
        <w:rPr>
          <w:rFonts w:ascii="Calibri" w:hAnsi="Calibri" w:cs="Calibri"/>
          <w:spacing w:val="67"/>
          <w:sz w:val="22"/>
          <w:szCs w:val="22"/>
        </w:rPr>
        <w:t xml:space="preserve"> </w:t>
      </w:r>
      <w:hyperlink r:id="rId11" w:anchor="bookmark1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основной</w:t>
        </w:r>
        <w:r w:rsidR="005E7A8D">
          <w:rPr>
            <w:rStyle w:val="a6"/>
            <w:rFonts w:ascii="Calibri" w:hAnsi="Calibri" w:cs="Calibri"/>
            <w:color w:val="auto"/>
            <w:spacing w:val="-4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образовательной</w:t>
        </w:r>
        <w:r w:rsidR="005E7A8D">
          <w:rPr>
            <w:rStyle w:val="a6"/>
            <w:rFonts w:ascii="Calibri" w:hAnsi="Calibri" w:cs="Calibri"/>
            <w:color w:val="auto"/>
            <w:spacing w:val="-4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программы</w:t>
        </w:r>
        <w:r w:rsidR="005E7A8D">
          <w:rPr>
            <w:rStyle w:val="a6"/>
            <w:rFonts w:ascii="Calibri" w:hAnsi="Calibri" w:cs="Calibri"/>
            <w:color w:val="auto"/>
            <w:spacing w:val="-6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основного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общего образования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ab/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5</w:t>
        </w:r>
      </w:hyperlink>
    </w:p>
    <w:p w:rsidR="005E7A8D" w:rsidRDefault="00361912" w:rsidP="005E7A8D">
      <w:pPr>
        <w:numPr>
          <w:ilvl w:val="0"/>
          <w:numId w:val="2"/>
        </w:numPr>
        <w:tabs>
          <w:tab w:val="left" w:pos="542"/>
          <w:tab w:val="right" w:leader="dot" w:pos="9451"/>
        </w:tabs>
        <w:kinsoku w:val="0"/>
        <w:overflowPunct w:val="0"/>
        <w:spacing w:before="98" w:line="276" w:lineRule="auto"/>
        <w:ind w:right="115" w:firstLine="0"/>
        <w:rPr>
          <w:rFonts w:ascii="Calibri" w:hAnsi="Calibri" w:cs="Calibri"/>
          <w:sz w:val="22"/>
          <w:szCs w:val="22"/>
        </w:rPr>
      </w:pPr>
      <w:hyperlink r:id="rId12" w:anchor="bookmark2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Система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комплексного психолого-медико-социального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 xml:space="preserve">сопровождения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 xml:space="preserve"> поддержки</w:t>
        </w:r>
      </w:hyperlink>
      <w:r w:rsidR="005E7A8D">
        <w:rPr>
          <w:rFonts w:ascii="Calibri" w:hAnsi="Calibri" w:cs="Calibri"/>
          <w:spacing w:val="61"/>
          <w:sz w:val="22"/>
          <w:szCs w:val="22"/>
        </w:rPr>
        <w:t xml:space="preserve"> </w:t>
      </w:r>
      <w:hyperlink r:id="rId13" w:anchor="bookmark2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 xml:space="preserve">обучающихся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с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ограниченными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возможностями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здоровья,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включающая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комплексное</w:t>
        </w:r>
      </w:hyperlink>
      <w:r w:rsidR="005E7A8D">
        <w:rPr>
          <w:rFonts w:ascii="Calibri" w:hAnsi="Calibri" w:cs="Calibri"/>
          <w:spacing w:val="41"/>
          <w:sz w:val="22"/>
          <w:szCs w:val="22"/>
        </w:rPr>
        <w:t xml:space="preserve"> </w:t>
      </w:r>
      <w:hyperlink r:id="rId14" w:anchor="bookmark2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обследование,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мониторинг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динамики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развития,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успешности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освоения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основной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образовательной</w:t>
        </w:r>
      </w:hyperlink>
      <w:r w:rsidR="005E7A8D">
        <w:rPr>
          <w:rFonts w:ascii="Calibri" w:hAnsi="Calibri" w:cs="Calibri"/>
          <w:spacing w:val="83"/>
          <w:sz w:val="22"/>
          <w:szCs w:val="22"/>
        </w:rPr>
        <w:t xml:space="preserve"> </w:t>
      </w:r>
      <w:hyperlink r:id="rId15" w:anchor="bookmark2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программы</w:t>
        </w:r>
        <w:r w:rsidR="005E7A8D">
          <w:rPr>
            <w:rStyle w:val="a6"/>
            <w:rFonts w:ascii="Calibri" w:hAnsi="Calibri" w:cs="Calibri"/>
            <w:color w:val="auto"/>
            <w:spacing w:val="-4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основного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общего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образования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ab/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6</w:t>
        </w:r>
      </w:hyperlink>
    </w:p>
    <w:p w:rsidR="005E7A8D" w:rsidRDefault="00361912" w:rsidP="005E7A8D">
      <w:pPr>
        <w:numPr>
          <w:ilvl w:val="0"/>
          <w:numId w:val="2"/>
        </w:numPr>
        <w:tabs>
          <w:tab w:val="left" w:pos="542"/>
          <w:tab w:val="right" w:leader="dot" w:pos="9451"/>
        </w:tabs>
        <w:kinsoku w:val="0"/>
        <w:overflowPunct w:val="0"/>
        <w:spacing w:before="99" w:line="276" w:lineRule="auto"/>
        <w:ind w:right="114" w:firstLine="0"/>
        <w:rPr>
          <w:rFonts w:ascii="Calibri" w:hAnsi="Calibri" w:cs="Calibri"/>
          <w:sz w:val="22"/>
          <w:szCs w:val="22"/>
        </w:rPr>
      </w:pPr>
      <w:hyperlink r:id="rId16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Механизм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взаимодействия,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предусматривающий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 xml:space="preserve">общую целевую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единую стратегическую</w:t>
        </w:r>
      </w:hyperlink>
      <w:r w:rsidR="005E7A8D">
        <w:rPr>
          <w:rFonts w:ascii="Calibri" w:hAnsi="Calibri" w:cs="Calibri"/>
          <w:spacing w:val="53"/>
          <w:sz w:val="22"/>
          <w:szCs w:val="22"/>
        </w:rPr>
        <w:t xml:space="preserve"> </w:t>
      </w:r>
      <w:hyperlink r:id="rId17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направленность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работы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с</w:t>
        </w:r>
        <w:r w:rsidR="005E7A8D">
          <w:rPr>
            <w:rStyle w:val="a6"/>
            <w:rFonts w:ascii="Calibri" w:hAnsi="Calibri" w:cs="Calibri"/>
            <w:color w:val="auto"/>
            <w:spacing w:val="-5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учетом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вариативно-</w:t>
        </w:r>
        <w:proofErr w:type="spellStart"/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деятельностной</w:t>
        </w:r>
        <w:proofErr w:type="spellEnd"/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тактики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учителей,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специалистов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в</w:t>
        </w:r>
      </w:hyperlink>
      <w:r w:rsidR="005E7A8D">
        <w:rPr>
          <w:rFonts w:ascii="Calibri" w:hAnsi="Calibri" w:cs="Calibri"/>
          <w:spacing w:val="69"/>
          <w:sz w:val="22"/>
          <w:szCs w:val="22"/>
        </w:rPr>
        <w:t xml:space="preserve"> </w:t>
      </w:r>
      <w:hyperlink r:id="rId18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области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коррекционной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педагогики,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специальной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психологии,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медицинских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работников</w:t>
        </w:r>
      </w:hyperlink>
      <w:r w:rsidR="005E7A8D">
        <w:rPr>
          <w:rFonts w:ascii="Calibri" w:hAnsi="Calibri" w:cs="Calibri"/>
          <w:spacing w:val="63"/>
          <w:sz w:val="22"/>
          <w:szCs w:val="22"/>
        </w:rPr>
        <w:t xml:space="preserve"> </w:t>
      </w:r>
      <w:hyperlink r:id="rId19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организации,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осуществляющей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образовательную деятельность,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других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образовательных</w:t>
        </w:r>
      </w:hyperlink>
      <w:r w:rsidR="005E7A8D">
        <w:rPr>
          <w:rFonts w:ascii="Calibri" w:hAnsi="Calibri" w:cs="Calibri"/>
          <w:spacing w:val="75"/>
          <w:sz w:val="22"/>
          <w:szCs w:val="22"/>
        </w:rPr>
        <w:t xml:space="preserve"> </w:t>
      </w:r>
      <w:hyperlink r:id="rId20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организаций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институтов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общества,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реализующийся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в</w:t>
        </w:r>
        <w:r w:rsidR="005E7A8D">
          <w:rPr>
            <w:rStyle w:val="a6"/>
            <w:rFonts w:ascii="Calibri" w:hAnsi="Calibri" w:cs="Calibri"/>
            <w:color w:val="auto"/>
            <w:spacing w:val="-2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единстве</w:t>
        </w:r>
        <w:r w:rsidR="005E7A8D">
          <w:rPr>
            <w:rStyle w:val="a6"/>
            <w:rFonts w:ascii="Calibri" w:hAnsi="Calibri" w:cs="Calibri"/>
            <w:color w:val="auto"/>
            <w:spacing w:val="-3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урочной,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внеурочной</w:t>
        </w:r>
        <w:r w:rsidR="005E7A8D">
          <w:rPr>
            <w:rStyle w:val="a6"/>
            <w:rFonts w:ascii="Calibri" w:hAnsi="Calibri" w:cs="Calibri"/>
            <w:color w:val="auto"/>
            <w:spacing w:val="1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и</w:t>
        </w:r>
      </w:hyperlink>
      <w:r w:rsidR="005E7A8D">
        <w:rPr>
          <w:rFonts w:ascii="Calibri" w:hAnsi="Calibri" w:cs="Calibri"/>
          <w:spacing w:val="49"/>
          <w:sz w:val="22"/>
          <w:szCs w:val="22"/>
        </w:rPr>
        <w:t xml:space="preserve"> </w:t>
      </w:r>
      <w:hyperlink r:id="rId21" w:anchor="bookmark3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внешкольной деятельности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ab/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13</w:t>
        </w:r>
      </w:hyperlink>
    </w:p>
    <w:p w:rsidR="005E7A8D" w:rsidRDefault="00361912" w:rsidP="005E7A8D">
      <w:pPr>
        <w:numPr>
          <w:ilvl w:val="0"/>
          <w:numId w:val="2"/>
        </w:numPr>
        <w:tabs>
          <w:tab w:val="left" w:pos="542"/>
          <w:tab w:val="right" w:leader="dot" w:pos="9451"/>
        </w:tabs>
        <w:kinsoku w:val="0"/>
        <w:overflowPunct w:val="0"/>
        <w:spacing w:before="99"/>
        <w:ind w:left="541" w:hanging="439"/>
        <w:rPr>
          <w:rFonts w:ascii="Calibri" w:hAnsi="Calibri" w:cs="Calibri"/>
          <w:sz w:val="22"/>
          <w:szCs w:val="22"/>
        </w:rPr>
      </w:pPr>
      <w:hyperlink r:id="rId22" w:anchor="bookmark4" w:history="1"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Планируемые</w:t>
        </w:r>
        <w:r w:rsidR="005E7A8D">
          <w:rPr>
            <w:rStyle w:val="a6"/>
            <w:rFonts w:ascii="Calibri" w:hAnsi="Calibri" w:cs="Calibri"/>
            <w:color w:val="auto"/>
            <w:spacing w:val="-5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результаты</w:t>
        </w:r>
        <w:r w:rsidR="005E7A8D">
          <w:rPr>
            <w:rStyle w:val="a6"/>
            <w:rFonts w:ascii="Calibri" w:hAnsi="Calibri" w:cs="Calibri"/>
            <w:color w:val="auto"/>
            <w:spacing w:val="-6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коррекционной</w:t>
        </w:r>
        <w:r w:rsidR="005E7A8D">
          <w:rPr>
            <w:rStyle w:val="a6"/>
            <w:rFonts w:ascii="Calibri" w:hAnsi="Calibri" w:cs="Calibri"/>
            <w:color w:val="auto"/>
            <w:spacing w:val="-6"/>
            <w:sz w:val="22"/>
            <w:szCs w:val="22"/>
            <w:u w:val="none"/>
          </w:rPr>
          <w:t xml:space="preserve"> 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>работы</w:t>
        </w:r>
        <w:r w:rsidR="005E7A8D">
          <w:rPr>
            <w:rStyle w:val="a6"/>
            <w:rFonts w:ascii="Calibri" w:hAnsi="Calibri" w:cs="Calibri"/>
            <w:color w:val="auto"/>
            <w:spacing w:val="-1"/>
            <w:sz w:val="22"/>
            <w:szCs w:val="22"/>
            <w:u w:val="none"/>
          </w:rPr>
          <w:tab/>
        </w:r>
        <w:r w:rsidR="005E7A8D">
          <w:rPr>
            <w:rStyle w:val="a6"/>
            <w:rFonts w:ascii="Calibri" w:hAnsi="Calibri" w:cs="Calibri"/>
            <w:color w:val="auto"/>
            <w:sz w:val="22"/>
            <w:szCs w:val="22"/>
            <w:u w:val="none"/>
          </w:rPr>
          <w:t>14</w:t>
        </w:r>
      </w:hyperlink>
    </w:p>
    <w:p w:rsidR="005E7A8D" w:rsidRDefault="005E7A8D" w:rsidP="005E7A8D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50"/>
        <w:ind w:right="105" w:firstLine="707"/>
        <w:jc w:val="both"/>
        <w:rPr>
          <w:spacing w:val="-1"/>
        </w:rPr>
      </w:pPr>
      <w:r>
        <w:rPr>
          <w:spacing w:val="-1"/>
        </w:rPr>
        <w:lastRenderedPageBreak/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коррекционной</w:t>
      </w:r>
      <w:r>
        <w:rPr>
          <w:spacing w:val="-9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t>(ПКР)</w:t>
      </w:r>
      <w:r>
        <w:rPr>
          <w:spacing w:val="-10"/>
        </w:rPr>
        <w:t xml:space="preserve"> </w:t>
      </w:r>
      <w:r>
        <w:rPr>
          <w:spacing w:val="-1"/>
        </w:rPr>
        <w:t>является</w:t>
      </w:r>
      <w:r>
        <w:rPr>
          <w:spacing w:val="-10"/>
        </w:rPr>
        <w:t xml:space="preserve"> </w:t>
      </w:r>
      <w:r>
        <w:rPr>
          <w:spacing w:val="-1"/>
        </w:rPr>
        <w:t>структурным</w:t>
      </w:r>
      <w:r>
        <w:rPr>
          <w:spacing w:val="-9"/>
        </w:rPr>
        <w:t xml:space="preserve"> </w:t>
      </w:r>
      <w:r>
        <w:rPr>
          <w:spacing w:val="-1"/>
        </w:rPr>
        <w:t>компонентом</w:t>
      </w:r>
      <w:r>
        <w:rPr>
          <w:spacing w:val="79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rPr>
          <w:spacing w:val="-1"/>
        </w:rPr>
        <w:t>образовательной</w:t>
      </w:r>
      <w:r>
        <w:rPr>
          <w:spacing w:val="19"/>
        </w:rPr>
        <w:t xml:space="preserve"> </w:t>
      </w:r>
      <w:r>
        <w:rPr>
          <w:spacing w:val="-1"/>
        </w:rPr>
        <w:t>программы</w:t>
      </w:r>
      <w:r>
        <w:rPr>
          <w:spacing w:val="23"/>
        </w:rPr>
        <w:t xml:space="preserve"> </w:t>
      </w:r>
      <w:r>
        <w:rPr>
          <w:spacing w:val="-1"/>
        </w:rPr>
        <w:t>МАОУ</w:t>
      </w:r>
      <w:r>
        <w:rPr>
          <w:spacing w:val="20"/>
        </w:rPr>
        <w:t xml:space="preserve"> </w:t>
      </w:r>
      <w:proofErr w:type="spellStart"/>
      <w:r w:rsidR="00642902">
        <w:rPr>
          <w:spacing w:val="-1"/>
        </w:rPr>
        <w:t>Кутарбитская</w:t>
      </w:r>
      <w:proofErr w:type="spellEnd"/>
      <w:r>
        <w:rPr>
          <w:spacing w:val="18"/>
        </w:rPr>
        <w:t xml:space="preserve"> </w:t>
      </w:r>
      <w:r>
        <w:t>СОШ.</w:t>
      </w:r>
      <w:r>
        <w:rPr>
          <w:spacing w:val="22"/>
        </w:rPr>
        <w:t xml:space="preserve"> </w:t>
      </w:r>
      <w:r>
        <w:t>ПКР</w:t>
      </w:r>
      <w:r>
        <w:rPr>
          <w:spacing w:val="49"/>
        </w:rPr>
        <w:t xml:space="preserve"> </w:t>
      </w:r>
      <w:r>
        <w:rPr>
          <w:spacing w:val="-1"/>
        </w:rPr>
        <w:t>разрабатывается</w:t>
      </w:r>
      <w:r>
        <w:t xml:space="preserve"> </w:t>
      </w:r>
      <w:r>
        <w:rPr>
          <w:spacing w:val="-1"/>
        </w:rPr>
        <w:t>для</w:t>
      </w:r>
      <w:r>
        <w:t xml:space="preserve">  </w:t>
      </w:r>
      <w:proofErr w:type="gramStart"/>
      <w:r>
        <w:rPr>
          <w:spacing w:val="-1"/>
        </w:rPr>
        <w:t>обучающихся</w:t>
      </w:r>
      <w:proofErr w:type="gramEnd"/>
      <w:r>
        <w:t xml:space="preserve"> с ограниченными</w:t>
      </w:r>
      <w:r>
        <w:rPr>
          <w:spacing w:val="1"/>
        </w:rPr>
        <w:t xml:space="preserve"> </w:t>
      </w:r>
      <w:r>
        <w:rPr>
          <w:spacing w:val="-1"/>
        </w:rPr>
        <w:t>возможностями</w:t>
      </w:r>
      <w:r>
        <w:rPr>
          <w:spacing w:val="1"/>
        </w:rPr>
        <w:t xml:space="preserve"> </w:t>
      </w:r>
      <w:r>
        <w:rPr>
          <w:spacing w:val="-1"/>
        </w:rPr>
        <w:t>здоровья</w:t>
      </w:r>
      <w:r>
        <w:rPr>
          <w:spacing w:val="71"/>
        </w:rPr>
        <w:t xml:space="preserve"> </w:t>
      </w:r>
      <w:r>
        <w:rPr>
          <w:spacing w:val="-1"/>
        </w:rP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ОВЗ).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rPr>
          <w:spacing w:val="-1"/>
        </w:rPr>
        <w:t>Обучающийся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физическое</w:t>
      </w:r>
      <w:r>
        <w:rPr>
          <w:spacing w:val="-6"/>
        </w:rPr>
        <w:t xml:space="preserve"> </w:t>
      </w:r>
      <w:r>
        <w:rPr>
          <w:spacing w:val="-1"/>
        </w:rPr>
        <w:t>лицо,</w:t>
      </w:r>
      <w:r>
        <w:rPr>
          <w:spacing w:val="-6"/>
        </w:rPr>
        <w:t xml:space="preserve"> </w:t>
      </w:r>
      <w:r>
        <w:rPr>
          <w:spacing w:val="-1"/>
        </w:rPr>
        <w:t>имеющее</w:t>
      </w:r>
      <w:r>
        <w:rPr>
          <w:spacing w:val="-6"/>
        </w:rPr>
        <w:t xml:space="preserve"> </w:t>
      </w:r>
      <w:r>
        <w:rPr>
          <w:spacing w:val="-1"/>
        </w:rPr>
        <w:t>недостатки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физическом</w:t>
      </w:r>
      <w:r>
        <w:rPr>
          <w:spacing w:val="79"/>
        </w:rPr>
        <w:t xml:space="preserve"> </w:t>
      </w:r>
      <w:r>
        <w:rPr>
          <w:spacing w:val="-1"/>
        </w:rPr>
        <w:t>и(или)</w:t>
      </w:r>
      <w:r>
        <w:rPr>
          <w:spacing w:val="9"/>
        </w:rPr>
        <w:t xml:space="preserve"> </w:t>
      </w:r>
      <w:r>
        <w:rPr>
          <w:spacing w:val="-1"/>
        </w:rPr>
        <w:t>психологическом</w:t>
      </w:r>
      <w:r>
        <w:rPr>
          <w:spacing w:val="7"/>
        </w:rPr>
        <w:t xml:space="preserve"> </w:t>
      </w:r>
      <w:r>
        <w:rPr>
          <w:spacing w:val="-1"/>
        </w:rPr>
        <w:t>развитии,</w:t>
      </w:r>
      <w:r>
        <w:rPr>
          <w:spacing w:val="8"/>
        </w:rPr>
        <w:t xml:space="preserve"> </w:t>
      </w:r>
      <w:r>
        <w:t>подтвержденные</w:t>
      </w:r>
      <w:r>
        <w:rPr>
          <w:spacing w:val="8"/>
        </w:rPr>
        <w:t xml:space="preserve"> </w:t>
      </w:r>
      <w:r>
        <w:t>психолого-медико-</w:t>
      </w:r>
      <w:r>
        <w:rPr>
          <w:spacing w:val="47"/>
        </w:rPr>
        <w:t xml:space="preserve"> </w:t>
      </w:r>
      <w:r>
        <w:rPr>
          <w:spacing w:val="-1"/>
        </w:rPr>
        <w:t>педагогической</w:t>
      </w:r>
      <w:r>
        <w:rPr>
          <w:spacing w:val="27"/>
        </w:rPr>
        <w:t xml:space="preserve"> </w:t>
      </w:r>
      <w:r>
        <w:t>комиссией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препятствующие</w:t>
      </w:r>
      <w:r>
        <w:rPr>
          <w:spacing w:val="30"/>
        </w:rPr>
        <w:t xml:space="preserve"> </w:t>
      </w:r>
      <w:r>
        <w:t>получению</w:t>
      </w:r>
      <w:r>
        <w:rPr>
          <w:spacing w:val="30"/>
        </w:rPr>
        <w:t xml:space="preserve"> </w:t>
      </w:r>
      <w:r>
        <w:rPr>
          <w:spacing w:val="-1"/>
        </w:rPr>
        <w:t>образования</w:t>
      </w:r>
      <w:r>
        <w:rPr>
          <w:spacing w:val="27"/>
        </w:rPr>
        <w:t xml:space="preserve"> </w:t>
      </w:r>
      <w:r>
        <w:rPr>
          <w:spacing w:val="-1"/>
        </w:rPr>
        <w:t>без</w:t>
      </w:r>
      <w:r>
        <w:rPr>
          <w:spacing w:val="55"/>
        </w:rPr>
        <w:t xml:space="preserve"> </w:t>
      </w:r>
      <w:r>
        <w:t xml:space="preserve">создания </w:t>
      </w:r>
      <w:r>
        <w:rPr>
          <w:spacing w:val="-1"/>
        </w:rPr>
        <w:t>специальных</w:t>
      </w:r>
      <w:r>
        <w:t xml:space="preserve"> </w:t>
      </w:r>
      <w:r>
        <w:rPr>
          <w:spacing w:val="-1"/>
        </w:rPr>
        <w:t>условий.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t>Содержание</w:t>
      </w:r>
      <w:r>
        <w:rPr>
          <w:spacing w:val="57"/>
        </w:rPr>
        <w:t xml:space="preserve"> </w:t>
      </w:r>
      <w:r>
        <w:rPr>
          <w:spacing w:val="-1"/>
        </w:rPr>
        <w:t>образования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условия</w:t>
      </w:r>
      <w:r>
        <w:rPr>
          <w:spacing w:val="59"/>
        </w:rPr>
        <w:t xml:space="preserve"> </w:t>
      </w:r>
      <w:r>
        <w:rPr>
          <w:spacing w:val="-1"/>
        </w:rPr>
        <w:t>организации</w:t>
      </w:r>
      <w:r>
        <w:rPr>
          <w:spacing w:val="61"/>
        </w:rPr>
        <w:t xml:space="preserve"> </w:t>
      </w:r>
      <w:r>
        <w:rPr>
          <w:spacing w:val="-1"/>
        </w:rPr>
        <w:t>обучения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rPr>
          <w:spacing w:val="-1"/>
        </w:rP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rPr>
          <w:spacing w:val="-1"/>
        </w:rPr>
        <w:t>адаптированной</w:t>
      </w:r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программой,</w:t>
      </w:r>
      <w:r>
        <w:rPr>
          <w:spacing w:val="61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7"/>
        </w:rPr>
        <w:t xml:space="preserve"> </w:t>
      </w:r>
      <w:r>
        <w:rPr>
          <w:spacing w:val="-1"/>
        </w:rPr>
        <w:t>инвалидов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индивидуальной</w:t>
      </w:r>
      <w:r>
        <w:rPr>
          <w:spacing w:val="18"/>
        </w:rPr>
        <w:t xml:space="preserve"> </w:t>
      </w:r>
      <w:r>
        <w:rPr>
          <w:spacing w:val="-1"/>
        </w:rPr>
        <w:t>программой</w:t>
      </w:r>
      <w:r>
        <w:rPr>
          <w:spacing w:val="18"/>
        </w:rPr>
        <w:t xml:space="preserve"> </w:t>
      </w:r>
      <w:r>
        <w:rPr>
          <w:spacing w:val="-1"/>
        </w:rPr>
        <w:t>реабилитации</w:t>
      </w:r>
      <w:r>
        <w:rPr>
          <w:spacing w:val="18"/>
        </w:rPr>
        <w:t xml:space="preserve"> </w:t>
      </w:r>
      <w:r>
        <w:rPr>
          <w:spacing w:val="-1"/>
        </w:rPr>
        <w:t>инвалида.</w:t>
      </w:r>
      <w:r>
        <w:rPr>
          <w:spacing w:val="79"/>
        </w:rPr>
        <w:t xml:space="preserve"> </w:t>
      </w:r>
      <w:r>
        <w:rPr>
          <w:spacing w:val="-1"/>
        </w:rPr>
        <w:t>Адаптированная</w:t>
      </w:r>
      <w:r>
        <w:rPr>
          <w:spacing w:val="59"/>
        </w:rPr>
        <w:t xml:space="preserve"> </w:t>
      </w:r>
      <w:r>
        <w:rPr>
          <w:spacing w:val="-1"/>
        </w:rPr>
        <w:t>образовательная</w:t>
      </w:r>
      <w:r>
        <w:rPr>
          <w:spacing w:val="60"/>
        </w:rPr>
        <w:t xml:space="preserve"> </w:t>
      </w:r>
      <w:r>
        <w:rPr>
          <w:spacing w:val="-1"/>
        </w:rPr>
        <w:t>программа</w:t>
      </w:r>
      <w:r>
        <w:t xml:space="preserve"> –</w:t>
      </w:r>
      <w:r>
        <w:rPr>
          <w:spacing w:val="59"/>
        </w:rPr>
        <w:t xml:space="preserve"> </w:t>
      </w:r>
      <w:r>
        <w:rPr>
          <w:spacing w:val="-1"/>
        </w:rPr>
        <w:t>образовательная</w:t>
      </w:r>
      <w:r>
        <w:rPr>
          <w:spacing w:val="59"/>
        </w:rPr>
        <w:t xml:space="preserve"> </w:t>
      </w:r>
      <w:r>
        <w:rPr>
          <w:spacing w:val="-1"/>
        </w:rPr>
        <w:t>программа,</w:t>
      </w:r>
      <w:r>
        <w:rPr>
          <w:spacing w:val="71"/>
        </w:rPr>
        <w:t xml:space="preserve"> </w:t>
      </w:r>
      <w:r>
        <w:rPr>
          <w:spacing w:val="-1"/>
        </w:rPr>
        <w:t>адаптированная</w:t>
      </w:r>
      <w:r>
        <w:rPr>
          <w:spacing w:val="57"/>
        </w:rPr>
        <w:t xml:space="preserve"> </w:t>
      </w:r>
      <w:r>
        <w:rPr>
          <w:spacing w:val="-1"/>
        </w:rPr>
        <w:t>для</w:t>
      </w:r>
      <w:r>
        <w:rPr>
          <w:spacing w:val="58"/>
        </w:rPr>
        <w:t xml:space="preserve"> </w:t>
      </w:r>
      <w:r>
        <w:rPr>
          <w:spacing w:val="-1"/>
        </w:rPr>
        <w:t>обучения</w:t>
      </w:r>
      <w:r>
        <w:rPr>
          <w:spacing w:val="59"/>
        </w:rPr>
        <w:t xml:space="preserve"> </w:t>
      </w:r>
      <w:r>
        <w:rPr>
          <w:spacing w:val="-1"/>
        </w:rPr>
        <w:t>лиц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ОВЗ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учетом</w:t>
      </w:r>
      <w:r>
        <w:rPr>
          <w:spacing w:val="56"/>
        </w:rPr>
        <w:t xml:space="preserve"> </w:t>
      </w:r>
      <w:r>
        <w:rPr>
          <w:spacing w:val="-1"/>
        </w:rPr>
        <w:t>особенностей</w:t>
      </w:r>
      <w:r>
        <w:rPr>
          <w:spacing w:val="59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rPr>
          <w:spacing w:val="-1"/>
        </w:rPr>
        <w:t>психофизического</w:t>
      </w:r>
      <w:r>
        <w:rPr>
          <w:spacing w:val="15"/>
        </w:rPr>
        <w:t xml:space="preserve"> </w:t>
      </w:r>
      <w:r>
        <w:rPr>
          <w:spacing w:val="-1"/>
        </w:rPr>
        <w:t>развития,</w:t>
      </w:r>
      <w:r>
        <w:rPr>
          <w:spacing w:val="14"/>
        </w:rPr>
        <w:t xml:space="preserve"> </w:t>
      </w:r>
      <w:r>
        <w:rPr>
          <w:spacing w:val="-1"/>
        </w:rPr>
        <w:t>индивидуальных</w:t>
      </w:r>
      <w:r>
        <w:rPr>
          <w:spacing w:val="12"/>
        </w:rPr>
        <w:t xml:space="preserve"> </w:t>
      </w:r>
      <w:r>
        <w:t>возможностей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rPr>
          <w:spacing w:val="-1"/>
        </w:rPr>
        <w:t>необходимости</w:t>
      </w:r>
      <w:r>
        <w:rPr>
          <w:spacing w:val="81"/>
        </w:rPr>
        <w:t xml:space="preserve"> </w:t>
      </w:r>
      <w:r>
        <w:rPr>
          <w:spacing w:val="-1"/>
        </w:rPr>
        <w:t>обеспечивающая</w:t>
      </w:r>
      <w:r>
        <w:rPr>
          <w:spacing w:val="3"/>
        </w:rPr>
        <w:t xml:space="preserve"> </w:t>
      </w:r>
      <w:r>
        <w:rPr>
          <w:spacing w:val="-1"/>
        </w:rPr>
        <w:t>коррекцию</w:t>
      </w:r>
      <w:r>
        <w:rPr>
          <w:spacing w:val="3"/>
        </w:rPr>
        <w:t xml:space="preserve"> </w:t>
      </w:r>
      <w:r>
        <w:rPr>
          <w:spacing w:val="-1"/>
        </w:rPr>
        <w:t>нарушений</w:t>
      </w:r>
      <w:r>
        <w:rPr>
          <w:spacing w:val="4"/>
        </w:rPr>
        <w:t xml:space="preserve"> </w:t>
      </w:r>
      <w:r>
        <w:rPr>
          <w:spacing w:val="-1"/>
        </w:rPr>
        <w:t>развития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социальную</w:t>
      </w:r>
      <w:r>
        <w:rPr>
          <w:spacing w:val="6"/>
        </w:rPr>
        <w:t xml:space="preserve"> </w:t>
      </w:r>
      <w:r>
        <w:rPr>
          <w:spacing w:val="-1"/>
        </w:rPr>
        <w:t>адаптацию</w:t>
      </w:r>
      <w:r>
        <w:rPr>
          <w:spacing w:val="83"/>
        </w:rPr>
        <w:t xml:space="preserve"> </w:t>
      </w:r>
      <w:r>
        <w:rPr>
          <w:spacing w:val="-1"/>
        </w:rPr>
        <w:t>указанных</w:t>
      </w:r>
      <w:r>
        <w:rPr>
          <w:spacing w:val="-3"/>
        </w:rPr>
        <w:t xml:space="preserve"> </w:t>
      </w:r>
      <w:r>
        <w:rPr>
          <w:spacing w:val="-1"/>
        </w:rPr>
        <w:t>лиц.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t>ПКР</w:t>
      </w:r>
      <w:r>
        <w:rPr>
          <w:spacing w:val="33"/>
        </w:rPr>
        <w:t xml:space="preserve"> </w:t>
      </w:r>
      <w:r>
        <w:rPr>
          <w:spacing w:val="-1"/>
        </w:rPr>
        <w:t>уровня</w:t>
      </w:r>
      <w:r>
        <w:rPr>
          <w:spacing w:val="33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rPr>
          <w:spacing w:val="-1"/>
        </w:rPr>
        <w:t>общего</w:t>
      </w:r>
      <w:r>
        <w:rPr>
          <w:spacing w:val="32"/>
        </w:rPr>
        <w:t xml:space="preserve"> </w:t>
      </w:r>
      <w:r>
        <w:rPr>
          <w:spacing w:val="-1"/>
        </w:rPr>
        <w:t>образования</w:t>
      </w:r>
      <w:r>
        <w:rPr>
          <w:spacing w:val="32"/>
        </w:rPr>
        <w:t xml:space="preserve"> </w:t>
      </w:r>
      <w:r>
        <w:rPr>
          <w:spacing w:val="-1"/>
        </w:rPr>
        <w:t>непрерывна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преемственна</w:t>
      </w:r>
      <w:r>
        <w:rPr>
          <w:spacing w:val="3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другими</w:t>
      </w:r>
      <w:r>
        <w:rPr>
          <w:spacing w:val="36"/>
        </w:rPr>
        <w:t xml:space="preserve"> </w:t>
      </w:r>
      <w:r>
        <w:rPr>
          <w:spacing w:val="-1"/>
        </w:rPr>
        <w:t>уровнями</w:t>
      </w:r>
      <w:r>
        <w:rPr>
          <w:spacing w:val="39"/>
        </w:rPr>
        <w:t xml:space="preserve"> </w:t>
      </w:r>
      <w:r>
        <w:rPr>
          <w:spacing w:val="-1"/>
        </w:rPr>
        <w:t>образования</w:t>
      </w:r>
      <w:r>
        <w:rPr>
          <w:spacing w:val="37"/>
        </w:rPr>
        <w:t xml:space="preserve"> </w:t>
      </w:r>
      <w:r>
        <w:rPr>
          <w:spacing w:val="-1"/>
        </w:rPr>
        <w:t>(начальным,</w:t>
      </w:r>
      <w:r>
        <w:rPr>
          <w:spacing w:val="37"/>
        </w:rPr>
        <w:t xml:space="preserve"> </w:t>
      </w:r>
      <w:r>
        <w:t>средним);</w:t>
      </w:r>
      <w:r>
        <w:rPr>
          <w:spacing w:val="37"/>
        </w:rPr>
        <w:t xml:space="preserve"> </w:t>
      </w:r>
      <w:r>
        <w:rPr>
          <w:spacing w:val="-1"/>
        </w:rPr>
        <w:t>учитывает</w:t>
      </w:r>
      <w:r>
        <w:rPr>
          <w:spacing w:val="35"/>
        </w:rPr>
        <w:t xml:space="preserve"> </w:t>
      </w:r>
      <w:r>
        <w:rPr>
          <w:spacing w:val="-1"/>
        </w:rPr>
        <w:t>особые</w:t>
      </w:r>
      <w:r>
        <w:rPr>
          <w:spacing w:val="57"/>
        </w:rPr>
        <w:t xml:space="preserve"> </w:t>
      </w:r>
      <w:r>
        <w:rPr>
          <w:spacing w:val="-1"/>
        </w:rPr>
        <w:t>образовательные</w:t>
      </w:r>
      <w:r>
        <w:rPr>
          <w:spacing w:val="65"/>
        </w:rPr>
        <w:t xml:space="preserve"> </w:t>
      </w:r>
      <w:r>
        <w:rPr>
          <w:spacing w:val="-1"/>
        </w:rPr>
        <w:t>потребности,</w:t>
      </w:r>
      <w:r>
        <w:rPr>
          <w:spacing w:val="66"/>
        </w:rPr>
        <w:t xml:space="preserve"> </w:t>
      </w:r>
      <w:r>
        <w:rPr>
          <w:spacing w:val="-1"/>
        </w:rPr>
        <w:t>которые</w:t>
      </w:r>
      <w:r>
        <w:rPr>
          <w:spacing w:val="6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являются</w:t>
      </w:r>
      <w:r>
        <w:t xml:space="preserve"> </w:t>
      </w:r>
      <w:r>
        <w:rPr>
          <w:spacing w:val="-1"/>
        </w:rPr>
        <w:t>едиными</w:t>
      </w:r>
      <w:r>
        <w:rPr>
          <w:spacing w:val="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1"/>
        </w:rPr>
        <w:t>постоянными,</w:t>
      </w:r>
      <w:r>
        <w:rPr>
          <w:spacing w:val="87"/>
        </w:rPr>
        <w:t xml:space="preserve"> </w:t>
      </w:r>
      <w:r>
        <w:rPr>
          <w:spacing w:val="-1"/>
        </w:rPr>
        <w:t>проявляются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разной</w:t>
      </w:r>
      <w:r>
        <w:rPr>
          <w:spacing w:val="5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rPr>
          <w:spacing w:val="-1"/>
        </w:rPr>
        <w:t>каждом</w:t>
      </w:r>
      <w:r>
        <w:rPr>
          <w:spacing w:val="5"/>
        </w:rPr>
        <w:t xml:space="preserve"> </w:t>
      </w:r>
      <w:r>
        <w:t>типе</w:t>
      </w:r>
      <w:r>
        <w:rPr>
          <w:spacing w:val="3"/>
        </w:rPr>
        <w:t xml:space="preserve"> </w:t>
      </w:r>
      <w:r>
        <w:rPr>
          <w:spacing w:val="-1"/>
        </w:rPr>
        <w:t>нарушения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ОВЗ.</w:t>
      </w:r>
      <w:r>
        <w:rPr>
          <w:spacing w:val="65"/>
        </w:rPr>
        <w:t xml:space="preserve"> </w:t>
      </w:r>
      <w:r>
        <w:rPr>
          <w:spacing w:val="-1"/>
        </w:rPr>
        <w:t>Программа</w:t>
      </w:r>
      <w:r>
        <w:t xml:space="preserve"> </w:t>
      </w:r>
      <w:r>
        <w:rPr>
          <w:spacing w:val="-1"/>
        </w:rPr>
        <w:t>ориентирована</w:t>
      </w:r>
      <w:r>
        <w:rPr>
          <w:spacing w:val="65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-1"/>
        </w:rPr>
        <w:t>развитие</w:t>
      </w:r>
      <w:r>
        <w:rPr>
          <w:spacing w:val="66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rPr>
          <w:spacing w:val="-1"/>
        </w:rPr>
        <w:t>потенциальных</w:t>
      </w:r>
      <w:r>
        <w:rPr>
          <w:spacing w:val="63"/>
        </w:rPr>
        <w:t xml:space="preserve"> </w:t>
      </w:r>
      <w:r>
        <w:t>возможностей</w:t>
      </w:r>
      <w:r>
        <w:rPr>
          <w:spacing w:val="6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потребностей</w:t>
      </w:r>
      <w:r>
        <w:rPr>
          <w:spacing w:val="19"/>
        </w:rPr>
        <w:t xml:space="preserve"> </w:t>
      </w:r>
      <w:r>
        <w:rPr>
          <w:spacing w:val="-1"/>
        </w:rPr>
        <w:t>более</w:t>
      </w:r>
      <w:r>
        <w:rPr>
          <w:spacing w:val="17"/>
        </w:rPr>
        <w:t xml:space="preserve"> </w:t>
      </w:r>
      <w:r>
        <w:rPr>
          <w:spacing w:val="-1"/>
        </w:rPr>
        <w:t>высокого</w:t>
      </w:r>
      <w:r>
        <w:rPr>
          <w:spacing w:val="20"/>
        </w:rPr>
        <w:t xml:space="preserve"> </w:t>
      </w:r>
      <w:r>
        <w:rPr>
          <w:spacing w:val="-1"/>
        </w:rPr>
        <w:t>уровня,</w:t>
      </w:r>
      <w:r>
        <w:rPr>
          <w:spacing w:val="19"/>
        </w:rPr>
        <w:t xml:space="preserve"> </w:t>
      </w:r>
      <w:r>
        <w:rPr>
          <w:spacing w:val="-1"/>
        </w:rPr>
        <w:t>необходимых</w:t>
      </w:r>
      <w:r>
        <w:rPr>
          <w:spacing w:val="17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дальнейшего</w:t>
      </w:r>
      <w:r>
        <w:rPr>
          <w:spacing w:val="20"/>
        </w:rPr>
        <w:t xml:space="preserve"> </w:t>
      </w:r>
      <w:r>
        <w:rPr>
          <w:spacing w:val="-1"/>
        </w:rPr>
        <w:t>обучения</w:t>
      </w:r>
      <w:r>
        <w:rPr>
          <w:spacing w:val="19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1"/>
        </w:rPr>
        <w:t>успешной</w:t>
      </w:r>
      <w:r>
        <w:t xml:space="preserve"> </w:t>
      </w:r>
      <w:r>
        <w:rPr>
          <w:spacing w:val="-1"/>
        </w:rPr>
        <w:t>социализации.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t xml:space="preserve">ПКР </w:t>
      </w:r>
      <w:r>
        <w:rPr>
          <w:spacing w:val="-1"/>
        </w:rPr>
        <w:t>разрабатывается</w:t>
      </w:r>
      <w:r>
        <w:t xml:space="preserve"> на </w:t>
      </w:r>
      <w:r>
        <w:rPr>
          <w:spacing w:val="-1"/>
        </w:rPr>
        <w:t>период получения</w:t>
      </w:r>
      <w:r>
        <w:t xml:space="preserve"> основного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образования.</w:t>
      </w:r>
    </w:p>
    <w:p w:rsidR="005E7A8D" w:rsidRDefault="005E7A8D" w:rsidP="005E7A8D">
      <w:pPr>
        <w:pStyle w:val="a3"/>
        <w:kinsoku w:val="0"/>
        <w:overflowPunct w:val="0"/>
        <w:ind w:right="107" w:firstLine="707"/>
        <w:jc w:val="both"/>
        <w:rPr>
          <w:spacing w:val="-1"/>
        </w:rPr>
      </w:pP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начало</w:t>
      </w:r>
      <w:r>
        <w:rPr>
          <w:spacing w:val="13"/>
        </w:rPr>
        <w:t xml:space="preserve"> </w:t>
      </w:r>
      <w:r>
        <w:rPr>
          <w:spacing w:val="-1"/>
        </w:rPr>
        <w:t>2018-2019</w:t>
      </w:r>
      <w:r>
        <w:rPr>
          <w:spacing w:val="14"/>
        </w:rPr>
        <w:t xml:space="preserve"> </w:t>
      </w:r>
      <w:r>
        <w:rPr>
          <w:spacing w:val="-1"/>
        </w:rPr>
        <w:t>учебного</w:t>
      </w:r>
      <w:r>
        <w:rPr>
          <w:spacing w:val="13"/>
        </w:rPr>
        <w:t xml:space="preserve"> </w:t>
      </w:r>
      <w:r>
        <w:rPr>
          <w:spacing w:val="-1"/>
        </w:rPr>
        <w:t>года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1"/>
        </w:rPr>
        <w:t>МАОУ</w:t>
      </w:r>
      <w:r>
        <w:rPr>
          <w:spacing w:val="14"/>
        </w:rPr>
        <w:t xml:space="preserve"> </w:t>
      </w:r>
      <w:proofErr w:type="spellStart"/>
      <w:r w:rsidR="00642902">
        <w:rPr>
          <w:spacing w:val="-1"/>
        </w:rPr>
        <w:t>Кутарбитская</w:t>
      </w:r>
      <w:proofErr w:type="spellEnd"/>
      <w:r>
        <w:rPr>
          <w:spacing w:val="10"/>
        </w:rPr>
        <w:t xml:space="preserve"> </w:t>
      </w:r>
      <w:r>
        <w:t>СОШ</w:t>
      </w:r>
      <w:r>
        <w:rPr>
          <w:spacing w:val="16"/>
        </w:rPr>
        <w:t xml:space="preserve"> </w:t>
      </w:r>
      <w:r w:rsidR="00642902">
        <w:t>264</w:t>
      </w:r>
      <w:r>
        <w:rPr>
          <w:spacing w:val="47"/>
        </w:rPr>
        <w:t xml:space="preserve"> </w:t>
      </w:r>
      <w:r>
        <w:rPr>
          <w:spacing w:val="-1"/>
        </w:rPr>
        <w:t>обучающихся.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rPr>
          <w:spacing w:val="-1"/>
        </w:rPr>
        <w:t>школе</w:t>
      </w:r>
      <w:r>
        <w:rPr>
          <w:spacing w:val="-4"/>
        </w:rPr>
        <w:t xml:space="preserve"> </w:t>
      </w:r>
      <w:r>
        <w:rPr>
          <w:spacing w:val="-1"/>
        </w:rPr>
        <w:t>обучается</w:t>
      </w:r>
      <w:r>
        <w:t xml:space="preserve"> –</w:t>
      </w:r>
      <w:r>
        <w:rPr>
          <w:spacing w:val="-1"/>
        </w:rPr>
        <w:t xml:space="preserve"> </w:t>
      </w:r>
      <w:r w:rsidR="00642902">
        <w:t>120</w:t>
      </w:r>
      <w:r>
        <w:rPr>
          <w:spacing w:val="-1"/>
        </w:rPr>
        <w:t xml:space="preserve"> человек,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rPr>
          <w:spacing w:val="-1"/>
        </w:rPr>
        <w:t>числе</w:t>
      </w:r>
      <w:r>
        <w:rPr>
          <w:spacing w:val="-3"/>
        </w:rPr>
        <w:t xml:space="preserve"> </w:t>
      </w:r>
      <w:r w:rsidR="00642902">
        <w:t>18</w:t>
      </w:r>
      <w:r>
        <w:rPr>
          <w:spacing w:val="-1"/>
        </w:rPr>
        <w:t xml:space="preserve"> 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ОВЗ,</w:t>
      </w:r>
      <w:r>
        <w:rPr>
          <w:spacing w:val="-2"/>
        </w:rPr>
        <w:t xml:space="preserve"> </w:t>
      </w:r>
      <w:r w:rsidR="00642902">
        <w:rPr>
          <w:spacing w:val="-1"/>
        </w:rPr>
        <w:t>6</w:t>
      </w:r>
      <w:r>
        <w:rPr>
          <w:spacing w:val="45"/>
        </w:rPr>
        <w:t xml:space="preserve"> </w:t>
      </w:r>
      <w:r w:rsidR="00642902">
        <w:rPr>
          <w:spacing w:val="-1"/>
        </w:rPr>
        <w:t>учеников</w:t>
      </w:r>
      <w:r>
        <w:rPr>
          <w:spacing w:val="1"/>
        </w:rPr>
        <w:t xml:space="preserve"> </w:t>
      </w:r>
      <w:r>
        <w:rPr>
          <w:spacing w:val="-1"/>
        </w:rPr>
        <w:t>обучается</w:t>
      </w:r>
      <w:r>
        <w:t xml:space="preserve"> на </w:t>
      </w:r>
      <w:r>
        <w:rPr>
          <w:spacing w:val="-1"/>
        </w:rPr>
        <w:t>дому.</w:t>
      </w:r>
    </w:p>
    <w:p w:rsidR="005E7A8D" w:rsidRDefault="005E7A8D" w:rsidP="005E7A8D">
      <w:pPr>
        <w:kinsoku w:val="0"/>
        <w:overflowPunct w:val="0"/>
        <w:spacing w:before="1" w:line="240" w:lineRule="exact"/>
      </w:pPr>
    </w:p>
    <w:p w:rsidR="005E7A8D" w:rsidRDefault="005E7A8D" w:rsidP="005E7A8D">
      <w:pPr>
        <w:pStyle w:val="1"/>
        <w:numPr>
          <w:ilvl w:val="1"/>
          <w:numId w:val="2"/>
        </w:numPr>
        <w:tabs>
          <w:tab w:val="left" w:pos="1504"/>
        </w:tabs>
        <w:kinsoku w:val="0"/>
        <w:overflowPunct w:val="0"/>
        <w:spacing w:line="357" w:lineRule="auto"/>
        <w:ind w:right="794" w:hanging="504"/>
        <w:rPr>
          <w:rFonts w:eastAsiaTheme="minorEastAsia"/>
          <w:b w:val="0"/>
          <w:bCs w:val="0"/>
        </w:rPr>
      </w:pPr>
      <w:bookmarkStart w:id="1" w:name="bookmark0"/>
      <w:bookmarkEnd w:id="1"/>
      <w:r>
        <w:rPr>
          <w:rFonts w:eastAsiaTheme="minorEastAsia"/>
          <w:spacing w:val="-1"/>
        </w:rPr>
        <w:t>Цели</w:t>
      </w:r>
      <w:r>
        <w:rPr>
          <w:rFonts w:eastAsiaTheme="minorEastAsia"/>
        </w:rPr>
        <w:t xml:space="preserve"> 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задачи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программы коррекционной</w:t>
      </w:r>
      <w:r>
        <w:rPr>
          <w:rFonts w:eastAsiaTheme="minorEastAsia"/>
          <w:spacing w:val="-2"/>
        </w:rPr>
        <w:t xml:space="preserve"> работы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</w:rPr>
        <w:t>с</w:t>
      </w:r>
      <w:r>
        <w:rPr>
          <w:rFonts w:eastAsiaTheme="minorEastAsia"/>
          <w:spacing w:val="25"/>
        </w:rPr>
        <w:t xml:space="preserve"> </w:t>
      </w:r>
      <w:r>
        <w:rPr>
          <w:rFonts w:eastAsiaTheme="minorEastAsia"/>
          <w:spacing w:val="-1"/>
        </w:rPr>
        <w:t>обучающимися</w:t>
      </w:r>
      <w:r>
        <w:rPr>
          <w:rFonts w:eastAsiaTheme="minorEastAsia"/>
          <w:spacing w:val="-2"/>
        </w:rPr>
        <w:t xml:space="preserve"> при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получении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основного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  <w:spacing w:val="-1"/>
        </w:rPr>
        <w:t>общего</w:t>
      </w:r>
    </w:p>
    <w:p w:rsidR="005E7A8D" w:rsidRDefault="005E7A8D" w:rsidP="005E7A8D">
      <w:pPr>
        <w:kinsoku w:val="0"/>
        <w:overflowPunct w:val="0"/>
        <w:spacing w:before="7"/>
        <w:ind w:left="71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образования</w:t>
      </w:r>
    </w:p>
    <w:p w:rsidR="005E7A8D" w:rsidRDefault="005E7A8D" w:rsidP="005E7A8D">
      <w:pPr>
        <w:pStyle w:val="a3"/>
        <w:kinsoku w:val="0"/>
        <w:overflowPunct w:val="0"/>
        <w:spacing w:before="159"/>
        <w:ind w:right="104" w:firstLine="707"/>
        <w:jc w:val="both"/>
        <w:rPr>
          <w:spacing w:val="-1"/>
        </w:rPr>
      </w:pPr>
      <w:r>
        <w:rPr>
          <w:spacing w:val="-1"/>
        </w:rPr>
        <w:t>Цель</w:t>
      </w:r>
      <w:r>
        <w:rPr>
          <w:spacing w:val="15"/>
        </w:rPr>
        <w:t xml:space="preserve"> </w:t>
      </w:r>
      <w:r>
        <w:rPr>
          <w:spacing w:val="-1"/>
        </w:rPr>
        <w:t>программы</w:t>
      </w:r>
      <w:r>
        <w:rPr>
          <w:spacing w:val="13"/>
        </w:rPr>
        <w:t xml:space="preserve"> </w:t>
      </w:r>
      <w:r>
        <w:rPr>
          <w:spacing w:val="-1"/>
        </w:rPr>
        <w:t>коррекционной</w:t>
      </w:r>
      <w:r>
        <w:rPr>
          <w:spacing w:val="13"/>
        </w:rPr>
        <w:t xml:space="preserve"> </w:t>
      </w:r>
      <w:r>
        <w:rPr>
          <w:spacing w:val="-1"/>
        </w:rPr>
        <w:t>работы</w:t>
      </w:r>
      <w:r>
        <w:rPr>
          <w:spacing w:val="15"/>
        </w:rPr>
        <w:t xml:space="preserve"> </w:t>
      </w:r>
      <w:r>
        <w:rPr>
          <w:spacing w:val="-1"/>
        </w:rPr>
        <w:t>заключается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определении</w:t>
      </w:r>
      <w:r>
        <w:rPr>
          <w:spacing w:val="77"/>
        </w:rPr>
        <w:t xml:space="preserve"> </w:t>
      </w:r>
      <w:r>
        <w:t>комплексной</w:t>
      </w:r>
      <w:r>
        <w:rPr>
          <w:spacing w:val="22"/>
        </w:rPr>
        <w:t xml:space="preserve"> </w:t>
      </w:r>
      <w:r>
        <w:rPr>
          <w:spacing w:val="-1"/>
        </w:rPr>
        <w:t>системы</w:t>
      </w:r>
      <w:r>
        <w:rPr>
          <w:spacing w:val="22"/>
        </w:rPr>
        <w:t xml:space="preserve"> </w:t>
      </w:r>
      <w:r>
        <w:rPr>
          <w:spacing w:val="-1"/>
        </w:rPr>
        <w:t>психолого-медико-педагогической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социальной</w:t>
      </w:r>
      <w:r>
        <w:rPr>
          <w:spacing w:val="22"/>
        </w:rPr>
        <w:t xml:space="preserve"> </w:t>
      </w:r>
      <w:r>
        <w:rPr>
          <w:spacing w:val="-1"/>
        </w:rPr>
        <w:t>помощи</w:t>
      </w:r>
      <w:r>
        <w:rPr>
          <w:spacing w:val="75"/>
        </w:rPr>
        <w:t xml:space="preserve"> </w:t>
      </w:r>
      <w:r>
        <w:rPr>
          <w:spacing w:val="-1"/>
        </w:rPr>
        <w:t>обучающимся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rPr>
          <w:spacing w:val="17"/>
        </w:rPr>
        <w:t xml:space="preserve"> </w:t>
      </w:r>
      <w:r>
        <w:rPr>
          <w:spacing w:val="-1"/>
        </w:rPr>
        <w:t>для</w:t>
      </w:r>
      <w:r>
        <w:rPr>
          <w:spacing w:val="19"/>
        </w:rPr>
        <w:t xml:space="preserve"> </w:t>
      </w:r>
      <w:r>
        <w:rPr>
          <w:spacing w:val="-1"/>
        </w:rPr>
        <w:t>успешного</w:t>
      </w:r>
      <w:r>
        <w:rPr>
          <w:spacing w:val="18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rPr>
          <w:spacing w:val="-1"/>
        </w:rPr>
        <w:t>основной</w:t>
      </w:r>
      <w:r>
        <w:rPr>
          <w:spacing w:val="18"/>
        </w:rPr>
        <w:t xml:space="preserve"> </w:t>
      </w:r>
      <w:r>
        <w:rPr>
          <w:spacing w:val="-1"/>
        </w:rPr>
        <w:t>образовательной</w:t>
      </w:r>
      <w:r>
        <w:rPr>
          <w:spacing w:val="71"/>
        </w:rPr>
        <w:t xml:space="preserve"> </w:t>
      </w:r>
      <w:r>
        <w:rPr>
          <w:spacing w:val="-1"/>
        </w:rPr>
        <w:t>программы</w:t>
      </w:r>
      <w:r>
        <w:rPr>
          <w:spacing w:val="8"/>
        </w:rPr>
        <w:t xml:space="preserve"> </w:t>
      </w:r>
      <w:r>
        <w:rPr>
          <w:spacing w:val="-2"/>
        </w:rPr>
        <w:t>на</w:t>
      </w:r>
      <w:r>
        <w:rPr>
          <w:spacing w:val="9"/>
        </w:rPr>
        <w:t xml:space="preserve"> </w:t>
      </w:r>
      <w:r>
        <w:rPr>
          <w:spacing w:val="-1"/>
        </w:rPr>
        <w:t>основе</w:t>
      </w:r>
      <w:r>
        <w:rPr>
          <w:spacing w:val="9"/>
        </w:rPr>
        <w:t xml:space="preserve"> </w:t>
      </w:r>
      <w:r>
        <w:rPr>
          <w:spacing w:val="-1"/>
        </w:rPr>
        <w:t>компенсации</w:t>
      </w:r>
      <w:r>
        <w:rPr>
          <w:spacing w:val="8"/>
        </w:rPr>
        <w:t xml:space="preserve"> </w:t>
      </w:r>
      <w:r>
        <w:rPr>
          <w:spacing w:val="-1"/>
        </w:rPr>
        <w:t>первичных</w:t>
      </w:r>
      <w:r>
        <w:rPr>
          <w:spacing w:val="6"/>
        </w:rPr>
        <w:t xml:space="preserve"> </w:t>
      </w:r>
      <w:r>
        <w:t>нарушений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пропедевтики</w:t>
      </w:r>
      <w:r>
        <w:rPr>
          <w:spacing w:val="75"/>
        </w:rPr>
        <w:t xml:space="preserve"> </w:t>
      </w:r>
      <w:r>
        <w:t>производных</w:t>
      </w:r>
      <w:r>
        <w:rPr>
          <w:spacing w:val="15"/>
        </w:rPr>
        <w:t xml:space="preserve"> </w:t>
      </w:r>
      <w:r>
        <w:rPr>
          <w:spacing w:val="-1"/>
        </w:rPr>
        <w:t>отклонений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развитии,</w:t>
      </w:r>
      <w:r>
        <w:rPr>
          <w:spacing w:val="17"/>
        </w:rPr>
        <w:t xml:space="preserve"> </w:t>
      </w:r>
      <w:r>
        <w:rPr>
          <w:spacing w:val="-1"/>
        </w:rPr>
        <w:t>активизации</w:t>
      </w:r>
      <w:r>
        <w:rPr>
          <w:spacing w:val="16"/>
        </w:rPr>
        <w:t xml:space="preserve"> </w:t>
      </w:r>
      <w:r>
        <w:rPr>
          <w:spacing w:val="-1"/>
        </w:rPr>
        <w:t>ресурсов</w:t>
      </w:r>
      <w:r>
        <w:rPr>
          <w:spacing w:val="18"/>
        </w:rPr>
        <w:t xml:space="preserve"> </w:t>
      </w:r>
      <w:r>
        <w:t>социально-</w:t>
      </w:r>
      <w:r>
        <w:rPr>
          <w:spacing w:val="61"/>
        </w:rPr>
        <w:t xml:space="preserve"> </w:t>
      </w:r>
      <w:r>
        <w:rPr>
          <w:spacing w:val="-1"/>
        </w:rPr>
        <w:t>психологической</w:t>
      </w:r>
      <w:r>
        <w:t xml:space="preserve"> </w:t>
      </w:r>
      <w:r>
        <w:rPr>
          <w:spacing w:val="-1"/>
        </w:rPr>
        <w:t>адаптации</w:t>
      </w:r>
      <w:r>
        <w:t xml:space="preserve"> </w:t>
      </w:r>
      <w:r>
        <w:rPr>
          <w:spacing w:val="-1"/>
        </w:rPr>
        <w:t>личности</w:t>
      </w:r>
      <w:r>
        <w:t xml:space="preserve"> </w:t>
      </w:r>
      <w:r>
        <w:rPr>
          <w:spacing w:val="-1"/>
        </w:rPr>
        <w:t>ребенка.</w:t>
      </w:r>
    </w:p>
    <w:p w:rsidR="005E7A8D" w:rsidRDefault="005E7A8D" w:rsidP="005E7A8D">
      <w:pPr>
        <w:pStyle w:val="a3"/>
        <w:kinsoku w:val="0"/>
        <w:overflowPunct w:val="0"/>
        <w:ind w:right="112" w:firstLine="707"/>
        <w:jc w:val="both"/>
      </w:pPr>
      <w:r>
        <w:rPr>
          <w:b/>
          <w:bCs/>
          <w:spacing w:val="-1"/>
        </w:rPr>
        <w:t>Цель</w:t>
      </w:r>
      <w:r>
        <w:rPr>
          <w:spacing w:val="-1"/>
        </w:rPr>
        <w:t>:</w:t>
      </w:r>
      <w:r>
        <w:rPr>
          <w:spacing w:val="25"/>
        </w:rPr>
        <w:t xml:space="preserve"> </w:t>
      </w:r>
      <w:r>
        <w:rPr>
          <w:spacing w:val="-1"/>
        </w:rPr>
        <w:t>создание</w:t>
      </w:r>
      <w:r>
        <w:rPr>
          <w:spacing w:val="25"/>
        </w:rPr>
        <w:t xml:space="preserve"> </w:t>
      </w:r>
      <w:r>
        <w:rPr>
          <w:spacing w:val="-1"/>
        </w:rPr>
        <w:t>системы</w:t>
      </w:r>
      <w:r>
        <w:rPr>
          <w:spacing w:val="25"/>
        </w:rPr>
        <w:t xml:space="preserve"> </w:t>
      </w:r>
      <w:r>
        <w:rPr>
          <w:spacing w:val="-1"/>
        </w:rPr>
        <w:t>комплексной</w:t>
      </w:r>
      <w:r>
        <w:rPr>
          <w:spacing w:val="20"/>
        </w:rPr>
        <w:t xml:space="preserve"> </w:t>
      </w:r>
      <w:r>
        <w:rPr>
          <w:spacing w:val="-1"/>
        </w:rPr>
        <w:t>помощи</w:t>
      </w:r>
      <w:r>
        <w:rPr>
          <w:spacing w:val="24"/>
        </w:rPr>
        <w:t xml:space="preserve"> </w:t>
      </w:r>
      <w:r>
        <w:rPr>
          <w:spacing w:val="-1"/>
        </w:rPr>
        <w:t>детям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ограниченными</w:t>
      </w:r>
      <w:r>
        <w:rPr>
          <w:spacing w:val="83"/>
        </w:rPr>
        <w:t xml:space="preserve"> </w:t>
      </w:r>
      <w:r>
        <w:rPr>
          <w:spacing w:val="-1"/>
        </w:rPr>
        <w:t>возможностями</w:t>
      </w:r>
      <w:r>
        <w:rPr>
          <w:spacing w:val="55"/>
        </w:rPr>
        <w:t xml:space="preserve"> </w:t>
      </w:r>
      <w:r>
        <w:rPr>
          <w:spacing w:val="-1"/>
        </w:rPr>
        <w:t>здоровья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освоении</w:t>
      </w:r>
      <w:r>
        <w:rPr>
          <w:spacing w:val="52"/>
        </w:rPr>
        <w:t xml:space="preserve"> </w:t>
      </w:r>
      <w:r>
        <w:t>основной</w:t>
      </w:r>
      <w:r>
        <w:rPr>
          <w:spacing w:val="56"/>
        </w:rPr>
        <w:t xml:space="preserve"> </w:t>
      </w:r>
      <w:r>
        <w:rPr>
          <w:spacing w:val="-1"/>
        </w:rPr>
        <w:t>образовательной</w:t>
      </w:r>
      <w:r>
        <w:rPr>
          <w:spacing w:val="56"/>
        </w:rPr>
        <w:t xml:space="preserve"> </w:t>
      </w:r>
      <w:r>
        <w:rPr>
          <w:spacing w:val="-1"/>
        </w:rPr>
        <w:t>программы</w:t>
      </w:r>
      <w:r>
        <w:rPr>
          <w:spacing w:val="67"/>
        </w:rPr>
        <w:t xml:space="preserve"> </w:t>
      </w:r>
      <w:r>
        <w:rPr>
          <w:spacing w:val="-1"/>
        </w:rPr>
        <w:t>начального</w:t>
      </w:r>
      <w:r>
        <w:rPr>
          <w:spacing w:val="57"/>
        </w:rPr>
        <w:t xml:space="preserve"> </w:t>
      </w:r>
      <w:r>
        <w:rPr>
          <w:spacing w:val="-1"/>
        </w:rPr>
        <w:t>общего</w:t>
      </w:r>
      <w:r>
        <w:rPr>
          <w:spacing w:val="56"/>
        </w:rPr>
        <w:t xml:space="preserve"> </w:t>
      </w:r>
      <w:r>
        <w:rPr>
          <w:spacing w:val="-1"/>
        </w:rPr>
        <w:t>образования,</w:t>
      </w:r>
      <w:r>
        <w:rPr>
          <w:spacing w:val="58"/>
        </w:rPr>
        <w:t xml:space="preserve"> </w:t>
      </w:r>
      <w:r>
        <w:rPr>
          <w:spacing w:val="-1"/>
        </w:rPr>
        <w:t>коррекцию</w:t>
      </w:r>
      <w:r>
        <w:rPr>
          <w:spacing w:val="57"/>
        </w:rPr>
        <w:t xml:space="preserve"> </w:t>
      </w:r>
      <w:r>
        <w:t>недостатков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физическом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(или)</w:t>
      </w:r>
      <w:r>
        <w:rPr>
          <w:spacing w:val="43"/>
        </w:rPr>
        <w:t xml:space="preserve"> </w:t>
      </w:r>
      <w:r>
        <w:rPr>
          <w:spacing w:val="-1"/>
        </w:rPr>
        <w:t>психическом</w:t>
      </w:r>
      <w:r>
        <w:t xml:space="preserve"> </w:t>
      </w:r>
      <w:r>
        <w:rPr>
          <w:spacing w:val="-1"/>
        </w:rPr>
        <w:t>развитии</w:t>
      </w:r>
      <w:r>
        <w:t xml:space="preserve"> </w:t>
      </w:r>
      <w:r>
        <w:rPr>
          <w:spacing w:val="-1"/>
        </w:rPr>
        <w:t>обучающихся,</w:t>
      </w:r>
      <w:r>
        <w:t xml:space="preserve"> их</w:t>
      </w:r>
      <w:r>
        <w:rPr>
          <w:spacing w:val="-3"/>
        </w:rPr>
        <w:t xml:space="preserve"> </w:t>
      </w:r>
      <w:r>
        <w:rPr>
          <w:spacing w:val="-1"/>
        </w:rPr>
        <w:t>социальную</w:t>
      </w:r>
      <w:r>
        <w:t xml:space="preserve"> адаптацию.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  <w:spacing w:val="-1"/>
        </w:rPr>
      </w:pPr>
      <w:r>
        <w:rPr>
          <w:rFonts w:eastAsiaTheme="minorEastAsia"/>
          <w:spacing w:val="-1"/>
        </w:rPr>
        <w:t>Задачи</w:t>
      </w:r>
      <w:r>
        <w:rPr>
          <w:rFonts w:eastAsiaTheme="minorEastAsia"/>
          <w:b w:val="0"/>
          <w:bCs w:val="0"/>
          <w:spacing w:val="-1"/>
        </w:rPr>
        <w:t>: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ind w:right="112" w:firstLine="708"/>
        <w:jc w:val="both"/>
        <w:rPr>
          <w:spacing w:val="-1"/>
        </w:rPr>
      </w:pPr>
      <w:r>
        <w:rPr>
          <w:spacing w:val="-1"/>
        </w:rPr>
        <w:t>определение</w:t>
      </w:r>
      <w:r>
        <w:rPr>
          <w:spacing w:val="27"/>
        </w:rPr>
        <w:t xml:space="preserve"> </w:t>
      </w:r>
      <w:r>
        <w:rPr>
          <w:spacing w:val="-1"/>
        </w:rPr>
        <w:t>особых</w:t>
      </w:r>
      <w:r>
        <w:rPr>
          <w:spacing w:val="26"/>
        </w:rPr>
        <w:t xml:space="preserve"> </w:t>
      </w:r>
      <w:r>
        <w:rPr>
          <w:spacing w:val="-1"/>
        </w:rPr>
        <w:t>образовательных</w:t>
      </w:r>
      <w:r>
        <w:rPr>
          <w:spacing w:val="26"/>
        </w:rPr>
        <w:t xml:space="preserve"> </w:t>
      </w:r>
      <w:r>
        <w:t>потребностей</w:t>
      </w:r>
      <w:r>
        <w:rPr>
          <w:spacing w:val="29"/>
        </w:rPr>
        <w:t xml:space="preserve"> </w:t>
      </w:r>
      <w:r>
        <w:rPr>
          <w:spacing w:val="-1"/>
        </w:rP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ОВЗ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оказание</w:t>
      </w:r>
      <w:r>
        <w:rPr>
          <w:spacing w:val="6"/>
        </w:rPr>
        <w:t xml:space="preserve"> </w:t>
      </w:r>
      <w:r>
        <w:rPr>
          <w:spacing w:val="-2"/>
        </w:rPr>
        <w:t>им</w:t>
      </w:r>
      <w:r>
        <w:rPr>
          <w:spacing w:val="8"/>
        </w:rPr>
        <w:t xml:space="preserve"> </w:t>
      </w:r>
      <w:r>
        <w:rPr>
          <w:spacing w:val="-1"/>
        </w:rPr>
        <w:t>специализированной</w:t>
      </w:r>
      <w:r>
        <w:rPr>
          <w:spacing w:val="8"/>
        </w:rPr>
        <w:t xml:space="preserve"> </w:t>
      </w:r>
      <w:r>
        <w:rPr>
          <w:spacing w:val="-1"/>
        </w:rPr>
        <w:t>помощи</w:t>
      </w:r>
      <w:r>
        <w:rPr>
          <w:spacing w:val="8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rPr>
          <w:spacing w:val="-1"/>
        </w:rPr>
        <w:t>освоении</w:t>
      </w:r>
      <w:r>
        <w:rPr>
          <w:spacing w:val="6"/>
        </w:rPr>
        <w:t xml:space="preserve"> </w:t>
      </w:r>
      <w:r>
        <w:t>основной</w:t>
      </w:r>
      <w:r>
        <w:rPr>
          <w:spacing w:val="59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основного</w:t>
      </w:r>
      <w: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2" w:line="237" w:lineRule="auto"/>
        <w:ind w:right="112" w:firstLine="708"/>
        <w:jc w:val="both"/>
      </w:pPr>
      <w:r>
        <w:rPr>
          <w:spacing w:val="-1"/>
        </w:rPr>
        <w:t>определение</w:t>
      </w:r>
      <w:r>
        <w:rPr>
          <w:spacing w:val="63"/>
        </w:rPr>
        <w:t xml:space="preserve"> </w:t>
      </w:r>
      <w:r>
        <w:rPr>
          <w:spacing w:val="-1"/>
        </w:rPr>
        <w:t>оптимальных</w:t>
      </w:r>
      <w:r>
        <w:rPr>
          <w:spacing w:val="63"/>
        </w:rPr>
        <w:t xml:space="preserve"> </w:t>
      </w:r>
      <w:r>
        <w:t>специальных</w:t>
      </w:r>
      <w:r>
        <w:rPr>
          <w:spacing w:val="63"/>
        </w:rPr>
        <w:t xml:space="preserve"> </w:t>
      </w:r>
      <w:r>
        <w:rPr>
          <w:spacing w:val="-1"/>
        </w:rPr>
        <w:t>условий</w:t>
      </w:r>
      <w:r>
        <w:rPr>
          <w:spacing w:val="65"/>
        </w:rPr>
        <w:t xml:space="preserve"> </w:t>
      </w:r>
      <w:r>
        <w:rPr>
          <w:spacing w:val="-1"/>
        </w:rPr>
        <w:t>для</w:t>
      </w:r>
      <w:r>
        <w:rPr>
          <w:spacing w:val="65"/>
        </w:rPr>
        <w:t xml:space="preserve"> </w:t>
      </w:r>
      <w:r>
        <w:rPr>
          <w:spacing w:val="-1"/>
        </w:rPr>
        <w:t>получения</w:t>
      </w:r>
      <w:r>
        <w:rPr>
          <w:spacing w:val="53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rPr>
          <w:spacing w:val="-1"/>
        </w:rPr>
        <w:t>общего</w:t>
      </w:r>
      <w:r>
        <w:rPr>
          <w:spacing w:val="-11"/>
        </w:rPr>
        <w:t xml:space="preserve"> </w:t>
      </w:r>
      <w:r>
        <w:rPr>
          <w:spacing w:val="-1"/>
        </w:rPr>
        <w:t>образования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1"/>
        </w:rPr>
        <w:t>ОВЗ,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61"/>
        </w:rPr>
        <w:t xml:space="preserve"> </w:t>
      </w:r>
      <w:r>
        <w:rPr>
          <w:spacing w:val="-1"/>
        </w:rPr>
        <w:t>познавательных,</w:t>
      </w:r>
      <w:r>
        <w:t xml:space="preserve"> </w:t>
      </w:r>
      <w:r>
        <w:rPr>
          <w:spacing w:val="-1"/>
        </w:rPr>
        <w:t>коммуникативных</w:t>
      </w:r>
      <w:r>
        <w:rPr>
          <w:spacing w:val="-3"/>
        </w:rPr>
        <w:t xml:space="preserve"> </w:t>
      </w:r>
      <w:r>
        <w:t>способностей;</w:t>
      </w:r>
    </w:p>
    <w:p w:rsidR="005E7A8D" w:rsidRDefault="005E7A8D" w:rsidP="005E7A8D">
      <w:pPr>
        <w:widowControl/>
        <w:autoSpaceDE/>
        <w:autoSpaceDN/>
        <w:adjustRightInd/>
        <w:spacing w:line="237" w:lineRule="auto"/>
        <w:rPr>
          <w:rFonts w:ascii="Arial" w:hAnsi="Arial" w:cs="Arial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30"/>
        <w:ind w:right="109" w:firstLine="708"/>
        <w:jc w:val="both"/>
        <w:rPr>
          <w:spacing w:val="-1"/>
        </w:rPr>
      </w:pPr>
      <w:r>
        <w:rPr>
          <w:spacing w:val="-1"/>
        </w:rPr>
        <w:lastRenderedPageBreak/>
        <w:t>разработка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использование</w:t>
      </w:r>
      <w:r>
        <w:rPr>
          <w:spacing w:val="17"/>
        </w:rPr>
        <w:t xml:space="preserve"> </w:t>
      </w:r>
      <w:r>
        <w:rPr>
          <w:spacing w:val="-1"/>
        </w:rPr>
        <w:t>индивидуально-ориентированных</w:t>
      </w:r>
      <w:r>
        <w:rPr>
          <w:spacing w:val="77"/>
        </w:rPr>
        <w:t xml:space="preserve"> </w:t>
      </w:r>
      <w:r>
        <w:rPr>
          <w:spacing w:val="-1"/>
        </w:rPr>
        <w:t>коррекционных</w:t>
      </w:r>
      <w:r>
        <w:rPr>
          <w:spacing w:val="20"/>
        </w:rPr>
        <w:t xml:space="preserve"> </w:t>
      </w:r>
      <w:r>
        <w:rPr>
          <w:spacing w:val="-1"/>
        </w:rPr>
        <w:t>образовательных</w:t>
      </w:r>
      <w:r>
        <w:rPr>
          <w:spacing w:val="20"/>
        </w:rPr>
        <w:t xml:space="preserve"> </w:t>
      </w:r>
      <w:r>
        <w:rPr>
          <w:spacing w:val="-1"/>
        </w:rPr>
        <w:t>программ,</w:t>
      </w:r>
      <w:r>
        <w:rPr>
          <w:spacing w:val="20"/>
        </w:rPr>
        <w:t xml:space="preserve"> </w:t>
      </w:r>
      <w:r>
        <w:rPr>
          <w:spacing w:val="-1"/>
        </w:rPr>
        <w:t>учебных</w:t>
      </w:r>
      <w:r>
        <w:rPr>
          <w:spacing w:val="20"/>
        </w:rPr>
        <w:t xml:space="preserve"> </w:t>
      </w:r>
      <w:r>
        <w:rPr>
          <w:spacing w:val="-1"/>
        </w:rPr>
        <w:t>планов</w:t>
      </w:r>
      <w:r>
        <w:rPr>
          <w:spacing w:val="22"/>
        </w:rPr>
        <w:t xml:space="preserve"> </w:t>
      </w:r>
      <w:r>
        <w:rPr>
          <w:spacing w:val="-1"/>
        </w:rPr>
        <w:t>для</w:t>
      </w:r>
      <w:r>
        <w:rPr>
          <w:spacing w:val="22"/>
        </w:rPr>
        <w:t xml:space="preserve"> </w:t>
      </w:r>
      <w:r>
        <w:rPr>
          <w:spacing w:val="-1"/>
        </w:rPr>
        <w:t>обучения</w:t>
      </w:r>
      <w:r>
        <w:rPr>
          <w:spacing w:val="89"/>
        </w:rPr>
        <w:t xml:space="preserve"> </w:t>
      </w:r>
      <w:r>
        <w:rPr>
          <w:spacing w:val="-1"/>
        </w:rPr>
        <w:t>школьников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ОВЗ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rPr>
          <w:spacing w:val="-1"/>
        </w:rPr>
        <w:t>учетом</w:t>
      </w:r>
      <w:r>
        <w:rPr>
          <w:spacing w:val="63"/>
        </w:rPr>
        <w:t xml:space="preserve"> </w:t>
      </w:r>
      <w:r>
        <w:rPr>
          <w:spacing w:val="-1"/>
        </w:rPr>
        <w:t>особенностей</w:t>
      </w:r>
      <w:r>
        <w:rPr>
          <w:spacing w:val="63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rPr>
          <w:spacing w:val="-1"/>
        </w:rPr>
        <w:t>психофизического</w:t>
      </w:r>
      <w:r>
        <w:rPr>
          <w:spacing w:val="60"/>
        </w:rPr>
        <w:t xml:space="preserve"> </w:t>
      </w:r>
      <w:r>
        <w:rPr>
          <w:spacing w:val="-1"/>
        </w:rPr>
        <w:t>развития,</w:t>
      </w:r>
      <w:r>
        <w:rPr>
          <w:spacing w:val="73"/>
        </w:rPr>
        <w:t xml:space="preserve"> </w:t>
      </w:r>
      <w:r>
        <w:rPr>
          <w:spacing w:val="-1"/>
        </w:rPr>
        <w:t>индивидуальных</w:t>
      </w:r>
      <w:r>
        <w:rPr>
          <w:spacing w:val="-3"/>
        </w:rPr>
        <w:t xml:space="preserve"> </w:t>
      </w:r>
      <w:r>
        <w:rPr>
          <w:spacing w:val="-1"/>
        </w:rPr>
        <w:t>возможностей;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ind w:right="106" w:firstLine="708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56"/>
        </w:rPr>
        <w:t xml:space="preserve"> </w:t>
      </w:r>
      <w:r>
        <w:rPr>
          <w:spacing w:val="-1"/>
        </w:rPr>
        <w:t>комплексного</w:t>
      </w:r>
      <w:r>
        <w:rPr>
          <w:spacing w:val="61"/>
        </w:rPr>
        <w:t xml:space="preserve"> </w:t>
      </w:r>
      <w:r>
        <w:rPr>
          <w:spacing w:val="-1"/>
        </w:rPr>
        <w:t>психолого-медико-социального</w:t>
      </w:r>
      <w:r>
        <w:rPr>
          <w:spacing w:val="69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rPr>
          <w:spacing w:val="-1"/>
        </w:rPr>
        <w:t>обучающихся</w:t>
      </w:r>
      <w:r>
        <w:t xml:space="preserve"> с</w:t>
      </w:r>
      <w:r>
        <w:rPr>
          <w:spacing w:val="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 xml:space="preserve">(в </w:t>
      </w:r>
      <w:r>
        <w:rPr>
          <w:spacing w:val="-1"/>
        </w:rP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рекомендациями</w:t>
      </w:r>
      <w:r>
        <w:t xml:space="preserve"> </w:t>
      </w:r>
      <w:r>
        <w:rPr>
          <w:spacing w:val="-1"/>
        </w:rPr>
        <w:t>психолог</w:t>
      </w:r>
      <w:proofErr w:type="gramStart"/>
      <w:r>
        <w:rPr>
          <w:spacing w:val="-1"/>
        </w:rPr>
        <w:t>о-</w:t>
      </w:r>
      <w:proofErr w:type="gramEnd"/>
      <w:r>
        <w:rPr>
          <w:spacing w:val="63"/>
        </w:rPr>
        <w:t xml:space="preserve"> </w:t>
      </w:r>
      <w:r>
        <w:rPr>
          <w:spacing w:val="-1"/>
        </w:rPr>
        <w:t>медико-педагогической</w:t>
      </w:r>
      <w:r>
        <w:rPr>
          <w:spacing w:val="18"/>
        </w:rPr>
        <w:t xml:space="preserve"> </w:t>
      </w:r>
      <w:r>
        <w:rPr>
          <w:spacing w:val="-1"/>
        </w:rPr>
        <w:t>комиссии</w:t>
      </w:r>
      <w:r>
        <w:rPr>
          <w:spacing w:val="19"/>
        </w:rPr>
        <w:t xml:space="preserve"> </w:t>
      </w:r>
      <w:r>
        <w:rPr>
          <w:spacing w:val="-1"/>
        </w:rPr>
        <w:t>(ПМПК),</w:t>
      </w:r>
      <w:r>
        <w:rPr>
          <w:spacing w:val="18"/>
        </w:rPr>
        <w:t xml:space="preserve"> </w:t>
      </w:r>
      <w:r>
        <w:rPr>
          <w:spacing w:val="-1"/>
        </w:rPr>
        <w:t>психолого-медико-педагогического</w:t>
      </w:r>
      <w:r>
        <w:rPr>
          <w:spacing w:val="101"/>
        </w:rPr>
        <w:t xml:space="preserve"> </w:t>
      </w:r>
      <w:r>
        <w:rPr>
          <w:spacing w:val="-1"/>
        </w:rPr>
        <w:t>консилиума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организации(</w:t>
      </w:r>
      <w:proofErr w:type="spellStart"/>
      <w:r>
        <w:rPr>
          <w:spacing w:val="-1"/>
        </w:rPr>
        <w:t>ПМПк</w:t>
      </w:r>
      <w:proofErr w:type="spellEnd"/>
      <w:r>
        <w:rPr>
          <w:spacing w:val="-1"/>
        </w:rPr>
        <w:t>));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ind w:right="111" w:firstLine="708"/>
        <w:jc w:val="both"/>
        <w:rPr>
          <w:spacing w:val="1"/>
        </w:rPr>
      </w:pPr>
      <w:r>
        <w:rPr>
          <w:spacing w:val="-1"/>
        </w:rPr>
        <w:t>реализация</w:t>
      </w:r>
      <w:r>
        <w:rPr>
          <w:spacing w:val="32"/>
        </w:rPr>
        <w:t xml:space="preserve"> </w:t>
      </w:r>
      <w:r>
        <w:rPr>
          <w:spacing w:val="-1"/>
        </w:rPr>
        <w:t>комплексной</w:t>
      </w:r>
      <w:r>
        <w:rPr>
          <w:spacing w:val="34"/>
        </w:rPr>
        <w:t xml:space="preserve"> </w:t>
      </w:r>
      <w:r>
        <w:rPr>
          <w:spacing w:val="-1"/>
        </w:rPr>
        <w:t>системы</w:t>
      </w:r>
      <w:r>
        <w:rPr>
          <w:spacing w:val="35"/>
        </w:rPr>
        <w:t xml:space="preserve"> </w:t>
      </w:r>
      <w:r>
        <w:rPr>
          <w:spacing w:val="-1"/>
        </w:rPr>
        <w:t>мероприятий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rPr>
          <w:spacing w:val="-1"/>
        </w:rPr>
        <w:t>социальной</w:t>
      </w:r>
      <w:r>
        <w:rPr>
          <w:spacing w:val="73"/>
        </w:rPr>
        <w:t xml:space="preserve"> </w:t>
      </w:r>
      <w:r>
        <w:rPr>
          <w:spacing w:val="-1"/>
        </w:rPr>
        <w:t>адаптации</w:t>
      </w:r>
      <w:r>
        <w:t xml:space="preserve"> и </w:t>
      </w:r>
      <w:r>
        <w:rPr>
          <w:spacing w:val="-1"/>
        </w:rPr>
        <w:t>профессиональной</w:t>
      </w:r>
      <w:r>
        <w:t xml:space="preserve"> </w:t>
      </w:r>
      <w:r>
        <w:rPr>
          <w:spacing w:val="-1"/>
        </w:rPr>
        <w:t>ориентации</w:t>
      </w:r>
      <w:r>
        <w:t xml:space="preserve"> </w:t>
      </w:r>
      <w:r>
        <w:rPr>
          <w:spacing w:val="-1"/>
        </w:rPr>
        <w:t>обучающихся</w:t>
      </w:r>
      <w:r>
        <w:t xml:space="preserve"> с </w:t>
      </w:r>
      <w:r>
        <w:rPr>
          <w:spacing w:val="1"/>
        </w:rPr>
        <w:t>ОВЗ;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22" w:line="274" w:lineRule="exact"/>
        <w:ind w:right="112" w:firstLine="708"/>
        <w:jc w:val="both"/>
        <w:rPr>
          <w:spacing w:val="-1"/>
        </w:rPr>
      </w:pPr>
      <w:r>
        <w:rPr>
          <w:spacing w:val="-1"/>
        </w:rPr>
        <w:t>обеспечение</w:t>
      </w:r>
      <w:r>
        <w:rPr>
          <w:spacing w:val="-14"/>
        </w:rPr>
        <w:t xml:space="preserve"> </w:t>
      </w:r>
      <w:r>
        <w:rPr>
          <w:spacing w:val="-1"/>
        </w:rPr>
        <w:t>сетевого</w:t>
      </w:r>
      <w:r>
        <w:rPr>
          <w:spacing w:val="-14"/>
        </w:rPr>
        <w:t xml:space="preserve"> </w:t>
      </w:r>
      <w:r>
        <w:rPr>
          <w:spacing w:val="-1"/>
        </w:rPr>
        <w:t>взаимодействия</w:t>
      </w:r>
      <w:r>
        <w:rPr>
          <w:spacing w:val="-15"/>
        </w:rPr>
        <w:t xml:space="preserve"> </w:t>
      </w:r>
      <w:r>
        <w:rPr>
          <w:spacing w:val="-1"/>
        </w:rPr>
        <w:t>специалистов</w:t>
      </w:r>
      <w:r>
        <w:rPr>
          <w:spacing w:val="-15"/>
        </w:rPr>
        <w:t xml:space="preserve"> </w:t>
      </w:r>
      <w:r>
        <w:rPr>
          <w:spacing w:val="-1"/>
        </w:rPr>
        <w:t>разного</w:t>
      </w:r>
      <w:r>
        <w:rPr>
          <w:spacing w:val="-14"/>
        </w:rPr>
        <w:t xml:space="preserve"> </w:t>
      </w:r>
      <w:r>
        <w:rPr>
          <w:spacing w:val="-1"/>
        </w:rPr>
        <w:t>профиля</w:t>
      </w:r>
      <w:r>
        <w:rPr>
          <w:spacing w:val="83"/>
        </w:rPr>
        <w:t xml:space="preserve"> </w:t>
      </w:r>
      <w:r>
        <w:t>в комплексной</w:t>
      </w:r>
      <w:r>
        <w:rPr>
          <w:spacing w:val="-3"/>
        </w:rPr>
        <w:t xml:space="preserve"> </w:t>
      </w:r>
      <w:r>
        <w:rPr>
          <w:spacing w:val="-1"/>
        </w:rPr>
        <w:t>работе</w:t>
      </w:r>
      <w:r>
        <w:t xml:space="preserve"> с </w:t>
      </w:r>
      <w:proofErr w:type="gramStart"/>
      <w:r>
        <w:rPr>
          <w:spacing w:val="-1"/>
        </w:rPr>
        <w:t>обучающимися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17" w:line="276" w:lineRule="exact"/>
        <w:ind w:right="108" w:firstLine="708"/>
        <w:jc w:val="both"/>
        <w:rPr>
          <w:spacing w:val="-1"/>
        </w:rPr>
      </w:pPr>
      <w:r>
        <w:rPr>
          <w:spacing w:val="-1"/>
        </w:rPr>
        <w:t>осуществление</w:t>
      </w:r>
      <w:r>
        <w:rPr>
          <w:spacing w:val="15"/>
        </w:rPr>
        <w:t xml:space="preserve"> </w:t>
      </w:r>
      <w:r>
        <w:rPr>
          <w:spacing w:val="-1"/>
        </w:rPr>
        <w:t>информационно-просветительской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консультативной</w:t>
      </w:r>
      <w:r>
        <w:rPr>
          <w:spacing w:val="91"/>
        </w:rPr>
        <w:t xml:space="preserve"> </w:t>
      </w:r>
      <w:r>
        <w:rPr>
          <w:spacing w:val="-1"/>
        </w:rPr>
        <w:t>работы</w:t>
      </w:r>
      <w:r>
        <w:t xml:space="preserve"> с</w:t>
      </w:r>
      <w:r>
        <w:rPr>
          <w:spacing w:val="-3"/>
        </w:rPr>
        <w:t xml:space="preserve"> </w:t>
      </w:r>
      <w:r>
        <w:rPr>
          <w:spacing w:val="-1"/>
        </w:rPr>
        <w:t>родителями</w:t>
      </w:r>
      <w:r>
        <w:rPr>
          <w:spacing w:val="-3"/>
        </w:rPr>
        <w:t xml:space="preserve"> </w:t>
      </w:r>
      <w:r>
        <w:t xml:space="preserve">(законными </w:t>
      </w:r>
      <w:r>
        <w:rPr>
          <w:spacing w:val="-1"/>
        </w:rPr>
        <w:t>представителями)</w:t>
      </w:r>
      <w: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t xml:space="preserve"> с </w:t>
      </w:r>
      <w:r>
        <w:rPr>
          <w:spacing w:val="-1"/>
        </w:rPr>
        <w:t>ОВЗ.</w:t>
      </w:r>
    </w:p>
    <w:p w:rsidR="005E7A8D" w:rsidRDefault="005E7A8D" w:rsidP="005E7A8D">
      <w:pPr>
        <w:pStyle w:val="a3"/>
        <w:kinsoku w:val="0"/>
        <w:overflowPunct w:val="0"/>
        <w:ind w:right="111" w:firstLine="707"/>
        <w:jc w:val="both"/>
        <w:rPr>
          <w:spacing w:val="-1"/>
        </w:rPr>
      </w:pPr>
      <w:r>
        <w:rPr>
          <w:spacing w:val="-1"/>
        </w:rPr>
        <w:t>Существующие</w:t>
      </w:r>
      <w:r>
        <w:rPr>
          <w:spacing w:val="62"/>
        </w:rPr>
        <w:t xml:space="preserve"> </w:t>
      </w:r>
      <w:r>
        <w:t>дидактические</w:t>
      </w:r>
      <w:r>
        <w:rPr>
          <w:spacing w:val="61"/>
        </w:rPr>
        <w:t xml:space="preserve"> </w:t>
      </w:r>
      <w:r>
        <w:rPr>
          <w:spacing w:val="-1"/>
        </w:rPr>
        <w:t>принципы</w:t>
      </w:r>
      <w:r>
        <w:rPr>
          <w:spacing w:val="61"/>
        </w:rPr>
        <w:t xml:space="preserve"> </w:t>
      </w:r>
      <w:r>
        <w:rPr>
          <w:spacing w:val="-1"/>
        </w:rPr>
        <w:t>(систематичности,</w:t>
      </w:r>
      <w:r>
        <w:rPr>
          <w:spacing w:val="58"/>
        </w:rPr>
        <w:t xml:space="preserve"> </w:t>
      </w:r>
      <w:r>
        <w:t>активности,</w:t>
      </w:r>
      <w:r>
        <w:rPr>
          <w:spacing w:val="47"/>
        </w:rPr>
        <w:t xml:space="preserve"> </w:t>
      </w:r>
      <w:r>
        <w:rPr>
          <w:spacing w:val="-1"/>
        </w:rPr>
        <w:t>доступности,</w:t>
      </w:r>
      <w:r>
        <w:rPr>
          <w:spacing w:val="48"/>
        </w:rPr>
        <w:t xml:space="preserve"> </w:t>
      </w:r>
      <w:r>
        <w:rPr>
          <w:spacing w:val="-1"/>
        </w:rPr>
        <w:t>последовательности,</w:t>
      </w:r>
      <w:r>
        <w:rPr>
          <w:spacing w:val="46"/>
        </w:rPr>
        <w:t xml:space="preserve"> </w:t>
      </w:r>
      <w:r>
        <w:rPr>
          <w:spacing w:val="-1"/>
        </w:rPr>
        <w:t>наглядности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др.)</w:t>
      </w:r>
      <w:r>
        <w:rPr>
          <w:spacing w:val="48"/>
        </w:rPr>
        <w:t xml:space="preserve"> </w:t>
      </w:r>
      <w:r>
        <w:rPr>
          <w:spacing w:val="-1"/>
        </w:rPr>
        <w:t>возможно</w:t>
      </w:r>
      <w:r>
        <w:rPr>
          <w:spacing w:val="49"/>
        </w:rPr>
        <w:t xml:space="preserve"> </w:t>
      </w:r>
      <w:r>
        <w:rPr>
          <w:spacing w:val="-1"/>
        </w:rPr>
        <w:t>адаптировать</w:t>
      </w:r>
      <w:r>
        <w:rPr>
          <w:spacing w:val="45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rPr>
          <w:spacing w:val="-1"/>
        </w:rPr>
        <w:t>учетом</w:t>
      </w:r>
      <w:r>
        <w:t xml:space="preserve"> </w:t>
      </w:r>
      <w:r>
        <w:rPr>
          <w:spacing w:val="-1"/>
        </w:rPr>
        <w:t>категорий</w:t>
      </w:r>
      <w:r>
        <w:rPr>
          <w:spacing w:val="-2"/>
        </w:rPr>
        <w:t xml:space="preserve"> </w:t>
      </w:r>
      <w:r>
        <w:t>обучаемых</w:t>
      </w:r>
      <w:r>
        <w:rPr>
          <w:spacing w:val="-2"/>
        </w:rPr>
        <w:t xml:space="preserve"> </w:t>
      </w:r>
      <w:r>
        <w:rPr>
          <w:spacing w:val="-1"/>
        </w:rPr>
        <w:t>школьников.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t xml:space="preserve">Содержание </w:t>
      </w:r>
      <w:r>
        <w:rPr>
          <w:spacing w:val="30"/>
        </w:rP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коррекционной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определяют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следующие</w:t>
      </w:r>
    </w:p>
    <w:p w:rsidR="005E7A8D" w:rsidRDefault="005E7A8D" w:rsidP="005E7A8D">
      <w:pPr>
        <w:pStyle w:val="2"/>
        <w:kinsoku w:val="0"/>
        <w:overflowPunct w:val="0"/>
        <w:ind w:left="102" w:right="115"/>
        <w:rPr>
          <w:rFonts w:eastAsiaTheme="minorEastAsia"/>
          <w:b w:val="0"/>
          <w:bCs w:val="0"/>
          <w:spacing w:val="-1"/>
        </w:rPr>
      </w:pPr>
      <w:r>
        <w:rPr>
          <w:rFonts w:eastAsiaTheme="minorEastAsia"/>
          <w:spacing w:val="-1"/>
        </w:rPr>
        <w:t>принципы</w:t>
      </w:r>
      <w:r>
        <w:rPr>
          <w:rFonts w:eastAsiaTheme="minorEastAsia"/>
          <w:b w:val="0"/>
          <w:bCs w:val="0"/>
          <w:spacing w:val="-1"/>
        </w:rPr>
        <w:t>: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ind w:right="111" w:firstLine="708"/>
        <w:jc w:val="both"/>
      </w:pPr>
      <w:r>
        <w:rPr>
          <w:spacing w:val="-1"/>
        </w:rPr>
        <w:t>принцип</w:t>
      </w:r>
      <w:r>
        <w:rPr>
          <w:spacing w:val="12"/>
        </w:rPr>
        <w:t xml:space="preserve"> </w:t>
      </w:r>
      <w:r>
        <w:rPr>
          <w:spacing w:val="-1"/>
        </w:rPr>
        <w:t>системности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единство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подходах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-1"/>
        </w:rPr>
        <w:t>диагностике,</w:t>
      </w:r>
      <w:r>
        <w:rPr>
          <w:spacing w:val="10"/>
        </w:rPr>
        <w:t xml:space="preserve"> </w:t>
      </w:r>
      <w:r>
        <w:rPr>
          <w:spacing w:val="-1"/>
        </w:rPr>
        <w:t>обучению</w:t>
      </w:r>
      <w:r>
        <w:rPr>
          <w:spacing w:val="7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коррекции</w:t>
      </w:r>
      <w:r>
        <w:rPr>
          <w:spacing w:val="39"/>
        </w:rPr>
        <w:t xml:space="preserve"> </w:t>
      </w:r>
      <w:r>
        <w:rPr>
          <w:spacing w:val="-1"/>
        </w:rPr>
        <w:t>нарушений</w:t>
      </w:r>
      <w:r>
        <w:rPr>
          <w:spacing w:val="38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-1"/>
        </w:rPr>
        <w:t>ОВЗ,</w:t>
      </w:r>
      <w:r>
        <w:rPr>
          <w:spacing w:val="37"/>
        </w:rPr>
        <w:t xml:space="preserve"> </w:t>
      </w:r>
      <w:r>
        <w:rPr>
          <w:spacing w:val="-1"/>
        </w:rPr>
        <w:t>взаимодействие</w:t>
      </w:r>
      <w:r>
        <w:rPr>
          <w:spacing w:val="39"/>
        </w:rPr>
        <w:t xml:space="preserve"> </w:t>
      </w:r>
      <w:r>
        <w:rPr>
          <w:spacing w:val="-1"/>
        </w:rPr>
        <w:t>учителей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специалистов</w:t>
      </w:r>
      <w:r>
        <w:rPr>
          <w:spacing w:val="65"/>
        </w:rPr>
        <w:t xml:space="preserve"> </w:t>
      </w:r>
      <w:r>
        <w:rPr>
          <w:spacing w:val="-1"/>
        </w:rPr>
        <w:t>различного</w:t>
      </w:r>
      <w:r>
        <w:t xml:space="preserve"> </w:t>
      </w:r>
      <w:r>
        <w:rPr>
          <w:spacing w:val="-1"/>
        </w:rPr>
        <w:t>профиля</w:t>
      </w:r>
      <w:r>
        <w:rPr>
          <w:spacing w:val="-3"/>
        </w:rPr>
        <w:t xml:space="preserve"> </w:t>
      </w:r>
      <w:r>
        <w:t xml:space="preserve">в решении </w:t>
      </w:r>
      <w:r>
        <w:rPr>
          <w:spacing w:val="-1"/>
        </w:rPr>
        <w:t>проблем</w:t>
      </w:r>
      <w:r>
        <w:t xml:space="preserve"> </w:t>
      </w:r>
      <w:r>
        <w:rPr>
          <w:spacing w:val="-1"/>
        </w:rPr>
        <w:t>этих</w:t>
      </w:r>
      <w:r>
        <w:rPr>
          <w:spacing w:val="-3"/>
        </w:rPr>
        <w:t xml:space="preserve"> </w:t>
      </w:r>
      <w:r>
        <w:t>детей;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22" w:line="274" w:lineRule="exact"/>
        <w:ind w:right="106" w:firstLine="708"/>
        <w:jc w:val="both"/>
      </w:pPr>
      <w:r>
        <w:rPr>
          <w:spacing w:val="-1"/>
        </w:rPr>
        <w:t>принцип</w:t>
      </w:r>
      <w:r>
        <w:rPr>
          <w:spacing w:val="-10"/>
        </w:rPr>
        <w:t xml:space="preserve"> </w:t>
      </w:r>
      <w:r>
        <w:rPr>
          <w:spacing w:val="-1"/>
        </w:rPr>
        <w:t>соблюдения</w:t>
      </w:r>
      <w:r>
        <w:rPr>
          <w:spacing w:val="-8"/>
        </w:rPr>
        <w:t xml:space="preserve"> </w:t>
      </w:r>
      <w:r>
        <w:rPr>
          <w:spacing w:val="-1"/>
        </w:rPr>
        <w:t>интересов</w:t>
      </w:r>
      <w:r>
        <w:rPr>
          <w:spacing w:val="-10"/>
        </w:rPr>
        <w:t xml:space="preserve"> </w:t>
      </w:r>
      <w:r>
        <w:rPr>
          <w:spacing w:val="-1"/>
        </w:rPr>
        <w:t>ребенка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1"/>
        </w:rPr>
        <w:t>специалист</w:t>
      </w:r>
      <w:r>
        <w:rPr>
          <w:spacing w:val="-9"/>
        </w:rPr>
        <w:t xml:space="preserve"> </w:t>
      </w:r>
      <w:r>
        <w:t>призван</w:t>
      </w:r>
      <w:r>
        <w:rPr>
          <w:spacing w:val="-10"/>
        </w:rPr>
        <w:t xml:space="preserve"> </w:t>
      </w:r>
      <w:r>
        <w:rPr>
          <w:spacing w:val="-1"/>
        </w:rPr>
        <w:t>решать</w:t>
      </w:r>
      <w:r>
        <w:rPr>
          <w:spacing w:val="73"/>
        </w:rPr>
        <w:t xml:space="preserve"> </w:t>
      </w:r>
      <w:r>
        <w:rPr>
          <w:spacing w:val="-1"/>
        </w:rPr>
        <w:t>проблему</w:t>
      </w:r>
      <w:r>
        <w:rPr>
          <w:spacing w:val="-2"/>
        </w:rPr>
        <w:t xml:space="preserve"> </w:t>
      </w:r>
      <w:r>
        <w:t>ребёнка с</w:t>
      </w:r>
      <w:r>
        <w:rPr>
          <w:spacing w:val="-2"/>
        </w:rPr>
        <w:t xml:space="preserve"> </w:t>
      </w:r>
      <w:r>
        <w:rPr>
          <w:spacing w:val="-1"/>
        </w:rPr>
        <w:t>максимальной</w:t>
      </w:r>
      <w:r>
        <w:t xml:space="preserve"> </w:t>
      </w:r>
      <w:r>
        <w:rPr>
          <w:spacing w:val="-1"/>
        </w:rPr>
        <w:t>пользой</w:t>
      </w:r>
      <w:r>
        <w:t xml:space="preserve"> и в </w:t>
      </w:r>
      <w:r>
        <w:rPr>
          <w:spacing w:val="-1"/>
        </w:rPr>
        <w:t>интересах</w:t>
      </w:r>
      <w:r>
        <w:rPr>
          <w:spacing w:val="-3"/>
        </w:rPr>
        <w:t xml:space="preserve"> </w:t>
      </w:r>
      <w:r>
        <w:t>ребёнка;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17" w:line="276" w:lineRule="exact"/>
        <w:ind w:right="108" w:firstLine="708"/>
        <w:jc w:val="both"/>
        <w:rPr>
          <w:spacing w:val="-1"/>
        </w:rPr>
      </w:pPr>
      <w:r>
        <w:rPr>
          <w:spacing w:val="-1"/>
        </w:rPr>
        <w:t>принцип</w:t>
      </w:r>
      <w:r>
        <w:rPr>
          <w:spacing w:val="31"/>
        </w:rPr>
        <w:t xml:space="preserve"> </w:t>
      </w:r>
      <w:r>
        <w:rPr>
          <w:spacing w:val="-1"/>
        </w:rPr>
        <w:t>обходного</w:t>
      </w:r>
      <w:r>
        <w:rPr>
          <w:spacing w:val="32"/>
        </w:rPr>
        <w:t xml:space="preserve"> </w:t>
      </w:r>
      <w:r>
        <w:rPr>
          <w:spacing w:val="-1"/>
        </w:rPr>
        <w:t>пути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1"/>
        </w:rPr>
        <w:t>формирование</w:t>
      </w:r>
      <w:r>
        <w:rPr>
          <w:spacing w:val="32"/>
        </w:rPr>
        <w:t xml:space="preserve"> </w:t>
      </w:r>
      <w:r>
        <w:rPr>
          <w:spacing w:val="-1"/>
        </w:rPr>
        <w:t>новой</w:t>
      </w:r>
      <w:r>
        <w:rPr>
          <w:spacing w:val="32"/>
        </w:rPr>
        <w:t xml:space="preserve"> </w:t>
      </w:r>
      <w:r>
        <w:rPr>
          <w:spacing w:val="-1"/>
        </w:rPr>
        <w:t>функциональной</w:t>
      </w:r>
      <w:r>
        <w:rPr>
          <w:spacing w:val="51"/>
        </w:rPr>
        <w:t xml:space="preserve"> </w:t>
      </w:r>
      <w:r>
        <w:t>системы в</w:t>
      </w:r>
      <w:r>
        <w:rPr>
          <w:spacing w:val="-3"/>
        </w:rPr>
        <w:t xml:space="preserve"> </w:t>
      </w:r>
      <w:r>
        <w:rPr>
          <w:spacing w:val="-1"/>
        </w:rPr>
        <w:t>обход пострадавшего</w:t>
      </w:r>
      <w:r>
        <w:t xml:space="preserve"> </w:t>
      </w:r>
      <w:r>
        <w:rPr>
          <w:spacing w:val="-1"/>
        </w:rPr>
        <w:t>звена,</w:t>
      </w:r>
      <w:r>
        <w:t xml:space="preserve"> </w:t>
      </w:r>
      <w:r>
        <w:rPr>
          <w:spacing w:val="-1"/>
        </w:rPr>
        <w:t>опоры</w:t>
      </w:r>
      <w:r>
        <w:t xml:space="preserve"> на </w:t>
      </w:r>
      <w:r>
        <w:rPr>
          <w:spacing w:val="-1"/>
        </w:rPr>
        <w:t>сохранные анализаторы;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17" w:line="276" w:lineRule="exact"/>
        <w:ind w:right="108" w:firstLine="708"/>
        <w:jc w:val="both"/>
      </w:pPr>
      <w:r>
        <w:rPr>
          <w:spacing w:val="-1"/>
        </w:rPr>
        <w:t>принцип</w:t>
      </w:r>
      <w:r>
        <w:rPr>
          <w:spacing w:val="14"/>
        </w:rPr>
        <w:t xml:space="preserve"> </w:t>
      </w:r>
      <w:r>
        <w:rPr>
          <w:spacing w:val="-1"/>
        </w:rPr>
        <w:t>комплексности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rPr>
          <w:spacing w:val="-1"/>
        </w:rPr>
        <w:t>преодоление</w:t>
      </w:r>
      <w:r>
        <w:rPr>
          <w:spacing w:val="13"/>
        </w:rPr>
        <w:t xml:space="preserve"> </w:t>
      </w:r>
      <w:r>
        <w:rPr>
          <w:spacing w:val="-1"/>
        </w:rPr>
        <w:t>нарушений</w:t>
      </w:r>
      <w:r>
        <w:rPr>
          <w:spacing w:val="15"/>
        </w:rPr>
        <w:t xml:space="preserve"> </w:t>
      </w:r>
      <w:r>
        <w:rPr>
          <w:spacing w:val="-1"/>
        </w:rPr>
        <w:t>должно</w:t>
      </w:r>
      <w:r>
        <w:rPr>
          <w:spacing w:val="15"/>
        </w:rPr>
        <w:t xml:space="preserve"> </w:t>
      </w:r>
      <w:r>
        <w:t>носить</w:t>
      </w:r>
      <w:r>
        <w:rPr>
          <w:spacing w:val="71"/>
        </w:rPr>
        <w:t xml:space="preserve"> </w:t>
      </w:r>
      <w:r>
        <w:t>комплексный</w:t>
      </w:r>
      <w:r>
        <w:rPr>
          <w:spacing w:val="38"/>
        </w:rPr>
        <w:t xml:space="preserve"> </w:t>
      </w:r>
      <w:r>
        <w:rPr>
          <w:spacing w:val="-1"/>
        </w:rPr>
        <w:t>медико-психолого-педагогический</w:t>
      </w:r>
      <w:r>
        <w:rPr>
          <w:spacing w:val="39"/>
        </w:rPr>
        <w:t xml:space="preserve"> </w:t>
      </w:r>
      <w:r>
        <w:rPr>
          <w:spacing w:val="-1"/>
        </w:rPr>
        <w:t>характер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включать</w:t>
      </w:r>
      <w:r>
        <w:rPr>
          <w:spacing w:val="38"/>
        </w:rPr>
        <w:t xml:space="preserve"> </w:t>
      </w:r>
      <w:r>
        <w:rPr>
          <w:spacing w:val="-1"/>
        </w:rPr>
        <w:t>совместную</w:t>
      </w:r>
      <w:r>
        <w:rPr>
          <w:spacing w:val="67"/>
        </w:rPr>
        <w:t xml:space="preserve"> </w:t>
      </w:r>
      <w:r>
        <w:rPr>
          <w:spacing w:val="-1"/>
        </w:rPr>
        <w:t>работу</w:t>
      </w:r>
      <w:r>
        <w:rPr>
          <w:spacing w:val="6"/>
        </w:rPr>
        <w:t xml:space="preserve"> </w:t>
      </w:r>
      <w:r>
        <w:rPr>
          <w:spacing w:val="-1"/>
        </w:rPr>
        <w:t>педагогов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ряда</w:t>
      </w:r>
      <w:r>
        <w:rPr>
          <w:spacing w:val="9"/>
        </w:rPr>
        <w:t xml:space="preserve"> </w:t>
      </w:r>
      <w:r>
        <w:rPr>
          <w:spacing w:val="-1"/>
        </w:rPr>
        <w:t>специалистов</w:t>
      </w:r>
      <w:r>
        <w:rPr>
          <w:spacing w:val="8"/>
        </w:rPr>
        <w:t xml:space="preserve"> </w:t>
      </w:r>
      <w:r>
        <w:rPr>
          <w:spacing w:val="-1"/>
        </w:rPr>
        <w:t>(учитель-логопед,</w:t>
      </w:r>
      <w:r>
        <w:rPr>
          <w:spacing w:val="10"/>
        </w:rPr>
        <w:t xml:space="preserve"> </w:t>
      </w:r>
      <w:r>
        <w:rPr>
          <w:spacing w:val="-1"/>
        </w:rPr>
        <w:t>педагог-психолог,</w:t>
      </w:r>
      <w:r>
        <w:rPr>
          <w:spacing w:val="91"/>
        </w:rPr>
        <w:t xml:space="preserve"> </w:t>
      </w:r>
      <w:r>
        <w:rPr>
          <w:spacing w:val="-1"/>
        </w:rPr>
        <w:t>медицинские</w:t>
      </w:r>
      <w:r>
        <w:t xml:space="preserve"> </w:t>
      </w:r>
      <w:r>
        <w:rPr>
          <w:spacing w:val="-1"/>
        </w:rPr>
        <w:t>работники,</w:t>
      </w:r>
      <w:r>
        <w:t xml:space="preserve"> </w:t>
      </w:r>
      <w:r>
        <w:rPr>
          <w:spacing w:val="-1"/>
        </w:rPr>
        <w:t>социальный</w:t>
      </w:r>
      <w:r>
        <w:t xml:space="preserve"> </w:t>
      </w:r>
      <w:r>
        <w:rPr>
          <w:spacing w:val="-1"/>
        </w:rPr>
        <w:t>педагог</w:t>
      </w:r>
      <w:r>
        <w:rPr>
          <w:spacing w:val="-2"/>
        </w:rPr>
        <w:t xml:space="preserve"> </w:t>
      </w:r>
      <w:r>
        <w:t>и др.);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86"/>
        </w:tabs>
        <w:kinsoku w:val="0"/>
        <w:overflowPunct w:val="0"/>
        <w:spacing w:before="16" w:line="276" w:lineRule="exact"/>
        <w:ind w:right="110" w:firstLine="708"/>
        <w:jc w:val="both"/>
        <w:rPr>
          <w:spacing w:val="-1"/>
        </w:rPr>
      </w:pPr>
      <w:r>
        <w:rPr>
          <w:spacing w:val="-1"/>
        </w:rPr>
        <w:t>принцип</w:t>
      </w:r>
      <w:r>
        <w:rPr>
          <w:spacing w:val="26"/>
        </w:rPr>
        <w:t xml:space="preserve"> </w:t>
      </w:r>
      <w:r>
        <w:rPr>
          <w:spacing w:val="-1"/>
        </w:rPr>
        <w:t>непрерывности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1"/>
        </w:rPr>
        <w:t>гарантирует</w:t>
      </w:r>
      <w:r>
        <w:rPr>
          <w:spacing w:val="25"/>
        </w:rPr>
        <w:t xml:space="preserve"> </w:t>
      </w:r>
      <w:r>
        <w:rPr>
          <w:spacing w:val="-1"/>
        </w:rPr>
        <w:t>ребёнку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его</w:t>
      </w:r>
      <w:r>
        <w:rPr>
          <w:spacing w:val="25"/>
        </w:rPr>
        <w:t xml:space="preserve"> </w:t>
      </w:r>
      <w:r>
        <w:rPr>
          <w:spacing w:val="-1"/>
        </w:rPr>
        <w:t>родителям</w:t>
      </w:r>
      <w:r>
        <w:rPr>
          <w:spacing w:val="57"/>
        </w:rPr>
        <w:t xml:space="preserve"> </w:t>
      </w:r>
      <w:r>
        <w:t>(законным</w:t>
      </w:r>
      <w:r>
        <w:rPr>
          <w:spacing w:val="-14"/>
        </w:rPr>
        <w:t xml:space="preserve"> </w:t>
      </w:r>
      <w:r>
        <w:rPr>
          <w:spacing w:val="-1"/>
        </w:rPr>
        <w:t>представителям)</w:t>
      </w:r>
      <w:r>
        <w:rPr>
          <w:spacing w:val="-15"/>
        </w:rPr>
        <w:t xml:space="preserve"> </w:t>
      </w:r>
      <w:r>
        <w:rPr>
          <w:spacing w:val="-1"/>
        </w:rPr>
        <w:t>непрерывность</w:t>
      </w:r>
      <w:r>
        <w:rPr>
          <w:spacing w:val="-15"/>
        </w:rPr>
        <w:t xml:space="preserve"> </w:t>
      </w:r>
      <w:r>
        <w:rPr>
          <w:spacing w:val="-1"/>
        </w:rPr>
        <w:t>помощи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полного</w:t>
      </w:r>
      <w:r>
        <w:rPr>
          <w:spacing w:val="-18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rPr>
          <w:spacing w:val="-1"/>
        </w:rPr>
        <w:t>проблемы</w:t>
      </w:r>
      <w:r>
        <w:rPr>
          <w:spacing w:val="67"/>
        </w:rPr>
        <w:t xml:space="preserve"> </w:t>
      </w:r>
      <w:r>
        <w:t xml:space="preserve">или </w:t>
      </w:r>
      <w:r>
        <w:rPr>
          <w:spacing w:val="-1"/>
        </w:rPr>
        <w:t xml:space="preserve">определения </w:t>
      </w:r>
      <w:r>
        <w:rPr>
          <w:spacing w:val="-2"/>
        </w:rPr>
        <w:t>подхода</w:t>
      </w:r>
      <w:r>
        <w:t xml:space="preserve"> к её </w:t>
      </w:r>
      <w:r>
        <w:rPr>
          <w:spacing w:val="-1"/>
        </w:rPr>
        <w:t>решению;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86"/>
        </w:tabs>
        <w:kinsoku w:val="0"/>
        <w:overflowPunct w:val="0"/>
        <w:spacing w:before="18" w:line="274" w:lineRule="exact"/>
        <w:ind w:right="114" w:firstLine="708"/>
        <w:jc w:val="both"/>
        <w:rPr>
          <w:spacing w:val="-1"/>
        </w:rPr>
      </w:pPr>
      <w:r>
        <w:rPr>
          <w:spacing w:val="-1"/>
        </w:rPr>
        <w:t>принцип</w:t>
      </w:r>
      <w:r>
        <w:t xml:space="preserve"> </w:t>
      </w:r>
      <w:r>
        <w:rPr>
          <w:spacing w:val="-1"/>
        </w:rPr>
        <w:t>вариативности</w:t>
      </w:r>
      <w:r>
        <w:t xml:space="preserve"> </w:t>
      </w:r>
      <w:r>
        <w:rPr>
          <w:spacing w:val="-1"/>
        </w:rPr>
        <w:t>предполагает</w:t>
      </w:r>
      <w:r>
        <w:rPr>
          <w:spacing w:val="-2"/>
        </w:rPr>
        <w:t xml:space="preserve"> </w:t>
      </w:r>
      <w:r>
        <w:rPr>
          <w:spacing w:val="-1"/>
        </w:rPr>
        <w:t>создание</w:t>
      </w:r>
      <w:r>
        <w:t xml:space="preserve"> </w:t>
      </w:r>
      <w:r>
        <w:rPr>
          <w:spacing w:val="-1"/>
        </w:rPr>
        <w:t>вариативных</w:t>
      </w:r>
      <w:r>
        <w:rPr>
          <w:spacing w:val="-3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получения</w:t>
      </w:r>
      <w:r>
        <w:t xml:space="preserve"> образования детьми с</w:t>
      </w:r>
      <w:r>
        <w:rPr>
          <w:spacing w:val="-3"/>
        </w:rPr>
        <w:t xml:space="preserve">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line="237" w:lineRule="auto"/>
        <w:ind w:right="104" w:firstLine="708"/>
        <w:jc w:val="both"/>
        <w:rPr>
          <w:spacing w:val="-1"/>
        </w:rPr>
      </w:pPr>
      <w:r>
        <w:rPr>
          <w:spacing w:val="-1"/>
        </w:rPr>
        <w:t>принцип</w:t>
      </w:r>
      <w:r>
        <w:rPr>
          <w:spacing w:val="1"/>
        </w:rPr>
        <w:t xml:space="preserve"> </w:t>
      </w:r>
      <w:r>
        <w:rPr>
          <w:spacing w:val="-1"/>
        </w:rPr>
        <w:t>рекомендательного</w:t>
      </w:r>
      <w:r>
        <w:rPr>
          <w:spacing w:val="2"/>
        </w:rPr>
        <w:t xml:space="preserve"> </w:t>
      </w:r>
      <w:r>
        <w:rPr>
          <w:spacing w:val="-1"/>
        </w:rPr>
        <w:t>характера</w:t>
      </w:r>
      <w:r>
        <w:rPr>
          <w:spacing w:val="2"/>
        </w:rPr>
        <w:t xml:space="preserve"> </w:t>
      </w:r>
      <w:r>
        <w:rPr>
          <w:spacing w:val="-1"/>
        </w:rP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-</w:t>
      </w:r>
      <w:r>
        <w:rPr>
          <w:spacing w:val="63"/>
        </w:rPr>
        <w:t xml:space="preserve"> </w:t>
      </w:r>
      <w:r>
        <w:rPr>
          <w:spacing w:val="-1"/>
        </w:rPr>
        <w:t>обеспечивает</w:t>
      </w:r>
      <w:r>
        <w:rPr>
          <w:spacing w:val="45"/>
        </w:rPr>
        <w:t xml:space="preserve"> </w:t>
      </w:r>
      <w:r>
        <w:rPr>
          <w:spacing w:val="-1"/>
        </w:rPr>
        <w:t>соблюдение</w:t>
      </w:r>
      <w:r>
        <w:rPr>
          <w:spacing w:val="46"/>
        </w:rPr>
        <w:t xml:space="preserve"> </w:t>
      </w:r>
      <w:r>
        <w:rPr>
          <w:spacing w:val="-1"/>
        </w:rPr>
        <w:t>гарантированных</w:t>
      </w:r>
      <w:r>
        <w:rPr>
          <w:spacing w:val="43"/>
        </w:rPr>
        <w:t xml:space="preserve"> </w:t>
      </w:r>
      <w:r>
        <w:t>законодательством</w:t>
      </w:r>
      <w:r>
        <w:rPr>
          <w:spacing w:val="45"/>
        </w:rPr>
        <w:t xml:space="preserve"> </w:t>
      </w:r>
      <w:r>
        <w:t>прав</w:t>
      </w:r>
      <w:r>
        <w:rPr>
          <w:spacing w:val="45"/>
        </w:rPr>
        <w:t xml:space="preserve"> </w:t>
      </w:r>
      <w:r>
        <w:rPr>
          <w:spacing w:val="-1"/>
        </w:rPr>
        <w:t>родителей</w:t>
      </w:r>
      <w:r>
        <w:rPr>
          <w:spacing w:val="67"/>
        </w:rPr>
        <w:t xml:space="preserve"> </w:t>
      </w:r>
      <w:r>
        <w:t>(законных</w:t>
      </w:r>
      <w:r>
        <w:rPr>
          <w:spacing w:val="17"/>
        </w:rPr>
        <w:t xml:space="preserve"> </w:t>
      </w:r>
      <w:r>
        <w:rPr>
          <w:spacing w:val="-1"/>
        </w:rPr>
        <w:t>представителей)</w:t>
      </w:r>
      <w:r>
        <w:rPr>
          <w:spacing w:val="19"/>
        </w:rPr>
        <w:t xml:space="preserve"> </w:t>
      </w:r>
      <w:r>
        <w:rPr>
          <w:spacing w:val="-1"/>
        </w:rP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ОВЗ</w:t>
      </w:r>
      <w:r>
        <w:rPr>
          <w:spacing w:val="16"/>
        </w:rPr>
        <w:t xml:space="preserve"> </w:t>
      </w:r>
      <w:r>
        <w:rPr>
          <w:spacing w:val="-1"/>
        </w:rPr>
        <w:t>выбирать</w:t>
      </w:r>
      <w:r>
        <w:rPr>
          <w:spacing w:val="17"/>
        </w:rPr>
        <w:t xml:space="preserve"> </w:t>
      </w:r>
      <w:r>
        <w:rPr>
          <w:spacing w:val="-1"/>
        </w:rPr>
        <w:t>формы</w:t>
      </w:r>
      <w:r>
        <w:rPr>
          <w:spacing w:val="17"/>
        </w:rPr>
        <w:t xml:space="preserve"> </w:t>
      </w:r>
      <w:r>
        <w:rPr>
          <w:spacing w:val="-1"/>
        </w:rPr>
        <w:t>получения</w:t>
      </w:r>
      <w:r>
        <w:rPr>
          <w:spacing w:val="19"/>
        </w:rPr>
        <w:t xml:space="preserve"> </w:t>
      </w:r>
      <w:r>
        <w:rPr>
          <w:spacing w:val="-1"/>
        </w:rPr>
        <w:t>детьми</w:t>
      </w:r>
      <w:r>
        <w:rPr>
          <w:spacing w:val="71"/>
        </w:rPr>
        <w:t xml:space="preserve"> </w:t>
      </w:r>
      <w:r>
        <w:rPr>
          <w:spacing w:val="-1"/>
        </w:rPr>
        <w:t>образования,</w:t>
      </w:r>
      <w:r>
        <w:rPr>
          <w:spacing w:val="4"/>
        </w:rPr>
        <w:t xml:space="preserve"> </w:t>
      </w:r>
      <w:r>
        <w:rPr>
          <w:spacing w:val="-1"/>
        </w:rPr>
        <w:t>организации,</w:t>
      </w:r>
      <w:r>
        <w:rPr>
          <w:spacing w:val="4"/>
        </w:rPr>
        <w:t xml:space="preserve"> </w:t>
      </w:r>
      <w:r>
        <w:rPr>
          <w:spacing w:val="-1"/>
        </w:rPr>
        <w:t>осуществляющие</w:t>
      </w:r>
      <w:r>
        <w:rPr>
          <w:spacing w:val="6"/>
        </w:rPr>
        <w:t xml:space="preserve"> </w:t>
      </w:r>
      <w:r>
        <w:rPr>
          <w:spacing w:val="-1"/>
        </w:rPr>
        <w:t>образовательную</w:t>
      </w:r>
      <w:r>
        <w:rPr>
          <w:spacing w:val="6"/>
        </w:rPr>
        <w:t xml:space="preserve"> </w:t>
      </w:r>
      <w:r>
        <w:rPr>
          <w:spacing w:val="-1"/>
        </w:rPr>
        <w:t>деятельность,</w:t>
      </w:r>
      <w:r>
        <w:rPr>
          <w:spacing w:val="73"/>
        </w:rPr>
        <w:t xml:space="preserve"> </w:t>
      </w:r>
      <w:r>
        <w:t>защищать</w:t>
      </w:r>
      <w:r>
        <w:rPr>
          <w:spacing w:val="2"/>
        </w:rPr>
        <w:t xml:space="preserve"> </w:t>
      </w:r>
      <w:r>
        <w:rPr>
          <w:spacing w:val="-1"/>
        </w:rPr>
        <w:t>законные</w:t>
      </w:r>
      <w:r>
        <w:rPr>
          <w:spacing w:val="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интересы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rPr>
          <w:spacing w:val="-1"/>
        </w:rPr>
        <w:t>включая</w:t>
      </w:r>
      <w:r>
        <w:rPr>
          <w:spacing w:val="2"/>
        </w:rPr>
        <w:t xml:space="preserve"> </w:t>
      </w:r>
      <w:r>
        <w:rPr>
          <w:spacing w:val="-1"/>
        </w:rPr>
        <w:t>обязательное</w:t>
      </w:r>
      <w:r>
        <w:rPr>
          <w:spacing w:val="3"/>
        </w:rPr>
        <w:t xml:space="preserve"> </w:t>
      </w:r>
      <w:r>
        <w:rPr>
          <w:spacing w:val="-1"/>
        </w:rPr>
        <w:t>согласование</w:t>
      </w:r>
      <w:r>
        <w:rPr>
          <w:spacing w:val="7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-1"/>
        </w:rPr>
        <w:t>родителями</w:t>
      </w:r>
      <w:r>
        <w:rPr>
          <w:spacing w:val="48"/>
        </w:rPr>
        <w:t xml:space="preserve"> </w:t>
      </w:r>
      <w:r>
        <w:rPr>
          <w:spacing w:val="-1"/>
        </w:rPr>
        <w:t>(законными</w:t>
      </w:r>
      <w:r>
        <w:rPr>
          <w:spacing w:val="49"/>
        </w:rPr>
        <w:t xml:space="preserve"> </w:t>
      </w:r>
      <w:r>
        <w:rPr>
          <w:spacing w:val="-1"/>
        </w:rPr>
        <w:t>представителями)</w:t>
      </w:r>
      <w:r>
        <w:rPr>
          <w:spacing w:val="46"/>
        </w:rPr>
        <w:t xml:space="preserve"> </w:t>
      </w:r>
      <w:r>
        <w:rPr>
          <w:spacing w:val="-1"/>
        </w:rPr>
        <w:t>вопроса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направлении</w:t>
      </w:r>
      <w:r>
        <w:rPr>
          <w:spacing w:val="48"/>
        </w:rPr>
        <w:t xml:space="preserve"> </w:t>
      </w:r>
      <w:r>
        <w:rPr>
          <w:spacing w:val="-1"/>
        </w:rPr>
        <w:t>(переводе)</w:t>
      </w:r>
      <w:r>
        <w:rPr>
          <w:spacing w:val="75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ОВЗ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специальные</w:t>
      </w:r>
      <w:r>
        <w:rPr>
          <w:spacing w:val="30"/>
        </w:rPr>
        <w:t xml:space="preserve"> </w:t>
      </w:r>
      <w:r>
        <w:rPr>
          <w:spacing w:val="-1"/>
        </w:rPr>
        <w:t>(коррекционные)</w:t>
      </w:r>
      <w:r>
        <w:rPr>
          <w:spacing w:val="28"/>
        </w:rPr>
        <w:t xml:space="preserve"> </w:t>
      </w:r>
      <w:r>
        <w:rPr>
          <w:spacing w:val="-1"/>
        </w:rPr>
        <w:t>организации,</w:t>
      </w:r>
      <w:r>
        <w:rPr>
          <w:spacing w:val="28"/>
        </w:rPr>
        <w:t xml:space="preserve"> </w:t>
      </w:r>
      <w:r>
        <w:rPr>
          <w:spacing w:val="-1"/>
        </w:rPr>
        <w:t>осуществляющие</w:t>
      </w:r>
      <w:r>
        <w:rPr>
          <w:spacing w:val="79"/>
        </w:rP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-1"/>
        </w:rPr>
        <w:t>деятельность</w:t>
      </w:r>
      <w:r>
        <w:t xml:space="preserve"> (классы, </w:t>
      </w:r>
      <w:r>
        <w:rPr>
          <w:spacing w:val="-1"/>
        </w:rPr>
        <w:t>группы).</w:t>
      </w:r>
    </w:p>
    <w:p w:rsidR="005E7A8D" w:rsidRDefault="005E7A8D" w:rsidP="005E7A8D">
      <w:pPr>
        <w:widowControl/>
        <w:autoSpaceDE/>
        <w:autoSpaceDN/>
        <w:adjustRightInd/>
        <w:spacing w:line="237" w:lineRule="auto"/>
        <w:rPr>
          <w:rFonts w:ascii="Arial" w:hAnsi="Arial" w:cs="Arial"/>
          <w:spacing w:val="-1"/>
        </w:rPr>
        <w:sectPr w:rsidR="005E7A8D">
          <w:pgSz w:w="11910" w:h="16840"/>
          <w:pgMar w:top="108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1"/>
        <w:numPr>
          <w:ilvl w:val="1"/>
          <w:numId w:val="2"/>
        </w:numPr>
        <w:tabs>
          <w:tab w:val="left" w:pos="1000"/>
        </w:tabs>
        <w:kinsoku w:val="0"/>
        <w:overflowPunct w:val="0"/>
        <w:spacing w:before="51" w:line="360" w:lineRule="auto"/>
        <w:ind w:left="1105" w:right="288" w:hanging="466"/>
        <w:rPr>
          <w:rFonts w:eastAsiaTheme="minorEastAsia"/>
          <w:b w:val="0"/>
          <w:bCs w:val="0"/>
        </w:rPr>
      </w:pPr>
      <w:bookmarkStart w:id="2" w:name="bookmark1"/>
      <w:bookmarkEnd w:id="2"/>
      <w:r>
        <w:rPr>
          <w:rFonts w:eastAsiaTheme="minorEastAsia"/>
          <w:spacing w:val="-1"/>
        </w:rPr>
        <w:lastRenderedPageBreak/>
        <w:t xml:space="preserve">Перечень </w:t>
      </w:r>
      <w:r>
        <w:rPr>
          <w:rFonts w:eastAsiaTheme="minorEastAsia"/>
        </w:rPr>
        <w:t>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содержание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индивидуально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>ориентированных</w:t>
      </w:r>
      <w:r>
        <w:rPr>
          <w:rFonts w:eastAsiaTheme="minorEastAsia"/>
          <w:spacing w:val="37"/>
        </w:rPr>
        <w:t xml:space="preserve"> </w:t>
      </w:r>
      <w:r>
        <w:rPr>
          <w:rFonts w:eastAsiaTheme="minorEastAsia"/>
          <w:spacing w:val="-1"/>
        </w:rPr>
        <w:t>коррекционных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направлений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>работы,</w:t>
      </w:r>
      <w:r>
        <w:rPr>
          <w:rFonts w:eastAsiaTheme="minorEastAsia"/>
          <w:spacing w:val="2"/>
        </w:rPr>
        <w:t xml:space="preserve"> </w:t>
      </w:r>
      <w:r>
        <w:rPr>
          <w:rFonts w:eastAsiaTheme="minorEastAsia"/>
          <w:spacing w:val="-1"/>
        </w:rPr>
        <w:t>способствующих</w:t>
      </w:r>
      <w:r>
        <w:rPr>
          <w:rFonts w:eastAsiaTheme="minorEastAsia"/>
          <w:spacing w:val="35"/>
        </w:rPr>
        <w:t xml:space="preserve"> </w:t>
      </w:r>
      <w:r>
        <w:rPr>
          <w:rFonts w:eastAsiaTheme="minorEastAsia"/>
          <w:spacing w:val="-1"/>
        </w:rPr>
        <w:t>освоению обучающимися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</w:rPr>
        <w:t>с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 xml:space="preserve">особыми </w:t>
      </w:r>
      <w:r>
        <w:rPr>
          <w:rFonts w:eastAsiaTheme="minorEastAsia"/>
          <w:spacing w:val="-1"/>
        </w:rPr>
        <w:t>образовательными</w:t>
      </w:r>
      <w:r>
        <w:rPr>
          <w:rFonts w:eastAsiaTheme="minorEastAsia"/>
          <w:spacing w:val="35"/>
        </w:rPr>
        <w:t xml:space="preserve"> </w:t>
      </w:r>
      <w:r>
        <w:rPr>
          <w:rFonts w:eastAsiaTheme="minorEastAsia"/>
          <w:spacing w:val="-1"/>
        </w:rPr>
        <w:t>потребностями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основной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  <w:spacing w:val="-1"/>
        </w:rPr>
        <w:t>образовательной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программы</w:t>
      </w:r>
    </w:p>
    <w:p w:rsidR="005E7A8D" w:rsidRDefault="005E7A8D" w:rsidP="005E7A8D">
      <w:pPr>
        <w:kinsoku w:val="0"/>
        <w:overflowPunct w:val="0"/>
        <w:spacing w:before="3"/>
        <w:ind w:left="2910" w:right="1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 xml:space="preserve">основного </w:t>
      </w:r>
      <w:r>
        <w:rPr>
          <w:rFonts w:ascii="Arial" w:hAnsi="Arial" w:cs="Arial"/>
          <w:b/>
          <w:bCs/>
          <w:spacing w:val="-2"/>
          <w:sz w:val="28"/>
          <w:szCs w:val="28"/>
        </w:rPr>
        <w:t>общего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образования</w:t>
      </w:r>
    </w:p>
    <w:p w:rsidR="005E7A8D" w:rsidRDefault="005E7A8D" w:rsidP="005E7A8D">
      <w:pPr>
        <w:pStyle w:val="a3"/>
        <w:kinsoku w:val="0"/>
        <w:overflowPunct w:val="0"/>
        <w:spacing w:before="162"/>
        <w:ind w:right="105" w:firstLine="707"/>
        <w:jc w:val="both"/>
        <w:rPr>
          <w:spacing w:val="-1"/>
        </w:rPr>
      </w:pPr>
      <w:r>
        <w:rPr>
          <w:spacing w:val="-1"/>
        </w:rPr>
        <w:t>Направления</w:t>
      </w:r>
      <w:r>
        <w:rPr>
          <w:spacing w:val="54"/>
        </w:rPr>
        <w:t xml:space="preserve"> </w:t>
      </w:r>
      <w:r>
        <w:rPr>
          <w:spacing w:val="-1"/>
        </w:rPr>
        <w:t>коррекционной</w:t>
      </w:r>
      <w:r>
        <w:rPr>
          <w:spacing w:val="56"/>
        </w:rPr>
        <w:t xml:space="preserve"> </w:t>
      </w:r>
      <w:r>
        <w:rPr>
          <w:spacing w:val="-1"/>
        </w:rPr>
        <w:t>работы</w:t>
      </w:r>
      <w:r>
        <w:rPr>
          <w:spacing w:val="58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spacing w:val="-1"/>
        </w:rPr>
        <w:t>диагностическое,</w:t>
      </w:r>
      <w:r>
        <w:rPr>
          <w:spacing w:val="54"/>
        </w:rPr>
        <w:t xml:space="preserve"> </w:t>
      </w:r>
      <w:r>
        <w:rPr>
          <w:spacing w:val="-1"/>
        </w:rPr>
        <w:t>коррекционно-</w:t>
      </w:r>
      <w:r>
        <w:rPr>
          <w:spacing w:val="83"/>
        </w:rPr>
        <w:t xml:space="preserve"> </w:t>
      </w:r>
      <w:r>
        <w:rPr>
          <w:spacing w:val="-1"/>
        </w:rPr>
        <w:t>развивающее,</w:t>
      </w:r>
      <w:r>
        <w:rPr>
          <w:spacing w:val="39"/>
        </w:rPr>
        <w:t xml:space="preserve"> </w:t>
      </w:r>
      <w:r>
        <w:rPr>
          <w:spacing w:val="-1"/>
        </w:rPr>
        <w:t>консультативное,</w:t>
      </w:r>
      <w:r>
        <w:rPr>
          <w:spacing w:val="40"/>
        </w:rPr>
        <w:t xml:space="preserve"> </w:t>
      </w:r>
      <w:r>
        <w:rPr>
          <w:spacing w:val="-1"/>
        </w:rPr>
        <w:t>информационно-просветительское</w:t>
      </w:r>
      <w:r>
        <w:rPr>
          <w:spacing w:val="40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rPr>
          <w:spacing w:val="-1"/>
        </w:rPr>
        <w:t>раскрываются</w:t>
      </w:r>
      <w:r>
        <w:rPr>
          <w:spacing w:val="52"/>
        </w:rPr>
        <w:t xml:space="preserve"> </w:t>
      </w:r>
      <w:r>
        <w:rPr>
          <w:spacing w:val="-1"/>
        </w:rPr>
        <w:t>содержательно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разных</w:t>
      </w:r>
      <w:r>
        <w:rPr>
          <w:spacing w:val="50"/>
        </w:rPr>
        <w:t xml:space="preserve"> </w:t>
      </w:r>
      <w:r>
        <w:rPr>
          <w:spacing w:val="-1"/>
        </w:rPr>
        <w:t>организационных</w:t>
      </w:r>
      <w:r>
        <w:rPr>
          <w:spacing w:val="51"/>
        </w:rPr>
        <w:t xml:space="preserve"> </w:t>
      </w:r>
      <w:r>
        <w:rPr>
          <w:spacing w:val="-1"/>
        </w:rPr>
        <w:t>формах</w:t>
      </w:r>
      <w:r>
        <w:rPr>
          <w:spacing w:val="50"/>
        </w:rPr>
        <w:t xml:space="preserve"> </w:t>
      </w:r>
      <w:r>
        <w:rPr>
          <w:spacing w:val="-1"/>
        </w:rPr>
        <w:t>деятельности</w:t>
      </w:r>
      <w:r>
        <w:rPr>
          <w:spacing w:val="91"/>
        </w:rPr>
        <w:t xml:space="preserve"> </w:t>
      </w:r>
      <w:r>
        <w:rPr>
          <w:spacing w:val="-1"/>
        </w:rPr>
        <w:t>МАОУ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Сетовская</w:t>
      </w:r>
      <w:proofErr w:type="spellEnd"/>
      <w:r>
        <w:t xml:space="preserve"> </w:t>
      </w:r>
      <w:r>
        <w:rPr>
          <w:spacing w:val="-1"/>
        </w:rPr>
        <w:t>СОШ</w:t>
      </w:r>
      <w:r>
        <w:rPr>
          <w:spacing w:val="2"/>
        </w:rPr>
        <w:t xml:space="preserve"> </w:t>
      </w:r>
      <w:r>
        <w:rPr>
          <w:spacing w:val="-1"/>
        </w:rPr>
        <w:t>(учебной</w:t>
      </w:r>
      <w:r>
        <w:t xml:space="preserve"> </w:t>
      </w:r>
      <w:r>
        <w:rPr>
          <w:spacing w:val="-1"/>
        </w:rPr>
        <w:t>урочной</w:t>
      </w:r>
      <w:r>
        <w:t xml:space="preserve"> и </w:t>
      </w:r>
      <w:r>
        <w:rPr>
          <w:spacing w:val="-1"/>
        </w:rPr>
        <w:t>внеурочной,</w:t>
      </w:r>
      <w:r>
        <w:t xml:space="preserve"> </w:t>
      </w:r>
      <w:proofErr w:type="spellStart"/>
      <w:r>
        <w:rPr>
          <w:spacing w:val="-1"/>
        </w:rPr>
        <w:t>внеучебной</w:t>
      </w:r>
      <w:proofErr w:type="spellEnd"/>
      <w:r>
        <w:rPr>
          <w:spacing w:val="-1"/>
        </w:rPr>
        <w:t>).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  <w:spacing w:val="-1"/>
        </w:rPr>
      </w:pPr>
      <w:r>
        <w:rPr>
          <w:rFonts w:eastAsiaTheme="minorEastAsia"/>
          <w:spacing w:val="-1"/>
        </w:rPr>
        <w:t>Характеристика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>содержания направлений</w:t>
      </w:r>
      <w:r>
        <w:rPr>
          <w:rFonts w:eastAsiaTheme="minorEastAsia"/>
          <w:spacing w:val="3"/>
        </w:rPr>
        <w:t xml:space="preserve"> </w:t>
      </w:r>
      <w:r>
        <w:rPr>
          <w:rFonts w:eastAsiaTheme="minorEastAsia"/>
          <w:spacing w:val="-1"/>
        </w:rPr>
        <w:t>коррекционной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работы</w:t>
      </w:r>
      <w:r>
        <w:rPr>
          <w:rFonts w:eastAsiaTheme="minorEastAsia"/>
          <w:spacing w:val="67"/>
        </w:rPr>
        <w:t xml:space="preserve"> </w:t>
      </w:r>
      <w:r>
        <w:rPr>
          <w:rFonts w:eastAsiaTheme="minorEastAsia"/>
          <w:spacing w:val="-1"/>
        </w:rPr>
        <w:t>Диагностическая работа</w:t>
      </w:r>
      <w:r>
        <w:rPr>
          <w:rFonts w:eastAsiaTheme="minorEastAsia"/>
          <w:spacing w:val="3"/>
        </w:rPr>
        <w:t xml:space="preserve"> </w:t>
      </w:r>
      <w:r>
        <w:rPr>
          <w:rFonts w:eastAsiaTheme="minorEastAsia"/>
          <w:b w:val="0"/>
          <w:bCs w:val="0"/>
          <w:spacing w:val="-1"/>
        </w:rPr>
        <w:t>включает</w:t>
      </w:r>
      <w:r>
        <w:rPr>
          <w:rFonts w:eastAsiaTheme="minorEastAsia"/>
          <w:b w:val="0"/>
          <w:bCs w:val="0"/>
        </w:rPr>
        <w:t xml:space="preserve"> в </w:t>
      </w:r>
      <w:r>
        <w:rPr>
          <w:rFonts w:eastAsiaTheme="minorEastAsia"/>
          <w:b w:val="0"/>
          <w:bCs w:val="0"/>
          <w:spacing w:val="-1"/>
        </w:rPr>
        <w:t>себя: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2" w:line="237" w:lineRule="auto"/>
        <w:ind w:right="115" w:firstLine="708"/>
        <w:jc w:val="both"/>
        <w:rPr>
          <w:spacing w:val="-1"/>
        </w:rPr>
      </w:pPr>
      <w:r>
        <w:rPr>
          <w:spacing w:val="-1"/>
        </w:rPr>
        <w:t>выявление</w:t>
      </w:r>
      <w:r>
        <w:rPr>
          <w:spacing w:val="10"/>
        </w:rPr>
        <w:t xml:space="preserve"> </w:t>
      </w:r>
      <w:r>
        <w:rPr>
          <w:spacing w:val="-1"/>
        </w:rPr>
        <w:t>особых</w:t>
      </w:r>
      <w:r>
        <w:rPr>
          <w:spacing w:val="10"/>
        </w:rPr>
        <w:t xml:space="preserve"> </w:t>
      </w:r>
      <w:r>
        <w:rPr>
          <w:spacing w:val="-1"/>
        </w:rPr>
        <w:t>образовательных</w:t>
      </w:r>
      <w:r>
        <w:rPr>
          <w:spacing w:val="8"/>
        </w:rPr>
        <w:t xml:space="preserve"> </w:t>
      </w:r>
      <w:r>
        <w:rPr>
          <w:spacing w:val="-1"/>
        </w:rPr>
        <w:t>потребностей</w:t>
      </w:r>
      <w:r>
        <w:rPr>
          <w:spacing w:val="10"/>
        </w:rPr>
        <w:t xml:space="preserve"> </w:t>
      </w:r>
      <w:r>
        <w:rPr>
          <w:spacing w:val="-1"/>
        </w:rP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rPr>
          <w:spacing w:val="-1"/>
        </w:rPr>
        <w:t>освоении</w:t>
      </w:r>
      <w:r>
        <w:rPr>
          <w:spacing w:val="37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rPr>
          <w:spacing w:val="-1"/>
        </w:rPr>
        <w:t>образовательной</w:t>
      </w:r>
      <w:r>
        <w:rPr>
          <w:spacing w:val="39"/>
        </w:rPr>
        <w:t xml:space="preserve"> </w:t>
      </w:r>
      <w:r>
        <w:rPr>
          <w:spacing w:val="-1"/>
        </w:rPr>
        <w:t>программы</w:t>
      </w:r>
      <w:r>
        <w:rPr>
          <w:spacing w:val="37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rPr>
          <w:spacing w:val="-1"/>
        </w:rPr>
        <w:t>общего</w:t>
      </w:r>
      <w:r>
        <w:rPr>
          <w:spacing w:val="43"/>
        </w:rPr>
        <w:t xml:space="preserve"> </w:t>
      </w:r>
      <w:r>
        <w:rPr>
          <w:spacing w:val="-1"/>
        </w:rPr>
        <w:t>образования;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1"/>
        <w:ind w:right="105" w:firstLine="708"/>
        <w:jc w:val="both"/>
        <w:rPr>
          <w:spacing w:val="-1"/>
        </w:rPr>
      </w:pPr>
      <w:r>
        <w:t>проведение</w:t>
      </w:r>
      <w:r>
        <w:rPr>
          <w:spacing w:val="13"/>
        </w:rPr>
        <w:t xml:space="preserve"> </w:t>
      </w:r>
      <w:r>
        <w:rPr>
          <w:spacing w:val="-1"/>
        </w:rPr>
        <w:t>комплексной</w:t>
      </w:r>
      <w:r>
        <w:rPr>
          <w:spacing w:val="15"/>
        </w:rPr>
        <w:t xml:space="preserve"> </w:t>
      </w:r>
      <w:r>
        <w:rPr>
          <w:spacing w:val="-1"/>
        </w:rPr>
        <w:t>социально-психолого-педагогической</w:t>
      </w:r>
      <w:r>
        <w:rPr>
          <w:spacing w:val="69"/>
        </w:rPr>
        <w:t xml:space="preserve"> </w:t>
      </w:r>
      <w:r>
        <w:rPr>
          <w:spacing w:val="-1"/>
        </w:rPr>
        <w:t>диагностики</w:t>
      </w:r>
      <w:r>
        <w:rPr>
          <w:spacing w:val="-7"/>
        </w:rPr>
        <w:t xml:space="preserve"> </w:t>
      </w:r>
      <w:r>
        <w:rPr>
          <w:spacing w:val="-1"/>
        </w:rPr>
        <w:t>нарушений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психическом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и(</w:t>
      </w:r>
      <w:proofErr w:type="gramEnd"/>
      <w:r>
        <w:rPr>
          <w:spacing w:val="-1"/>
        </w:rPr>
        <w:t>или)</w:t>
      </w:r>
      <w:r>
        <w:rPr>
          <w:spacing w:val="-8"/>
        </w:rPr>
        <w:t xml:space="preserve"> </w:t>
      </w:r>
      <w:r>
        <w:t>физическом</w:t>
      </w:r>
      <w:r>
        <w:rPr>
          <w:spacing w:val="-9"/>
        </w:rPr>
        <w:t xml:space="preserve"> </w:t>
      </w:r>
      <w:r>
        <w:rPr>
          <w:spacing w:val="-1"/>
        </w:rPr>
        <w:t>развитии</w:t>
      </w:r>
      <w:r>
        <w:rPr>
          <w:spacing w:val="-9"/>
        </w:rPr>
        <w:t xml:space="preserve"> </w:t>
      </w:r>
      <w:r>
        <w:rPr>
          <w:spacing w:val="-1"/>
        </w:rP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  <w:tab w:val="left" w:pos="3203"/>
          <w:tab w:val="left" w:pos="4187"/>
          <w:tab w:val="left" w:pos="5748"/>
          <w:tab w:val="left" w:pos="6091"/>
          <w:tab w:val="left" w:pos="6846"/>
          <w:tab w:val="left" w:pos="8441"/>
        </w:tabs>
        <w:kinsoku w:val="0"/>
        <w:overflowPunct w:val="0"/>
        <w:ind w:right="112" w:firstLine="708"/>
      </w:pPr>
      <w:r>
        <w:rPr>
          <w:spacing w:val="-1"/>
        </w:rPr>
        <w:t>определение</w:t>
      </w:r>
      <w:r>
        <w:rPr>
          <w:spacing w:val="-1"/>
        </w:rPr>
        <w:tab/>
        <w:t>уровня</w:t>
      </w:r>
      <w:r>
        <w:rPr>
          <w:spacing w:val="-1"/>
        </w:rPr>
        <w:tab/>
        <w:t>актуального</w:t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зоны</w:t>
      </w:r>
      <w:r>
        <w:rPr>
          <w:spacing w:val="-1"/>
        </w:rPr>
        <w:tab/>
        <w:t>ближайшего</w:t>
      </w:r>
      <w:r>
        <w:rPr>
          <w:spacing w:val="-1"/>
        </w:rPr>
        <w:tab/>
        <w:t>развития</w:t>
      </w:r>
      <w:r>
        <w:rPr>
          <w:spacing w:val="63"/>
        </w:rPr>
        <w:t xml:space="preserve"> </w:t>
      </w:r>
      <w:r>
        <w:rPr>
          <w:spacing w:val="-1"/>
        </w:rPr>
        <w:t>обучающегося</w:t>
      </w:r>
      <w:r>
        <w:t xml:space="preserve"> с </w:t>
      </w:r>
      <w:r>
        <w:rPr>
          <w:spacing w:val="-1"/>
        </w:rPr>
        <w:t>ОВЗ,</w:t>
      </w:r>
      <w:r>
        <w:t xml:space="preserve"> </w:t>
      </w:r>
      <w:r>
        <w:rPr>
          <w:spacing w:val="-1"/>
        </w:rPr>
        <w:t>выявление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резервных</w:t>
      </w:r>
      <w:r>
        <w:rPr>
          <w:spacing w:val="-3"/>
        </w:rPr>
        <w:t xml:space="preserve"> </w:t>
      </w:r>
      <w:r>
        <w:t>возможностей;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before="22" w:line="274" w:lineRule="exact"/>
        <w:ind w:right="106" w:firstLine="708"/>
        <w:rPr>
          <w:spacing w:val="-1"/>
        </w:rPr>
      </w:pPr>
      <w:r>
        <w:rPr>
          <w:spacing w:val="-1"/>
        </w:rPr>
        <w:t>изучение</w:t>
      </w:r>
      <w:r>
        <w:rPr>
          <w:spacing w:val="36"/>
        </w:rPr>
        <w:t xml:space="preserve"> </w:t>
      </w:r>
      <w:r>
        <w:rPr>
          <w:spacing w:val="-1"/>
        </w:rPr>
        <w:t>развития</w:t>
      </w:r>
      <w:r>
        <w:rPr>
          <w:spacing w:val="36"/>
        </w:rPr>
        <w:t xml:space="preserve"> </w:t>
      </w:r>
      <w:r>
        <w:rPr>
          <w:spacing w:val="-1"/>
        </w:rPr>
        <w:t>эмоционально-волевой,</w:t>
      </w:r>
      <w:r>
        <w:rPr>
          <w:spacing w:val="37"/>
        </w:rPr>
        <w:t xml:space="preserve"> </w:t>
      </w:r>
      <w:r>
        <w:rPr>
          <w:spacing w:val="-1"/>
        </w:rPr>
        <w:t>познавательной,</w:t>
      </w:r>
      <w:r>
        <w:rPr>
          <w:spacing w:val="33"/>
        </w:rPr>
        <w:t xml:space="preserve"> </w:t>
      </w:r>
      <w:r>
        <w:rPr>
          <w:spacing w:val="-1"/>
        </w:rPr>
        <w:t>речевой</w:t>
      </w:r>
      <w:r>
        <w:rPr>
          <w:spacing w:val="95"/>
        </w:rPr>
        <w:t xml:space="preserve"> </w:t>
      </w:r>
      <w:r>
        <w:rPr>
          <w:spacing w:val="-1"/>
        </w:rPr>
        <w:t>сфер</w:t>
      </w:r>
      <w:r>
        <w:t xml:space="preserve"> и </w:t>
      </w:r>
      <w:r>
        <w:rPr>
          <w:spacing w:val="-1"/>
        </w:rPr>
        <w:t>личностных</w:t>
      </w:r>
      <w:r>
        <w:rPr>
          <w:spacing w:val="-3"/>
        </w:rPr>
        <w:t xml:space="preserve"> </w:t>
      </w:r>
      <w:r>
        <w:rPr>
          <w:spacing w:val="-1"/>
        </w:rPr>
        <w:t>особенностей</w:t>
      </w:r>
      <w:r>
        <w:rPr>
          <w:spacing w:val="-2"/>
        </w:rPr>
        <w:t xml:space="preserve"> </w:t>
      </w:r>
      <w:r>
        <w:rPr>
          <w:spacing w:val="-1"/>
        </w:rPr>
        <w:t>обучающихся;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  <w:tab w:val="left" w:pos="2762"/>
          <w:tab w:val="left" w:pos="4309"/>
          <w:tab w:val="left" w:pos="5554"/>
          <w:tab w:val="left" w:pos="6790"/>
          <w:tab w:val="left" w:pos="7147"/>
          <w:tab w:val="left" w:pos="8277"/>
        </w:tabs>
        <w:kinsoku w:val="0"/>
        <w:overflowPunct w:val="0"/>
        <w:spacing w:before="17" w:line="276" w:lineRule="exact"/>
        <w:ind w:right="114" w:firstLine="708"/>
        <w:rPr>
          <w:spacing w:val="-1"/>
        </w:rPr>
      </w:pPr>
      <w:r>
        <w:rPr>
          <w:spacing w:val="-1"/>
        </w:rPr>
        <w:t>изучение</w:t>
      </w:r>
      <w:r>
        <w:rPr>
          <w:spacing w:val="-1"/>
        </w:rPr>
        <w:tab/>
        <w:t>социальной</w:t>
      </w:r>
      <w:r>
        <w:rPr>
          <w:spacing w:val="-1"/>
        </w:rPr>
        <w:tab/>
        <w:t>ситуации</w:t>
      </w:r>
      <w:r>
        <w:rPr>
          <w:spacing w:val="-1"/>
        </w:rPr>
        <w:tab/>
        <w:t>развития</w:t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условий</w:t>
      </w:r>
      <w:r>
        <w:rPr>
          <w:spacing w:val="-1"/>
        </w:rPr>
        <w:tab/>
        <w:t>семейного</w:t>
      </w:r>
      <w:r>
        <w:rPr>
          <w:spacing w:val="67"/>
        </w:rPr>
        <w:t xml:space="preserve"> </w:t>
      </w:r>
      <w:r>
        <w:t>воспитания</w:t>
      </w:r>
      <w:r>
        <w:rPr>
          <w:spacing w:val="-1"/>
        </w:rPr>
        <w:t xml:space="preserve"> ребенка;</w:t>
      </w:r>
    </w:p>
    <w:p w:rsidR="005E7A8D" w:rsidRDefault="005E7A8D" w:rsidP="005E7A8D">
      <w:pPr>
        <w:pStyle w:val="a3"/>
        <w:numPr>
          <w:ilvl w:val="0"/>
          <w:numId w:val="4"/>
        </w:numPr>
        <w:tabs>
          <w:tab w:val="left" w:pos="1518"/>
        </w:tabs>
        <w:kinsoku w:val="0"/>
        <w:overflowPunct w:val="0"/>
        <w:spacing w:line="290" w:lineRule="exact"/>
        <w:ind w:left="1518"/>
      </w:pPr>
      <w:r>
        <w:rPr>
          <w:spacing w:val="-1"/>
        </w:rPr>
        <w:t>изучение</w:t>
      </w:r>
      <w:r>
        <w:rPr>
          <w:spacing w:val="1"/>
        </w:rPr>
        <w:t xml:space="preserve"> </w:t>
      </w:r>
      <w:r>
        <w:t xml:space="preserve">адаптивных </w:t>
      </w:r>
      <w:r>
        <w:rPr>
          <w:spacing w:val="-1"/>
        </w:rPr>
        <w:t>возможностей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уровня</w:t>
      </w:r>
      <w:r>
        <w:t xml:space="preserve"> </w:t>
      </w:r>
      <w:r>
        <w:rPr>
          <w:spacing w:val="-1"/>
        </w:rPr>
        <w:t>социализации</w:t>
      </w:r>
      <w:r>
        <w:t xml:space="preserve"> </w:t>
      </w:r>
      <w:r>
        <w:rPr>
          <w:spacing w:val="-1"/>
        </w:rPr>
        <w:t>ребенка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line="274" w:lineRule="exact"/>
        <w:ind w:firstLine="0"/>
        <w:rPr>
          <w:spacing w:val="-1"/>
        </w:rPr>
      </w:pPr>
      <w:r>
        <w:rPr>
          <w:spacing w:val="-1"/>
        </w:rPr>
        <w:lastRenderedPageBreak/>
        <w:t>ОВЗ;</w:t>
      </w:r>
    </w:p>
    <w:p w:rsidR="005E7A8D" w:rsidRDefault="005E7A8D" w:rsidP="005E7A8D">
      <w:pPr>
        <w:kinsoku w:val="0"/>
        <w:overflowPunct w:val="0"/>
        <w:spacing w:before="15" w:line="260" w:lineRule="exact"/>
        <w:rPr>
          <w:sz w:val="26"/>
          <w:szCs w:val="26"/>
        </w:rPr>
      </w:pPr>
      <w:r>
        <w:br w:type="column"/>
      </w:r>
    </w:p>
    <w:p w:rsidR="005E7A8D" w:rsidRDefault="005E7A8D" w:rsidP="005E7A8D">
      <w:pPr>
        <w:pStyle w:val="a3"/>
        <w:numPr>
          <w:ilvl w:val="0"/>
          <w:numId w:val="6"/>
        </w:numPr>
        <w:tabs>
          <w:tab w:val="left" w:pos="811"/>
          <w:tab w:val="left" w:pos="2635"/>
          <w:tab w:val="left" w:pos="4240"/>
          <w:tab w:val="left" w:pos="5847"/>
          <w:tab w:val="left" w:pos="7699"/>
        </w:tabs>
        <w:kinsoku w:val="0"/>
        <w:overflowPunct w:val="0"/>
      </w:pPr>
      <w:r>
        <w:rPr>
          <w:spacing w:val="-1"/>
        </w:rPr>
        <w:t>мониторинг</w:t>
      </w:r>
      <w:r>
        <w:rPr>
          <w:spacing w:val="-1"/>
        </w:rPr>
        <w:tab/>
        <w:t>динамики</w:t>
      </w:r>
      <w:r>
        <w:rPr>
          <w:spacing w:val="-1"/>
        </w:rPr>
        <w:tab/>
        <w:t>развития,</w:t>
      </w:r>
      <w:r>
        <w:rPr>
          <w:spacing w:val="-1"/>
        </w:rPr>
        <w:tab/>
        <w:t>успешности</w:t>
      </w:r>
      <w:r>
        <w:rPr>
          <w:spacing w:val="-1"/>
        </w:rPr>
        <w:tab/>
      </w:r>
      <w:r>
        <w:t>освоения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</w:rPr>
        <w:sectPr w:rsidR="005E7A8D">
          <w:type w:val="continuous"/>
          <w:pgSz w:w="11910" w:h="16840"/>
          <w:pgMar w:top="1580" w:right="740" w:bottom="280" w:left="1600" w:header="720" w:footer="720" w:gutter="0"/>
          <w:cols w:num="2" w:space="720" w:equalWidth="0">
            <w:col w:w="661" w:space="47"/>
            <w:col w:w="8862"/>
          </w:cols>
        </w:sectPr>
      </w:pPr>
    </w:p>
    <w:p w:rsidR="005E7A8D" w:rsidRDefault="005E7A8D" w:rsidP="005E7A8D">
      <w:pPr>
        <w:pStyle w:val="a3"/>
        <w:kinsoku w:val="0"/>
        <w:overflowPunct w:val="0"/>
        <w:spacing w:line="274" w:lineRule="exact"/>
        <w:ind w:right="115" w:firstLine="0"/>
        <w:rPr>
          <w:spacing w:val="-1"/>
        </w:rPr>
      </w:pPr>
      <w:r>
        <w:rPr>
          <w:spacing w:val="-1"/>
        </w:rPr>
        <w:lastRenderedPageBreak/>
        <w:t>образовательных</w:t>
      </w:r>
      <w:r>
        <w:rPr>
          <w:spacing w:val="-3"/>
        </w:rPr>
        <w:t xml:space="preserve"> </w:t>
      </w:r>
      <w:r>
        <w:rPr>
          <w:spacing w:val="-1"/>
        </w:rPr>
        <w:t>программ</w:t>
      </w:r>
      <w:r>
        <w:t xml:space="preserve"> </w:t>
      </w:r>
      <w:r>
        <w:rPr>
          <w:spacing w:val="-1"/>
        </w:rPr>
        <w:t>основного</w:t>
      </w:r>
      <w: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образования.</w:t>
      </w:r>
    </w:p>
    <w:p w:rsidR="005E7A8D" w:rsidRDefault="005E7A8D" w:rsidP="005E7A8D">
      <w:pPr>
        <w:kinsoku w:val="0"/>
        <w:overflowPunct w:val="0"/>
        <w:ind w:left="810" w:right="115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  <w:spacing w:val="-1"/>
        </w:rPr>
        <w:t>Коррекционно-развивающая работа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включает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spacing w:val="-1"/>
        </w:rPr>
        <w:t>себя: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2" w:line="237" w:lineRule="auto"/>
        <w:ind w:right="107" w:firstLine="708"/>
        <w:jc w:val="both"/>
        <w:rPr>
          <w:spacing w:val="-1"/>
        </w:rPr>
      </w:pPr>
      <w:r>
        <w:rPr>
          <w:spacing w:val="-1"/>
        </w:rPr>
        <w:t>разработку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реализацию</w:t>
      </w:r>
      <w:r>
        <w:rPr>
          <w:spacing w:val="32"/>
        </w:rPr>
        <w:t xml:space="preserve"> </w:t>
      </w:r>
      <w:r>
        <w:rPr>
          <w:spacing w:val="-1"/>
        </w:rPr>
        <w:t>индивидуально</w:t>
      </w:r>
      <w:r>
        <w:rPr>
          <w:spacing w:val="34"/>
        </w:rPr>
        <w:t xml:space="preserve"> </w:t>
      </w:r>
      <w:r>
        <w:rPr>
          <w:spacing w:val="-1"/>
        </w:rPr>
        <w:t>ориентированных</w:t>
      </w:r>
      <w:r>
        <w:rPr>
          <w:spacing w:val="53"/>
        </w:rPr>
        <w:t xml:space="preserve"> </w:t>
      </w:r>
      <w:r>
        <w:rPr>
          <w:spacing w:val="-1"/>
        </w:rPr>
        <w:t>коррекционных</w:t>
      </w:r>
      <w:r>
        <w:rPr>
          <w:spacing w:val="12"/>
        </w:rPr>
        <w:t xml:space="preserve"> </w:t>
      </w:r>
      <w:r>
        <w:rPr>
          <w:spacing w:val="-1"/>
        </w:rPr>
        <w:t>программ;</w:t>
      </w:r>
      <w:r>
        <w:rPr>
          <w:spacing w:val="15"/>
        </w:rPr>
        <w:t xml:space="preserve"> </w:t>
      </w:r>
      <w:r>
        <w:rPr>
          <w:spacing w:val="-1"/>
        </w:rPr>
        <w:t>выбор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использование</w:t>
      </w:r>
      <w:r>
        <w:rPr>
          <w:spacing w:val="20"/>
        </w:rPr>
        <w:t xml:space="preserve"> </w:t>
      </w:r>
      <w:r>
        <w:rPr>
          <w:spacing w:val="-1"/>
        </w:rPr>
        <w:t>специальных</w:t>
      </w:r>
      <w:r>
        <w:rPr>
          <w:spacing w:val="12"/>
        </w:rPr>
        <w:t xml:space="preserve"> </w:t>
      </w:r>
      <w:r>
        <w:t>методик,</w:t>
      </w:r>
      <w:r>
        <w:rPr>
          <w:spacing w:val="15"/>
        </w:rPr>
        <w:t xml:space="preserve"> </w:t>
      </w:r>
      <w:r>
        <w:rPr>
          <w:spacing w:val="-1"/>
        </w:rPr>
        <w:t>методов</w:t>
      </w:r>
      <w:r>
        <w:rPr>
          <w:spacing w:val="8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приемов</w:t>
      </w:r>
      <w:r>
        <w:rPr>
          <w:spacing w:val="9"/>
        </w:rPr>
        <w:t xml:space="preserve"> </w:t>
      </w:r>
      <w:r>
        <w:rPr>
          <w:spacing w:val="-1"/>
        </w:rP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-1"/>
        </w:rPr>
        <w:t>особыми</w:t>
      </w:r>
      <w:r>
        <w:rPr>
          <w:spacing w:val="12"/>
        </w:rPr>
        <w:t xml:space="preserve"> </w:t>
      </w:r>
      <w:r>
        <w:rPr>
          <w:spacing w:val="-1"/>
        </w:rPr>
        <w:t>образовательными</w:t>
      </w:r>
      <w:r>
        <w:rPr>
          <w:spacing w:val="12"/>
        </w:rPr>
        <w:t xml:space="preserve"> </w:t>
      </w:r>
      <w:r>
        <w:rPr>
          <w:spacing w:val="-1"/>
        </w:rPr>
        <w:t>потребностями</w:t>
      </w:r>
      <w:r>
        <w:rPr>
          <w:spacing w:val="83"/>
        </w:rPr>
        <w:t xml:space="preserve"> </w:t>
      </w:r>
      <w:r>
        <w:rPr>
          <w:spacing w:val="-1"/>
        </w:rPr>
        <w:t>обучающихся</w:t>
      </w:r>
      <w:r>
        <w:t xml:space="preserve"> с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"/>
        <w:ind w:right="113" w:firstLine="708"/>
        <w:jc w:val="both"/>
        <w:rPr>
          <w:spacing w:val="-1"/>
        </w:rPr>
      </w:pPr>
      <w:r>
        <w:rPr>
          <w:spacing w:val="-1"/>
        </w:rPr>
        <w:t>организацию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проведение</w:t>
      </w:r>
      <w:r>
        <w:rPr>
          <w:spacing w:val="36"/>
        </w:rPr>
        <w:t xml:space="preserve"> </w:t>
      </w:r>
      <w:r>
        <w:rPr>
          <w:spacing w:val="-1"/>
        </w:rPr>
        <w:t>индивидуальных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групповых</w:t>
      </w:r>
      <w:r>
        <w:rPr>
          <w:spacing w:val="61"/>
        </w:rPr>
        <w:t xml:space="preserve"> </w:t>
      </w:r>
      <w:r>
        <w:rPr>
          <w:spacing w:val="-1"/>
        </w:rPr>
        <w:t>коррекционно-развивающих</w:t>
      </w:r>
      <w:r>
        <w:rPr>
          <w:spacing w:val="50"/>
        </w:rPr>
        <w:t xml:space="preserve"> </w:t>
      </w:r>
      <w:r>
        <w:t>занятий,</w:t>
      </w:r>
      <w:r>
        <w:rPr>
          <w:spacing w:val="53"/>
        </w:rPr>
        <w:t xml:space="preserve"> </w:t>
      </w:r>
      <w:r>
        <w:rPr>
          <w:spacing w:val="-1"/>
        </w:rPr>
        <w:t>необходимых</w:t>
      </w:r>
      <w:r>
        <w:rPr>
          <w:spacing w:val="50"/>
        </w:rPr>
        <w:t xml:space="preserve"> </w:t>
      </w:r>
      <w:r>
        <w:rPr>
          <w:spacing w:val="-1"/>
        </w:rPr>
        <w:t>для</w:t>
      </w:r>
      <w:r>
        <w:rPr>
          <w:spacing w:val="51"/>
        </w:rPr>
        <w:t xml:space="preserve"> </w:t>
      </w:r>
      <w:r>
        <w:rPr>
          <w:spacing w:val="-1"/>
        </w:rPr>
        <w:t>преодоления</w:t>
      </w:r>
      <w:r>
        <w:rPr>
          <w:spacing w:val="52"/>
        </w:rPr>
        <w:t xml:space="preserve"> </w:t>
      </w:r>
      <w:r>
        <w:rPr>
          <w:spacing w:val="-1"/>
        </w:rPr>
        <w:t>нарушений</w:t>
      </w:r>
      <w:r>
        <w:rPr>
          <w:spacing w:val="77"/>
        </w:rPr>
        <w:t xml:space="preserve"> </w:t>
      </w:r>
      <w:r>
        <w:t>развития и</w:t>
      </w:r>
      <w:r>
        <w:rPr>
          <w:spacing w:val="-3"/>
        </w:rPr>
        <w:t xml:space="preserve"> </w:t>
      </w:r>
      <w:r>
        <w:rPr>
          <w:spacing w:val="-1"/>
        </w:rPr>
        <w:t>трудностей</w:t>
      </w:r>
      <w:r>
        <w:t xml:space="preserve"> </w:t>
      </w:r>
      <w:r>
        <w:rPr>
          <w:spacing w:val="-1"/>
        </w:rPr>
        <w:t>обучения;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06" w:firstLine="708"/>
        <w:jc w:val="both"/>
        <w:rPr>
          <w:spacing w:val="-1"/>
        </w:rPr>
      </w:pPr>
      <w:r>
        <w:rPr>
          <w:spacing w:val="-1"/>
        </w:rPr>
        <w:t>коррекцию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развитие</w:t>
      </w:r>
      <w:r>
        <w:rPr>
          <w:spacing w:val="37"/>
        </w:rPr>
        <w:t xml:space="preserve"> </w:t>
      </w:r>
      <w:r>
        <w:t>высших</w:t>
      </w:r>
      <w:r>
        <w:rPr>
          <w:spacing w:val="32"/>
        </w:rPr>
        <w:t xml:space="preserve"> </w:t>
      </w:r>
      <w:r>
        <w:rPr>
          <w:spacing w:val="-1"/>
        </w:rPr>
        <w:t>психических</w:t>
      </w:r>
      <w:r>
        <w:rPr>
          <w:spacing w:val="34"/>
        </w:rPr>
        <w:t xml:space="preserve"> </w:t>
      </w:r>
      <w:r>
        <w:t>функций,</w:t>
      </w:r>
      <w:r>
        <w:rPr>
          <w:spacing w:val="37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53"/>
        </w:rPr>
        <w:t xml:space="preserve"> </w:t>
      </w:r>
      <w:r>
        <w:t xml:space="preserve">волевой, </w:t>
      </w:r>
      <w:r>
        <w:rPr>
          <w:spacing w:val="-1"/>
        </w:rPr>
        <w:t>познавательной</w:t>
      </w:r>
      <w:r>
        <w:t xml:space="preserve"> и </w:t>
      </w:r>
      <w:r>
        <w:rPr>
          <w:spacing w:val="-1"/>
        </w:rPr>
        <w:t>коммуникативно-речевой</w:t>
      </w:r>
      <w:r>
        <w:t xml:space="preserve"> </w:t>
      </w:r>
      <w:r>
        <w:rPr>
          <w:spacing w:val="-1"/>
        </w:rPr>
        <w:t>сфер;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22" w:line="274" w:lineRule="exact"/>
        <w:ind w:right="113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укрепление</w:t>
      </w:r>
      <w:r>
        <w:rPr>
          <w:spacing w:val="15"/>
        </w:rPr>
        <w:t xml:space="preserve"> </w:t>
      </w:r>
      <w:r>
        <w:t>зрелых</w:t>
      </w:r>
      <w:r>
        <w:rPr>
          <w:spacing w:val="12"/>
        </w:rPr>
        <w:t xml:space="preserve"> </w:t>
      </w:r>
      <w:r>
        <w:rPr>
          <w:spacing w:val="-1"/>
        </w:rPr>
        <w:t>личностных</w:t>
      </w:r>
      <w:r>
        <w:rPr>
          <w:spacing w:val="14"/>
        </w:rPr>
        <w:t xml:space="preserve"> </w:t>
      </w:r>
      <w:r>
        <w:rPr>
          <w:spacing w:val="-1"/>
        </w:rPr>
        <w:t>установок,</w:t>
      </w:r>
      <w:r>
        <w:rPr>
          <w:spacing w:val="15"/>
        </w:rPr>
        <w:t xml:space="preserve"> </w:t>
      </w:r>
      <w:r>
        <w:rPr>
          <w:spacing w:val="-1"/>
        </w:rPr>
        <w:t>формирование</w:t>
      </w:r>
      <w:r>
        <w:rPr>
          <w:spacing w:val="71"/>
        </w:rPr>
        <w:t xml:space="preserve"> </w:t>
      </w:r>
      <w:r>
        <w:rPr>
          <w:spacing w:val="-1"/>
        </w:rPr>
        <w:t>адекватных</w:t>
      </w:r>
      <w:r>
        <w:rPr>
          <w:spacing w:val="-3"/>
        </w:rPr>
        <w:t xml:space="preserve"> </w:t>
      </w:r>
      <w:r>
        <w:t xml:space="preserve">форм </w:t>
      </w:r>
      <w:r>
        <w:rPr>
          <w:spacing w:val="-1"/>
        </w:rPr>
        <w:t>утверждения</w:t>
      </w:r>
      <w:r>
        <w:t xml:space="preserve"> </w:t>
      </w:r>
      <w:r>
        <w:rPr>
          <w:spacing w:val="-1"/>
        </w:rPr>
        <w:t>самостоятельности,</w:t>
      </w:r>
      <w:r>
        <w:t xml:space="preserve"> личностной</w:t>
      </w:r>
      <w:r>
        <w:rPr>
          <w:spacing w:val="-2"/>
        </w:rPr>
        <w:t xml:space="preserve"> </w:t>
      </w:r>
      <w:r>
        <w:rPr>
          <w:spacing w:val="-1"/>
        </w:rPr>
        <w:t>автономии;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7" w:line="276" w:lineRule="exact"/>
        <w:ind w:right="113" w:firstLine="708"/>
        <w:jc w:val="both"/>
      </w:pPr>
      <w:r>
        <w:rPr>
          <w:spacing w:val="-1"/>
        </w:rPr>
        <w:t>формирование</w:t>
      </w:r>
      <w:r>
        <w:rPr>
          <w:spacing w:val="56"/>
        </w:rPr>
        <w:t xml:space="preserve"> </w:t>
      </w:r>
      <w:r>
        <w:rPr>
          <w:spacing w:val="-1"/>
        </w:rPr>
        <w:t>способов</w:t>
      </w:r>
      <w:r>
        <w:rPr>
          <w:spacing w:val="58"/>
        </w:rPr>
        <w:t xml:space="preserve"> </w:t>
      </w:r>
      <w:r>
        <w:rPr>
          <w:spacing w:val="-2"/>
        </w:rPr>
        <w:t>регуляции</w:t>
      </w:r>
      <w:r>
        <w:rPr>
          <w:spacing w:val="59"/>
        </w:rPr>
        <w:t xml:space="preserve"> </w:t>
      </w:r>
      <w:r>
        <w:rPr>
          <w:spacing w:val="-1"/>
        </w:rPr>
        <w:t>поведения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эмоциональных</w:t>
      </w:r>
      <w:r>
        <w:rPr>
          <w:spacing w:val="77"/>
        </w:rPr>
        <w:t xml:space="preserve"> </w:t>
      </w:r>
      <w:r>
        <w:t>состояний;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6" w:line="276" w:lineRule="exact"/>
        <w:ind w:right="112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t xml:space="preserve"> форм и </w:t>
      </w:r>
      <w:r>
        <w:rPr>
          <w:spacing w:val="-1"/>
        </w:rPr>
        <w:t>навыков</w:t>
      </w:r>
      <w:r>
        <w:t xml:space="preserve"> </w:t>
      </w:r>
      <w:r>
        <w:rPr>
          <w:spacing w:val="-1"/>
        </w:rPr>
        <w:t>личностного</w:t>
      </w:r>
      <w:r>
        <w:t xml:space="preserve"> </w:t>
      </w:r>
      <w:r>
        <w:rPr>
          <w:spacing w:val="-1"/>
        </w:rPr>
        <w:t xml:space="preserve">общения </w:t>
      </w:r>
      <w:r>
        <w:t xml:space="preserve">в </w:t>
      </w:r>
      <w:r>
        <w:rPr>
          <w:spacing w:val="-1"/>
        </w:rPr>
        <w:t>группе</w:t>
      </w:r>
      <w:r>
        <w:t xml:space="preserve"> сверстников,</w:t>
      </w:r>
      <w:r>
        <w:rPr>
          <w:spacing w:val="55"/>
        </w:rPr>
        <w:t xml:space="preserve"> </w:t>
      </w:r>
      <w:r>
        <w:rPr>
          <w:spacing w:val="-1"/>
        </w:rPr>
        <w:t>коммуникативной</w:t>
      </w:r>
      <w:r>
        <w:rPr>
          <w:spacing w:val="-2"/>
        </w:rPr>
        <w:t xml:space="preserve"> </w:t>
      </w:r>
      <w:r>
        <w:rPr>
          <w:spacing w:val="-1"/>
        </w:rPr>
        <w:t>компетенции;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6" w:line="276" w:lineRule="exact"/>
        <w:ind w:right="114" w:firstLine="708"/>
        <w:jc w:val="both"/>
        <w:rPr>
          <w:spacing w:val="-1"/>
        </w:rPr>
      </w:pP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компетенций,</w:t>
      </w:r>
      <w:r>
        <w:t xml:space="preserve"> </w:t>
      </w:r>
      <w:r>
        <w:rPr>
          <w:spacing w:val="-1"/>
        </w:rPr>
        <w:t>необходимых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1"/>
        </w:rPr>
        <w:t>продолжения образования</w:t>
      </w:r>
      <w:r>
        <w:t xml:space="preserve"> и</w:t>
      </w:r>
      <w:r>
        <w:rPr>
          <w:spacing w:val="73"/>
        </w:rPr>
        <w:t xml:space="preserve"> </w:t>
      </w:r>
      <w:r>
        <w:rPr>
          <w:spacing w:val="-1"/>
        </w:rPr>
        <w:t>профессионального</w:t>
      </w:r>
      <w:r>
        <w:t xml:space="preserve"> </w:t>
      </w:r>
      <w:r>
        <w:rPr>
          <w:spacing w:val="-1"/>
        </w:rPr>
        <w:t>самоопределения;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37" w:lineRule="auto"/>
        <w:ind w:right="109" w:firstLine="708"/>
        <w:jc w:val="both"/>
        <w:rPr>
          <w:spacing w:val="-1"/>
        </w:rPr>
      </w:pPr>
      <w:r>
        <w:rPr>
          <w:spacing w:val="-1"/>
        </w:rPr>
        <w:t>совершенствование</w:t>
      </w:r>
      <w:r>
        <w:rPr>
          <w:spacing w:val="-2"/>
        </w:rPr>
        <w:t xml:space="preserve"> </w:t>
      </w:r>
      <w:r>
        <w:rPr>
          <w:spacing w:val="-1"/>
        </w:rPr>
        <w:t>навыков</w:t>
      </w:r>
      <w:r>
        <w:rPr>
          <w:spacing w:val="-3"/>
        </w:rPr>
        <w:t xml:space="preserve"> </w:t>
      </w:r>
      <w:r>
        <w:rPr>
          <w:spacing w:val="-1"/>
        </w:rP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использования</w:t>
      </w:r>
      <w:r>
        <w:rPr>
          <w:spacing w:val="-2"/>
        </w:rPr>
        <w:t xml:space="preserve"> </w:t>
      </w:r>
      <w:r>
        <w:rPr>
          <w:spacing w:val="-1"/>
        </w:rPr>
        <w:t>информации</w:t>
      </w:r>
      <w:r>
        <w:rPr>
          <w:spacing w:val="79"/>
        </w:rPr>
        <w:t xml:space="preserve"> </w:t>
      </w:r>
      <w:r>
        <w:rPr>
          <w:spacing w:val="-1"/>
        </w:rPr>
        <w:t>(на</w:t>
      </w:r>
      <w:r>
        <w:rPr>
          <w:spacing w:val="11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rPr>
          <w:spacing w:val="-1"/>
        </w:rPr>
        <w:t>ИКТ),</w:t>
      </w:r>
      <w:r>
        <w:rPr>
          <w:spacing w:val="8"/>
        </w:rPr>
        <w:t xml:space="preserve"> </w:t>
      </w:r>
      <w:r>
        <w:rPr>
          <w:spacing w:val="-1"/>
        </w:rPr>
        <w:t>способствующих</w:t>
      </w:r>
      <w:r>
        <w:rPr>
          <w:spacing w:val="8"/>
        </w:rPr>
        <w:t xml:space="preserve"> </w:t>
      </w:r>
      <w:r>
        <w:t>повышению</w:t>
      </w:r>
      <w:r>
        <w:rPr>
          <w:spacing w:val="10"/>
        </w:rPr>
        <w:t xml:space="preserve"> </w:t>
      </w:r>
      <w:r>
        <w:rPr>
          <w:spacing w:val="-1"/>
        </w:rPr>
        <w:t>социальных</w:t>
      </w:r>
      <w:r>
        <w:rPr>
          <w:spacing w:val="8"/>
        </w:rPr>
        <w:t xml:space="preserve"> </w:t>
      </w:r>
      <w:r>
        <w:t>компетенций</w:t>
      </w:r>
      <w:r>
        <w:rPr>
          <w:spacing w:val="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адаптации</w:t>
      </w:r>
      <w:r>
        <w:t xml:space="preserve"> в</w:t>
      </w:r>
      <w:r>
        <w:rPr>
          <w:spacing w:val="-3"/>
        </w:rPr>
        <w:t xml:space="preserve"> </w:t>
      </w:r>
      <w:r>
        <w:rPr>
          <w:spacing w:val="-1"/>
        </w:rPr>
        <w:t>реальных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rPr>
          <w:spacing w:val="-1"/>
        </w:rPr>
        <w:t>условиях;</w:t>
      </w:r>
    </w:p>
    <w:p w:rsidR="005E7A8D" w:rsidRDefault="005E7A8D" w:rsidP="005E7A8D">
      <w:pPr>
        <w:widowControl/>
        <w:autoSpaceDE/>
        <w:autoSpaceDN/>
        <w:adjustRightInd/>
        <w:spacing w:line="237" w:lineRule="auto"/>
        <w:rPr>
          <w:rFonts w:ascii="Arial" w:hAnsi="Arial" w:cs="Arial"/>
          <w:spacing w:val="-1"/>
        </w:rPr>
        <w:sectPr w:rsidR="005E7A8D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30"/>
        <w:ind w:right="105" w:firstLine="708"/>
        <w:jc w:val="both"/>
        <w:rPr>
          <w:spacing w:val="-1"/>
        </w:rPr>
      </w:pPr>
      <w:r>
        <w:rPr>
          <w:spacing w:val="-1"/>
        </w:rPr>
        <w:lastRenderedPageBreak/>
        <w:t>социальную</w:t>
      </w:r>
      <w:r>
        <w:rPr>
          <w:spacing w:val="31"/>
        </w:rPr>
        <w:t xml:space="preserve"> </w:t>
      </w:r>
      <w:r>
        <w:t>защиту</w:t>
      </w:r>
      <w:r>
        <w:rPr>
          <w:spacing w:val="31"/>
        </w:rPr>
        <w:t xml:space="preserve"> </w:t>
      </w:r>
      <w:r>
        <w:rPr>
          <w:spacing w:val="-1"/>
        </w:rPr>
        <w:t>ребенка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случаях</w:t>
      </w:r>
      <w:r>
        <w:rPr>
          <w:spacing w:val="32"/>
        </w:rPr>
        <w:t xml:space="preserve"> </w:t>
      </w:r>
      <w:r>
        <w:rPr>
          <w:spacing w:val="-1"/>
        </w:rPr>
        <w:t>неблагоприятных</w:t>
      </w:r>
      <w:r>
        <w:rPr>
          <w:spacing w:val="29"/>
        </w:rPr>
        <w:t xml:space="preserve"> </w:t>
      </w:r>
      <w:r>
        <w:t>условий</w:t>
      </w:r>
      <w:r>
        <w:rPr>
          <w:spacing w:val="53"/>
        </w:rPr>
        <w:t xml:space="preserve"> </w:t>
      </w:r>
      <w:r>
        <w:t xml:space="preserve">жизни при </w:t>
      </w:r>
      <w:r>
        <w:rPr>
          <w:spacing w:val="-1"/>
        </w:rPr>
        <w:t>психотравмирующих</w:t>
      </w:r>
      <w:r>
        <w:rPr>
          <w:spacing w:val="-3"/>
        </w:rPr>
        <w:t xml:space="preserve"> </w:t>
      </w:r>
      <w:r>
        <w:rPr>
          <w:spacing w:val="-1"/>
        </w:rPr>
        <w:t>обстоятельствах.</w:t>
      </w:r>
    </w:p>
    <w:p w:rsidR="005E7A8D" w:rsidRDefault="005E7A8D" w:rsidP="005E7A8D">
      <w:pPr>
        <w:kinsoku w:val="0"/>
        <w:overflowPunct w:val="0"/>
        <w:ind w:left="810" w:right="115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  <w:spacing w:val="-1"/>
        </w:rPr>
        <w:t>Консультативная работа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включает</w:t>
      </w:r>
      <w:r>
        <w:rPr>
          <w:rFonts w:ascii="Arial" w:hAnsi="Arial" w:cs="Arial"/>
        </w:rPr>
        <w:t xml:space="preserve"> в </w:t>
      </w:r>
      <w:r>
        <w:rPr>
          <w:rFonts w:ascii="Arial" w:hAnsi="Arial" w:cs="Arial"/>
          <w:spacing w:val="-1"/>
        </w:rPr>
        <w:t>себя: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11" w:firstLine="708"/>
        <w:jc w:val="both"/>
      </w:pPr>
      <w:r>
        <w:rPr>
          <w:spacing w:val="-1"/>
        </w:rPr>
        <w:t>выработку</w:t>
      </w:r>
      <w:r>
        <w:rPr>
          <w:spacing w:val="29"/>
        </w:rPr>
        <w:t xml:space="preserve"> </w:t>
      </w:r>
      <w:r>
        <w:rPr>
          <w:spacing w:val="-1"/>
        </w:rPr>
        <w:t>совместных</w:t>
      </w:r>
      <w:r>
        <w:rPr>
          <w:spacing w:val="29"/>
        </w:rPr>
        <w:t xml:space="preserve"> </w:t>
      </w:r>
      <w:r>
        <w:rPr>
          <w:spacing w:val="-1"/>
        </w:rPr>
        <w:t>обоснованных</w:t>
      </w:r>
      <w:r>
        <w:rPr>
          <w:spacing w:val="29"/>
        </w:rPr>
        <w:t xml:space="preserve"> </w:t>
      </w:r>
      <w:r>
        <w:rPr>
          <w:spacing w:val="-1"/>
        </w:rPr>
        <w:t>рекомендаций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1"/>
        </w:rPr>
        <w:t>основным</w:t>
      </w:r>
      <w:r>
        <w:rPr>
          <w:spacing w:val="83"/>
        </w:rPr>
        <w:t xml:space="preserve"> </w:t>
      </w:r>
      <w:r>
        <w:rPr>
          <w:spacing w:val="-1"/>
        </w:rPr>
        <w:t>направлениям</w:t>
      </w:r>
      <w:r>
        <w:rPr>
          <w:spacing w:val="25"/>
        </w:rPr>
        <w:t xml:space="preserve"> </w:t>
      </w:r>
      <w:r>
        <w:rPr>
          <w:spacing w:val="-1"/>
        </w:rPr>
        <w:t>работы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-1"/>
        </w:rPr>
        <w:t>ОВЗ,</w:t>
      </w:r>
      <w:r>
        <w:rPr>
          <w:spacing w:val="22"/>
        </w:rPr>
        <w:t xml:space="preserve"> </w:t>
      </w:r>
      <w:r>
        <w:rPr>
          <w:spacing w:val="-1"/>
        </w:rPr>
        <w:t>единых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rPr>
          <w:spacing w:val="-1"/>
        </w:rPr>
        <w:t>участников</w:t>
      </w:r>
      <w:r>
        <w:rPr>
          <w:spacing w:val="69"/>
        </w:rPr>
        <w:t xml:space="preserve"> </w:t>
      </w:r>
      <w:r>
        <w:rPr>
          <w:spacing w:val="-1"/>
        </w:rP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09" w:firstLine="708"/>
        <w:jc w:val="both"/>
        <w:rPr>
          <w:spacing w:val="-1"/>
        </w:rPr>
      </w:pPr>
      <w:proofErr w:type="gramStart"/>
      <w:r>
        <w:rPr>
          <w:spacing w:val="-1"/>
        </w:rPr>
        <w:t>консультирование</w:t>
      </w:r>
      <w:r>
        <w:rPr>
          <w:spacing w:val="26"/>
        </w:rPr>
        <w:t xml:space="preserve"> </w:t>
      </w:r>
      <w:r>
        <w:rPr>
          <w:spacing w:val="-1"/>
        </w:rPr>
        <w:t>специалистами</w:t>
      </w:r>
      <w:r>
        <w:rPr>
          <w:spacing w:val="25"/>
        </w:rPr>
        <w:t xml:space="preserve"> </w:t>
      </w:r>
      <w:r>
        <w:rPr>
          <w:spacing w:val="-1"/>
        </w:rPr>
        <w:t>педагогов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rPr>
          <w:spacing w:val="-1"/>
        </w:rPr>
        <w:t>выбору</w:t>
      </w:r>
      <w:r>
        <w:rPr>
          <w:spacing w:val="71"/>
        </w:rPr>
        <w:t xml:space="preserve"> </w:t>
      </w:r>
      <w:r>
        <w:rPr>
          <w:spacing w:val="-1"/>
        </w:rPr>
        <w:t>индивидуально</w:t>
      </w:r>
      <w:r>
        <w:rPr>
          <w:spacing w:val="36"/>
        </w:rPr>
        <w:t xml:space="preserve"> </w:t>
      </w:r>
      <w:r>
        <w:rPr>
          <w:spacing w:val="-1"/>
        </w:rPr>
        <w:t>ориентированных</w:t>
      </w:r>
      <w:r>
        <w:rPr>
          <w:spacing w:val="34"/>
        </w:rPr>
        <w:t xml:space="preserve"> </w:t>
      </w:r>
      <w:r>
        <w:rPr>
          <w:spacing w:val="-1"/>
        </w:rPr>
        <w:t>методов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приемов</w:t>
      </w:r>
      <w:r>
        <w:rPr>
          <w:spacing w:val="36"/>
        </w:rPr>
        <w:t xml:space="preserve"> </w:t>
      </w:r>
      <w:r>
        <w:rPr>
          <w:spacing w:val="-1"/>
        </w:rPr>
        <w:t>работы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обучающимися</w:t>
      </w:r>
      <w:r>
        <w:rPr>
          <w:spacing w:val="35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rPr>
          <w:spacing w:val="-1"/>
        </w:rPr>
        <w:t>ОВЗ,</w:t>
      </w:r>
      <w:r>
        <w:t xml:space="preserve"> </w:t>
      </w:r>
      <w:r>
        <w:rPr>
          <w:spacing w:val="-1"/>
        </w:rPr>
        <w:t>отбора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адаптации</w:t>
      </w:r>
      <w:r>
        <w:t xml:space="preserve"> </w:t>
      </w:r>
      <w:r>
        <w:rPr>
          <w:spacing w:val="-1"/>
        </w:rPr>
        <w:t>содержания предметных</w:t>
      </w:r>
      <w:r>
        <w:rPr>
          <w:spacing w:val="-3"/>
        </w:rPr>
        <w:t xml:space="preserve"> </w:t>
      </w:r>
      <w:r>
        <w:rPr>
          <w:spacing w:val="-1"/>
        </w:rPr>
        <w:t>программ;</w:t>
      </w:r>
      <w:proofErr w:type="gramEnd"/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22" w:line="274" w:lineRule="exact"/>
        <w:ind w:right="112" w:firstLine="708"/>
        <w:jc w:val="both"/>
        <w:rPr>
          <w:spacing w:val="-1"/>
        </w:rPr>
      </w:pPr>
      <w:r>
        <w:rPr>
          <w:spacing w:val="-1"/>
        </w:rPr>
        <w:t>консультативную</w:t>
      </w:r>
      <w:r>
        <w:rPr>
          <w:spacing w:val="27"/>
        </w:rPr>
        <w:t xml:space="preserve"> </w:t>
      </w:r>
      <w:r>
        <w:rPr>
          <w:spacing w:val="-1"/>
        </w:rPr>
        <w:t>помощь</w:t>
      </w:r>
      <w:r>
        <w:rPr>
          <w:spacing w:val="27"/>
        </w:rPr>
        <w:t xml:space="preserve"> </w:t>
      </w:r>
      <w:r>
        <w:rPr>
          <w:spacing w:val="-1"/>
        </w:rPr>
        <w:t>семье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вопросах</w:t>
      </w:r>
      <w:r>
        <w:rPr>
          <w:spacing w:val="25"/>
        </w:rPr>
        <w:t xml:space="preserve"> </w:t>
      </w:r>
      <w:r>
        <w:rPr>
          <w:spacing w:val="-1"/>
        </w:rPr>
        <w:t>выбора</w:t>
      </w:r>
      <w:r>
        <w:rPr>
          <w:spacing w:val="26"/>
        </w:rPr>
        <w:t xml:space="preserve"> </w:t>
      </w:r>
      <w:r>
        <w:rPr>
          <w:spacing w:val="-1"/>
        </w:rPr>
        <w:t>стратегии</w:t>
      </w:r>
      <w:r>
        <w:rPr>
          <w:spacing w:val="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приемов</w:t>
      </w:r>
      <w:r>
        <w:t xml:space="preserve"> </w:t>
      </w:r>
      <w:r>
        <w:rPr>
          <w:spacing w:val="-1"/>
        </w:rPr>
        <w:t>коррекционного</w:t>
      </w:r>
      <w:r>
        <w:rPr>
          <w:spacing w:val="-2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>ребенка</w:t>
      </w:r>
      <w:r>
        <w:t xml:space="preserve"> с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37" w:lineRule="auto"/>
        <w:ind w:right="111" w:firstLine="708"/>
        <w:jc w:val="both"/>
        <w:rPr>
          <w:spacing w:val="-1"/>
        </w:rPr>
      </w:pPr>
      <w:proofErr w:type="gramStart"/>
      <w:r>
        <w:rPr>
          <w:spacing w:val="-1"/>
        </w:rPr>
        <w:t>консультационную</w:t>
      </w:r>
      <w:r>
        <w:rPr>
          <w:spacing w:val="-2"/>
        </w:rPr>
        <w:t xml:space="preserve"> </w:t>
      </w:r>
      <w:r>
        <w:rPr>
          <w:spacing w:val="-1"/>
        </w:rPr>
        <w:t>поддержку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помощь,</w:t>
      </w:r>
      <w:r>
        <w:rPr>
          <w:spacing w:val="-5"/>
        </w:rPr>
        <w:t xml:space="preserve"> </w:t>
      </w:r>
      <w:r>
        <w:rPr>
          <w:spacing w:val="-1"/>
        </w:rPr>
        <w:t xml:space="preserve">направленные </w:t>
      </w:r>
      <w:r>
        <w:rPr>
          <w:spacing w:val="-2"/>
        </w:rPr>
        <w:t xml:space="preserve">на </w:t>
      </w:r>
      <w:r>
        <w:rPr>
          <w:spacing w:val="-1"/>
        </w:rPr>
        <w:t>содействие</w:t>
      </w:r>
      <w:r>
        <w:rPr>
          <w:spacing w:val="75"/>
        </w:rPr>
        <w:t xml:space="preserve"> </w:t>
      </w:r>
      <w:r>
        <w:rPr>
          <w:spacing w:val="-1"/>
        </w:rPr>
        <w:t>свободному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осознанному</w:t>
      </w:r>
      <w:r>
        <w:rPr>
          <w:spacing w:val="49"/>
        </w:rPr>
        <w:t xml:space="preserve"> </w:t>
      </w:r>
      <w:r>
        <w:rPr>
          <w:spacing w:val="-1"/>
        </w:rPr>
        <w:t>выбору</w:t>
      </w:r>
      <w:r>
        <w:rPr>
          <w:spacing w:val="47"/>
        </w:rPr>
        <w:t xml:space="preserve"> </w:t>
      </w:r>
      <w:r>
        <w:rPr>
          <w:spacing w:val="-1"/>
        </w:rPr>
        <w:t>обучающимися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ОВЗ</w:t>
      </w:r>
      <w:r>
        <w:rPr>
          <w:spacing w:val="49"/>
        </w:rPr>
        <w:t xml:space="preserve"> </w:t>
      </w:r>
      <w:r>
        <w:rPr>
          <w:spacing w:val="-1"/>
        </w:rPr>
        <w:t>профессии,</w:t>
      </w:r>
      <w:r>
        <w:rPr>
          <w:spacing w:val="50"/>
        </w:rPr>
        <w:t xml:space="preserve"> </w:t>
      </w:r>
      <w:r>
        <w:rPr>
          <w:spacing w:val="-1"/>
        </w:rPr>
        <w:t>формы</w:t>
      </w:r>
      <w:r>
        <w:rPr>
          <w:spacing w:val="4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места</w:t>
      </w:r>
      <w:r>
        <w:rPr>
          <w:spacing w:val="22"/>
        </w:rPr>
        <w:t xml:space="preserve"> </w:t>
      </w:r>
      <w:r>
        <w:rPr>
          <w:spacing w:val="-1"/>
        </w:rPr>
        <w:t>обучения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-1"/>
        </w:rPr>
        <w:t>профессиональными</w:t>
      </w:r>
      <w:r>
        <w:rPr>
          <w:spacing w:val="24"/>
        </w:rPr>
        <w:t xml:space="preserve"> </w:t>
      </w:r>
      <w:r>
        <w:rPr>
          <w:spacing w:val="-1"/>
        </w:rPr>
        <w:t>интересами,</w:t>
      </w:r>
      <w:r>
        <w:rPr>
          <w:spacing w:val="67"/>
        </w:rPr>
        <w:t xml:space="preserve"> </w:t>
      </w:r>
      <w:r>
        <w:rPr>
          <w:spacing w:val="-1"/>
        </w:rPr>
        <w:t>индивидуальными</w:t>
      </w:r>
      <w:r>
        <w:t xml:space="preserve"> способностями и</w:t>
      </w:r>
      <w:r>
        <w:rPr>
          <w:spacing w:val="-2"/>
        </w:rPr>
        <w:t xml:space="preserve"> </w:t>
      </w:r>
      <w:r>
        <w:rPr>
          <w:spacing w:val="-1"/>
        </w:rPr>
        <w:t>психофизиологическими</w:t>
      </w:r>
      <w:r>
        <w:rPr>
          <w:spacing w:val="-2"/>
        </w:rPr>
        <w:t xml:space="preserve"> </w:t>
      </w:r>
      <w:r>
        <w:rPr>
          <w:spacing w:val="-1"/>
        </w:rPr>
        <w:t>особенностями.</w:t>
      </w:r>
      <w:proofErr w:type="gramEnd"/>
    </w:p>
    <w:p w:rsidR="005E7A8D" w:rsidRDefault="005E7A8D" w:rsidP="005E7A8D">
      <w:pPr>
        <w:kinsoku w:val="0"/>
        <w:overflowPunct w:val="0"/>
        <w:ind w:left="810" w:right="115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  <w:spacing w:val="-1"/>
        </w:rPr>
        <w:t>Информационно-просветительская работа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spacing w:val="-1"/>
        </w:rPr>
        <w:t>включает</w:t>
      </w:r>
      <w:r>
        <w:rPr>
          <w:rFonts w:ascii="Arial" w:hAnsi="Arial" w:cs="Arial"/>
        </w:rPr>
        <w:t xml:space="preserve"> в </w:t>
      </w:r>
      <w:r>
        <w:rPr>
          <w:rFonts w:ascii="Arial" w:hAnsi="Arial" w:cs="Arial"/>
          <w:spacing w:val="-1"/>
        </w:rPr>
        <w:t>себя: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12" w:firstLine="708"/>
        <w:jc w:val="both"/>
      </w:pPr>
      <w:r>
        <w:rPr>
          <w:spacing w:val="-1"/>
        </w:rPr>
        <w:t>информационную</w:t>
      </w:r>
      <w:r>
        <w:rPr>
          <w:spacing w:val="17"/>
        </w:rPr>
        <w:t xml:space="preserve"> </w:t>
      </w:r>
      <w:r>
        <w:rPr>
          <w:spacing w:val="-1"/>
        </w:rPr>
        <w:t>поддержку</w:t>
      </w:r>
      <w:r>
        <w:rPr>
          <w:spacing w:val="14"/>
        </w:rPr>
        <w:t xml:space="preserve"> </w:t>
      </w:r>
      <w:r>
        <w:rPr>
          <w:spacing w:val="-1"/>
        </w:rPr>
        <w:t>образовательной</w:t>
      </w:r>
      <w:r>
        <w:rPr>
          <w:spacing w:val="17"/>
        </w:rPr>
        <w:t xml:space="preserve"> </w:t>
      </w:r>
      <w:r>
        <w:rPr>
          <w:spacing w:val="-1"/>
        </w:rPr>
        <w:t>деятельности</w:t>
      </w:r>
      <w:r>
        <w:rPr>
          <w:spacing w:val="69"/>
        </w:rPr>
        <w:t xml:space="preserve"> </w:t>
      </w:r>
      <w:r>
        <w:rPr>
          <w:spacing w:val="-1"/>
        </w:rP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особыми</w:t>
      </w:r>
      <w:r>
        <w:rPr>
          <w:spacing w:val="23"/>
        </w:rPr>
        <w:t xml:space="preserve"> </w:t>
      </w:r>
      <w:r>
        <w:rPr>
          <w:spacing w:val="-1"/>
        </w:rPr>
        <w:t>образовательными</w:t>
      </w:r>
      <w:r>
        <w:rPr>
          <w:spacing w:val="23"/>
        </w:rPr>
        <w:t xml:space="preserve"> </w:t>
      </w:r>
      <w:r>
        <w:rPr>
          <w:spacing w:val="-1"/>
        </w:rPr>
        <w:t>потребностями,</w:t>
      </w:r>
      <w:r>
        <w:rPr>
          <w:spacing w:val="23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rPr>
          <w:spacing w:val="-1"/>
        </w:rPr>
        <w:t>родителей</w:t>
      </w:r>
      <w:r>
        <w:rPr>
          <w:spacing w:val="77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1"/>
        </w:rPr>
        <w:t>представителей),</w:t>
      </w:r>
      <w:r>
        <w:t xml:space="preserve"> </w:t>
      </w:r>
      <w:r>
        <w:rPr>
          <w:spacing w:val="-1"/>
        </w:rP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" w:line="237" w:lineRule="auto"/>
        <w:ind w:right="108" w:firstLine="708"/>
        <w:jc w:val="both"/>
        <w:rPr>
          <w:spacing w:val="-1"/>
        </w:rPr>
      </w:pPr>
      <w:proofErr w:type="gramStart"/>
      <w:r>
        <w:rPr>
          <w:spacing w:val="-1"/>
        </w:rPr>
        <w:t>различные</w:t>
      </w:r>
      <w:r>
        <w:rPr>
          <w:spacing w:val="38"/>
        </w:rPr>
        <w:t xml:space="preserve"> </w:t>
      </w:r>
      <w:r>
        <w:rPr>
          <w:spacing w:val="-1"/>
        </w:rPr>
        <w:t>формы</w:t>
      </w:r>
      <w:r>
        <w:rPr>
          <w:spacing w:val="39"/>
        </w:rPr>
        <w:t xml:space="preserve"> </w:t>
      </w:r>
      <w:r>
        <w:rPr>
          <w:spacing w:val="-1"/>
        </w:rPr>
        <w:t>просветительской</w:t>
      </w:r>
      <w:r>
        <w:rPr>
          <w:spacing w:val="36"/>
        </w:rPr>
        <w:t xml:space="preserve"> </w:t>
      </w:r>
      <w:r>
        <w:rPr>
          <w:spacing w:val="-1"/>
        </w:rPr>
        <w:t>деятельности</w:t>
      </w:r>
      <w:r>
        <w:rPr>
          <w:spacing w:val="38"/>
        </w:rPr>
        <w:t xml:space="preserve"> </w:t>
      </w:r>
      <w:r>
        <w:rPr>
          <w:spacing w:val="-1"/>
        </w:rPr>
        <w:t>(лекции,</w:t>
      </w:r>
      <w:r>
        <w:rPr>
          <w:spacing w:val="37"/>
        </w:rPr>
        <w:t xml:space="preserve"> </w:t>
      </w:r>
      <w:r>
        <w:rPr>
          <w:spacing w:val="-1"/>
        </w:rPr>
        <w:t>беседы,</w:t>
      </w:r>
      <w:r>
        <w:rPr>
          <w:spacing w:val="75"/>
        </w:rPr>
        <w:t xml:space="preserve"> </w:t>
      </w:r>
      <w:r>
        <w:rPr>
          <w:spacing w:val="-1"/>
        </w:rPr>
        <w:t>информационные</w:t>
      </w:r>
      <w:r>
        <w:rPr>
          <w:spacing w:val="41"/>
        </w:rPr>
        <w:t xml:space="preserve"> </w:t>
      </w:r>
      <w:r>
        <w:rPr>
          <w:spacing w:val="-1"/>
        </w:rPr>
        <w:t>стенды,</w:t>
      </w:r>
      <w:r>
        <w:rPr>
          <w:spacing w:val="44"/>
        </w:rPr>
        <w:t xml:space="preserve"> </w:t>
      </w:r>
      <w:r>
        <w:t>печатные</w:t>
      </w:r>
      <w:r>
        <w:rPr>
          <w:spacing w:val="42"/>
        </w:rPr>
        <w:t xml:space="preserve"> </w:t>
      </w:r>
      <w:r>
        <w:rPr>
          <w:spacing w:val="-1"/>
        </w:rPr>
        <w:t>материалы),</w:t>
      </w:r>
      <w:r>
        <w:rPr>
          <w:spacing w:val="42"/>
        </w:rPr>
        <w:t xml:space="preserve"> </w:t>
      </w:r>
      <w:r>
        <w:rPr>
          <w:spacing w:val="-1"/>
        </w:rPr>
        <w:t>направленные</w:t>
      </w:r>
      <w:r>
        <w:rPr>
          <w:spacing w:val="44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разъяснение</w:t>
      </w:r>
      <w:r>
        <w:rPr>
          <w:spacing w:val="75"/>
        </w:rPr>
        <w:t xml:space="preserve"> </w:t>
      </w:r>
      <w:r>
        <w:rPr>
          <w:spacing w:val="-1"/>
        </w:rPr>
        <w:t>участникам</w:t>
      </w:r>
      <w:r>
        <w:rPr>
          <w:spacing w:val="24"/>
        </w:rPr>
        <w:t xml:space="preserve"> </w:t>
      </w:r>
      <w:r>
        <w:rPr>
          <w:spacing w:val="-1"/>
        </w:rPr>
        <w:t>образовательных</w:t>
      </w:r>
      <w:r>
        <w:rPr>
          <w:spacing w:val="22"/>
        </w:rPr>
        <w:t xml:space="preserve"> </w:t>
      </w:r>
      <w:r>
        <w:t>отношений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-1"/>
        </w:rPr>
        <w:t>обучающимся</w:t>
      </w:r>
      <w:r>
        <w:rPr>
          <w:spacing w:val="24"/>
        </w:rPr>
        <w:t xml:space="preserve"> </w:t>
      </w:r>
      <w:r>
        <w:t>(как</w:t>
      </w:r>
      <w:r>
        <w:rPr>
          <w:spacing w:val="20"/>
        </w:rPr>
        <w:t xml:space="preserve"> </w:t>
      </w:r>
      <w:r>
        <w:rPr>
          <w:spacing w:val="-1"/>
        </w:rPr>
        <w:t>имеющим,</w:t>
      </w:r>
      <w:r>
        <w:rPr>
          <w:spacing w:val="22"/>
        </w:rPr>
        <w:t xml:space="preserve"> </w:t>
      </w:r>
      <w:r>
        <w:rPr>
          <w:spacing w:val="-1"/>
        </w:rPr>
        <w:t>так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не</w:t>
      </w:r>
      <w:r>
        <w:rPr>
          <w:spacing w:val="69"/>
        </w:rPr>
        <w:t xml:space="preserve"> </w:t>
      </w:r>
      <w:r>
        <w:rPr>
          <w:spacing w:val="-1"/>
        </w:rPr>
        <w:t>имеющим</w:t>
      </w:r>
      <w:r>
        <w:rPr>
          <w:spacing w:val="20"/>
        </w:rPr>
        <w:t xml:space="preserve"> </w:t>
      </w:r>
      <w:r>
        <w:rPr>
          <w:spacing w:val="-1"/>
        </w:rPr>
        <w:t>недостатки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развитии),</w:t>
      </w:r>
      <w:r>
        <w:rPr>
          <w:spacing w:val="2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rPr>
          <w:spacing w:val="-1"/>
        </w:rPr>
        <w:t>родителям</w:t>
      </w:r>
      <w:r>
        <w:rPr>
          <w:spacing w:val="19"/>
        </w:rPr>
        <w:t xml:space="preserve"> </w:t>
      </w:r>
      <w:r>
        <w:t>(законным</w:t>
      </w:r>
      <w:r>
        <w:rPr>
          <w:spacing w:val="18"/>
        </w:rPr>
        <w:t xml:space="preserve"> </w:t>
      </w:r>
      <w:r>
        <w:t>представителям),</w:t>
      </w:r>
      <w:r>
        <w:rPr>
          <w:spacing w:val="47"/>
        </w:rPr>
        <w:t xml:space="preserve"> </w:t>
      </w:r>
      <w:r>
        <w:rPr>
          <w:spacing w:val="-1"/>
        </w:rPr>
        <w:t>педагогическим</w:t>
      </w:r>
      <w:r>
        <w:rPr>
          <w:spacing w:val="2"/>
        </w:rPr>
        <w:t xml:space="preserve"> </w:t>
      </w:r>
      <w:r>
        <w:rPr>
          <w:spacing w:val="-1"/>
        </w:rPr>
        <w:t>работникам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"/>
        </w:rPr>
        <w:t>вопросов,</w:t>
      </w:r>
      <w:r>
        <w:rPr>
          <w:spacing w:val="4"/>
        </w:rPr>
        <w:t xml:space="preserve"> </w:t>
      </w:r>
      <w:r>
        <w:rPr>
          <w:spacing w:val="-1"/>
        </w:rP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1"/>
        </w:rPr>
        <w:t>особенностями</w:t>
      </w:r>
      <w:r>
        <w:rPr>
          <w:spacing w:val="75"/>
        </w:rPr>
        <w:t xml:space="preserve"> </w:t>
      </w:r>
      <w:r>
        <w:rPr>
          <w:spacing w:val="-1"/>
        </w:rPr>
        <w:t>образовательного</w:t>
      </w:r>
      <w:r>
        <w:t xml:space="preserve"> </w:t>
      </w:r>
      <w:r>
        <w:rPr>
          <w:spacing w:val="-1"/>
        </w:rPr>
        <w:t>процесса</w:t>
      </w:r>
      <w:r>
        <w:t xml:space="preserve"> и </w:t>
      </w:r>
      <w:r>
        <w:rPr>
          <w:spacing w:val="-1"/>
        </w:rPr>
        <w:t>сопровождения обучающихся</w:t>
      </w:r>
      <w:r>
        <w:t xml:space="preserve"> с </w:t>
      </w:r>
      <w:r>
        <w:rPr>
          <w:spacing w:val="-1"/>
        </w:rPr>
        <w:t>ОВЗ;</w:t>
      </w:r>
      <w:proofErr w:type="gramEnd"/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"/>
        <w:ind w:right="108" w:firstLine="708"/>
        <w:jc w:val="both"/>
        <w:rPr>
          <w:spacing w:val="-1"/>
        </w:rPr>
      </w:pPr>
      <w:r>
        <w:t>проведение</w:t>
      </w:r>
      <w:r>
        <w:rPr>
          <w:spacing w:val="62"/>
        </w:rPr>
        <w:t xml:space="preserve"> </w:t>
      </w:r>
      <w:r>
        <w:rPr>
          <w:spacing w:val="-1"/>
        </w:rPr>
        <w:t>тематических</w:t>
      </w:r>
      <w:r>
        <w:rPr>
          <w:spacing w:val="62"/>
        </w:rPr>
        <w:t xml:space="preserve"> </w:t>
      </w:r>
      <w:r>
        <w:rPr>
          <w:spacing w:val="-1"/>
        </w:rPr>
        <w:t>выступлений</w:t>
      </w:r>
      <w: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педагогов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родителей</w:t>
      </w:r>
      <w:r>
        <w:rPr>
          <w:spacing w:val="53"/>
        </w:rPr>
        <w:t xml:space="preserve"> </w:t>
      </w:r>
      <w:r>
        <w:t>(законных</w:t>
      </w:r>
      <w:r>
        <w:rPr>
          <w:spacing w:val="58"/>
        </w:rPr>
        <w:t xml:space="preserve"> </w:t>
      </w:r>
      <w:r>
        <w:rPr>
          <w:spacing w:val="-1"/>
        </w:rPr>
        <w:t>представителей)</w:t>
      </w:r>
      <w:r>
        <w:rPr>
          <w:spacing w:val="6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rPr>
          <w:spacing w:val="-1"/>
        </w:rPr>
        <w:t>разъяснению</w:t>
      </w:r>
      <w:r>
        <w:rPr>
          <w:spacing w:val="60"/>
        </w:rPr>
        <w:t xml:space="preserve"> </w:t>
      </w:r>
      <w:r>
        <w:rPr>
          <w:spacing w:val="-1"/>
        </w:rPr>
        <w:t>индивидуально-типологических</w:t>
      </w:r>
      <w:r>
        <w:rPr>
          <w:spacing w:val="89"/>
        </w:rPr>
        <w:t xml:space="preserve"> </w:t>
      </w:r>
      <w:r>
        <w:rPr>
          <w:spacing w:val="-1"/>
        </w:rPr>
        <w:t>особенностей</w:t>
      </w:r>
      <w:r>
        <w:rPr>
          <w:spacing w:val="-3"/>
        </w:rPr>
        <w:t xml:space="preserve"> </w:t>
      </w:r>
      <w:r>
        <w:rPr>
          <w:spacing w:val="-1"/>
        </w:rPr>
        <w:t>различных</w:t>
      </w:r>
      <w:r>
        <w:rPr>
          <w:spacing w:val="-3"/>
        </w:rPr>
        <w:t xml:space="preserve"> </w:t>
      </w:r>
      <w:r>
        <w:rPr>
          <w:spacing w:val="-1"/>
        </w:rPr>
        <w:t>категорий</w:t>
      </w:r>
      <w: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1"/>
        </w:rPr>
        <w:t>ОВЗ.</w:t>
      </w:r>
    </w:p>
    <w:p w:rsidR="005E7A8D" w:rsidRDefault="005E7A8D" w:rsidP="005E7A8D">
      <w:pPr>
        <w:kinsoku w:val="0"/>
        <w:overflowPunct w:val="0"/>
        <w:spacing w:before="1" w:line="240" w:lineRule="exact"/>
      </w:pPr>
    </w:p>
    <w:p w:rsidR="005E7A8D" w:rsidRDefault="005E7A8D" w:rsidP="005E7A8D">
      <w:pPr>
        <w:pStyle w:val="1"/>
        <w:numPr>
          <w:ilvl w:val="1"/>
          <w:numId w:val="2"/>
        </w:numPr>
        <w:tabs>
          <w:tab w:val="left" w:pos="1259"/>
        </w:tabs>
        <w:kinsoku w:val="0"/>
        <w:overflowPunct w:val="0"/>
        <w:spacing w:line="357" w:lineRule="auto"/>
        <w:ind w:left="1971" w:right="543" w:hanging="1073"/>
        <w:rPr>
          <w:rFonts w:eastAsiaTheme="minorEastAsia"/>
          <w:b w:val="0"/>
          <w:bCs w:val="0"/>
        </w:rPr>
      </w:pPr>
      <w:bookmarkStart w:id="3" w:name="bookmark2"/>
      <w:bookmarkEnd w:id="3"/>
      <w:r>
        <w:rPr>
          <w:rFonts w:eastAsiaTheme="minorEastAsia"/>
          <w:spacing w:val="-1"/>
        </w:rPr>
        <w:t>Система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комплексного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  <w:spacing w:val="-1"/>
        </w:rPr>
        <w:t>психолого-медико-социального</w:t>
      </w:r>
      <w:r>
        <w:rPr>
          <w:rFonts w:eastAsiaTheme="minorEastAsia"/>
          <w:spacing w:val="33"/>
        </w:rPr>
        <w:t xml:space="preserve"> </w:t>
      </w:r>
      <w:r>
        <w:rPr>
          <w:rFonts w:eastAsiaTheme="minorEastAsia"/>
          <w:spacing w:val="-1"/>
        </w:rPr>
        <w:t>сопровождения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</w:rPr>
        <w:t>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поддержки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обучающихся</w:t>
      </w:r>
      <w:r>
        <w:rPr>
          <w:rFonts w:eastAsiaTheme="minorEastAsia"/>
        </w:rPr>
        <w:t xml:space="preserve"> с</w:t>
      </w:r>
    </w:p>
    <w:p w:rsidR="005E7A8D" w:rsidRDefault="005E7A8D" w:rsidP="005E7A8D">
      <w:pPr>
        <w:kinsoku w:val="0"/>
        <w:overflowPunct w:val="0"/>
        <w:spacing w:before="7" w:line="357" w:lineRule="auto"/>
        <w:ind w:left="841" w:right="132" w:firstLine="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ограниченными возможностями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здоровья,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pacing w:val="-1"/>
          <w:sz w:val="28"/>
          <w:szCs w:val="28"/>
        </w:rPr>
        <w:t>включающая</w:t>
      </w:r>
      <w:proofErr w:type="gramEnd"/>
      <w:r>
        <w:rPr>
          <w:rFonts w:ascii="Arial" w:hAnsi="Arial" w:cs="Arial"/>
          <w:b/>
          <w:bCs/>
          <w:spacing w:val="3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комплексное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обследование, мониторинг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динамики </w:t>
      </w:r>
      <w:r>
        <w:rPr>
          <w:rFonts w:ascii="Arial" w:hAnsi="Arial" w:cs="Arial"/>
          <w:b/>
          <w:bCs/>
          <w:spacing w:val="-1"/>
          <w:sz w:val="28"/>
          <w:szCs w:val="28"/>
        </w:rPr>
        <w:t>развития,</w:t>
      </w:r>
      <w:r>
        <w:rPr>
          <w:rFonts w:ascii="Arial" w:hAnsi="Arial" w:cs="Arial"/>
          <w:b/>
          <w:bCs/>
          <w:spacing w:val="3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успешности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освоения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основной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образовательной</w:t>
      </w:r>
      <w:r>
        <w:rPr>
          <w:rFonts w:ascii="Arial" w:hAnsi="Arial" w:cs="Arial"/>
          <w:b/>
          <w:bCs/>
          <w:spacing w:val="2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программы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основного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общего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образования</w:t>
      </w:r>
    </w:p>
    <w:p w:rsidR="005E7A8D" w:rsidRDefault="005E7A8D" w:rsidP="005E7A8D">
      <w:pPr>
        <w:pStyle w:val="a3"/>
        <w:kinsoku w:val="0"/>
        <w:overflowPunct w:val="0"/>
        <w:spacing w:before="6" w:line="237" w:lineRule="auto"/>
        <w:ind w:right="111" w:firstLine="707"/>
        <w:jc w:val="both"/>
        <w:rPr>
          <w:spacing w:val="-1"/>
        </w:rPr>
      </w:pPr>
      <w:r>
        <w:rPr>
          <w:spacing w:val="-1"/>
        </w:rPr>
        <w:t>Комплексное</w:t>
      </w:r>
      <w:r>
        <w:rPr>
          <w:spacing w:val="32"/>
        </w:rPr>
        <w:t xml:space="preserve"> </w:t>
      </w:r>
      <w:r>
        <w:rPr>
          <w:spacing w:val="-1"/>
        </w:rPr>
        <w:t>психолого-медико-социальное</w:t>
      </w:r>
      <w:r>
        <w:rPr>
          <w:spacing w:val="32"/>
        </w:rPr>
        <w:t xml:space="preserve"> </w:t>
      </w:r>
      <w:r>
        <w:rPr>
          <w:spacing w:val="-1"/>
        </w:rPr>
        <w:t>сопровождение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1"/>
        </w:rPr>
        <w:t>поддержка</w:t>
      </w:r>
      <w:r>
        <w:rPr>
          <w:spacing w:val="91"/>
        </w:rPr>
        <w:t xml:space="preserve"> </w:t>
      </w:r>
      <w:r>
        <w:rPr>
          <w:spacing w:val="-1"/>
        </w:rP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ОВЗ</w:t>
      </w:r>
      <w:r>
        <w:rPr>
          <w:spacing w:val="3"/>
        </w:rPr>
        <w:t xml:space="preserve"> </w:t>
      </w:r>
      <w:r>
        <w:rPr>
          <w:spacing w:val="-1"/>
        </w:rPr>
        <w:t>обеспечиваются</w:t>
      </w:r>
      <w:r>
        <w:rPr>
          <w:spacing w:val="4"/>
        </w:rPr>
        <w:t xml:space="preserve"> </w:t>
      </w:r>
      <w:r>
        <w:rPr>
          <w:spacing w:val="-1"/>
        </w:rPr>
        <w:t>специалистами</w:t>
      </w:r>
      <w:r>
        <w:rPr>
          <w:spacing w:val="2"/>
        </w:rPr>
        <w:t xml:space="preserve"> </w:t>
      </w:r>
      <w:r>
        <w:rPr>
          <w:spacing w:val="-1"/>
        </w:rPr>
        <w:t>образовательной</w:t>
      </w:r>
      <w:r>
        <w:rPr>
          <w:spacing w:val="73"/>
        </w:rPr>
        <w:t xml:space="preserve"> </w:t>
      </w:r>
      <w:r>
        <w:rPr>
          <w:spacing w:val="-1"/>
        </w:rPr>
        <w:t>организации</w:t>
      </w:r>
      <w:r>
        <w:rPr>
          <w:spacing w:val="51"/>
        </w:rPr>
        <w:t xml:space="preserve"> </w:t>
      </w:r>
      <w:r>
        <w:rPr>
          <w:spacing w:val="-1"/>
        </w:rPr>
        <w:t>(педагогом-психологом,</w:t>
      </w:r>
      <w:r>
        <w:rPr>
          <w:spacing w:val="52"/>
        </w:rPr>
        <w:t xml:space="preserve"> </w:t>
      </w:r>
      <w:r>
        <w:rPr>
          <w:spacing w:val="-1"/>
        </w:rPr>
        <w:t>медицинским</w:t>
      </w:r>
      <w:r>
        <w:rPr>
          <w:spacing w:val="52"/>
        </w:rPr>
        <w:t xml:space="preserve"> </w:t>
      </w:r>
      <w:r>
        <w:rPr>
          <w:spacing w:val="-1"/>
        </w:rPr>
        <w:t>работником,</w:t>
      </w:r>
      <w:r>
        <w:rPr>
          <w:spacing w:val="49"/>
        </w:rPr>
        <w:t xml:space="preserve"> </w:t>
      </w:r>
      <w:r>
        <w:rPr>
          <w:spacing w:val="-1"/>
        </w:rPr>
        <w:t>социальным</w:t>
      </w:r>
      <w:r>
        <w:rPr>
          <w:spacing w:val="71"/>
        </w:rPr>
        <w:t xml:space="preserve"> </w:t>
      </w:r>
      <w:r>
        <w:rPr>
          <w:spacing w:val="-1"/>
        </w:rPr>
        <w:t>педагогом,</w:t>
      </w:r>
      <w:r>
        <w:rPr>
          <w:spacing w:val="49"/>
        </w:rPr>
        <w:t xml:space="preserve"> </w:t>
      </w:r>
      <w:r w:rsidR="00642902">
        <w:rPr>
          <w:spacing w:val="-1"/>
        </w:rPr>
        <w:t>учителем-логопедом</w:t>
      </w:r>
      <w:r>
        <w:rPr>
          <w:spacing w:val="-1"/>
        </w:rPr>
        <w:t>),</w:t>
      </w:r>
      <w:r>
        <w:rPr>
          <w:spacing w:val="47"/>
        </w:rPr>
        <w:t xml:space="preserve"> </w:t>
      </w:r>
      <w:r>
        <w:rPr>
          <w:spacing w:val="-1"/>
        </w:rPr>
        <w:t>регламентируются</w:t>
      </w:r>
      <w:r>
        <w:rPr>
          <w:spacing w:val="81"/>
        </w:rPr>
        <w:t xml:space="preserve"> </w:t>
      </w:r>
      <w:r>
        <w:rPr>
          <w:spacing w:val="-1"/>
        </w:rPr>
        <w:t>локальными</w:t>
      </w:r>
      <w:r>
        <w:rPr>
          <w:spacing w:val="53"/>
        </w:rPr>
        <w:t xml:space="preserve"> </w:t>
      </w:r>
      <w:r>
        <w:rPr>
          <w:spacing w:val="-1"/>
        </w:rPr>
        <w:t>нормативными</w:t>
      </w:r>
      <w:r>
        <w:rPr>
          <w:spacing w:val="54"/>
        </w:rPr>
        <w:t xml:space="preserve"> </w:t>
      </w:r>
      <w:r>
        <w:rPr>
          <w:spacing w:val="-1"/>
        </w:rPr>
        <w:t>актами</w:t>
      </w:r>
      <w:r>
        <w:rPr>
          <w:spacing w:val="51"/>
        </w:rPr>
        <w:t xml:space="preserve"> </w:t>
      </w:r>
      <w:r>
        <w:rPr>
          <w:spacing w:val="-1"/>
        </w:rPr>
        <w:t>конкретной</w:t>
      </w:r>
      <w:r>
        <w:rPr>
          <w:spacing w:val="50"/>
        </w:rPr>
        <w:t xml:space="preserve"> </w:t>
      </w:r>
      <w:r>
        <w:rPr>
          <w:spacing w:val="-1"/>
        </w:rPr>
        <w:t>образовательной</w:t>
      </w:r>
      <w:r>
        <w:rPr>
          <w:spacing w:val="53"/>
        </w:rPr>
        <w:t xml:space="preserve"> </w:t>
      </w:r>
      <w:r>
        <w:rPr>
          <w:spacing w:val="-1"/>
        </w:rPr>
        <w:t>организации,</w:t>
      </w:r>
      <w:r>
        <w:rPr>
          <w:spacing w:val="51"/>
        </w:rPr>
        <w:t xml:space="preserve"> </w:t>
      </w:r>
      <w:r>
        <w:t>а</w:t>
      </w:r>
      <w:r>
        <w:rPr>
          <w:spacing w:val="79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 xml:space="preserve">ее </w:t>
      </w:r>
      <w:r>
        <w:rPr>
          <w:spacing w:val="-1"/>
        </w:rPr>
        <w:t>уставом.</w:t>
      </w:r>
      <w:r>
        <w:t xml:space="preserve"> </w:t>
      </w:r>
      <w:r>
        <w:rPr>
          <w:spacing w:val="-1"/>
        </w:rPr>
        <w:t>Реализуется</w:t>
      </w:r>
      <w:r>
        <w:t xml:space="preserve"> </w:t>
      </w:r>
      <w:r>
        <w:rPr>
          <w:spacing w:val="-1"/>
        </w:rPr>
        <w:t>преимущественно</w:t>
      </w:r>
      <w:r>
        <w:t xml:space="preserve"> во</w:t>
      </w:r>
      <w:r>
        <w:rPr>
          <w:spacing w:val="6"/>
        </w:rPr>
        <w:t xml:space="preserve"> </w:t>
      </w:r>
      <w:r>
        <w:rPr>
          <w:spacing w:val="-1"/>
        </w:rPr>
        <w:t>внеурочной</w:t>
      </w:r>
      <w:r>
        <w:t xml:space="preserve"> </w:t>
      </w:r>
      <w:r>
        <w:rPr>
          <w:spacing w:val="-1"/>
        </w:rPr>
        <w:t>деятельности.</w:t>
      </w:r>
    </w:p>
    <w:p w:rsidR="005E7A8D" w:rsidRDefault="005E7A8D" w:rsidP="005E7A8D">
      <w:pPr>
        <w:pStyle w:val="a3"/>
        <w:kinsoku w:val="0"/>
        <w:overflowPunct w:val="0"/>
        <w:ind w:right="104" w:firstLine="707"/>
        <w:jc w:val="both"/>
        <w:rPr>
          <w:spacing w:val="-1"/>
        </w:rPr>
      </w:pPr>
      <w:r>
        <w:rPr>
          <w:spacing w:val="-1"/>
        </w:rPr>
        <w:t>Медицинская</w:t>
      </w:r>
      <w:r>
        <w:rPr>
          <w:spacing w:val="55"/>
        </w:rPr>
        <w:t xml:space="preserve"> </w:t>
      </w:r>
      <w:r>
        <w:rPr>
          <w:spacing w:val="-1"/>
        </w:rPr>
        <w:t>поддержка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сопровождение</w:t>
      </w:r>
      <w:r>
        <w:rPr>
          <w:spacing w:val="54"/>
        </w:rPr>
        <w:t xml:space="preserve"> </w:t>
      </w:r>
      <w:r>
        <w:rPr>
          <w:spacing w:val="-1"/>
        </w:rP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ОВЗ</w:t>
      </w:r>
      <w:r>
        <w:rPr>
          <w:spacing w:val="6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1"/>
        </w:rPr>
        <w:t>образовательной</w:t>
      </w:r>
      <w:r>
        <w:rPr>
          <w:spacing w:val="58"/>
        </w:rPr>
        <w:t xml:space="preserve"> </w:t>
      </w:r>
      <w:r>
        <w:rPr>
          <w:spacing w:val="-1"/>
        </w:rPr>
        <w:t>организации</w:t>
      </w:r>
      <w:r>
        <w:rPr>
          <w:spacing w:val="60"/>
        </w:rPr>
        <w:t xml:space="preserve"> </w:t>
      </w:r>
      <w:r>
        <w:rPr>
          <w:spacing w:val="-1"/>
        </w:rPr>
        <w:t>осуществляются</w:t>
      </w:r>
      <w:r>
        <w:rPr>
          <w:spacing w:val="61"/>
        </w:rPr>
        <w:t xml:space="preserve"> </w:t>
      </w:r>
      <w:r>
        <w:rPr>
          <w:spacing w:val="-1"/>
        </w:rPr>
        <w:t>медицинским</w:t>
      </w:r>
      <w:r>
        <w:rPr>
          <w:spacing w:val="59"/>
        </w:rPr>
        <w:t xml:space="preserve"> </w:t>
      </w:r>
      <w:r>
        <w:rPr>
          <w:spacing w:val="-1"/>
        </w:rPr>
        <w:t>работником</w:t>
      </w:r>
      <w:r>
        <w:rPr>
          <w:spacing w:val="87"/>
        </w:rPr>
        <w:t xml:space="preserve"> </w:t>
      </w:r>
      <w:r>
        <w:t>(медицинской</w:t>
      </w:r>
      <w:r>
        <w:rPr>
          <w:spacing w:val="24"/>
        </w:rPr>
        <w:t xml:space="preserve"> </w:t>
      </w:r>
      <w:r>
        <w:rPr>
          <w:spacing w:val="-1"/>
        </w:rPr>
        <w:t>сестрой)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регулярной</w:t>
      </w:r>
      <w:r>
        <w:rPr>
          <w:spacing w:val="24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и,</w:t>
      </w:r>
      <w:r>
        <w:rPr>
          <w:spacing w:val="25"/>
        </w:rPr>
        <w:t xml:space="preserve"> </w:t>
      </w:r>
      <w:r>
        <w:rPr>
          <w:spacing w:val="-1"/>
        </w:rPr>
        <w:t>помимо</w:t>
      </w:r>
      <w:r>
        <w:rPr>
          <w:spacing w:val="23"/>
        </w:rPr>
        <w:t xml:space="preserve"> </w:t>
      </w:r>
      <w:r>
        <w:rPr>
          <w:spacing w:val="-1"/>
        </w:rPr>
        <w:t>общих</w:t>
      </w:r>
      <w:r>
        <w:rPr>
          <w:spacing w:val="24"/>
        </w:rPr>
        <w:t xml:space="preserve"> </w:t>
      </w:r>
      <w:r>
        <w:rPr>
          <w:spacing w:val="-1"/>
        </w:rPr>
        <w:t>направлений</w:t>
      </w:r>
      <w:r>
        <w:rPr>
          <w:spacing w:val="53"/>
        </w:rPr>
        <w:t xml:space="preserve"> </w:t>
      </w:r>
      <w:r>
        <w:rPr>
          <w:spacing w:val="-1"/>
        </w:rPr>
        <w:t>работы</w:t>
      </w:r>
      <w:r>
        <w:rPr>
          <w:spacing w:val="35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rPr>
          <w:spacing w:val="-1"/>
        </w:rPr>
        <w:t>всеми</w:t>
      </w:r>
      <w:r>
        <w:rPr>
          <w:spacing w:val="33"/>
        </w:rPr>
        <w:t xml:space="preserve"> </w:t>
      </w:r>
      <w:r>
        <w:rPr>
          <w:spacing w:val="-1"/>
        </w:rPr>
        <w:t>обучающимися,</w:t>
      </w:r>
      <w:r>
        <w:rPr>
          <w:spacing w:val="36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rPr>
          <w:spacing w:val="-1"/>
        </w:rPr>
        <w:t>определенную</w:t>
      </w:r>
      <w:r>
        <w:rPr>
          <w:spacing w:val="35"/>
        </w:rPr>
        <w:t xml:space="preserve"> </w:t>
      </w:r>
      <w:r>
        <w:t>специфику</w:t>
      </w:r>
      <w:r>
        <w:rPr>
          <w:spacing w:val="3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сопровождении</w:t>
      </w:r>
      <w:r>
        <w:rPr>
          <w:spacing w:val="5"/>
        </w:rPr>
        <w:t xml:space="preserve"> </w:t>
      </w:r>
      <w:r>
        <w:rPr>
          <w:spacing w:val="-1"/>
        </w:rPr>
        <w:t>школьников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1"/>
        </w:rPr>
        <w:t>ОВЗ.</w:t>
      </w:r>
      <w:r>
        <w:rPr>
          <w:spacing w:val="5"/>
        </w:rPr>
        <w:t xml:space="preserve"> </w:t>
      </w:r>
      <w:r>
        <w:rPr>
          <w:spacing w:val="-1"/>
        </w:rPr>
        <w:t>Так,</w:t>
      </w:r>
      <w:r>
        <w:rPr>
          <w:spacing w:val="7"/>
        </w:rPr>
        <w:t xml:space="preserve"> </w:t>
      </w:r>
      <w:r>
        <w:rPr>
          <w:spacing w:val="-1"/>
        </w:rPr>
        <w:t>медицинский</w:t>
      </w:r>
      <w:r>
        <w:rPr>
          <w:spacing w:val="7"/>
        </w:rPr>
        <w:t xml:space="preserve"> </w:t>
      </w:r>
      <w:r>
        <w:rPr>
          <w:spacing w:val="-1"/>
        </w:rPr>
        <w:t>работник</w:t>
      </w:r>
      <w:r>
        <w:rPr>
          <w:spacing w:val="5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rPr>
          <w:spacing w:val="-1"/>
        </w:rPr>
        <w:t>участвовать</w:t>
      </w:r>
      <w:r>
        <w:rPr>
          <w:spacing w:val="65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rPr>
          <w:spacing w:val="-1"/>
        </w:rPr>
        <w:t>диагностике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школьников</w:t>
      </w:r>
      <w:r>
        <w:t xml:space="preserve">  </w:t>
      </w:r>
      <w:r>
        <w:rPr>
          <w:spacing w:val="20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 xml:space="preserve">ОВЗ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rPr>
          <w:spacing w:val="-1"/>
        </w:rPr>
        <w:t>определении</w:t>
      </w:r>
      <w:r>
        <w:t xml:space="preserve">  </w:t>
      </w:r>
      <w:r>
        <w:rPr>
          <w:spacing w:val="18"/>
        </w:rPr>
        <w:t xml:space="preserve"> </w:t>
      </w:r>
      <w:r>
        <w:rPr>
          <w:spacing w:val="-2"/>
        </w:rPr>
        <w:t>их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индивидуального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8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50"/>
        <w:ind w:right="111" w:firstLine="0"/>
        <w:jc w:val="both"/>
        <w:rPr>
          <w:spacing w:val="-1"/>
        </w:rPr>
      </w:pPr>
      <w:r>
        <w:rPr>
          <w:spacing w:val="-1"/>
        </w:rPr>
        <w:lastRenderedPageBreak/>
        <w:t>образовательного</w:t>
      </w:r>
      <w:r>
        <w:rPr>
          <w:spacing w:val="23"/>
        </w:rPr>
        <w:t xml:space="preserve"> </w:t>
      </w:r>
      <w:r>
        <w:rPr>
          <w:spacing w:val="-1"/>
        </w:rPr>
        <w:t>маршрута,</w:t>
      </w:r>
      <w:r>
        <w:rPr>
          <w:spacing w:val="22"/>
        </w:rPr>
        <w:t xml:space="preserve"> </w:t>
      </w:r>
      <w:r>
        <w:rPr>
          <w:spacing w:val="-1"/>
        </w:rPr>
        <w:t>возможно</w:t>
      </w:r>
      <w:r>
        <w:rPr>
          <w:spacing w:val="20"/>
        </w:rPr>
        <w:t xml:space="preserve"> </w:t>
      </w:r>
      <w:r>
        <w:t>проведение</w:t>
      </w:r>
      <w:r>
        <w:rPr>
          <w:spacing w:val="22"/>
        </w:rPr>
        <w:t xml:space="preserve"> </w:t>
      </w:r>
      <w:r>
        <w:rPr>
          <w:spacing w:val="-1"/>
        </w:rPr>
        <w:t>консультаций</w:t>
      </w:r>
      <w:r>
        <w:rPr>
          <w:spacing w:val="22"/>
        </w:rPr>
        <w:t xml:space="preserve"> </w:t>
      </w:r>
      <w:r>
        <w:rPr>
          <w:spacing w:val="-1"/>
        </w:rPr>
        <w:t>педагогов</w:t>
      </w:r>
      <w:r>
        <w:rPr>
          <w:spacing w:val="22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1"/>
        </w:rPr>
        <w:t>родителей.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случае</w:t>
      </w:r>
      <w:r>
        <w:rPr>
          <w:spacing w:val="13"/>
        </w:rPr>
        <w:t xml:space="preserve"> </w:t>
      </w:r>
      <w:r>
        <w:rPr>
          <w:spacing w:val="-1"/>
        </w:rPr>
        <w:t>необходимости</w:t>
      </w:r>
      <w:r>
        <w:rPr>
          <w:spacing w:val="15"/>
        </w:rPr>
        <w:t xml:space="preserve"> </w:t>
      </w:r>
      <w:r>
        <w:rPr>
          <w:spacing w:val="-1"/>
        </w:rPr>
        <w:t>оказывает</w:t>
      </w:r>
      <w:r>
        <w:rPr>
          <w:spacing w:val="15"/>
        </w:rPr>
        <w:t xml:space="preserve"> </w:t>
      </w:r>
      <w:r>
        <w:rPr>
          <w:spacing w:val="-1"/>
        </w:rPr>
        <w:t>экстренную</w:t>
      </w:r>
      <w:r>
        <w:rPr>
          <w:spacing w:val="14"/>
        </w:rPr>
        <w:t xml:space="preserve"> </w:t>
      </w:r>
      <w:r>
        <w:rPr>
          <w:spacing w:val="-1"/>
        </w:rPr>
        <w:t>(неотложную)</w:t>
      </w:r>
      <w:r>
        <w:rPr>
          <w:spacing w:val="13"/>
        </w:rPr>
        <w:t xml:space="preserve"> </w:t>
      </w:r>
      <w:r>
        <w:rPr>
          <w:spacing w:val="-1"/>
        </w:rPr>
        <w:t>помощь</w:t>
      </w:r>
      <w:r>
        <w:rPr>
          <w:spacing w:val="93"/>
        </w:rPr>
        <w:t xml:space="preserve"> </w:t>
      </w:r>
      <w:r>
        <w:rPr>
          <w:spacing w:val="-1"/>
        </w:rPr>
        <w:t>(купирует</w:t>
      </w:r>
      <w:r>
        <w:rPr>
          <w:spacing w:val="6"/>
        </w:rPr>
        <w:t xml:space="preserve"> </w:t>
      </w:r>
      <w:r>
        <w:rPr>
          <w:spacing w:val="-1"/>
        </w:rPr>
        <w:t>приступ</w:t>
      </w:r>
      <w:r>
        <w:rPr>
          <w:spacing w:val="5"/>
        </w:rPr>
        <w:t xml:space="preserve"> </w:t>
      </w:r>
      <w:r>
        <w:t>эпилепсии,</w:t>
      </w:r>
      <w:r>
        <w:rPr>
          <w:spacing w:val="6"/>
        </w:rPr>
        <w:t xml:space="preserve"> </w:t>
      </w:r>
      <w:r>
        <w:rPr>
          <w:spacing w:val="-1"/>
        </w:rPr>
        <w:t>делает</w:t>
      </w:r>
      <w:r>
        <w:rPr>
          <w:spacing w:val="6"/>
        </w:rPr>
        <w:t xml:space="preserve"> </w:t>
      </w:r>
      <w:r>
        <w:rPr>
          <w:spacing w:val="-1"/>
        </w:rPr>
        <w:t>инъекции</w:t>
      </w:r>
      <w:r>
        <w:rPr>
          <w:spacing w:val="5"/>
        </w:rPr>
        <w:t xml:space="preserve"> </w:t>
      </w:r>
      <w:r>
        <w:rPr>
          <w:spacing w:val="-1"/>
        </w:rPr>
        <w:t>(инсулин)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др.).</w:t>
      </w:r>
      <w:r>
        <w:rPr>
          <w:spacing w:val="5"/>
        </w:rPr>
        <w:t xml:space="preserve"> </w:t>
      </w:r>
      <w:r>
        <w:rPr>
          <w:spacing w:val="-1"/>
        </w:rPr>
        <w:t>Медицинский</w:t>
      </w:r>
      <w:r>
        <w:rPr>
          <w:spacing w:val="73"/>
        </w:rPr>
        <w:t xml:space="preserve"> </w:t>
      </w:r>
      <w:r>
        <w:rPr>
          <w:spacing w:val="-1"/>
        </w:rPr>
        <w:t>работник,</w:t>
      </w:r>
      <w:r>
        <w:rPr>
          <w:spacing w:val="30"/>
        </w:rPr>
        <w:t xml:space="preserve"> </w:t>
      </w:r>
      <w:r>
        <w:rPr>
          <w:spacing w:val="-1"/>
        </w:rPr>
        <w:t>являясь</w:t>
      </w:r>
      <w:r>
        <w:rPr>
          <w:spacing w:val="32"/>
        </w:rPr>
        <w:t xml:space="preserve"> </w:t>
      </w:r>
      <w:r>
        <w:rPr>
          <w:spacing w:val="-1"/>
        </w:rPr>
        <w:t>сотрудником</w:t>
      </w:r>
      <w:r>
        <w:rPr>
          <w:spacing w:val="32"/>
        </w:rPr>
        <w:t xml:space="preserve"> </w:t>
      </w:r>
      <w:r>
        <w:rPr>
          <w:spacing w:val="-1"/>
        </w:rPr>
        <w:t>профильного</w:t>
      </w:r>
      <w:r>
        <w:rPr>
          <w:spacing w:val="33"/>
        </w:rPr>
        <w:t xml:space="preserve"> </w:t>
      </w:r>
      <w:r>
        <w:rPr>
          <w:spacing w:val="-1"/>
        </w:rPr>
        <w:t>медицинского</w:t>
      </w:r>
      <w:r>
        <w:rPr>
          <w:spacing w:val="33"/>
        </w:rPr>
        <w:t xml:space="preserve"> </w:t>
      </w:r>
      <w:r>
        <w:rPr>
          <w:spacing w:val="-1"/>
        </w:rPr>
        <w:t>учреждения,</w:t>
      </w:r>
      <w:r>
        <w:rPr>
          <w:spacing w:val="85"/>
        </w:rPr>
        <w:t xml:space="preserve"> </w:t>
      </w:r>
      <w:r>
        <w:rPr>
          <w:spacing w:val="-1"/>
        </w:rPr>
        <w:t>осуществляет</w:t>
      </w:r>
      <w:r>
        <w:t xml:space="preserve"> </w:t>
      </w:r>
      <w:r>
        <w:rPr>
          <w:spacing w:val="-1"/>
        </w:rPr>
        <w:t>взаимодействие</w:t>
      </w:r>
      <w:r>
        <w:t xml:space="preserve"> с</w:t>
      </w:r>
      <w:r>
        <w:rPr>
          <w:spacing w:val="-2"/>
        </w:rPr>
        <w:t xml:space="preserve"> </w:t>
      </w:r>
      <w:r>
        <w:rPr>
          <w:spacing w:val="-1"/>
        </w:rPr>
        <w:t>родителями</w:t>
      </w:r>
      <w:r>
        <w:t xml:space="preserve"> детей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1"/>
        </w:rPr>
        <w:t>ОВЗ.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rPr>
          <w:spacing w:val="-1"/>
        </w:rPr>
        <w:t>Социально-педагогическое</w:t>
      </w:r>
      <w:r>
        <w:rPr>
          <w:spacing w:val="22"/>
        </w:rPr>
        <w:t xml:space="preserve"> </w:t>
      </w:r>
      <w:r>
        <w:rPr>
          <w:spacing w:val="-1"/>
        </w:rPr>
        <w:t>сопровождение</w:t>
      </w:r>
      <w:r>
        <w:rPr>
          <w:spacing w:val="24"/>
        </w:rPr>
        <w:t xml:space="preserve"> </w:t>
      </w:r>
      <w:r>
        <w:rPr>
          <w:spacing w:val="-1"/>
        </w:rPr>
        <w:t>школьников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ОВЗ</w:t>
      </w:r>
      <w:r>
        <w:rPr>
          <w:spacing w:val="2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41"/>
        </w:rPr>
        <w:t xml:space="preserve"> </w:t>
      </w:r>
      <w:r>
        <w:rPr>
          <w:spacing w:val="-1"/>
        </w:rPr>
        <w:t>организации</w:t>
      </w:r>
      <w:r>
        <w:rPr>
          <w:spacing w:val="44"/>
        </w:rPr>
        <w:t xml:space="preserve"> </w:t>
      </w:r>
      <w:r>
        <w:rPr>
          <w:spacing w:val="-1"/>
        </w:rPr>
        <w:t>осуществляется</w:t>
      </w:r>
      <w:r>
        <w:rPr>
          <w:spacing w:val="43"/>
        </w:rPr>
        <w:t xml:space="preserve"> </w:t>
      </w:r>
      <w:r>
        <w:rPr>
          <w:spacing w:val="-1"/>
        </w:rPr>
        <w:t>социальным</w:t>
      </w:r>
      <w:r>
        <w:rPr>
          <w:spacing w:val="42"/>
        </w:rPr>
        <w:t xml:space="preserve"> </w:t>
      </w:r>
      <w:r>
        <w:rPr>
          <w:spacing w:val="-1"/>
        </w:rPr>
        <w:t>педагогом.</w:t>
      </w:r>
      <w:r>
        <w:rPr>
          <w:spacing w:val="77"/>
        </w:rPr>
        <w:t xml:space="preserve"> </w:t>
      </w:r>
      <w:r>
        <w:rPr>
          <w:spacing w:val="-1"/>
        </w:rPr>
        <w:t>Деятельность</w:t>
      </w:r>
      <w:r>
        <w:rPr>
          <w:spacing w:val="16"/>
        </w:rPr>
        <w:t xml:space="preserve"> </w:t>
      </w:r>
      <w:r>
        <w:rPr>
          <w:spacing w:val="-1"/>
        </w:rPr>
        <w:t>социального</w:t>
      </w:r>
      <w:r>
        <w:rPr>
          <w:spacing w:val="16"/>
        </w:rPr>
        <w:t xml:space="preserve"> </w:t>
      </w:r>
      <w:r>
        <w:rPr>
          <w:spacing w:val="-1"/>
        </w:rPr>
        <w:t>педагога</w:t>
      </w:r>
      <w:r>
        <w:rPr>
          <w:spacing w:val="16"/>
        </w:rPr>
        <w:t xml:space="preserve"> </w:t>
      </w:r>
      <w:r>
        <w:rPr>
          <w:spacing w:val="-1"/>
        </w:rPr>
        <w:t>направлена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rPr>
          <w:spacing w:val="-1"/>
        </w:rPr>
        <w:t>защиту</w:t>
      </w:r>
      <w:r>
        <w:rPr>
          <w:spacing w:val="13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всех</w:t>
      </w:r>
      <w:r>
        <w:rPr>
          <w:spacing w:val="63"/>
        </w:rPr>
        <w:t xml:space="preserve"> </w:t>
      </w:r>
      <w:r>
        <w:rPr>
          <w:spacing w:val="-1"/>
        </w:rPr>
        <w:t>обучающихся,</w:t>
      </w:r>
      <w:r>
        <w:rPr>
          <w:spacing w:val="-14"/>
        </w:rPr>
        <w:t xml:space="preserve"> </w:t>
      </w:r>
      <w:r>
        <w:rPr>
          <w:spacing w:val="-1"/>
        </w:rPr>
        <w:t>охрану</w:t>
      </w:r>
      <w:r>
        <w:rPr>
          <w:spacing w:val="-15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6"/>
        </w:rPr>
        <w:t xml:space="preserve"> </w:t>
      </w:r>
      <w:r>
        <w:rPr>
          <w:spacing w:val="-1"/>
        </w:rPr>
        <w:t>соблюдение</w:t>
      </w:r>
      <w:r>
        <w:rPr>
          <w:spacing w:val="-14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интересов;</w:t>
      </w:r>
      <w:r>
        <w:rPr>
          <w:spacing w:val="-14"/>
        </w:rPr>
        <w:t xml:space="preserve"> </w:t>
      </w:r>
      <w:r>
        <w:rPr>
          <w:spacing w:val="-1"/>
        </w:rPr>
        <w:t>создание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65"/>
        </w:rPr>
        <w:t xml:space="preserve"> </w:t>
      </w:r>
      <w:r>
        <w:rPr>
          <w:spacing w:val="-1"/>
        </w:rPr>
        <w:t>школьников</w:t>
      </w:r>
      <w:r>
        <w:rPr>
          <w:spacing w:val="45"/>
        </w:rPr>
        <w:t xml:space="preserve"> </w:t>
      </w:r>
      <w:r>
        <w:rPr>
          <w:spacing w:val="-1"/>
        </w:rPr>
        <w:t>комфортной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безопасной</w:t>
      </w:r>
      <w:r>
        <w:rPr>
          <w:spacing w:val="43"/>
        </w:rPr>
        <w:t xml:space="preserve"> </w:t>
      </w:r>
      <w:r>
        <w:rPr>
          <w:spacing w:val="-1"/>
        </w:rPr>
        <w:t>образовательной</w:t>
      </w:r>
      <w:r>
        <w:rPr>
          <w:spacing w:val="46"/>
        </w:rPr>
        <w:t xml:space="preserve"> </w:t>
      </w:r>
      <w:r>
        <w:rPr>
          <w:spacing w:val="-1"/>
        </w:rPr>
        <w:t>среды.</w:t>
      </w:r>
      <w:r>
        <w:rPr>
          <w:spacing w:val="47"/>
        </w:rPr>
        <w:t xml:space="preserve"> </w:t>
      </w:r>
      <w:r>
        <w:rPr>
          <w:spacing w:val="-1"/>
        </w:rPr>
        <w:t>Социальный</w:t>
      </w:r>
      <w:r>
        <w:rPr>
          <w:spacing w:val="79"/>
        </w:rPr>
        <w:t xml:space="preserve"> </w:t>
      </w:r>
      <w:r>
        <w:rPr>
          <w:spacing w:val="-1"/>
        </w:rPr>
        <w:t>педагог</w:t>
      </w:r>
      <w:r>
        <w:rPr>
          <w:spacing w:val="36"/>
        </w:rPr>
        <w:t xml:space="preserve"> </w:t>
      </w:r>
      <w:r>
        <w:t>(совместно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педагогом-психологом)</w:t>
      </w:r>
      <w:r>
        <w:rPr>
          <w:spacing w:val="37"/>
        </w:rPr>
        <w:t xml:space="preserve"> </w:t>
      </w:r>
      <w:r>
        <w:rPr>
          <w:spacing w:val="-1"/>
        </w:rPr>
        <w:t>участвует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1"/>
        </w:rPr>
        <w:t>изучении</w:t>
      </w:r>
      <w:r>
        <w:rPr>
          <w:spacing w:val="39"/>
        </w:rPr>
        <w:t xml:space="preserve"> </w:t>
      </w:r>
      <w:r>
        <w:rPr>
          <w:spacing w:val="-1"/>
        </w:rPr>
        <w:t>особенностей</w:t>
      </w:r>
      <w:r>
        <w:rPr>
          <w:spacing w:val="71"/>
        </w:rPr>
        <w:t xml:space="preserve"> </w:t>
      </w:r>
      <w:r>
        <w:rPr>
          <w:spacing w:val="-1"/>
        </w:rPr>
        <w:t>школьников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ОВЗ,</w:t>
      </w:r>
      <w:r>
        <w:rPr>
          <w:spacing w:val="34"/>
        </w:rPr>
        <w:t xml:space="preserve"> </w:t>
      </w:r>
      <w:r>
        <w:rPr>
          <w:spacing w:val="-2"/>
        </w:rPr>
        <w:t>их</w:t>
      </w:r>
      <w:r>
        <w:rPr>
          <w:spacing w:val="35"/>
        </w:rPr>
        <w:t xml:space="preserve"> </w:t>
      </w:r>
      <w:r>
        <w:rPr>
          <w:spacing w:val="-1"/>
        </w:rPr>
        <w:t>условий</w:t>
      </w:r>
      <w:r>
        <w:rPr>
          <w:spacing w:val="36"/>
        </w:rPr>
        <w:t xml:space="preserve"> </w:t>
      </w:r>
      <w:r>
        <w:t>жизни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воспитания,</w:t>
      </w:r>
      <w:r>
        <w:rPr>
          <w:spacing w:val="36"/>
        </w:rPr>
        <w:t xml:space="preserve"> </w:t>
      </w:r>
      <w:r>
        <w:rPr>
          <w:spacing w:val="-1"/>
        </w:rPr>
        <w:t>социального</w:t>
      </w:r>
      <w:r>
        <w:rPr>
          <w:spacing w:val="37"/>
        </w:rPr>
        <w:t xml:space="preserve"> </w:t>
      </w:r>
      <w:r>
        <w:rPr>
          <w:spacing w:val="-1"/>
        </w:rPr>
        <w:t>статуса</w:t>
      </w:r>
      <w:r>
        <w:rPr>
          <w:spacing w:val="37"/>
        </w:rPr>
        <w:t xml:space="preserve"> </w:t>
      </w:r>
      <w:r>
        <w:rPr>
          <w:spacing w:val="-1"/>
        </w:rPr>
        <w:t>семьи;</w:t>
      </w:r>
      <w:r>
        <w:rPr>
          <w:spacing w:val="77"/>
        </w:rPr>
        <w:t xml:space="preserve"> </w:t>
      </w:r>
      <w:r>
        <w:rPr>
          <w:spacing w:val="-1"/>
        </w:rPr>
        <w:t>выявлении</w:t>
      </w:r>
      <w:r>
        <w:rPr>
          <w:spacing w:val="34"/>
        </w:rPr>
        <w:t xml:space="preserve"> </w:t>
      </w:r>
      <w:r>
        <w:rPr>
          <w:spacing w:val="-1"/>
        </w:rPr>
        <w:t>признаков</w:t>
      </w:r>
      <w:r>
        <w:rPr>
          <w:spacing w:val="36"/>
        </w:rPr>
        <w:t xml:space="preserve"> </w:t>
      </w:r>
      <w:r>
        <w:rPr>
          <w:spacing w:val="-1"/>
        </w:rPr>
        <w:t>семейного</w:t>
      </w:r>
      <w:r>
        <w:rPr>
          <w:spacing w:val="33"/>
        </w:rPr>
        <w:t xml:space="preserve"> </w:t>
      </w:r>
      <w:r>
        <w:rPr>
          <w:spacing w:val="-1"/>
        </w:rPr>
        <w:t>неблагополучия;</w:t>
      </w:r>
      <w:r>
        <w:rPr>
          <w:spacing w:val="34"/>
        </w:rPr>
        <w:t xml:space="preserve"> </w:t>
      </w:r>
      <w:r>
        <w:rPr>
          <w:spacing w:val="-1"/>
        </w:rPr>
        <w:t>своевременно</w:t>
      </w:r>
      <w:r>
        <w:rPr>
          <w:spacing w:val="33"/>
        </w:rPr>
        <w:t xml:space="preserve"> </w:t>
      </w:r>
      <w:r>
        <w:rPr>
          <w:spacing w:val="-1"/>
        </w:rPr>
        <w:t>оказывает</w:t>
      </w:r>
      <w:r>
        <w:rPr>
          <w:spacing w:val="91"/>
        </w:rPr>
        <w:t xml:space="preserve"> </w:t>
      </w:r>
      <w:r>
        <w:rPr>
          <w:spacing w:val="-1"/>
        </w:rPr>
        <w:t>социальную</w:t>
      </w:r>
      <w:r>
        <w:rPr>
          <w:spacing w:val="31"/>
        </w:rPr>
        <w:t xml:space="preserve"> </w:t>
      </w:r>
      <w:r>
        <w:rPr>
          <w:spacing w:val="-1"/>
        </w:rPr>
        <w:t>помощь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1"/>
        </w:rPr>
        <w:t>поддержку</w:t>
      </w:r>
      <w:r>
        <w:rPr>
          <w:spacing w:val="29"/>
        </w:rPr>
        <w:t xml:space="preserve"> </w:t>
      </w:r>
      <w:r>
        <w:rPr>
          <w:spacing w:val="-1"/>
        </w:rPr>
        <w:t>обучающимся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rPr>
          <w:spacing w:val="-1"/>
        </w:rPr>
        <w:t>семьям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разрешении</w:t>
      </w:r>
      <w:r>
        <w:rPr>
          <w:spacing w:val="71"/>
        </w:rPr>
        <w:t xml:space="preserve"> </w:t>
      </w:r>
      <w:r>
        <w:rPr>
          <w:spacing w:val="-1"/>
        </w:rPr>
        <w:t>конфликтов,</w:t>
      </w:r>
      <w:r>
        <w:rPr>
          <w:spacing w:val="12"/>
        </w:rPr>
        <w:t xml:space="preserve"> </w:t>
      </w:r>
      <w:r>
        <w:rPr>
          <w:spacing w:val="-1"/>
        </w:rPr>
        <w:t>проблем,</w:t>
      </w:r>
      <w:r>
        <w:rPr>
          <w:spacing w:val="13"/>
        </w:rPr>
        <w:t xml:space="preserve"> </w:t>
      </w:r>
      <w:r>
        <w:rPr>
          <w:spacing w:val="-1"/>
        </w:rPr>
        <w:t>трудных</w:t>
      </w:r>
      <w:r>
        <w:rPr>
          <w:spacing w:val="10"/>
        </w:rPr>
        <w:t xml:space="preserve"> </w:t>
      </w:r>
      <w:r>
        <w:t>жизненных</w:t>
      </w:r>
      <w:r>
        <w:rPr>
          <w:spacing w:val="10"/>
        </w:rPr>
        <w:t xml:space="preserve"> </w:t>
      </w:r>
      <w:r>
        <w:rPr>
          <w:spacing w:val="-1"/>
        </w:rPr>
        <w:t>ситуаций,</w:t>
      </w:r>
      <w:r>
        <w:rPr>
          <w:spacing w:val="13"/>
        </w:rPr>
        <w:t xml:space="preserve"> </w:t>
      </w:r>
      <w:r>
        <w:rPr>
          <w:spacing w:val="-1"/>
        </w:rPr>
        <w:t>затрагивающих</w:t>
      </w:r>
      <w:r>
        <w:rPr>
          <w:spacing w:val="10"/>
        </w:rPr>
        <w:t xml:space="preserve"> </w:t>
      </w:r>
      <w:r>
        <w:t>интересы</w:t>
      </w:r>
      <w:r>
        <w:rPr>
          <w:spacing w:val="77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1"/>
        </w:rPr>
        <w:t>ОВЗ.</w:t>
      </w:r>
      <w:r>
        <w:rPr>
          <w:spacing w:val="-3"/>
        </w:rPr>
        <w:t xml:space="preserve"> </w:t>
      </w:r>
      <w:r>
        <w:rPr>
          <w:spacing w:val="-1"/>
        </w:rPr>
        <w:t>Социальный</w:t>
      </w:r>
      <w:r>
        <w:rPr>
          <w:spacing w:val="-4"/>
        </w:rPr>
        <w:t xml:space="preserve"> </w:t>
      </w:r>
      <w:r>
        <w:rPr>
          <w:spacing w:val="-1"/>
        </w:rPr>
        <w:t>педагог</w:t>
      </w:r>
      <w:r>
        <w:rPr>
          <w:spacing w:val="-6"/>
        </w:rPr>
        <w:t xml:space="preserve"> </w:t>
      </w:r>
      <w:r>
        <w:rPr>
          <w:spacing w:val="-1"/>
        </w:rP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"/>
        </w:rPr>
        <w:t>проведении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4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информационно-просветительской</w:t>
      </w:r>
      <w:r>
        <w:rPr>
          <w:spacing w:val="23"/>
        </w:rPr>
        <w:t xml:space="preserve"> </w:t>
      </w:r>
      <w:r>
        <w:rPr>
          <w:spacing w:val="-1"/>
        </w:rPr>
        <w:t>работы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защите</w:t>
      </w:r>
      <w:r>
        <w:rPr>
          <w:spacing w:val="23"/>
        </w:rPr>
        <w:t xml:space="preserve"> </w:t>
      </w:r>
      <w:r>
        <w:rPr>
          <w:spacing w:val="-1"/>
        </w:rPr>
        <w:t>прав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интересов</w:t>
      </w:r>
      <w:r>
        <w:rPr>
          <w:spacing w:val="65"/>
        </w:rPr>
        <w:t xml:space="preserve"> </w:t>
      </w:r>
      <w:r>
        <w:rPr>
          <w:spacing w:val="-1"/>
        </w:rPr>
        <w:t>школьников</w:t>
      </w:r>
      <w:r>
        <w:t xml:space="preserve"> с </w:t>
      </w:r>
      <w:r>
        <w:rPr>
          <w:spacing w:val="-1"/>
        </w:rPr>
        <w:t>ОВЗ;</w:t>
      </w:r>
      <w:r>
        <w:t xml:space="preserve"> в</w:t>
      </w:r>
      <w:r>
        <w:rPr>
          <w:spacing w:val="-3"/>
        </w:rPr>
        <w:t xml:space="preserve"> </w:t>
      </w:r>
      <w:r>
        <w:rPr>
          <w:spacing w:val="-1"/>
        </w:rPr>
        <w:t>выборе</w:t>
      </w:r>
      <w:r>
        <w:t xml:space="preserve"> </w:t>
      </w:r>
      <w:r>
        <w:rPr>
          <w:spacing w:val="-1"/>
        </w:rPr>
        <w:t>профессиональных</w:t>
      </w:r>
      <w:r>
        <w:rPr>
          <w:spacing w:val="-3"/>
        </w:rPr>
        <w:t xml:space="preserve"> </w:t>
      </w:r>
      <w:r>
        <w:rPr>
          <w:spacing w:val="-1"/>
        </w:rPr>
        <w:t>склонностей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интересов.</w:t>
      </w:r>
    </w:p>
    <w:p w:rsidR="005E7A8D" w:rsidRDefault="005E7A8D" w:rsidP="005E7A8D">
      <w:pPr>
        <w:pStyle w:val="a3"/>
        <w:kinsoku w:val="0"/>
        <w:overflowPunct w:val="0"/>
        <w:ind w:right="104" w:firstLine="707"/>
        <w:jc w:val="both"/>
        <w:rPr>
          <w:spacing w:val="-1"/>
        </w:rPr>
      </w:pPr>
      <w:r>
        <w:rPr>
          <w:spacing w:val="-1"/>
        </w:rPr>
        <w:t>Основными</w:t>
      </w:r>
      <w:r>
        <w:rPr>
          <w:spacing w:val="12"/>
        </w:rPr>
        <w:t xml:space="preserve"> </w:t>
      </w:r>
      <w:r>
        <w:rPr>
          <w:spacing w:val="-1"/>
        </w:rPr>
        <w:t>формами</w:t>
      </w:r>
      <w:r>
        <w:rPr>
          <w:spacing w:val="10"/>
        </w:rPr>
        <w:t xml:space="preserve"> </w:t>
      </w:r>
      <w:r>
        <w:rPr>
          <w:spacing w:val="-1"/>
        </w:rPr>
        <w:t>работы</w:t>
      </w:r>
      <w:r>
        <w:rPr>
          <w:spacing w:val="12"/>
        </w:rPr>
        <w:t xml:space="preserve"> </w:t>
      </w:r>
      <w:r>
        <w:rPr>
          <w:spacing w:val="-1"/>
        </w:rPr>
        <w:t>социального</w:t>
      </w:r>
      <w:r>
        <w:rPr>
          <w:spacing w:val="10"/>
        </w:rPr>
        <w:t xml:space="preserve"> </w:t>
      </w:r>
      <w:r>
        <w:rPr>
          <w:spacing w:val="-1"/>
        </w:rPr>
        <w:t>педагога</w:t>
      </w:r>
      <w:r>
        <w:rPr>
          <w:spacing w:val="12"/>
        </w:rPr>
        <w:t xml:space="preserve"> </w:t>
      </w:r>
      <w:r>
        <w:rPr>
          <w:spacing w:val="-1"/>
        </w:rPr>
        <w:t>являются:</w:t>
      </w:r>
      <w:r>
        <w:rPr>
          <w:spacing w:val="12"/>
        </w:rPr>
        <w:t xml:space="preserve"> </w:t>
      </w:r>
      <w:r>
        <w:rPr>
          <w:spacing w:val="-1"/>
        </w:rPr>
        <w:t>урок</w:t>
      </w:r>
      <w:r>
        <w:rPr>
          <w:spacing w:val="12"/>
        </w:rPr>
        <w:t xml:space="preserve"> </w:t>
      </w:r>
      <w:r>
        <w:t>(за</w:t>
      </w:r>
      <w:r>
        <w:rPr>
          <w:spacing w:val="12"/>
        </w:rPr>
        <w:t xml:space="preserve"> </w:t>
      </w:r>
      <w:r>
        <w:t>счет</w:t>
      </w:r>
      <w:r>
        <w:rPr>
          <w:spacing w:val="6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часов),</w:t>
      </w:r>
      <w:r>
        <w:rPr>
          <w:spacing w:val="-4"/>
        </w:rPr>
        <w:t xml:space="preserve"> </w:t>
      </w:r>
      <w:r>
        <w:rPr>
          <w:spacing w:val="-1"/>
        </w:rPr>
        <w:t>внеурочные</w:t>
      </w:r>
      <w:r>
        <w:rPr>
          <w:spacing w:val="-4"/>
        </w:rPr>
        <w:t xml:space="preserve"> </w:t>
      </w:r>
      <w:r>
        <w:rPr>
          <w:spacing w:val="-1"/>
        </w:rPr>
        <w:t>индивидуальные</w:t>
      </w:r>
      <w:r>
        <w:rPr>
          <w:spacing w:val="-4"/>
        </w:rPr>
        <w:t xml:space="preserve"> </w:t>
      </w:r>
      <w:r>
        <w:rPr>
          <w:spacing w:val="-1"/>
        </w:rPr>
        <w:t>(подгрупповые)</w:t>
      </w:r>
      <w:r>
        <w:rPr>
          <w:spacing w:val="-3"/>
        </w:rPr>
        <w:t xml:space="preserve"> </w:t>
      </w:r>
      <w:r>
        <w:t>занятия;</w:t>
      </w:r>
      <w:r>
        <w:rPr>
          <w:spacing w:val="-5"/>
        </w:rPr>
        <w:t xml:space="preserve"> </w:t>
      </w:r>
      <w:r>
        <w:rPr>
          <w:spacing w:val="-1"/>
        </w:rPr>
        <w:t>беседы</w:t>
      </w:r>
      <w:r>
        <w:rPr>
          <w:spacing w:val="-5"/>
        </w:rPr>
        <w:t xml:space="preserve"> </w:t>
      </w:r>
      <w:r>
        <w:rPr>
          <w:spacing w:val="-2"/>
        </w:rPr>
        <w:t>(со</w:t>
      </w:r>
      <w:r>
        <w:rPr>
          <w:spacing w:val="55"/>
        </w:rPr>
        <w:t xml:space="preserve"> </w:t>
      </w:r>
      <w:r>
        <w:rPr>
          <w:spacing w:val="-1"/>
        </w:rPr>
        <w:t>школьниками,</w:t>
      </w:r>
      <w:r>
        <w:rPr>
          <w:spacing w:val="34"/>
        </w:rPr>
        <w:t xml:space="preserve"> </w:t>
      </w:r>
      <w:r>
        <w:rPr>
          <w:spacing w:val="-1"/>
        </w:rPr>
        <w:t>родителями,</w:t>
      </w:r>
      <w:r>
        <w:rPr>
          <w:spacing w:val="37"/>
        </w:rPr>
        <w:t xml:space="preserve"> </w:t>
      </w:r>
      <w:r>
        <w:rPr>
          <w:spacing w:val="-1"/>
        </w:rPr>
        <w:t>педагогами),</w:t>
      </w:r>
      <w:r>
        <w:rPr>
          <w:spacing w:val="34"/>
        </w:rPr>
        <w:t xml:space="preserve"> </w:t>
      </w:r>
      <w:r>
        <w:rPr>
          <w:spacing w:val="-1"/>
        </w:rPr>
        <w:t>индивидуальные</w:t>
      </w:r>
      <w:r>
        <w:rPr>
          <w:spacing w:val="37"/>
        </w:rPr>
        <w:t xml:space="preserve"> </w:t>
      </w:r>
      <w:r>
        <w:rPr>
          <w:spacing w:val="-1"/>
        </w:rPr>
        <w:t>консультации</w:t>
      </w:r>
      <w:r>
        <w:rPr>
          <w:spacing w:val="37"/>
        </w:rPr>
        <w:t xml:space="preserve"> </w:t>
      </w:r>
      <w:r>
        <w:t>(со</w:t>
      </w:r>
      <w:r>
        <w:rPr>
          <w:spacing w:val="87"/>
        </w:rPr>
        <w:t xml:space="preserve"> </w:t>
      </w:r>
      <w:r>
        <w:rPr>
          <w:spacing w:val="-1"/>
        </w:rPr>
        <w:t>школьниками,</w:t>
      </w:r>
      <w:r>
        <w:rPr>
          <w:spacing w:val="2"/>
        </w:rPr>
        <w:t xml:space="preserve"> </w:t>
      </w:r>
      <w:r>
        <w:rPr>
          <w:spacing w:val="-1"/>
        </w:rPr>
        <w:t>родителями,</w:t>
      </w:r>
      <w:r>
        <w:rPr>
          <w:spacing w:val="2"/>
        </w:rPr>
        <w:t xml:space="preserve"> </w:t>
      </w:r>
      <w:r>
        <w:rPr>
          <w:spacing w:val="-1"/>
        </w:rPr>
        <w:t>педагогами).</w:t>
      </w:r>
      <w:r>
        <w:rPr>
          <w:spacing w:val="6"/>
        </w:rPr>
        <w:t xml:space="preserve"> </w:t>
      </w:r>
      <w:r>
        <w:t>Возможны</w:t>
      </w:r>
      <w:r>
        <w:rPr>
          <w:spacing w:val="2"/>
        </w:rPr>
        <w:t xml:space="preserve"> </w:t>
      </w:r>
      <w:r>
        <w:rPr>
          <w:spacing w:val="-1"/>
        </w:rPr>
        <w:t>также</w:t>
      </w:r>
      <w:r>
        <w:rPr>
          <w:spacing w:val="2"/>
        </w:rPr>
        <w:t xml:space="preserve"> </w:t>
      </w:r>
      <w:r>
        <w:rPr>
          <w:spacing w:val="-1"/>
        </w:rPr>
        <w:t>выступления</w:t>
      </w:r>
      <w:r>
        <w:rPr>
          <w:spacing w:val="63"/>
        </w:rPr>
        <w:t xml:space="preserve"> </w:t>
      </w:r>
      <w:r>
        <w:rPr>
          <w:spacing w:val="-1"/>
        </w:rPr>
        <w:t>специалиста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родительских</w:t>
      </w:r>
      <w:r>
        <w:rPr>
          <w:spacing w:val="16"/>
        </w:rPr>
        <w:t xml:space="preserve"> </w:t>
      </w:r>
      <w:r>
        <w:rPr>
          <w:spacing w:val="-1"/>
        </w:rPr>
        <w:t>собраниях,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классных</w:t>
      </w:r>
      <w:r>
        <w:rPr>
          <w:spacing w:val="16"/>
        </w:rPr>
        <w:t xml:space="preserve"> </w:t>
      </w:r>
      <w:r>
        <w:t>часах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виде</w:t>
      </w:r>
      <w:r>
        <w:rPr>
          <w:spacing w:val="55"/>
        </w:rPr>
        <w:t xml:space="preserve"> </w:t>
      </w:r>
      <w:r>
        <w:rPr>
          <w:spacing w:val="-1"/>
        </w:rPr>
        <w:t>информационно-просветительских</w:t>
      </w:r>
      <w:r>
        <w:rPr>
          <w:spacing w:val="50"/>
        </w:rPr>
        <w:t xml:space="preserve"> </w:t>
      </w:r>
      <w:r>
        <w:rPr>
          <w:spacing w:val="-1"/>
        </w:rPr>
        <w:t>лекций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сообщений.</w:t>
      </w:r>
      <w:r>
        <w:rPr>
          <w:spacing w:val="50"/>
        </w:rPr>
        <w:t xml:space="preserve"> </w:t>
      </w:r>
      <w:r>
        <w:rPr>
          <w:spacing w:val="-1"/>
        </w:rPr>
        <w:t>Социальный</w:t>
      </w:r>
      <w:r>
        <w:rPr>
          <w:spacing w:val="54"/>
        </w:rPr>
        <w:t xml:space="preserve"> </w:t>
      </w:r>
      <w:r>
        <w:rPr>
          <w:spacing w:val="-1"/>
        </w:rPr>
        <w:t>педагог</w:t>
      </w:r>
      <w:r>
        <w:rPr>
          <w:spacing w:val="85"/>
        </w:rPr>
        <w:t xml:space="preserve"> </w:t>
      </w:r>
      <w:r>
        <w:rPr>
          <w:spacing w:val="-1"/>
        </w:rPr>
        <w:t>взаимодействует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rPr>
          <w:spacing w:val="-1"/>
        </w:rPr>
        <w:t>педагогом-психологом,</w:t>
      </w:r>
      <w:r>
        <w:rPr>
          <w:spacing w:val="56"/>
        </w:rPr>
        <w:t xml:space="preserve"> </w:t>
      </w:r>
      <w:r>
        <w:rPr>
          <w:spacing w:val="-1"/>
        </w:rPr>
        <w:t>учителем-дефектологом,</w:t>
      </w:r>
      <w:r>
        <w:rPr>
          <w:spacing w:val="55"/>
        </w:rPr>
        <w:t xml:space="preserve"> </w:t>
      </w:r>
      <w:r>
        <w:t>учителем-</w:t>
      </w:r>
      <w:r>
        <w:rPr>
          <w:spacing w:val="75"/>
        </w:rPr>
        <w:t xml:space="preserve"> </w:t>
      </w:r>
      <w:r>
        <w:rPr>
          <w:spacing w:val="-1"/>
        </w:rPr>
        <w:t>логопедом,</w:t>
      </w:r>
      <w:r>
        <w:rPr>
          <w:spacing w:val="-4"/>
        </w:rPr>
        <w:t xml:space="preserve"> </w:t>
      </w:r>
      <w:r>
        <w:rPr>
          <w:spacing w:val="-1"/>
        </w:rPr>
        <w:t>педагогом</w:t>
      </w:r>
      <w:r>
        <w:rPr>
          <w:spacing w:val="-4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"/>
        </w:rPr>
        <w:t>случае</w:t>
      </w:r>
      <w:r>
        <w:rPr>
          <w:spacing w:val="-3"/>
        </w:rPr>
        <w:t xml:space="preserve"> </w:t>
      </w:r>
      <w:r>
        <w:rPr>
          <w:spacing w:val="-1"/>
        </w:rPr>
        <w:t>необходимости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1"/>
        </w:rPr>
        <w:t>медицинским</w:t>
      </w:r>
      <w:r>
        <w:rPr>
          <w:spacing w:val="-4"/>
        </w:rPr>
        <w:t xml:space="preserve"> </w:t>
      </w:r>
      <w:r>
        <w:rPr>
          <w:spacing w:val="-1"/>
        </w:rPr>
        <w:t>работником,</w:t>
      </w:r>
      <w:r>
        <w:rPr>
          <w:spacing w:val="67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rPr>
          <w:spacing w:val="-1"/>
        </w:rPr>
        <w:t>также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1"/>
        </w:rPr>
        <w:t>родителями</w:t>
      </w:r>
      <w:r>
        <w:rPr>
          <w:spacing w:val="43"/>
        </w:rPr>
        <w:t xml:space="preserve"> </w:t>
      </w:r>
      <w:r>
        <w:t>(их</w:t>
      </w:r>
      <w:r>
        <w:rPr>
          <w:spacing w:val="41"/>
        </w:rPr>
        <w:t xml:space="preserve"> </w:t>
      </w:r>
      <w:r>
        <w:t>законными</w:t>
      </w:r>
      <w:r>
        <w:rPr>
          <w:spacing w:val="45"/>
        </w:rPr>
        <w:t xml:space="preserve"> </w:t>
      </w:r>
      <w:r>
        <w:rPr>
          <w:spacing w:val="-1"/>
        </w:rPr>
        <w:t>представителями),</w:t>
      </w:r>
      <w:r>
        <w:rPr>
          <w:spacing w:val="44"/>
        </w:rPr>
        <w:t xml:space="preserve"> </w:t>
      </w:r>
      <w:r>
        <w:rPr>
          <w:spacing w:val="-1"/>
        </w:rPr>
        <w:t>специалистами</w:t>
      </w:r>
      <w:r>
        <w:rPr>
          <w:spacing w:val="63"/>
        </w:rPr>
        <w:t xml:space="preserve"> </w:t>
      </w:r>
      <w:r>
        <w:rPr>
          <w:spacing w:val="-1"/>
        </w:rPr>
        <w:t>социальных</w:t>
      </w:r>
      <w:r>
        <w:rPr>
          <w:spacing w:val="-3"/>
        </w:rPr>
        <w:t xml:space="preserve"> </w:t>
      </w:r>
      <w:r>
        <w:rPr>
          <w:spacing w:val="-1"/>
        </w:rPr>
        <w:t>служб,</w:t>
      </w:r>
      <w:r>
        <w:t xml:space="preserve"> </w:t>
      </w:r>
      <w:r>
        <w:rPr>
          <w:spacing w:val="-1"/>
        </w:rPr>
        <w:t>органами</w:t>
      </w:r>
      <w:r>
        <w:t xml:space="preserve"> </w:t>
      </w:r>
      <w:r>
        <w:rPr>
          <w:spacing w:val="-1"/>
        </w:rPr>
        <w:t>исполнительной</w:t>
      </w:r>
      <w:r>
        <w:t xml:space="preserve"> </w:t>
      </w:r>
      <w:r>
        <w:rPr>
          <w:spacing w:val="-1"/>
        </w:rPr>
        <w:t>власти</w:t>
      </w:r>
      <w:r>
        <w:t xml:space="preserve"> по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 xml:space="preserve">прав </w:t>
      </w:r>
      <w:r>
        <w:rPr>
          <w:spacing w:val="-1"/>
        </w:rPr>
        <w:t>детей.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</w:pPr>
      <w:r>
        <w:rPr>
          <w:spacing w:val="-1"/>
        </w:rPr>
        <w:t>Психологическое</w:t>
      </w:r>
      <w:r>
        <w:rPr>
          <w:spacing w:val="13"/>
        </w:rPr>
        <w:t xml:space="preserve"> </w:t>
      </w:r>
      <w:r>
        <w:rPr>
          <w:spacing w:val="-1"/>
        </w:rPr>
        <w:t>сопровождение</w:t>
      </w:r>
      <w:r>
        <w:rPr>
          <w:spacing w:val="10"/>
        </w:rPr>
        <w:t xml:space="preserve"> </w:t>
      </w:r>
      <w:r>
        <w:rPr>
          <w:spacing w:val="-1"/>
        </w:rP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ОВЗ</w:t>
      </w:r>
      <w:r>
        <w:rPr>
          <w:spacing w:val="11"/>
        </w:rPr>
        <w:t xml:space="preserve"> </w:t>
      </w:r>
      <w:r>
        <w:rPr>
          <w:spacing w:val="-1"/>
        </w:rPr>
        <w:t>осуществляется</w:t>
      </w:r>
      <w:r>
        <w:rPr>
          <w:spacing w:val="20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rPr>
          <w:spacing w:val="-1"/>
        </w:rPr>
        <w:t>рамках</w:t>
      </w:r>
      <w:r>
        <w:rPr>
          <w:spacing w:val="66"/>
        </w:rPr>
        <w:t xml:space="preserve"> </w:t>
      </w:r>
      <w:r>
        <w:rPr>
          <w:spacing w:val="-1"/>
        </w:rPr>
        <w:t>реализации</w:t>
      </w:r>
      <w:r>
        <w:rPr>
          <w:spacing w:val="65"/>
        </w:rPr>
        <w:t xml:space="preserve"> </w:t>
      </w:r>
      <w:r>
        <w:t xml:space="preserve">основных </w:t>
      </w:r>
      <w:r>
        <w:rPr>
          <w:spacing w:val="-1"/>
        </w:rPr>
        <w:t>направлений</w:t>
      </w:r>
      <w:r>
        <w:rPr>
          <w:spacing w:val="3"/>
        </w:rPr>
        <w:t xml:space="preserve"> </w:t>
      </w:r>
      <w:r>
        <w:rPr>
          <w:spacing w:val="-1"/>
        </w:rPr>
        <w:t>психологической</w:t>
      </w:r>
      <w:r>
        <w:t xml:space="preserve"> </w:t>
      </w:r>
      <w:r>
        <w:rPr>
          <w:spacing w:val="-1"/>
        </w:rPr>
        <w:t>службы.</w:t>
      </w:r>
      <w:r>
        <w:rPr>
          <w:spacing w:val="3"/>
        </w:rPr>
        <w:t xml:space="preserve"> </w:t>
      </w:r>
      <w:r w:rsidR="00642902">
        <w:t>Педагог</w:t>
      </w:r>
      <w:r>
        <w:t>-</w:t>
      </w:r>
      <w:r>
        <w:rPr>
          <w:spacing w:val="75"/>
        </w:rPr>
        <w:t xml:space="preserve"> </w:t>
      </w:r>
      <w:r w:rsidR="00642902">
        <w:rPr>
          <w:spacing w:val="-1"/>
        </w:rPr>
        <w:t>психолог</w:t>
      </w:r>
      <w:r>
        <w:rPr>
          <w:spacing w:val="10"/>
        </w:rPr>
        <w:t xml:space="preserve"> </w:t>
      </w:r>
      <w:r>
        <w:t>проводит</w:t>
      </w:r>
      <w:r>
        <w:rPr>
          <w:spacing w:val="13"/>
        </w:rPr>
        <w:t xml:space="preserve"> </w:t>
      </w:r>
      <w:r>
        <w:t>занятия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1"/>
        </w:rPr>
        <w:t>комплексному</w:t>
      </w:r>
      <w:r>
        <w:rPr>
          <w:spacing w:val="10"/>
        </w:rPr>
        <w:t xml:space="preserve"> </w:t>
      </w:r>
      <w:r>
        <w:t>изучению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развитию</w:t>
      </w:r>
      <w:r>
        <w:rPr>
          <w:spacing w:val="12"/>
        </w:rPr>
        <w:t xml:space="preserve"> </w:t>
      </w:r>
      <w:r>
        <w:rPr>
          <w:spacing w:val="-1"/>
        </w:rPr>
        <w:t>личности</w:t>
      </w:r>
      <w:r>
        <w:rPr>
          <w:spacing w:val="47"/>
        </w:rPr>
        <w:t xml:space="preserve"> </w:t>
      </w:r>
      <w:r>
        <w:rPr>
          <w:spacing w:val="-1"/>
        </w:rPr>
        <w:t>школьников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rPr>
          <w:spacing w:val="-1"/>
        </w:rPr>
        <w:t>ОВЗ.</w:t>
      </w:r>
      <w:r>
        <w:rPr>
          <w:spacing w:val="49"/>
        </w:rPr>
        <w:t xml:space="preserve"> </w:t>
      </w:r>
      <w:r>
        <w:rPr>
          <w:spacing w:val="-1"/>
        </w:rPr>
        <w:t>Работа</w:t>
      </w:r>
      <w:r>
        <w:rPr>
          <w:spacing w:val="48"/>
        </w:rPr>
        <w:t xml:space="preserve"> </w:t>
      </w:r>
      <w:r>
        <w:rPr>
          <w:spacing w:val="-1"/>
        </w:rPr>
        <w:t>организовывается</w:t>
      </w:r>
      <w:r>
        <w:rPr>
          <w:spacing w:val="50"/>
        </w:rPr>
        <w:t xml:space="preserve"> </w:t>
      </w:r>
      <w:r>
        <w:rPr>
          <w:spacing w:val="-1"/>
        </w:rPr>
        <w:t>индивидуально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мини-группах.</w:t>
      </w:r>
      <w:r>
        <w:rPr>
          <w:spacing w:val="85"/>
        </w:rPr>
        <w:t xml:space="preserve"> </w:t>
      </w:r>
      <w:r>
        <w:rPr>
          <w:spacing w:val="-1"/>
        </w:rPr>
        <w:t>Основные</w:t>
      </w:r>
      <w:r>
        <w:rPr>
          <w:spacing w:val="11"/>
        </w:rPr>
        <w:t xml:space="preserve"> </w:t>
      </w:r>
      <w:r>
        <w:rPr>
          <w:spacing w:val="-1"/>
        </w:rPr>
        <w:t>направления</w:t>
      </w:r>
      <w:r>
        <w:rPr>
          <w:spacing w:val="9"/>
        </w:rPr>
        <w:t xml:space="preserve"> </w:t>
      </w:r>
      <w:r>
        <w:rPr>
          <w:spacing w:val="-1"/>
        </w:rPr>
        <w:t>деятельности</w:t>
      </w:r>
      <w:r>
        <w:rPr>
          <w:spacing w:val="10"/>
        </w:rPr>
        <w:t xml:space="preserve"> </w:t>
      </w:r>
      <w:r>
        <w:rPr>
          <w:spacing w:val="-1"/>
        </w:rPr>
        <w:t>школьного</w:t>
      </w:r>
      <w:r>
        <w:rPr>
          <w:spacing w:val="11"/>
        </w:rPr>
        <w:t xml:space="preserve"> </w:t>
      </w:r>
      <w:r>
        <w:rPr>
          <w:spacing w:val="-1"/>
        </w:rPr>
        <w:t>педагога-психолога</w:t>
      </w:r>
      <w:r>
        <w:rPr>
          <w:spacing w:val="11"/>
        </w:rPr>
        <w:t xml:space="preserve"> </w:t>
      </w:r>
      <w:r>
        <w:t>состоят</w:t>
      </w:r>
      <w:r>
        <w:rPr>
          <w:spacing w:val="7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rPr>
          <w:spacing w:val="-1"/>
        </w:rPr>
        <w:t>психодиагностики;</w:t>
      </w:r>
      <w:r>
        <w:rPr>
          <w:spacing w:val="4"/>
        </w:rPr>
        <w:t xml:space="preserve"> </w:t>
      </w:r>
      <w:r>
        <w:rPr>
          <w:spacing w:val="-1"/>
        </w:rP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коррекции</w:t>
      </w:r>
      <w:r>
        <w:rPr>
          <w:spacing w:val="3"/>
        </w:rPr>
        <w:t xml:space="preserve"> </w:t>
      </w:r>
      <w:r>
        <w:t>эмоционально-волевой</w:t>
      </w:r>
      <w:r>
        <w:rPr>
          <w:spacing w:val="57"/>
        </w:rPr>
        <w:t xml:space="preserve"> </w:t>
      </w:r>
      <w:r>
        <w:rPr>
          <w:spacing w:val="-1"/>
        </w:rPr>
        <w:t>сферы</w:t>
      </w:r>
      <w:r>
        <w:rPr>
          <w:spacing w:val="52"/>
        </w:rPr>
        <w:t xml:space="preserve"> </w:t>
      </w:r>
      <w:r>
        <w:rPr>
          <w:spacing w:val="-1"/>
        </w:rPr>
        <w:t>обучающихся;</w:t>
      </w:r>
      <w:r>
        <w:rPr>
          <w:spacing w:val="53"/>
        </w:rPr>
        <w:t xml:space="preserve"> </w:t>
      </w:r>
      <w:r>
        <w:rPr>
          <w:spacing w:val="-1"/>
        </w:rPr>
        <w:t>совершенствовании</w:t>
      </w:r>
      <w:r>
        <w:rPr>
          <w:spacing w:val="51"/>
        </w:rPr>
        <w:t xml:space="preserve"> </w:t>
      </w:r>
      <w:r>
        <w:t>навыков</w:t>
      </w:r>
      <w:r>
        <w:rPr>
          <w:spacing w:val="49"/>
        </w:rPr>
        <w:t xml:space="preserve"> </w:t>
      </w:r>
      <w:r>
        <w:rPr>
          <w:spacing w:val="-1"/>
        </w:rPr>
        <w:t>социализации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расширении</w:t>
      </w:r>
      <w:r>
        <w:rPr>
          <w:spacing w:val="77"/>
        </w:rPr>
        <w:t xml:space="preserve"> </w:t>
      </w:r>
      <w:r>
        <w:rPr>
          <w:spacing w:val="-1"/>
        </w:rPr>
        <w:t>социального</w:t>
      </w:r>
      <w:r>
        <w:rPr>
          <w:spacing w:val="56"/>
        </w:rPr>
        <w:t xml:space="preserve"> </w:t>
      </w:r>
      <w:r>
        <w:rPr>
          <w:spacing w:val="-1"/>
        </w:rPr>
        <w:t>взаимодействия</w:t>
      </w:r>
      <w:r>
        <w:rPr>
          <w:spacing w:val="56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rPr>
          <w:spacing w:val="-1"/>
        </w:rPr>
        <w:t>сверстниками</w:t>
      </w:r>
      <w:r>
        <w:rPr>
          <w:spacing w:val="56"/>
        </w:rPr>
        <w:t xml:space="preserve"> </w:t>
      </w:r>
      <w:r>
        <w:rPr>
          <w:spacing w:val="-1"/>
        </w:rPr>
        <w:t>(совместно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социальным</w:t>
      </w:r>
      <w:r>
        <w:rPr>
          <w:spacing w:val="75"/>
        </w:rPr>
        <w:t xml:space="preserve"> </w:t>
      </w:r>
      <w:r>
        <w:rPr>
          <w:spacing w:val="-1"/>
        </w:rPr>
        <w:t>педагогом);</w:t>
      </w:r>
      <w:r>
        <w:rPr>
          <w:spacing w:val="-5"/>
        </w:rPr>
        <w:t xml:space="preserve"> </w:t>
      </w:r>
      <w:r>
        <w:rPr>
          <w:spacing w:val="-1"/>
        </w:rPr>
        <w:t>разработке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осуществлении</w:t>
      </w:r>
      <w:r>
        <w:rPr>
          <w:spacing w:val="-4"/>
        </w:rPr>
        <w:t xml:space="preserve"> </w:t>
      </w:r>
      <w:r>
        <w:rPr>
          <w:spacing w:val="-1"/>
        </w:rPr>
        <w:t>развивающих</w:t>
      </w:r>
      <w:r>
        <w:rPr>
          <w:spacing w:val="-7"/>
        </w:rPr>
        <w:t xml:space="preserve"> </w:t>
      </w:r>
      <w:r>
        <w:rPr>
          <w:spacing w:val="-1"/>
        </w:rPr>
        <w:t>программ;</w:t>
      </w:r>
      <w:r>
        <w:rPr>
          <w:spacing w:val="-4"/>
        </w:rPr>
        <w:t xml:space="preserve"> </w:t>
      </w:r>
      <w:r>
        <w:rPr>
          <w:spacing w:val="-1"/>
        </w:rPr>
        <w:t>психологической</w:t>
      </w:r>
      <w:r>
        <w:rPr>
          <w:spacing w:val="91"/>
        </w:rPr>
        <w:t xml:space="preserve"> </w:t>
      </w:r>
      <w:r>
        <w:rPr>
          <w:spacing w:val="-1"/>
        </w:rPr>
        <w:t>профилактике,</w:t>
      </w:r>
      <w:r>
        <w:rPr>
          <w:spacing w:val="2"/>
        </w:rPr>
        <w:t xml:space="preserve"> </w:t>
      </w:r>
      <w:r>
        <w:rPr>
          <w:spacing w:val="-1"/>
        </w:rPr>
        <w:t>направленной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1"/>
        </w:rPr>
        <w:t>сохранение,</w:t>
      </w:r>
      <w:r>
        <w:rPr>
          <w:spacing w:val="2"/>
        </w:rPr>
        <w:t xml:space="preserve"> </w:t>
      </w:r>
      <w:r>
        <w:rPr>
          <w:spacing w:val="-1"/>
        </w:rPr>
        <w:t>укрепление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развитие</w:t>
      </w:r>
      <w:r>
        <w:rPr>
          <w:spacing w:val="71"/>
        </w:rPr>
        <w:t xml:space="preserve"> </w:t>
      </w:r>
      <w:r>
        <w:rPr>
          <w:spacing w:val="-1"/>
        </w:rPr>
        <w:t>психологического</w:t>
      </w:r>
      <w:r>
        <w:t xml:space="preserve"> </w:t>
      </w:r>
      <w:r>
        <w:rPr>
          <w:spacing w:val="-1"/>
        </w:rPr>
        <w:t>здоровья учащихся</w:t>
      </w:r>
      <w:r>
        <w:t xml:space="preserve"> с ОВЗ.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rPr>
          <w:spacing w:val="-1"/>
        </w:rPr>
        <w:t>Помимо</w:t>
      </w:r>
      <w:r>
        <w:rPr>
          <w:spacing w:val="45"/>
        </w:rPr>
        <w:t xml:space="preserve"> </w:t>
      </w:r>
      <w:r>
        <w:rPr>
          <w:spacing w:val="-1"/>
        </w:rPr>
        <w:t>работы</w:t>
      </w:r>
      <w:r>
        <w:rPr>
          <w:spacing w:val="44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rPr>
          <w:spacing w:val="-1"/>
        </w:rPr>
        <w:t>школьниками</w:t>
      </w:r>
      <w:r>
        <w:rPr>
          <w:spacing w:val="45"/>
        </w:rPr>
        <w:t xml:space="preserve"> </w:t>
      </w:r>
      <w:r>
        <w:rPr>
          <w:spacing w:val="-1"/>
        </w:rPr>
        <w:t>педагог-психолог</w:t>
      </w:r>
      <w:r>
        <w:rPr>
          <w:spacing w:val="45"/>
        </w:rPr>
        <w:t xml:space="preserve"> </w:t>
      </w:r>
      <w:r>
        <w:rPr>
          <w:spacing w:val="-1"/>
        </w:rPr>
        <w:t>осуществляет</w:t>
      </w:r>
      <w:r>
        <w:rPr>
          <w:spacing w:val="48"/>
        </w:rPr>
        <w:t xml:space="preserve"> </w:t>
      </w:r>
      <w:r>
        <w:rPr>
          <w:spacing w:val="-1"/>
        </w:rPr>
        <w:t>работу</w:t>
      </w:r>
      <w:r>
        <w:rPr>
          <w:spacing w:val="44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rPr>
          <w:spacing w:val="-1"/>
        </w:rPr>
        <w:t>педагогами,</w:t>
      </w:r>
      <w:r>
        <w:rPr>
          <w:spacing w:val="10"/>
        </w:rPr>
        <w:t xml:space="preserve"> </w:t>
      </w:r>
      <w:r>
        <w:rPr>
          <w:spacing w:val="-1"/>
        </w:rPr>
        <w:t>администрацией</w:t>
      </w:r>
      <w:r>
        <w:rPr>
          <w:spacing w:val="10"/>
        </w:rPr>
        <w:t xml:space="preserve"> </w:t>
      </w:r>
      <w:r>
        <w:rPr>
          <w:spacing w:val="-1"/>
        </w:rPr>
        <w:t>школы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родителями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"/>
        </w:rPr>
        <w:t>вопросам,</w:t>
      </w:r>
      <w:r>
        <w:rPr>
          <w:spacing w:val="11"/>
        </w:rPr>
        <w:t xml:space="preserve"> </w:t>
      </w:r>
      <w:r>
        <w:rPr>
          <w:spacing w:val="-1"/>
        </w:rPr>
        <w:t>связанным</w:t>
      </w:r>
      <w:r>
        <w:rPr>
          <w:spacing w:val="11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rPr>
          <w:spacing w:val="-1"/>
        </w:rPr>
        <w:t>обучением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воспитанием</w:t>
      </w:r>
      <w:r>
        <w:rPr>
          <w:spacing w:val="29"/>
        </w:rPr>
        <w:t xml:space="preserve"> </w:t>
      </w:r>
      <w:r>
        <w:rPr>
          <w:spacing w:val="-1"/>
        </w:rPr>
        <w:t>учащихся.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течение</w:t>
      </w:r>
      <w:r>
        <w:rPr>
          <w:spacing w:val="30"/>
        </w:rPr>
        <w:t xml:space="preserve"> </w:t>
      </w:r>
      <w:r>
        <w:rPr>
          <w:spacing w:val="-1"/>
        </w:rPr>
        <w:t>года</w:t>
      </w:r>
      <w:r>
        <w:rPr>
          <w:spacing w:val="29"/>
        </w:rPr>
        <w:t xml:space="preserve"> </w:t>
      </w:r>
      <w:r>
        <w:rPr>
          <w:spacing w:val="-1"/>
        </w:rPr>
        <w:t>педагог-психолог</w:t>
      </w:r>
      <w:r>
        <w:rPr>
          <w:spacing w:val="27"/>
        </w:rPr>
        <w:t xml:space="preserve"> </w:t>
      </w:r>
      <w:r>
        <w:rPr>
          <w:spacing w:val="-1"/>
        </w:rPr>
        <w:t>(психолог)</w:t>
      </w:r>
      <w:r>
        <w:rPr>
          <w:spacing w:val="79"/>
        </w:rPr>
        <w:t xml:space="preserve"> </w:t>
      </w:r>
      <w:r>
        <w:rPr>
          <w:spacing w:val="-1"/>
        </w:rPr>
        <w:t>осуществляет</w:t>
      </w:r>
      <w:r>
        <w:rPr>
          <w:spacing w:val="21"/>
        </w:rPr>
        <w:t xml:space="preserve"> </w:t>
      </w:r>
      <w:r>
        <w:rPr>
          <w:spacing w:val="-1"/>
        </w:rPr>
        <w:t>информационно-просветительскую</w:t>
      </w:r>
      <w:r>
        <w:rPr>
          <w:spacing w:val="20"/>
        </w:rPr>
        <w:t xml:space="preserve"> </w:t>
      </w:r>
      <w:r>
        <w:rPr>
          <w:spacing w:val="-1"/>
        </w:rPr>
        <w:t>работу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родителями</w:t>
      </w:r>
      <w:r>
        <w:rPr>
          <w:spacing w:val="1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rPr>
          <w:spacing w:val="-1"/>
        </w:rPr>
        <w:t>педагогами.</w:t>
      </w:r>
      <w:r>
        <w:rPr>
          <w:spacing w:val="27"/>
        </w:rPr>
        <w:t xml:space="preserve"> </w:t>
      </w:r>
      <w:r>
        <w:rPr>
          <w:spacing w:val="-1"/>
        </w:rPr>
        <w:t>Данная</w:t>
      </w:r>
      <w:r>
        <w:rPr>
          <w:spacing w:val="24"/>
        </w:rPr>
        <w:t xml:space="preserve"> </w:t>
      </w:r>
      <w:r>
        <w:rPr>
          <w:spacing w:val="-1"/>
        </w:rPr>
        <w:t>работа</w:t>
      </w:r>
      <w:r>
        <w:rPr>
          <w:spacing w:val="27"/>
        </w:rPr>
        <w:t xml:space="preserve"> </w:t>
      </w:r>
      <w:r>
        <w:rPr>
          <w:spacing w:val="-1"/>
        </w:rPr>
        <w:t>включает</w:t>
      </w:r>
      <w:r>
        <w:rPr>
          <w:spacing w:val="27"/>
        </w:rPr>
        <w:t xml:space="preserve"> </w:t>
      </w:r>
      <w:r>
        <w:rPr>
          <w:spacing w:val="-1"/>
        </w:rPr>
        <w:t>чтение</w:t>
      </w:r>
      <w:r>
        <w:rPr>
          <w:spacing w:val="27"/>
        </w:rPr>
        <w:t xml:space="preserve"> </w:t>
      </w:r>
      <w:r>
        <w:rPr>
          <w:spacing w:val="-1"/>
        </w:rPr>
        <w:t>лекций,</w:t>
      </w:r>
      <w:r>
        <w:rPr>
          <w:spacing w:val="27"/>
        </w:rPr>
        <w:t xml:space="preserve"> </w:t>
      </w:r>
      <w:r>
        <w:t>проведение</w:t>
      </w:r>
      <w:r>
        <w:rPr>
          <w:spacing w:val="25"/>
        </w:rPr>
        <w:t xml:space="preserve"> </w:t>
      </w:r>
      <w:r>
        <w:rPr>
          <w:spacing w:val="-1"/>
        </w:rPr>
        <w:t>обучающих</w:t>
      </w:r>
      <w:r>
        <w:rPr>
          <w:spacing w:val="69"/>
        </w:rPr>
        <w:t xml:space="preserve"> </w:t>
      </w:r>
      <w:r>
        <w:rPr>
          <w:spacing w:val="-1"/>
        </w:rPr>
        <w:t>семинаров</w:t>
      </w:r>
      <w:r>
        <w:t xml:space="preserve"> и </w:t>
      </w:r>
      <w:r>
        <w:rPr>
          <w:spacing w:val="-1"/>
        </w:rPr>
        <w:t>тренингов.</w:t>
      </w:r>
    </w:p>
    <w:p w:rsidR="005E7A8D" w:rsidRDefault="005E7A8D" w:rsidP="005E7A8D">
      <w:pPr>
        <w:pStyle w:val="a3"/>
        <w:kinsoku w:val="0"/>
        <w:overflowPunct w:val="0"/>
        <w:ind w:right="104" w:firstLine="707"/>
        <w:jc w:val="both"/>
        <w:rPr>
          <w:spacing w:val="-1"/>
        </w:rPr>
      </w:pPr>
      <w:r>
        <w:t>В</w:t>
      </w:r>
      <w:r>
        <w:rPr>
          <w:spacing w:val="50"/>
        </w:rPr>
        <w:t xml:space="preserve"> </w:t>
      </w:r>
      <w:r>
        <w:rPr>
          <w:spacing w:val="-1"/>
        </w:rPr>
        <w:t>реализации</w:t>
      </w:r>
      <w:r>
        <w:rPr>
          <w:spacing w:val="51"/>
        </w:rPr>
        <w:t xml:space="preserve"> </w:t>
      </w:r>
      <w:r>
        <w:rPr>
          <w:spacing w:val="-1"/>
        </w:rPr>
        <w:t>диагностического</w:t>
      </w:r>
      <w:r>
        <w:rPr>
          <w:spacing w:val="49"/>
        </w:rPr>
        <w:t xml:space="preserve"> </w:t>
      </w:r>
      <w:r>
        <w:rPr>
          <w:spacing w:val="-1"/>
        </w:rPr>
        <w:t>направления</w:t>
      </w:r>
      <w:r>
        <w:rPr>
          <w:spacing w:val="49"/>
        </w:rPr>
        <w:t xml:space="preserve"> </w:t>
      </w:r>
      <w:r>
        <w:rPr>
          <w:spacing w:val="-1"/>
        </w:rPr>
        <w:t>работы</w:t>
      </w:r>
      <w:r>
        <w:rPr>
          <w:spacing w:val="49"/>
        </w:rPr>
        <w:t xml:space="preserve"> </w:t>
      </w:r>
      <w:r>
        <w:rPr>
          <w:spacing w:val="-1"/>
        </w:rPr>
        <w:t>могут</w:t>
      </w:r>
      <w:r>
        <w:rPr>
          <w:spacing w:val="51"/>
        </w:rPr>
        <w:t xml:space="preserve"> </w:t>
      </w:r>
      <w:r>
        <w:rPr>
          <w:spacing w:val="-1"/>
        </w:rPr>
        <w:t>принимать</w:t>
      </w:r>
      <w:r>
        <w:rPr>
          <w:spacing w:val="73"/>
        </w:rPr>
        <w:t xml:space="preserve"> </w:t>
      </w:r>
      <w:r>
        <w:rPr>
          <w:spacing w:val="-1"/>
        </w:rPr>
        <w:t>участие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rPr>
          <w:spacing w:val="-1"/>
        </w:rPr>
        <w:t>учителя</w:t>
      </w:r>
      <w:r>
        <w:rPr>
          <w:spacing w:val="57"/>
        </w:rPr>
        <w:t xml:space="preserve"> </w:t>
      </w:r>
      <w:r>
        <w:t>класса</w:t>
      </w:r>
      <w:r>
        <w:rPr>
          <w:spacing w:val="58"/>
        </w:rPr>
        <w:t xml:space="preserve"> </w:t>
      </w:r>
      <w:r>
        <w:rPr>
          <w:spacing w:val="-1"/>
        </w:rPr>
        <w:t>(аттестация</w:t>
      </w:r>
      <w:r>
        <w:rPr>
          <w:spacing w:val="55"/>
        </w:rPr>
        <w:t xml:space="preserve"> </w:t>
      </w:r>
      <w:r>
        <w:rPr>
          <w:spacing w:val="-1"/>
        </w:rPr>
        <w:t>учащихся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начале,</w:t>
      </w:r>
      <w:r>
        <w:rPr>
          <w:spacing w:val="57"/>
        </w:rPr>
        <w:t xml:space="preserve"> </w:t>
      </w:r>
      <w:r>
        <w:rPr>
          <w:spacing w:val="-1"/>
        </w:rPr>
        <w:t>середине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конце</w:t>
      </w:r>
      <w:r>
        <w:rPr>
          <w:spacing w:val="79"/>
        </w:rPr>
        <w:t xml:space="preserve"> </w:t>
      </w:r>
      <w:r>
        <w:rPr>
          <w:spacing w:val="-1"/>
        </w:rPr>
        <w:t>учебного</w:t>
      </w:r>
      <w:r>
        <w:rPr>
          <w:spacing w:val="-4"/>
        </w:rPr>
        <w:t xml:space="preserve"> </w:t>
      </w:r>
      <w:r>
        <w:rPr>
          <w:spacing w:val="-1"/>
        </w:rPr>
        <w:t>года),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1"/>
        </w:rPr>
        <w:t>специалисты</w:t>
      </w:r>
      <w:r>
        <w:rPr>
          <w:spacing w:val="-5"/>
        </w:rPr>
        <w:t xml:space="preserve"> </w:t>
      </w:r>
      <w:r>
        <w:rPr>
          <w:spacing w:val="-1"/>
        </w:rPr>
        <w:t>(проведение</w:t>
      </w:r>
      <w:r>
        <w:rPr>
          <w:spacing w:val="-4"/>
        </w:rPr>
        <w:t xml:space="preserve"> </w:t>
      </w:r>
      <w:r>
        <w:rPr>
          <w:spacing w:val="-1"/>
        </w:rP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начале,</w:t>
      </w:r>
      <w:r>
        <w:rPr>
          <w:spacing w:val="-4"/>
        </w:rPr>
        <w:t xml:space="preserve"> </w:t>
      </w:r>
      <w:r>
        <w:rPr>
          <w:spacing w:val="-1"/>
        </w:rPr>
        <w:t>середине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1"/>
        </w:rPr>
        <w:t>конце</w:t>
      </w:r>
      <w: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года).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rPr>
          <w:spacing w:val="-1"/>
        </w:rPr>
        <w:t>Данное</w:t>
      </w:r>
      <w:r>
        <w:t xml:space="preserve"> </w:t>
      </w:r>
      <w:r>
        <w:rPr>
          <w:spacing w:val="-1"/>
        </w:rPr>
        <w:t>направление</w:t>
      </w:r>
      <w:r>
        <w:rPr>
          <w:spacing w:val="-2"/>
        </w:rPr>
        <w:t xml:space="preserve"> </w:t>
      </w:r>
      <w:r>
        <w:rPr>
          <w:spacing w:val="-1"/>
        </w:rPr>
        <w:t>реализуется</w:t>
      </w:r>
      <w:r>
        <w:t xml:space="preserve"> </w:t>
      </w:r>
      <w:proofErr w:type="spellStart"/>
      <w:r>
        <w:rPr>
          <w:spacing w:val="-1"/>
        </w:rPr>
        <w:t>ПМПк</w:t>
      </w:r>
      <w:proofErr w:type="spellEnd"/>
      <w:r>
        <w:rPr>
          <w:spacing w:val="-1"/>
        </w:rPr>
        <w:t>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t>В</w:t>
      </w:r>
      <w:r>
        <w:rPr>
          <w:spacing w:val="21"/>
        </w:rPr>
        <w:t xml:space="preserve"> </w:t>
      </w:r>
      <w:r>
        <w:rPr>
          <w:spacing w:val="-1"/>
        </w:rPr>
        <w:t>МАОУ</w:t>
      </w:r>
      <w:r>
        <w:rPr>
          <w:spacing w:val="22"/>
        </w:rPr>
        <w:t xml:space="preserve"> </w:t>
      </w:r>
      <w:proofErr w:type="spellStart"/>
      <w:r w:rsidR="00642902">
        <w:rPr>
          <w:spacing w:val="-1"/>
        </w:rPr>
        <w:t>Кутарбитская</w:t>
      </w:r>
      <w:proofErr w:type="spellEnd"/>
      <w:r w:rsidR="00642902">
        <w:rPr>
          <w:spacing w:val="-1"/>
        </w:rPr>
        <w:t xml:space="preserve"> </w:t>
      </w:r>
      <w:r>
        <w:t>СОШ</w:t>
      </w:r>
      <w:r>
        <w:rPr>
          <w:spacing w:val="24"/>
        </w:rPr>
        <w:t xml:space="preserve"> </w:t>
      </w:r>
      <w:r>
        <w:rPr>
          <w:spacing w:val="-1"/>
        </w:rPr>
        <w:t>создан</w:t>
      </w:r>
      <w:r>
        <w:rPr>
          <w:spacing w:val="21"/>
        </w:rPr>
        <w:t xml:space="preserve"> </w:t>
      </w:r>
      <w:r>
        <w:rPr>
          <w:spacing w:val="-1"/>
        </w:rPr>
        <w:t>психолого-медико-педагогический</w:t>
      </w:r>
      <w:r>
        <w:rPr>
          <w:spacing w:val="65"/>
        </w:rPr>
        <w:t xml:space="preserve"> </w:t>
      </w:r>
      <w:r>
        <w:rPr>
          <w:spacing w:val="-1"/>
        </w:rPr>
        <w:t>консилиум</w:t>
      </w:r>
      <w:r>
        <w:rPr>
          <w:spacing w:val="-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ПМПк</w:t>
      </w:r>
      <w:proofErr w:type="spellEnd"/>
      <w:r>
        <w:rPr>
          <w:spacing w:val="-1"/>
        </w:rPr>
        <w:t>),</w:t>
      </w:r>
      <w:r>
        <w:rPr>
          <w:spacing w:val="-14"/>
        </w:rPr>
        <w:t xml:space="preserve"> </w:t>
      </w:r>
      <w:r>
        <w:t>который</w:t>
      </w:r>
      <w:r>
        <w:rPr>
          <w:spacing w:val="-14"/>
        </w:rPr>
        <w:t xml:space="preserve"> </w:t>
      </w:r>
      <w:r>
        <w:rPr>
          <w:spacing w:val="-1"/>
        </w:rPr>
        <w:t>является</w:t>
      </w:r>
      <w:r>
        <w:rPr>
          <w:spacing w:val="-16"/>
        </w:rPr>
        <w:t xml:space="preserve"> </w:t>
      </w:r>
      <w:r>
        <w:rPr>
          <w:spacing w:val="-1"/>
        </w:rP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rPr>
          <w:spacing w:val="-1"/>
        </w:rPr>
        <w:t>форм</w:t>
      </w:r>
      <w:r>
        <w:rPr>
          <w:spacing w:val="-14"/>
        </w:rPr>
        <w:t xml:space="preserve"> </w:t>
      </w:r>
      <w:r>
        <w:rPr>
          <w:spacing w:val="-1"/>
        </w:rPr>
        <w:t>взаимодействия</w:t>
      </w:r>
      <w:r>
        <w:rPr>
          <w:spacing w:val="-14"/>
        </w:rPr>
        <w:t xml:space="preserve"> </w:t>
      </w:r>
      <w:r>
        <w:rPr>
          <w:spacing w:val="-1"/>
        </w:rPr>
        <w:t>специалистов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tabs>
          <w:tab w:val="left" w:pos="2413"/>
          <w:tab w:val="left" w:pos="4246"/>
          <w:tab w:val="left" w:pos="6575"/>
          <w:tab w:val="left" w:pos="7347"/>
        </w:tabs>
        <w:kinsoku w:val="0"/>
        <w:overflowPunct w:val="0"/>
        <w:spacing w:before="50"/>
        <w:ind w:right="108" w:firstLine="0"/>
        <w:rPr>
          <w:spacing w:val="-1"/>
        </w:rPr>
      </w:pPr>
      <w:r>
        <w:rPr>
          <w:spacing w:val="-1"/>
        </w:rPr>
        <w:lastRenderedPageBreak/>
        <w:t>образовательной</w:t>
      </w:r>
      <w:r>
        <w:rPr>
          <w:spacing w:val="-1"/>
        </w:rPr>
        <w:tab/>
        <w:t>организации,</w:t>
      </w:r>
      <w:r>
        <w:rPr>
          <w:spacing w:val="-1"/>
        </w:rPr>
        <w:tab/>
        <w:t>объединяющихся</w:t>
      </w:r>
      <w:r>
        <w:rPr>
          <w:spacing w:val="-1"/>
        </w:rPr>
        <w:tab/>
        <w:t>для</w:t>
      </w:r>
      <w:r>
        <w:rPr>
          <w:spacing w:val="-1"/>
        </w:rPr>
        <w:tab/>
      </w:r>
      <w:r>
        <w:t>психолого-медик</w:t>
      </w:r>
      <w:proofErr w:type="gramStart"/>
      <w:r>
        <w:t>о-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педагогического</w:t>
      </w:r>
      <w:r>
        <w:t xml:space="preserve"> </w:t>
      </w:r>
      <w:r>
        <w:rPr>
          <w:spacing w:val="-1"/>
        </w:rPr>
        <w:t>сопровождения обучающихся</w:t>
      </w:r>
      <w:r>
        <w:t xml:space="preserve"> с </w:t>
      </w:r>
      <w:r>
        <w:rPr>
          <w:spacing w:val="-1"/>
        </w:rPr>
        <w:t>ОВЗ.</w:t>
      </w:r>
    </w:p>
    <w:p w:rsidR="005E7A8D" w:rsidRDefault="005E7A8D" w:rsidP="005E7A8D">
      <w:pPr>
        <w:pStyle w:val="a3"/>
        <w:kinsoku w:val="0"/>
        <w:overflowPunct w:val="0"/>
        <w:ind w:left="877" w:right="115" w:firstLine="0"/>
        <w:rPr>
          <w:spacing w:val="-1"/>
        </w:rPr>
      </w:pPr>
      <w:r>
        <w:rPr>
          <w:spacing w:val="-1"/>
        </w:rPr>
        <w:t>Задачами</w:t>
      </w:r>
      <w:r>
        <w:t xml:space="preserve"> </w:t>
      </w:r>
      <w:proofErr w:type="spellStart"/>
      <w:r>
        <w:t>ПМПк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являются: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  <w:tab w:val="left" w:pos="2976"/>
          <w:tab w:val="left" w:pos="3338"/>
          <w:tab w:val="left" w:pos="4357"/>
          <w:tab w:val="left" w:pos="4784"/>
          <w:tab w:val="left" w:pos="5828"/>
          <w:tab w:val="left" w:pos="6598"/>
          <w:tab w:val="left" w:pos="8190"/>
          <w:tab w:val="left" w:pos="9327"/>
        </w:tabs>
        <w:kinsoku w:val="0"/>
        <w:overflowPunct w:val="0"/>
        <w:ind w:right="111" w:firstLine="708"/>
        <w:rPr>
          <w:spacing w:val="-1"/>
        </w:rPr>
      </w:pPr>
      <w:r>
        <w:rPr>
          <w:spacing w:val="-1"/>
        </w:rPr>
        <w:t>выявление</w:t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ранняя</w:t>
      </w:r>
      <w:r>
        <w:rPr>
          <w:spacing w:val="-1"/>
        </w:rPr>
        <w:tab/>
      </w:r>
      <w:r>
        <w:t>(с</w:t>
      </w:r>
      <w:r>
        <w:tab/>
        <w:t>первых</w:t>
      </w:r>
      <w:r>
        <w:tab/>
        <w:t>дней</w:t>
      </w:r>
      <w:r>
        <w:tab/>
        <w:t>пребывания</w:t>
      </w:r>
      <w:r>
        <w:tab/>
      </w:r>
      <w:r>
        <w:rPr>
          <w:spacing w:val="-1"/>
        </w:rPr>
        <w:t>ребенка</w:t>
      </w:r>
      <w:r>
        <w:rPr>
          <w:spacing w:val="-1"/>
        </w:rPr>
        <w:tab/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организации)</w:t>
      </w:r>
      <w:r>
        <w:t xml:space="preserve"> </w:t>
      </w:r>
      <w:r>
        <w:rPr>
          <w:spacing w:val="-1"/>
        </w:rPr>
        <w:t>диагностика</w:t>
      </w:r>
      <w:r>
        <w:t xml:space="preserve"> </w:t>
      </w:r>
      <w:r>
        <w:rPr>
          <w:spacing w:val="-1"/>
        </w:rPr>
        <w:t>отклонений</w:t>
      </w:r>
      <w:r>
        <w:t xml:space="preserve"> в </w:t>
      </w:r>
      <w:r>
        <w:rPr>
          <w:spacing w:val="-1"/>
        </w:rPr>
        <w:t>развитии;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  <w:tab w:val="left" w:pos="3371"/>
          <w:tab w:val="left" w:pos="5012"/>
          <w:tab w:val="left" w:pos="7354"/>
          <w:tab w:val="left" w:pos="7752"/>
        </w:tabs>
        <w:kinsoku w:val="0"/>
        <w:overflowPunct w:val="0"/>
        <w:ind w:right="106" w:firstLine="708"/>
        <w:rPr>
          <w:spacing w:val="-1"/>
        </w:rPr>
      </w:pPr>
      <w:r>
        <w:rPr>
          <w:spacing w:val="-1"/>
        </w:rPr>
        <w:t>профилактика</w:t>
      </w:r>
      <w:r>
        <w:rPr>
          <w:spacing w:val="-1"/>
        </w:rPr>
        <w:tab/>
        <w:t>физических,</w:t>
      </w:r>
      <w:r>
        <w:rPr>
          <w:spacing w:val="-1"/>
        </w:rPr>
        <w:tab/>
        <w:t>интеллектуальных</w:t>
      </w:r>
      <w:r>
        <w:rPr>
          <w:spacing w:val="-1"/>
        </w:rPr>
        <w:tab/>
      </w:r>
      <w:r>
        <w:t>и</w:t>
      </w:r>
      <w:r>
        <w:tab/>
        <w:t>эмоциональн</w:t>
      </w:r>
      <w:proofErr w:type="gramStart"/>
      <w:r>
        <w:t>о-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личностных</w:t>
      </w:r>
      <w:r>
        <w:rPr>
          <w:spacing w:val="-3"/>
        </w:rPr>
        <w:t xml:space="preserve"> </w:t>
      </w:r>
      <w:r>
        <w:rPr>
          <w:spacing w:val="-1"/>
        </w:rPr>
        <w:t>перегрузок</w:t>
      </w:r>
      <w:r>
        <w:t xml:space="preserve"> и </w:t>
      </w:r>
      <w:r>
        <w:rPr>
          <w:spacing w:val="-1"/>
        </w:rPr>
        <w:t>срывов;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rPr>
          <w:spacing w:val="-1"/>
        </w:rPr>
        <w:t>выявление</w:t>
      </w:r>
      <w:r>
        <w:t xml:space="preserve"> </w:t>
      </w:r>
      <w:r>
        <w:rPr>
          <w:spacing w:val="-1"/>
        </w:rPr>
        <w:t>резервных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rPr>
          <w:spacing w:val="-1"/>
        </w:rPr>
        <w:t>развития;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1" w:line="237" w:lineRule="auto"/>
        <w:ind w:right="106" w:firstLine="708"/>
        <w:jc w:val="both"/>
        <w:rPr>
          <w:spacing w:val="-1"/>
        </w:rPr>
      </w:pPr>
      <w:r>
        <w:rPr>
          <w:spacing w:val="-1"/>
        </w:rPr>
        <w:t>определение</w:t>
      </w:r>
      <w:r>
        <w:rPr>
          <w:spacing w:val="14"/>
        </w:rPr>
        <w:t xml:space="preserve"> </w:t>
      </w:r>
      <w:r>
        <w:rPr>
          <w:spacing w:val="-1"/>
        </w:rPr>
        <w:t>характера,</w:t>
      </w:r>
      <w:r>
        <w:rPr>
          <w:spacing w:val="14"/>
        </w:rPr>
        <w:t xml:space="preserve"> </w:t>
      </w:r>
      <w:r>
        <w:rPr>
          <w:spacing w:val="-1"/>
        </w:rPr>
        <w:t>продолжительности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эффективности</w:t>
      </w:r>
      <w:r>
        <w:rPr>
          <w:spacing w:val="63"/>
        </w:rPr>
        <w:t xml:space="preserve"> </w:t>
      </w:r>
      <w:r>
        <w:rPr>
          <w:spacing w:val="-1"/>
        </w:rPr>
        <w:t>специальной</w:t>
      </w:r>
      <w:r>
        <w:rPr>
          <w:spacing w:val="42"/>
        </w:rPr>
        <w:t xml:space="preserve"> </w:t>
      </w:r>
      <w:r>
        <w:rPr>
          <w:spacing w:val="-1"/>
        </w:rPr>
        <w:t>(коррекционной)</w:t>
      </w:r>
      <w:r>
        <w:rPr>
          <w:spacing w:val="43"/>
        </w:rPr>
        <w:t xml:space="preserve"> </w:t>
      </w:r>
      <w:r>
        <w:rPr>
          <w:spacing w:val="-1"/>
        </w:rPr>
        <w:t>помощи</w:t>
      </w:r>
      <w:r>
        <w:rPr>
          <w:spacing w:val="4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1"/>
        </w:rPr>
        <w:t>рамках,</w:t>
      </w:r>
      <w:r>
        <w:rPr>
          <w:spacing w:val="45"/>
        </w:rPr>
        <w:t xml:space="preserve"> </w:t>
      </w:r>
      <w:r>
        <w:rPr>
          <w:spacing w:val="-1"/>
        </w:rPr>
        <w:t>имеющихся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МАОУ</w:t>
      </w:r>
      <w:r>
        <w:rPr>
          <w:spacing w:val="44"/>
        </w:rPr>
        <w:t xml:space="preserve"> </w:t>
      </w:r>
      <w:proofErr w:type="spellStart"/>
      <w:r w:rsidR="00F93F0B">
        <w:rPr>
          <w:spacing w:val="-1"/>
        </w:rPr>
        <w:t>Кутарбитская</w:t>
      </w:r>
      <w:proofErr w:type="spellEnd"/>
      <w:r w:rsidR="00F93F0B">
        <w:rPr>
          <w:spacing w:val="-1"/>
        </w:rPr>
        <w:t xml:space="preserve"> </w:t>
      </w:r>
      <w:r>
        <w:rPr>
          <w:spacing w:val="77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rPr>
          <w:spacing w:val="-1"/>
        </w:rPr>
        <w:t>возможностей;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  <w:tab w:val="left" w:pos="3007"/>
          <w:tab w:val="left" w:pos="3398"/>
          <w:tab w:val="left" w:pos="4585"/>
          <w:tab w:val="left" w:pos="6488"/>
          <w:tab w:val="left" w:pos="8191"/>
        </w:tabs>
        <w:kinsoku w:val="0"/>
        <w:overflowPunct w:val="0"/>
        <w:spacing w:before="1"/>
        <w:ind w:right="109" w:firstLine="708"/>
        <w:rPr>
          <w:spacing w:val="-1"/>
        </w:rPr>
      </w:pPr>
      <w:r>
        <w:rPr>
          <w:spacing w:val="-1"/>
        </w:rPr>
        <w:t>подготовка</w:t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ведение</w:t>
      </w:r>
      <w:r>
        <w:rPr>
          <w:spacing w:val="-1"/>
        </w:rPr>
        <w:tab/>
      </w:r>
      <w:r>
        <w:t>документации,</w:t>
      </w:r>
      <w:r>
        <w:tab/>
      </w:r>
      <w:r>
        <w:rPr>
          <w:spacing w:val="-1"/>
        </w:rPr>
        <w:t>отражающей</w:t>
      </w:r>
      <w:r>
        <w:rPr>
          <w:spacing w:val="-1"/>
        </w:rPr>
        <w:tab/>
        <w:t>актуальное</w:t>
      </w:r>
      <w:r>
        <w:rPr>
          <w:spacing w:val="39"/>
        </w:rPr>
        <w:t xml:space="preserve"> </w:t>
      </w: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ребенка,</w:t>
      </w:r>
      <w:r>
        <w:rPr>
          <w:spacing w:val="-2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состояния,</w:t>
      </w:r>
      <w:r>
        <w:t xml:space="preserve"> </w:t>
      </w:r>
      <w:r>
        <w:rPr>
          <w:spacing w:val="-1"/>
        </w:rPr>
        <w:t>уровень</w:t>
      </w:r>
      <w:r>
        <w:t xml:space="preserve"> </w:t>
      </w:r>
      <w:r>
        <w:rPr>
          <w:spacing w:val="-1"/>
        </w:rPr>
        <w:t>школьной</w:t>
      </w:r>
      <w:r>
        <w:t xml:space="preserve"> </w:t>
      </w:r>
      <w:r>
        <w:rPr>
          <w:spacing w:val="-1"/>
        </w:rPr>
        <w:t>успешности.</w:t>
      </w:r>
    </w:p>
    <w:p w:rsidR="005E7A8D" w:rsidRDefault="005E7A8D" w:rsidP="005E7A8D">
      <w:pPr>
        <w:pStyle w:val="a3"/>
        <w:tabs>
          <w:tab w:val="left" w:pos="2295"/>
          <w:tab w:val="left" w:pos="3832"/>
          <w:tab w:val="left" w:pos="5981"/>
        </w:tabs>
        <w:kinsoku w:val="0"/>
        <w:overflowPunct w:val="0"/>
        <w:ind w:right="108" w:firstLine="775"/>
        <w:jc w:val="right"/>
        <w:rPr>
          <w:spacing w:val="-1"/>
        </w:rPr>
      </w:pPr>
      <w:r>
        <w:rPr>
          <w:spacing w:val="-1"/>
        </w:rPr>
        <w:t>Консилиум</w:t>
      </w:r>
      <w:r>
        <w:rPr>
          <w:spacing w:val="-1"/>
        </w:rPr>
        <w:tab/>
        <w:t>объединяет</w:t>
      </w:r>
      <w:r>
        <w:rPr>
          <w:spacing w:val="-1"/>
        </w:rPr>
        <w:tab/>
        <w:t>информацию</w:t>
      </w:r>
      <w:r>
        <w:t xml:space="preserve"> </w:t>
      </w:r>
      <w:r>
        <w:rPr>
          <w:spacing w:val="65"/>
        </w:rPr>
        <w:t xml:space="preserve"> </w:t>
      </w:r>
      <w:r>
        <w:rPr>
          <w:spacing w:val="-1"/>
        </w:rPr>
        <w:t>об</w:t>
      </w:r>
      <w:r>
        <w:rPr>
          <w:spacing w:val="-1"/>
        </w:rPr>
        <w:tab/>
        <w:t>отдельном</w:t>
      </w:r>
      <w:r>
        <w:t xml:space="preserve"> </w:t>
      </w:r>
      <w:r>
        <w:rPr>
          <w:spacing w:val="66"/>
        </w:rPr>
        <w:t xml:space="preserve"> </w:t>
      </w:r>
      <w:r>
        <w:rPr>
          <w:spacing w:val="-1"/>
        </w:rPr>
        <w:t>ребенке,</w:t>
      </w:r>
      <w:r>
        <w:t xml:space="preserve"> </w:t>
      </w:r>
      <w:r>
        <w:rPr>
          <w:spacing w:val="66"/>
        </w:rPr>
        <w:t xml:space="preserve"> </w:t>
      </w:r>
      <w:r>
        <w:rPr>
          <w:spacing w:val="-1"/>
        </w:rPr>
        <w:t>которой</w:t>
      </w:r>
      <w:r>
        <w:rPr>
          <w:spacing w:val="75"/>
        </w:rPr>
        <w:t xml:space="preserve"> </w:t>
      </w:r>
      <w:r>
        <w:rPr>
          <w:spacing w:val="-1"/>
        </w:rPr>
        <w:t>владеют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учителя,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классные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руководители,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школьный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медицинский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работник,</w:t>
      </w:r>
      <w:r>
        <w:rPr>
          <w:spacing w:val="81"/>
        </w:rPr>
        <w:t xml:space="preserve"> </w:t>
      </w:r>
      <w:r>
        <w:rPr>
          <w:spacing w:val="-1"/>
        </w:rPr>
        <w:t>педагог-психолог,</w:t>
      </w:r>
      <w:r>
        <w:rPr>
          <w:spacing w:val="29"/>
        </w:rPr>
        <w:t xml:space="preserve"> </w:t>
      </w:r>
      <w:r>
        <w:rPr>
          <w:spacing w:val="-1"/>
        </w:rPr>
        <w:t>социальный</w:t>
      </w:r>
      <w:r>
        <w:rPr>
          <w:spacing w:val="29"/>
        </w:rPr>
        <w:t xml:space="preserve"> </w:t>
      </w:r>
      <w:r>
        <w:rPr>
          <w:spacing w:val="-1"/>
        </w:rPr>
        <w:t>педагог.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основе</w:t>
      </w:r>
      <w:r>
        <w:rPr>
          <w:spacing w:val="29"/>
        </w:rPr>
        <w:t xml:space="preserve"> </w:t>
      </w:r>
      <w:r>
        <w:rPr>
          <w:spacing w:val="-1"/>
        </w:rPr>
        <w:t>целостного</w:t>
      </w:r>
      <w:r>
        <w:rPr>
          <w:spacing w:val="27"/>
        </w:rPr>
        <w:t xml:space="preserve"> </w:t>
      </w:r>
      <w:r>
        <w:rPr>
          <w:spacing w:val="-1"/>
        </w:rPr>
        <w:t>видения</w:t>
      </w:r>
      <w:r>
        <w:rPr>
          <w:spacing w:val="28"/>
        </w:rPr>
        <w:t xml:space="preserve"> </w:t>
      </w:r>
      <w:r>
        <w:rPr>
          <w:spacing w:val="-1"/>
        </w:rPr>
        <w:t>проблемы</w:t>
      </w:r>
      <w:r>
        <w:rPr>
          <w:spacing w:val="77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rPr>
          <w:spacing w:val="-1"/>
        </w:rPr>
        <w:t>разрабатывает</w:t>
      </w:r>
      <w:r>
        <w:rPr>
          <w:spacing w:val="-16"/>
        </w:rPr>
        <w:t xml:space="preserve"> </w:t>
      </w:r>
      <w:r>
        <w:rPr>
          <w:spacing w:val="-2"/>
        </w:rPr>
        <w:t>общую</w:t>
      </w:r>
      <w:r>
        <w:rPr>
          <w:spacing w:val="-14"/>
        </w:rPr>
        <w:t xml:space="preserve"> </w:t>
      </w:r>
      <w:r>
        <w:rPr>
          <w:spacing w:val="-1"/>
        </w:rPr>
        <w:t>педагогическую</w:t>
      </w:r>
      <w:r>
        <w:rPr>
          <w:spacing w:val="-14"/>
        </w:rPr>
        <w:t xml:space="preserve"> </w:t>
      </w:r>
      <w:r>
        <w:rPr>
          <w:spacing w:val="-1"/>
        </w:rPr>
        <w:t>стратегию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rPr>
          <w:spacing w:val="-1"/>
        </w:rPr>
        <w:t>отдельным</w:t>
      </w:r>
      <w:r>
        <w:rPr>
          <w:spacing w:val="-16"/>
        </w:rPr>
        <w:t xml:space="preserve"> </w:t>
      </w:r>
      <w:r>
        <w:rPr>
          <w:spacing w:val="-1"/>
        </w:rPr>
        <w:t>учеником.</w:t>
      </w:r>
      <w:r>
        <w:rPr>
          <w:spacing w:val="87"/>
        </w:rPr>
        <w:t xml:space="preserve"> </w:t>
      </w:r>
      <w:r>
        <w:rPr>
          <w:spacing w:val="-1"/>
        </w:rPr>
        <w:t>Психолого-медико-педагогический</w:t>
      </w:r>
      <w:r>
        <w:rPr>
          <w:spacing w:val="-9"/>
        </w:rPr>
        <w:t xml:space="preserve"> </w:t>
      </w:r>
      <w:r>
        <w:rPr>
          <w:spacing w:val="-1"/>
        </w:rPr>
        <w:t>консилиум</w:t>
      </w:r>
      <w:r>
        <w:rPr>
          <w:spacing w:val="-9"/>
        </w:rPr>
        <w:t xml:space="preserve"> </w:t>
      </w:r>
      <w:r>
        <w:rPr>
          <w:spacing w:val="-1"/>
        </w:rPr>
        <w:t>консультирует</w:t>
      </w:r>
      <w:r>
        <w:rPr>
          <w:spacing w:val="-9"/>
        </w:rPr>
        <w:t xml:space="preserve"> </w:t>
      </w:r>
      <w:r>
        <w:rPr>
          <w:spacing w:val="-1"/>
        </w:rPr>
        <w:t>всех</w:t>
      </w:r>
      <w:r>
        <w:rPr>
          <w:spacing w:val="-10"/>
        </w:rPr>
        <w:t xml:space="preserve"> </w:t>
      </w:r>
      <w:r>
        <w:rPr>
          <w:spacing w:val="-1"/>
        </w:rPr>
        <w:t>участников</w:t>
      </w:r>
      <w:r>
        <w:rPr>
          <w:spacing w:val="89"/>
        </w:rPr>
        <w:t xml:space="preserve"> </w:t>
      </w:r>
      <w:r>
        <w:rPr>
          <w:spacing w:val="-1"/>
        </w:rPr>
        <w:t>образовательных</w:t>
      </w:r>
      <w:r>
        <w:rPr>
          <w:spacing w:val="-5"/>
        </w:rPr>
        <w:t xml:space="preserve"> </w:t>
      </w:r>
      <w:r>
        <w:rPr>
          <w:spacing w:val="-1"/>
        </w:rP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обучающихся,</w:t>
      </w:r>
      <w:r>
        <w:rPr>
          <w:spacing w:val="-2"/>
        </w:rPr>
        <w:t xml:space="preserve"> </w:t>
      </w:r>
      <w:r>
        <w:rPr>
          <w:spacing w:val="-1"/>
        </w:rPr>
        <w:t>воспитанников,</w:t>
      </w:r>
      <w:r>
        <w:rPr>
          <w:spacing w:val="-5"/>
        </w:rPr>
        <w:t xml:space="preserve"> </w:t>
      </w:r>
      <w:r>
        <w:rPr>
          <w:spacing w:val="-1"/>
        </w:rPr>
        <w:t>родителей,</w:t>
      </w:r>
      <w:r>
        <w:t xml:space="preserve"> </w:t>
      </w:r>
      <w:r>
        <w:rPr>
          <w:spacing w:val="-1"/>
        </w:rPr>
        <w:t>педагогов</w:t>
      </w:r>
      <w:r>
        <w:rPr>
          <w:spacing w:val="89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вопросам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профилактики,</w:t>
      </w:r>
      <w:r>
        <w:t xml:space="preserve"> </w:t>
      </w:r>
      <w:r>
        <w:rPr>
          <w:spacing w:val="42"/>
        </w:rPr>
        <w:t xml:space="preserve"> </w:t>
      </w:r>
      <w:r>
        <w:t xml:space="preserve">а </w:t>
      </w:r>
      <w:r>
        <w:rPr>
          <w:spacing w:val="43"/>
        </w:rPr>
        <w:t xml:space="preserve"> </w:t>
      </w:r>
      <w:r>
        <w:rPr>
          <w:spacing w:val="-1"/>
        </w:rPr>
        <w:t>также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44"/>
        </w:rPr>
        <w:t xml:space="preserve"> </w:t>
      </w:r>
      <w:r>
        <w:t xml:space="preserve">и </w:t>
      </w:r>
      <w:r>
        <w:rPr>
          <w:spacing w:val="43"/>
        </w:rPr>
        <w:t xml:space="preserve"> </w:t>
      </w:r>
      <w:r>
        <w:rPr>
          <w:spacing w:val="-1"/>
        </w:rPr>
        <w:t>педагогической</w:t>
      </w:r>
      <w:r>
        <w:rPr>
          <w:spacing w:val="77"/>
        </w:rPr>
        <w:t xml:space="preserve"> </w:t>
      </w:r>
      <w:r>
        <w:rPr>
          <w:spacing w:val="-1"/>
        </w:rPr>
        <w:t>поддержки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детям,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готовит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документы</w:t>
      </w:r>
      <w:r>
        <w:t xml:space="preserve"> </w:t>
      </w:r>
      <w:r>
        <w:rPr>
          <w:spacing w:val="22"/>
        </w:rPr>
        <w:t xml:space="preserve"> </w:t>
      </w:r>
      <w:r>
        <w:t xml:space="preserve">на </w:t>
      </w:r>
      <w:r>
        <w:rPr>
          <w:spacing w:val="22"/>
        </w:rPr>
        <w:t xml:space="preserve"> </w:t>
      </w:r>
      <w:proofErr w:type="gramStart"/>
      <w:r>
        <w:rPr>
          <w:spacing w:val="-1"/>
        </w:rPr>
        <w:t>районную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 xml:space="preserve">ПМПК </w:t>
      </w:r>
      <w:r>
        <w:rPr>
          <w:spacing w:val="21"/>
        </w:rPr>
        <w:t xml:space="preserve"> </w:t>
      </w:r>
      <w:r>
        <w:t xml:space="preserve">в </w:t>
      </w:r>
      <w:r>
        <w:rPr>
          <w:spacing w:val="22"/>
        </w:rPr>
        <w:t xml:space="preserve"> </w:t>
      </w:r>
      <w:r>
        <w:rPr>
          <w:spacing w:val="-1"/>
        </w:rPr>
        <w:t>случае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неясного</w:t>
      </w:r>
      <w:r>
        <w:rPr>
          <w:spacing w:val="65"/>
        </w:rPr>
        <w:t xml:space="preserve"> </w:t>
      </w:r>
      <w:r>
        <w:rPr>
          <w:spacing w:val="-1"/>
        </w:rPr>
        <w:t>диагноза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rPr>
          <w:spacing w:val="-1"/>
        </w:rPr>
        <w:t>при</w:t>
      </w:r>
      <w:r>
        <w:rPr>
          <w:spacing w:val="39"/>
        </w:rPr>
        <w:t xml:space="preserve"> </w:t>
      </w:r>
      <w:r>
        <w:rPr>
          <w:spacing w:val="-1"/>
        </w:rPr>
        <w:t>отсутствии</w:t>
      </w:r>
      <w:r>
        <w:rPr>
          <w:spacing w:val="38"/>
        </w:rPr>
        <w:t xml:space="preserve"> </w:t>
      </w:r>
      <w:r>
        <w:rPr>
          <w:spacing w:val="-1"/>
        </w:rPr>
        <w:t>положительной</w:t>
      </w:r>
      <w:r>
        <w:rPr>
          <w:spacing w:val="39"/>
        </w:rPr>
        <w:t xml:space="preserve"> </w:t>
      </w:r>
      <w:r>
        <w:rPr>
          <w:spacing w:val="-1"/>
        </w:rPr>
        <w:t>динамики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развитии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воспитании</w:t>
      </w:r>
    </w:p>
    <w:p w:rsidR="005E7A8D" w:rsidRDefault="005E7A8D" w:rsidP="005E7A8D">
      <w:pPr>
        <w:pStyle w:val="a3"/>
        <w:kinsoku w:val="0"/>
        <w:overflowPunct w:val="0"/>
        <w:ind w:right="115" w:firstLine="0"/>
        <w:rPr>
          <w:spacing w:val="-1"/>
        </w:rPr>
      </w:pPr>
      <w:r>
        <w:rPr>
          <w:spacing w:val="-1"/>
        </w:rPr>
        <w:t>ребенка</w:t>
      </w:r>
      <w:r>
        <w:t xml:space="preserve"> с</w:t>
      </w:r>
      <w:r>
        <w:rPr>
          <w:spacing w:val="-2"/>
        </w:rPr>
        <w:t xml:space="preserve"> </w:t>
      </w:r>
      <w:r>
        <w:rPr>
          <w:spacing w:val="-1"/>
        </w:rPr>
        <w:t>ОВЗ.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ПМПк</w:t>
      </w:r>
      <w:proofErr w:type="spellEnd"/>
      <w:r>
        <w:t xml:space="preserve"> </w:t>
      </w:r>
      <w:r>
        <w:rPr>
          <w:spacing w:val="-1"/>
        </w:rPr>
        <w:t>входят: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  <w:tab w:val="left" w:pos="3254"/>
          <w:tab w:val="left" w:pos="4722"/>
          <w:tab w:val="left" w:pos="5775"/>
          <w:tab w:val="left" w:pos="6348"/>
          <w:tab w:val="left" w:pos="9323"/>
        </w:tabs>
        <w:kinsoku w:val="0"/>
        <w:overflowPunct w:val="0"/>
        <w:ind w:right="109" w:firstLine="708"/>
        <w:rPr>
          <w:spacing w:val="-1"/>
        </w:rPr>
      </w:pPr>
      <w:r>
        <w:t>заместители</w:t>
      </w:r>
      <w:r>
        <w:tab/>
      </w:r>
      <w:r>
        <w:rPr>
          <w:spacing w:val="-1"/>
        </w:rPr>
        <w:t>директора</w:t>
      </w:r>
      <w:r>
        <w:rPr>
          <w:spacing w:val="-1"/>
        </w:rPr>
        <w:tab/>
        <w:t>школы</w:t>
      </w:r>
      <w:r>
        <w:rPr>
          <w:spacing w:val="-1"/>
        </w:rPr>
        <w:tab/>
      </w:r>
      <w:r>
        <w:t>по</w:t>
      </w:r>
      <w:r>
        <w:tab/>
      </w:r>
      <w:r>
        <w:rPr>
          <w:spacing w:val="-1"/>
        </w:rPr>
        <w:t>учебно-воспитательной</w:t>
      </w:r>
      <w:r>
        <w:rPr>
          <w:spacing w:val="-1"/>
        </w:rPr>
        <w:tab/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воспитательной</w:t>
      </w:r>
      <w:r>
        <w:rPr>
          <w:spacing w:val="-2"/>
        </w:rPr>
        <w:t xml:space="preserve"> </w:t>
      </w:r>
      <w:r>
        <w:rPr>
          <w:spacing w:val="-1"/>
        </w:rPr>
        <w:t>работе;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t>классные</w:t>
      </w:r>
      <w:r>
        <w:rPr>
          <w:spacing w:val="1"/>
        </w:rPr>
        <w:t xml:space="preserve"> </w:t>
      </w:r>
      <w:r>
        <w:rPr>
          <w:spacing w:val="-1"/>
        </w:rPr>
        <w:t>руководители</w:t>
      </w:r>
      <w:r>
        <w:t xml:space="preserve"> (в</w:t>
      </w:r>
      <w:r>
        <w:rPr>
          <w:spacing w:val="-1"/>
        </w:rPr>
        <w:t xml:space="preserve"> начальной</w:t>
      </w:r>
      <w:r>
        <w:t xml:space="preserve"> </w:t>
      </w:r>
      <w:r>
        <w:rPr>
          <w:spacing w:val="-1"/>
        </w:rPr>
        <w:t>школе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основные </w:t>
      </w:r>
      <w:r>
        <w:rPr>
          <w:spacing w:val="-1"/>
        </w:rPr>
        <w:t>учителя);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rPr>
          <w:spacing w:val="-1"/>
        </w:rPr>
        <w:t>педагог-психолог;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rPr>
          <w:spacing w:val="-1"/>
        </w:rPr>
        <w:t>социальный</w:t>
      </w:r>
      <w:r>
        <w:t xml:space="preserve"> </w:t>
      </w:r>
      <w:r>
        <w:rPr>
          <w:spacing w:val="-1"/>
        </w:rPr>
        <w:t>педагог;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rPr>
          <w:spacing w:val="-1"/>
        </w:rPr>
        <w:t>медицинский</w:t>
      </w:r>
      <w:r>
        <w:t xml:space="preserve"> </w:t>
      </w:r>
      <w:r>
        <w:rPr>
          <w:spacing w:val="-1"/>
        </w:rPr>
        <w:t>работник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</w:pPr>
      <w:r>
        <w:rPr>
          <w:spacing w:val="-1"/>
        </w:rPr>
        <w:t>учителя</w:t>
      </w:r>
      <w:r>
        <w:t xml:space="preserve"> </w:t>
      </w:r>
      <w:r>
        <w:rPr>
          <w:spacing w:val="-1"/>
        </w:rPr>
        <w:t>русского</w:t>
      </w:r>
      <w:r>
        <w:t xml:space="preserve"> языка;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left="810" w:right="5696" w:firstLine="0"/>
      </w:pPr>
      <w:r>
        <w:rPr>
          <w:spacing w:val="-1"/>
        </w:rPr>
        <w:t>учителя</w:t>
      </w:r>
      <w:r>
        <w:t xml:space="preserve"> математики.</w:t>
      </w:r>
      <w:r>
        <w:rPr>
          <w:spacing w:val="26"/>
        </w:rPr>
        <w:t xml:space="preserve"> </w:t>
      </w:r>
      <w:proofErr w:type="spellStart"/>
      <w:r>
        <w:t>ПМПк</w:t>
      </w:r>
      <w:proofErr w:type="spellEnd"/>
      <w:r>
        <w:t xml:space="preserve"> проводится: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t xml:space="preserve">в </w:t>
      </w:r>
      <w:r>
        <w:rPr>
          <w:spacing w:val="-1"/>
        </w:rPr>
        <w:t>соответствии</w:t>
      </w:r>
      <w:r>
        <w:t xml:space="preserve"> с </w:t>
      </w:r>
      <w:r>
        <w:rPr>
          <w:spacing w:val="-1"/>
        </w:rPr>
        <w:t>планом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школы;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результатам</w:t>
      </w:r>
      <w:r>
        <w:rPr>
          <w:spacing w:val="-2"/>
        </w:rPr>
        <w:t xml:space="preserve"> </w:t>
      </w:r>
      <w:r>
        <w:rPr>
          <w:spacing w:val="-1"/>
        </w:rPr>
        <w:t>обследования</w:t>
      </w:r>
      <w:r>
        <w:t xml:space="preserve"> </w:t>
      </w:r>
      <w:r>
        <w:rPr>
          <w:spacing w:val="-1"/>
        </w:rPr>
        <w:t>(психологической</w:t>
      </w:r>
      <w:r>
        <w:t xml:space="preserve"> </w:t>
      </w:r>
      <w:r>
        <w:rPr>
          <w:spacing w:val="-1"/>
        </w:rPr>
        <w:t>диагностики);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запросу</w:t>
      </w:r>
      <w:r>
        <w:rPr>
          <w:spacing w:val="-3"/>
        </w:rPr>
        <w:t xml:space="preserve"> </w:t>
      </w:r>
      <w:r>
        <w:rPr>
          <w:spacing w:val="-1"/>
        </w:rPr>
        <w:t>учителя;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запросу</w:t>
      </w:r>
      <w:r>
        <w:rPr>
          <w:spacing w:val="-3"/>
        </w:rPr>
        <w:t xml:space="preserve"> </w:t>
      </w:r>
      <w:r>
        <w:rPr>
          <w:spacing w:val="-1"/>
        </w:rPr>
        <w:t>педагога-психолога;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запросу</w:t>
      </w:r>
      <w:r>
        <w:rPr>
          <w:spacing w:val="-3"/>
        </w:rPr>
        <w:t xml:space="preserve"> </w:t>
      </w:r>
      <w:r>
        <w:rPr>
          <w:spacing w:val="-1"/>
        </w:rPr>
        <w:t>родителей</w:t>
      </w:r>
      <w:r>
        <w:t xml:space="preserve"> (законных</w:t>
      </w:r>
      <w:r>
        <w:rPr>
          <w:spacing w:val="-3"/>
        </w:rPr>
        <w:t xml:space="preserve"> </w:t>
      </w:r>
      <w:r>
        <w:rPr>
          <w:spacing w:val="-1"/>
        </w:rPr>
        <w:t>представителей);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запросу</w:t>
      </w:r>
      <w:r>
        <w:rPr>
          <w:spacing w:val="-3"/>
        </w:rPr>
        <w:t xml:space="preserve"> </w:t>
      </w:r>
      <w:r>
        <w:rPr>
          <w:spacing w:val="-1"/>
        </w:rPr>
        <w:t>социального</w:t>
      </w:r>
      <w:r>
        <w:t xml:space="preserve"> </w:t>
      </w:r>
      <w:r>
        <w:rPr>
          <w:spacing w:val="-1"/>
        </w:rPr>
        <w:t>педагога;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1" w:lineRule="exact"/>
        <w:ind w:left="1518"/>
        <w:rPr>
          <w:spacing w:val="-1"/>
        </w:rPr>
      </w:pPr>
      <w:r>
        <w:t xml:space="preserve">по </w:t>
      </w:r>
      <w:r>
        <w:rPr>
          <w:spacing w:val="-1"/>
        </w:rPr>
        <w:t>запросу</w:t>
      </w:r>
      <w:r>
        <w:rPr>
          <w:spacing w:val="-3"/>
        </w:rPr>
        <w:t xml:space="preserve"> </w:t>
      </w:r>
      <w:r>
        <w:rPr>
          <w:spacing w:val="-1"/>
        </w:rPr>
        <w:t>медицинского</w:t>
      </w:r>
      <w:r>
        <w:t xml:space="preserve"> </w:t>
      </w:r>
      <w:r>
        <w:rPr>
          <w:spacing w:val="-1"/>
        </w:rPr>
        <w:t>работника</w:t>
      </w:r>
      <w:r>
        <w:rPr>
          <w:spacing w:val="-2"/>
        </w:rPr>
        <w:t xml:space="preserve"> </w:t>
      </w:r>
      <w:r>
        <w:rPr>
          <w:spacing w:val="-1"/>
        </w:rPr>
        <w:t>школы.</w:t>
      </w:r>
    </w:p>
    <w:p w:rsidR="005E7A8D" w:rsidRDefault="005E7A8D" w:rsidP="005E7A8D">
      <w:pPr>
        <w:pStyle w:val="a3"/>
        <w:kinsoku w:val="0"/>
        <w:overflowPunct w:val="0"/>
        <w:ind w:right="114" w:firstLine="707"/>
        <w:rPr>
          <w:spacing w:val="-1"/>
        </w:rPr>
      </w:pPr>
      <w:r>
        <w:rPr>
          <w:spacing w:val="-1"/>
        </w:rPr>
        <w:t>Основная</w:t>
      </w:r>
      <w:r>
        <w:rPr>
          <w:spacing w:val="66"/>
        </w:rPr>
        <w:t xml:space="preserve"> </w:t>
      </w:r>
      <w:r>
        <w:rPr>
          <w:spacing w:val="-1"/>
        </w:rPr>
        <w:t>цель</w:t>
      </w:r>
      <w:r>
        <w:t xml:space="preserve">  </w:t>
      </w:r>
      <w:r>
        <w:rPr>
          <w:spacing w:val="-1"/>
        </w:rPr>
        <w:t>сопровождения</w:t>
      </w:r>
      <w:r>
        <w:t xml:space="preserve"> </w:t>
      </w:r>
      <w:r>
        <w:rPr>
          <w:spacing w:val="3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rPr>
          <w:spacing w:val="-1"/>
        </w:rPr>
        <w:t>оказание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помощи</w:t>
      </w:r>
      <w:r>
        <w:t xml:space="preserve">  в  </w:t>
      </w:r>
      <w:r>
        <w:rPr>
          <w:spacing w:val="-1"/>
        </w:rPr>
        <w:t>решении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проблем,</w:t>
      </w:r>
      <w:r>
        <w:rPr>
          <w:spacing w:val="71"/>
        </w:rPr>
        <w:t xml:space="preserve"> </w:t>
      </w:r>
      <w:r>
        <w:rPr>
          <w:spacing w:val="-1"/>
        </w:rPr>
        <w:t>связанных</w:t>
      </w:r>
      <w:r>
        <w:rPr>
          <w:spacing w:val="-3"/>
        </w:rPr>
        <w:t xml:space="preserve"> </w:t>
      </w:r>
      <w:r>
        <w:t xml:space="preserve">с освоением </w:t>
      </w:r>
      <w:r>
        <w:rPr>
          <w:spacing w:val="-1"/>
        </w:rPr>
        <w:t>основной</w:t>
      </w:r>
      <w: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программы.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rPr>
          <w:spacing w:val="-1"/>
        </w:rPr>
        <w:t>Задачи</w:t>
      </w:r>
      <w:r>
        <w:rPr>
          <w:spacing w:val="12"/>
        </w:rPr>
        <w:t xml:space="preserve"> </w:t>
      </w:r>
      <w:r>
        <w:rPr>
          <w:spacing w:val="-1"/>
        </w:rPr>
        <w:t>сопровождения:</w:t>
      </w:r>
      <w:r>
        <w:rPr>
          <w:spacing w:val="12"/>
        </w:rPr>
        <w:t xml:space="preserve"> </w:t>
      </w:r>
      <w:r>
        <w:rPr>
          <w:spacing w:val="-1"/>
        </w:rPr>
        <w:t>правильный</w:t>
      </w:r>
      <w:r>
        <w:rPr>
          <w:spacing w:val="13"/>
        </w:rPr>
        <w:t xml:space="preserve"> </w:t>
      </w:r>
      <w:r>
        <w:rPr>
          <w:spacing w:val="-1"/>
        </w:rPr>
        <w:t>выбор</w:t>
      </w:r>
      <w:r>
        <w:rPr>
          <w:spacing w:val="13"/>
        </w:rPr>
        <w:t xml:space="preserve"> </w:t>
      </w:r>
      <w:r>
        <w:rPr>
          <w:spacing w:val="-1"/>
        </w:rPr>
        <w:t>образовательного</w:t>
      </w:r>
      <w:r>
        <w:rPr>
          <w:spacing w:val="13"/>
        </w:rPr>
        <w:t xml:space="preserve"> </w:t>
      </w:r>
      <w:r>
        <w:t>маршрута;</w:t>
      </w:r>
      <w:r>
        <w:rPr>
          <w:spacing w:val="73"/>
        </w:rPr>
        <w:t xml:space="preserve"> </w:t>
      </w:r>
      <w:r>
        <w:rPr>
          <w:spacing w:val="-1"/>
        </w:rPr>
        <w:t>преодоление</w:t>
      </w:r>
      <w:r>
        <w:rPr>
          <w:spacing w:val="53"/>
        </w:rPr>
        <w:t xml:space="preserve"> </w:t>
      </w:r>
      <w:r>
        <w:rPr>
          <w:spacing w:val="-1"/>
        </w:rPr>
        <w:t>затруднений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учебе;</w:t>
      </w:r>
      <w:r>
        <w:rPr>
          <w:spacing w:val="55"/>
        </w:rPr>
        <w:t xml:space="preserve"> </w:t>
      </w:r>
      <w:r>
        <w:rPr>
          <w:spacing w:val="-1"/>
        </w:rPr>
        <w:t>решение</w:t>
      </w:r>
      <w:r>
        <w:rPr>
          <w:spacing w:val="57"/>
        </w:rPr>
        <w:t xml:space="preserve"> </w:t>
      </w:r>
      <w:r>
        <w:rPr>
          <w:spacing w:val="-1"/>
        </w:rPr>
        <w:t>личностных</w:t>
      </w:r>
      <w:r>
        <w:rPr>
          <w:spacing w:val="53"/>
        </w:rPr>
        <w:t xml:space="preserve"> </w:t>
      </w:r>
      <w:r>
        <w:rPr>
          <w:spacing w:val="-1"/>
        </w:rPr>
        <w:t>проблем</w:t>
      </w:r>
      <w:r>
        <w:rPr>
          <w:spacing w:val="56"/>
        </w:rPr>
        <w:t xml:space="preserve"> </w:t>
      </w:r>
      <w:r>
        <w:rPr>
          <w:spacing w:val="-1"/>
        </w:rPr>
        <w:t>развития</w:t>
      </w:r>
      <w:r>
        <w:rPr>
          <w:spacing w:val="89"/>
        </w:rPr>
        <w:t xml:space="preserve"> </w:t>
      </w:r>
      <w:r>
        <w:rPr>
          <w:spacing w:val="-1"/>
        </w:rPr>
        <w:t>ребенка.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proofErr w:type="spellStart"/>
      <w:r>
        <w:rPr>
          <w:rFonts w:eastAsiaTheme="minorEastAsia"/>
          <w:spacing w:val="-1"/>
        </w:rPr>
        <w:t>Диагностико</w:t>
      </w:r>
      <w:proofErr w:type="spellEnd"/>
      <w:r>
        <w:rPr>
          <w:rFonts w:eastAsiaTheme="minorEastAsia"/>
          <w:spacing w:val="-1"/>
        </w:rPr>
        <w:t>-консультативный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модуль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t>В</w:t>
      </w:r>
      <w:r>
        <w:rPr>
          <w:spacing w:val="21"/>
        </w:rPr>
        <w:t xml:space="preserve"> </w:t>
      </w:r>
      <w:r>
        <w:rPr>
          <w:spacing w:val="-1"/>
        </w:rPr>
        <w:t>данном</w:t>
      </w:r>
      <w:r>
        <w:rPr>
          <w:spacing w:val="18"/>
        </w:rPr>
        <w:t xml:space="preserve"> </w:t>
      </w:r>
      <w:r>
        <w:rPr>
          <w:spacing w:val="-1"/>
        </w:rPr>
        <w:t>модуле</w:t>
      </w:r>
      <w:r>
        <w:rPr>
          <w:spacing w:val="21"/>
        </w:rPr>
        <w:t xml:space="preserve"> </w:t>
      </w:r>
      <w:r>
        <w:rPr>
          <w:spacing w:val="-1"/>
        </w:rPr>
        <w:t>разрабатывается</w:t>
      </w:r>
      <w:r>
        <w:rPr>
          <w:spacing w:val="18"/>
        </w:rPr>
        <w:t xml:space="preserve"> </w:t>
      </w:r>
      <w:r>
        <w:rPr>
          <w:spacing w:val="-1"/>
        </w:rPr>
        <w:t>программа</w:t>
      </w:r>
      <w:r>
        <w:rPr>
          <w:spacing w:val="19"/>
        </w:rPr>
        <w:t xml:space="preserve"> </w:t>
      </w:r>
      <w:r>
        <w:rPr>
          <w:spacing w:val="-1"/>
        </w:rPr>
        <w:t>изучения</w:t>
      </w:r>
      <w:r>
        <w:rPr>
          <w:spacing w:val="20"/>
        </w:rPr>
        <w:t xml:space="preserve"> </w:t>
      </w:r>
      <w:r>
        <w:rPr>
          <w:spacing w:val="-1"/>
        </w:rPr>
        <w:t>ребенка</w:t>
      </w:r>
      <w:r>
        <w:rPr>
          <w:spacing w:val="67"/>
        </w:rPr>
        <w:t xml:space="preserve"> </w:t>
      </w:r>
      <w:r>
        <w:rPr>
          <w:spacing w:val="-1"/>
        </w:rPr>
        <w:t>различными</w:t>
      </w:r>
      <w:r>
        <w:rPr>
          <w:spacing w:val="18"/>
        </w:rPr>
        <w:t xml:space="preserve"> </w:t>
      </w:r>
      <w:r>
        <w:rPr>
          <w:spacing w:val="-1"/>
        </w:rPr>
        <w:t>специалистами.</w:t>
      </w:r>
      <w:r>
        <w:rPr>
          <w:spacing w:val="18"/>
        </w:rPr>
        <w:t xml:space="preserve"> </w:t>
      </w:r>
      <w:r>
        <w:rPr>
          <w:spacing w:val="-1"/>
        </w:rPr>
        <w:t>Педагог</w:t>
      </w:r>
      <w:r>
        <w:rPr>
          <w:spacing w:val="16"/>
        </w:rPr>
        <w:t xml:space="preserve"> </w:t>
      </w:r>
      <w:r>
        <w:t>устанавливает</w:t>
      </w:r>
      <w:r>
        <w:rPr>
          <w:spacing w:val="18"/>
        </w:rPr>
        <w:t xml:space="preserve"> </w:t>
      </w:r>
      <w:r>
        <w:rPr>
          <w:spacing w:val="-1"/>
        </w:rPr>
        <w:t>усвоенный</w:t>
      </w:r>
      <w:r>
        <w:rPr>
          <w:spacing w:val="17"/>
        </w:rPr>
        <w:t xml:space="preserve"> </w:t>
      </w:r>
      <w:r>
        <w:rPr>
          <w:spacing w:val="-1"/>
        </w:rPr>
        <w:t>детьми</w:t>
      </w:r>
      <w:r>
        <w:rPr>
          <w:spacing w:val="17"/>
        </w:rPr>
        <w:t xml:space="preserve"> </w:t>
      </w:r>
      <w:r>
        <w:rPr>
          <w:spacing w:val="-1"/>
        </w:rPr>
        <w:t>объем</w:t>
      </w:r>
      <w:r>
        <w:rPr>
          <w:spacing w:val="67"/>
        </w:rPr>
        <w:t xml:space="preserve"> </w:t>
      </w:r>
      <w:r>
        <w:t>знаний,</w:t>
      </w:r>
      <w:r>
        <w:rPr>
          <w:spacing w:val="55"/>
        </w:rPr>
        <w:t xml:space="preserve"> </w:t>
      </w:r>
      <w:r>
        <w:rPr>
          <w:spacing w:val="-1"/>
        </w:rPr>
        <w:t>умений,</w:t>
      </w:r>
      <w:r>
        <w:rPr>
          <w:spacing w:val="56"/>
        </w:rPr>
        <w:t xml:space="preserve"> </w:t>
      </w:r>
      <w:r>
        <w:rPr>
          <w:spacing w:val="-1"/>
        </w:rPr>
        <w:t>навыков;</w:t>
      </w:r>
      <w:r>
        <w:rPr>
          <w:spacing w:val="56"/>
        </w:rPr>
        <w:t xml:space="preserve"> </w:t>
      </w:r>
      <w:r>
        <w:rPr>
          <w:spacing w:val="-1"/>
        </w:rPr>
        <w:t>выявляет</w:t>
      </w:r>
      <w:r>
        <w:rPr>
          <w:spacing w:val="55"/>
        </w:rPr>
        <w:t xml:space="preserve"> </w:t>
      </w:r>
      <w:r>
        <w:t>трудности,</w:t>
      </w:r>
      <w:r>
        <w:rPr>
          <w:spacing w:val="56"/>
        </w:rPr>
        <w:t xml:space="preserve"> </w:t>
      </w:r>
      <w:r>
        <w:rPr>
          <w:spacing w:val="-1"/>
        </w:rPr>
        <w:t>которые</w:t>
      </w:r>
      <w:r>
        <w:rPr>
          <w:spacing w:val="57"/>
        </w:rPr>
        <w:t xml:space="preserve"> </w:t>
      </w:r>
      <w:r>
        <w:rPr>
          <w:spacing w:val="-1"/>
        </w:rPr>
        <w:t>испытывают</w:t>
      </w:r>
      <w:r>
        <w:rPr>
          <w:spacing w:val="56"/>
        </w:rPr>
        <w:t xml:space="preserve"> </w:t>
      </w:r>
      <w:r>
        <w:t>они</w:t>
      </w:r>
      <w:r>
        <w:rPr>
          <w:spacing w:val="5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обучении,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условия,</w:t>
      </w:r>
      <w:r>
        <w:rPr>
          <w:spacing w:val="17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эти</w:t>
      </w:r>
      <w:r>
        <w:rPr>
          <w:spacing w:val="17"/>
        </w:rPr>
        <w:t xml:space="preserve"> </w:t>
      </w:r>
      <w:r>
        <w:rPr>
          <w:spacing w:val="-1"/>
        </w:rPr>
        <w:t>трудности</w:t>
      </w:r>
      <w:r>
        <w:rPr>
          <w:spacing w:val="17"/>
        </w:rPr>
        <w:t xml:space="preserve"> </w:t>
      </w:r>
      <w:r>
        <w:rPr>
          <w:spacing w:val="-1"/>
        </w:rPr>
        <w:t>могут</w:t>
      </w:r>
      <w:r>
        <w:rPr>
          <w:spacing w:val="17"/>
        </w:rPr>
        <w:t xml:space="preserve"> </w:t>
      </w:r>
      <w:r>
        <w:rPr>
          <w:spacing w:val="-1"/>
        </w:rPr>
        <w:t>быть</w:t>
      </w:r>
      <w:r>
        <w:rPr>
          <w:spacing w:val="17"/>
        </w:rPr>
        <w:t xml:space="preserve"> </w:t>
      </w:r>
      <w:r>
        <w:rPr>
          <w:spacing w:val="-1"/>
        </w:rPr>
        <w:t>преодолены.</w:t>
      </w:r>
      <w:r>
        <w:rPr>
          <w:spacing w:val="17"/>
        </w:rPr>
        <w:t xml:space="preserve"> </w:t>
      </w:r>
      <w:r>
        <w:rPr>
          <w:spacing w:val="-1"/>
        </w:rPr>
        <w:t>Педагог</w:t>
      </w:r>
      <w:r>
        <w:rPr>
          <w:spacing w:val="49"/>
        </w:rPr>
        <w:t xml:space="preserve"> </w:t>
      </w:r>
      <w:r>
        <w:rPr>
          <w:spacing w:val="-1"/>
        </w:rPr>
        <w:t>отмечает</w:t>
      </w:r>
      <w:r>
        <w:rPr>
          <w:spacing w:val="12"/>
        </w:rPr>
        <w:t xml:space="preserve"> </w:t>
      </w:r>
      <w:r>
        <w:rPr>
          <w:spacing w:val="-1"/>
        </w:rPr>
        <w:t>особенности</w:t>
      </w:r>
      <w:r>
        <w:rPr>
          <w:spacing w:val="14"/>
        </w:rPr>
        <w:t xml:space="preserve"> </w:t>
      </w:r>
      <w:r>
        <w:rPr>
          <w:spacing w:val="-1"/>
        </w:rPr>
        <w:t>личности,</w:t>
      </w:r>
      <w:r>
        <w:rPr>
          <w:spacing w:val="12"/>
        </w:rPr>
        <w:t xml:space="preserve"> </w:t>
      </w:r>
      <w:r>
        <w:rPr>
          <w:spacing w:val="-1"/>
        </w:rPr>
        <w:t>адекватность</w:t>
      </w:r>
      <w:r>
        <w:rPr>
          <w:spacing w:val="14"/>
        </w:rPr>
        <w:t xml:space="preserve"> </w:t>
      </w:r>
      <w:r>
        <w:rPr>
          <w:spacing w:val="-1"/>
        </w:rPr>
        <w:t>поведения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различных</w:t>
      </w:r>
      <w:r>
        <w:rPr>
          <w:spacing w:val="12"/>
        </w:rPr>
        <w:t xml:space="preserve"> </w:t>
      </w:r>
      <w:r>
        <w:rPr>
          <w:spacing w:val="-1"/>
        </w:rPr>
        <w:t>ситуациях.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50"/>
        <w:ind w:right="115" w:firstLine="0"/>
        <w:rPr>
          <w:spacing w:val="-1"/>
        </w:rPr>
      </w:pPr>
      <w:r>
        <w:lastRenderedPageBreak/>
        <w:t>В</w:t>
      </w:r>
      <w:r>
        <w:rPr>
          <w:spacing w:val="40"/>
        </w:rPr>
        <w:t xml:space="preserve"> </w:t>
      </w:r>
      <w:r>
        <w:rPr>
          <w:spacing w:val="-1"/>
        </w:rPr>
        <w:t>сложных</w:t>
      </w:r>
      <w:r>
        <w:rPr>
          <w:spacing w:val="38"/>
        </w:rPr>
        <w:t xml:space="preserve"> </w:t>
      </w:r>
      <w:r>
        <w:rPr>
          <w:spacing w:val="-1"/>
        </w:rPr>
        <w:t>случаях,</w:t>
      </w:r>
      <w:r>
        <w:rPr>
          <w:spacing w:val="41"/>
        </w:rPr>
        <w:t xml:space="preserve"> </w:t>
      </w:r>
      <w:r>
        <w:rPr>
          <w:spacing w:val="-1"/>
        </w:rPr>
        <w:t>когда</w:t>
      </w:r>
      <w:r>
        <w:rPr>
          <w:spacing w:val="41"/>
        </w:rPr>
        <w:t xml:space="preserve"> </w:t>
      </w:r>
      <w:r>
        <w:rPr>
          <w:spacing w:val="-1"/>
        </w:rPr>
        <w:t>педагог</w:t>
      </w:r>
      <w:r>
        <w:rPr>
          <w:spacing w:val="4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rPr>
          <w:spacing w:val="-1"/>
        </w:rPr>
        <w:t>может</w:t>
      </w:r>
      <w:r>
        <w:rPr>
          <w:spacing w:val="41"/>
        </w:rPr>
        <w:t xml:space="preserve"> </w:t>
      </w:r>
      <w:r>
        <w:t>сам</w:t>
      </w:r>
      <w:r>
        <w:rPr>
          <w:spacing w:val="38"/>
        </w:rPr>
        <w:t xml:space="preserve"> </w:t>
      </w:r>
      <w:r>
        <w:rPr>
          <w:spacing w:val="-1"/>
        </w:rPr>
        <w:t>объяснить</w:t>
      </w:r>
      <w:r>
        <w:rPr>
          <w:spacing w:val="41"/>
        </w:rPr>
        <w:t xml:space="preserve"> </w:t>
      </w:r>
      <w:r>
        <w:rPr>
          <w:spacing w:val="-1"/>
        </w:rPr>
        <w:t>причину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добиться</w:t>
      </w:r>
      <w:r>
        <w:rPr>
          <w:spacing w:val="81"/>
        </w:rPr>
        <w:t xml:space="preserve"> </w:t>
      </w:r>
      <w:r>
        <w:rPr>
          <w:spacing w:val="-1"/>
        </w:rPr>
        <w:t>желаемых</w:t>
      </w:r>
      <w:r>
        <w:rPr>
          <w:spacing w:val="-2"/>
        </w:rPr>
        <w:t xml:space="preserve"> </w:t>
      </w:r>
      <w:r>
        <w:rPr>
          <w:spacing w:val="-1"/>
        </w:rPr>
        <w:t>результатов,</w:t>
      </w:r>
      <w:r>
        <w:t xml:space="preserve"> он </w:t>
      </w:r>
      <w:r>
        <w:rPr>
          <w:spacing w:val="-1"/>
        </w:rPr>
        <w:t>обращается</w:t>
      </w:r>
      <w:r>
        <w:t xml:space="preserve"> к </w:t>
      </w:r>
      <w:r>
        <w:rPr>
          <w:spacing w:val="-1"/>
        </w:rPr>
        <w:t>специалистам.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t xml:space="preserve">В </w:t>
      </w:r>
      <w:r>
        <w:rPr>
          <w:spacing w:val="-1"/>
        </w:rPr>
        <w:t>содержание</w:t>
      </w:r>
      <w:r>
        <w:t xml:space="preserve"> </w:t>
      </w:r>
      <w:r>
        <w:rPr>
          <w:spacing w:val="-1"/>
        </w:rPr>
        <w:t>исследования</w:t>
      </w:r>
      <w: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-1"/>
        </w:rPr>
        <w:t>входит</w:t>
      </w:r>
      <w:r>
        <w:t xml:space="preserve"> </w:t>
      </w:r>
      <w:r>
        <w:rPr>
          <w:spacing w:val="-1"/>
        </w:rPr>
        <w:t>следующее: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088"/>
        </w:tabs>
        <w:kinsoku w:val="0"/>
        <w:overflowPunct w:val="0"/>
        <w:ind w:right="105" w:firstLine="708"/>
        <w:jc w:val="both"/>
        <w:rPr>
          <w:spacing w:val="-1"/>
        </w:rPr>
      </w:pPr>
      <w:r>
        <w:rPr>
          <w:spacing w:val="-1"/>
        </w:rPr>
        <w:t>Сбор</w:t>
      </w:r>
      <w:r>
        <w:rPr>
          <w:spacing w:val="10"/>
        </w:rPr>
        <w:t xml:space="preserve"> </w:t>
      </w:r>
      <w:r>
        <w:rPr>
          <w:spacing w:val="-1"/>
        </w:rPr>
        <w:t>сведений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-1"/>
        </w:rPr>
        <w:t>ребенке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педагогов,</w:t>
      </w:r>
      <w:r>
        <w:rPr>
          <w:spacing w:val="10"/>
        </w:rPr>
        <w:t xml:space="preserve"> </w:t>
      </w:r>
      <w:r>
        <w:rPr>
          <w:spacing w:val="-1"/>
        </w:rPr>
        <w:t>родителей.</w:t>
      </w:r>
      <w:r>
        <w:rPr>
          <w:spacing w:val="7"/>
        </w:rPr>
        <w:t xml:space="preserve"> </w:t>
      </w:r>
      <w:r>
        <w:t>Важно</w:t>
      </w:r>
      <w:r>
        <w:rPr>
          <w:spacing w:val="10"/>
        </w:rPr>
        <w:t xml:space="preserve"> </w:t>
      </w:r>
      <w:r>
        <w:rPr>
          <w:spacing w:val="-1"/>
        </w:rPr>
        <w:t>получить</w:t>
      </w:r>
      <w:r>
        <w:rPr>
          <w:spacing w:val="10"/>
        </w:rPr>
        <w:t xml:space="preserve"> </w:t>
      </w:r>
      <w:r>
        <w:rPr>
          <w:spacing w:val="-1"/>
        </w:rPr>
        <w:t>факты</w:t>
      </w:r>
      <w:r>
        <w:rPr>
          <w:spacing w:val="55"/>
        </w:rPr>
        <w:t xml:space="preserve"> </w:t>
      </w:r>
      <w:r>
        <w:rPr>
          <w:spacing w:val="-1"/>
        </w:rPr>
        <w:t>жалоб,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которыми</w:t>
      </w:r>
      <w:r>
        <w:rPr>
          <w:spacing w:val="-16"/>
        </w:rPr>
        <w:t xml:space="preserve"> </w:t>
      </w:r>
      <w:r>
        <w:rPr>
          <w:spacing w:val="-1"/>
        </w:rPr>
        <w:t>обращаются.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9"/>
        </w:rPr>
        <w:t xml:space="preserve"> </w:t>
      </w:r>
      <w:r>
        <w:rPr>
          <w:spacing w:val="-1"/>
        </w:rPr>
        <w:t>необходимо</w:t>
      </w:r>
      <w:r>
        <w:rPr>
          <w:spacing w:val="-14"/>
        </w:rPr>
        <w:t xml:space="preserve"> </w:t>
      </w:r>
      <w:r>
        <w:rPr>
          <w:spacing w:val="-1"/>
        </w:rPr>
        <w:t>учитывать</w:t>
      </w:r>
      <w:r>
        <w:rPr>
          <w:spacing w:val="-15"/>
        </w:rPr>
        <w:t xml:space="preserve"> </w:t>
      </w:r>
      <w:r>
        <w:t>сами</w:t>
      </w:r>
      <w:r>
        <w:rPr>
          <w:spacing w:val="-16"/>
        </w:rPr>
        <w:t xml:space="preserve"> </w:t>
      </w:r>
      <w:r>
        <w:t>проявления,</w:t>
      </w:r>
      <w:r>
        <w:rPr>
          <w:spacing w:val="55"/>
        </w:rPr>
        <w:t xml:space="preserve"> </w:t>
      </w:r>
      <w:r>
        <w:t xml:space="preserve">а не </w:t>
      </w:r>
      <w:r>
        <w:rPr>
          <w:spacing w:val="-1"/>
        </w:rPr>
        <w:t>квалификацию</w:t>
      </w:r>
      <w:r>
        <w:t xml:space="preserve"> </w:t>
      </w:r>
      <w:r>
        <w:rPr>
          <w:spacing w:val="-1"/>
        </w:rPr>
        <w:t>их</w:t>
      </w:r>
      <w:r>
        <w:rPr>
          <w:spacing w:val="-3"/>
        </w:rPr>
        <w:t xml:space="preserve"> </w:t>
      </w:r>
      <w:r>
        <w:rPr>
          <w:spacing w:val="-1"/>
        </w:rPr>
        <w:t>родителями,</w:t>
      </w:r>
      <w:r>
        <w:t xml:space="preserve"> </w:t>
      </w:r>
      <w:r>
        <w:rPr>
          <w:spacing w:val="-1"/>
        </w:rPr>
        <w:t>педагогами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самими</w:t>
      </w:r>
      <w:r>
        <w:t xml:space="preserve"> </w:t>
      </w:r>
      <w:r>
        <w:rPr>
          <w:spacing w:val="-1"/>
        </w:rPr>
        <w:t>детьми.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170"/>
        </w:tabs>
        <w:kinsoku w:val="0"/>
        <w:overflowPunct w:val="0"/>
        <w:ind w:right="109" w:firstLine="708"/>
        <w:jc w:val="both"/>
      </w:pPr>
      <w:r>
        <w:rPr>
          <w:spacing w:val="-1"/>
        </w:rPr>
        <w:t>Изучение</w:t>
      </w:r>
      <w:r>
        <w:rPr>
          <w:spacing w:val="23"/>
        </w:rPr>
        <w:t xml:space="preserve"> </w:t>
      </w:r>
      <w:r>
        <w:rPr>
          <w:spacing w:val="-1"/>
        </w:rPr>
        <w:t>истории</w:t>
      </w:r>
      <w:r>
        <w:rPr>
          <w:spacing w:val="24"/>
        </w:rPr>
        <w:t xml:space="preserve"> </w:t>
      </w:r>
      <w:r>
        <w:rPr>
          <w:spacing w:val="-1"/>
        </w:rPr>
        <w:t>развития</w:t>
      </w:r>
      <w:r>
        <w:rPr>
          <w:spacing w:val="22"/>
        </w:rPr>
        <w:t xml:space="preserve"> </w:t>
      </w:r>
      <w:r>
        <w:rPr>
          <w:spacing w:val="-1"/>
        </w:rPr>
        <w:t>ребенка.</w:t>
      </w:r>
      <w:r>
        <w:rPr>
          <w:spacing w:val="22"/>
        </w:rPr>
        <w:t xml:space="preserve"> </w:t>
      </w:r>
      <w:r>
        <w:rPr>
          <w:spacing w:val="-1"/>
        </w:rPr>
        <w:t>Подробный</w:t>
      </w:r>
      <w:r>
        <w:rPr>
          <w:spacing w:val="24"/>
        </w:rPr>
        <w:t xml:space="preserve"> </w:t>
      </w:r>
      <w:r>
        <w:t>анализ</w:t>
      </w:r>
      <w:r>
        <w:rPr>
          <w:spacing w:val="22"/>
        </w:rPr>
        <w:t xml:space="preserve"> </w:t>
      </w:r>
      <w:r>
        <w:rPr>
          <w:spacing w:val="-1"/>
        </w:rPr>
        <w:t>собирает</w:t>
      </w:r>
      <w:r>
        <w:rPr>
          <w:spacing w:val="2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анализирует</w:t>
      </w:r>
      <w:r>
        <w:t xml:space="preserve"> врач.</w:t>
      </w:r>
      <w:r>
        <w:rPr>
          <w:spacing w:val="-3"/>
        </w:rPr>
        <w:t xml:space="preserve"> </w:t>
      </w:r>
      <w:r>
        <w:rPr>
          <w:spacing w:val="-1"/>
        </w:rPr>
        <w:t>Психолог</w:t>
      </w:r>
      <w:r>
        <w:rPr>
          <w:spacing w:val="-2"/>
        </w:rPr>
        <w:t xml:space="preserve"> </w:t>
      </w:r>
      <w:r>
        <w:t xml:space="preserve">выявляет обстоятельства, </w:t>
      </w:r>
      <w:r>
        <w:rPr>
          <w:spacing w:val="-1"/>
        </w:rPr>
        <w:t>которые могли</w:t>
      </w:r>
      <w:r>
        <w:t xml:space="preserve"> </w:t>
      </w:r>
      <w:r>
        <w:rPr>
          <w:spacing w:val="-1"/>
        </w:rPr>
        <w:t>повлиять</w:t>
      </w:r>
      <w:r>
        <w:t xml:space="preserve"> на</w:t>
      </w:r>
      <w:r>
        <w:rPr>
          <w:spacing w:val="51"/>
        </w:rPr>
        <w:t xml:space="preserve"> </w:t>
      </w:r>
      <w:r>
        <w:rPr>
          <w:spacing w:val="-1"/>
        </w:rPr>
        <w:t>развитие</w:t>
      </w:r>
      <w:r>
        <w:rPr>
          <w:spacing w:val="28"/>
        </w:rPr>
        <w:t xml:space="preserve"> </w:t>
      </w:r>
      <w:r>
        <w:rPr>
          <w:spacing w:val="-1"/>
        </w:rPr>
        <w:t>ребенка</w:t>
      </w:r>
      <w:r>
        <w:rPr>
          <w:spacing w:val="25"/>
        </w:rPr>
        <w:t xml:space="preserve"> </w:t>
      </w:r>
      <w:r>
        <w:rPr>
          <w:spacing w:val="-1"/>
        </w:rPr>
        <w:t>(внутриутробные</w:t>
      </w:r>
      <w:r>
        <w:rPr>
          <w:spacing w:val="28"/>
        </w:rPr>
        <w:t xml:space="preserve"> </w:t>
      </w:r>
      <w:r>
        <w:t>поражения,</w:t>
      </w:r>
      <w:r>
        <w:rPr>
          <w:spacing w:val="28"/>
        </w:rPr>
        <w:t xml:space="preserve"> </w:t>
      </w:r>
      <w:r>
        <w:t>родовые</w:t>
      </w:r>
      <w:r>
        <w:rPr>
          <w:spacing w:val="25"/>
        </w:rPr>
        <w:t xml:space="preserve"> </w:t>
      </w:r>
      <w:r>
        <w:t>травмы,</w:t>
      </w:r>
      <w:r>
        <w:rPr>
          <w:spacing w:val="28"/>
        </w:rPr>
        <w:t xml:space="preserve"> </w:t>
      </w:r>
      <w:r>
        <w:rPr>
          <w:spacing w:val="-1"/>
        </w:rPr>
        <w:t>тяжелые</w:t>
      </w:r>
      <w:r>
        <w:rPr>
          <w:spacing w:val="51"/>
        </w:rPr>
        <w:t xml:space="preserve"> </w:t>
      </w:r>
      <w:r>
        <w:rPr>
          <w:spacing w:val="-1"/>
        </w:rPr>
        <w:t>заболевания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1"/>
        </w:rPr>
        <w:t>первые</w:t>
      </w:r>
      <w:r>
        <w:rPr>
          <w:spacing w:val="20"/>
        </w:rPr>
        <w:t xml:space="preserve"> </w:t>
      </w:r>
      <w:r>
        <w:rPr>
          <w:spacing w:val="-1"/>
        </w:rPr>
        <w:t>месяцы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годы</w:t>
      </w:r>
      <w:r>
        <w:rPr>
          <w:spacing w:val="19"/>
        </w:rPr>
        <w:t xml:space="preserve"> </w:t>
      </w:r>
      <w:r>
        <w:rPr>
          <w:spacing w:val="-1"/>
        </w:rPr>
        <w:t>жизни).</w:t>
      </w:r>
      <w:r>
        <w:rPr>
          <w:spacing w:val="19"/>
        </w:rPr>
        <w:t xml:space="preserve"> </w:t>
      </w:r>
      <w:r>
        <w:t>Имеют</w:t>
      </w:r>
      <w:r>
        <w:rPr>
          <w:spacing w:val="17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rPr>
          <w:spacing w:val="-1"/>
        </w:rPr>
        <w:t>наследственность</w:t>
      </w:r>
      <w:r>
        <w:rPr>
          <w:spacing w:val="67"/>
        </w:rPr>
        <w:t xml:space="preserve"> </w:t>
      </w:r>
      <w:r>
        <w:rPr>
          <w:spacing w:val="-1"/>
        </w:rPr>
        <w:t>(психические</w:t>
      </w:r>
      <w:r>
        <w:rPr>
          <w:spacing w:val="25"/>
        </w:rPr>
        <w:t xml:space="preserve"> </w:t>
      </w:r>
      <w:r>
        <w:rPr>
          <w:spacing w:val="-1"/>
        </w:rPr>
        <w:t>заболевания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1"/>
        </w:rPr>
        <w:t>некоторые</w:t>
      </w:r>
      <w:r>
        <w:rPr>
          <w:spacing w:val="25"/>
        </w:rPr>
        <w:t xml:space="preserve"> </w:t>
      </w:r>
      <w:r>
        <w:rPr>
          <w:spacing w:val="-1"/>
        </w:rPr>
        <w:t>конституциональные</w:t>
      </w:r>
      <w:r>
        <w:rPr>
          <w:spacing w:val="25"/>
        </w:rPr>
        <w:t xml:space="preserve"> </w:t>
      </w:r>
      <w:r>
        <w:rPr>
          <w:spacing w:val="-1"/>
        </w:rPr>
        <w:t>черты);</w:t>
      </w:r>
      <w:r>
        <w:rPr>
          <w:spacing w:val="25"/>
        </w:rPr>
        <w:t xml:space="preserve"> </w:t>
      </w:r>
      <w:r>
        <w:rPr>
          <w:spacing w:val="-1"/>
        </w:rPr>
        <w:t>семья,</w:t>
      </w:r>
      <w:r>
        <w:rPr>
          <w:spacing w:val="79"/>
        </w:rPr>
        <w:t xml:space="preserve"> </w:t>
      </w:r>
      <w:r>
        <w:rPr>
          <w:spacing w:val="-1"/>
        </w:rPr>
        <w:t>среда,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1"/>
        </w:rPr>
        <w:t>которой</w:t>
      </w:r>
      <w:r>
        <w:rPr>
          <w:spacing w:val="17"/>
        </w:rPr>
        <w:t xml:space="preserve"> </w:t>
      </w:r>
      <w:r>
        <w:rPr>
          <w:spacing w:val="-1"/>
        </w:rPr>
        <w:t>живет</w:t>
      </w:r>
      <w:r>
        <w:rPr>
          <w:spacing w:val="17"/>
        </w:rPr>
        <w:t xml:space="preserve"> </w:t>
      </w:r>
      <w:r>
        <w:rPr>
          <w:spacing w:val="-1"/>
        </w:rPr>
        <w:t>ребенок.</w:t>
      </w:r>
      <w:r>
        <w:rPr>
          <w:spacing w:val="19"/>
        </w:rPr>
        <w:t xml:space="preserve"> </w:t>
      </w:r>
      <w:r>
        <w:rPr>
          <w:spacing w:val="-1"/>
        </w:rPr>
        <w:t>Необходимо</w:t>
      </w:r>
      <w:r>
        <w:rPr>
          <w:spacing w:val="20"/>
        </w:rPr>
        <w:t xml:space="preserve"> </w:t>
      </w:r>
      <w:r>
        <w:rPr>
          <w:spacing w:val="-1"/>
        </w:rPr>
        <w:t>знать</w:t>
      </w:r>
      <w:r>
        <w:rPr>
          <w:spacing w:val="19"/>
        </w:rPr>
        <w:t xml:space="preserve"> </w:t>
      </w:r>
      <w:r>
        <w:rPr>
          <w:spacing w:val="-1"/>
        </w:rPr>
        <w:t>характер</w:t>
      </w:r>
      <w:r>
        <w:rPr>
          <w:spacing w:val="20"/>
        </w:rPr>
        <w:t xml:space="preserve"> </w:t>
      </w:r>
      <w:r>
        <w:rPr>
          <w:spacing w:val="-1"/>
        </w:rPr>
        <w:t>воспитания</w:t>
      </w:r>
      <w:r>
        <w:rPr>
          <w:spacing w:val="16"/>
        </w:rPr>
        <w:t xml:space="preserve"> </w:t>
      </w:r>
      <w:r>
        <w:rPr>
          <w:spacing w:val="-1"/>
        </w:rPr>
        <w:t>ребенка</w:t>
      </w:r>
      <w:r>
        <w:rPr>
          <w:spacing w:val="69"/>
        </w:rPr>
        <w:t xml:space="preserve"> </w:t>
      </w:r>
      <w:r>
        <w:rPr>
          <w:spacing w:val="-1"/>
        </w:rPr>
        <w:t>(чрезмерная</w:t>
      </w:r>
      <w:r>
        <w:t xml:space="preserve"> опека,</w:t>
      </w:r>
      <w:r>
        <w:rPr>
          <w:spacing w:val="-2"/>
        </w:rPr>
        <w:t xml:space="preserve"> </w:t>
      </w:r>
      <w:r>
        <w:rPr>
          <w:spacing w:val="-1"/>
        </w:rPr>
        <w:t>отсутствие</w:t>
      </w:r>
      <w:r>
        <w:t xml:space="preserve"> внимания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и др.).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079"/>
        </w:tabs>
        <w:kinsoku w:val="0"/>
        <w:overflowPunct w:val="0"/>
        <w:ind w:left="1078" w:hanging="268"/>
      </w:pPr>
      <w:r>
        <w:rPr>
          <w:spacing w:val="-1"/>
        </w:rPr>
        <w:t>Изучение</w:t>
      </w:r>
      <w:r>
        <w:rPr>
          <w:spacing w:val="1"/>
        </w:rPr>
        <w:t xml:space="preserve"> </w:t>
      </w:r>
      <w:r>
        <w:rPr>
          <w:spacing w:val="-1"/>
        </w:rPr>
        <w:t>работ</w:t>
      </w:r>
      <w:r>
        <w:rPr>
          <w:spacing w:val="-2"/>
        </w:rP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-1"/>
        </w:rPr>
        <w:t>(тетради,</w:t>
      </w:r>
      <w:r>
        <w:rPr>
          <w:spacing w:val="-2"/>
        </w:rPr>
        <w:t xml:space="preserve"> </w:t>
      </w:r>
      <w:r>
        <w:rPr>
          <w:spacing w:val="-1"/>
        </w:rPr>
        <w:t>рисунки,</w:t>
      </w:r>
      <w:r>
        <w:t xml:space="preserve"> </w:t>
      </w:r>
      <w:r>
        <w:rPr>
          <w:spacing w:val="-1"/>
        </w:rPr>
        <w:t>поделки</w:t>
      </w:r>
      <w:r>
        <w:t xml:space="preserve"> и</w:t>
      </w:r>
      <w:r>
        <w:rPr>
          <w:spacing w:val="-2"/>
        </w:rPr>
        <w:t xml:space="preserve"> </w:t>
      </w:r>
      <w:r>
        <w:t>т. п.).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148"/>
        </w:tabs>
        <w:kinsoku w:val="0"/>
        <w:overflowPunct w:val="0"/>
        <w:ind w:right="114" w:firstLine="708"/>
        <w:jc w:val="both"/>
      </w:pPr>
      <w:r>
        <w:rPr>
          <w:spacing w:val="-1"/>
        </w:rPr>
        <w:t>Непосредственное</w:t>
      </w:r>
      <w:r>
        <w:rPr>
          <w:spacing w:val="1"/>
        </w:rPr>
        <w:t xml:space="preserve"> </w:t>
      </w:r>
      <w:r>
        <w:rPr>
          <w:spacing w:val="-1"/>
        </w:rPr>
        <w:t>обследование</w:t>
      </w:r>
      <w:r>
        <w:rPr>
          <w:spacing w:val="2"/>
        </w:rPr>
        <w:t xml:space="preserve"> </w:t>
      </w:r>
      <w:r>
        <w:rPr>
          <w:spacing w:val="-1"/>
        </w:rPr>
        <w:t>ребенка.</w:t>
      </w:r>
      <w:r>
        <w:rPr>
          <w:spacing w:val="1"/>
        </w:rPr>
        <w:t xml:space="preserve"> </w:t>
      </w:r>
      <w:r>
        <w:rPr>
          <w:spacing w:val="-1"/>
        </w:rPr>
        <w:t>Беседа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1"/>
        </w:rPr>
        <w:t>целью</w:t>
      </w:r>
      <w:r>
        <w:rPr>
          <w:spacing w:val="2"/>
        </w:rPr>
        <w:t xml:space="preserve"> </w:t>
      </w:r>
      <w:r>
        <w:rPr>
          <w:spacing w:val="-1"/>
        </w:rPr>
        <w:t>уточнения</w:t>
      </w:r>
      <w:r>
        <w:rPr>
          <w:spacing w:val="69"/>
        </w:rPr>
        <w:t xml:space="preserve"> </w:t>
      </w:r>
      <w:r>
        <w:t>мотивации,</w:t>
      </w:r>
      <w:r>
        <w:rPr>
          <w:spacing w:val="-2"/>
        </w:rPr>
        <w:t xml:space="preserve"> </w:t>
      </w:r>
      <w:r>
        <w:rPr>
          <w:spacing w:val="-1"/>
        </w:rPr>
        <w:t>запаса</w:t>
      </w:r>
      <w:r>
        <w:t xml:space="preserve"> </w:t>
      </w:r>
      <w:r>
        <w:rPr>
          <w:spacing w:val="-1"/>
        </w:rPr>
        <w:t>представлений</w:t>
      </w:r>
      <w:r>
        <w:t xml:space="preserve"> об</w:t>
      </w:r>
      <w:r>
        <w:rPr>
          <w:spacing w:val="-1"/>
        </w:rPr>
        <w:t xml:space="preserve"> окружающем</w:t>
      </w:r>
      <w:r>
        <w:t xml:space="preserve"> </w:t>
      </w:r>
      <w:r>
        <w:rPr>
          <w:spacing w:val="-1"/>
        </w:rPr>
        <w:t>мире,</w:t>
      </w:r>
      <w:r>
        <w:rPr>
          <w:spacing w:val="-2"/>
        </w:rPr>
        <w:t xml:space="preserve"> </w:t>
      </w:r>
      <w:r>
        <w:rPr>
          <w:spacing w:val="-1"/>
        </w:rPr>
        <w:t>уровня</w:t>
      </w:r>
      <w:r>
        <w:t xml:space="preserve"> развития</w:t>
      </w:r>
      <w:r>
        <w:rPr>
          <w:spacing w:val="-3"/>
        </w:rPr>
        <w:t xml:space="preserve"> </w:t>
      </w:r>
      <w:r>
        <w:t>речи.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105"/>
        </w:tabs>
        <w:kinsoku w:val="0"/>
        <w:overflowPunct w:val="0"/>
        <w:ind w:right="113" w:firstLine="708"/>
        <w:jc w:val="both"/>
      </w:pPr>
      <w:r>
        <w:rPr>
          <w:spacing w:val="-1"/>
        </w:rPr>
        <w:t>Выявление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раскрытие</w:t>
      </w:r>
      <w:r>
        <w:rPr>
          <w:spacing w:val="27"/>
        </w:rPr>
        <w:t xml:space="preserve"> </w:t>
      </w:r>
      <w:r>
        <w:rPr>
          <w:spacing w:val="-1"/>
        </w:rPr>
        <w:t>причин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характера</w:t>
      </w:r>
      <w:r>
        <w:rPr>
          <w:spacing w:val="27"/>
        </w:rPr>
        <w:t xml:space="preserve"> </w:t>
      </w:r>
      <w:r>
        <w:t>тех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rPr>
          <w:spacing w:val="-1"/>
        </w:rPr>
        <w:t>особенностей</w:t>
      </w:r>
      <w:r>
        <w:rPr>
          <w:spacing w:val="57"/>
        </w:rPr>
        <w:t xml:space="preserve"> </w:t>
      </w:r>
      <w:r>
        <w:rPr>
          <w:spacing w:val="-1"/>
        </w:rPr>
        <w:t>психического</w:t>
      </w:r>
      <w:r>
        <w:t xml:space="preserve"> </w:t>
      </w:r>
      <w:r>
        <w:rPr>
          <w:spacing w:val="-1"/>
        </w:rPr>
        <w:t>развития</w:t>
      </w:r>
      <w:r>
        <w:t xml:space="preserve"> детей.</w:t>
      </w:r>
    </w:p>
    <w:p w:rsidR="005E7A8D" w:rsidRDefault="005E7A8D" w:rsidP="005E7A8D">
      <w:pPr>
        <w:pStyle w:val="a3"/>
        <w:numPr>
          <w:ilvl w:val="0"/>
          <w:numId w:val="8"/>
        </w:numPr>
        <w:tabs>
          <w:tab w:val="left" w:pos="1074"/>
        </w:tabs>
        <w:kinsoku w:val="0"/>
        <w:overflowPunct w:val="0"/>
        <w:ind w:right="106" w:firstLine="708"/>
        <w:jc w:val="both"/>
        <w:rPr>
          <w:spacing w:val="-1"/>
        </w:rPr>
      </w:pPr>
      <w:r>
        <w:t>Анализ</w:t>
      </w:r>
      <w:r>
        <w:rPr>
          <w:spacing w:val="-4"/>
        </w:rPr>
        <w:t xml:space="preserve"> </w:t>
      </w:r>
      <w:r>
        <w:rPr>
          <w:spacing w:val="-1"/>
        </w:rPr>
        <w:t>материалов</w:t>
      </w:r>
      <w:r>
        <w:rPr>
          <w:spacing w:val="-5"/>
        </w:rPr>
        <w:t xml:space="preserve"> </w:t>
      </w:r>
      <w:r>
        <w:rPr>
          <w:spacing w:val="-1"/>
        </w:rPr>
        <w:t>обследования.</w:t>
      </w:r>
      <w:r>
        <w:rPr>
          <w:spacing w:val="-4"/>
        </w:rPr>
        <w:t xml:space="preserve"> </w:t>
      </w:r>
      <w:r>
        <w:rPr>
          <w:spacing w:val="-1"/>
        </w:rPr>
        <w:t>Психолог</w:t>
      </w:r>
      <w:r>
        <w:rPr>
          <w:spacing w:val="-6"/>
        </w:rPr>
        <w:t xml:space="preserve"> </w:t>
      </w:r>
      <w:r>
        <w:rPr>
          <w:spacing w:val="-1"/>
        </w:rPr>
        <w:t>анализирует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1"/>
        </w:rPr>
        <w:t>полученные</w:t>
      </w:r>
      <w:r>
        <w:rPr>
          <w:spacing w:val="69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ребенке</w:t>
      </w:r>
      <w:r>
        <w:rPr>
          <w:spacing w:val="42"/>
        </w:rPr>
        <w:t xml:space="preserve"> </w:t>
      </w:r>
      <w:r>
        <w:t>сведения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данные</w:t>
      </w:r>
      <w:r>
        <w:rPr>
          <w:spacing w:val="42"/>
        </w:rPr>
        <w:t xml:space="preserve"> </w:t>
      </w:r>
      <w:r>
        <w:rPr>
          <w:spacing w:val="-1"/>
        </w:rPr>
        <w:t>собственного</w:t>
      </w:r>
      <w:r>
        <w:rPr>
          <w:spacing w:val="42"/>
        </w:rPr>
        <w:t xml:space="preserve"> </w:t>
      </w:r>
      <w:r>
        <w:rPr>
          <w:spacing w:val="-1"/>
        </w:rPr>
        <w:t>обследования,</w:t>
      </w:r>
      <w:r>
        <w:rPr>
          <w:spacing w:val="42"/>
        </w:rPr>
        <w:t xml:space="preserve"> </w:t>
      </w:r>
      <w:r>
        <w:rPr>
          <w:spacing w:val="-1"/>
        </w:rPr>
        <w:t>выявляются</w:t>
      </w:r>
      <w:r>
        <w:rPr>
          <w:spacing w:val="40"/>
        </w:rPr>
        <w:t xml:space="preserve"> </w:t>
      </w:r>
      <w:r>
        <w:rPr>
          <w:spacing w:val="-1"/>
        </w:rPr>
        <w:t>его</w:t>
      </w:r>
      <w:r>
        <w:rPr>
          <w:spacing w:val="65"/>
        </w:rPr>
        <w:t xml:space="preserve"> </w:t>
      </w:r>
      <w:r>
        <w:rPr>
          <w:spacing w:val="-1"/>
        </w:rPr>
        <w:t>резервные</w:t>
      </w:r>
      <w:r>
        <w:rPr>
          <w:spacing w:val="20"/>
        </w:rPr>
        <w:t xml:space="preserve"> </w:t>
      </w:r>
      <w:r>
        <w:rPr>
          <w:spacing w:val="-1"/>
        </w:rPr>
        <w:t>возможности.</w:t>
      </w:r>
      <w:r>
        <w:rPr>
          <w:spacing w:val="22"/>
        </w:rPr>
        <w:t xml:space="preserve"> </w:t>
      </w:r>
      <w:r>
        <w:t>7.</w:t>
      </w:r>
      <w:r>
        <w:rPr>
          <w:spacing w:val="17"/>
        </w:rPr>
        <w:t xml:space="preserve"> </w:t>
      </w:r>
      <w:r>
        <w:rPr>
          <w:spacing w:val="-1"/>
        </w:rPr>
        <w:t>Выработка</w:t>
      </w:r>
      <w:r>
        <w:rPr>
          <w:spacing w:val="20"/>
        </w:rPr>
        <w:t xml:space="preserve"> </w:t>
      </w:r>
      <w:r>
        <w:rPr>
          <w:spacing w:val="-1"/>
        </w:rPr>
        <w:t>рекомендаций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обучению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воспитанию.</w:t>
      </w:r>
      <w:r>
        <w:rPr>
          <w:spacing w:val="83"/>
        </w:rPr>
        <w:t xml:space="preserve"> </w:t>
      </w:r>
      <w:r>
        <w:rPr>
          <w:spacing w:val="-1"/>
        </w:rPr>
        <w:t>Составление</w:t>
      </w:r>
      <w:r>
        <w:rPr>
          <w:spacing w:val="34"/>
        </w:rPr>
        <w:t xml:space="preserve"> </w:t>
      </w:r>
      <w:r>
        <w:rPr>
          <w:spacing w:val="-1"/>
        </w:rPr>
        <w:t>индивидуальных</w:t>
      </w:r>
      <w:r>
        <w:rPr>
          <w:spacing w:val="31"/>
        </w:rPr>
        <w:t xml:space="preserve"> </w:t>
      </w:r>
      <w:r>
        <w:rPr>
          <w:spacing w:val="-1"/>
        </w:rPr>
        <w:t>образовательных</w:t>
      </w:r>
      <w:r>
        <w:rPr>
          <w:spacing w:val="32"/>
        </w:rPr>
        <w:t xml:space="preserve"> </w:t>
      </w:r>
      <w:r>
        <w:t>маршрутов</w:t>
      </w:r>
      <w:r>
        <w:rPr>
          <w:spacing w:val="34"/>
        </w:rPr>
        <w:t xml:space="preserve"> </w:t>
      </w:r>
      <w:r>
        <w:t>медико-психолого-</w:t>
      </w:r>
      <w:r>
        <w:rPr>
          <w:spacing w:val="59"/>
        </w:rPr>
        <w:t xml:space="preserve"> </w:t>
      </w:r>
      <w:r>
        <w:rPr>
          <w:spacing w:val="-1"/>
        </w:rPr>
        <w:t>педагогического</w:t>
      </w:r>
      <w:r>
        <w:t xml:space="preserve"> </w:t>
      </w:r>
      <w:r>
        <w:rPr>
          <w:spacing w:val="-1"/>
        </w:rPr>
        <w:t>сопровождения.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</w:pPr>
      <w:r>
        <w:t>В</w:t>
      </w:r>
      <w:r>
        <w:rPr>
          <w:spacing w:val="12"/>
        </w:rPr>
        <w:t xml:space="preserve"> </w:t>
      </w:r>
      <w:r>
        <w:rPr>
          <w:spacing w:val="-1"/>
        </w:rPr>
        <w:t>каждом</w:t>
      </w:r>
      <w:r>
        <w:rPr>
          <w:spacing w:val="10"/>
        </w:rPr>
        <w:t xml:space="preserve"> </w:t>
      </w:r>
      <w:r>
        <w:rPr>
          <w:spacing w:val="-1"/>
        </w:rPr>
        <w:t>конкретном</w:t>
      </w:r>
      <w:r>
        <w:rPr>
          <w:spacing w:val="10"/>
        </w:rPr>
        <w:t xml:space="preserve"> </w:t>
      </w:r>
      <w:r>
        <w:rPr>
          <w:spacing w:val="-1"/>
        </w:rPr>
        <w:t>случае</w:t>
      </w:r>
      <w:r>
        <w:rPr>
          <w:spacing w:val="13"/>
        </w:rPr>
        <w:t xml:space="preserve"> </w:t>
      </w:r>
      <w:r>
        <w:rPr>
          <w:spacing w:val="-1"/>
        </w:rPr>
        <w:t>определяются</w:t>
      </w:r>
      <w:r>
        <w:rPr>
          <w:spacing w:val="11"/>
        </w:rPr>
        <w:t xml:space="preserve"> </w:t>
      </w:r>
      <w:r>
        <w:rPr>
          <w:spacing w:val="-1"/>
        </w:rPr>
        <w:t>ведущие</w:t>
      </w:r>
      <w:r>
        <w:rPr>
          <w:spacing w:val="13"/>
        </w:rPr>
        <w:t xml:space="preserve"> </w:t>
      </w:r>
      <w:r>
        <w:rPr>
          <w:spacing w:val="-1"/>
        </w:rPr>
        <w:t>направления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работе</w:t>
      </w:r>
      <w:r>
        <w:rPr>
          <w:spacing w:val="7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ребенком.</w:t>
      </w:r>
      <w:r>
        <w:rPr>
          <w:spacing w:val="27"/>
        </w:rPr>
        <w:t xml:space="preserve"> </w:t>
      </w:r>
      <w:r>
        <w:rPr>
          <w:spacing w:val="-1"/>
        </w:rPr>
        <w:t>Для</w:t>
      </w:r>
      <w:r>
        <w:rPr>
          <w:spacing w:val="28"/>
        </w:rPr>
        <w:t xml:space="preserve"> </w:t>
      </w:r>
      <w:r>
        <w:rPr>
          <w:spacing w:val="-1"/>
        </w:rPr>
        <w:t>одних</w:t>
      </w:r>
      <w:r>
        <w:rPr>
          <w:spacing w:val="26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первый</w:t>
      </w:r>
      <w:r>
        <w:rPr>
          <w:spacing w:val="26"/>
        </w:rPr>
        <w:t xml:space="preserve"> </w:t>
      </w:r>
      <w:r>
        <w:rPr>
          <w:spacing w:val="-1"/>
        </w:rPr>
        <w:t>план</w:t>
      </w:r>
      <w:r>
        <w:rPr>
          <w:spacing w:val="28"/>
        </w:rPr>
        <w:t xml:space="preserve"> </w:t>
      </w:r>
      <w:r>
        <w:rPr>
          <w:spacing w:val="-1"/>
        </w:rPr>
        <w:t>выступает</w:t>
      </w:r>
      <w:r>
        <w:rPr>
          <w:spacing w:val="29"/>
        </w:rPr>
        <w:t xml:space="preserve"> </w:t>
      </w:r>
      <w:r>
        <w:rPr>
          <w:spacing w:val="-1"/>
        </w:rPr>
        <w:t>ликвидация</w:t>
      </w:r>
      <w:r>
        <w:rPr>
          <w:spacing w:val="28"/>
        </w:rPr>
        <w:t xml:space="preserve"> </w:t>
      </w:r>
      <w:r>
        <w:rPr>
          <w:spacing w:val="-1"/>
        </w:rPr>
        <w:t>пробелов</w:t>
      </w:r>
      <w:r>
        <w:rPr>
          <w:spacing w:val="28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1"/>
        </w:rPr>
        <w:t>знаниях</w:t>
      </w:r>
      <w:r>
        <w:rPr>
          <w:spacing w:val="34"/>
        </w:rPr>
        <w:t xml:space="preserve"> </w:t>
      </w:r>
      <w:r>
        <w:rPr>
          <w:spacing w:val="-1"/>
        </w:rPr>
        <w:t>учебного</w:t>
      </w:r>
      <w:r>
        <w:rPr>
          <w:spacing w:val="35"/>
        </w:rPr>
        <w:t xml:space="preserve"> </w:t>
      </w:r>
      <w:r>
        <w:rPr>
          <w:spacing w:val="-1"/>
        </w:rPr>
        <w:t>материала;</w:t>
      </w:r>
      <w:r>
        <w:rPr>
          <w:spacing w:val="32"/>
        </w:rPr>
        <w:t xml:space="preserve"> </w:t>
      </w:r>
      <w:r>
        <w:rPr>
          <w:spacing w:val="-1"/>
        </w:rPr>
        <w:t>для</w:t>
      </w:r>
      <w:r>
        <w:rPr>
          <w:spacing w:val="34"/>
        </w:rPr>
        <w:t xml:space="preserve"> </w:t>
      </w:r>
      <w:r>
        <w:rPr>
          <w:spacing w:val="-1"/>
        </w:rPr>
        <w:t>других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формирование</w:t>
      </w:r>
      <w:r>
        <w:rPr>
          <w:spacing w:val="35"/>
        </w:rPr>
        <w:t xml:space="preserve"> </w:t>
      </w:r>
      <w:r>
        <w:rPr>
          <w:spacing w:val="-1"/>
        </w:rPr>
        <w:t>произвольной</w:t>
      </w:r>
      <w:r>
        <w:rPr>
          <w:spacing w:val="75"/>
        </w:rPr>
        <w:t xml:space="preserve"> </w:t>
      </w:r>
      <w:r>
        <w:rPr>
          <w:spacing w:val="-1"/>
        </w:rPr>
        <w:t>деятельности,</w:t>
      </w:r>
      <w:r>
        <w:rPr>
          <w:spacing w:val="39"/>
        </w:rPr>
        <w:t xml:space="preserve"> </w:t>
      </w:r>
      <w:r>
        <w:rPr>
          <w:spacing w:val="-1"/>
        </w:rPr>
        <w:t>выработка</w:t>
      </w:r>
      <w:r>
        <w:rPr>
          <w:spacing w:val="40"/>
        </w:rPr>
        <w:t xml:space="preserve"> </w:t>
      </w:r>
      <w:r>
        <w:rPr>
          <w:spacing w:val="-1"/>
        </w:rPr>
        <w:t>навыка</w:t>
      </w:r>
      <w:r>
        <w:rPr>
          <w:spacing w:val="40"/>
        </w:rPr>
        <w:t xml:space="preserve"> </w:t>
      </w:r>
      <w:r>
        <w:rPr>
          <w:spacing w:val="-1"/>
        </w:rPr>
        <w:t>самоконтроля;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39"/>
        </w:rPr>
        <w:t xml:space="preserve"> </w:t>
      </w:r>
      <w:r>
        <w:rPr>
          <w:spacing w:val="-1"/>
        </w:rPr>
        <w:t>третьих</w:t>
      </w:r>
      <w:r>
        <w:rPr>
          <w:spacing w:val="37"/>
        </w:rPr>
        <w:t xml:space="preserve"> </w:t>
      </w:r>
      <w:r>
        <w:rPr>
          <w:spacing w:val="-1"/>
        </w:rPr>
        <w:t>необходимы</w:t>
      </w:r>
      <w:r>
        <w:rPr>
          <w:spacing w:val="89"/>
        </w:rPr>
        <w:t xml:space="preserve"> </w:t>
      </w:r>
      <w:r>
        <w:rPr>
          <w:spacing w:val="-1"/>
        </w:rPr>
        <w:t>специальные</w:t>
      </w:r>
      <w:r>
        <w:t xml:space="preserve"> </w:t>
      </w:r>
      <w:r>
        <w:rPr>
          <w:spacing w:val="-1"/>
        </w:rPr>
        <w:t>занятия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1"/>
        </w:rPr>
        <w:t>развитию</w:t>
      </w:r>
      <w:r>
        <w:t xml:space="preserve"> </w:t>
      </w:r>
      <w:r>
        <w:rPr>
          <w:spacing w:val="-1"/>
        </w:rPr>
        <w:t>моторики</w:t>
      </w:r>
      <w:r>
        <w:t xml:space="preserve"> и т. д.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t>Эти</w:t>
      </w:r>
      <w:r>
        <w:rPr>
          <w:spacing w:val="-14"/>
        </w:rPr>
        <w:t xml:space="preserve"> </w:t>
      </w:r>
      <w:r>
        <w:rPr>
          <w:spacing w:val="-1"/>
        </w:rPr>
        <w:t>рекомендации</w:t>
      </w:r>
      <w:r>
        <w:rPr>
          <w:spacing w:val="-14"/>
        </w:rPr>
        <w:t xml:space="preserve"> </w:t>
      </w:r>
      <w:r>
        <w:rPr>
          <w:spacing w:val="-1"/>
        </w:rPr>
        <w:t>психолог</w:t>
      </w:r>
      <w:r>
        <w:rPr>
          <w:spacing w:val="-16"/>
        </w:rPr>
        <w:t xml:space="preserve"> </w:t>
      </w:r>
      <w:r>
        <w:rPr>
          <w:spacing w:val="-1"/>
        </w:rPr>
        <w:t>обсуждает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1"/>
        </w:rPr>
        <w:t>учителем,</w:t>
      </w:r>
      <w:r>
        <w:rPr>
          <w:spacing w:val="-16"/>
        </w:rPr>
        <w:t xml:space="preserve"> </w:t>
      </w:r>
      <w:r>
        <w:rPr>
          <w:spacing w:val="-1"/>
        </w:rPr>
        <w:t>медицинским</w:t>
      </w:r>
      <w:r>
        <w:rPr>
          <w:spacing w:val="-14"/>
        </w:rPr>
        <w:t xml:space="preserve"> </w:t>
      </w:r>
      <w:r>
        <w:rPr>
          <w:spacing w:val="-1"/>
        </w:rPr>
        <w:t>работником</w:t>
      </w:r>
      <w:r>
        <w:rPr>
          <w:spacing w:val="7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родителями,</w:t>
      </w:r>
      <w:r>
        <w:rPr>
          <w:spacing w:val="50"/>
        </w:rPr>
        <w:t xml:space="preserve"> </w:t>
      </w:r>
      <w:r>
        <w:rPr>
          <w:spacing w:val="-1"/>
        </w:rPr>
        <w:t>осуществляя</w:t>
      </w:r>
      <w:r>
        <w:rPr>
          <w:spacing w:val="49"/>
        </w:rPr>
        <w:t xml:space="preserve"> </w:t>
      </w:r>
      <w:r>
        <w:rPr>
          <w:spacing w:val="-1"/>
        </w:rPr>
        <w:t>постоянное</w:t>
      </w:r>
      <w:r>
        <w:rPr>
          <w:spacing w:val="50"/>
        </w:rPr>
        <w:t xml:space="preserve"> </w:t>
      </w:r>
      <w:r>
        <w:rPr>
          <w:spacing w:val="-1"/>
        </w:rPr>
        <w:t>взаимодействие.</w:t>
      </w:r>
      <w:r>
        <w:rPr>
          <w:spacing w:val="50"/>
        </w:rPr>
        <w:t xml:space="preserve"> </w:t>
      </w:r>
      <w:r>
        <w:rPr>
          <w:spacing w:val="-1"/>
        </w:rPr>
        <w:t>Составляется</w:t>
      </w:r>
      <w:r>
        <w:rPr>
          <w:spacing w:val="85"/>
        </w:rPr>
        <w:t xml:space="preserve"> </w:t>
      </w:r>
      <w:r>
        <w:t>комплексный</w:t>
      </w:r>
      <w:r>
        <w:rPr>
          <w:spacing w:val="31"/>
        </w:rPr>
        <w:t xml:space="preserve"> </w:t>
      </w:r>
      <w:r>
        <w:rPr>
          <w:spacing w:val="-1"/>
        </w:rPr>
        <w:t>план</w:t>
      </w:r>
      <w:r>
        <w:rPr>
          <w:spacing w:val="30"/>
        </w:rPr>
        <w:t xml:space="preserve"> </w:t>
      </w:r>
      <w:r>
        <w:rPr>
          <w:spacing w:val="-1"/>
        </w:rPr>
        <w:t>оказания</w:t>
      </w:r>
      <w:r>
        <w:rPr>
          <w:spacing w:val="30"/>
        </w:rPr>
        <w:t xml:space="preserve"> </w:t>
      </w:r>
      <w:r>
        <w:rPr>
          <w:spacing w:val="-1"/>
        </w:rPr>
        <w:t>ребенку</w:t>
      </w:r>
      <w:r>
        <w:rPr>
          <w:spacing w:val="29"/>
        </w:rPr>
        <w:t xml:space="preserve"> </w:t>
      </w:r>
      <w:r>
        <w:rPr>
          <w:spacing w:val="-1"/>
        </w:rPr>
        <w:t>медико-психолого-педагогической</w:t>
      </w:r>
      <w:r>
        <w:rPr>
          <w:spacing w:val="31"/>
        </w:rPr>
        <w:t xml:space="preserve"> </w:t>
      </w:r>
      <w:r>
        <w:rPr>
          <w:spacing w:val="-1"/>
        </w:rPr>
        <w:t>помощи</w:t>
      </w:r>
      <w:r>
        <w:rPr>
          <w:spacing w:val="31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rPr>
          <w:spacing w:val="-1"/>
        </w:rPr>
        <w:t>указанием</w:t>
      </w:r>
      <w:r>
        <w:rPr>
          <w:spacing w:val="60"/>
        </w:rPr>
        <w:t xml:space="preserve"> </w:t>
      </w:r>
      <w:r>
        <w:rPr>
          <w:spacing w:val="-1"/>
        </w:rPr>
        <w:t>этапов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методов</w:t>
      </w:r>
      <w:r>
        <w:rPr>
          <w:spacing w:val="56"/>
        </w:rPr>
        <w:t xml:space="preserve"> </w:t>
      </w:r>
      <w:r>
        <w:rPr>
          <w:spacing w:val="-1"/>
        </w:rPr>
        <w:t>коррекционной</w:t>
      </w:r>
      <w:r>
        <w:rPr>
          <w:spacing w:val="60"/>
        </w:rPr>
        <w:t xml:space="preserve"> </w:t>
      </w:r>
      <w:r>
        <w:rPr>
          <w:spacing w:val="-1"/>
        </w:rPr>
        <w:t>работы.</w:t>
      </w:r>
      <w:r>
        <w:rPr>
          <w:spacing w:val="59"/>
        </w:rPr>
        <w:t xml:space="preserve"> </w:t>
      </w:r>
      <w:r>
        <w:rPr>
          <w:spacing w:val="-1"/>
        </w:rPr>
        <w:t>Обращается</w:t>
      </w:r>
      <w:r>
        <w:rPr>
          <w:spacing w:val="60"/>
        </w:rPr>
        <w:t xml:space="preserve"> </w:t>
      </w:r>
      <w:r>
        <w:rPr>
          <w:spacing w:val="-1"/>
        </w:rPr>
        <w:t>внимание</w:t>
      </w:r>
      <w:r>
        <w:rPr>
          <w:spacing w:val="60"/>
        </w:rPr>
        <w:t xml:space="preserve"> </w:t>
      </w:r>
      <w:r>
        <w:rPr>
          <w:spacing w:val="-2"/>
        </w:rPr>
        <w:t>на</w:t>
      </w:r>
      <w:r>
        <w:rPr>
          <w:spacing w:val="77"/>
        </w:rPr>
        <w:t xml:space="preserve"> </w:t>
      </w:r>
      <w:r>
        <w:rPr>
          <w:spacing w:val="-1"/>
        </w:rPr>
        <w:t>предупреждение</w:t>
      </w:r>
      <w:r>
        <w:rPr>
          <w:spacing w:val="28"/>
        </w:rPr>
        <w:t xml:space="preserve"> </w:t>
      </w:r>
      <w:r>
        <w:rPr>
          <w:spacing w:val="-1"/>
        </w:rPr>
        <w:t>физических,</w:t>
      </w:r>
      <w:r>
        <w:rPr>
          <w:spacing w:val="27"/>
        </w:rPr>
        <w:t xml:space="preserve"> </w:t>
      </w:r>
      <w:r>
        <w:rPr>
          <w:spacing w:val="-1"/>
        </w:rPr>
        <w:t>интеллектуальных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эмоциональных</w:t>
      </w:r>
      <w:r>
        <w:rPr>
          <w:spacing w:val="24"/>
        </w:rPr>
        <w:t xml:space="preserve"> </w:t>
      </w:r>
      <w:r>
        <w:rPr>
          <w:spacing w:val="-1"/>
        </w:rPr>
        <w:t>перегрузок,</w:t>
      </w:r>
      <w:r>
        <w:rPr>
          <w:spacing w:val="93"/>
        </w:rPr>
        <w:t xml:space="preserve"> </w:t>
      </w:r>
      <w:r>
        <w:t xml:space="preserve">проведение </w:t>
      </w:r>
      <w:r>
        <w:rPr>
          <w:spacing w:val="-1"/>
        </w:rPr>
        <w:t>своевременных</w:t>
      </w:r>
      <w:r>
        <w:rPr>
          <w:spacing w:val="-3"/>
        </w:rPr>
        <w:t xml:space="preserve"> </w:t>
      </w:r>
      <w:r>
        <w:t>лечебно-оздоровительных</w:t>
      </w:r>
      <w:r>
        <w:rPr>
          <w:spacing w:val="-3"/>
        </w:rPr>
        <w:t xml:space="preserve"> </w:t>
      </w:r>
      <w:r>
        <w:rPr>
          <w:spacing w:val="-1"/>
        </w:rPr>
        <w:t>мероприятий.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2"/>
        <w:kinsoku w:val="0"/>
        <w:overflowPunct w:val="0"/>
        <w:spacing w:before="82"/>
        <w:ind w:left="890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lastRenderedPageBreak/>
        <w:t>Программа</w:t>
      </w:r>
      <w:r>
        <w:rPr>
          <w:rFonts w:eastAsiaTheme="minorEastAsia"/>
          <w:spacing w:val="3"/>
        </w:rPr>
        <w:t xml:space="preserve"> </w:t>
      </w:r>
      <w:r>
        <w:rPr>
          <w:rFonts w:eastAsiaTheme="minorEastAsia"/>
          <w:spacing w:val="-1"/>
        </w:rPr>
        <w:t>медико-психолого-педагогического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 xml:space="preserve">изучения </w:t>
      </w:r>
      <w:r>
        <w:rPr>
          <w:rFonts w:eastAsiaTheme="minorEastAsia"/>
        </w:rPr>
        <w:t>ребенка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4770"/>
        <w:gridCol w:w="2590"/>
      </w:tblGrid>
      <w:tr w:rsidR="005E7A8D" w:rsidTr="005E7A8D">
        <w:trPr>
          <w:trHeight w:hRule="exact" w:val="84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543" w:right="464" w:hanging="82"/>
            </w:pPr>
            <w:r>
              <w:rPr>
                <w:rFonts w:ascii="Arial" w:hAnsi="Arial" w:cs="Arial"/>
                <w:b/>
                <w:bCs/>
                <w:spacing w:val="-1"/>
              </w:rPr>
              <w:t>Изучение</w:t>
            </w:r>
            <w:r>
              <w:rPr>
                <w:rFonts w:ascii="Arial" w:hAnsi="Arial" w:cs="Arial"/>
                <w:b/>
                <w:bCs/>
                <w:spacing w:val="2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ребенка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73" w:lineRule="exact"/>
              <w:ind w:left="1155" w:right="143"/>
            </w:pPr>
            <w:r>
              <w:rPr>
                <w:rFonts w:ascii="Arial" w:hAnsi="Arial" w:cs="Arial"/>
                <w:b/>
                <w:bCs/>
                <w:spacing w:val="-1"/>
              </w:rPr>
              <w:t>Содержание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работы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486" w:right="489" w:firstLine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</w:rPr>
              <w:t>Где</w:t>
            </w:r>
            <w:r>
              <w:rPr>
                <w:rFonts w:ascii="Arial" w:hAnsi="Arial" w:cs="Arial"/>
                <w:b/>
                <w:bCs/>
              </w:rPr>
              <w:t xml:space="preserve"> и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кем</w:t>
            </w:r>
            <w:r>
              <w:rPr>
                <w:rFonts w:ascii="Arial" w:hAnsi="Arial" w:cs="Arial"/>
                <w:b/>
                <w:bCs/>
                <w:spacing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выполняется</w:t>
            </w:r>
            <w:r>
              <w:rPr>
                <w:rFonts w:ascii="Arial" w:hAnsi="Arial" w:cs="Arial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работа</w:t>
            </w:r>
          </w:p>
        </w:tc>
      </w:tr>
      <w:tr w:rsidR="005E7A8D" w:rsidTr="005E7A8D">
        <w:trPr>
          <w:trHeight w:hRule="exact" w:val="3046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>
              <w:rPr>
                <w:rFonts w:ascii="Arial" w:hAnsi="Arial" w:cs="Arial"/>
                <w:spacing w:val="-1"/>
              </w:rPr>
              <w:t>Медицинское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3"/>
            </w:pPr>
            <w:r>
              <w:rPr>
                <w:rFonts w:ascii="Arial" w:hAnsi="Arial" w:cs="Arial"/>
                <w:spacing w:val="-1"/>
              </w:rPr>
              <w:t>Выявление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состояния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физического</w:t>
            </w:r>
            <w:r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  <w:spacing w:val="4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психического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здоровья.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Изучение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</w:rPr>
              <w:t xml:space="preserve">медицинской </w:t>
            </w:r>
            <w:r>
              <w:rPr>
                <w:rFonts w:ascii="Arial" w:hAnsi="Arial" w:cs="Arial"/>
                <w:spacing w:val="-1"/>
              </w:rPr>
              <w:t>документации: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история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</w:rPr>
              <w:t>развития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ребенка,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здоровье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родителей.</w:t>
            </w:r>
            <w:r>
              <w:rPr>
                <w:rFonts w:ascii="Arial" w:hAnsi="Arial" w:cs="Arial"/>
                <w:spacing w:val="3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Физическое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состояние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учащегося;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</w:rPr>
              <w:t xml:space="preserve">изменения в </w:t>
            </w:r>
            <w:r>
              <w:rPr>
                <w:rFonts w:ascii="Arial" w:hAnsi="Arial" w:cs="Arial"/>
                <w:spacing w:val="-1"/>
              </w:rPr>
              <w:t>физическом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развитии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(рост, вес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и т.</w:t>
            </w:r>
            <w:r>
              <w:rPr>
                <w:rFonts w:ascii="Arial" w:hAnsi="Arial" w:cs="Arial"/>
                <w:spacing w:val="-1"/>
              </w:rPr>
              <w:t xml:space="preserve"> д.);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нарушения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движений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</w:rPr>
              <w:t xml:space="preserve">(скованность, </w:t>
            </w:r>
            <w:r>
              <w:rPr>
                <w:rFonts w:ascii="Arial" w:hAnsi="Arial" w:cs="Arial"/>
                <w:spacing w:val="-1"/>
              </w:rPr>
              <w:t>расторможенность,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 xml:space="preserve">параличи, </w:t>
            </w:r>
            <w:r>
              <w:rPr>
                <w:rFonts w:ascii="Arial" w:hAnsi="Arial" w:cs="Arial"/>
                <w:spacing w:val="-1"/>
              </w:rPr>
              <w:t>парезы,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стереотипные</w:t>
            </w:r>
            <w:r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</w:rPr>
              <w:t xml:space="preserve">навязчивые </w:t>
            </w:r>
            <w:r>
              <w:rPr>
                <w:rFonts w:ascii="Arial" w:hAnsi="Arial" w:cs="Arial"/>
                <w:spacing w:val="-1"/>
              </w:rPr>
              <w:t>движения);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утомляемость;</w:t>
            </w:r>
            <w:r>
              <w:rPr>
                <w:rFonts w:ascii="Arial" w:hAnsi="Arial" w:cs="Arial"/>
                <w:spacing w:val="33"/>
              </w:rPr>
              <w:t xml:space="preserve"> </w:t>
            </w:r>
            <w:r>
              <w:rPr>
                <w:rFonts w:ascii="Arial" w:hAnsi="Arial" w:cs="Arial"/>
              </w:rPr>
              <w:t>состояние</w:t>
            </w:r>
            <w:r>
              <w:rPr>
                <w:rFonts w:ascii="Arial" w:hAnsi="Arial" w:cs="Arial"/>
                <w:spacing w:val="-1"/>
              </w:rPr>
              <w:t xml:space="preserve"> анализаторов.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Медицинский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работник,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педагог.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Наблюдения </w:t>
            </w:r>
            <w:r>
              <w:rPr>
                <w:rFonts w:ascii="Arial" w:hAnsi="Arial" w:cs="Arial"/>
              </w:rPr>
              <w:t>во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время </w:t>
            </w:r>
            <w:r>
              <w:rPr>
                <w:rFonts w:ascii="Arial" w:hAnsi="Arial" w:cs="Arial"/>
                <w:spacing w:val="-1"/>
              </w:rPr>
              <w:t>занятий,</w:t>
            </w:r>
            <w:r>
              <w:rPr>
                <w:rFonts w:ascii="Arial" w:hAnsi="Arial" w:cs="Arial"/>
              </w:rPr>
              <w:t xml:space="preserve"> на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переменах,</w:t>
            </w:r>
            <w:r>
              <w:rPr>
                <w:rFonts w:ascii="Arial" w:hAnsi="Arial" w:cs="Arial"/>
              </w:rPr>
              <w:t xml:space="preserve"> во </w:t>
            </w:r>
            <w:r>
              <w:rPr>
                <w:rFonts w:ascii="Arial" w:hAnsi="Arial" w:cs="Arial"/>
                <w:spacing w:val="-1"/>
              </w:rPr>
              <w:t>время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игр</w:t>
            </w:r>
            <w:r>
              <w:rPr>
                <w:rFonts w:ascii="Arial" w:hAnsi="Arial" w:cs="Arial"/>
              </w:rPr>
              <w:t xml:space="preserve"> и т.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(педагог).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Обследование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врачом.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</w:pPr>
            <w:r>
              <w:rPr>
                <w:rFonts w:ascii="Arial" w:hAnsi="Arial" w:cs="Arial"/>
                <w:spacing w:val="-1"/>
              </w:rPr>
              <w:t>Беседа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врача</w:t>
            </w:r>
            <w:r>
              <w:rPr>
                <w:rFonts w:ascii="Arial" w:hAnsi="Arial" w:cs="Arial"/>
              </w:rPr>
              <w:t xml:space="preserve"> с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родителями.</w:t>
            </w:r>
          </w:p>
        </w:tc>
      </w:tr>
      <w:tr w:rsidR="005E7A8D" w:rsidTr="005E7A8D">
        <w:trPr>
          <w:trHeight w:hRule="exact" w:val="4702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pStyle w:val="TableParagraph"/>
              <w:kinsoku w:val="0"/>
              <w:overflowPunct w:val="0"/>
              <w:spacing w:line="240" w:lineRule="exact"/>
            </w:pPr>
          </w:p>
          <w:p w:rsidR="005E7A8D" w:rsidRDefault="005E7A8D">
            <w:pPr>
              <w:pStyle w:val="TableParagraph"/>
              <w:kinsoku w:val="0"/>
              <w:overflowPunct w:val="0"/>
              <w:spacing w:before="7" w:line="300" w:lineRule="exact"/>
              <w:rPr>
                <w:sz w:val="30"/>
                <w:szCs w:val="30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proofErr w:type="spellStart"/>
            <w:r>
              <w:rPr>
                <w:rFonts w:ascii="Arial" w:hAnsi="Arial" w:cs="Arial"/>
                <w:spacing w:val="-1"/>
              </w:rPr>
              <w:t>Психологиче</w:t>
            </w:r>
            <w:proofErr w:type="gramStart"/>
            <w:r>
              <w:rPr>
                <w:rFonts w:ascii="Arial" w:hAnsi="Arial" w:cs="Arial"/>
                <w:spacing w:val="-1"/>
              </w:rPr>
              <w:t>с</w:t>
            </w:r>
            <w:proofErr w:type="spellEnd"/>
            <w:r>
              <w:rPr>
                <w:rFonts w:ascii="Arial" w:hAnsi="Arial" w:cs="Arial"/>
                <w:spacing w:val="-1"/>
              </w:rPr>
              <w:t>-</w:t>
            </w:r>
            <w:proofErr w:type="gramEnd"/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кое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4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Обследование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актуального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уровня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психического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развития,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определение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 xml:space="preserve">зоны </w:t>
            </w:r>
            <w:r>
              <w:rPr>
                <w:rFonts w:ascii="Arial" w:hAnsi="Arial" w:cs="Arial"/>
                <w:spacing w:val="-1"/>
              </w:rPr>
              <w:t>ближайшего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развития.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4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67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Внима</w:t>
            </w:r>
            <w:proofErr w:type="spellEnd"/>
            <w:r>
              <w:rPr>
                <w:rFonts w:ascii="Arial" w:hAnsi="Arial" w:cs="Arial"/>
                <w:spacing w:val="-6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ние</w:t>
            </w:r>
            <w:proofErr w:type="spellEnd"/>
            <w:proofErr w:type="gramStart"/>
            <w:r>
              <w:rPr>
                <w:rFonts w:ascii="Arial" w:hAnsi="Arial" w:cs="Arial"/>
                <w:spacing w:val="-66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устойчивость,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</w:rPr>
              <w:t>переключаемость с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одного</w:t>
            </w:r>
            <w:r>
              <w:rPr>
                <w:rFonts w:ascii="Arial" w:hAnsi="Arial" w:cs="Arial"/>
              </w:rPr>
              <w:t xml:space="preserve"> вида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деятельности</w:t>
            </w:r>
            <w:r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  <w:spacing w:val="-1"/>
              </w:rPr>
              <w:t>другой,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объем,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работоспособность.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4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67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u w:val="single"/>
              </w:rPr>
              <w:t>Мышле</w:t>
            </w:r>
            <w:proofErr w:type="spellEnd"/>
            <w:r>
              <w:rPr>
                <w:rFonts w:ascii="Arial" w:hAnsi="Arial" w:cs="Arial"/>
                <w:spacing w:val="-6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ние</w:t>
            </w:r>
            <w:proofErr w:type="spellEnd"/>
            <w:proofErr w:type="gramStart"/>
            <w:r>
              <w:rPr>
                <w:rFonts w:ascii="Arial" w:hAnsi="Arial" w:cs="Arial"/>
                <w:spacing w:val="-66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визуальное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(линейное,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структурное);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понятийное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(интуитивное,</w:t>
            </w:r>
            <w:r>
              <w:rPr>
                <w:rFonts w:ascii="Arial" w:hAnsi="Arial" w:cs="Arial"/>
                <w:spacing w:val="5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логическое);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абстрактное,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речевое,</w:t>
            </w:r>
            <w:r>
              <w:rPr>
                <w:rFonts w:ascii="Arial" w:hAnsi="Arial" w:cs="Arial"/>
                <w:spacing w:val="4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образное.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4"/>
            </w:pPr>
            <w:r>
              <w:rPr>
                <w:rFonts w:ascii="Arial" w:hAnsi="Arial" w:cs="Arial"/>
                <w:spacing w:val="-67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Па</w:t>
            </w:r>
            <w:r>
              <w:rPr>
                <w:rFonts w:ascii="Arial" w:hAnsi="Arial" w:cs="Arial"/>
                <w:spacing w:val="-66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мять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spacing w:val="-1"/>
              </w:rPr>
              <w:t>зрительная,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слуховая,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 xml:space="preserve">моторная, </w:t>
            </w:r>
            <w:r>
              <w:rPr>
                <w:rFonts w:ascii="Arial" w:hAnsi="Arial" w:cs="Arial"/>
                <w:spacing w:val="-1"/>
              </w:rPr>
              <w:t>смешанная.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Быстрота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 xml:space="preserve">прочность </w:t>
            </w:r>
            <w:r>
              <w:rPr>
                <w:rFonts w:ascii="Arial" w:hAnsi="Arial" w:cs="Arial"/>
                <w:spacing w:val="-1"/>
              </w:rPr>
              <w:t>запоминания;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индивидуальные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особенности;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моторика;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речь.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Наблюдение</w:t>
            </w:r>
            <w:r>
              <w:rPr>
                <w:rFonts w:ascii="Arial" w:hAnsi="Arial" w:cs="Arial"/>
              </w:rPr>
              <w:t xml:space="preserve"> за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ребенком</w:t>
            </w:r>
            <w:r>
              <w:rPr>
                <w:rFonts w:ascii="Arial" w:hAnsi="Arial" w:cs="Arial"/>
              </w:rPr>
              <w:t xml:space="preserve"> на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>занятиях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и во </w:t>
            </w:r>
            <w:r>
              <w:rPr>
                <w:rFonts w:ascii="Arial" w:hAnsi="Arial" w:cs="Arial"/>
                <w:spacing w:val="-1"/>
              </w:rPr>
              <w:t>внеурочное</w:t>
            </w:r>
            <w:r>
              <w:rPr>
                <w:rFonts w:ascii="Arial" w:hAnsi="Arial" w:cs="Arial"/>
              </w:rPr>
              <w:t xml:space="preserve"> время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(учитель).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61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Специальный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эксперимент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(психолог).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61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Беседы</w:t>
            </w:r>
            <w:r>
              <w:rPr>
                <w:rFonts w:ascii="Arial" w:hAnsi="Arial" w:cs="Arial"/>
              </w:rPr>
              <w:t xml:space="preserve"> с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ребенком,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  <w:spacing w:val="-1"/>
              </w:rPr>
              <w:t>родителями.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</w:pPr>
            <w:r>
              <w:rPr>
                <w:rFonts w:ascii="Arial" w:hAnsi="Arial" w:cs="Arial"/>
                <w:spacing w:val="-1"/>
              </w:rPr>
              <w:t xml:space="preserve">Наблюдения </w:t>
            </w:r>
            <w:r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речью </w:t>
            </w:r>
            <w:r>
              <w:rPr>
                <w:rFonts w:ascii="Arial" w:hAnsi="Arial" w:cs="Arial"/>
                <w:spacing w:val="-1"/>
              </w:rPr>
              <w:t>ребенка</w:t>
            </w:r>
            <w:r>
              <w:rPr>
                <w:rFonts w:ascii="Arial" w:hAnsi="Arial" w:cs="Arial"/>
              </w:rPr>
              <w:t xml:space="preserve"> на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</w:rPr>
              <w:t>занятиях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и в </w:t>
            </w:r>
            <w:r>
              <w:rPr>
                <w:rFonts w:ascii="Arial" w:hAnsi="Arial" w:cs="Arial"/>
                <w:spacing w:val="-1"/>
              </w:rPr>
              <w:t>свободное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время.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Изучение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письменных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(учитель).</w:t>
            </w:r>
          </w:p>
        </w:tc>
      </w:tr>
      <w:tr w:rsidR="005E7A8D" w:rsidTr="005E7A8D">
        <w:trPr>
          <w:trHeight w:hRule="exact" w:val="4979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pStyle w:val="TableParagraph"/>
              <w:kinsoku w:val="0"/>
              <w:overflowPunct w:val="0"/>
              <w:spacing w:before="11" w:line="260" w:lineRule="exact"/>
              <w:rPr>
                <w:sz w:val="26"/>
                <w:szCs w:val="26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>
              <w:rPr>
                <w:rFonts w:ascii="Arial" w:hAnsi="Arial" w:cs="Arial"/>
                <w:spacing w:val="-1"/>
              </w:rPr>
              <w:t>Социально–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педагогическое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3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>Семья</w:t>
            </w:r>
            <w:r>
              <w:rPr>
                <w:rFonts w:ascii="Arial" w:hAnsi="Arial" w:cs="Arial"/>
                <w:spacing w:val="-1"/>
              </w:rPr>
              <w:t xml:space="preserve"> ребенка: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состав</w:t>
            </w:r>
            <w:r>
              <w:rPr>
                <w:rFonts w:ascii="Arial" w:hAnsi="Arial" w:cs="Arial"/>
              </w:rPr>
              <w:t xml:space="preserve"> семьи, </w:t>
            </w:r>
            <w:r>
              <w:rPr>
                <w:rFonts w:ascii="Arial" w:hAnsi="Arial" w:cs="Arial"/>
                <w:spacing w:val="-1"/>
              </w:rPr>
              <w:t>условия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воспитания.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216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>Умение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учиться: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организованность,</w:t>
            </w:r>
            <w:r>
              <w:rPr>
                <w:rFonts w:ascii="Arial" w:hAnsi="Arial" w:cs="Arial"/>
                <w:spacing w:val="4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выполнение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требований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педагогов,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самостоятельная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работа,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самоконтроль.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Трудности</w:t>
            </w:r>
            <w:r>
              <w:rPr>
                <w:rFonts w:ascii="Arial" w:hAnsi="Arial" w:cs="Arial"/>
              </w:rPr>
              <w:t xml:space="preserve"> в </w:t>
            </w:r>
            <w:r>
              <w:rPr>
                <w:rFonts w:ascii="Arial" w:hAnsi="Arial" w:cs="Arial"/>
                <w:spacing w:val="-1"/>
              </w:rPr>
              <w:t>овладении</w:t>
            </w:r>
            <w:r>
              <w:rPr>
                <w:rFonts w:ascii="Arial" w:hAnsi="Arial" w:cs="Arial"/>
                <w:spacing w:val="51"/>
              </w:rPr>
              <w:t xml:space="preserve"> </w:t>
            </w:r>
            <w:r>
              <w:rPr>
                <w:rFonts w:ascii="Arial" w:hAnsi="Arial" w:cs="Arial"/>
              </w:rPr>
              <w:t xml:space="preserve">новым </w:t>
            </w:r>
            <w:r>
              <w:rPr>
                <w:rFonts w:ascii="Arial" w:hAnsi="Arial" w:cs="Arial"/>
                <w:spacing w:val="-1"/>
              </w:rPr>
              <w:t>материалом.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Мотивы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учебной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деятельности: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прилежание,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отношение</w:t>
            </w:r>
            <w:r>
              <w:rPr>
                <w:rFonts w:ascii="Arial" w:hAnsi="Arial" w:cs="Arial"/>
              </w:rPr>
              <w:t xml:space="preserve"> к </w:t>
            </w:r>
            <w:r>
              <w:rPr>
                <w:rFonts w:ascii="Arial" w:hAnsi="Arial" w:cs="Arial"/>
                <w:spacing w:val="-1"/>
              </w:rPr>
              <w:t>отметке,</w:t>
            </w:r>
            <w:r>
              <w:rPr>
                <w:rFonts w:ascii="Arial" w:hAnsi="Arial" w:cs="Arial"/>
                <w:spacing w:val="4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похвале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или</w:t>
            </w:r>
            <w:r>
              <w:rPr>
                <w:rFonts w:ascii="Arial" w:hAnsi="Arial" w:cs="Arial"/>
              </w:rPr>
              <w:t xml:space="preserve"> порицанию </w:t>
            </w:r>
            <w:r>
              <w:rPr>
                <w:rFonts w:ascii="Arial" w:hAnsi="Arial" w:cs="Arial"/>
                <w:spacing w:val="-1"/>
              </w:rPr>
              <w:t>учителя,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</w:rPr>
              <w:t>воспитателя.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3"/>
            </w:pPr>
            <w:r>
              <w:rPr>
                <w:rFonts w:ascii="Arial" w:hAnsi="Arial" w:cs="Arial"/>
                <w:spacing w:val="-1"/>
              </w:rPr>
              <w:t>Эмоционально-волевая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сфера: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преобладание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настроения ребенка;</w:t>
            </w:r>
            <w:r>
              <w:rPr>
                <w:rFonts w:ascii="Arial" w:hAnsi="Arial" w:cs="Arial"/>
                <w:spacing w:val="43"/>
              </w:rPr>
              <w:t xml:space="preserve"> </w:t>
            </w:r>
            <w:r>
              <w:rPr>
                <w:rFonts w:ascii="Arial" w:hAnsi="Arial" w:cs="Arial"/>
              </w:rPr>
              <w:t xml:space="preserve">наличие </w:t>
            </w:r>
            <w:r>
              <w:rPr>
                <w:rFonts w:ascii="Arial" w:hAnsi="Arial" w:cs="Arial"/>
                <w:spacing w:val="-1"/>
              </w:rPr>
              <w:t>аффективных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вспышек;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 xml:space="preserve">способность к </w:t>
            </w:r>
            <w:r>
              <w:rPr>
                <w:rFonts w:ascii="Arial" w:hAnsi="Arial" w:cs="Arial"/>
                <w:spacing w:val="-1"/>
              </w:rPr>
              <w:t>волевому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усилию,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внушаемость, </w:t>
            </w:r>
            <w:r>
              <w:rPr>
                <w:rFonts w:ascii="Arial" w:hAnsi="Arial" w:cs="Arial"/>
                <w:spacing w:val="-1"/>
              </w:rPr>
              <w:t>проявления негативизма.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Особенности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личности: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интересы,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потребности,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идеалы,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убеждения;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61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Посещение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семьи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(учитель,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социальный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педагог).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35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Наблюдения </w:t>
            </w:r>
            <w:r>
              <w:rPr>
                <w:rFonts w:ascii="Arial" w:hAnsi="Arial" w:cs="Arial"/>
              </w:rPr>
              <w:t>во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время </w:t>
            </w:r>
            <w:r>
              <w:rPr>
                <w:rFonts w:ascii="Arial" w:hAnsi="Arial" w:cs="Arial"/>
                <w:spacing w:val="-1"/>
              </w:rPr>
              <w:t>занятий,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изучение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работ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ученика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(педагог).</w:t>
            </w:r>
            <w:r>
              <w:rPr>
                <w:rFonts w:ascii="Arial" w:hAnsi="Arial" w:cs="Arial"/>
                <w:spacing w:val="2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Анкетирование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выявлению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школьных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трудностей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(учитель).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61"/>
            </w:pPr>
            <w:r>
              <w:rPr>
                <w:rFonts w:ascii="Arial" w:hAnsi="Arial" w:cs="Arial"/>
                <w:spacing w:val="-1"/>
              </w:rPr>
              <w:t>Беседа</w:t>
            </w:r>
            <w:r>
              <w:rPr>
                <w:rFonts w:ascii="Arial" w:hAnsi="Arial" w:cs="Arial"/>
              </w:rPr>
              <w:t xml:space="preserve"> с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родителями</w:t>
            </w:r>
            <w:r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учителями-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предметниками.</w:t>
            </w:r>
          </w:p>
        </w:tc>
      </w:tr>
    </w:tbl>
    <w:p w:rsidR="005E7A8D" w:rsidRDefault="005E7A8D" w:rsidP="005E7A8D">
      <w:pPr>
        <w:widowControl/>
        <w:autoSpaceDE/>
        <w:autoSpaceDN/>
        <w:adjustRightInd/>
        <w:sectPr w:rsidR="005E7A8D">
          <w:pgSz w:w="11910" w:h="16840"/>
          <w:pgMar w:top="1580" w:right="740" w:bottom="280" w:left="1520" w:header="720" w:footer="720" w:gutter="0"/>
          <w:cols w:space="720"/>
        </w:sectPr>
      </w:pPr>
    </w:p>
    <w:p w:rsidR="005E7A8D" w:rsidRDefault="005E7A8D" w:rsidP="005E7A8D">
      <w:pPr>
        <w:kinsoku w:val="0"/>
        <w:overflowPunct w:val="0"/>
        <w:spacing w:before="13" w:line="60" w:lineRule="exact"/>
        <w:rPr>
          <w:sz w:val="6"/>
          <w:szCs w:val="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4770"/>
        <w:gridCol w:w="2590"/>
      </w:tblGrid>
      <w:tr w:rsidR="005E7A8D" w:rsidTr="005E7A8D">
        <w:trPr>
          <w:trHeight w:hRule="exact" w:val="4153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spacing w:line="256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21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 xml:space="preserve">наличие </w:t>
            </w:r>
            <w:r>
              <w:rPr>
                <w:rFonts w:ascii="Arial" w:hAnsi="Arial" w:cs="Arial"/>
                <w:spacing w:val="-1"/>
              </w:rPr>
              <w:t>чувства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долга</w:t>
            </w:r>
            <w:r>
              <w:rPr>
                <w:rFonts w:ascii="Arial" w:hAnsi="Arial" w:cs="Arial"/>
              </w:rPr>
              <w:t xml:space="preserve"> и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ответственности.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Соблюдение</w:t>
            </w:r>
            <w:r>
              <w:rPr>
                <w:rFonts w:ascii="Arial" w:hAnsi="Arial" w:cs="Arial"/>
              </w:rPr>
              <w:t xml:space="preserve"> правил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поведения </w:t>
            </w:r>
            <w:r>
              <w:rPr>
                <w:rFonts w:ascii="Arial" w:hAnsi="Arial" w:cs="Arial"/>
              </w:rPr>
              <w:t xml:space="preserve">в </w:t>
            </w:r>
            <w:r>
              <w:rPr>
                <w:rFonts w:ascii="Arial" w:hAnsi="Arial" w:cs="Arial"/>
                <w:spacing w:val="-1"/>
              </w:rPr>
              <w:t>обществе,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школе,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дома;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взаимоотношения</w:t>
            </w:r>
            <w:r>
              <w:rPr>
                <w:rFonts w:ascii="Arial" w:hAnsi="Arial" w:cs="Arial"/>
              </w:rPr>
              <w:t xml:space="preserve"> с </w:t>
            </w:r>
            <w:r>
              <w:rPr>
                <w:rFonts w:ascii="Arial" w:hAnsi="Arial" w:cs="Arial"/>
                <w:spacing w:val="-1"/>
              </w:rPr>
              <w:t>коллективом: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роль</w:t>
            </w:r>
            <w:r>
              <w:rPr>
                <w:rFonts w:ascii="Arial" w:hAnsi="Arial" w:cs="Arial"/>
                <w:spacing w:val="43"/>
              </w:rPr>
              <w:t xml:space="preserve"> </w:t>
            </w:r>
            <w:r>
              <w:rPr>
                <w:rFonts w:ascii="Arial" w:hAnsi="Arial" w:cs="Arial"/>
              </w:rPr>
              <w:t xml:space="preserve">в </w:t>
            </w:r>
            <w:r>
              <w:rPr>
                <w:rFonts w:ascii="Arial" w:hAnsi="Arial" w:cs="Arial"/>
                <w:spacing w:val="-1"/>
              </w:rPr>
              <w:t>коллективе,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симпатии,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дружба</w:t>
            </w:r>
            <w:r>
              <w:rPr>
                <w:rFonts w:ascii="Arial" w:hAnsi="Arial" w:cs="Arial"/>
              </w:rPr>
              <w:t xml:space="preserve"> с</w:t>
            </w:r>
            <w:r>
              <w:rPr>
                <w:rFonts w:ascii="Arial" w:hAnsi="Arial" w:cs="Arial"/>
                <w:spacing w:val="4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детьми,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отношение </w:t>
            </w:r>
            <w:r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младшим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старшим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товарищам.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Нарушения</w:t>
            </w:r>
            <w:r>
              <w:rPr>
                <w:rFonts w:ascii="Arial" w:hAnsi="Arial" w:cs="Arial"/>
              </w:rPr>
              <w:t xml:space="preserve"> в</w:t>
            </w:r>
            <w:r>
              <w:rPr>
                <w:rFonts w:ascii="Arial" w:hAnsi="Arial" w:cs="Arial"/>
                <w:spacing w:val="3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поведении: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гиперактивность</w:t>
            </w:r>
            <w:proofErr w:type="spellEnd"/>
            <w:r>
              <w:rPr>
                <w:rFonts w:ascii="Arial" w:hAnsi="Arial" w:cs="Arial"/>
                <w:spacing w:val="-1"/>
              </w:rPr>
              <w:t>,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замкнутость,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аутистические</w:t>
            </w:r>
            <w:r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проявления,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обидчивость,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эгоизм.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44"/>
            </w:pPr>
            <w:r>
              <w:rPr>
                <w:rFonts w:ascii="Arial" w:hAnsi="Arial" w:cs="Arial"/>
              </w:rPr>
              <w:t xml:space="preserve">Уровень </w:t>
            </w:r>
            <w:r>
              <w:rPr>
                <w:rFonts w:ascii="Arial" w:hAnsi="Arial" w:cs="Arial"/>
                <w:spacing w:val="-1"/>
              </w:rPr>
              <w:t>притязаний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и </w:t>
            </w:r>
            <w:r>
              <w:rPr>
                <w:rFonts w:ascii="Arial" w:hAnsi="Arial" w:cs="Arial"/>
                <w:spacing w:val="-1"/>
              </w:rPr>
              <w:t>самооценка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8D" w:rsidRDefault="005E7A8D">
            <w:pPr>
              <w:pStyle w:val="TableParagraph"/>
              <w:kinsoku w:val="0"/>
              <w:overflowPunct w:val="0"/>
              <w:spacing w:before="13" w:line="260" w:lineRule="exact"/>
              <w:rPr>
                <w:sz w:val="26"/>
                <w:szCs w:val="26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Специальный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эксперимент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(педагог-психолог).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161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>Анкета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для</w:t>
            </w:r>
            <w:r>
              <w:rPr>
                <w:rFonts w:ascii="Arial" w:hAnsi="Arial" w:cs="Arial"/>
                <w:spacing w:val="2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родителей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учителей.</w:t>
            </w:r>
          </w:p>
          <w:p w:rsidR="005E7A8D" w:rsidRDefault="005E7A8D">
            <w:pPr>
              <w:pStyle w:val="TableParagraph"/>
              <w:kinsoku w:val="0"/>
              <w:overflowPunct w:val="0"/>
              <w:spacing w:line="256" w:lineRule="auto"/>
              <w:ind w:left="102" w:right="97"/>
            </w:pPr>
            <w:r>
              <w:rPr>
                <w:rFonts w:ascii="Arial" w:hAnsi="Arial" w:cs="Arial"/>
                <w:spacing w:val="-1"/>
              </w:rPr>
              <w:t>Наблюдение</w:t>
            </w:r>
            <w:r>
              <w:rPr>
                <w:rFonts w:ascii="Arial" w:hAnsi="Arial" w:cs="Arial"/>
              </w:rPr>
              <w:t xml:space="preserve"> за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ребенком</w:t>
            </w:r>
            <w:r>
              <w:rPr>
                <w:rFonts w:ascii="Arial" w:hAnsi="Arial" w:cs="Arial"/>
              </w:rPr>
              <w:t xml:space="preserve"> в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различных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видах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деятельности</w:t>
            </w:r>
          </w:p>
        </w:tc>
      </w:tr>
    </w:tbl>
    <w:p w:rsidR="005E7A8D" w:rsidRDefault="005E7A8D" w:rsidP="005E7A8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5E7A8D" w:rsidRDefault="005E7A8D" w:rsidP="005E7A8D">
      <w:pPr>
        <w:kinsoku w:val="0"/>
        <w:overflowPunct w:val="0"/>
        <w:spacing w:before="69"/>
        <w:ind w:left="89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Коррекционно-развивающий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модуль</w:t>
      </w:r>
    </w:p>
    <w:p w:rsidR="005E7A8D" w:rsidRDefault="005E7A8D" w:rsidP="005E7A8D">
      <w:pPr>
        <w:pStyle w:val="a3"/>
        <w:kinsoku w:val="0"/>
        <w:overflowPunct w:val="0"/>
        <w:ind w:left="890" w:firstLine="0"/>
        <w:rPr>
          <w:spacing w:val="-1"/>
        </w:rPr>
      </w:pPr>
      <w:r>
        <w:t>Содержание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формы</w:t>
      </w:r>
      <w:r>
        <w:t xml:space="preserve"> </w:t>
      </w:r>
      <w:r>
        <w:rPr>
          <w:spacing w:val="-1"/>
        </w:rPr>
        <w:t>коррекционной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учителя: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14" w:firstLine="708"/>
        <w:jc w:val="both"/>
      </w:pPr>
      <w:r>
        <w:rPr>
          <w:spacing w:val="-1"/>
        </w:rPr>
        <w:t>наблюдение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учениками</w:t>
      </w:r>
      <w:r>
        <w:rPr>
          <w:spacing w:val="29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rPr>
          <w:spacing w:val="-1"/>
        </w:rPr>
        <w:t>время</w:t>
      </w:r>
      <w:r>
        <w:rPr>
          <w:spacing w:val="29"/>
        </w:rPr>
        <w:t xml:space="preserve"> </w:t>
      </w:r>
      <w:r>
        <w:rPr>
          <w:spacing w:val="-1"/>
        </w:rPr>
        <w:t>учебной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внеурочной</w:t>
      </w:r>
      <w:r>
        <w:rPr>
          <w:spacing w:val="29"/>
        </w:rPr>
        <w:t xml:space="preserve"> </w:t>
      </w:r>
      <w:r>
        <w:rPr>
          <w:spacing w:val="-1"/>
        </w:rPr>
        <w:t>деятельности</w:t>
      </w:r>
      <w:r>
        <w:rPr>
          <w:spacing w:val="67"/>
        </w:rPr>
        <w:t xml:space="preserve"> </w:t>
      </w:r>
      <w:r>
        <w:t>(ежедневно);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10" w:firstLine="708"/>
        <w:jc w:val="both"/>
        <w:rPr>
          <w:spacing w:val="-1"/>
        </w:rPr>
      </w:pPr>
      <w:r>
        <w:rPr>
          <w:spacing w:val="-1"/>
        </w:rPr>
        <w:t>поддержание</w:t>
      </w:r>
      <w:r>
        <w:rPr>
          <w:spacing w:val="62"/>
        </w:rPr>
        <w:t xml:space="preserve"> </w:t>
      </w:r>
      <w:r>
        <w:rPr>
          <w:spacing w:val="-1"/>
        </w:rPr>
        <w:t>постоянной</w:t>
      </w:r>
      <w:r>
        <w:rPr>
          <w:spacing w:val="63"/>
        </w:rPr>
        <w:t xml:space="preserve"> </w:t>
      </w:r>
      <w:r>
        <w:rPr>
          <w:spacing w:val="-1"/>
        </w:rPr>
        <w:t>связи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1"/>
        </w:rPr>
        <w:t>учителями-предметниками,</w:t>
      </w:r>
      <w:r>
        <w:rPr>
          <w:spacing w:val="63"/>
        </w:rPr>
        <w:t xml:space="preserve"> </w:t>
      </w:r>
      <w:r>
        <w:rPr>
          <w:spacing w:val="-1"/>
        </w:rPr>
        <w:t>школьным</w:t>
      </w:r>
      <w:r>
        <w:rPr>
          <w:spacing w:val="93"/>
        </w:rPr>
        <w:t xml:space="preserve"> </w:t>
      </w:r>
      <w:r>
        <w:rPr>
          <w:spacing w:val="-1"/>
        </w:rPr>
        <w:t>психологом,</w:t>
      </w:r>
      <w:r>
        <w:t xml:space="preserve"> </w:t>
      </w:r>
      <w:r>
        <w:rPr>
          <w:spacing w:val="-1"/>
        </w:rPr>
        <w:t>медицинским</w:t>
      </w:r>
      <w:r>
        <w:rPr>
          <w:spacing w:val="3"/>
        </w:rPr>
        <w:t xml:space="preserve"> </w:t>
      </w:r>
      <w:r>
        <w:rPr>
          <w:spacing w:val="-1"/>
        </w:rPr>
        <w:t>работником,</w:t>
      </w:r>
      <w:r>
        <w:t xml:space="preserve"> </w:t>
      </w:r>
      <w:r>
        <w:rPr>
          <w:spacing w:val="-1"/>
        </w:rPr>
        <w:t>администрацией</w:t>
      </w:r>
      <w:r>
        <w:t xml:space="preserve"> </w:t>
      </w:r>
      <w:r>
        <w:rPr>
          <w:spacing w:val="-1"/>
        </w:rPr>
        <w:t>школы,</w:t>
      </w:r>
      <w:r>
        <w:t xml:space="preserve"> </w:t>
      </w:r>
      <w:r>
        <w:rPr>
          <w:spacing w:val="-1"/>
        </w:rPr>
        <w:t>родителями;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08" w:firstLine="708"/>
        <w:jc w:val="both"/>
        <w:rPr>
          <w:spacing w:val="-1"/>
        </w:rPr>
      </w:pPr>
      <w:r>
        <w:t>составление</w:t>
      </w:r>
      <w:r>
        <w:rPr>
          <w:spacing w:val="40"/>
        </w:rPr>
        <w:t xml:space="preserve"> </w:t>
      </w:r>
      <w:r>
        <w:rPr>
          <w:spacing w:val="-1"/>
        </w:rPr>
        <w:t>психолого-педагогической</w:t>
      </w:r>
      <w:r>
        <w:rPr>
          <w:spacing w:val="41"/>
        </w:rPr>
        <w:t xml:space="preserve"> </w:t>
      </w:r>
      <w:r>
        <w:rPr>
          <w:spacing w:val="-1"/>
        </w:rPr>
        <w:t>характеристики</w:t>
      </w:r>
      <w:r>
        <w:rPr>
          <w:spacing w:val="41"/>
        </w:rPr>
        <w:t xml:space="preserve"> </w:t>
      </w:r>
      <w:r>
        <w:rPr>
          <w:spacing w:val="-1"/>
        </w:rPr>
        <w:t>учащегося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ОВЗ</w:t>
      </w:r>
      <w:r>
        <w:rPr>
          <w:spacing w:val="5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1"/>
        </w:rPr>
        <w:t>помощи</w:t>
      </w:r>
      <w:r>
        <w:rPr>
          <w:spacing w:val="-5"/>
        </w:rPr>
        <w:t xml:space="preserve"> </w:t>
      </w:r>
      <w:r>
        <w:rPr>
          <w:spacing w:val="-1"/>
        </w:rPr>
        <w:t>методов</w:t>
      </w:r>
      <w:r>
        <w:rPr>
          <w:spacing w:val="-10"/>
        </w:rPr>
        <w:t xml:space="preserve"> </w:t>
      </w:r>
      <w:r>
        <w:rPr>
          <w:spacing w:val="-1"/>
        </w:rPr>
        <w:t>наблюдения,</w:t>
      </w:r>
      <w:r>
        <w:rPr>
          <w:spacing w:val="-4"/>
        </w:rPr>
        <w:t xml:space="preserve"> </w:t>
      </w:r>
      <w:r>
        <w:rPr>
          <w:spacing w:val="-1"/>
        </w:rPr>
        <w:t>беседы,</w:t>
      </w:r>
      <w:r>
        <w:rPr>
          <w:spacing w:val="-4"/>
        </w:rPr>
        <w:t xml:space="preserve"> </w:t>
      </w:r>
      <w:r>
        <w:rPr>
          <w:spacing w:val="-1"/>
        </w:rPr>
        <w:t>экспериментального</w:t>
      </w:r>
      <w:r>
        <w:rPr>
          <w:spacing w:val="-6"/>
        </w:rPr>
        <w:t xml:space="preserve"> </w:t>
      </w:r>
      <w:r>
        <w:rPr>
          <w:spacing w:val="-1"/>
        </w:rPr>
        <w:t>обследования,</w:t>
      </w:r>
      <w:r>
        <w:rPr>
          <w:spacing w:val="-4"/>
        </w:rPr>
        <w:t xml:space="preserve"> </w:t>
      </w:r>
      <w:r>
        <w:rPr>
          <w:spacing w:val="-1"/>
        </w:rPr>
        <w:t>где</w:t>
      </w:r>
      <w:r>
        <w:rPr>
          <w:spacing w:val="87"/>
        </w:rPr>
        <w:t xml:space="preserve"> </w:t>
      </w:r>
      <w:r>
        <w:rPr>
          <w:spacing w:val="-1"/>
        </w:rPr>
        <w:t>отражаются</w:t>
      </w:r>
      <w:r>
        <w:rPr>
          <w:spacing w:val="37"/>
        </w:rPr>
        <w:t xml:space="preserve"> </w:t>
      </w:r>
      <w:r>
        <w:rPr>
          <w:spacing w:val="-1"/>
        </w:rPr>
        <w:t>особенности</w:t>
      </w:r>
      <w:r>
        <w:rPr>
          <w:spacing w:val="39"/>
        </w:rPr>
        <w:t xml:space="preserve"> </w:t>
      </w:r>
      <w:r>
        <w:rPr>
          <w:spacing w:val="-1"/>
        </w:rPr>
        <w:t>его</w:t>
      </w:r>
      <w:r>
        <w:rPr>
          <w:spacing w:val="39"/>
        </w:rPr>
        <w:t xml:space="preserve"> </w:t>
      </w:r>
      <w:r>
        <w:rPr>
          <w:spacing w:val="-1"/>
        </w:rPr>
        <w:t>личности,</w:t>
      </w:r>
      <w:r>
        <w:rPr>
          <w:spacing w:val="38"/>
        </w:rPr>
        <w:t xml:space="preserve"> </w:t>
      </w:r>
      <w:r>
        <w:rPr>
          <w:spacing w:val="-1"/>
        </w:rPr>
        <w:t>поведения,</w:t>
      </w:r>
      <w:r>
        <w:rPr>
          <w:spacing w:val="39"/>
        </w:rPr>
        <w:t xml:space="preserve"> </w:t>
      </w:r>
      <w:r>
        <w:rPr>
          <w:spacing w:val="-1"/>
        </w:rPr>
        <w:t>межличностных</w:t>
      </w:r>
      <w:r>
        <w:rPr>
          <w:spacing w:val="36"/>
        </w:rPr>
        <w:t xml:space="preserve"> </w:t>
      </w:r>
      <w:r>
        <w:t>отношений</w:t>
      </w:r>
      <w:r>
        <w:rPr>
          <w:spacing w:val="38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rPr>
          <w:spacing w:val="-1"/>
        </w:rPr>
        <w:t>родителями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одноклассниками,</w:t>
      </w:r>
      <w:r>
        <w:rPr>
          <w:spacing w:val="4"/>
        </w:rPr>
        <w:t xml:space="preserve"> </w:t>
      </w:r>
      <w:r>
        <w:rPr>
          <w:spacing w:val="-1"/>
        </w:rPr>
        <w:t>уровень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интеллектуального</w:t>
      </w:r>
      <w:r>
        <w:rPr>
          <w:spacing w:val="81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rPr>
          <w:spacing w:val="-1"/>
        </w:rPr>
        <w:t>результаты</w:t>
      </w:r>
      <w:r>
        <w:t xml:space="preserve"> </w:t>
      </w:r>
      <w:r>
        <w:rPr>
          <w:spacing w:val="-1"/>
        </w:rPr>
        <w:t>учебы,</w:t>
      </w:r>
      <w:r>
        <w:t xml:space="preserve"> основные </w:t>
      </w:r>
      <w:r>
        <w:rPr>
          <w:spacing w:val="-1"/>
        </w:rPr>
        <w:t>виды</w:t>
      </w:r>
      <w:r>
        <w:t xml:space="preserve"> </w:t>
      </w:r>
      <w:r>
        <w:rPr>
          <w:spacing w:val="-1"/>
        </w:rPr>
        <w:t>трудностей</w:t>
      </w:r>
      <w:r>
        <w:t xml:space="preserve"> при </w:t>
      </w:r>
      <w:r>
        <w:rPr>
          <w:spacing w:val="-1"/>
        </w:rPr>
        <w:t>обучении</w:t>
      </w:r>
      <w:r>
        <w:t xml:space="preserve"> </w:t>
      </w:r>
      <w:r>
        <w:rPr>
          <w:spacing w:val="-1"/>
        </w:rPr>
        <w:t>ребенка;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09" w:firstLine="708"/>
        <w:jc w:val="both"/>
        <w:rPr>
          <w:spacing w:val="-1"/>
        </w:rPr>
      </w:pPr>
      <w:r>
        <w:t>составление</w:t>
      </w:r>
      <w:r>
        <w:rPr>
          <w:spacing w:val="56"/>
        </w:rPr>
        <w:t xml:space="preserve"> </w:t>
      </w:r>
      <w:r>
        <w:rPr>
          <w:spacing w:val="-1"/>
        </w:rPr>
        <w:t>индивидуального</w:t>
      </w:r>
      <w:r>
        <w:rPr>
          <w:spacing w:val="57"/>
        </w:rPr>
        <w:t xml:space="preserve"> </w:t>
      </w:r>
      <w:r>
        <w:rPr>
          <w:spacing w:val="-1"/>
        </w:rPr>
        <w:t>маршрута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2"/>
        </w:rPr>
        <w:t xml:space="preserve"> </w:t>
      </w:r>
      <w:r>
        <w:rPr>
          <w:spacing w:val="-1"/>
        </w:rPr>
        <w:t>учащегося</w:t>
      </w:r>
      <w:r>
        <w:rPr>
          <w:spacing w:val="29"/>
        </w:rPr>
        <w:t xml:space="preserve"> </w:t>
      </w:r>
      <w:r>
        <w:t>(вместе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-1"/>
        </w:rPr>
        <w:t>членами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ПМПк</w:t>
      </w:r>
      <w:proofErr w:type="spellEnd"/>
      <w:r>
        <w:rPr>
          <w:spacing w:val="-1"/>
        </w:rPr>
        <w:t>),</w:t>
      </w:r>
      <w:r>
        <w:rPr>
          <w:spacing w:val="14"/>
        </w:rPr>
        <w:t xml:space="preserve"> </w:t>
      </w:r>
      <w:r>
        <w:rPr>
          <w:spacing w:val="-1"/>
        </w:rPr>
        <w:t>где</w:t>
      </w:r>
      <w:r>
        <w:rPr>
          <w:spacing w:val="15"/>
        </w:rPr>
        <w:t xml:space="preserve"> </w:t>
      </w:r>
      <w:r>
        <w:t>отражаются</w:t>
      </w:r>
      <w:r>
        <w:rPr>
          <w:spacing w:val="14"/>
        </w:rPr>
        <w:t xml:space="preserve"> </w:t>
      </w:r>
      <w:r>
        <w:rPr>
          <w:spacing w:val="-1"/>
        </w:rPr>
        <w:t>пробелы</w:t>
      </w:r>
      <w:r>
        <w:rPr>
          <w:spacing w:val="14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намечаются</w:t>
      </w:r>
      <w:r>
        <w:rPr>
          <w:spacing w:val="14"/>
        </w:rPr>
        <w:t xml:space="preserve"> </w:t>
      </w:r>
      <w:r>
        <w:rPr>
          <w:spacing w:val="-1"/>
        </w:rPr>
        <w:t>пути</w:t>
      </w:r>
      <w:r>
        <w:rPr>
          <w:spacing w:val="1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rPr>
          <w:spacing w:val="-1"/>
        </w:rPr>
        <w:t>ликвидации,</w:t>
      </w:r>
      <w:r>
        <w:rPr>
          <w:spacing w:val="7"/>
        </w:rPr>
        <w:t xml:space="preserve"> </w:t>
      </w:r>
      <w:r>
        <w:t>способ</w:t>
      </w:r>
      <w:r>
        <w:rPr>
          <w:spacing w:val="3"/>
        </w:rPr>
        <w:t xml:space="preserve"> </w:t>
      </w:r>
      <w:r>
        <w:rPr>
          <w:spacing w:val="-1"/>
        </w:rPr>
        <w:t>предъявления</w:t>
      </w:r>
      <w:r>
        <w:rPr>
          <w:spacing w:val="5"/>
        </w:rPr>
        <w:t xml:space="preserve"> </w:t>
      </w:r>
      <w:r>
        <w:rPr>
          <w:spacing w:val="-1"/>
        </w:rPr>
        <w:t>учебного</w:t>
      </w:r>
      <w:r>
        <w:rPr>
          <w:spacing w:val="7"/>
        </w:rPr>
        <w:t xml:space="preserve"> </w:t>
      </w:r>
      <w:r>
        <w:rPr>
          <w:spacing w:val="-1"/>
        </w:rPr>
        <w:t>материала,</w:t>
      </w:r>
      <w:r>
        <w:rPr>
          <w:spacing w:val="4"/>
        </w:rPr>
        <w:t xml:space="preserve"> </w:t>
      </w:r>
      <w:r>
        <w:t>темп</w:t>
      </w:r>
      <w:r>
        <w:rPr>
          <w:spacing w:val="6"/>
        </w:rPr>
        <w:t xml:space="preserve"> </w:t>
      </w:r>
      <w:r>
        <w:rPr>
          <w:spacing w:val="-1"/>
        </w:rPr>
        <w:t>обучения,</w:t>
      </w:r>
      <w:r>
        <w:rPr>
          <w:spacing w:val="77"/>
        </w:rPr>
        <w:t xml:space="preserve"> </w:t>
      </w:r>
      <w:r>
        <w:rPr>
          <w:spacing w:val="-1"/>
        </w:rPr>
        <w:t>направления коррекционной</w:t>
      </w:r>
      <w:r>
        <w:t xml:space="preserve"> </w:t>
      </w:r>
      <w:r>
        <w:rPr>
          <w:spacing w:val="-1"/>
        </w:rPr>
        <w:t>работы;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left="1101" w:hanging="211"/>
      </w:pPr>
      <w:r>
        <w:t xml:space="preserve">контроль </w:t>
      </w:r>
      <w:r>
        <w:rPr>
          <w:spacing w:val="-1"/>
        </w:rPr>
        <w:t>успеваемости</w:t>
      </w:r>
      <w:r>
        <w:rPr>
          <w:spacing w:val="3"/>
        </w:rPr>
        <w:t xml:space="preserve"> </w:t>
      </w:r>
      <w:r>
        <w:t xml:space="preserve">и </w:t>
      </w:r>
      <w:r>
        <w:rPr>
          <w:spacing w:val="-1"/>
        </w:rPr>
        <w:t>поведения учащихся</w:t>
      </w:r>
      <w:r>
        <w:t xml:space="preserve"> в классе;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08" w:firstLine="708"/>
        <w:jc w:val="both"/>
        <w:rPr>
          <w:spacing w:val="-1"/>
        </w:rPr>
      </w:pPr>
      <w:r>
        <w:rPr>
          <w:spacing w:val="-1"/>
        </w:rPr>
        <w:t>формирование</w:t>
      </w:r>
      <w:r>
        <w:rPr>
          <w:spacing w:val="19"/>
        </w:rPr>
        <w:t xml:space="preserve"> </w:t>
      </w:r>
      <w:r>
        <w:rPr>
          <w:spacing w:val="-1"/>
        </w:rPr>
        <w:t>такого</w:t>
      </w:r>
      <w:r>
        <w:rPr>
          <w:spacing w:val="20"/>
        </w:rPr>
        <w:t xml:space="preserve"> </w:t>
      </w:r>
      <w:r>
        <w:rPr>
          <w:spacing w:val="-1"/>
        </w:rPr>
        <w:t>микроклимата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1"/>
        </w:rPr>
        <w:t>классе,</w:t>
      </w:r>
      <w:r>
        <w:rPr>
          <w:spacing w:val="19"/>
        </w:rPr>
        <w:t xml:space="preserve"> </w:t>
      </w:r>
      <w:r>
        <w:rPr>
          <w:spacing w:val="-1"/>
        </w:rPr>
        <w:t>который</w:t>
      </w:r>
      <w:r>
        <w:rPr>
          <w:spacing w:val="19"/>
        </w:rPr>
        <w:t xml:space="preserve"> </w:t>
      </w:r>
      <w:r>
        <w:t>способствовал</w:t>
      </w:r>
      <w:r>
        <w:rPr>
          <w:spacing w:val="18"/>
        </w:rPr>
        <w:t xml:space="preserve"> </w:t>
      </w:r>
      <w:r>
        <w:rPr>
          <w:spacing w:val="-1"/>
        </w:rPr>
        <w:t>бы</w:t>
      </w:r>
      <w:r>
        <w:rPr>
          <w:spacing w:val="67"/>
        </w:rPr>
        <w:t xml:space="preserve"> </w:t>
      </w:r>
      <w:r>
        <w:rPr>
          <w:spacing w:val="-1"/>
        </w:rPr>
        <w:t>тому,</w:t>
      </w:r>
      <w:r>
        <w:t xml:space="preserve"> </w:t>
      </w:r>
      <w:r>
        <w:rPr>
          <w:spacing w:val="-1"/>
        </w:rPr>
        <w:t>чтобы</w:t>
      </w:r>
      <w:r>
        <w:t xml:space="preserve"> каждый</w:t>
      </w:r>
      <w:r>
        <w:rPr>
          <w:spacing w:val="-3"/>
        </w:rPr>
        <w:t xml:space="preserve"> </w:t>
      </w:r>
      <w:r>
        <w:rPr>
          <w:spacing w:val="-1"/>
        </w:rPr>
        <w:t>учащийся</w:t>
      </w:r>
      <w:r>
        <w:t xml:space="preserve"> с ОВЗ</w:t>
      </w:r>
      <w:r>
        <w:rPr>
          <w:spacing w:val="-1"/>
        </w:rPr>
        <w:t xml:space="preserve"> чувствовал</w:t>
      </w:r>
      <w:r>
        <w:t xml:space="preserve"> себя </w:t>
      </w:r>
      <w:r>
        <w:rPr>
          <w:spacing w:val="-1"/>
        </w:rPr>
        <w:t>комфортно;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left="1101" w:hanging="211"/>
        <w:rPr>
          <w:spacing w:val="-1"/>
        </w:rPr>
      </w:pPr>
      <w:r>
        <w:t xml:space="preserve">ведение </w:t>
      </w:r>
      <w:r>
        <w:rPr>
          <w:spacing w:val="-1"/>
        </w:rPr>
        <w:t>документации</w:t>
      </w:r>
      <w:r>
        <w:t xml:space="preserve"> на детей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1"/>
        </w:rPr>
        <w:t>ОВЗ;</w:t>
      </w:r>
    </w:p>
    <w:p w:rsidR="005E7A8D" w:rsidRDefault="005E7A8D" w:rsidP="005E7A8D">
      <w:pPr>
        <w:pStyle w:val="a3"/>
        <w:numPr>
          <w:ilvl w:val="1"/>
          <w:numId w:val="8"/>
        </w:numPr>
        <w:tabs>
          <w:tab w:val="left" w:pos="1102"/>
        </w:tabs>
        <w:kinsoku w:val="0"/>
        <w:overflowPunct w:val="0"/>
        <w:ind w:right="115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48"/>
        </w:rPr>
        <w:t xml:space="preserve"> </w:t>
      </w:r>
      <w:r>
        <w:rPr>
          <w:spacing w:val="-1"/>
        </w:rPr>
        <w:t>внеурочной</w:t>
      </w:r>
      <w:r>
        <w:rPr>
          <w:spacing w:val="49"/>
        </w:rPr>
        <w:t xml:space="preserve"> </w:t>
      </w:r>
      <w:r>
        <w:rPr>
          <w:spacing w:val="-1"/>
        </w:rPr>
        <w:t>деятельности,</w:t>
      </w:r>
      <w:r>
        <w:rPr>
          <w:spacing w:val="49"/>
        </w:rPr>
        <w:t xml:space="preserve"> </w:t>
      </w:r>
      <w:r>
        <w:rPr>
          <w:spacing w:val="-1"/>
        </w:rPr>
        <w:t>направленной</w:t>
      </w:r>
      <w:r>
        <w:rPr>
          <w:spacing w:val="48"/>
        </w:rPr>
        <w:t xml:space="preserve"> </w:t>
      </w:r>
      <w:r>
        <w:rPr>
          <w:spacing w:val="-2"/>
        </w:rPr>
        <w:t>на</w:t>
      </w:r>
      <w:r>
        <w:rPr>
          <w:spacing w:val="50"/>
        </w:rPr>
        <w:t xml:space="preserve"> </w:t>
      </w:r>
      <w:r>
        <w:rPr>
          <w:spacing w:val="-1"/>
        </w:rPr>
        <w:t>развитие</w:t>
      </w:r>
      <w:r>
        <w:rPr>
          <w:spacing w:val="63"/>
        </w:rPr>
        <w:t xml:space="preserve"> </w:t>
      </w:r>
      <w:r>
        <w:rPr>
          <w:spacing w:val="-1"/>
        </w:rPr>
        <w:t>познавательных</w:t>
      </w:r>
      <w:r>
        <w:rPr>
          <w:spacing w:val="-3"/>
        </w:rPr>
        <w:t xml:space="preserve"> </w:t>
      </w:r>
      <w:r>
        <w:t xml:space="preserve">интересов </w:t>
      </w:r>
      <w:r>
        <w:rPr>
          <w:spacing w:val="-1"/>
        </w:rPr>
        <w:t>учащихся,</w:t>
      </w:r>
      <w:r>
        <w:t xml:space="preserve"> их</w:t>
      </w:r>
      <w:r>
        <w:rPr>
          <w:spacing w:val="-2"/>
        </w:rPr>
        <w:t xml:space="preserve"> </w:t>
      </w:r>
      <w:r>
        <w:t xml:space="preserve">общее </w:t>
      </w:r>
      <w:r>
        <w:rPr>
          <w:spacing w:val="-1"/>
        </w:rPr>
        <w:t>развитие.</w:t>
      </w:r>
    </w:p>
    <w:p w:rsidR="005E7A8D" w:rsidRDefault="005E7A8D" w:rsidP="005E7A8D">
      <w:pPr>
        <w:pStyle w:val="a3"/>
        <w:kinsoku w:val="0"/>
        <w:overflowPunct w:val="0"/>
        <w:ind w:left="182" w:right="112" w:firstLine="707"/>
        <w:jc w:val="both"/>
        <w:rPr>
          <w:spacing w:val="-1"/>
        </w:rPr>
      </w:pPr>
      <w:r>
        <w:rPr>
          <w:spacing w:val="-1"/>
        </w:rPr>
        <w:t>Для</w:t>
      </w:r>
      <w:r>
        <w:rPr>
          <w:spacing w:val="49"/>
        </w:rPr>
        <w:t xml:space="preserve"> </w:t>
      </w:r>
      <w:r>
        <w:t>повышения</w:t>
      </w:r>
      <w:r>
        <w:rPr>
          <w:spacing w:val="50"/>
        </w:rPr>
        <w:t xml:space="preserve"> </w:t>
      </w:r>
      <w:r>
        <w:rPr>
          <w:spacing w:val="-1"/>
        </w:rPr>
        <w:t>качества</w:t>
      </w:r>
      <w:r>
        <w:rPr>
          <w:spacing w:val="51"/>
        </w:rPr>
        <w:t xml:space="preserve"> </w:t>
      </w:r>
      <w:r>
        <w:rPr>
          <w:spacing w:val="-1"/>
        </w:rPr>
        <w:t>коррекционной</w:t>
      </w:r>
      <w:r>
        <w:rPr>
          <w:spacing w:val="47"/>
        </w:rPr>
        <w:t xml:space="preserve"> </w:t>
      </w:r>
      <w:r>
        <w:rPr>
          <w:spacing w:val="-1"/>
        </w:rPr>
        <w:t>работы</w:t>
      </w:r>
      <w:r>
        <w:rPr>
          <w:spacing w:val="51"/>
        </w:rPr>
        <w:t xml:space="preserve"> </w:t>
      </w:r>
      <w:r>
        <w:rPr>
          <w:spacing w:val="-1"/>
        </w:rPr>
        <w:t>необходимо</w:t>
      </w:r>
      <w:r>
        <w:rPr>
          <w:spacing w:val="51"/>
        </w:rPr>
        <w:t xml:space="preserve"> </w:t>
      </w:r>
      <w:r>
        <w:rPr>
          <w:spacing w:val="-1"/>
        </w:rPr>
        <w:t>выполнение</w:t>
      </w:r>
      <w:r>
        <w:rPr>
          <w:spacing w:val="73"/>
        </w:rPr>
        <w:t xml:space="preserve"> </w:t>
      </w:r>
      <w:r>
        <w:rPr>
          <w:spacing w:val="-1"/>
        </w:rPr>
        <w:t>следующих</w:t>
      </w:r>
      <w:r>
        <w:t xml:space="preserve"> </w:t>
      </w:r>
      <w:r>
        <w:rPr>
          <w:spacing w:val="-1"/>
        </w:rPr>
        <w:t>условий: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spacing w:line="292" w:lineRule="exact"/>
        <w:ind w:firstLine="708"/>
        <w:rPr>
          <w:spacing w:val="-1"/>
        </w:rPr>
      </w:pPr>
      <w:r>
        <w:rPr>
          <w:spacing w:val="-1"/>
        </w:rPr>
        <w:t>формирование УУД</w:t>
      </w:r>
      <w:r>
        <w:t xml:space="preserve"> </w:t>
      </w:r>
      <w:r>
        <w:rPr>
          <w:spacing w:val="-2"/>
        </w:rPr>
        <w:t>на</w:t>
      </w:r>
      <w:r>
        <w:t xml:space="preserve"> всех</w:t>
      </w:r>
      <w:r>
        <w:rPr>
          <w:spacing w:val="-3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процесса;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ind w:right="112" w:firstLine="708"/>
        <w:jc w:val="both"/>
        <w:rPr>
          <w:spacing w:val="-1"/>
        </w:rPr>
      </w:pPr>
      <w:r>
        <w:rPr>
          <w:spacing w:val="-1"/>
        </w:rPr>
        <w:t>обучение</w:t>
      </w:r>
      <w:r>
        <w:rPr>
          <w:spacing w:val="38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rPr>
          <w:spacing w:val="-2"/>
        </w:rPr>
        <w:t>(в</w:t>
      </w:r>
      <w:r>
        <w:rPr>
          <w:spacing w:val="37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rPr>
          <w:spacing w:val="-1"/>
        </w:rPr>
        <w:t>формирования</w:t>
      </w:r>
      <w:r>
        <w:rPr>
          <w:spacing w:val="37"/>
        </w:rPr>
        <w:t xml:space="preserve"> </w:t>
      </w:r>
      <w:r>
        <w:rPr>
          <w:spacing w:val="-1"/>
        </w:rPr>
        <w:t>представлений)</w:t>
      </w:r>
      <w:r>
        <w:rPr>
          <w:spacing w:val="43"/>
        </w:rPr>
        <w:t xml:space="preserve"> </w:t>
      </w:r>
      <w:r>
        <w:rPr>
          <w:spacing w:val="-1"/>
        </w:rPr>
        <w:t>выявлению</w:t>
      </w:r>
      <w:r>
        <w:rPr>
          <w:spacing w:val="52"/>
        </w:rPr>
        <w:t xml:space="preserve"> </w:t>
      </w:r>
      <w:r>
        <w:rPr>
          <w:spacing w:val="-1"/>
        </w:rPr>
        <w:t>характерных,</w:t>
      </w:r>
      <w:r>
        <w:rPr>
          <w:spacing w:val="53"/>
        </w:rPr>
        <w:t xml:space="preserve"> </w:t>
      </w:r>
      <w:r>
        <w:rPr>
          <w:spacing w:val="-1"/>
        </w:rPr>
        <w:t>существенных</w:t>
      </w:r>
      <w:r>
        <w:rPr>
          <w:spacing w:val="53"/>
        </w:rPr>
        <w:t xml:space="preserve"> </w:t>
      </w:r>
      <w:r>
        <w:t>признаков</w:t>
      </w:r>
      <w:r>
        <w:rPr>
          <w:spacing w:val="52"/>
        </w:rPr>
        <w:t xml:space="preserve"> </w:t>
      </w:r>
      <w:r>
        <w:rPr>
          <w:spacing w:val="-1"/>
        </w:rPr>
        <w:t>предметов,</w:t>
      </w:r>
      <w:r>
        <w:rPr>
          <w:spacing w:val="53"/>
        </w:rPr>
        <w:t xml:space="preserve"> </w:t>
      </w:r>
      <w:r>
        <w:rPr>
          <w:spacing w:val="-1"/>
        </w:rPr>
        <w:t>развитие</w:t>
      </w:r>
      <w:r>
        <w:rPr>
          <w:spacing w:val="54"/>
        </w:rPr>
        <w:t xml:space="preserve"> </w:t>
      </w:r>
      <w:r>
        <w:rPr>
          <w:spacing w:val="-1"/>
        </w:rPr>
        <w:t>умений</w:t>
      </w:r>
      <w:r>
        <w:rPr>
          <w:spacing w:val="69"/>
        </w:rPr>
        <w:t xml:space="preserve"> </w:t>
      </w:r>
      <w:r>
        <w:rPr>
          <w:spacing w:val="-1"/>
        </w:rPr>
        <w:t>сравнивать,</w:t>
      </w:r>
      <w:r>
        <w:t xml:space="preserve"> </w:t>
      </w:r>
      <w:r>
        <w:rPr>
          <w:spacing w:val="-1"/>
        </w:rPr>
        <w:t>сопоставлять;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ind w:right="115" w:firstLine="708"/>
        <w:jc w:val="both"/>
      </w:pPr>
      <w:r>
        <w:rPr>
          <w:spacing w:val="-1"/>
        </w:rPr>
        <w:t>побуждение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речевой</w:t>
      </w:r>
      <w:r>
        <w:rPr>
          <w:spacing w:val="24"/>
        </w:rPr>
        <w:t xml:space="preserve"> </w:t>
      </w:r>
      <w:r>
        <w:rPr>
          <w:spacing w:val="-1"/>
        </w:rPr>
        <w:t>деятельности,</w:t>
      </w:r>
      <w:r>
        <w:rPr>
          <w:spacing w:val="25"/>
        </w:rPr>
        <w:t xml:space="preserve"> </w:t>
      </w:r>
      <w:r>
        <w:rPr>
          <w:spacing w:val="-1"/>
        </w:rPr>
        <w:t>осуществление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контроля</w:t>
      </w:r>
      <w:r>
        <w:rPr>
          <w:spacing w:val="24"/>
        </w:rPr>
        <w:t xml:space="preserve"> </w:t>
      </w:r>
      <w:r>
        <w:t>за</w:t>
      </w:r>
      <w:proofErr w:type="gramEnd"/>
      <w:r>
        <w:rPr>
          <w:spacing w:val="6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rPr>
          <w:spacing w:val="-1"/>
        </w:rPr>
        <w:t>деятельностью</w:t>
      </w:r>
      <w:r>
        <w:t xml:space="preserve"> детей;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spacing w:before="22" w:line="274" w:lineRule="exact"/>
        <w:ind w:right="112" w:firstLine="708"/>
        <w:jc w:val="both"/>
        <w:rPr>
          <w:spacing w:val="-1"/>
        </w:rPr>
      </w:pPr>
      <w:r>
        <w:rPr>
          <w:spacing w:val="-1"/>
        </w:rPr>
        <w:t>установление</w:t>
      </w:r>
      <w:r>
        <w:rPr>
          <w:spacing w:val="53"/>
        </w:rPr>
        <w:t xml:space="preserve"> </w:t>
      </w:r>
      <w:r>
        <w:rPr>
          <w:spacing w:val="-1"/>
        </w:rPr>
        <w:t>взаимосвязи</w:t>
      </w:r>
      <w:r>
        <w:rPr>
          <w:spacing w:val="53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rPr>
          <w:spacing w:val="-1"/>
        </w:rPr>
        <w:t>воспринимаемым</w:t>
      </w:r>
      <w:r>
        <w:rPr>
          <w:spacing w:val="52"/>
        </w:rPr>
        <w:t xml:space="preserve"> </w:t>
      </w:r>
      <w:r>
        <w:rPr>
          <w:spacing w:val="-1"/>
        </w:rPr>
        <w:t>предметом,</w:t>
      </w:r>
      <w:r>
        <w:rPr>
          <w:spacing w:val="54"/>
        </w:rPr>
        <w:t xml:space="preserve"> </w:t>
      </w:r>
      <w:r>
        <w:rPr>
          <w:spacing w:val="-1"/>
        </w:rPr>
        <w:t>его</w:t>
      </w:r>
      <w:r>
        <w:rPr>
          <w:spacing w:val="79"/>
        </w:rPr>
        <w:t xml:space="preserve"> </w:t>
      </w:r>
      <w:r>
        <w:rPr>
          <w:spacing w:val="-1"/>
        </w:rPr>
        <w:t>словесным</w:t>
      </w:r>
      <w:r>
        <w:t xml:space="preserve"> </w:t>
      </w:r>
      <w:r>
        <w:rPr>
          <w:spacing w:val="-1"/>
        </w:rPr>
        <w:t>обозначением</w:t>
      </w:r>
      <w:r>
        <w:t xml:space="preserve"> и </w:t>
      </w:r>
      <w:r>
        <w:rPr>
          <w:spacing w:val="-1"/>
        </w:rPr>
        <w:t>практическим</w:t>
      </w:r>
      <w:r>
        <w:rPr>
          <w:spacing w:val="-2"/>
        </w:rPr>
        <w:t xml:space="preserve"> </w:t>
      </w:r>
      <w:r>
        <w:rPr>
          <w:spacing w:val="-1"/>
        </w:rPr>
        <w:t>действием;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spacing w:before="17" w:line="276" w:lineRule="exact"/>
        <w:ind w:right="107" w:firstLine="708"/>
        <w:jc w:val="both"/>
        <w:rPr>
          <w:spacing w:val="-1"/>
        </w:rPr>
      </w:pPr>
      <w:r>
        <w:t>использование</w:t>
      </w:r>
      <w:r>
        <w:rPr>
          <w:spacing w:val="34"/>
        </w:rPr>
        <w:t xml:space="preserve"> </w:t>
      </w:r>
      <w:r>
        <w:rPr>
          <w:spacing w:val="-1"/>
        </w:rPr>
        <w:t>более</w:t>
      </w:r>
      <w:r>
        <w:rPr>
          <w:spacing w:val="35"/>
        </w:rPr>
        <w:t xml:space="preserve"> </w:t>
      </w:r>
      <w:r>
        <w:rPr>
          <w:spacing w:val="-1"/>
        </w:rPr>
        <w:t>медленного</w:t>
      </w:r>
      <w:r>
        <w:rPr>
          <w:spacing w:val="35"/>
        </w:rPr>
        <w:t xml:space="preserve"> </w:t>
      </w:r>
      <w:r>
        <w:rPr>
          <w:spacing w:val="-1"/>
        </w:rPr>
        <w:t>темпа</w:t>
      </w:r>
      <w:r>
        <w:rPr>
          <w:spacing w:val="34"/>
        </w:rPr>
        <w:t xml:space="preserve"> </w:t>
      </w:r>
      <w:r>
        <w:rPr>
          <w:spacing w:val="-1"/>
        </w:rPr>
        <w:t>обучения,</w:t>
      </w:r>
      <w:r>
        <w:rPr>
          <w:spacing w:val="35"/>
        </w:rPr>
        <w:t xml:space="preserve"> </w:t>
      </w:r>
      <w:r>
        <w:t>многократного</w:t>
      </w:r>
      <w:r>
        <w:rPr>
          <w:spacing w:val="25"/>
        </w:rPr>
        <w:t xml:space="preserve"> </w:t>
      </w:r>
      <w:r>
        <w:t>возвращения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1"/>
        </w:rPr>
        <w:t>изученному</w:t>
      </w:r>
      <w:r>
        <w:rPr>
          <w:spacing w:val="-3"/>
        </w:rPr>
        <w:t xml:space="preserve"> </w:t>
      </w:r>
      <w:r>
        <w:rPr>
          <w:spacing w:val="-1"/>
        </w:rPr>
        <w:t>материалу;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spacing w:line="290" w:lineRule="exact"/>
        <w:ind w:left="1598"/>
        <w:rPr>
          <w:spacing w:val="-1"/>
        </w:rPr>
      </w:pPr>
      <w:r>
        <w:rPr>
          <w:spacing w:val="-1"/>
        </w:rPr>
        <w:t>максимальное</w:t>
      </w:r>
      <w:r>
        <w:t xml:space="preserve"> </w:t>
      </w:r>
      <w:r>
        <w:rPr>
          <w:spacing w:val="-1"/>
        </w:rP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сохранных</w:t>
      </w:r>
      <w:r>
        <w:t xml:space="preserve"> анализаторов</w:t>
      </w:r>
      <w:r>
        <w:rPr>
          <w:spacing w:val="-3"/>
        </w:rPr>
        <w:t xml:space="preserve"> </w:t>
      </w:r>
      <w:r>
        <w:rPr>
          <w:spacing w:val="-1"/>
        </w:rPr>
        <w:t>ребенка;</w:t>
      </w:r>
    </w:p>
    <w:p w:rsidR="005E7A8D" w:rsidRDefault="005E7A8D" w:rsidP="005E7A8D">
      <w:pPr>
        <w:pStyle w:val="a3"/>
        <w:numPr>
          <w:ilvl w:val="0"/>
          <w:numId w:val="10"/>
        </w:numPr>
        <w:tabs>
          <w:tab w:val="left" w:pos="1598"/>
        </w:tabs>
        <w:kinsoku w:val="0"/>
        <w:overflowPunct w:val="0"/>
        <w:ind w:right="111" w:firstLine="708"/>
        <w:jc w:val="both"/>
        <w:rPr>
          <w:spacing w:val="-1"/>
        </w:rPr>
      </w:pPr>
      <w:r>
        <w:t>разделение</w:t>
      </w:r>
      <w:r>
        <w:rPr>
          <w:spacing w:val="22"/>
        </w:rPr>
        <w:t xml:space="preserve"> </w:t>
      </w:r>
      <w:r>
        <w:rPr>
          <w:spacing w:val="-1"/>
        </w:rPr>
        <w:t>деятельности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отдельные</w:t>
      </w:r>
      <w:r>
        <w:rPr>
          <w:spacing w:val="20"/>
        </w:rPr>
        <w:t xml:space="preserve"> </w:t>
      </w:r>
      <w:r>
        <w:t>составные</w:t>
      </w:r>
      <w:r>
        <w:rPr>
          <w:spacing w:val="23"/>
        </w:rPr>
        <w:t xml:space="preserve"> </w:t>
      </w:r>
      <w:r>
        <w:rPr>
          <w:spacing w:val="-1"/>
        </w:rPr>
        <w:t>части,</w:t>
      </w:r>
      <w:r>
        <w:rPr>
          <w:spacing w:val="24"/>
        </w:rPr>
        <w:t xml:space="preserve"> </w:t>
      </w:r>
      <w:r>
        <w:rPr>
          <w:spacing w:val="-1"/>
        </w:rPr>
        <w:t>элементы,</w:t>
      </w:r>
      <w:r>
        <w:rPr>
          <w:spacing w:val="51"/>
        </w:rPr>
        <w:t xml:space="preserve"> </w:t>
      </w:r>
      <w:r>
        <w:rPr>
          <w:spacing w:val="-1"/>
        </w:rPr>
        <w:t>операции,</w:t>
      </w:r>
      <w:r>
        <w:t xml:space="preserve"> </w:t>
      </w:r>
      <w:r>
        <w:rPr>
          <w:spacing w:val="-1"/>
        </w:rPr>
        <w:t>позволяющее</w:t>
      </w:r>
      <w:r>
        <w:t xml:space="preserve"> </w:t>
      </w:r>
      <w:r>
        <w:rPr>
          <w:spacing w:val="-1"/>
        </w:rPr>
        <w:t>осмысливать</w:t>
      </w:r>
      <w:r>
        <w:t xml:space="preserve"> их</w:t>
      </w:r>
      <w:r>
        <w:rPr>
          <w:spacing w:val="-3"/>
        </w:rPr>
        <w:t xml:space="preserve"> </w:t>
      </w:r>
      <w:r>
        <w:t xml:space="preserve">во </w:t>
      </w:r>
      <w:r>
        <w:rPr>
          <w:spacing w:val="-1"/>
        </w:rPr>
        <w:t>внутреннем</w:t>
      </w:r>
      <w:r>
        <w:t xml:space="preserve"> </w:t>
      </w:r>
      <w:r>
        <w:rPr>
          <w:spacing w:val="-1"/>
        </w:rPr>
        <w:t>отношении</w:t>
      </w:r>
      <w:r>
        <w:t xml:space="preserve"> </w:t>
      </w:r>
      <w:r>
        <w:rPr>
          <w:spacing w:val="-1"/>
        </w:rPr>
        <w:t>друг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1"/>
        </w:rPr>
        <w:t>другу;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40" w:right="740" w:bottom="280" w:left="1520" w:header="720" w:footer="720" w:gutter="0"/>
          <w:cols w:space="720"/>
        </w:sectPr>
      </w:pP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30"/>
        <w:ind w:right="110" w:firstLine="708"/>
        <w:jc w:val="both"/>
        <w:rPr>
          <w:spacing w:val="-1"/>
        </w:rPr>
      </w:pPr>
      <w:r>
        <w:lastRenderedPageBreak/>
        <w:t>использование</w:t>
      </w:r>
      <w:r>
        <w:rPr>
          <w:spacing w:val="23"/>
        </w:rPr>
        <w:t xml:space="preserve"> </w:t>
      </w:r>
      <w:r>
        <w:rPr>
          <w:spacing w:val="-1"/>
        </w:rPr>
        <w:t>упражнений,</w:t>
      </w:r>
      <w:r>
        <w:rPr>
          <w:spacing w:val="22"/>
        </w:rPr>
        <w:t xml:space="preserve"> </w:t>
      </w:r>
      <w:r>
        <w:rPr>
          <w:spacing w:val="-1"/>
        </w:rPr>
        <w:t>направленных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rPr>
          <w:spacing w:val="-1"/>
        </w:rPr>
        <w:t>внимания,</w:t>
      </w:r>
      <w:r>
        <w:rPr>
          <w:spacing w:val="49"/>
        </w:rPr>
        <w:t xml:space="preserve"> </w:t>
      </w:r>
      <w:r>
        <w:t xml:space="preserve">памяти, </w:t>
      </w:r>
      <w:r>
        <w:rPr>
          <w:spacing w:val="-1"/>
        </w:rPr>
        <w:t>восприятия.</w:t>
      </w:r>
    </w:p>
    <w:p w:rsidR="005E7A8D" w:rsidRDefault="005E7A8D" w:rsidP="005E7A8D">
      <w:pPr>
        <w:pStyle w:val="a3"/>
        <w:kinsoku w:val="0"/>
        <w:overflowPunct w:val="0"/>
        <w:ind w:right="118" w:firstLine="707"/>
        <w:jc w:val="both"/>
        <w:rPr>
          <w:spacing w:val="-1"/>
        </w:rPr>
      </w:pPr>
      <w:r>
        <w:rPr>
          <w:spacing w:val="-1"/>
        </w:rPr>
        <w:t>Коррекционная</w:t>
      </w:r>
      <w:r>
        <w:rPr>
          <w:spacing w:val="24"/>
        </w:rPr>
        <w:t xml:space="preserve"> </w:t>
      </w:r>
      <w:r>
        <w:rPr>
          <w:spacing w:val="-1"/>
        </w:rPr>
        <w:t>работа</w:t>
      </w:r>
      <w:r>
        <w:rPr>
          <w:spacing w:val="25"/>
        </w:rPr>
        <w:t xml:space="preserve"> </w:t>
      </w:r>
      <w:r>
        <w:rPr>
          <w:spacing w:val="-1"/>
        </w:rPr>
        <w:t>осуществляется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rPr>
          <w:spacing w:val="-1"/>
        </w:rPr>
        <w:t>целостного</w:t>
      </w:r>
      <w:r>
        <w:rPr>
          <w:spacing w:val="25"/>
        </w:rPr>
        <w:t xml:space="preserve"> </w:t>
      </w:r>
      <w:r>
        <w:rPr>
          <w:spacing w:val="-1"/>
        </w:rPr>
        <w:t>подхода</w:t>
      </w:r>
      <w:r>
        <w:rPr>
          <w:spacing w:val="25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воспитанию и</w:t>
      </w:r>
      <w:r>
        <w:rPr>
          <w:spacing w:val="-2"/>
        </w:rPr>
        <w:t xml:space="preserve"> </w:t>
      </w:r>
      <w:r>
        <w:rPr>
          <w:spacing w:val="-1"/>
        </w:rPr>
        <w:t>развитию</w:t>
      </w:r>
      <w:r>
        <w:t xml:space="preserve"> </w:t>
      </w:r>
      <w:r>
        <w:rPr>
          <w:spacing w:val="-1"/>
        </w:rPr>
        <w:t>ребенка.</w:t>
      </w:r>
    </w:p>
    <w:p w:rsidR="005E7A8D" w:rsidRDefault="005E7A8D" w:rsidP="005E7A8D">
      <w:pPr>
        <w:pStyle w:val="a3"/>
        <w:kinsoku w:val="0"/>
        <w:overflowPunct w:val="0"/>
        <w:ind w:right="109" w:firstLine="707"/>
        <w:jc w:val="both"/>
        <w:rPr>
          <w:spacing w:val="-1"/>
        </w:rPr>
      </w:pPr>
      <w:r>
        <w:t>При</w:t>
      </w:r>
      <w:r>
        <w:rPr>
          <w:spacing w:val="-2"/>
        </w:rPr>
        <w:t xml:space="preserve">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коррекционных</w:t>
      </w:r>
      <w:r>
        <w:rPr>
          <w:spacing w:val="-3"/>
        </w:rPr>
        <w:t xml:space="preserve"> </w:t>
      </w:r>
      <w:r>
        <w:rPr>
          <w:spacing w:val="-1"/>
        </w:rPr>
        <w:t>занятий</w:t>
      </w:r>
      <w:r>
        <w:rPr>
          <w:spacing w:val="-5"/>
        </w:rPr>
        <w:t xml:space="preserve"> </w:t>
      </w:r>
      <w:r>
        <w:rPr>
          <w:spacing w:val="-1"/>
        </w:rPr>
        <w:t>следует</w:t>
      </w:r>
      <w:r>
        <w:t xml:space="preserve"> </w:t>
      </w:r>
      <w:r>
        <w:rPr>
          <w:spacing w:val="-1"/>
        </w:rPr>
        <w:t>исходить</w:t>
      </w:r>
      <w:r>
        <w:t xml:space="preserve"> из</w:t>
      </w:r>
      <w:r>
        <w:rPr>
          <w:spacing w:val="-2"/>
        </w:rPr>
        <w:t xml:space="preserve"> </w:t>
      </w:r>
      <w:r>
        <w:rPr>
          <w:spacing w:val="-1"/>
        </w:rPr>
        <w:t>возможностей</w:t>
      </w:r>
      <w:r>
        <w:rPr>
          <w:spacing w:val="79"/>
        </w:rPr>
        <w:t xml:space="preserve"> </w:t>
      </w:r>
      <w:r>
        <w:rPr>
          <w:spacing w:val="-1"/>
        </w:rPr>
        <w:t>ребенка:</w:t>
      </w:r>
      <w:r>
        <w:rPr>
          <w:spacing w:val="-2"/>
        </w:rPr>
        <w:t xml:space="preserve"> </w:t>
      </w:r>
      <w:r>
        <w:rPr>
          <w:spacing w:val="-1"/>
        </w:rPr>
        <w:t>задание</w:t>
      </w:r>
      <w:r>
        <w:t xml:space="preserve"> </w:t>
      </w:r>
      <w:r>
        <w:rPr>
          <w:spacing w:val="-1"/>
        </w:rPr>
        <w:t>должно</w:t>
      </w:r>
      <w:r>
        <w:t xml:space="preserve"> лежать</w:t>
      </w:r>
      <w:r>
        <w:rPr>
          <w:spacing w:val="-3"/>
        </w:rPr>
        <w:t xml:space="preserve"> </w:t>
      </w:r>
      <w:r>
        <w:t>в зоне</w:t>
      </w:r>
      <w:r>
        <w:rPr>
          <w:spacing w:val="-2"/>
        </w:rPr>
        <w:t xml:space="preserve"> </w:t>
      </w:r>
      <w:r>
        <w:rPr>
          <w:spacing w:val="-1"/>
        </w:rPr>
        <w:t>умеренной</w:t>
      </w:r>
      <w:r>
        <w:rPr>
          <w:spacing w:val="-3"/>
        </w:rPr>
        <w:t xml:space="preserve"> </w:t>
      </w:r>
      <w:r>
        <w:rPr>
          <w:spacing w:val="-1"/>
        </w:rPr>
        <w:t>трудности,</w:t>
      </w:r>
      <w:r>
        <w:t xml:space="preserve"> </w:t>
      </w:r>
      <w:r>
        <w:rPr>
          <w:spacing w:val="-2"/>
        </w:rPr>
        <w:t>но</w:t>
      </w:r>
      <w:r>
        <w:t xml:space="preserve"> быть </w:t>
      </w:r>
      <w:r>
        <w:rPr>
          <w:spacing w:val="-1"/>
        </w:rPr>
        <w:t>доступным,</w:t>
      </w:r>
      <w:r>
        <w:rPr>
          <w:spacing w:val="69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rPr>
          <w:spacing w:val="-1"/>
        </w:rPr>
        <w:t>как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первых</w:t>
      </w:r>
      <w:r>
        <w:rPr>
          <w:spacing w:val="21"/>
        </w:rPr>
        <w:t xml:space="preserve"> </w:t>
      </w:r>
      <w:r>
        <w:rPr>
          <w:spacing w:val="-1"/>
        </w:rPr>
        <w:t>этапах</w:t>
      </w:r>
      <w:r>
        <w:rPr>
          <w:spacing w:val="22"/>
        </w:rPr>
        <w:t xml:space="preserve"> </w:t>
      </w:r>
      <w:r>
        <w:rPr>
          <w:spacing w:val="-1"/>
        </w:rPr>
        <w:t>коррекционной</w:t>
      </w:r>
      <w:r>
        <w:rPr>
          <w:spacing w:val="19"/>
        </w:rPr>
        <w:t xml:space="preserve"> </w:t>
      </w:r>
      <w:r>
        <w:rPr>
          <w:spacing w:val="-1"/>
        </w:rPr>
        <w:t>работы</w:t>
      </w:r>
      <w:r>
        <w:rPr>
          <w:spacing w:val="24"/>
        </w:rPr>
        <w:t xml:space="preserve"> </w:t>
      </w:r>
      <w:r>
        <w:rPr>
          <w:spacing w:val="-1"/>
        </w:rPr>
        <w:t>необходимо</w:t>
      </w:r>
      <w:r>
        <w:rPr>
          <w:spacing w:val="22"/>
        </w:rPr>
        <w:t xml:space="preserve"> </w:t>
      </w:r>
      <w:r>
        <w:rPr>
          <w:spacing w:val="-1"/>
        </w:rPr>
        <w:t>обеспечить</w:t>
      </w:r>
      <w:r>
        <w:rPr>
          <w:spacing w:val="24"/>
        </w:rPr>
        <w:t xml:space="preserve"> </w:t>
      </w:r>
      <w:r>
        <w:rPr>
          <w:spacing w:val="-1"/>
        </w:rPr>
        <w:t>ученику</w:t>
      </w:r>
      <w:r>
        <w:rPr>
          <w:spacing w:val="77"/>
        </w:rPr>
        <w:t xml:space="preserve"> </w:t>
      </w:r>
      <w:r>
        <w:rPr>
          <w:spacing w:val="-1"/>
        </w:rPr>
        <w:t>субъективное</w:t>
      </w:r>
      <w:r>
        <w:rPr>
          <w:spacing w:val="16"/>
        </w:rPr>
        <w:t xml:space="preserve"> </w:t>
      </w:r>
      <w:r>
        <w:rPr>
          <w:spacing w:val="-1"/>
        </w:rPr>
        <w:t>переживание</w:t>
      </w:r>
      <w:r>
        <w:rPr>
          <w:spacing w:val="15"/>
        </w:rPr>
        <w:t xml:space="preserve"> </w:t>
      </w:r>
      <w:r>
        <w:rPr>
          <w:spacing w:val="-1"/>
        </w:rPr>
        <w:t>успеха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фоне</w:t>
      </w:r>
      <w:r>
        <w:rPr>
          <w:spacing w:val="15"/>
        </w:rPr>
        <w:t xml:space="preserve"> </w:t>
      </w:r>
      <w:r>
        <w:rPr>
          <w:spacing w:val="-1"/>
        </w:rPr>
        <w:t>определенной</w:t>
      </w:r>
      <w:r>
        <w:rPr>
          <w:spacing w:val="12"/>
        </w:rPr>
        <w:t xml:space="preserve"> </w:t>
      </w:r>
      <w:r>
        <w:t>затраты</w:t>
      </w:r>
      <w:r>
        <w:rPr>
          <w:spacing w:val="15"/>
        </w:rPr>
        <w:t xml:space="preserve"> </w:t>
      </w:r>
      <w:r>
        <w:rPr>
          <w:spacing w:val="-1"/>
        </w:rPr>
        <w:t>усилий.</w:t>
      </w:r>
      <w:r>
        <w:rPr>
          <w:spacing w:val="1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-1"/>
        </w:rPr>
        <w:t>дальнейшем</w:t>
      </w:r>
      <w:r>
        <w:rPr>
          <w:spacing w:val="49"/>
        </w:rPr>
        <w:t xml:space="preserve"> </w:t>
      </w:r>
      <w:r>
        <w:rPr>
          <w:spacing w:val="-1"/>
        </w:rPr>
        <w:t>трудность</w:t>
      </w:r>
      <w:r>
        <w:rPr>
          <w:spacing w:val="50"/>
        </w:rPr>
        <w:t xml:space="preserve"> </w:t>
      </w:r>
      <w:r>
        <w:t>задания</w:t>
      </w:r>
      <w:r>
        <w:rPr>
          <w:spacing w:val="49"/>
        </w:rPr>
        <w:t xml:space="preserve"> </w:t>
      </w:r>
      <w:r>
        <w:rPr>
          <w:spacing w:val="-1"/>
        </w:rPr>
        <w:t>следует</w:t>
      </w:r>
      <w:r>
        <w:rPr>
          <w:spacing w:val="51"/>
        </w:rPr>
        <w:t xml:space="preserve"> </w:t>
      </w:r>
      <w:r>
        <w:rPr>
          <w:spacing w:val="-1"/>
        </w:rPr>
        <w:t>увеличивать</w:t>
      </w:r>
      <w:r>
        <w:rPr>
          <w:spacing w:val="55"/>
        </w:rPr>
        <w:t xml:space="preserve"> </w:t>
      </w:r>
      <w:r>
        <w:rPr>
          <w:spacing w:val="-1"/>
        </w:rPr>
        <w:t>пропорционально</w:t>
      </w:r>
      <w:r>
        <w:rPr>
          <w:spacing w:val="67"/>
        </w:rPr>
        <w:t xml:space="preserve"> </w:t>
      </w:r>
      <w:r>
        <w:rPr>
          <w:spacing w:val="-1"/>
        </w:rPr>
        <w:t>возрастающим</w:t>
      </w:r>
      <w:r>
        <w:t xml:space="preserve"> </w:t>
      </w:r>
      <w:r>
        <w:rPr>
          <w:spacing w:val="-1"/>
        </w:rPr>
        <w:t>возможностям</w:t>
      </w:r>
      <w:r>
        <w:t xml:space="preserve"> </w:t>
      </w:r>
      <w:r>
        <w:rPr>
          <w:spacing w:val="-1"/>
        </w:rPr>
        <w:t>ребенка.</w:t>
      </w:r>
    </w:p>
    <w:p w:rsidR="005E7A8D" w:rsidRDefault="005E7A8D" w:rsidP="005E7A8D">
      <w:pPr>
        <w:pStyle w:val="a3"/>
        <w:kinsoku w:val="0"/>
        <w:overflowPunct w:val="0"/>
        <w:ind w:right="111" w:firstLine="707"/>
        <w:jc w:val="both"/>
        <w:rPr>
          <w:spacing w:val="-1"/>
        </w:rPr>
      </w:pPr>
      <w:r>
        <w:rPr>
          <w:spacing w:val="-1"/>
        </w:rPr>
        <w:t>Изучение</w:t>
      </w:r>
      <w:r>
        <w:rPr>
          <w:spacing w:val="32"/>
        </w:rPr>
        <w:t xml:space="preserve"> </w:t>
      </w:r>
      <w:r>
        <w:rPr>
          <w:spacing w:val="-1"/>
        </w:rPr>
        <w:t>индивидуальных</w:t>
      </w:r>
      <w:r>
        <w:rPr>
          <w:spacing w:val="29"/>
        </w:rPr>
        <w:t xml:space="preserve"> </w:t>
      </w:r>
      <w:r>
        <w:rPr>
          <w:spacing w:val="-1"/>
        </w:rPr>
        <w:t>особенностей</w:t>
      </w:r>
      <w:r>
        <w:rPr>
          <w:spacing w:val="29"/>
        </w:rPr>
        <w:t xml:space="preserve"> </w:t>
      </w:r>
      <w:r>
        <w:rPr>
          <w:spacing w:val="-1"/>
        </w:rPr>
        <w:t>учащихся</w:t>
      </w:r>
      <w:r>
        <w:rPr>
          <w:spacing w:val="30"/>
        </w:rPr>
        <w:t xml:space="preserve"> </w:t>
      </w:r>
      <w:r>
        <w:t>позволяет</w:t>
      </w:r>
      <w:r>
        <w:rPr>
          <w:spacing w:val="29"/>
        </w:rPr>
        <w:t xml:space="preserve"> </w:t>
      </w:r>
      <w:r>
        <w:rPr>
          <w:spacing w:val="-1"/>
        </w:rPr>
        <w:t>планировать</w:t>
      </w:r>
      <w:r>
        <w:rPr>
          <w:spacing w:val="83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этапы и</w:t>
      </w:r>
      <w:r>
        <w:rPr>
          <w:spacing w:val="-2"/>
        </w:rPr>
        <w:t xml:space="preserve"> </w:t>
      </w:r>
      <w:r>
        <w:rPr>
          <w:spacing w:val="-1"/>
        </w:rPr>
        <w:t>основные</w:t>
      </w:r>
      <w:r>
        <w:t xml:space="preserve"> направления</w:t>
      </w:r>
      <w:r>
        <w:rPr>
          <w:spacing w:val="-1"/>
        </w:rPr>
        <w:t xml:space="preserve"> коррекционной</w:t>
      </w:r>
      <w:r>
        <w:rPr>
          <w:spacing w:val="-3"/>
        </w:rPr>
        <w:t xml:space="preserve"> </w:t>
      </w:r>
      <w:r>
        <w:rPr>
          <w:spacing w:val="-1"/>
        </w:rPr>
        <w:t>работы.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Лечебно-профилактический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модуль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rPr>
          <w:spacing w:val="-1"/>
        </w:rPr>
        <w:t>Модуль</w:t>
      </w:r>
      <w:r>
        <w:rPr>
          <w:spacing w:val="2"/>
        </w:rPr>
        <w:t xml:space="preserve"> </w:t>
      </w:r>
      <w:r>
        <w:rPr>
          <w:spacing w:val="-1"/>
        </w:rPr>
        <w:t>предполагает</w:t>
      </w:r>
      <w:r>
        <w:rPr>
          <w:spacing w:val="3"/>
        </w:rPr>
        <w:t xml:space="preserve"> </w:t>
      </w:r>
      <w:r>
        <w:rPr>
          <w:spacing w:val="-1"/>
        </w:rPr>
        <w:t>проведение</w:t>
      </w:r>
      <w:r>
        <w:rPr>
          <w:spacing w:val="3"/>
        </w:rPr>
        <w:t xml:space="preserve"> </w:t>
      </w:r>
      <w:r>
        <w:rPr>
          <w:spacing w:val="-1"/>
        </w:rPr>
        <w:t>лечебно-профилактических</w:t>
      </w:r>
      <w:r>
        <w:t xml:space="preserve"> </w:t>
      </w:r>
      <w:r>
        <w:rPr>
          <w:spacing w:val="-1"/>
        </w:rPr>
        <w:t>мероприятий;</w:t>
      </w:r>
      <w:r>
        <w:rPr>
          <w:spacing w:val="101"/>
        </w:rPr>
        <w:t xml:space="preserve"> </w:t>
      </w:r>
      <w:r>
        <w:rPr>
          <w:spacing w:val="-1"/>
        </w:rPr>
        <w:t>осуществление</w:t>
      </w:r>
      <w:r>
        <w:rPr>
          <w:spacing w:val="-11"/>
        </w:rPr>
        <w:t xml:space="preserve"> </w:t>
      </w:r>
      <w:r>
        <w:rPr>
          <w:spacing w:val="-1"/>
        </w:rPr>
        <w:t>контроля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1"/>
        </w:rPr>
        <w:t>соблюдением</w:t>
      </w:r>
      <w:r>
        <w:rPr>
          <w:spacing w:val="-14"/>
        </w:rPr>
        <w:t xml:space="preserve"> </w:t>
      </w:r>
      <w:r>
        <w:rPr>
          <w:spacing w:val="-1"/>
        </w:rPr>
        <w:t>санитарно-гигиенических</w:t>
      </w:r>
      <w:r>
        <w:rPr>
          <w:spacing w:val="-14"/>
        </w:rPr>
        <w:t xml:space="preserve"> </w:t>
      </w:r>
      <w:r>
        <w:t>норм,</w:t>
      </w:r>
      <w:r>
        <w:rPr>
          <w:spacing w:val="-11"/>
        </w:rPr>
        <w:t xml:space="preserve"> </w:t>
      </w:r>
      <w:r>
        <w:rPr>
          <w:spacing w:val="-1"/>
        </w:rPr>
        <w:t>режимом</w:t>
      </w:r>
      <w:r>
        <w:rPr>
          <w:spacing w:val="97"/>
        </w:rPr>
        <w:t xml:space="preserve"> </w:t>
      </w:r>
      <w:r>
        <w:rPr>
          <w:spacing w:val="-1"/>
        </w:rPr>
        <w:t>дня,</w:t>
      </w:r>
      <w:r>
        <w:rPr>
          <w:spacing w:val="36"/>
        </w:rPr>
        <w:t xml:space="preserve"> </w:t>
      </w:r>
      <w:r>
        <w:t>питанием</w:t>
      </w:r>
      <w:r>
        <w:rPr>
          <w:spacing w:val="37"/>
        </w:rPr>
        <w:t xml:space="preserve"> </w:t>
      </w:r>
      <w:r>
        <w:rPr>
          <w:spacing w:val="-1"/>
        </w:rPr>
        <w:t>ребенка,</w:t>
      </w:r>
      <w:r>
        <w:rPr>
          <w:spacing w:val="37"/>
        </w:rPr>
        <w:t xml:space="preserve"> </w:t>
      </w:r>
      <w:r>
        <w:rPr>
          <w:spacing w:val="-1"/>
        </w:rPr>
        <w:t>проведение</w:t>
      </w:r>
      <w:r>
        <w:rPr>
          <w:spacing w:val="36"/>
        </w:rPr>
        <w:t xml:space="preserve"> </w:t>
      </w:r>
      <w:r>
        <w:rPr>
          <w:spacing w:val="-1"/>
        </w:rPr>
        <w:t>индивидуальных</w:t>
      </w:r>
      <w:r>
        <w:rPr>
          <w:spacing w:val="34"/>
        </w:rPr>
        <w:t xml:space="preserve"> </w:t>
      </w:r>
      <w:r>
        <w:t>лечебно-профилактических</w:t>
      </w:r>
      <w:r>
        <w:rPr>
          <w:spacing w:val="51"/>
        </w:rPr>
        <w:t xml:space="preserve"> </w:t>
      </w:r>
      <w:r>
        <w:rPr>
          <w:spacing w:val="-1"/>
        </w:rPr>
        <w:t>действий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1"/>
        </w:rPr>
        <w:t>нарушения</w:t>
      </w:r>
      <w:r>
        <w:rPr>
          <w:spacing w:val="16"/>
        </w:rPr>
        <w:t xml:space="preserve"> </w:t>
      </w:r>
      <w:r>
        <w:rPr>
          <w:spacing w:val="-1"/>
        </w:rPr>
        <w:t>(медикаментозное</w:t>
      </w:r>
      <w:r>
        <w:rPr>
          <w:spacing w:val="15"/>
        </w:rPr>
        <w:t xml:space="preserve"> </w:t>
      </w:r>
      <w:r>
        <w:rPr>
          <w:spacing w:val="-1"/>
        </w:rPr>
        <w:t>лечение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назначению</w:t>
      </w:r>
      <w:r>
        <w:rPr>
          <w:spacing w:val="77"/>
        </w:rPr>
        <w:t xml:space="preserve"> </w:t>
      </w:r>
      <w:r>
        <w:rPr>
          <w:spacing w:val="-1"/>
        </w:rPr>
        <w:t>врача,</w:t>
      </w:r>
      <w:r>
        <w:rPr>
          <w:spacing w:val="10"/>
        </w:rPr>
        <w:t xml:space="preserve"> </w:t>
      </w:r>
      <w:r>
        <w:rPr>
          <w:spacing w:val="-1"/>
        </w:rPr>
        <w:t>специальные</w:t>
      </w:r>
      <w:r>
        <w:rPr>
          <w:spacing w:val="8"/>
        </w:rPr>
        <w:t xml:space="preserve"> </w:t>
      </w:r>
      <w:r>
        <w:rPr>
          <w:spacing w:val="-1"/>
        </w:rPr>
        <w:t>коррекционные</w:t>
      </w:r>
      <w:r>
        <w:rPr>
          <w:spacing w:val="10"/>
        </w:rPr>
        <w:t xml:space="preserve"> </w:t>
      </w:r>
      <w:r>
        <w:rPr>
          <w:spacing w:val="-1"/>
        </w:rPr>
        <w:t>занятия</w:t>
      </w:r>
      <w:r>
        <w:rPr>
          <w:spacing w:val="9"/>
        </w:rPr>
        <w:t xml:space="preserve"> </w:t>
      </w:r>
      <w:r>
        <w:rPr>
          <w:spacing w:val="-1"/>
        </w:rPr>
        <w:t>лечебной</w:t>
      </w:r>
      <w:r>
        <w:rPr>
          <w:spacing w:val="10"/>
        </w:rPr>
        <w:t xml:space="preserve"> </w:t>
      </w:r>
      <w:r>
        <w:rPr>
          <w:spacing w:val="-1"/>
        </w:rPr>
        <w:t>физкультурой,</w:t>
      </w:r>
      <w:r>
        <w:rPr>
          <w:spacing w:val="10"/>
        </w:rPr>
        <w:t xml:space="preserve"> </w:t>
      </w:r>
      <w:r>
        <w:rPr>
          <w:spacing w:val="-1"/>
        </w:rPr>
        <w:t>соблюдение</w:t>
      </w:r>
      <w:r>
        <w:rPr>
          <w:spacing w:val="93"/>
        </w:rPr>
        <w:t xml:space="preserve"> </w:t>
      </w:r>
      <w:r>
        <w:rPr>
          <w:spacing w:val="-1"/>
        </w:rPr>
        <w:t>режима</w:t>
      </w:r>
      <w:r>
        <w:rPr>
          <w:spacing w:val="16"/>
        </w:rPr>
        <w:t xml:space="preserve"> </w:t>
      </w:r>
      <w:r>
        <w:rPr>
          <w:spacing w:val="-1"/>
        </w:rPr>
        <w:t>дня,</w:t>
      </w:r>
      <w:r>
        <w:rPr>
          <w:spacing w:val="16"/>
        </w:rPr>
        <w:t xml:space="preserve"> </w:t>
      </w:r>
      <w:r>
        <w:rPr>
          <w:spacing w:val="-1"/>
        </w:rPr>
        <w:t>специальные</w:t>
      </w:r>
      <w:r>
        <w:rPr>
          <w:spacing w:val="16"/>
        </w:rPr>
        <w:t xml:space="preserve"> </w:t>
      </w:r>
      <w:r>
        <w:rPr>
          <w:spacing w:val="-1"/>
        </w:rPr>
        <w:t>игры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музыкальным</w:t>
      </w:r>
      <w:r>
        <w:rPr>
          <w:spacing w:val="16"/>
        </w:rPr>
        <w:t xml:space="preserve"> </w:t>
      </w:r>
      <w:r>
        <w:rPr>
          <w:spacing w:val="-1"/>
        </w:rPr>
        <w:t>сопровождением,</w:t>
      </w:r>
      <w:r>
        <w:rPr>
          <w:spacing w:val="16"/>
        </w:rPr>
        <w:t xml:space="preserve"> </w:t>
      </w:r>
      <w:r>
        <w:rPr>
          <w:spacing w:val="-1"/>
        </w:rPr>
        <w:t>игры</w:t>
      </w:r>
      <w:r>
        <w:rPr>
          <w:spacing w:val="13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перевоплощением,</w:t>
      </w:r>
      <w:r>
        <w:rPr>
          <w:spacing w:val="15"/>
        </w:rPr>
        <w:t xml:space="preserve"> </w:t>
      </w:r>
      <w:r>
        <w:rPr>
          <w:spacing w:val="-1"/>
        </w:rPr>
        <w:t>особые</w:t>
      </w:r>
      <w:r>
        <w:rPr>
          <w:spacing w:val="15"/>
        </w:rPr>
        <w:t xml:space="preserve"> </w:t>
      </w:r>
      <w:r>
        <w:rPr>
          <w:spacing w:val="-1"/>
        </w:rPr>
        <w:t>приемы</w:t>
      </w:r>
      <w:r>
        <w:rPr>
          <w:spacing w:val="14"/>
        </w:rPr>
        <w:t xml:space="preserve"> </w:t>
      </w:r>
      <w:r>
        <w:rPr>
          <w:spacing w:val="-1"/>
        </w:rPr>
        <w:t>психотерапевтической</w:t>
      </w:r>
      <w:r>
        <w:rPr>
          <w:spacing w:val="14"/>
        </w:rPr>
        <w:t xml:space="preserve"> </w:t>
      </w:r>
      <w:r>
        <w:rPr>
          <w:spacing w:val="-1"/>
        </w:rPr>
        <w:t>работы</w:t>
      </w:r>
      <w:r>
        <w:rPr>
          <w:spacing w:val="14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rPr>
          <w:spacing w:val="-1"/>
        </w:rPr>
        <w:t>прослушивании</w:t>
      </w:r>
      <w:r>
        <w:t xml:space="preserve"> сказок,</w:t>
      </w:r>
      <w:r>
        <w:rPr>
          <w:spacing w:val="64"/>
        </w:rPr>
        <w:t xml:space="preserve"> </w:t>
      </w:r>
      <w:r>
        <w:rPr>
          <w:spacing w:val="-1"/>
        </w:rPr>
        <w:t>рисовании,</w:t>
      </w:r>
      <w:r>
        <w:rPr>
          <w:spacing w:val="64"/>
        </w:rPr>
        <w:t xml:space="preserve"> </w:t>
      </w:r>
      <w:r>
        <w:t>использование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здоровьесберегающих</w:t>
      </w:r>
      <w:proofErr w:type="spellEnd"/>
      <w:r>
        <w:rPr>
          <w:spacing w:val="69"/>
        </w:rPr>
        <w:t xml:space="preserve"> </w:t>
      </w:r>
      <w:r>
        <w:rPr>
          <w:spacing w:val="-1"/>
        </w:rPr>
        <w:t>технологий</w:t>
      </w:r>
      <w:r>
        <w:t xml:space="preserve"> на </w:t>
      </w:r>
      <w:r>
        <w:rPr>
          <w:spacing w:val="-1"/>
        </w:rPr>
        <w:t>уроках</w:t>
      </w:r>
      <w:r>
        <w:rPr>
          <w:spacing w:val="-3"/>
        </w:rPr>
        <w:t xml:space="preserve"> </w:t>
      </w:r>
      <w:r>
        <w:t xml:space="preserve">и во </w:t>
      </w:r>
      <w:r>
        <w:rPr>
          <w:spacing w:val="-1"/>
        </w:rPr>
        <w:t>внеурочной</w:t>
      </w:r>
      <w:r>
        <w:t xml:space="preserve"> </w:t>
      </w:r>
      <w:r>
        <w:rPr>
          <w:spacing w:val="-1"/>
        </w:rPr>
        <w:t>деятельности).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Социально-педагогический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модуль</w:t>
      </w:r>
    </w:p>
    <w:p w:rsidR="005E7A8D" w:rsidRDefault="005E7A8D" w:rsidP="005E7A8D">
      <w:pPr>
        <w:pStyle w:val="a3"/>
        <w:numPr>
          <w:ilvl w:val="0"/>
          <w:numId w:val="12"/>
        </w:numPr>
        <w:tabs>
          <w:tab w:val="left" w:pos="1160"/>
        </w:tabs>
        <w:kinsoku w:val="0"/>
        <w:overflowPunct w:val="0"/>
        <w:ind w:right="105" w:firstLine="708"/>
        <w:jc w:val="both"/>
        <w:rPr>
          <w:spacing w:val="-1"/>
        </w:rPr>
      </w:pPr>
      <w:r>
        <w:rPr>
          <w:spacing w:val="-1"/>
        </w:rPr>
        <w:t>Программы</w:t>
      </w:r>
      <w:r>
        <w:rPr>
          <w:spacing w:val="15"/>
        </w:rPr>
        <w:t xml:space="preserve"> </w:t>
      </w:r>
      <w:r>
        <w:rPr>
          <w:spacing w:val="-1"/>
        </w:rPr>
        <w:t>повышения</w:t>
      </w:r>
      <w:r>
        <w:rPr>
          <w:spacing w:val="14"/>
        </w:rPr>
        <w:t xml:space="preserve"> </w:t>
      </w:r>
      <w:r>
        <w:rPr>
          <w:spacing w:val="-1"/>
        </w:rPr>
        <w:t>профессиональной</w:t>
      </w:r>
      <w:r>
        <w:rPr>
          <w:spacing w:val="15"/>
        </w:rPr>
        <w:t xml:space="preserve"> </w:t>
      </w:r>
      <w:r>
        <w:rPr>
          <w:spacing w:val="-1"/>
        </w:rPr>
        <w:t>компетентности</w:t>
      </w:r>
      <w:r>
        <w:rPr>
          <w:spacing w:val="15"/>
        </w:rPr>
        <w:t xml:space="preserve"> </w:t>
      </w:r>
      <w:r>
        <w:rPr>
          <w:spacing w:val="-1"/>
        </w:rPr>
        <w:t>педагогов.</w:t>
      </w:r>
      <w:r>
        <w:rPr>
          <w:spacing w:val="73"/>
        </w:rPr>
        <w:t xml:space="preserve"> </w:t>
      </w:r>
      <w:r>
        <w:rPr>
          <w:spacing w:val="-1"/>
        </w:rPr>
        <w:t>Педагог</w:t>
      </w:r>
      <w:r>
        <w:rPr>
          <w:spacing w:val="60"/>
        </w:rPr>
        <w:t xml:space="preserve"> </w:t>
      </w:r>
      <w:r>
        <w:rPr>
          <w:spacing w:val="-1"/>
        </w:rPr>
        <w:t>должен</w:t>
      </w:r>
      <w:r>
        <w:rPr>
          <w:spacing w:val="62"/>
        </w:rPr>
        <w:t xml:space="preserve"> </w:t>
      </w:r>
      <w:r>
        <w:rPr>
          <w:spacing w:val="-1"/>
        </w:rPr>
        <w:t>быть</w:t>
      </w:r>
      <w:r>
        <w:rPr>
          <w:spacing w:val="63"/>
        </w:rPr>
        <w:t xml:space="preserve"> </w:t>
      </w:r>
      <w:r>
        <w:t>знаком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rPr>
          <w:spacing w:val="-1"/>
        </w:rPr>
        <w:t>особенностями</w:t>
      </w:r>
      <w:r>
        <w:rPr>
          <w:spacing w:val="63"/>
        </w:rPr>
        <w:t xml:space="preserve"> </w:t>
      </w:r>
      <w:r>
        <w:rPr>
          <w:spacing w:val="-1"/>
        </w:rPr>
        <w:t>развития</w:t>
      </w:r>
      <w:r>
        <w:rPr>
          <w:spacing w:val="62"/>
        </w:rPr>
        <w:t xml:space="preserve"> </w:t>
      </w:r>
      <w:r>
        <w:rPr>
          <w:spacing w:val="-1"/>
        </w:rPr>
        <w:t>данной</w:t>
      </w:r>
      <w:r>
        <w:rPr>
          <w:spacing w:val="62"/>
        </w:rPr>
        <w:t xml:space="preserve"> </w:t>
      </w:r>
      <w:r>
        <w:t>неоднородной</w:t>
      </w:r>
      <w:r>
        <w:rPr>
          <w:spacing w:val="57"/>
        </w:rPr>
        <w:t xml:space="preserve"> </w:t>
      </w:r>
      <w:r>
        <w:rPr>
          <w:spacing w:val="-1"/>
        </w:rPr>
        <w:t>группы</w:t>
      </w:r>
      <w:r>
        <w:rPr>
          <w:spacing w:val="17"/>
        </w:rPr>
        <w:t xml:space="preserve"> </w:t>
      </w:r>
      <w:r>
        <w:t>детей.</w:t>
      </w:r>
      <w:r>
        <w:rPr>
          <w:spacing w:val="15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rPr>
          <w:spacing w:val="-1"/>
        </w:rPr>
        <w:t>необходимо</w:t>
      </w:r>
      <w:r>
        <w:rPr>
          <w:spacing w:val="15"/>
        </w:rPr>
        <w:t xml:space="preserve"> </w:t>
      </w:r>
      <w:r>
        <w:rPr>
          <w:spacing w:val="-1"/>
        </w:rPr>
        <w:t>для</w:t>
      </w:r>
      <w:r>
        <w:rPr>
          <w:spacing w:val="14"/>
        </w:rPr>
        <w:t xml:space="preserve"> </w:t>
      </w:r>
      <w:r>
        <w:rPr>
          <w:spacing w:val="-1"/>
        </w:rPr>
        <w:t>того,</w:t>
      </w:r>
      <w:r>
        <w:rPr>
          <w:spacing w:val="15"/>
        </w:rPr>
        <w:t xml:space="preserve"> </w:t>
      </w:r>
      <w:r>
        <w:t>чтобы</w:t>
      </w:r>
      <w:r>
        <w:rPr>
          <w:spacing w:val="14"/>
        </w:rPr>
        <w:t xml:space="preserve"> </w:t>
      </w:r>
      <w:r>
        <w:t>иметь</w:t>
      </w:r>
      <w:r>
        <w:rPr>
          <w:spacing w:val="14"/>
        </w:rPr>
        <w:t xml:space="preserve"> </w:t>
      </w:r>
      <w:r>
        <w:rPr>
          <w:spacing w:val="-1"/>
        </w:rPr>
        <w:t>возможность</w:t>
      </w:r>
      <w:r>
        <w:rPr>
          <w:spacing w:val="14"/>
        </w:rPr>
        <w:t xml:space="preserve"> </w:t>
      </w:r>
      <w:r>
        <w:rPr>
          <w:spacing w:val="-1"/>
        </w:rPr>
        <w:t>разобраться</w:t>
      </w:r>
      <w:r>
        <w:rPr>
          <w:spacing w:val="1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комплексе</w:t>
      </w:r>
      <w:r>
        <w:rPr>
          <w:spacing w:val="63"/>
        </w:rPr>
        <w:t xml:space="preserve"> </w:t>
      </w:r>
      <w:r>
        <w:rPr>
          <w:spacing w:val="-1"/>
        </w:rPr>
        <w:t>проблем,</w:t>
      </w:r>
      <w:r>
        <w:rPr>
          <w:spacing w:val="65"/>
        </w:rPr>
        <w:t xml:space="preserve"> </w:t>
      </w:r>
      <w:r>
        <w:rPr>
          <w:spacing w:val="-1"/>
        </w:rPr>
        <w:t>грамотно</w:t>
      </w:r>
      <w:r>
        <w:t xml:space="preserve"> </w:t>
      </w:r>
      <w:r>
        <w:rPr>
          <w:spacing w:val="-1"/>
        </w:rPr>
        <w:t>поставить</w:t>
      </w:r>
      <w:r>
        <w:rPr>
          <w:spacing w:val="64"/>
        </w:rPr>
        <w:t xml:space="preserve"> </w:t>
      </w:r>
      <w:r>
        <w:t>вопрос</w:t>
      </w:r>
      <w:r>
        <w:rPr>
          <w:spacing w:val="60"/>
        </w:rPr>
        <w:t xml:space="preserve"> </w:t>
      </w:r>
      <w:r>
        <w:rPr>
          <w:spacing w:val="-1"/>
        </w:rPr>
        <w:t>перед</w:t>
      </w:r>
      <w:r>
        <w:rPr>
          <w:spacing w:val="63"/>
        </w:rPr>
        <w:t xml:space="preserve"> </w:t>
      </w:r>
      <w:r>
        <w:rPr>
          <w:spacing w:val="-1"/>
        </w:rPr>
        <w:t>психологами–</w:t>
      </w:r>
      <w:r>
        <w:rPr>
          <w:spacing w:val="59"/>
        </w:rPr>
        <w:t xml:space="preserve"> </w:t>
      </w:r>
      <w:r>
        <w:rPr>
          <w:spacing w:val="-1"/>
        </w:rPr>
        <w:t>консультантами,</w:t>
      </w:r>
      <w:r>
        <w:rPr>
          <w:spacing w:val="36"/>
        </w:rPr>
        <w:t xml:space="preserve"> </w:t>
      </w:r>
      <w:r>
        <w:rPr>
          <w:spacing w:val="-1"/>
        </w:rPr>
        <w:t>правильно</w:t>
      </w:r>
      <w:r>
        <w:rPr>
          <w:spacing w:val="37"/>
        </w:rPr>
        <w:t xml:space="preserve"> </w:t>
      </w:r>
      <w:r>
        <w:rPr>
          <w:spacing w:val="-1"/>
        </w:rPr>
        <w:t>интерпретировать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rPr>
          <w:spacing w:val="-1"/>
        </w:rPr>
        <w:t>рекомендации,</w:t>
      </w:r>
      <w:r>
        <w:rPr>
          <w:spacing w:val="37"/>
        </w:rPr>
        <w:t xml:space="preserve"> </w:t>
      </w:r>
      <w:r>
        <w:rPr>
          <w:spacing w:val="-1"/>
        </w:rPr>
        <w:t>координировать</w:t>
      </w:r>
      <w:r>
        <w:rPr>
          <w:spacing w:val="89"/>
        </w:rPr>
        <w:t xml:space="preserve"> </w:t>
      </w:r>
      <w:r>
        <w:rPr>
          <w:spacing w:val="-1"/>
        </w:rPr>
        <w:t>работу</w:t>
      </w:r>
      <w:r>
        <w:rPr>
          <w:spacing w:val="22"/>
        </w:rPr>
        <w:t xml:space="preserve"> </w:t>
      </w:r>
      <w:r>
        <w:t>учителей–предметников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родителей,</w:t>
      </w:r>
      <w:r>
        <w:rPr>
          <w:spacing w:val="25"/>
        </w:rPr>
        <w:t xml:space="preserve"> </w:t>
      </w:r>
      <w:r>
        <w:t>вести</w:t>
      </w:r>
      <w:r>
        <w:rPr>
          <w:spacing w:val="22"/>
        </w:rPr>
        <w:t xml:space="preserve"> </w:t>
      </w:r>
      <w:r>
        <w:rPr>
          <w:spacing w:val="-1"/>
        </w:rPr>
        <w:t>коррекционные</w:t>
      </w:r>
      <w:r>
        <w:rPr>
          <w:spacing w:val="25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учениками,</w:t>
      </w:r>
      <w:r>
        <w:rPr>
          <w:spacing w:val="60"/>
        </w:rPr>
        <w:t xml:space="preserve"> </w:t>
      </w:r>
      <w:r>
        <w:rPr>
          <w:spacing w:val="-1"/>
        </w:rPr>
        <w:t>имеющими</w:t>
      </w:r>
      <w:r>
        <w:rPr>
          <w:spacing w:val="61"/>
        </w:rPr>
        <w:t xml:space="preserve"> </w:t>
      </w:r>
      <w:r>
        <w:rPr>
          <w:spacing w:val="-1"/>
        </w:rPr>
        <w:t>нарушения.</w:t>
      </w:r>
      <w:r>
        <w:rPr>
          <w:spacing w:val="60"/>
        </w:rPr>
        <w:t xml:space="preserve"> </w:t>
      </w:r>
      <w:r>
        <w:rPr>
          <w:spacing w:val="-1"/>
        </w:rPr>
        <w:t>Педагог</w:t>
      </w:r>
      <w:r>
        <w:rPr>
          <w:spacing w:val="58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rPr>
          <w:spacing w:val="-1"/>
        </w:rPr>
        <w:t>руководством</w:t>
      </w:r>
      <w:r>
        <w:rPr>
          <w:spacing w:val="61"/>
        </w:rPr>
        <w:t xml:space="preserve"> </w:t>
      </w:r>
      <w:r>
        <w:rPr>
          <w:spacing w:val="-1"/>
        </w:rPr>
        <w:t>психолога</w:t>
      </w:r>
      <w:r>
        <w:rPr>
          <w:spacing w:val="61"/>
        </w:rPr>
        <w:t xml:space="preserve"> </w:t>
      </w:r>
      <w:r>
        <w:rPr>
          <w:spacing w:val="-1"/>
        </w:rPr>
        <w:t>может</w:t>
      </w:r>
      <w:r>
        <w:rPr>
          <w:spacing w:val="61"/>
        </w:rPr>
        <w:t xml:space="preserve"> </w:t>
      </w:r>
      <w:r>
        <w:t>провести</w:t>
      </w:r>
      <w:r>
        <w:rPr>
          <w:spacing w:val="33"/>
        </w:rPr>
        <w:t xml:space="preserve"> </w:t>
      </w:r>
      <w:r>
        <w:rPr>
          <w:spacing w:val="-1"/>
        </w:rPr>
        <w:t>диагностику,</w:t>
      </w:r>
      <w:r>
        <w:rPr>
          <w:spacing w:val="35"/>
        </w:rPr>
        <w:t xml:space="preserve"> </w:t>
      </w:r>
      <w:r>
        <w:rPr>
          <w:spacing w:val="-1"/>
        </w:rPr>
        <w:t>используя</w:t>
      </w:r>
      <w:r>
        <w:rPr>
          <w:spacing w:val="34"/>
        </w:rPr>
        <w:t xml:space="preserve"> </w:t>
      </w:r>
      <w:r>
        <w:t>несложные</w:t>
      </w:r>
      <w:r>
        <w:rPr>
          <w:spacing w:val="34"/>
        </w:rPr>
        <w:t xml:space="preserve"> </w:t>
      </w:r>
      <w:r>
        <w:rPr>
          <w:spacing w:val="-1"/>
        </w:rPr>
        <w:t>методики.</w:t>
      </w:r>
      <w:r>
        <w:rPr>
          <w:spacing w:val="35"/>
        </w:rPr>
        <w:t xml:space="preserve"> </w:t>
      </w:r>
      <w:r>
        <w:rPr>
          <w:spacing w:val="-1"/>
        </w:rPr>
        <w:t>Подготовка</w:t>
      </w:r>
      <w:r>
        <w:rPr>
          <w:spacing w:val="35"/>
        </w:rPr>
        <w:t xml:space="preserve"> </w:t>
      </w:r>
      <w:r>
        <w:rPr>
          <w:spacing w:val="-1"/>
        </w:rPr>
        <w:t>педагогов</w:t>
      </w:r>
      <w:r>
        <w:rPr>
          <w:spacing w:val="71"/>
        </w:rPr>
        <w:t xml:space="preserve"> </w:t>
      </w:r>
      <w:r>
        <w:t>возможна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курсах</w:t>
      </w:r>
      <w:r>
        <w:rPr>
          <w:spacing w:val="12"/>
        </w:rPr>
        <w:t xml:space="preserve"> </w:t>
      </w:r>
      <w:r>
        <w:t>повышения</w:t>
      </w:r>
      <w:r>
        <w:rPr>
          <w:spacing w:val="13"/>
        </w:rPr>
        <w:t xml:space="preserve"> </w:t>
      </w:r>
      <w:r>
        <w:rPr>
          <w:spacing w:val="-1"/>
        </w:rPr>
        <w:t>квалификации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семинарах–практикумах,</w:t>
      </w:r>
      <w:r>
        <w:rPr>
          <w:spacing w:val="15"/>
        </w:rPr>
        <w:t xml:space="preserve"> </w:t>
      </w:r>
      <w:r>
        <w:rPr>
          <w:spacing w:val="-1"/>
        </w:rPr>
        <w:t>курсах</w:t>
      </w:r>
      <w:r>
        <w:rPr>
          <w:spacing w:val="63"/>
        </w:rPr>
        <w:t xml:space="preserve"> </w:t>
      </w:r>
      <w:r>
        <w:rPr>
          <w:spacing w:val="-1"/>
        </w:rPr>
        <w:t>переподготовки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1"/>
        </w:rPr>
        <w:t>направлению</w:t>
      </w:r>
      <w:r>
        <w:rPr>
          <w:spacing w:val="32"/>
        </w:rPr>
        <w:t xml:space="preserve"> </w:t>
      </w:r>
      <w:r>
        <w:rPr>
          <w:spacing w:val="-1"/>
        </w:rPr>
        <w:t>«Коррекционная</w:t>
      </w:r>
      <w:r>
        <w:rPr>
          <w:spacing w:val="34"/>
        </w:rPr>
        <w:t xml:space="preserve"> </w:t>
      </w:r>
      <w:r>
        <w:rPr>
          <w:spacing w:val="-1"/>
        </w:rPr>
        <w:t>педагогика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-1"/>
        </w:rPr>
        <w:t>начальном</w:t>
      </w:r>
      <w:r>
        <w:rPr>
          <w:spacing w:val="73"/>
        </w:rPr>
        <w:t xml:space="preserve"> </w:t>
      </w:r>
      <w:r>
        <w:rPr>
          <w:spacing w:val="-1"/>
        </w:rPr>
        <w:t>образовании».</w:t>
      </w:r>
    </w:p>
    <w:p w:rsidR="005E7A8D" w:rsidRDefault="005E7A8D" w:rsidP="005E7A8D">
      <w:pPr>
        <w:pStyle w:val="a3"/>
        <w:numPr>
          <w:ilvl w:val="0"/>
          <w:numId w:val="12"/>
        </w:numPr>
        <w:tabs>
          <w:tab w:val="left" w:pos="1177"/>
        </w:tabs>
        <w:kinsoku w:val="0"/>
        <w:overflowPunct w:val="0"/>
        <w:ind w:right="108" w:firstLine="708"/>
        <w:jc w:val="both"/>
        <w:rPr>
          <w:spacing w:val="-1"/>
        </w:rPr>
      </w:pPr>
      <w:r>
        <w:rPr>
          <w:spacing w:val="-1"/>
        </w:rPr>
        <w:t>Психотерапевтическая</w:t>
      </w:r>
      <w:r>
        <w:rPr>
          <w:spacing w:val="31"/>
        </w:rPr>
        <w:t xml:space="preserve"> </w:t>
      </w:r>
      <w:r>
        <w:rPr>
          <w:spacing w:val="-1"/>
        </w:rPr>
        <w:t>работа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семьей</w:t>
      </w:r>
      <w:r>
        <w:rPr>
          <w:i/>
          <w:iCs/>
        </w:rPr>
        <w:t>.</w:t>
      </w:r>
      <w:r>
        <w:rPr>
          <w:i/>
          <w:iCs/>
          <w:spacing w:val="32"/>
        </w:rPr>
        <w:t xml:space="preserve"> </w:t>
      </w:r>
      <w:r>
        <w:rPr>
          <w:spacing w:val="-1"/>
        </w:rPr>
        <w:t>Цель</w:t>
      </w:r>
      <w:r>
        <w:rPr>
          <w:spacing w:val="3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1"/>
        </w:rPr>
        <w:t>повышение</w:t>
      </w:r>
      <w:r>
        <w:rPr>
          <w:spacing w:val="32"/>
        </w:rPr>
        <w:t xml:space="preserve"> </w:t>
      </w:r>
      <w:r>
        <w:rPr>
          <w:spacing w:val="-1"/>
        </w:rPr>
        <w:t>уровня</w:t>
      </w:r>
      <w:r>
        <w:rPr>
          <w:spacing w:val="59"/>
        </w:rPr>
        <w:t xml:space="preserve"> </w:t>
      </w:r>
      <w:r>
        <w:rPr>
          <w:spacing w:val="-1"/>
        </w:rPr>
        <w:t>родительской</w:t>
      </w:r>
      <w:r>
        <w:rPr>
          <w:spacing w:val="17"/>
        </w:rPr>
        <w:t xml:space="preserve"> </w:t>
      </w:r>
      <w:r>
        <w:rPr>
          <w:spacing w:val="-1"/>
        </w:rPr>
        <w:t>компетентности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активизация</w:t>
      </w:r>
      <w:r>
        <w:rPr>
          <w:spacing w:val="19"/>
        </w:rPr>
        <w:t xml:space="preserve"> </w:t>
      </w:r>
      <w:r>
        <w:rPr>
          <w:spacing w:val="-1"/>
        </w:rPr>
        <w:t>роли</w:t>
      </w:r>
      <w:r>
        <w:rPr>
          <w:spacing w:val="17"/>
        </w:rPr>
        <w:t xml:space="preserve"> </w:t>
      </w:r>
      <w:r>
        <w:rPr>
          <w:spacing w:val="-1"/>
        </w:rPr>
        <w:t>родителей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воспитании</w:t>
      </w:r>
      <w:r>
        <w:rPr>
          <w:spacing w:val="17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обучении</w:t>
      </w:r>
      <w:r>
        <w:rPr>
          <w:spacing w:val="3"/>
        </w:rPr>
        <w:t xml:space="preserve"> </w:t>
      </w:r>
      <w:r>
        <w:rPr>
          <w:spacing w:val="-1"/>
        </w:rPr>
        <w:t>ребенка.</w:t>
      </w:r>
      <w:r>
        <w:t xml:space="preserve"> </w:t>
      </w:r>
      <w:r>
        <w:rPr>
          <w:spacing w:val="-1"/>
        </w:rPr>
        <w:t>Проводится</w:t>
      </w:r>
      <w:r>
        <w:rPr>
          <w:spacing w:val="2"/>
        </w:rPr>
        <w:t xml:space="preserve"> </w:t>
      </w:r>
      <w:r>
        <w:t xml:space="preserve">на </w:t>
      </w:r>
      <w:r>
        <w:rPr>
          <w:spacing w:val="-1"/>
        </w:rPr>
        <w:t>индивидуальных</w:t>
      </w:r>
      <w:r>
        <w:t xml:space="preserve"> </w:t>
      </w:r>
      <w:r>
        <w:rPr>
          <w:spacing w:val="-1"/>
        </w:rPr>
        <w:t>консультациях</w:t>
      </w:r>
      <w:r>
        <w:t xml:space="preserve"> </w:t>
      </w:r>
      <w:r>
        <w:rPr>
          <w:spacing w:val="-1"/>
        </w:rPr>
        <w:t>специалистами,</w:t>
      </w:r>
      <w:r>
        <w:rPr>
          <w:spacing w:val="99"/>
        </w:rPr>
        <w:t xml:space="preserve"> </w:t>
      </w:r>
      <w:r>
        <w:t xml:space="preserve">на </w:t>
      </w:r>
      <w:r>
        <w:rPr>
          <w:spacing w:val="-1"/>
        </w:rPr>
        <w:t>родительских</w:t>
      </w:r>
      <w:r>
        <w:rPr>
          <w:spacing w:val="-2"/>
        </w:rPr>
        <w:t xml:space="preserve"> </w:t>
      </w:r>
      <w:r>
        <w:rPr>
          <w:spacing w:val="-1"/>
        </w:rPr>
        <w:t>собраниях.</w:t>
      </w:r>
    </w:p>
    <w:p w:rsidR="005E7A8D" w:rsidRDefault="005E7A8D" w:rsidP="005E7A8D">
      <w:pPr>
        <w:pStyle w:val="a3"/>
        <w:kinsoku w:val="0"/>
        <w:overflowPunct w:val="0"/>
        <w:ind w:right="110" w:firstLine="707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60"/>
        </w:rPr>
        <w:t xml:space="preserve"> </w:t>
      </w:r>
      <w:r>
        <w:rPr>
          <w:spacing w:val="-1"/>
        </w:rPr>
        <w:t>индивидуального</w:t>
      </w:r>
      <w:r>
        <w:rPr>
          <w:spacing w:val="62"/>
        </w:rPr>
        <w:t xml:space="preserve"> </w:t>
      </w:r>
      <w:r>
        <w:rPr>
          <w:spacing w:val="-1"/>
        </w:rPr>
        <w:t>образовательного</w:t>
      </w:r>
      <w:r>
        <w:rPr>
          <w:spacing w:val="62"/>
        </w:rPr>
        <w:t xml:space="preserve"> </w:t>
      </w:r>
      <w:r>
        <w:rPr>
          <w:spacing w:val="-1"/>
        </w:rPr>
        <w:t>маршрута</w:t>
      </w:r>
      <w:r>
        <w:rPr>
          <w:spacing w:val="62"/>
        </w:rPr>
        <w:t xml:space="preserve"> </w:t>
      </w:r>
      <w:r>
        <w:t>требует</w:t>
      </w:r>
      <w:r>
        <w:rPr>
          <w:spacing w:val="61"/>
        </w:rPr>
        <w:t xml:space="preserve"> </w:t>
      </w:r>
      <w:r>
        <w:rPr>
          <w:spacing w:val="-1"/>
        </w:rPr>
        <w:t>постоянного</w:t>
      </w:r>
      <w:r>
        <w:t xml:space="preserve"> </w:t>
      </w:r>
      <w:r>
        <w:rPr>
          <w:spacing w:val="-1"/>
        </w:rPr>
        <w:t>отслеживания</w:t>
      </w:r>
      <w:r>
        <w:t xml:space="preserve"> направления</w:t>
      </w:r>
      <w:r>
        <w:rPr>
          <w:spacing w:val="-1"/>
        </w:rPr>
        <w:t xml:space="preserve"> </w:t>
      </w:r>
      <w:r>
        <w:t xml:space="preserve">развития </w:t>
      </w:r>
      <w:r>
        <w:rPr>
          <w:spacing w:val="-1"/>
        </w:rPr>
        <w:t>детей,</w:t>
      </w:r>
      <w:r>
        <w:t xml:space="preserve"> что </w:t>
      </w:r>
      <w:r>
        <w:rPr>
          <w:spacing w:val="-1"/>
        </w:rPr>
        <w:t>делает</w:t>
      </w:r>
      <w:r>
        <w:t xml:space="preserve"> </w:t>
      </w:r>
      <w:r>
        <w:rPr>
          <w:spacing w:val="-1"/>
        </w:rPr>
        <w:t>необходимым</w:t>
      </w:r>
      <w:r>
        <w:rPr>
          <w:spacing w:val="67"/>
        </w:rPr>
        <w:t xml:space="preserve"> </w:t>
      </w:r>
      <w:r>
        <w:rPr>
          <w:spacing w:val="-1"/>
        </w:rPr>
        <w:t>разработку</w:t>
      </w:r>
      <w:r>
        <w:rPr>
          <w:spacing w:val="57"/>
        </w:rPr>
        <w:t xml:space="preserve"> </w:t>
      </w:r>
      <w:r>
        <w:rPr>
          <w:spacing w:val="-1"/>
        </w:rPr>
        <w:t>системы</w:t>
      </w:r>
      <w:r>
        <w:rPr>
          <w:spacing w:val="59"/>
        </w:rPr>
        <w:t xml:space="preserve"> </w:t>
      </w:r>
      <w:r>
        <w:rPr>
          <w:spacing w:val="-1"/>
        </w:rPr>
        <w:t>начальной,</w:t>
      </w:r>
      <w:r>
        <w:rPr>
          <w:spacing w:val="59"/>
        </w:rPr>
        <w:t xml:space="preserve"> </w:t>
      </w:r>
      <w:r>
        <w:rPr>
          <w:spacing w:val="-1"/>
        </w:rPr>
        <w:t>текущей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итоговой</w:t>
      </w:r>
      <w:r>
        <w:rPr>
          <w:spacing w:val="59"/>
        </w:rPr>
        <w:t xml:space="preserve"> </w:t>
      </w:r>
      <w:r>
        <w:rPr>
          <w:spacing w:val="-1"/>
        </w:rPr>
        <w:t>диагностики</w:t>
      </w:r>
      <w:r>
        <w:rPr>
          <w:spacing w:val="61"/>
        </w:rPr>
        <w:t xml:space="preserve"> </w:t>
      </w:r>
      <w:r>
        <w:rPr>
          <w:spacing w:val="-2"/>
        </w:rPr>
        <w:t>по</w:t>
      </w:r>
      <w:r>
        <w:rPr>
          <w:spacing w:val="60"/>
        </w:rPr>
        <w:t xml:space="preserve"> </w:t>
      </w:r>
      <w:r>
        <w:rPr>
          <w:spacing w:val="-1"/>
        </w:rPr>
        <w:t>годам</w:t>
      </w:r>
      <w:r>
        <w:rPr>
          <w:spacing w:val="79"/>
        </w:rPr>
        <w:t xml:space="preserve"> </w:t>
      </w:r>
      <w:r>
        <w:rPr>
          <w:spacing w:val="-1"/>
        </w:rPr>
        <w:t>обучения.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Этапы реализации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программы</w:t>
      </w:r>
    </w:p>
    <w:p w:rsidR="005E7A8D" w:rsidRDefault="005E7A8D" w:rsidP="005E7A8D">
      <w:pPr>
        <w:pStyle w:val="a3"/>
        <w:kinsoku w:val="0"/>
        <w:overflowPunct w:val="0"/>
        <w:ind w:right="105" w:firstLine="707"/>
        <w:jc w:val="both"/>
      </w:pPr>
      <w:r>
        <w:rPr>
          <w:spacing w:val="-1"/>
        </w:rPr>
        <w:t>Коррекционная</w:t>
      </w:r>
      <w:r>
        <w:t xml:space="preserve"> </w:t>
      </w:r>
      <w:r>
        <w:rPr>
          <w:spacing w:val="-1"/>
        </w:rPr>
        <w:t>работа</w:t>
      </w:r>
      <w:r>
        <w:rPr>
          <w:spacing w:val="3"/>
        </w:rPr>
        <w:t xml:space="preserve"> </w:t>
      </w:r>
      <w:r>
        <w:rPr>
          <w:spacing w:val="-1"/>
        </w:rPr>
        <w:t>реализуется</w:t>
      </w:r>
      <w:r>
        <w:rPr>
          <w:spacing w:val="2"/>
        </w:rPr>
        <w:t xml:space="preserve"> </w:t>
      </w:r>
      <w:r>
        <w:rPr>
          <w:spacing w:val="-1"/>
        </w:rPr>
        <w:t>поэтапно.</w:t>
      </w:r>
      <w:r>
        <w:rPr>
          <w:spacing w:val="3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2"/>
        </w:rPr>
        <w:t xml:space="preserve"> </w:t>
      </w:r>
      <w:r>
        <w:rPr>
          <w:spacing w:val="-1"/>
        </w:rPr>
        <w:t>этапов</w:t>
      </w:r>
      <w:r>
        <w:rPr>
          <w:spacing w:val="1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rPr>
          <w:spacing w:val="-1"/>
        </w:rPr>
        <w:t>адресность</w:t>
      </w:r>
      <w:r>
        <w:rPr>
          <w:spacing w:val="33"/>
        </w:rPr>
        <w:t xml:space="preserve"> </w:t>
      </w:r>
      <w:r>
        <w:rPr>
          <w:spacing w:val="-1"/>
        </w:rPr>
        <w:t>создают</w:t>
      </w:r>
      <w:r>
        <w:rPr>
          <w:spacing w:val="33"/>
        </w:rPr>
        <w:t xml:space="preserve"> </w:t>
      </w:r>
      <w:r>
        <w:rPr>
          <w:spacing w:val="-1"/>
        </w:rPr>
        <w:t>необходимые</w:t>
      </w:r>
      <w:r>
        <w:rPr>
          <w:spacing w:val="34"/>
        </w:rPr>
        <w:t xml:space="preserve"> </w:t>
      </w:r>
      <w:r>
        <w:rPr>
          <w:spacing w:val="-1"/>
        </w:rPr>
        <w:t>предпосылки</w:t>
      </w:r>
      <w:r>
        <w:rPr>
          <w:spacing w:val="31"/>
        </w:rPr>
        <w:t xml:space="preserve"> </w:t>
      </w:r>
      <w:r>
        <w:rPr>
          <w:spacing w:val="-1"/>
        </w:rPr>
        <w:t>для</w:t>
      </w:r>
      <w:r>
        <w:rPr>
          <w:spacing w:val="32"/>
        </w:rPr>
        <w:t xml:space="preserve"> </w:t>
      </w:r>
      <w:r>
        <w:rPr>
          <w:spacing w:val="-1"/>
        </w:rPr>
        <w:t>устранения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дезорганизующих</w:t>
      </w:r>
      <w:proofErr w:type="spellEnd"/>
      <w:r>
        <w:rPr>
          <w:spacing w:val="-3"/>
        </w:rPr>
        <w:t xml:space="preserve"> </w:t>
      </w:r>
      <w:r>
        <w:t>факторов.</w:t>
      </w:r>
    </w:p>
    <w:p w:rsidR="005E7A8D" w:rsidRDefault="005E7A8D" w:rsidP="005E7A8D">
      <w:pPr>
        <w:pStyle w:val="a3"/>
        <w:kinsoku w:val="0"/>
        <w:overflowPunct w:val="0"/>
        <w:ind w:right="107" w:firstLine="707"/>
        <w:jc w:val="both"/>
        <w:rPr>
          <w:spacing w:val="-1"/>
        </w:rPr>
      </w:pPr>
      <w:r>
        <w:rPr>
          <w:i/>
          <w:iCs/>
          <w:spacing w:val="-1"/>
        </w:rPr>
        <w:t>Этап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сбора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анализа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информации</w:t>
      </w:r>
      <w:r>
        <w:rPr>
          <w:i/>
          <w:iCs/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информационно</w:t>
      </w:r>
      <w:r>
        <w:rPr>
          <w:spacing w:val="-1"/>
        </w:rPr>
        <w:softHyphen/>
        <w:t>аналитическая</w:t>
      </w:r>
      <w:proofErr w:type="spellEnd"/>
      <w:r>
        <w:rPr>
          <w:spacing w:val="65"/>
        </w:rPr>
        <w:t xml:space="preserve"> </w:t>
      </w:r>
      <w:r>
        <w:rPr>
          <w:spacing w:val="-1"/>
        </w:rPr>
        <w:t>деятельность).</w:t>
      </w:r>
      <w:r>
        <w:rPr>
          <w:spacing w:val="60"/>
        </w:rPr>
        <w:t xml:space="preserve"> </w:t>
      </w:r>
      <w:r>
        <w:rPr>
          <w:spacing w:val="-1"/>
        </w:rPr>
        <w:t>Результатом</w:t>
      </w:r>
      <w:r>
        <w:rPr>
          <w:spacing w:val="61"/>
        </w:rPr>
        <w:t xml:space="preserve"> </w:t>
      </w:r>
      <w:r>
        <w:rPr>
          <w:spacing w:val="-1"/>
        </w:rPr>
        <w:t>данного</w:t>
      </w:r>
      <w:r>
        <w:rPr>
          <w:spacing w:val="64"/>
        </w:rPr>
        <w:t xml:space="preserve"> </w:t>
      </w:r>
      <w:r>
        <w:t>этапа</w:t>
      </w:r>
      <w:r>
        <w:rPr>
          <w:spacing w:val="60"/>
        </w:rPr>
        <w:t xml:space="preserve"> </w:t>
      </w:r>
      <w:r>
        <w:rPr>
          <w:spacing w:val="-1"/>
        </w:rPr>
        <w:t>является</w:t>
      </w:r>
      <w:r>
        <w:rPr>
          <w:spacing w:val="61"/>
        </w:rPr>
        <w:t xml:space="preserve"> </w:t>
      </w:r>
      <w:r>
        <w:rPr>
          <w:spacing w:val="-1"/>
        </w:rPr>
        <w:t>оценка</w:t>
      </w:r>
      <w:r>
        <w:rPr>
          <w:spacing w:val="62"/>
        </w:rPr>
        <w:t xml:space="preserve"> </w:t>
      </w:r>
      <w:r>
        <w:rPr>
          <w:spacing w:val="-1"/>
        </w:rPr>
        <w:t>контингента</w:t>
      </w:r>
      <w:r>
        <w:rPr>
          <w:spacing w:val="79"/>
        </w:rPr>
        <w:t xml:space="preserve"> </w:t>
      </w:r>
      <w:r>
        <w:rPr>
          <w:spacing w:val="-1"/>
        </w:rPr>
        <w:t>обучающихся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учёта</w:t>
      </w:r>
      <w:r>
        <w:rPr>
          <w:spacing w:val="18"/>
        </w:rPr>
        <w:t xml:space="preserve"> </w:t>
      </w:r>
      <w:r>
        <w:rPr>
          <w:spacing w:val="-1"/>
        </w:rPr>
        <w:t>особенностей</w:t>
      </w:r>
      <w:r>
        <w:rPr>
          <w:spacing w:val="14"/>
        </w:rPr>
        <w:t xml:space="preserve"> </w:t>
      </w:r>
      <w:r>
        <w:rPr>
          <w:spacing w:val="-1"/>
        </w:rPr>
        <w:t>развития</w:t>
      </w:r>
      <w:r>
        <w:rPr>
          <w:spacing w:val="16"/>
        </w:rPr>
        <w:t xml:space="preserve"> </w:t>
      </w:r>
      <w:r>
        <w:t>детей,</w:t>
      </w:r>
      <w:r>
        <w:rPr>
          <w:spacing w:val="17"/>
        </w:rPr>
        <w:t xml:space="preserve"> </w:t>
      </w:r>
      <w:r>
        <w:rPr>
          <w:spacing w:val="-1"/>
        </w:rPr>
        <w:t>определения</w:t>
      </w:r>
      <w:r>
        <w:rPr>
          <w:spacing w:val="16"/>
        </w:rPr>
        <w:t xml:space="preserve"> </w:t>
      </w:r>
      <w:r>
        <w:rPr>
          <w:spacing w:val="-1"/>
        </w:rPr>
        <w:t>специфики</w:t>
      </w:r>
      <w:r>
        <w:rPr>
          <w:spacing w:val="1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rPr>
          <w:spacing w:val="-1"/>
        </w:rPr>
        <w:t>особых</w:t>
      </w:r>
      <w:r>
        <w:rPr>
          <w:spacing w:val="8"/>
        </w:rPr>
        <w:t xml:space="preserve"> </w:t>
      </w:r>
      <w:r>
        <w:rPr>
          <w:spacing w:val="-1"/>
        </w:rPr>
        <w:t>образовательных</w:t>
      </w:r>
      <w:r>
        <w:rPr>
          <w:spacing w:val="8"/>
        </w:rPr>
        <w:t xml:space="preserve"> </w:t>
      </w:r>
      <w:r>
        <w:rPr>
          <w:spacing w:val="-1"/>
        </w:rPr>
        <w:t>потребностей;</w:t>
      </w:r>
      <w:r>
        <w:rPr>
          <w:spacing w:val="10"/>
        </w:rPr>
        <w:t xml:space="preserve"> </w:t>
      </w:r>
      <w:r>
        <w:rPr>
          <w:spacing w:val="-1"/>
        </w:rPr>
        <w:t>оценка</w:t>
      </w:r>
      <w:r>
        <w:rPr>
          <w:spacing w:val="11"/>
        </w:rPr>
        <w:t xml:space="preserve"> </w:t>
      </w:r>
      <w:r>
        <w:rPr>
          <w:spacing w:val="-1"/>
        </w:rPr>
        <w:t>образовательной</w:t>
      </w:r>
      <w:r>
        <w:rPr>
          <w:spacing w:val="10"/>
        </w:rPr>
        <w:t xml:space="preserve"> </w:t>
      </w:r>
      <w:r>
        <w:rPr>
          <w:spacing w:val="-1"/>
        </w:rPr>
        <w:t>среды</w:t>
      </w:r>
      <w:r>
        <w:rPr>
          <w:spacing w:val="10"/>
        </w:rPr>
        <w:t xml:space="preserve"> </w:t>
      </w:r>
      <w:r>
        <w:rPr>
          <w:spacing w:val="-2"/>
        </w:rPr>
        <w:t>на</w:t>
      </w:r>
      <w:r>
        <w:rPr>
          <w:spacing w:val="95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rPr>
          <w:spacing w:val="-1"/>
        </w:rPr>
        <w:t>соответствия</w:t>
      </w:r>
      <w:r>
        <w:rPr>
          <w:spacing w:val="15"/>
        </w:rPr>
        <w:t xml:space="preserve"> </w:t>
      </w:r>
      <w:r>
        <w:rPr>
          <w:spacing w:val="-1"/>
        </w:rPr>
        <w:t>требованиям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программно</w:t>
      </w:r>
      <w:r>
        <w:rPr>
          <w:spacing w:val="-1"/>
        </w:rPr>
        <w:softHyphen/>
        <w:t>методического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обеспечения,</w:t>
      </w:r>
      <w:r>
        <w:rPr>
          <w:spacing w:val="77"/>
        </w:rPr>
        <w:t xml:space="preserve"> </w:t>
      </w:r>
      <w:r>
        <w:rPr>
          <w:spacing w:val="-1"/>
        </w:rPr>
        <w:t>материально-технической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кадровой</w:t>
      </w:r>
      <w:r>
        <w:t xml:space="preserve"> </w:t>
      </w:r>
      <w:r>
        <w:rPr>
          <w:spacing w:val="-1"/>
        </w:rPr>
        <w:t>базы</w:t>
      </w:r>
      <w:r>
        <w:rPr>
          <w:spacing w:val="-2"/>
        </w:rPr>
        <w:t xml:space="preserve"> </w:t>
      </w:r>
      <w:r>
        <w:rPr>
          <w:spacing w:val="-1"/>
        </w:rPr>
        <w:t>организации.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8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47"/>
        <w:ind w:right="103" w:firstLine="707"/>
        <w:jc w:val="both"/>
        <w:rPr>
          <w:spacing w:val="-1"/>
        </w:rPr>
      </w:pPr>
      <w:r>
        <w:rPr>
          <w:i/>
          <w:iCs/>
          <w:spacing w:val="-1"/>
        </w:rPr>
        <w:lastRenderedPageBreak/>
        <w:t>Этап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планирования,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организации,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координации</w:t>
      </w:r>
      <w:r>
        <w:rPr>
          <w:i/>
          <w:iCs/>
          <w:spacing w:val="6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организационно</w:t>
      </w:r>
      <w:r>
        <w:rPr>
          <w:spacing w:val="-1"/>
        </w:rPr>
        <w:softHyphen/>
        <w:t>исполнительская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деятельность).</w:t>
      </w:r>
      <w:r>
        <w:rPr>
          <w:spacing w:val="60"/>
        </w:rPr>
        <w:t xml:space="preserve"> </w:t>
      </w:r>
      <w:r>
        <w:rPr>
          <w:spacing w:val="-1"/>
        </w:rPr>
        <w:t>Результатом</w:t>
      </w:r>
      <w:r>
        <w:rPr>
          <w:spacing w:val="61"/>
        </w:rPr>
        <w:t xml:space="preserve"> </w:t>
      </w:r>
      <w:r>
        <w:rPr>
          <w:spacing w:val="-1"/>
        </w:rPr>
        <w:t>работы</w:t>
      </w:r>
      <w:r>
        <w:rPr>
          <w:spacing w:val="60"/>
        </w:rPr>
        <w:t xml:space="preserve"> </w:t>
      </w:r>
      <w:r>
        <w:rPr>
          <w:spacing w:val="-1"/>
        </w:rPr>
        <w:t>является</w:t>
      </w:r>
      <w:r>
        <w:rPr>
          <w:spacing w:val="105"/>
        </w:rPr>
        <w:t xml:space="preserve"> </w:t>
      </w:r>
      <w:r>
        <w:rPr>
          <w:spacing w:val="-1"/>
        </w:rPr>
        <w:t>особым</w:t>
      </w:r>
      <w:r>
        <w:rPr>
          <w:spacing w:val="28"/>
        </w:rPr>
        <w:t xml:space="preserve"> </w:t>
      </w:r>
      <w:r>
        <w:rPr>
          <w:spacing w:val="-1"/>
        </w:rPr>
        <w:t>образом</w:t>
      </w:r>
      <w:r>
        <w:rPr>
          <w:spacing w:val="28"/>
        </w:rPr>
        <w:t xml:space="preserve"> </w:t>
      </w:r>
      <w:r>
        <w:rPr>
          <w:spacing w:val="-1"/>
        </w:rPr>
        <w:t>организованная</w:t>
      </w:r>
      <w:r>
        <w:rPr>
          <w:spacing w:val="27"/>
        </w:rPr>
        <w:t xml:space="preserve"> </w:t>
      </w:r>
      <w:r>
        <w:rPr>
          <w:spacing w:val="-1"/>
        </w:rPr>
        <w:t>образовательная</w:t>
      </w:r>
      <w:r>
        <w:rPr>
          <w:spacing w:val="27"/>
        </w:rPr>
        <w:t xml:space="preserve"> </w:t>
      </w:r>
      <w:r>
        <w:rPr>
          <w:spacing w:val="-1"/>
        </w:rPr>
        <w:t>деятельность,</w:t>
      </w:r>
      <w:r>
        <w:rPr>
          <w:spacing w:val="28"/>
        </w:rPr>
        <w:t xml:space="preserve"> </w:t>
      </w:r>
      <w:r>
        <w:t>имеющая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коррекционно</w:t>
      </w:r>
      <w:r>
        <w:rPr>
          <w:spacing w:val="-1"/>
        </w:rPr>
        <w:softHyphen/>
        <w:t>развивающую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направленность,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процесс</w:t>
      </w:r>
      <w:r>
        <w:rPr>
          <w:spacing w:val="21"/>
        </w:rPr>
        <w:t xml:space="preserve"> </w:t>
      </w:r>
      <w:r>
        <w:rPr>
          <w:spacing w:val="-1"/>
        </w:rPr>
        <w:t>специального</w:t>
      </w:r>
      <w:r>
        <w:rPr>
          <w:spacing w:val="75"/>
        </w:rPr>
        <w:t xml:space="preserve"> </w:t>
      </w:r>
      <w:r>
        <w:t>сопровождения</w:t>
      </w:r>
      <w:r>
        <w:rPr>
          <w:spacing w:val="26"/>
        </w:rPr>
        <w:t xml:space="preserve"> </w:t>
      </w:r>
      <w:r>
        <w:rPr>
          <w:spacing w:val="-1"/>
        </w:rP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ОВЗ</w:t>
      </w:r>
      <w:r>
        <w:rPr>
          <w:spacing w:val="28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rPr>
          <w:spacing w:val="-1"/>
        </w:rPr>
        <w:t>целенаправленно</w:t>
      </w:r>
      <w:r>
        <w:rPr>
          <w:spacing w:val="30"/>
        </w:rPr>
        <w:t xml:space="preserve"> </w:t>
      </w:r>
      <w:r>
        <w:rPr>
          <w:spacing w:val="-1"/>
        </w:rPr>
        <w:t>созданных</w:t>
      </w:r>
      <w:r>
        <w:rPr>
          <w:spacing w:val="27"/>
        </w:rPr>
        <w:t xml:space="preserve"> </w:t>
      </w:r>
      <w:r>
        <w:rPr>
          <w:spacing w:val="-1"/>
        </w:rPr>
        <w:t>(вариативных)</w:t>
      </w:r>
      <w:r>
        <w:rPr>
          <w:spacing w:val="55"/>
        </w:rPr>
        <w:t xml:space="preserve"> </w:t>
      </w:r>
      <w:r>
        <w:rPr>
          <w:spacing w:val="-1"/>
        </w:rPr>
        <w:t>условиях</w:t>
      </w:r>
      <w:r>
        <w:rPr>
          <w:spacing w:val="36"/>
        </w:rPr>
        <w:t xml:space="preserve"> </w:t>
      </w:r>
      <w:r>
        <w:rPr>
          <w:spacing w:val="-1"/>
        </w:rPr>
        <w:t>обучения,</w:t>
      </w:r>
      <w:r>
        <w:rPr>
          <w:spacing w:val="40"/>
        </w:rPr>
        <w:t xml:space="preserve"> </w:t>
      </w:r>
      <w:r>
        <w:rPr>
          <w:spacing w:val="-1"/>
        </w:rPr>
        <w:t>воспитания,</w:t>
      </w:r>
      <w:r>
        <w:rPr>
          <w:spacing w:val="37"/>
        </w:rPr>
        <w:t xml:space="preserve"> </w:t>
      </w:r>
      <w:r>
        <w:rPr>
          <w:spacing w:val="-1"/>
        </w:rPr>
        <w:t>развития,</w:t>
      </w:r>
      <w:r>
        <w:rPr>
          <w:spacing w:val="39"/>
        </w:rPr>
        <w:t xml:space="preserve"> </w:t>
      </w:r>
      <w:r>
        <w:rPr>
          <w:spacing w:val="-1"/>
        </w:rPr>
        <w:t>социализации</w:t>
      </w:r>
      <w:r>
        <w:rPr>
          <w:spacing w:val="37"/>
        </w:rPr>
        <w:t xml:space="preserve"> </w:t>
      </w:r>
      <w:r>
        <w:rPr>
          <w:spacing w:val="-1"/>
        </w:rPr>
        <w:t>рассматриваемой</w:t>
      </w:r>
      <w:r>
        <w:rPr>
          <w:spacing w:val="91"/>
        </w:rPr>
        <w:t xml:space="preserve"> </w:t>
      </w:r>
      <w:r>
        <w:rPr>
          <w:spacing w:val="-1"/>
        </w:rPr>
        <w:t>категории</w:t>
      </w:r>
      <w:r>
        <w:t xml:space="preserve"> </w:t>
      </w:r>
      <w:r>
        <w:rPr>
          <w:spacing w:val="-1"/>
        </w:rPr>
        <w:t>детей.</w:t>
      </w:r>
    </w:p>
    <w:p w:rsidR="005E7A8D" w:rsidRDefault="005E7A8D" w:rsidP="005E7A8D">
      <w:pPr>
        <w:kinsoku w:val="0"/>
        <w:overflowPunct w:val="0"/>
        <w:ind w:left="102" w:right="111" w:firstLine="70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Этап</w:t>
      </w:r>
      <w:r>
        <w:rPr>
          <w:rFonts w:ascii="Arial" w:hAnsi="Arial" w:cs="Arial"/>
          <w:i/>
          <w:iCs/>
          <w:spacing w:val="19"/>
        </w:rPr>
        <w:t xml:space="preserve"> </w:t>
      </w:r>
      <w:r>
        <w:rPr>
          <w:rFonts w:ascii="Arial" w:hAnsi="Arial" w:cs="Arial"/>
          <w:i/>
          <w:iCs/>
          <w:spacing w:val="-1"/>
        </w:rPr>
        <w:t>диагностики</w:t>
      </w:r>
      <w:r>
        <w:rPr>
          <w:rFonts w:ascii="Arial" w:hAnsi="Arial" w:cs="Arial"/>
          <w:i/>
          <w:iCs/>
          <w:spacing w:val="20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</w:rPr>
        <w:t>коррекционно</w:t>
      </w:r>
      <w:r>
        <w:rPr>
          <w:rFonts w:ascii="Arial" w:hAnsi="Arial" w:cs="Arial"/>
          <w:i/>
          <w:iCs/>
          <w:spacing w:val="-1"/>
        </w:rPr>
        <w:softHyphen/>
        <w:t>развивающей</w:t>
      </w:r>
      <w:proofErr w:type="spellEnd"/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образовательной</w:t>
      </w:r>
      <w:r>
        <w:rPr>
          <w:rFonts w:ascii="Arial" w:hAnsi="Arial" w:cs="Arial"/>
          <w:i/>
          <w:iCs/>
          <w:spacing w:val="20"/>
        </w:rPr>
        <w:t xml:space="preserve"> </w:t>
      </w:r>
      <w:r>
        <w:rPr>
          <w:rFonts w:ascii="Arial" w:hAnsi="Arial" w:cs="Arial"/>
          <w:i/>
          <w:iCs/>
          <w:spacing w:val="-1"/>
        </w:rPr>
        <w:t>среды</w:t>
      </w:r>
      <w:r>
        <w:rPr>
          <w:rFonts w:ascii="Arial" w:hAnsi="Arial" w:cs="Arial"/>
          <w:i/>
          <w:iCs/>
          <w:spacing w:val="69"/>
        </w:rPr>
        <w:t xml:space="preserve"> </w:t>
      </w:r>
      <w:r>
        <w:rPr>
          <w:rFonts w:ascii="Arial" w:hAnsi="Arial" w:cs="Arial"/>
          <w:spacing w:val="-1"/>
        </w:rPr>
        <w:t>(</w:t>
      </w:r>
      <w:proofErr w:type="spellStart"/>
      <w:r>
        <w:rPr>
          <w:rFonts w:ascii="Arial" w:hAnsi="Arial" w:cs="Arial"/>
          <w:spacing w:val="-1"/>
        </w:rPr>
        <w:t>контрольно</w:t>
      </w:r>
      <w:r>
        <w:rPr>
          <w:rFonts w:ascii="Arial" w:hAnsi="Arial" w:cs="Arial"/>
          <w:spacing w:val="-1"/>
        </w:rPr>
        <w:softHyphen/>
        <w:t>диагностическая</w:t>
      </w:r>
      <w:proofErr w:type="spellEnd"/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1"/>
        </w:rPr>
        <w:t>деятельность).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  <w:spacing w:val="-1"/>
        </w:rPr>
        <w:t>Результатом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  <w:spacing w:val="-1"/>
        </w:rPr>
        <w:t>является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  <w:spacing w:val="-1"/>
        </w:rPr>
        <w:t>констатация</w:t>
      </w:r>
      <w:r>
        <w:rPr>
          <w:rFonts w:ascii="Arial" w:hAnsi="Arial" w:cs="Arial"/>
          <w:spacing w:val="97"/>
        </w:rPr>
        <w:t xml:space="preserve"> </w:t>
      </w:r>
      <w:r>
        <w:rPr>
          <w:rFonts w:ascii="Arial" w:hAnsi="Arial" w:cs="Arial"/>
          <w:spacing w:val="-1"/>
        </w:rPr>
        <w:t>соответствия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созданных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условий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выбранных</w:t>
      </w:r>
      <w:r>
        <w:rPr>
          <w:rFonts w:ascii="Arial" w:hAnsi="Arial" w:cs="Arial"/>
          <w:spacing w:val="44"/>
        </w:rPr>
        <w:t xml:space="preserve"> </w:t>
      </w:r>
      <w:proofErr w:type="spellStart"/>
      <w:r>
        <w:rPr>
          <w:rFonts w:ascii="Arial" w:hAnsi="Arial" w:cs="Arial"/>
          <w:spacing w:val="-1"/>
        </w:rPr>
        <w:t>коррекционно</w:t>
      </w:r>
      <w:r>
        <w:rPr>
          <w:rFonts w:ascii="Arial" w:hAnsi="Arial" w:cs="Arial"/>
          <w:spacing w:val="-1"/>
        </w:rPr>
        <w:softHyphen/>
        <w:t>развивающих</w:t>
      </w:r>
      <w:proofErr w:type="spellEnd"/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89"/>
        </w:rPr>
        <w:t xml:space="preserve"> </w:t>
      </w:r>
      <w:r>
        <w:rPr>
          <w:rFonts w:ascii="Arial" w:hAnsi="Arial" w:cs="Arial"/>
          <w:spacing w:val="-1"/>
        </w:rPr>
        <w:t>образовательных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программ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особым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образовательным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потребностям</w:t>
      </w:r>
      <w:r>
        <w:rPr>
          <w:rFonts w:ascii="Arial" w:hAnsi="Arial" w:cs="Arial"/>
        </w:rPr>
        <w:t xml:space="preserve"> ребёнка.</w:t>
      </w:r>
    </w:p>
    <w:p w:rsidR="005E7A8D" w:rsidRDefault="005E7A8D" w:rsidP="005E7A8D">
      <w:pPr>
        <w:pStyle w:val="a3"/>
        <w:kinsoku w:val="0"/>
        <w:overflowPunct w:val="0"/>
        <w:ind w:right="107" w:firstLine="707"/>
        <w:jc w:val="both"/>
        <w:rPr>
          <w:spacing w:val="-1"/>
        </w:rPr>
      </w:pPr>
      <w:r>
        <w:rPr>
          <w:i/>
          <w:iCs/>
          <w:spacing w:val="-1"/>
        </w:rPr>
        <w:t>Этап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регуляции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корректировки</w:t>
      </w:r>
      <w:r>
        <w:rPr>
          <w:i/>
          <w:iCs/>
          <w:spacing w:val="2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регулятивно</w:t>
      </w:r>
      <w:r>
        <w:rPr>
          <w:spacing w:val="-1"/>
        </w:rPr>
        <w:softHyphen/>
        <w:t>корректировочная</w:t>
      </w:r>
      <w:proofErr w:type="spellEnd"/>
      <w:r>
        <w:rPr>
          <w:spacing w:val="65"/>
        </w:rPr>
        <w:t xml:space="preserve"> </w:t>
      </w:r>
      <w:r>
        <w:rPr>
          <w:spacing w:val="-1"/>
        </w:rPr>
        <w:t>деятельность).</w:t>
      </w:r>
      <w:r>
        <w:rPr>
          <w:spacing w:val="18"/>
        </w:rPr>
        <w:t xml:space="preserve"> </w:t>
      </w:r>
      <w:r>
        <w:rPr>
          <w:spacing w:val="-1"/>
        </w:rPr>
        <w:t>Результатом</w:t>
      </w:r>
      <w:r>
        <w:rPr>
          <w:spacing w:val="18"/>
        </w:rPr>
        <w:t xml:space="preserve"> </w:t>
      </w:r>
      <w:r>
        <w:rPr>
          <w:spacing w:val="-1"/>
        </w:rPr>
        <w:t>является</w:t>
      </w:r>
      <w:r>
        <w:rPr>
          <w:spacing w:val="15"/>
        </w:rPr>
        <w:t xml:space="preserve"> </w:t>
      </w:r>
      <w:r>
        <w:rPr>
          <w:spacing w:val="-1"/>
        </w:rPr>
        <w:t>внесение</w:t>
      </w:r>
      <w:r>
        <w:rPr>
          <w:spacing w:val="18"/>
        </w:rPr>
        <w:t xml:space="preserve"> </w:t>
      </w:r>
      <w:r>
        <w:rPr>
          <w:spacing w:val="-1"/>
        </w:rPr>
        <w:t>необходимых</w:t>
      </w:r>
      <w:r>
        <w:rPr>
          <w:spacing w:val="15"/>
        </w:rPr>
        <w:t xml:space="preserve"> </w:t>
      </w:r>
      <w:r>
        <w:t>изменений</w:t>
      </w:r>
      <w:r>
        <w:rPr>
          <w:spacing w:val="18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rPr>
          <w:spacing w:val="-1"/>
        </w:rPr>
        <w:t>образовательную</w:t>
      </w:r>
      <w:r>
        <w:rPr>
          <w:spacing w:val="48"/>
        </w:rPr>
        <w:t xml:space="preserve"> </w:t>
      </w:r>
      <w:r>
        <w:rPr>
          <w:spacing w:val="-1"/>
        </w:rPr>
        <w:t>деятельность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процесс</w:t>
      </w:r>
      <w:r>
        <w:rPr>
          <w:spacing w:val="46"/>
        </w:rPr>
        <w:t xml:space="preserve"> </w:t>
      </w:r>
      <w:r>
        <w:rPr>
          <w:spacing w:val="-1"/>
        </w:rPr>
        <w:t>сопровождения</w:t>
      </w:r>
      <w:r>
        <w:rPr>
          <w:spacing w:val="46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1"/>
        </w:rPr>
        <w:t>ОВЗ,</w:t>
      </w:r>
      <w:r>
        <w:rPr>
          <w:spacing w:val="63"/>
        </w:rPr>
        <w:t xml:space="preserve"> </w:t>
      </w:r>
      <w:r>
        <w:rPr>
          <w:spacing w:val="-1"/>
        </w:rPr>
        <w:t>корректировка</w:t>
      </w:r>
      <w:r>
        <w:t xml:space="preserve"> </w:t>
      </w:r>
      <w:r>
        <w:rPr>
          <w:spacing w:val="-1"/>
        </w:rPr>
        <w:t>условий</w:t>
      </w:r>
      <w:r>
        <w:t xml:space="preserve"> и </w:t>
      </w:r>
      <w:r>
        <w:rPr>
          <w:spacing w:val="-1"/>
        </w:rPr>
        <w:t>форм</w:t>
      </w:r>
      <w:r>
        <w:t xml:space="preserve"> </w:t>
      </w:r>
      <w:r>
        <w:rPr>
          <w:spacing w:val="-1"/>
        </w:rPr>
        <w:t>обучения,</w:t>
      </w:r>
      <w:r>
        <w:t xml:space="preserve"> методов и</w:t>
      </w:r>
      <w:r>
        <w:rPr>
          <w:spacing w:val="-2"/>
        </w:rPr>
        <w:t xml:space="preserve"> </w:t>
      </w:r>
      <w:r>
        <w:t xml:space="preserve">приёмов </w:t>
      </w:r>
      <w:r>
        <w:rPr>
          <w:spacing w:val="-1"/>
        </w:rPr>
        <w:t>работы.</w:t>
      </w:r>
    </w:p>
    <w:p w:rsidR="005E7A8D" w:rsidRDefault="005E7A8D" w:rsidP="005E7A8D">
      <w:pPr>
        <w:pStyle w:val="a3"/>
        <w:kinsoku w:val="0"/>
        <w:overflowPunct w:val="0"/>
        <w:ind w:right="112" w:firstLine="707"/>
        <w:jc w:val="both"/>
        <w:rPr>
          <w:spacing w:val="-1"/>
        </w:rPr>
      </w:pPr>
      <w:r>
        <w:rPr>
          <w:spacing w:val="-1"/>
        </w:rPr>
        <w:t>Психолого-медико-социальная</w:t>
      </w:r>
      <w:r>
        <w:rPr>
          <w:spacing w:val="19"/>
        </w:rPr>
        <w:t xml:space="preserve"> </w:t>
      </w:r>
      <w:r>
        <w:rPr>
          <w:spacing w:val="-1"/>
        </w:rPr>
        <w:t>помощь</w:t>
      </w:r>
      <w:r>
        <w:rPr>
          <w:spacing w:val="17"/>
        </w:rPr>
        <w:t xml:space="preserve"> </w:t>
      </w:r>
      <w:r>
        <w:rPr>
          <w:spacing w:val="-1"/>
        </w:rPr>
        <w:t>оказывается</w:t>
      </w:r>
      <w:r>
        <w:rPr>
          <w:spacing w:val="19"/>
        </w:rPr>
        <w:t xml:space="preserve"> </w:t>
      </w:r>
      <w:r>
        <w:rPr>
          <w:spacing w:val="-1"/>
        </w:rPr>
        <w:t>детям</w:t>
      </w:r>
      <w:r>
        <w:rPr>
          <w:spacing w:val="18"/>
        </w:rPr>
        <w:t xml:space="preserve"> </w:t>
      </w:r>
      <w:r>
        <w:rPr>
          <w:spacing w:val="-2"/>
        </w:rPr>
        <w:t>на</w:t>
      </w:r>
      <w:r>
        <w:rPr>
          <w:spacing w:val="20"/>
        </w:rPr>
        <w:t xml:space="preserve"> </w:t>
      </w:r>
      <w:r>
        <w:rPr>
          <w:spacing w:val="-1"/>
        </w:rPr>
        <w:t>основании</w:t>
      </w:r>
      <w:r>
        <w:rPr>
          <w:spacing w:val="89"/>
        </w:rPr>
        <w:t xml:space="preserve"> </w:t>
      </w:r>
      <w:r>
        <w:rPr>
          <w:spacing w:val="-1"/>
        </w:rPr>
        <w:t>заявления</w:t>
      </w:r>
      <w:r>
        <w:rPr>
          <w:spacing w:val="45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rPr>
          <w:spacing w:val="-1"/>
        </w:rPr>
        <w:t>согласия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письменной</w:t>
      </w:r>
      <w:r>
        <w:rPr>
          <w:spacing w:val="47"/>
        </w:rPr>
        <w:t xml:space="preserve"> </w:t>
      </w:r>
      <w:r>
        <w:rPr>
          <w:spacing w:val="-1"/>
        </w:rPr>
        <w:t>форме</w:t>
      </w:r>
      <w:r>
        <w:rPr>
          <w:spacing w:val="48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rPr>
          <w:spacing w:val="-1"/>
        </w:rPr>
        <w:t>родителей</w:t>
      </w:r>
      <w:r>
        <w:rPr>
          <w:spacing w:val="46"/>
        </w:rPr>
        <w:t xml:space="preserve"> </w:t>
      </w:r>
      <w:r>
        <w:rPr>
          <w:spacing w:val="-1"/>
        </w:rPr>
        <w:t>(законных</w:t>
      </w:r>
      <w:r>
        <w:rPr>
          <w:spacing w:val="77"/>
        </w:rPr>
        <w:t xml:space="preserve"> </w:t>
      </w:r>
      <w:r>
        <w:rPr>
          <w:spacing w:val="-1"/>
        </w:rPr>
        <w:t>представителей).</w:t>
      </w:r>
    </w:p>
    <w:p w:rsidR="005E7A8D" w:rsidRDefault="005E7A8D" w:rsidP="005E7A8D">
      <w:pPr>
        <w:pStyle w:val="a3"/>
        <w:kinsoku w:val="0"/>
        <w:overflowPunct w:val="0"/>
        <w:ind w:right="111" w:firstLine="707"/>
        <w:jc w:val="both"/>
        <w:rPr>
          <w:spacing w:val="-1"/>
        </w:rPr>
      </w:pPr>
      <w:r>
        <w:rPr>
          <w:spacing w:val="-1"/>
        </w:rPr>
        <w:t>Одним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rPr>
          <w:spacing w:val="-1"/>
        </w:rPr>
        <w:t>условий</w:t>
      </w:r>
      <w:r>
        <w:rPr>
          <w:spacing w:val="19"/>
        </w:rPr>
        <w:t xml:space="preserve"> </w:t>
      </w:r>
      <w:r>
        <w:rPr>
          <w:spacing w:val="-1"/>
        </w:rPr>
        <w:t>комплексного</w:t>
      </w:r>
      <w:r>
        <w:rPr>
          <w:spacing w:val="20"/>
        </w:rPr>
        <w:t xml:space="preserve"> </w:t>
      </w:r>
      <w:r>
        <w:rPr>
          <w:spacing w:val="-1"/>
        </w:rPr>
        <w:t>сопровождения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поддержки</w:t>
      </w:r>
      <w:r>
        <w:rPr>
          <w:spacing w:val="17"/>
        </w:rPr>
        <w:t xml:space="preserve"> </w:t>
      </w:r>
      <w:r>
        <w:rPr>
          <w:spacing w:val="-1"/>
        </w:rPr>
        <w:t>обучающихся</w:t>
      </w:r>
      <w:r>
        <w:rPr>
          <w:spacing w:val="71"/>
        </w:rPr>
        <w:t xml:space="preserve"> </w:t>
      </w:r>
      <w:r>
        <w:rPr>
          <w:spacing w:val="-1"/>
        </w:rPr>
        <w:t>является</w:t>
      </w:r>
      <w:r>
        <w:rPr>
          <w:spacing w:val="32"/>
        </w:rPr>
        <w:t xml:space="preserve"> </w:t>
      </w:r>
      <w:r>
        <w:t>тесное</w:t>
      </w:r>
      <w:r>
        <w:rPr>
          <w:spacing w:val="31"/>
        </w:rPr>
        <w:t xml:space="preserve"> </w:t>
      </w:r>
      <w:r>
        <w:rPr>
          <w:spacing w:val="-1"/>
        </w:rPr>
        <w:t>взаимодействие</w:t>
      </w:r>
      <w:r>
        <w:rPr>
          <w:spacing w:val="32"/>
        </w:rPr>
        <w:t xml:space="preserve"> </w:t>
      </w:r>
      <w:r>
        <w:rPr>
          <w:spacing w:val="-1"/>
        </w:rPr>
        <w:t>специалистов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rPr>
          <w:spacing w:val="-1"/>
        </w:rPr>
        <w:t>участии</w:t>
      </w:r>
      <w:r>
        <w:rPr>
          <w:spacing w:val="33"/>
        </w:rPr>
        <w:t xml:space="preserve"> </w:t>
      </w:r>
      <w:r>
        <w:rPr>
          <w:spacing w:val="-1"/>
        </w:rPr>
        <w:t>педагогов</w:t>
      </w:r>
      <w:r>
        <w:rPr>
          <w:spacing w:val="73"/>
        </w:rPr>
        <w:t xml:space="preserve"> </w:t>
      </w:r>
      <w:r>
        <w:rPr>
          <w:spacing w:val="-1"/>
        </w:rPr>
        <w:t>образовательной</w:t>
      </w:r>
      <w:r>
        <w:rPr>
          <w:spacing w:val="8"/>
        </w:rPr>
        <w:t xml:space="preserve"> </w:t>
      </w:r>
      <w:r>
        <w:rPr>
          <w:spacing w:val="-1"/>
        </w:rPr>
        <w:t>организации,</w:t>
      </w:r>
      <w:r>
        <w:rPr>
          <w:spacing w:val="11"/>
        </w:rPr>
        <w:t xml:space="preserve"> </w:t>
      </w:r>
      <w:r>
        <w:rPr>
          <w:spacing w:val="-1"/>
        </w:rPr>
        <w:t>представителей</w:t>
      </w:r>
      <w:r>
        <w:rPr>
          <w:spacing w:val="11"/>
        </w:rPr>
        <w:t xml:space="preserve"> </w:t>
      </w:r>
      <w:r>
        <w:rPr>
          <w:spacing w:val="-1"/>
        </w:rPr>
        <w:t>администрации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родителей</w:t>
      </w:r>
      <w:r>
        <w:rPr>
          <w:spacing w:val="8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1"/>
        </w:rPr>
        <w:t>представителей).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35"/>
        </w:rPr>
        <w:t xml:space="preserve"> </w:t>
      </w:r>
      <w:r>
        <w:rPr>
          <w:spacing w:val="-1"/>
        </w:rPr>
        <w:t>системы</w:t>
      </w:r>
      <w:r>
        <w:rPr>
          <w:spacing w:val="39"/>
        </w:rPr>
        <w:t xml:space="preserve"> </w:t>
      </w:r>
      <w:r>
        <w:rPr>
          <w:spacing w:val="-1"/>
        </w:rPr>
        <w:t>комплексного</w:t>
      </w:r>
      <w:r>
        <w:rPr>
          <w:spacing w:val="37"/>
        </w:rPr>
        <w:t xml:space="preserve"> </w:t>
      </w:r>
      <w:r>
        <w:rPr>
          <w:spacing w:val="-1"/>
        </w:rPr>
        <w:t>психолого-медико-социального</w:t>
      </w:r>
      <w:r>
        <w:rPr>
          <w:spacing w:val="83"/>
        </w:rPr>
        <w:t xml:space="preserve"> </w:t>
      </w:r>
      <w:r>
        <w:t>сопровождения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поддержки</w:t>
      </w:r>
      <w:r>
        <w:rPr>
          <w:spacing w:val="27"/>
        </w:rPr>
        <w:t xml:space="preserve"> </w:t>
      </w:r>
      <w:r>
        <w:rPr>
          <w:spacing w:val="-1"/>
        </w:rP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ОВЗ</w:t>
      </w:r>
      <w:r>
        <w:rPr>
          <w:spacing w:val="28"/>
        </w:rPr>
        <w:t xml:space="preserve"> </w:t>
      </w:r>
      <w:r>
        <w:rPr>
          <w:spacing w:val="-1"/>
        </w:rPr>
        <w:t>предусматривает</w:t>
      </w:r>
      <w:r>
        <w:rPr>
          <w:spacing w:val="33"/>
        </w:rPr>
        <w:t xml:space="preserve"> </w:t>
      </w:r>
      <w:r>
        <w:rPr>
          <w:spacing w:val="-1"/>
        </w:rPr>
        <w:t>создание</w:t>
      </w:r>
      <w:r>
        <w:rPr>
          <w:spacing w:val="53"/>
        </w:rPr>
        <w:t xml:space="preserve"> </w:t>
      </w:r>
      <w:r>
        <w:rPr>
          <w:spacing w:val="-1"/>
        </w:rPr>
        <w:t>специальных</w:t>
      </w:r>
      <w:r>
        <w:rPr>
          <w:spacing w:val="53"/>
        </w:rPr>
        <w:t xml:space="preserve"> </w:t>
      </w:r>
      <w:r>
        <w:rPr>
          <w:spacing w:val="-1"/>
        </w:rPr>
        <w:t>условий:</w:t>
      </w:r>
      <w:r>
        <w:rPr>
          <w:spacing w:val="54"/>
        </w:rPr>
        <w:t xml:space="preserve"> </w:t>
      </w:r>
      <w:r>
        <w:rPr>
          <w:spacing w:val="-1"/>
        </w:rPr>
        <w:t>организационных,</w:t>
      </w:r>
      <w:r>
        <w:rPr>
          <w:spacing w:val="54"/>
        </w:rPr>
        <w:t xml:space="preserve"> </w:t>
      </w:r>
      <w:r>
        <w:rPr>
          <w:spacing w:val="-1"/>
        </w:rPr>
        <w:t>кадровых,</w:t>
      </w:r>
      <w:r>
        <w:rPr>
          <w:spacing w:val="53"/>
        </w:rPr>
        <w:t xml:space="preserve"> </w:t>
      </w:r>
      <w:r>
        <w:rPr>
          <w:spacing w:val="-1"/>
        </w:rPr>
        <w:t>психолого-педагогических,</w:t>
      </w:r>
      <w:r>
        <w:rPr>
          <w:spacing w:val="89"/>
        </w:rPr>
        <w:t xml:space="preserve"> </w:t>
      </w:r>
      <w:r>
        <w:rPr>
          <w:spacing w:val="-1"/>
        </w:rPr>
        <w:t>программно-методических,</w:t>
      </w:r>
      <w:r>
        <w:rPr>
          <w:spacing w:val="63"/>
        </w:rPr>
        <w:t xml:space="preserve"> </w:t>
      </w:r>
      <w:r>
        <w:rPr>
          <w:spacing w:val="-1"/>
        </w:rPr>
        <w:t>материально-технических,</w:t>
      </w:r>
      <w:r>
        <w:t xml:space="preserve"> </w:t>
      </w:r>
      <w:r>
        <w:rPr>
          <w:spacing w:val="-1"/>
        </w:rPr>
        <w:t>информационных</w:t>
      </w:r>
      <w:r>
        <w:rPr>
          <w:spacing w:val="81"/>
        </w:rPr>
        <w:t xml:space="preserve"> </w:t>
      </w:r>
      <w:r>
        <w:rPr>
          <w:spacing w:val="-1"/>
        </w:rPr>
        <w:t>(Федеральный</w:t>
      </w:r>
      <w:r>
        <w:t xml:space="preserve"> </w:t>
      </w:r>
      <w:r>
        <w:rPr>
          <w:spacing w:val="-1"/>
        </w:rPr>
        <w:t>закон</w:t>
      </w:r>
      <w:r>
        <w:rPr>
          <w:spacing w:val="-3"/>
        </w:rPr>
        <w:t xml:space="preserve"> </w:t>
      </w:r>
      <w:r>
        <w:t xml:space="preserve">«Об </w:t>
      </w:r>
      <w:r>
        <w:rPr>
          <w:spacing w:val="-1"/>
        </w:rPr>
        <w:t>образовании</w:t>
      </w:r>
      <w:r>
        <w:t xml:space="preserve"> в</w:t>
      </w:r>
      <w:r>
        <w:rPr>
          <w:spacing w:val="-3"/>
        </w:rPr>
        <w:t xml:space="preserve"> </w:t>
      </w:r>
      <w:r>
        <w:rPr>
          <w:spacing w:val="-1"/>
        </w:rPr>
        <w:t>Российской</w:t>
      </w:r>
      <w:r>
        <w:rPr>
          <w:spacing w:val="-3"/>
        </w:rPr>
        <w:t xml:space="preserve"> </w:t>
      </w:r>
      <w:r>
        <w:rPr>
          <w:spacing w:val="-1"/>
        </w:rPr>
        <w:t>Федерации»,</w:t>
      </w:r>
      <w:r>
        <w:t xml:space="preserve"> ст.</w:t>
      </w:r>
      <w:r>
        <w:rPr>
          <w:spacing w:val="-2"/>
        </w:rPr>
        <w:t xml:space="preserve"> </w:t>
      </w:r>
      <w:r>
        <w:rPr>
          <w:spacing w:val="-1"/>
        </w:rPr>
        <w:t>42,</w:t>
      </w:r>
      <w:r>
        <w:t xml:space="preserve"> </w:t>
      </w:r>
      <w:r>
        <w:rPr>
          <w:spacing w:val="-1"/>
        </w:rPr>
        <w:t>79).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1"/>
        </w:rPr>
        <w:t xml:space="preserve"> </w:t>
      </w:r>
      <w:r>
        <w:rPr>
          <w:spacing w:val="-1"/>
        </w:rPr>
        <w:t>условий</w:t>
      </w:r>
      <w:r>
        <w:rPr>
          <w:spacing w:val="5"/>
        </w:rPr>
        <w:t xml:space="preserve"> </w:t>
      </w:r>
      <w:r>
        <w:rPr>
          <w:spacing w:val="-1"/>
        </w:rPr>
        <w:t>МАОУ</w:t>
      </w:r>
      <w:r>
        <w:rPr>
          <w:spacing w:val="2"/>
        </w:rPr>
        <w:t xml:space="preserve"> </w:t>
      </w:r>
      <w:proofErr w:type="spellStart"/>
      <w:r w:rsidR="00F93F0B">
        <w:rPr>
          <w:spacing w:val="-1"/>
        </w:rPr>
        <w:t>Кутарбитская</w:t>
      </w:r>
      <w:proofErr w:type="spellEnd"/>
      <w:r w:rsidR="00F93F0B">
        <w:rPr>
          <w:spacing w:val="-1"/>
        </w:rPr>
        <w:t xml:space="preserve"> </w:t>
      </w:r>
      <w:r>
        <w:rPr>
          <w:spacing w:val="64"/>
        </w:rPr>
        <w:t xml:space="preserve"> </w:t>
      </w:r>
      <w:r>
        <w:t>СОШ</w:t>
      </w:r>
      <w:r>
        <w:rPr>
          <w:spacing w:val="4"/>
        </w:rPr>
        <w:t xml:space="preserve"> </w:t>
      </w:r>
      <w:r>
        <w:rPr>
          <w:spacing w:val="-1"/>
        </w:rPr>
        <w:t>может</w:t>
      </w:r>
      <w:r>
        <w:rPr>
          <w:spacing w:val="61"/>
        </w:rPr>
        <w:t xml:space="preserve"> </w:t>
      </w:r>
      <w:r>
        <w:rPr>
          <w:spacing w:val="-1"/>
        </w:rPr>
        <w:t>осуществлять</w:t>
      </w:r>
      <w:r>
        <w:rPr>
          <w:spacing w:val="26"/>
        </w:rPr>
        <w:t xml:space="preserve"> </w:t>
      </w:r>
      <w:r>
        <w:rPr>
          <w:spacing w:val="-1"/>
        </w:rPr>
        <w:t>деятельность</w:t>
      </w:r>
      <w:r>
        <w:rPr>
          <w:spacing w:val="26"/>
        </w:rPr>
        <w:t xml:space="preserve"> </w:t>
      </w:r>
      <w:r>
        <w:rPr>
          <w:spacing w:val="-1"/>
        </w:rPr>
        <w:t>службы</w:t>
      </w:r>
      <w:r>
        <w:rPr>
          <w:spacing w:val="26"/>
        </w:rPr>
        <w:t xml:space="preserve"> </w:t>
      </w:r>
      <w:r>
        <w:rPr>
          <w:spacing w:val="-1"/>
        </w:rPr>
        <w:t>комплексного</w:t>
      </w:r>
      <w:r>
        <w:rPr>
          <w:spacing w:val="27"/>
        </w:rPr>
        <w:t xml:space="preserve"> </w:t>
      </w:r>
      <w:r>
        <w:rPr>
          <w:spacing w:val="-1"/>
        </w:rPr>
        <w:t>психолого-медико-социального</w:t>
      </w:r>
      <w:r>
        <w:rPr>
          <w:spacing w:val="101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gramStart"/>
      <w:r>
        <w:rPr>
          <w:spacing w:val="-1"/>
        </w:rPr>
        <w:t>поддержки</w:t>
      </w:r>
      <w:proofErr w:type="gramEnd"/>
      <w:r>
        <w:rPr>
          <w:spacing w:val="61"/>
        </w:rPr>
        <w:t xml:space="preserve"> </w:t>
      </w:r>
      <w:r>
        <w:rPr>
          <w:spacing w:val="-1"/>
        </w:rPr>
        <w:t>обучающихся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2"/>
        </w:rPr>
        <w:t xml:space="preserve"> </w:t>
      </w:r>
      <w:r>
        <w:rPr>
          <w:spacing w:val="-1"/>
        </w:rPr>
        <w:t>сетевого</w:t>
      </w:r>
      <w:r>
        <w:rPr>
          <w:spacing w:val="37"/>
        </w:rPr>
        <w:t xml:space="preserve"> </w:t>
      </w:r>
      <w:r>
        <w:rPr>
          <w:spacing w:val="-1"/>
        </w:rPr>
        <w:t>взаимодействия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различными</w:t>
      </w:r>
      <w:r>
        <w:rPr>
          <w:spacing w:val="49"/>
        </w:rPr>
        <w:t xml:space="preserve"> </w:t>
      </w:r>
      <w:r>
        <w:rPr>
          <w:spacing w:val="-1"/>
        </w:rPr>
        <w:t>организациями:</w:t>
      </w:r>
      <w:r>
        <w:rPr>
          <w:spacing w:val="48"/>
        </w:rPr>
        <w:t xml:space="preserve"> </w:t>
      </w:r>
      <w:r>
        <w:rPr>
          <w:spacing w:val="-1"/>
        </w:rPr>
        <w:t>медицинскими</w:t>
      </w:r>
      <w:r>
        <w:rPr>
          <w:spacing w:val="49"/>
        </w:rPr>
        <w:t xml:space="preserve"> </w:t>
      </w:r>
      <w:r>
        <w:rPr>
          <w:spacing w:val="-1"/>
        </w:rPr>
        <w:t>учреждениями;</w:t>
      </w:r>
      <w:r>
        <w:rPr>
          <w:spacing w:val="97"/>
        </w:rPr>
        <w:t xml:space="preserve"> </w:t>
      </w:r>
      <w:r>
        <w:rPr>
          <w:spacing w:val="-1"/>
        </w:rPr>
        <w:t>центрами</w:t>
      </w:r>
      <w:r>
        <w:rPr>
          <w:spacing w:val="9"/>
        </w:rPr>
        <w:t xml:space="preserve"> </w:t>
      </w:r>
      <w:r>
        <w:rPr>
          <w:spacing w:val="-1"/>
        </w:rPr>
        <w:t>психолого-педагогической,</w:t>
      </w:r>
      <w:r>
        <w:rPr>
          <w:spacing w:val="9"/>
        </w:rPr>
        <w:t xml:space="preserve"> </w:t>
      </w:r>
      <w:r>
        <w:rPr>
          <w:spacing w:val="-1"/>
        </w:rPr>
        <w:t>медицинской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социальной</w:t>
      </w:r>
      <w:r>
        <w:rPr>
          <w:spacing w:val="9"/>
        </w:rPr>
        <w:t xml:space="preserve"> </w:t>
      </w:r>
      <w:r>
        <w:rPr>
          <w:spacing w:val="-1"/>
        </w:rPr>
        <w:t>помощи;</w:t>
      </w:r>
      <w:r>
        <w:rPr>
          <w:spacing w:val="79"/>
        </w:rPr>
        <w:t xml:space="preserve"> </w:t>
      </w:r>
      <w:r>
        <w:rPr>
          <w:spacing w:val="-1"/>
        </w:rPr>
        <w:t>образовательными</w:t>
      </w:r>
      <w:r>
        <w:rPr>
          <w:spacing w:val="53"/>
        </w:rPr>
        <w:t xml:space="preserve"> </w:t>
      </w:r>
      <w:r>
        <w:rPr>
          <w:spacing w:val="-1"/>
        </w:rPr>
        <w:t>организациями,</w:t>
      </w:r>
      <w:r>
        <w:rPr>
          <w:spacing w:val="54"/>
        </w:rPr>
        <w:t xml:space="preserve"> </w:t>
      </w:r>
      <w:r>
        <w:rPr>
          <w:spacing w:val="-1"/>
        </w:rPr>
        <w:t>реализующими</w:t>
      </w:r>
      <w:r>
        <w:rPr>
          <w:spacing w:val="56"/>
        </w:rPr>
        <w:t xml:space="preserve"> </w:t>
      </w:r>
      <w:r>
        <w:rPr>
          <w:spacing w:val="-1"/>
        </w:rPr>
        <w:t>адаптированные</w:t>
      </w:r>
      <w:r>
        <w:rPr>
          <w:spacing w:val="55"/>
        </w:rPr>
        <w:t xml:space="preserve"> </w:t>
      </w:r>
      <w:r>
        <w:rPr>
          <w:spacing w:val="-1"/>
        </w:rPr>
        <w:t>основные</w:t>
      </w:r>
      <w:r>
        <w:rPr>
          <w:spacing w:val="83"/>
        </w:rPr>
        <w:t xml:space="preserve"> </w:t>
      </w:r>
      <w:r>
        <w:rPr>
          <w:spacing w:val="-1"/>
        </w:rPr>
        <w:t>образовательные</w:t>
      </w:r>
      <w:r>
        <w:t xml:space="preserve"> </w:t>
      </w:r>
      <w:r>
        <w:rPr>
          <w:spacing w:val="-1"/>
        </w:rPr>
        <w:t>программы</w:t>
      </w:r>
      <w:r>
        <w:t xml:space="preserve"> и </w:t>
      </w:r>
      <w:r>
        <w:rPr>
          <w:spacing w:val="-1"/>
        </w:rPr>
        <w:t>др.</w:t>
      </w:r>
    </w:p>
    <w:p w:rsidR="005E7A8D" w:rsidRDefault="005E7A8D" w:rsidP="005E7A8D">
      <w:pPr>
        <w:kinsoku w:val="0"/>
        <w:overflowPunct w:val="0"/>
        <w:spacing w:before="1" w:line="240" w:lineRule="exact"/>
      </w:pPr>
    </w:p>
    <w:p w:rsidR="005E7A8D" w:rsidRDefault="005E7A8D" w:rsidP="005E7A8D">
      <w:pPr>
        <w:pStyle w:val="1"/>
        <w:numPr>
          <w:ilvl w:val="0"/>
          <w:numId w:val="14"/>
        </w:numPr>
        <w:tabs>
          <w:tab w:val="left" w:pos="1154"/>
        </w:tabs>
        <w:kinsoku w:val="0"/>
        <w:overflowPunct w:val="0"/>
        <w:spacing w:line="357" w:lineRule="auto"/>
        <w:ind w:right="222" w:hanging="139"/>
        <w:rPr>
          <w:rFonts w:eastAsiaTheme="minorEastAsia"/>
          <w:b w:val="0"/>
          <w:bCs w:val="0"/>
        </w:rPr>
      </w:pPr>
      <w:bookmarkStart w:id="4" w:name="bookmark3"/>
      <w:bookmarkEnd w:id="4"/>
      <w:r>
        <w:rPr>
          <w:rFonts w:eastAsiaTheme="minorEastAsia"/>
          <w:spacing w:val="-1"/>
        </w:rPr>
        <w:t>Механизм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взаимодействия,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 xml:space="preserve">предусматривающий </w:t>
      </w:r>
      <w:r>
        <w:rPr>
          <w:rFonts w:eastAsiaTheme="minorEastAsia"/>
          <w:spacing w:val="-2"/>
        </w:rPr>
        <w:t>общую</w:t>
      </w:r>
      <w:r>
        <w:rPr>
          <w:rFonts w:eastAsiaTheme="minorEastAsia"/>
          <w:spacing w:val="28"/>
        </w:rPr>
        <w:t xml:space="preserve"> </w:t>
      </w:r>
      <w:r>
        <w:rPr>
          <w:rFonts w:eastAsiaTheme="minorEastAsia"/>
          <w:spacing w:val="-1"/>
        </w:rPr>
        <w:t>целевую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</w:rPr>
        <w:t>и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единую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стратегическую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направленность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>работы</w:t>
      </w:r>
    </w:p>
    <w:p w:rsidR="005E7A8D" w:rsidRDefault="005E7A8D" w:rsidP="005E7A8D">
      <w:pPr>
        <w:kinsoku w:val="0"/>
        <w:overflowPunct w:val="0"/>
        <w:spacing w:before="7" w:line="357" w:lineRule="auto"/>
        <w:ind w:left="946" w:right="236" w:firstLine="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учетом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вариативно-</w:t>
      </w:r>
      <w:proofErr w:type="spellStart"/>
      <w:r>
        <w:rPr>
          <w:rFonts w:ascii="Arial" w:hAnsi="Arial" w:cs="Arial"/>
          <w:b/>
          <w:bCs/>
          <w:spacing w:val="-1"/>
          <w:sz w:val="28"/>
          <w:szCs w:val="28"/>
        </w:rPr>
        <w:t>деятельностной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тактики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учителей,</w:t>
      </w:r>
      <w:r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специалистов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в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области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коррекционной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педагогики,</w:t>
      </w:r>
      <w:r>
        <w:rPr>
          <w:rFonts w:ascii="Arial" w:hAnsi="Arial" w:cs="Arial"/>
          <w:b/>
          <w:bCs/>
          <w:spacing w:val="3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специальной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психологии,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медицинских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работников</w:t>
      </w:r>
      <w:r>
        <w:rPr>
          <w:rFonts w:ascii="Arial" w:hAnsi="Arial" w:cs="Arial"/>
          <w:b/>
          <w:bCs/>
          <w:spacing w:val="4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организации, осуществляющей образовательную</w:t>
      </w:r>
      <w:r>
        <w:rPr>
          <w:rFonts w:ascii="Arial" w:hAnsi="Arial" w:cs="Arial"/>
          <w:b/>
          <w:bCs/>
          <w:spacing w:val="2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деятельность,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других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образовательных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организаций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pacing w:val="3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институтов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общества,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pacing w:val="-1"/>
          <w:sz w:val="28"/>
          <w:szCs w:val="28"/>
        </w:rPr>
        <w:t>реализующийся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в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единстве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урочной,</w:t>
      </w:r>
      <w:r>
        <w:rPr>
          <w:rFonts w:ascii="Arial" w:hAnsi="Arial" w:cs="Arial"/>
          <w:b/>
          <w:bCs/>
          <w:spacing w:val="4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внеурочной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внешкольной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деятельности</w:t>
      </w:r>
    </w:p>
    <w:p w:rsidR="005E7A8D" w:rsidRDefault="005E7A8D" w:rsidP="005E7A8D">
      <w:pPr>
        <w:pStyle w:val="a3"/>
        <w:kinsoku w:val="0"/>
        <w:overflowPunct w:val="0"/>
        <w:spacing w:before="4"/>
        <w:ind w:right="110" w:firstLine="707"/>
        <w:jc w:val="both"/>
        <w:rPr>
          <w:spacing w:val="-1"/>
        </w:rPr>
      </w:pPr>
      <w:r>
        <w:rPr>
          <w:spacing w:val="-1"/>
        </w:rPr>
        <w:t>Коррекционная</w:t>
      </w:r>
      <w:r>
        <w:rPr>
          <w:spacing w:val="21"/>
        </w:rPr>
        <w:t xml:space="preserve"> </w:t>
      </w:r>
      <w:r>
        <w:rPr>
          <w:spacing w:val="-1"/>
        </w:rPr>
        <w:t>работа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1"/>
        </w:rPr>
        <w:t>обязательной</w:t>
      </w:r>
      <w:r>
        <w:rPr>
          <w:spacing w:val="19"/>
        </w:rPr>
        <w:t xml:space="preserve"> </w:t>
      </w:r>
      <w:r>
        <w:rPr>
          <w:spacing w:val="-1"/>
        </w:rPr>
        <w:t>части</w:t>
      </w:r>
      <w:r>
        <w:rPr>
          <w:spacing w:val="22"/>
        </w:rPr>
        <w:t xml:space="preserve"> </w:t>
      </w:r>
      <w:r>
        <w:t>(70</w:t>
      </w:r>
      <w:r>
        <w:rPr>
          <w:spacing w:val="4"/>
        </w:rPr>
        <w:t xml:space="preserve"> </w:t>
      </w:r>
      <w:r>
        <w:t>%)</w:t>
      </w:r>
      <w:r>
        <w:rPr>
          <w:spacing w:val="21"/>
        </w:rPr>
        <w:t xml:space="preserve"> </w:t>
      </w:r>
      <w:r>
        <w:rPr>
          <w:spacing w:val="-1"/>
        </w:rPr>
        <w:t>реализуется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1"/>
        </w:rPr>
        <w:t>учебной</w:t>
      </w:r>
      <w:r>
        <w:rPr>
          <w:spacing w:val="65"/>
        </w:rPr>
        <w:t xml:space="preserve"> </w:t>
      </w:r>
      <w:r>
        <w:rPr>
          <w:spacing w:val="-1"/>
        </w:rPr>
        <w:t>урочной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деятельности</w:t>
      </w:r>
      <w:r>
        <w:t xml:space="preserve"> </w:t>
      </w:r>
      <w:r>
        <w:rPr>
          <w:spacing w:val="51"/>
        </w:rPr>
        <w:t xml:space="preserve"> </w:t>
      </w:r>
      <w:r>
        <w:t xml:space="preserve">при </w:t>
      </w:r>
      <w:r>
        <w:rPr>
          <w:spacing w:val="51"/>
        </w:rPr>
        <w:t xml:space="preserve"> </w:t>
      </w:r>
      <w:r>
        <w:rPr>
          <w:spacing w:val="-1"/>
        </w:rPr>
        <w:t>освоении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содержания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основной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образовательной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50"/>
        <w:ind w:right="108" w:firstLine="0"/>
        <w:jc w:val="both"/>
        <w:rPr>
          <w:spacing w:val="-1"/>
        </w:rPr>
      </w:pPr>
      <w:r>
        <w:rPr>
          <w:spacing w:val="-1"/>
        </w:rPr>
        <w:lastRenderedPageBreak/>
        <w:t>программы.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каждом</w:t>
      </w:r>
      <w:r>
        <w:rPr>
          <w:spacing w:val="15"/>
        </w:rPr>
        <w:t xml:space="preserve"> </w:t>
      </w:r>
      <w:r>
        <w:rPr>
          <w:spacing w:val="-1"/>
        </w:rPr>
        <w:t>уроке</w:t>
      </w:r>
      <w:r>
        <w:rPr>
          <w:spacing w:val="16"/>
        </w:rPr>
        <w:t xml:space="preserve"> </w:t>
      </w:r>
      <w:r>
        <w:t>учитель-предметник</w:t>
      </w:r>
      <w:r>
        <w:rPr>
          <w:spacing w:val="15"/>
        </w:rPr>
        <w:t xml:space="preserve"> </w:t>
      </w:r>
      <w:r>
        <w:rPr>
          <w:spacing w:val="-1"/>
        </w:rPr>
        <w:t>может</w:t>
      </w:r>
      <w:r>
        <w:rPr>
          <w:spacing w:val="15"/>
        </w:rPr>
        <w:t xml:space="preserve"> </w:t>
      </w:r>
      <w:r>
        <w:rPr>
          <w:spacing w:val="-1"/>
        </w:rPr>
        <w:t>поставить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решить</w:t>
      </w:r>
      <w:r>
        <w:rPr>
          <w:spacing w:val="51"/>
        </w:rPr>
        <w:t xml:space="preserve"> </w:t>
      </w:r>
      <w:r>
        <w:rPr>
          <w:spacing w:val="-1"/>
        </w:rPr>
        <w:t>коррекционно-развивающие</w:t>
      </w:r>
      <w:r>
        <w:rPr>
          <w:spacing w:val="22"/>
        </w:rPr>
        <w:t xml:space="preserve"> </w:t>
      </w:r>
      <w:r>
        <w:rPr>
          <w:spacing w:val="-1"/>
        </w:rPr>
        <w:t>задачи.</w:t>
      </w:r>
      <w:r>
        <w:rPr>
          <w:spacing w:val="22"/>
        </w:rPr>
        <w:t xml:space="preserve"> </w:t>
      </w:r>
      <w:r>
        <w:rPr>
          <w:spacing w:val="-1"/>
        </w:rPr>
        <w:t>Содержание</w:t>
      </w:r>
      <w:r>
        <w:rPr>
          <w:spacing w:val="20"/>
        </w:rPr>
        <w:t xml:space="preserve"> </w:t>
      </w:r>
      <w:r>
        <w:rPr>
          <w:spacing w:val="-1"/>
        </w:rPr>
        <w:t>учебного</w:t>
      </w:r>
      <w:r>
        <w:rPr>
          <w:spacing w:val="22"/>
        </w:rPr>
        <w:t xml:space="preserve"> </w:t>
      </w:r>
      <w:r>
        <w:rPr>
          <w:spacing w:val="-1"/>
        </w:rPr>
        <w:t>материала</w:t>
      </w:r>
      <w:r>
        <w:rPr>
          <w:spacing w:val="20"/>
        </w:rPr>
        <w:t xml:space="preserve"> </w:t>
      </w:r>
      <w:r>
        <w:rPr>
          <w:spacing w:val="-1"/>
        </w:rPr>
        <w:t>отбирается</w:t>
      </w:r>
      <w:r>
        <w:rPr>
          <w:spacing w:val="8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адаптируется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rPr>
          <w:spacing w:val="-1"/>
        </w:rPr>
        <w:t>учетом</w:t>
      </w:r>
      <w:r>
        <w:rPr>
          <w:spacing w:val="31"/>
        </w:rPr>
        <w:t xml:space="preserve"> </w:t>
      </w:r>
      <w:r>
        <w:rPr>
          <w:spacing w:val="-1"/>
        </w:rPr>
        <w:t>особых</w:t>
      </w:r>
      <w:r>
        <w:rPr>
          <w:spacing w:val="31"/>
        </w:rPr>
        <w:t xml:space="preserve"> </w:t>
      </w:r>
      <w:r>
        <w:rPr>
          <w:spacing w:val="-1"/>
        </w:rPr>
        <w:t>образовательных</w:t>
      </w:r>
      <w:r>
        <w:rPr>
          <w:spacing w:val="31"/>
        </w:rPr>
        <w:t xml:space="preserve"> </w:t>
      </w:r>
      <w:r>
        <w:rPr>
          <w:spacing w:val="-1"/>
        </w:rPr>
        <w:t>потребностей</w:t>
      </w:r>
      <w:r>
        <w:rPr>
          <w:spacing w:val="33"/>
        </w:rPr>
        <w:t xml:space="preserve"> </w:t>
      </w:r>
      <w:r>
        <w:rPr>
          <w:spacing w:val="-1"/>
        </w:rPr>
        <w:t>обучающихся</w:t>
      </w:r>
      <w:r>
        <w:rPr>
          <w:spacing w:val="33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rPr>
          <w:spacing w:val="-1"/>
        </w:rPr>
        <w:t>ОВЗ.</w:t>
      </w:r>
      <w:r>
        <w:rPr>
          <w:spacing w:val="60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rPr>
          <w:spacing w:val="-1"/>
        </w:rPr>
        <w:t>учебного</w:t>
      </w:r>
      <w:r>
        <w:rPr>
          <w:spacing w:val="61"/>
        </w:rPr>
        <w:t xml:space="preserve"> </w:t>
      </w:r>
      <w:r>
        <w:rPr>
          <w:spacing w:val="-1"/>
        </w:rPr>
        <w:t>материала</w:t>
      </w:r>
      <w:r>
        <w:rPr>
          <w:spacing w:val="60"/>
        </w:rPr>
        <w:t xml:space="preserve"> </w:t>
      </w:r>
      <w:r>
        <w:rPr>
          <w:spacing w:val="1"/>
        </w:rPr>
        <w:t>этими</w:t>
      </w:r>
      <w:r>
        <w:rPr>
          <w:spacing w:val="61"/>
        </w:rPr>
        <w:t xml:space="preserve"> </w:t>
      </w:r>
      <w:r>
        <w:rPr>
          <w:spacing w:val="-1"/>
        </w:rPr>
        <w:t>школьниками</w:t>
      </w:r>
      <w:r>
        <w:rPr>
          <w:spacing w:val="59"/>
        </w:rPr>
        <w:t xml:space="preserve"> </w:t>
      </w:r>
      <w:r>
        <w:rPr>
          <w:spacing w:val="-1"/>
        </w:rPr>
        <w:t>осуществляется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rPr>
          <w:spacing w:val="-1"/>
        </w:rPr>
        <w:t>помощью</w:t>
      </w:r>
      <w:r>
        <w:t xml:space="preserve"> </w:t>
      </w:r>
      <w:r>
        <w:rPr>
          <w:spacing w:val="-1"/>
        </w:rPr>
        <w:t>специальных</w:t>
      </w:r>
      <w:r>
        <w:rPr>
          <w:spacing w:val="-3"/>
        </w:rPr>
        <w:t xml:space="preserve"> </w:t>
      </w:r>
      <w:r>
        <w:t xml:space="preserve">методов и </w:t>
      </w:r>
      <w:r>
        <w:rPr>
          <w:spacing w:val="-1"/>
        </w:rPr>
        <w:t>приемов.</w:t>
      </w:r>
    </w:p>
    <w:p w:rsidR="005E7A8D" w:rsidRDefault="005E7A8D" w:rsidP="005E7A8D">
      <w:pPr>
        <w:pStyle w:val="a3"/>
        <w:kinsoku w:val="0"/>
        <w:overflowPunct w:val="0"/>
        <w:ind w:right="114" w:firstLine="707"/>
        <w:jc w:val="both"/>
      </w:pPr>
      <w:r>
        <w:rPr>
          <w:spacing w:val="-1"/>
        </w:rPr>
        <w:t>Также</w:t>
      </w:r>
      <w:r>
        <w:rPr>
          <w:spacing w:val="55"/>
        </w:rPr>
        <w:t xml:space="preserve"> </w:t>
      </w:r>
      <w:r>
        <w:rPr>
          <w:spacing w:val="-1"/>
        </w:rPr>
        <w:t>эта</w:t>
      </w:r>
      <w:r>
        <w:rPr>
          <w:spacing w:val="56"/>
        </w:rPr>
        <w:t xml:space="preserve"> </w:t>
      </w:r>
      <w:r>
        <w:rPr>
          <w:spacing w:val="-1"/>
        </w:rPr>
        <w:t>работа</w:t>
      </w:r>
      <w:r>
        <w:rPr>
          <w:spacing w:val="54"/>
        </w:rPr>
        <w:t xml:space="preserve"> </w:t>
      </w:r>
      <w:r>
        <w:rPr>
          <w:spacing w:val="-1"/>
        </w:rPr>
        <w:t>осуществляется</w:t>
      </w:r>
      <w:r>
        <w:rPr>
          <w:spacing w:val="54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1"/>
        </w:rPr>
        <w:t>учебной</w:t>
      </w:r>
      <w:r>
        <w:rPr>
          <w:spacing w:val="56"/>
        </w:rPr>
        <w:t xml:space="preserve"> </w:t>
      </w:r>
      <w:r>
        <w:rPr>
          <w:spacing w:val="-1"/>
        </w:rPr>
        <w:t>внеурочной</w:t>
      </w:r>
      <w:r>
        <w:rPr>
          <w:spacing w:val="55"/>
        </w:rPr>
        <w:t xml:space="preserve"> </w:t>
      </w:r>
      <w:r>
        <w:rPr>
          <w:spacing w:val="-1"/>
        </w:rPr>
        <w:t>деятельности</w:t>
      </w:r>
      <w:r>
        <w:rPr>
          <w:spacing w:val="5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группах</w:t>
      </w:r>
      <w:r>
        <w:rPr>
          <w:spacing w:val="59"/>
        </w:rPr>
        <w:t xml:space="preserve"> </w:t>
      </w:r>
      <w:r>
        <w:t>класса,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группах</w:t>
      </w:r>
      <w:r>
        <w:rPr>
          <w:spacing w:val="59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-1"/>
        </w:rPr>
        <w:t>параллели,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группах</w:t>
      </w:r>
      <w:r>
        <w:rPr>
          <w:spacing w:val="59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-1"/>
        </w:rPr>
        <w:t>уровне</w:t>
      </w:r>
      <w:r>
        <w:rPr>
          <w:spacing w:val="63"/>
        </w:rPr>
        <w:t xml:space="preserve"> </w:t>
      </w:r>
      <w:r>
        <w:rPr>
          <w:spacing w:val="-1"/>
        </w:rPr>
        <w:t>образования</w:t>
      </w:r>
      <w:r>
        <w:rPr>
          <w:spacing w:val="59"/>
        </w:rPr>
        <w:t xml:space="preserve"> </w:t>
      </w:r>
      <w:r>
        <w:rPr>
          <w:spacing w:val="-2"/>
        </w:rPr>
        <w:t>по</w:t>
      </w:r>
      <w:r>
        <w:rPr>
          <w:spacing w:val="71"/>
        </w:rPr>
        <w:t xml:space="preserve"> </w:t>
      </w:r>
      <w:r>
        <w:rPr>
          <w:spacing w:val="-1"/>
        </w:rPr>
        <w:t>специальным</w:t>
      </w:r>
      <w:r>
        <w:t xml:space="preserve"> предметам.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t>В</w:t>
      </w:r>
      <w:r>
        <w:rPr>
          <w:spacing w:val="-9"/>
        </w:rPr>
        <w:t xml:space="preserve"> </w:t>
      </w:r>
      <w:r>
        <w:rPr>
          <w:spacing w:val="-1"/>
        </w:rPr>
        <w:t>учебной</w:t>
      </w:r>
      <w:r>
        <w:rPr>
          <w:spacing w:val="-9"/>
        </w:rPr>
        <w:t xml:space="preserve"> </w:t>
      </w:r>
      <w:r>
        <w:rPr>
          <w:spacing w:val="-1"/>
        </w:rPr>
        <w:t>внеурочной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  <w:r>
        <w:rPr>
          <w:spacing w:val="-9"/>
        </w:rPr>
        <w:t xml:space="preserve"> </w:t>
      </w:r>
      <w:r>
        <w:rPr>
          <w:spacing w:val="-1"/>
        </w:rPr>
        <w:t>планируются</w:t>
      </w:r>
      <w:r>
        <w:rPr>
          <w:spacing w:val="-10"/>
        </w:rPr>
        <w:t xml:space="preserve"> </w:t>
      </w:r>
      <w:r>
        <w:rPr>
          <w:spacing w:val="-1"/>
        </w:rPr>
        <w:t>коррекционные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со</w:t>
      </w:r>
      <w:r>
        <w:rPr>
          <w:spacing w:val="77"/>
        </w:rPr>
        <w:t xml:space="preserve"> </w:t>
      </w:r>
      <w:r>
        <w:rPr>
          <w:spacing w:val="-1"/>
        </w:rPr>
        <w:t>специалистами</w:t>
      </w:r>
      <w:r>
        <w:rPr>
          <w:spacing w:val="49"/>
        </w:rPr>
        <w:t xml:space="preserve"> </w:t>
      </w:r>
      <w:r>
        <w:rPr>
          <w:spacing w:val="-1"/>
        </w:rPr>
        <w:t>(учитель-логопед,</w:t>
      </w:r>
      <w:r>
        <w:rPr>
          <w:spacing w:val="52"/>
        </w:rPr>
        <w:t xml:space="preserve"> </w:t>
      </w:r>
      <w:r>
        <w:rPr>
          <w:spacing w:val="-1"/>
        </w:rPr>
        <w:t>учитель-дефектолог,</w:t>
      </w:r>
      <w:r>
        <w:rPr>
          <w:spacing w:val="52"/>
        </w:rPr>
        <w:t xml:space="preserve"> </w:t>
      </w:r>
      <w:r>
        <w:rPr>
          <w:spacing w:val="-1"/>
        </w:rPr>
        <w:t>педагог-психолог)</w:t>
      </w:r>
      <w:r>
        <w:rPr>
          <w:spacing w:val="50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rPr>
          <w:spacing w:val="-1"/>
        </w:rPr>
        <w:t>индивидуально</w:t>
      </w:r>
      <w:r>
        <w:t xml:space="preserve"> </w:t>
      </w:r>
      <w:r>
        <w:rPr>
          <w:spacing w:val="-1"/>
        </w:rPr>
        <w:t>ориентированным</w:t>
      </w:r>
      <w:r>
        <w:t xml:space="preserve"> </w:t>
      </w:r>
      <w:r>
        <w:rPr>
          <w:spacing w:val="-1"/>
        </w:rPr>
        <w:t>коррекционным</w:t>
      </w:r>
      <w:r>
        <w:t xml:space="preserve"> </w:t>
      </w:r>
      <w:r>
        <w:rPr>
          <w:spacing w:val="-1"/>
        </w:rPr>
        <w:t>программам.</w:t>
      </w:r>
    </w:p>
    <w:p w:rsidR="005E7A8D" w:rsidRDefault="005E7A8D" w:rsidP="005E7A8D">
      <w:pPr>
        <w:pStyle w:val="a3"/>
        <w:tabs>
          <w:tab w:val="left" w:pos="1452"/>
          <w:tab w:val="left" w:pos="3107"/>
          <w:tab w:val="left" w:pos="4760"/>
          <w:tab w:val="left" w:pos="6650"/>
          <w:tab w:val="left" w:pos="8672"/>
        </w:tabs>
        <w:kinsoku w:val="0"/>
        <w:overflowPunct w:val="0"/>
        <w:ind w:right="107" w:firstLine="707"/>
        <w:jc w:val="right"/>
        <w:rPr>
          <w:spacing w:val="-1"/>
        </w:rPr>
      </w:pPr>
      <w:r>
        <w:t>Во</w:t>
      </w:r>
      <w:r>
        <w:tab/>
      </w:r>
      <w:proofErr w:type="spellStart"/>
      <w:r>
        <w:rPr>
          <w:spacing w:val="-1"/>
        </w:rPr>
        <w:t>внеучебной</w:t>
      </w:r>
      <w:proofErr w:type="spellEnd"/>
      <w:r>
        <w:rPr>
          <w:spacing w:val="-1"/>
        </w:rPr>
        <w:tab/>
        <w:t>внеурочной</w:t>
      </w:r>
      <w:r>
        <w:rPr>
          <w:spacing w:val="-1"/>
        </w:rPr>
        <w:tab/>
        <w:t>деятельности</w:t>
      </w:r>
      <w:r>
        <w:rPr>
          <w:spacing w:val="-1"/>
        </w:rPr>
        <w:tab/>
        <w:t>коррекционная</w:t>
      </w:r>
      <w:r>
        <w:rPr>
          <w:spacing w:val="-1"/>
        </w:rPr>
        <w:tab/>
      </w:r>
      <w:r>
        <w:rPr>
          <w:spacing w:val="-1"/>
          <w:w w:val="95"/>
        </w:rPr>
        <w:t>работа</w:t>
      </w:r>
      <w:r>
        <w:rPr>
          <w:spacing w:val="59"/>
        </w:rPr>
        <w:t xml:space="preserve"> </w:t>
      </w:r>
      <w:r>
        <w:rPr>
          <w:spacing w:val="-1"/>
        </w:rPr>
        <w:t>осуществляется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1"/>
        </w:rPr>
        <w:t>адаптированным</w:t>
      </w:r>
      <w:r>
        <w:rPr>
          <w:spacing w:val="54"/>
        </w:rPr>
        <w:t xml:space="preserve"> </w:t>
      </w:r>
      <w:r>
        <w:rPr>
          <w:spacing w:val="-1"/>
        </w:rPr>
        <w:t>программам</w:t>
      </w:r>
      <w:r>
        <w:rPr>
          <w:spacing w:val="50"/>
        </w:rPr>
        <w:t xml:space="preserve"> </w:t>
      </w:r>
      <w:r>
        <w:rPr>
          <w:spacing w:val="-1"/>
        </w:rPr>
        <w:t>дополнительного</w:t>
      </w:r>
      <w:r>
        <w:rPr>
          <w:spacing w:val="54"/>
        </w:rPr>
        <w:t xml:space="preserve"> </w:t>
      </w:r>
      <w:r>
        <w:rPr>
          <w:spacing w:val="-1"/>
        </w:rPr>
        <w:t>образования</w:t>
      </w:r>
      <w:r>
        <w:rPr>
          <w:spacing w:val="79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rPr>
          <w:spacing w:val="-1"/>
        </w:rPr>
        <w:t>направленности</w:t>
      </w:r>
      <w:r>
        <w:rPr>
          <w:spacing w:val="-9"/>
        </w:rPr>
        <w:t xml:space="preserve"> </w:t>
      </w:r>
      <w:r>
        <w:rPr>
          <w:spacing w:val="-1"/>
        </w:rPr>
        <w:t>(художественно-эстетическая,</w:t>
      </w:r>
      <w:r>
        <w:rPr>
          <w:spacing w:val="-10"/>
        </w:rPr>
        <w:t xml:space="preserve"> </w:t>
      </w:r>
      <w:r>
        <w:rPr>
          <w:spacing w:val="-1"/>
        </w:rPr>
        <w:t>оздоровительная,</w:t>
      </w:r>
      <w:r>
        <w:rPr>
          <w:spacing w:val="-10"/>
        </w:rPr>
        <w:t xml:space="preserve"> </w:t>
      </w:r>
      <w:r>
        <w:rPr>
          <w:spacing w:val="-1"/>
        </w:rPr>
        <w:t>ритмика</w:t>
      </w:r>
      <w:r>
        <w:rPr>
          <w:spacing w:val="-11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rPr>
          <w:spacing w:val="-1"/>
        </w:rPr>
        <w:t>др.),</w:t>
      </w:r>
      <w:r>
        <w:rPr>
          <w:spacing w:val="-12"/>
        </w:rPr>
        <w:t xml:space="preserve"> </w:t>
      </w:r>
      <w:r>
        <w:rPr>
          <w:spacing w:val="-1"/>
        </w:rPr>
        <w:t>опосредованно</w:t>
      </w:r>
      <w:r>
        <w:rPr>
          <w:spacing w:val="-11"/>
        </w:rPr>
        <w:t xml:space="preserve"> </w:t>
      </w:r>
      <w:r>
        <w:rPr>
          <w:spacing w:val="-1"/>
        </w:rPr>
        <w:t>стимулирующих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корригирующих</w:t>
      </w:r>
      <w:r>
        <w:rPr>
          <w:spacing w:val="-14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rPr>
          <w:spacing w:val="-1"/>
        </w:rPr>
        <w:t>школьников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"/>
        </w:rPr>
        <w:t>ОВЗ.</w:t>
      </w:r>
    </w:p>
    <w:p w:rsidR="005E7A8D" w:rsidRDefault="005E7A8D" w:rsidP="005E7A8D">
      <w:pPr>
        <w:pStyle w:val="a3"/>
        <w:kinsoku w:val="0"/>
        <w:overflowPunct w:val="0"/>
        <w:ind w:right="107" w:firstLine="707"/>
        <w:jc w:val="both"/>
      </w:pP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развития</w:t>
      </w:r>
      <w:r>
        <w:rPr>
          <w:spacing w:val="9"/>
        </w:rPr>
        <w:t xml:space="preserve"> </w:t>
      </w:r>
      <w:r>
        <w:rPr>
          <w:spacing w:val="-1"/>
        </w:rPr>
        <w:t>потенциала</w:t>
      </w:r>
      <w:r>
        <w:rPr>
          <w:spacing w:val="8"/>
        </w:rPr>
        <w:t xml:space="preserve"> </w:t>
      </w:r>
      <w:r>
        <w:rPr>
          <w:spacing w:val="-1"/>
        </w:rP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ОВЗ</w:t>
      </w:r>
      <w:r>
        <w:rPr>
          <w:spacing w:val="13"/>
        </w:rPr>
        <w:t xml:space="preserve"> </w:t>
      </w:r>
      <w:r>
        <w:rPr>
          <w:spacing w:val="-1"/>
        </w:rPr>
        <w:t>специалистами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педагогами</w:t>
      </w:r>
      <w:r>
        <w:rPr>
          <w:spacing w:val="6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1"/>
        </w:rPr>
        <w:t>участием</w:t>
      </w:r>
      <w:r>
        <w:rPr>
          <w:spacing w:val="42"/>
        </w:rPr>
        <w:t xml:space="preserve"> </w:t>
      </w:r>
      <w:r>
        <w:t>самих</w:t>
      </w:r>
      <w:r>
        <w:rPr>
          <w:spacing w:val="37"/>
        </w:rPr>
        <w:t xml:space="preserve"> </w:t>
      </w:r>
      <w:r>
        <w:rPr>
          <w:spacing w:val="-1"/>
        </w:rP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rPr>
          <w:spacing w:val="-1"/>
        </w:rPr>
        <w:t>родителей</w:t>
      </w:r>
      <w:r>
        <w:rPr>
          <w:spacing w:val="42"/>
        </w:rPr>
        <w:t xml:space="preserve"> </w:t>
      </w:r>
      <w:r>
        <w:rPr>
          <w:spacing w:val="-1"/>
        </w:rPr>
        <w:t>(законных</w:t>
      </w:r>
      <w:r>
        <w:rPr>
          <w:spacing w:val="38"/>
        </w:rPr>
        <w:t xml:space="preserve"> </w:t>
      </w:r>
      <w:r>
        <w:t>представителей)</w:t>
      </w:r>
      <w:r>
        <w:rPr>
          <w:spacing w:val="45"/>
        </w:rPr>
        <w:t xml:space="preserve"> </w:t>
      </w:r>
      <w:r>
        <w:rPr>
          <w:spacing w:val="-1"/>
        </w:rPr>
        <w:t>разрабатываются</w:t>
      </w:r>
      <w:r>
        <w:t xml:space="preserve"> </w:t>
      </w:r>
      <w:r>
        <w:rPr>
          <w:spacing w:val="-1"/>
        </w:rPr>
        <w:t>индивидуальные</w:t>
      </w:r>
      <w:r>
        <w:t xml:space="preserve"> </w:t>
      </w:r>
      <w:r>
        <w:rPr>
          <w:spacing w:val="-1"/>
        </w:rPr>
        <w:t>учебные</w:t>
      </w:r>
      <w:r>
        <w:t xml:space="preserve"> планы.</w:t>
      </w:r>
    </w:p>
    <w:p w:rsidR="005E7A8D" w:rsidRDefault="005E7A8D" w:rsidP="005E7A8D">
      <w:pPr>
        <w:pStyle w:val="a3"/>
        <w:kinsoku w:val="0"/>
        <w:overflowPunct w:val="0"/>
        <w:ind w:right="109" w:firstLine="707"/>
        <w:jc w:val="both"/>
        <w:rPr>
          <w:spacing w:val="-1"/>
        </w:rPr>
      </w:pPr>
      <w:r>
        <w:rPr>
          <w:spacing w:val="-1"/>
        </w:rPr>
        <w:t>Реализация</w:t>
      </w:r>
      <w:r>
        <w:rPr>
          <w:spacing w:val="18"/>
        </w:rPr>
        <w:t xml:space="preserve"> </w:t>
      </w:r>
      <w:r>
        <w:rPr>
          <w:spacing w:val="-1"/>
        </w:rPr>
        <w:t>индивидуальных</w:t>
      </w:r>
      <w:r>
        <w:rPr>
          <w:spacing w:val="18"/>
        </w:rPr>
        <w:t xml:space="preserve"> </w:t>
      </w:r>
      <w:r>
        <w:rPr>
          <w:spacing w:val="-1"/>
        </w:rPr>
        <w:t>учебных</w:t>
      </w:r>
      <w:r>
        <w:rPr>
          <w:spacing w:val="18"/>
        </w:rPr>
        <w:t xml:space="preserve"> </w:t>
      </w:r>
      <w:r>
        <w:rPr>
          <w:spacing w:val="-1"/>
        </w:rPr>
        <w:t>планов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20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ОВЗ</w:t>
      </w:r>
      <w:r>
        <w:rPr>
          <w:spacing w:val="51"/>
        </w:rPr>
        <w:t xml:space="preserve"> </w:t>
      </w:r>
      <w:r>
        <w:rPr>
          <w:spacing w:val="-1"/>
        </w:rPr>
        <w:t>осуществляется</w:t>
      </w:r>
      <w:r>
        <w:rPr>
          <w:spacing w:val="52"/>
        </w:rPr>
        <w:t xml:space="preserve"> </w:t>
      </w:r>
      <w:r>
        <w:rPr>
          <w:spacing w:val="-1"/>
        </w:rPr>
        <w:t>педагогами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специалистами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сопровождаться</w:t>
      </w:r>
      <w:r>
        <w:rPr>
          <w:spacing w:val="52"/>
        </w:rPr>
        <w:t xml:space="preserve"> </w:t>
      </w:r>
      <w:r>
        <w:rPr>
          <w:spacing w:val="-1"/>
        </w:rPr>
        <w:t>дистанционной</w:t>
      </w:r>
      <w:r>
        <w:rPr>
          <w:spacing w:val="89"/>
        </w:rPr>
        <w:t xml:space="preserve"> </w:t>
      </w:r>
      <w:r>
        <w:rPr>
          <w:spacing w:val="-1"/>
        </w:rPr>
        <w:t>поддержкой,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-4"/>
        </w:rPr>
        <w:t xml:space="preserve"> </w:t>
      </w:r>
      <w:r>
        <w:rPr>
          <w:spacing w:val="-1"/>
        </w:rPr>
        <w:t>поддержкой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тьютора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организации.</w:t>
      </w:r>
    </w:p>
    <w:p w:rsidR="005E7A8D" w:rsidRDefault="005E7A8D" w:rsidP="005E7A8D">
      <w:pPr>
        <w:pStyle w:val="a3"/>
        <w:kinsoku w:val="0"/>
        <w:overflowPunct w:val="0"/>
        <w:ind w:right="109" w:firstLine="707"/>
        <w:jc w:val="both"/>
      </w:pPr>
      <w:r>
        <w:t>При</w:t>
      </w:r>
      <w:r>
        <w:rPr>
          <w:spacing w:val="35"/>
        </w:rPr>
        <w:t xml:space="preserve"> </w:t>
      </w:r>
      <w:r>
        <w:rPr>
          <w:spacing w:val="-1"/>
        </w:rPr>
        <w:t>реализации</w:t>
      </w:r>
      <w:r>
        <w:rPr>
          <w:spacing w:val="37"/>
        </w:rPr>
        <w:t xml:space="preserve"> </w:t>
      </w:r>
      <w:r>
        <w:rPr>
          <w:spacing w:val="-1"/>
        </w:rPr>
        <w:t>содержания</w:t>
      </w:r>
      <w:r>
        <w:rPr>
          <w:spacing w:val="33"/>
        </w:rPr>
        <w:t xml:space="preserve"> </w:t>
      </w:r>
      <w:r>
        <w:rPr>
          <w:spacing w:val="-1"/>
        </w:rPr>
        <w:t>коррекционной</w:t>
      </w:r>
      <w:r>
        <w:rPr>
          <w:spacing w:val="36"/>
        </w:rPr>
        <w:t xml:space="preserve"> </w:t>
      </w:r>
      <w:r>
        <w:rPr>
          <w:spacing w:val="-1"/>
        </w:rPr>
        <w:t>работы</w:t>
      </w:r>
      <w:r>
        <w:rPr>
          <w:spacing w:val="36"/>
        </w:rPr>
        <w:t xml:space="preserve"> </w:t>
      </w:r>
      <w:r>
        <w:rPr>
          <w:spacing w:val="-1"/>
        </w:rPr>
        <w:t>зоны</w:t>
      </w:r>
      <w:r>
        <w:rPr>
          <w:spacing w:val="33"/>
        </w:rPr>
        <w:t xml:space="preserve"> </w:t>
      </w:r>
      <w:r>
        <w:rPr>
          <w:spacing w:val="-1"/>
        </w:rPr>
        <w:t>ответственности</w:t>
      </w:r>
      <w:r>
        <w:rPr>
          <w:spacing w:val="69"/>
        </w:rPr>
        <w:t xml:space="preserve"> </w:t>
      </w:r>
      <w:r>
        <w:rPr>
          <w:spacing w:val="-1"/>
        </w:rPr>
        <w:t>распределяются</w:t>
      </w:r>
      <w:r>
        <w:rPr>
          <w:spacing w:val="63"/>
        </w:rPr>
        <w:t xml:space="preserve"> </w:t>
      </w:r>
      <w:r>
        <w:rPr>
          <w:spacing w:val="-1"/>
        </w:rPr>
        <w:t>между</w:t>
      </w:r>
      <w:r>
        <w:rPr>
          <w:spacing w:val="64"/>
        </w:rPr>
        <w:t xml:space="preserve"> </w:t>
      </w:r>
      <w:r>
        <w:rPr>
          <w:spacing w:val="-1"/>
        </w:rPr>
        <w:t>учителями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разными</w:t>
      </w:r>
      <w:r>
        <w:rPr>
          <w:spacing w:val="65"/>
        </w:rPr>
        <w:t xml:space="preserve"> </w:t>
      </w:r>
      <w:r>
        <w:rPr>
          <w:spacing w:val="-1"/>
        </w:rPr>
        <w:t>специалистами,</w:t>
      </w:r>
      <w:r>
        <w:rPr>
          <w:spacing w:val="65"/>
        </w:rPr>
        <w:t xml:space="preserve"> </w:t>
      </w:r>
      <w:r>
        <w:t>описываются</w:t>
      </w:r>
      <w:r>
        <w:rPr>
          <w:spacing w:val="64"/>
        </w:rPr>
        <w:t xml:space="preserve"> </w:t>
      </w:r>
      <w:r>
        <w:t>их</w:t>
      </w:r>
      <w:r>
        <w:rPr>
          <w:spacing w:val="69"/>
        </w:rPr>
        <w:t xml:space="preserve"> </w:t>
      </w:r>
      <w:r>
        <w:rPr>
          <w:spacing w:val="-1"/>
        </w:rPr>
        <w:t>согласованные</w:t>
      </w:r>
      <w:r>
        <w:rPr>
          <w:spacing w:val="54"/>
        </w:rPr>
        <w:t xml:space="preserve"> </w:t>
      </w:r>
      <w:r>
        <w:rPr>
          <w:spacing w:val="-1"/>
        </w:rPr>
        <w:t>действия</w:t>
      </w:r>
      <w:r>
        <w:rPr>
          <w:spacing w:val="54"/>
        </w:rPr>
        <w:t xml:space="preserve"> </w:t>
      </w:r>
      <w:r>
        <w:rPr>
          <w:spacing w:val="-1"/>
        </w:rPr>
        <w:t>(план</w:t>
      </w:r>
      <w:r>
        <w:rPr>
          <w:spacing w:val="54"/>
        </w:rPr>
        <w:t xml:space="preserve"> </w:t>
      </w:r>
      <w:r>
        <w:t>обследования</w:t>
      </w:r>
      <w:r>
        <w:rPr>
          <w:spacing w:val="53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ОВЗ,</w:t>
      </w:r>
      <w:r>
        <w:rPr>
          <w:spacing w:val="55"/>
        </w:rPr>
        <w:t xml:space="preserve"> </w:t>
      </w:r>
      <w:r>
        <w:rPr>
          <w:spacing w:val="-1"/>
        </w:rPr>
        <w:t>особые</w:t>
      </w:r>
      <w:r>
        <w:rPr>
          <w:spacing w:val="55"/>
        </w:rPr>
        <w:t xml:space="preserve"> </w:t>
      </w:r>
      <w:r>
        <w:rPr>
          <w:spacing w:val="-1"/>
        </w:rPr>
        <w:t>образовательные</w:t>
      </w:r>
      <w:r>
        <w:rPr>
          <w:spacing w:val="28"/>
        </w:rPr>
        <w:t xml:space="preserve"> </w:t>
      </w:r>
      <w:r>
        <w:rPr>
          <w:spacing w:val="-1"/>
        </w:rPr>
        <w:t>потребности</w:t>
      </w:r>
      <w:r>
        <w:rPr>
          <w:spacing w:val="27"/>
        </w:rPr>
        <w:t xml:space="preserve"> </w:t>
      </w:r>
      <w:r>
        <w:t>этих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rPr>
          <w:spacing w:val="-1"/>
        </w:rPr>
        <w:t>индивидуальные</w:t>
      </w:r>
      <w:r>
        <w:rPr>
          <w:spacing w:val="28"/>
        </w:rPr>
        <w:t xml:space="preserve"> </w:t>
      </w:r>
      <w:r>
        <w:rPr>
          <w:spacing w:val="-1"/>
        </w:rPr>
        <w:t>коррекционные</w:t>
      </w:r>
      <w:r>
        <w:rPr>
          <w:spacing w:val="65"/>
        </w:rPr>
        <w:t xml:space="preserve"> </w:t>
      </w:r>
      <w:r>
        <w:rPr>
          <w:spacing w:val="-1"/>
        </w:rPr>
        <w:t>программы,</w:t>
      </w:r>
      <w:r>
        <w:rPr>
          <w:spacing w:val="23"/>
        </w:rPr>
        <w:t xml:space="preserve"> </w:t>
      </w:r>
      <w:r>
        <w:rPr>
          <w:spacing w:val="-1"/>
        </w:rPr>
        <w:t>специальные</w:t>
      </w:r>
      <w:r>
        <w:rPr>
          <w:spacing w:val="23"/>
        </w:rPr>
        <w:t xml:space="preserve"> </w:t>
      </w:r>
      <w:r>
        <w:rPr>
          <w:spacing w:val="-1"/>
        </w:rPr>
        <w:t>учебные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дидактические,</w:t>
      </w:r>
      <w:r>
        <w:rPr>
          <w:spacing w:val="23"/>
        </w:rPr>
        <w:t xml:space="preserve"> </w:t>
      </w:r>
      <w:r>
        <w:rPr>
          <w:spacing w:val="-1"/>
        </w:rPr>
        <w:t>технические</w:t>
      </w:r>
      <w:r>
        <w:rPr>
          <w:spacing w:val="23"/>
        </w:rPr>
        <w:t xml:space="preserve"> </w:t>
      </w:r>
      <w:r>
        <w:rPr>
          <w:spacing w:val="-1"/>
        </w:rPr>
        <w:t>средства</w:t>
      </w:r>
      <w:r>
        <w:rPr>
          <w:spacing w:val="89"/>
        </w:rPr>
        <w:t xml:space="preserve"> </w:t>
      </w:r>
      <w:r>
        <w:rPr>
          <w:spacing w:val="-1"/>
        </w:rPr>
        <w:t>обучения,</w:t>
      </w:r>
      <w:r>
        <w:rPr>
          <w:spacing w:val="-7"/>
        </w:rPr>
        <w:t xml:space="preserve"> </w:t>
      </w:r>
      <w:r>
        <w:rPr>
          <w:spacing w:val="-1"/>
        </w:rPr>
        <w:t>мониторинг</w:t>
      </w:r>
      <w:r>
        <w:rPr>
          <w:spacing w:val="-8"/>
        </w:rPr>
        <w:t xml:space="preserve"> </w:t>
      </w:r>
      <w:r>
        <w:rPr>
          <w:spacing w:val="-1"/>
        </w:rPr>
        <w:t>динамики</w:t>
      </w:r>
      <w:r>
        <w:rPr>
          <w:spacing w:val="-7"/>
        </w:rPr>
        <w:t xml:space="preserve"> </w:t>
      </w:r>
      <w:r>
        <w:rPr>
          <w:spacing w:val="-1"/>
        </w:rP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1"/>
        </w:rPr>
        <w:t>д.).</w:t>
      </w:r>
      <w:r>
        <w:rPr>
          <w:spacing w:val="-7"/>
        </w:rPr>
        <w:t xml:space="preserve"> </w:t>
      </w:r>
      <w:r>
        <w:rPr>
          <w:spacing w:val="-1"/>
        </w:rPr>
        <w:t>Обсуждения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ПМПк</w:t>
      </w:r>
      <w:proofErr w:type="spellEnd"/>
      <w:r>
        <w:rPr>
          <w:spacing w:val="77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организации,</w:t>
      </w:r>
      <w:r>
        <w:t xml:space="preserve"> </w:t>
      </w:r>
      <w:r>
        <w:rPr>
          <w:spacing w:val="-1"/>
        </w:rPr>
        <w:t>методических</w:t>
      </w:r>
      <w:r>
        <w:rPr>
          <w:spacing w:val="-3"/>
        </w:rPr>
        <w:t xml:space="preserve"> </w:t>
      </w:r>
      <w:r>
        <w:rPr>
          <w:spacing w:val="-1"/>
        </w:rPr>
        <w:t>объединениях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rPr>
          <w:spacing w:val="-1"/>
        </w:rPr>
        <w:t xml:space="preserve">групп </w:t>
      </w:r>
      <w:r>
        <w:t>и др.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rPr>
          <w:spacing w:val="-1"/>
        </w:rPr>
        <w:t>Механизм</w:t>
      </w:r>
      <w:r>
        <w:rPr>
          <w:spacing w:val="17"/>
        </w:rPr>
        <w:t xml:space="preserve"> </w:t>
      </w:r>
      <w:r>
        <w:rPr>
          <w:spacing w:val="-1"/>
        </w:rPr>
        <w:t>реализации</w:t>
      </w:r>
      <w:r>
        <w:rPr>
          <w:spacing w:val="17"/>
        </w:rPr>
        <w:t xml:space="preserve"> </w:t>
      </w:r>
      <w:r>
        <w:t>ПКР</w:t>
      </w:r>
      <w:r>
        <w:rPr>
          <w:spacing w:val="17"/>
        </w:rPr>
        <w:t xml:space="preserve"> </w:t>
      </w:r>
      <w:r>
        <w:rPr>
          <w:spacing w:val="-1"/>
        </w:rPr>
        <w:t>раскрывается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учебном</w:t>
      </w:r>
      <w:r>
        <w:rPr>
          <w:spacing w:val="17"/>
        </w:rPr>
        <w:t xml:space="preserve"> </w:t>
      </w:r>
      <w:r>
        <w:rPr>
          <w:spacing w:val="-1"/>
        </w:rPr>
        <w:t>плане,</w:t>
      </w:r>
      <w:r>
        <w:rPr>
          <w:spacing w:val="17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rPr>
          <w:spacing w:val="-1"/>
        </w:rPr>
        <w:t>взаимосвязи</w:t>
      </w:r>
      <w:r>
        <w:rPr>
          <w:spacing w:val="71"/>
        </w:rPr>
        <w:t xml:space="preserve"> </w:t>
      </w:r>
      <w:r>
        <w:t>ПКР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рабочих</w:t>
      </w:r>
      <w:r>
        <w:rPr>
          <w:spacing w:val="53"/>
        </w:rPr>
        <w:t xml:space="preserve"> </w:t>
      </w:r>
      <w:r>
        <w:rPr>
          <w:spacing w:val="-1"/>
        </w:rPr>
        <w:t>коррекционных</w:t>
      </w:r>
      <w:r>
        <w:rPr>
          <w:spacing w:val="52"/>
        </w:rPr>
        <w:t xml:space="preserve"> </w:t>
      </w:r>
      <w:r>
        <w:rPr>
          <w:spacing w:val="-1"/>
        </w:rPr>
        <w:t>программ,</w:t>
      </w:r>
      <w:r>
        <w:rPr>
          <w:spacing w:val="56"/>
        </w:rPr>
        <w:t xml:space="preserve"> </w:t>
      </w:r>
      <w:r>
        <w:t>во</w:t>
      </w:r>
      <w:r>
        <w:rPr>
          <w:spacing w:val="56"/>
        </w:rPr>
        <w:t xml:space="preserve"> </w:t>
      </w:r>
      <w:r>
        <w:rPr>
          <w:spacing w:val="-1"/>
        </w:rPr>
        <w:t>взаимодействии</w:t>
      </w:r>
      <w:r>
        <w:rPr>
          <w:spacing w:val="53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rPr>
          <w:spacing w:val="-1"/>
        </w:rPr>
        <w:t>педагогов</w:t>
      </w:r>
      <w:r>
        <w:rPr>
          <w:spacing w:val="67"/>
        </w:rPr>
        <w:t xml:space="preserve"> </w:t>
      </w:r>
      <w:r>
        <w:rPr>
          <w:spacing w:val="-1"/>
        </w:rPr>
        <w:t>(учителя,</w:t>
      </w:r>
      <w:r>
        <w:rPr>
          <w:spacing w:val="7"/>
        </w:rPr>
        <w:t xml:space="preserve"> </w:t>
      </w:r>
      <w:r>
        <w:rPr>
          <w:spacing w:val="-1"/>
        </w:rPr>
        <w:t>социальный</w:t>
      </w:r>
      <w:r>
        <w:rPr>
          <w:spacing w:val="8"/>
        </w:rPr>
        <w:t xml:space="preserve"> </w:t>
      </w:r>
      <w:r>
        <w:rPr>
          <w:spacing w:val="-1"/>
        </w:rPr>
        <w:t>педагог,</w:t>
      </w:r>
      <w:r>
        <w:rPr>
          <w:spacing w:val="8"/>
        </w:rPr>
        <w:t xml:space="preserve"> </w:t>
      </w:r>
      <w:r>
        <w:rPr>
          <w:spacing w:val="-1"/>
        </w:rPr>
        <w:t>педагог</w:t>
      </w:r>
      <w:r>
        <w:rPr>
          <w:spacing w:val="6"/>
        </w:rPr>
        <w:t xml:space="preserve"> </w:t>
      </w:r>
      <w:r>
        <w:rPr>
          <w:spacing w:val="-1"/>
        </w:rPr>
        <w:t>дополнительного</w:t>
      </w:r>
      <w:r>
        <w:rPr>
          <w:spacing w:val="8"/>
        </w:rPr>
        <w:t xml:space="preserve"> </w:t>
      </w:r>
      <w:r>
        <w:rPr>
          <w:spacing w:val="-1"/>
        </w:rP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др.)</w:t>
      </w:r>
      <w:r>
        <w:rPr>
          <w:spacing w:val="7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rPr>
          <w:spacing w:val="-1"/>
        </w:rPr>
        <w:t>специалистов</w:t>
      </w:r>
      <w:r>
        <w:rPr>
          <w:spacing w:val="51"/>
        </w:rPr>
        <w:t xml:space="preserve"> </w:t>
      </w:r>
      <w:r>
        <w:rPr>
          <w:spacing w:val="-1"/>
        </w:rPr>
        <w:t>(учитель-логопед,</w:t>
      </w:r>
      <w:r>
        <w:rPr>
          <w:spacing w:val="53"/>
        </w:rPr>
        <w:t xml:space="preserve"> </w:t>
      </w:r>
      <w:r>
        <w:rPr>
          <w:spacing w:val="-1"/>
        </w:rPr>
        <w:t>учитель-дефектолог</w:t>
      </w:r>
      <w:r>
        <w:rPr>
          <w:spacing w:val="5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олигофренопедагог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r>
        <w:rPr>
          <w:spacing w:val="-1"/>
        </w:rPr>
        <w:t>тифлопедагог,</w:t>
      </w:r>
      <w:r>
        <w:rPr>
          <w:spacing w:val="22"/>
        </w:rPr>
        <w:t xml:space="preserve"> </w:t>
      </w:r>
      <w:r>
        <w:rPr>
          <w:spacing w:val="-1"/>
        </w:rPr>
        <w:t>сурдопедагог),</w:t>
      </w:r>
      <w:r>
        <w:rPr>
          <w:spacing w:val="22"/>
        </w:rPr>
        <w:t xml:space="preserve"> </w:t>
      </w:r>
      <w:r>
        <w:rPr>
          <w:spacing w:val="-1"/>
        </w:rPr>
        <w:t>педагог-психолог,</w:t>
      </w:r>
      <w:r>
        <w:rPr>
          <w:spacing w:val="22"/>
        </w:rPr>
        <w:t xml:space="preserve"> </w:t>
      </w:r>
      <w:r>
        <w:rPr>
          <w:spacing w:val="-1"/>
        </w:rPr>
        <w:t>медицинский</w:t>
      </w:r>
      <w:r>
        <w:rPr>
          <w:spacing w:val="22"/>
        </w:rPr>
        <w:t xml:space="preserve"> </w:t>
      </w:r>
      <w:r>
        <w:rPr>
          <w:spacing w:val="-1"/>
        </w:rPr>
        <w:t>работник)</w:t>
      </w:r>
      <w:r>
        <w:rPr>
          <w:spacing w:val="21"/>
        </w:rPr>
        <w:t xml:space="preserve"> </w:t>
      </w:r>
      <w:r>
        <w:rPr>
          <w:spacing w:val="-1"/>
        </w:rPr>
        <w:t>внутри</w:t>
      </w:r>
      <w:r>
        <w:rPr>
          <w:spacing w:val="83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rPr>
          <w:spacing w:val="-1"/>
        </w:rPr>
        <w:t>организации;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"/>
        </w:rPr>
        <w:t>сетевом</w:t>
      </w:r>
      <w:r>
        <w:rPr>
          <w:spacing w:val="-11"/>
        </w:rPr>
        <w:t xml:space="preserve"> </w:t>
      </w:r>
      <w:r>
        <w:rPr>
          <w:spacing w:val="-1"/>
        </w:rPr>
        <w:t>взаимодействии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85"/>
        </w:rPr>
        <w:t xml:space="preserve"> </w:t>
      </w:r>
      <w:r>
        <w:t>комплексе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-1"/>
        </w:rPr>
        <w:t>образовательными</w:t>
      </w:r>
      <w:r>
        <w:rPr>
          <w:spacing w:val="40"/>
        </w:rPr>
        <w:t xml:space="preserve"> </w:t>
      </w:r>
      <w:r>
        <w:rPr>
          <w:spacing w:val="-1"/>
        </w:rPr>
        <w:t>организациями,</w:t>
      </w:r>
      <w:r>
        <w:rPr>
          <w:spacing w:val="39"/>
        </w:rPr>
        <w:t xml:space="preserve"> </w:t>
      </w:r>
      <w:r>
        <w:rPr>
          <w:spacing w:val="-1"/>
        </w:rPr>
        <w:t>осуществляющими</w:t>
      </w:r>
      <w:r>
        <w:rPr>
          <w:spacing w:val="65"/>
        </w:rP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-1"/>
        </w:rPr>
        <w:t>деятельность.</w:t>
      </w:r>
    </w:p>
    <w:p w:rsidR="005E7A8D" w:rsidRDefault="005E7A8D" w:rsidP="005E7A8D">
      <w:pPr>
        <w:pStyle w:val="a3"/>
        <w:kinsoku w:val="0"/>
        <w:overflowPunct w:val="0"/>
        <w:ind w:left="810" w:right="115" w:firstLine="0"/>
        <w:rPr>
          <w:spacing w:val="-1"/>
        </w:rPr>
      </w:pPr>
      <w:r>
        <w:rPr>
          <w:spacing w:val="-1"/>
        </w:rPr>
        <w:t>Взаимодействие</w:t>
      </w:r>
      <w:r>
        <w:rPr>
          <w:spacing w:val="-2"/>
        </w:rPr>
        <w:t xml:space="preserve"> </w:t>
      </w:r>
      <w:r>
        <w:t xml:space="preserve">включает в </w:t>
      </w:r>
      <w:r>
        <w:rPr>
          <w:spacing w:val="-1"/>
        </w:rPr>
        <w:t>себя</w:t>
      </w:r>
      <w:r>
        <w:t xml:space="preserve"> </w:t>
      </w:r>
      <w:r>
        <w:rPr>
          <w:spacing w:val="-1"/>
        </w:rPr>
        <w:t>следующее: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14" w:firstLine="708"/>
        <w:jc w:val="both"/>
        <w:rPr>
          <w:spacing w:val="-1"/>
        </w:rPr>
      </w:pPr>
      <w:r>
        <w:t>комплексность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определении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решении</w:t>
      </w:r>
      <w:r>
        <w:rPr>
          <w:spacing w:val="13"/>
        </w:rPr>
        <w:t xml:space="preserve"> </w:t>
      </w:r>
      <w:r>
        <w:rPr>
          <w:spacing w:val="-1"/>
        </w:rPr>
        <w:t>проблем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обучающегося</w:t>
      </w:r>
      <w:proofErr w:type="gramEnd"/>
      <w:r>
        <w:rPr>
          <w:spacing w:val="-1"/>
        </w:rPr>
        <w:t>,</w:t>
      </w:r>
      <w:r>
        <w:rPr>
          <w:spacing w:val="4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rPr>
          <w:spacing w:val="-1"/>
        </w:rPr>
        <w:t>специализированной</w:t>
      </w:r>
      <w:r>
        <w:rPr>
          <w:spacing w:val="-2"/>
        </w:rPr>
        <w:t xml:space="preserve"> </w:t>
      </w:r>
      <w:r>
        <w:rPr>
          <w:spacing w:val="-1"/>
        </w:rPr>
        <w:t>квалифицированной</w:t>
      </w:r>
      <w:r>
        <w:rPr>
          <w:spacing w:val="-2"/>
        </w:rPr>
        <w:t xml:space="preserve"> </w:t>
      </w:r>
      <w:r>
        <w:rPr>
          <w:spacing w:val="-1"/>
        </w:rPr>
        <w:t>помощи;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ind w:right="111" w:firstLine="708"/>
        <w:jc w:val="both"/>
        <w:rPr>
          <w:spacing w:val="-1"/>
        </w:rPr>
      </w:pPr>
      <w:r>
        <w:rPr>
          <w:spacing w:val="-1"/>
        </w:rPr>
        <w:t>многоаспектный</w:t>
      </w:r>
      <w:r>
        <w:rPr>
          <w:spacing w:val="46"/>
        </w:rPr>
        <w:t xml:space="preserve"> </w:t>
      </w:r>
      <w:r>
        <w:rPr>
          <w:spacing w:val="-1"/>
        </w:rPr>
        <w:t>анализ</w:t>
      </w:r>
      <w:r>
        <w:rPr>
          <w:spacing w:val="49"/>
        </w:rPr>
        <w:t xml:space="preserve"> </w:t>
      </w:r>
      <w:r>
        <w:rPr>
          <w:spacing w:val="-1"/>
        </w:rPr>
        <w:t>личностного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познавательного</w:t>
      </w:r>
      <w:r>
        <w:rPr>
          <w:spacing w:val="47"/>
        </w:rPr>
        <w:t xml:space="preserve"> </w:t>
      </w:r>
      <w:r>
        <w:rPr>
          <w:spacing w:val="-1"/>
        </w:rPr>
        <w:t>развития</w:t>
      </w:r>
      <w:r>
        <w:rPr>
          <w:spacing w:val="85"/>
        </w:rPr>
        <w:t xml:space="preserve"> </w:t>
      </w:r>
      <w:r>
        <w:rPr>
          <w:spacing w:val="-1"/>
        </w:rPr>
        <w:t>обучающегося;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before="2" w:line="237" w:lineRule="auto"/>
        <w:ind w:right="104" w:firstLine="708"/>
        <w:jc w:val="both"/>
        <w:rPr>
          <w:spacing w:val="-1"/>
        </w:rPr>
      </w:pPr>
      <w:r>
        <w:t>составление</w:t>
      </w:r>
      <w:r>
        <w:rPr>
          <w:spacing w:val="-16"/>
        </w:rPr>
        <w:t xml:space="preserve"> </w:t>
      </w:r>
      <w:r>
        <w:rPr>
          <w:spacing w:val="-1"/>
        </w:rPr>
        <w:t>комплексных</w:t>
      </w:r>
      <w:r>
        <w:rPr>
          <w:spacing w:val="-17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rPr>
          <w:spacing w:val="-1"/>
        </w:rPr>
        <w:t>программ</w:t>
      </w:r>
      <w:r>
        <w:rPr>
          <w:spacing w:val="-14"/>
        </w:rP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7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коррекции</w:t>
      </w:r>
      <w:r>
        <w:rPr>
          <w:spacing w:val="43"/>
        </w:rPr>
        <w:t xml:space="preserve"> </w:t>
      </w:r>
      <w:r>
        <w:rPr>
          <w:spacing w:val="-1"/>
        </w:rPr>
        <w:t>отдельных</w:t>
      </w:r>
      <w:r>
        <w:rPr>
          <w:spacing w:val="43"/>
        </w:rPr>
        <w:t xml:space="preserve"> </w:t>
      </w:r>
      <w:r>
        <w:t>сторон</w:t>
      </w:r>
      <w:r>
        <w:rPr>
          <w:spacing w:val="44"/>
        </w:rPr>
        <w:t xml:space="preserve"> </w:t>
      </w:r>
      <w:r>
        <w:rPr>
          <w:spacing w:val="-1"/>
        </w:rPr>
        <w:t>учебно-познавательной,</w:t>
      </w:r>
      <w:r>
        <w:rPr>
          <w:spacing w:val="44"/>
        </w:rPr>
        <w:t xml:space="preserve"> </w:t>
      </w:r>
      <w:r>
        <w:rPr>
          <w:spacing w:val="-1"/>
        </w:rPr>
        <w:t>речевой,</w:t>
      </w:r>
      <w:r>
        <w:rPr>
          <w:spacing w:val="46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91"/>
        </w:rPr>
        <w:t xml:space="preserve"> </w:t>
      </w:r>
      <w:r>
        <w:t xml:space="preserve">волевой и </w:t>
      </w:r>
      <w:r>
        <w:rPr>
          <w:spacing w:val="-1"/>
        </w:rPr>
        <w:t>личностной</w:t>
      </w:r>
      <w:r>
        <w:t xml:space="preserve"> </w:t>
      </w:r>
      <w:r>
        <w:rPr>
          <w:spacing w:val="-1"/>
        </w:rPr>
        <w:t>сфер</w:t>
      </w:r>
      <w:r>
        <w:t xml:space="preserve"> </w:t>
      </w:r>
      <w:r>
        <w:rPr>
          <w:spacing w:val="-1"/>
        </w:rPr>
        <w:t>ребенка.</w:t>
      </w:r>
    </w:p>
    <w:p w:rsidR="005E7A8D" w:rsidRDefault="005E7A8D" w:rsidP="005E7A8D">
      <w:pPr>
        <w:kinsoku w:val="0"/>
        <w:overflowPunct w:val="0"/>
        <w:spacing w:before="1" w:line="240" w:lineRule="exact"/>
      </w:pPr>
    </w:p>
    <w:p w:rsidR="005E7A8D" w:rsidRDefault="005E7A8D" w:rsidP="005E7A8D">
      <w:pPr>
        <w:pStyle w:val="1"/>
        <w:numPr>
          <w:ilvl w:val="0"/>
          <w:numId w:val="14"/>
        </w:numPr>
        <w:tabs>
          <w:tab w:val="left" w:pos="1626"/>
        </w:tabs>
        <w:kinsoku w:val="0"/>
        <w:overflowPunct w:val="0"/>
        <w:ind w:left="1626"/>
        <w:rPr>
          <w:rFonts w:eastAsiaTheme="minorEastAsia"/>
          <w:b w:val="0"/>
          <w:bCs w:val="0"/>
        </w:rPr>
      </w:pPr>
      <w:bookmarkStart w:id="5" w:name="bookmark4"/>
      <w:bookmarkEnd w:id="5"/>
      <w:r>
        <w:rPr>
          <w:rFonts w:eastAsiaTheme="minorEastAsia"/>
          <w:spacing w:val="-1"/>
        </w:rPr>
        <w:t>Планируемые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2"/>
        </w:rPr>
        <w:t>результаты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spacing w:val="-1"/>
        </w:rPr>
        <w:t>коррекционной</w:t>
      </w:r>
      <w:r>
        <w:rPr>
          <w:rFonts w:eastAsiaTheme="minorEastAsia"/>
          <w:spacing w:val="-2"/>
        </w:rPr>
        <w:t xml:space="preserve"> работы</w:t>
      </w:r>
    </w:p>
    <w:p w:rsidR="005E7A8D" w:rsidRDefault="005E7A8D" w:rsidP="005E7A8D">
      <w:pPr>
        <w:pStyle w:val="a3"/>
        <w:kinsoku w:val="0"/>
        <w:overflowPunct w:val="0"/>
        <w:spacing w:before="162"/>
        <w:ind w:right="112" w:firstLine="707"/>
        <w:jc w:val="both"/>
      </w:pP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rPr>
          <w:spacing w:val="-1"/>
        </w:rPr>
        <w:t>коррекционной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предусматривает</w:t>
      </w:r>
      <w:r>
        <w:rPr>
          <w:spacing w:val="-16"/>
        </w:rPr>
        <w:t xml:space="preserve"> </w:t>
      </w:r>
      <w:r>
        <w:rPr>
          <w:spacing w:val="-1"/>
        </w:rPr>
        <w:t>выполнение</w:t>
      </w:r>
      <w:r>
        <w:rPr>
          <w:spacing w:val="-16"/>
        </w:rPr>
        <w:t xml:space="preserve"> </w:t>
      </w:r>
      <w:r>
        <w:rPr>
          <w:spacing w:val="-1"/>
        </w:rPr>
        <w:t>требований</w:t>
      </w:r>
      <w:r>
        <w:rPr>
          <w:spacing w:val="77"/>
        </w:rPr>
        <w:t xml:space="preserve"> </w:t>
      </w:r>
      <w:r>
        <w:t xml:space="preserve">к </w:t>
      </w:r>
      <w:r>
        <w:rPr>
          <w:spacing w:val="-1"/>
        </w:rPr>
        <w:t>результатам,</w:t>
      </w:r>
      <w:r>
        <w:t xml:space="preserve"> </w:t>
      </w:r>
      <w:r>
        <w:rPr>
          <w:spacing w:val="-1"/>
        </w:rPr>
        <w:t>определенным</w:t>
      </w:r>
      <w:r>
        <w:t xml:space="preserve"> ФГОС ООО.</w:t>
      </w:r>
    </w:p>
    <w:p w:rsidR="005E7A8D" w:rsidRDefault="005E7A8D" w:rsidP="005E7A8D">
      <w:pPr>
        <w:pStyle w:val="a3"/>
        <w:kinsoku w:val="0"/>
        <w:overflowPunct w:val="0"/>
        <w:ind w:right="110" w:firstLine="707"/>
        <w:jc w:val="both"/>
        <w:rPr>
          <w:spacing w:val="-1"/>
        </w:rPr>
      </w:pPr>
      <w:r>
        <w:rPr>
          <w:spacing w:val="-1"/>
        </w:rPr>
        <w:t>Планируемые</w:t>
      </w:r>
      <w:r>
        <w:rPr>
          <w:spacing w:val="40"/>
        </w:rPr>
        <w:t xml:space="preserve"> </w:t>
      </w:r>
      <w:r>
        <w:rPr>
          <w:spacing w:val="-1"/>
        </w:rPr>
        <w:t>результаты</w:t>
      </w:r>
      <w:r>
        <w:rPr>
          <w:spacing w:val="41"/>
        </w:rPr>
        <w:t xml:space="preserve"> </w:t>
      </w:r>
      <w:r>
        <w:rPr>
          <w:spacing w:val="-1"/>
        </w:rPr>
        <w:t>коррекционной</w:t>
      </w:r>
      <w:r>
        <w:rPr>
          <w:spacing w:val="40"/>
        </w:rPr>
        <w:t xml:space="preserve"> </w:t>
      </w:r>
      <w:r>
        <w:rPr>
          <w:spacing w:val="-1"/>
        </w:rPr>
        <w:t>работы</w:t>
      </w:r>
      <w:r>
        <w:rPr>
          <w:spacing w:val="39"/>
        </w:rPr>
        <w:t xml:space="preserve"> </w:t>
      </w:r>
      <w:r>
        <w:t>имеют</w:t>
      </w:r>
      <w:r>
        <w:rPr>
          <w:spacing w:val="47"/>
        </w:rPr>
        <w:t xml:space="preserve"> </w:t>
      </w:r>
      <w:r>
        <w:rPr>
          <w:spacing w:val="-1"/>
        </w:rPr>
        <w:t>дифференцированный</w:t>
      </w:r>
      <w:r>
        <w:rPr>
          <w:spacing w:val="13"/>
        </w:rPr>
        <w:t xml:space="preserve"> </w:t>
      </w:r>
      <w:r>
        <w:rPr>
          <w:spacing w:val="-1"/>
        </w:rPr>
        <w:t>характер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могут</w:t>
      </w:r>
      <w:r>
        <w:rPr>
          <w:spacing w:val="14"/>
        </w:rPr>
        <w:t xml:space="preserve"> </w:t>
      </w:r>
      <w:r>
        <w:rPr>
          <w:spacing w:val="-1"/>
        </w:rPr>
        <w:t>определяться</w:t>
      </w:r>
      <w:r>
        <w:rPr>
          <w:spacing w:val="15"/>
        </w:rPr>
        <w:t xml:space="preserve"> </w:t>
      </w:r>
      <w:r>
        <w:t>индивидуальными</w:t>
      </w:r>
      <w:r>
        <w:rPr>
          <w:spacing w:val="57"/>
        </w:rPr>
        <w:t xml:space="preserve"> </w:t>
      </w:r>
      <w:r>
        <w:rPr>
          <w:spacing w:val="-1"/>
        </w:rPr>
        <w:t>программами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t xml:space="preserve"> детей с</w:t>
      </w:r>
      <w:r>
        <w:rPr>
          <w:spacing w:val="-2"/>
        </w:rPr>
        <w:t xml:space="preserve"> </w:t>
      </w:r>
      <w:r>
        <w:rPr>
          <w:spacing w:val="-1"/>
        </w:rPr>
        <w:t>ОВЗ.</w:t>
      </w:r>
    </w:p>
    <w:p w:rsidR="005E7A8D" w:rsidRDefault="005E7A8D" w:rsidP="005E7A8D">
      <w:pPr>
        <w:widowControl/>
        <w:autoSpaceDE/>
        <w:autoSpaceDN/>
        <w:adjustRightInd/>
        <w:rPr>
          <w:rFonts w:ascii="Arial" w:hAnsi="Arial" w:cs="Arial"/>
          <w:spacing w:val="-1"/>
        </w:rPr>
        <w:sectPr w:rsidR="005E7A8D">
          <w:pgSz w:w="11910" w:h="16840"/>
          <w:pgMar w:top="1060" w:right="740" w:bottom="280" w:left="1600" w:header="720" w:footer="720" w:gutter="0"/>
          <w:cols w:space="720"/>
        </w:sectPr>
      </w:pPr>
    </w:p>
    <w:p w:rsidR="005E7A8D" w:rsidRDefault="005E7A8D" w:rsidP="005E7A8D">
      <w:pPr>
        <w:pStyle w:val="a3"/>
        <w:kinsoku w:val="0"/>
        <w:overflowPunct w:val="0"/>
        <w:spacing w:before="50"/>
        <w:ind w:right="106" w:firstLine="707"/>
        <w:jc w:val="both"/>
        <w:rPr>
          <w:spacing w:val="-1"/>
        </w:rPr>
      </w:pPr>
      <w:r>
        <w:lastRenderedPageBreak/>
        <w:t>В</w:t>
      </w:r>
      <w:r>
        <w:rPr>
          <w:spacing w:val="27"/>
        </w:rPr>
        <w:t xml:space="preserve"> </w:t>
      </w:r>
      <w:r>
        <w:rPr>
          <w:spacing w:val="-1"/>
        </w:rP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rPr>
          <w:spacing w:val="-1"/>
        </w:rPr>
        <w:t>формы</w:t>
      </w:r>
      <w:r>
        <w:rPr>
          <w:spacing w:val="27"/>
        </w:rPr>
        <w:t xml:space="preserve"> </w:t>
      </w:r>
      <w:r>
        <w:rPr>
          <w:spacing w:val="-1"/>
        </w:rPr>
        <w:t>организации</w:t>
      </w:r>
      <w:r>
        <w:rPr>
          <w:spacing w:val="24"/>
        </w:rPr>
        <w:t xml:space="preserve"> </w:t>
      </w:r>
      <w:r>
        <w:rPr>
          <w:spacing w:val="-1"/>
        </w:rPr>
        <w:t>коррекционной</w:t>
      </w:r>
      <w:r>
        <w:rPr>
          <w:spacing w:val="24"/>
        </w:rPr>
        <w:t xml:space="preserve"> </w:t>
      </w:r>
      <w:r>
        <w:rPr>
          <w:spacing w:val="-1"/>
        </w:rPr>
        <w:t>работы</w:t>
      </w:r>
      <w:r>
        <w:rPr>
          <w:spacing w:val="27"/>
        </w:rPr>
        <w:t xml:space="preserve"> </w:t>
      </w:r>
      <w:r>
        <w:rPr>
          <w:spacing w:val="-1"/>
        </w:rPr>
        <w:t>планируются</w:t>
      </w:r>
      <w:r>
        <w:rPr>
          <w:spacing w:val="73"/>
        </w:rPr>
        <w:t xml:space="preserve"> </w:t>
      </w:r>
      <w:r>
        <w:t>разные</w:t>
      </w:r>
      <w:r>
        <w:rPr>
          <w:spacing w:val="4"/>
        </w:rPr>
        <w:t xml:space="preserve"> </w:t>
      </w:r>
      <w:r>
        <w:rPr>
          <w:spacing w:val="-1"/>
        </w:rPr>
        <w:t>группы</w:t>
      </w:r>
      <w:r>
        <w:rPr>
          <w:spacing w:val="3"/>
        </w:rPr>
        <w:t xml:space="preserve"> </w:t>
      </w:r>
      <w:r>
        <w:rPr>
          <w:spacing w:val="-1"/>
        </w:rPr>
        <w:t>результатов</w:t>
      </w:r>
      <w:r>
        <w:rPr>
          <w:spacing w:val="3"/>
        </w:rPr>
        <w:t xml:space="preserve"> </w:t>
      </w:r>
      <w:r>
        <w:rPr>
          <w:spacing w:val="-1"/>
        </w:rPr>
        <w:t>(личностные,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метапредметные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t>предметные).</w:t>
      </w:r>
      <w:r>
        <w:rPr>
          <w:spacing w:val="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1"/>
        </w:rPr>
        <w:t>урочной</w:t>
      </w:r>
      <w:r>
        <w:rPr>
          <w:spacing w:val="52"/>
        </w:rPr>
        <w:t xml:space="preserve"> </w:t>
      </w:r>
      <w:r>
        <w:rPr>
          <w:spacing w:val="-1"/>
        </w:rPr>
        <w:t>деятельности</w:t>
      </w:r>
      <w:r>
        <w:rPr>
          <w:spacing w:val="53"/>
        </w:rPr>
        <w:t xml:space="preserve"> </w:t>
      </w:r>
      <w:r>
        <w:rPr>
          <w:spacing w:val="-1"/>
        </w:rPr>
        <w:t>отражаются</w:t>
      </w:r>
      <w:r>
        <w:rPr>
          <w:spacing w:val="53"/>
        </w:rPr>
        <w:t xml:space="preserve"> </w:t>
      </w:r>
      <w:r>
        <w:rPr>
          <w:spacing w:val="-1"/>
        </w:rPr>
        <w:t>предметные,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метапредметные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личностные</w:t>
      </w:r>
      <w:r>
        <w:rPr>
          <w:spacing w:val="79"/>
        </w:rPr>
        <w:t xml:space="preserve"> </w:t>
      </w:r>
      <w:r>
        <w:rPr>
          <w:spacing w:val="-1"/>
        </w:rPr>
        <w:t>результаты.</w:t>
      </w:r>
      <w:r>
        <w:t xml:space="preserve"> Во</w:t>
      </w:r>
      <w:r>
        <w:rPr>
          <w:spacing w:val="-2"/>
        </w:rPr>
        <w:t xml:space="preserve"> </w:t>
      </w:r>
      <w:r>
        <w:rPr>
          <w:spacing w:val="-1"/>
        </w:rPr>
        <w:t>внеурочной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личностные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rPr>
          <w:spacing w:val="-1"/>
        </w:rPr>
        <w:t>метапредметные</w:t>
      </w:r>
      <w:proofErr w:type="spellEnd"/>
      <w:r>
        <w:t xml:space="preserve"> </w:t>
      </w:r>
      <w:r>
        <w:rPr>
          <w:spacing w:val="-1"/>
        </w:rPr>
        <w:t>результаты.</w:t>
      </w:r>
    </w:p>
    <w:p w:rsidR="005E7A8D" w:rsidRDefault="005E7A8D" w:rsidP="005E7A8D">
      <w:pPr>
        <w:pStyle w:val="a3"/>
        <w:kinsoku w:val="0"/>
        <w:overflowPunct w:val="0"/>
        <w:ind w:right="111" w:firstLine="707"/>
        <w:jc w:val="both"/>
      </w:pPr>
      <w:r>
        <w:t>Личностные</w:t>
      </w:r>
      <w:r>
        <w:rPr>
          <w:spacing w:val="60"/>
        </w:rPr>
        <w:t xml:space="preserve"> </w:t>
      </w:r>
      <w:r>
        <w:rPr>
          <w:spacing w:val="-1"/>
        </w:rPr>
        <w:t>результаты</w:t>
      </w:r>
      <w:r>
        <w:rPr>
          <w:spacing w:val="63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rPr>
          <w:spacing w:val="-1"/>
        </w:rPr>
        <w:t>индивидуальное</w:t>
      </w:r>
      <w:r>
        <w:rPr>
          <w:spacing w:val="60"/>
        </w:rPr>
        <w:t xml:space="preserve"> </w:t>
      </w:r>
      <w:r>
        <w:rPr>
          <w:spacing w:val="-1"/>
        </w:rPr>
        <w:t>продвижение</w:t>
      </w:r>
      <w:r>
        <w:rPr>
          <w:spacing w:val="61"/>
        </w:rPr>
        <w:t xml:space="preserve"> </w:t>
      </w:r>
      <w:r>
        <w:rPr>
          <w:spacing w:val="-1"/>
        </w:rPr>
        <w:t>обучающегося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личностном</w:t>
      </w:r>
      <w:r>
        <w:rPr>
          <w:spacing w:val="13"/>
        </w:rPr>
        <w:t xml:space="preserve"> </w:t>
      </w:r>
      <w:r>
        <w:rPr>
          <w:spacing w:val="-1"/>
        </w:rPr>
        <w:t>развитии</w:t>
      </w:r>
      <w:r>
        <w:rPr>
          <w:spacing w:val="12"/>
        </w:rPr>
        <w:t xml:space="preserve"> </w:t>
      </w:r>
      <w:r>
        <w:t>(расширение</w:t>
      </w:r>
      <w:r>
        <w:rPr>
          <w:spacing w:val="10"/>
        </w:rPr>
        <w:t xml:space="preserve"> </w:t>
      </w:r>
      <w:r>
        <w:rPr>
          <w:spacing w:val="-1"/>
        </w:rPr>
        <w:t>круга</w:t>
      </w:r>
      <w:r>
        <w:rPr>
          <w:spacing w:val="13"/>
        </w:rPr>
        <w:t xml:space="preserve"> </w:t>
      </w:r>
      <w:r>
        <w:rPr>
          <w:spacing w:val="-1"/>
        </w:rPr>
        <w:t>социальных</w:t>
      </w:r>
      <w:r>
        <w:rPr>
          <w:spacing w:val="10"/>
        </w:rPr>
        <w:t xml:space="preserve"> </w:t>
      </w:r>
      <w:r>
        <w:t>контактов,</w:t>
      </w:r>
      <w:r>
        <w:rPr>
          <w:spacing w:val="12"/>
        </w:rPr>
        <w:t xml:space="preserve"> </w:t>
      </w:r>
      <w:r>
        <w:rPr>
          <w:spacing w:val="-1"/>
        </w:rPr>
        <w:t>стремление</w:t>
      </w:r>
      <w:r>
        <w:rPr>
          <w:spacing w:val="1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rPr>
          <w:spacing w:val="-1"/>
        </w:rPr>
        <w:t>собственной</w:t>
      </w:r>
      <w:r>
        <w:t xml:space="preserve"> </w:t>
      </w:r>
      <w:r>
        <w:rPr>
          <w:spacing w:val="-1"/>
        </w:rPr>
        <w:t>результативности</w:t>
      </w:r>
      <w:r>
        <w:t xml:space="preserve"> и</w:t>
      </w:r>
      <w:r>
        <w:rPr>
          <w:spacing w:val="-2"/>
        </w:rPr>
        <w:t xml:space="preserve"> </w:t>
      </w:r>
      <w:r>
        <w:t>др.).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результаты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1"/>
        </w:rPr>
        <w:t>овладение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общеучебными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умениями</w:t>
      </w:r>
      <w:r>
        <w:rPr>
          <w:spacing w:val="49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rPr>
          <w:spacing w:val="-1"/>
        </w:rPr>
        <w:t>учетом</w:t>
      </w:r>
      <w:r>
        <w:rPr>
          <w:spacing w:val="42"/>
        </w:rPr>
        <w:t xml:space="preserve"> </w:t>
      </w:r>
      <w:r>
        <w:rPr>
          <w:spacing w:val="-1"/>
        </w:rPr>
        <w:t>индивидуальных</w:t>
      </w:r>
      <w:r>
        <w:rPr>
          <w:spacing w:val="40"/>
        </w:rPr>
        <w:t xml:space="preserve"> </w:t>
      </w:r>
      <w:r>
        <w:rPr>
          <w:spacing w:val="-1"/>
        </w:rPr>
        <w:t>возможностей;</w:t>
      </w:r>
      <w:r>
        <w:rPr>
          <w:spacing w:val="43"/>
        </w:rPr>
        <w:t xml:space="preserve"> </w:t>
      </w:r>
      <w:r>
        <w:rPr>
          <w:spacing w:val="-1"/>
        </w:rPr>
        <w:t>освоение</w:t>
      </w:r>
      <w:r>
        <w:rPr>
          <w:spacing w:val="40"/>
        </w:rPr>
        <w:t xml:space="preserve"> </w:t>
      </w:r>
      <w:r>
        <w:rPr>
          <w:spacing w:val="-1"/>
        </w:rPr>
        <w:t>умственных</w:t>
      </w:r>
      <w:r>
        <w:rPr>
          <w:spacing w:val="40"/>
        </w:rPr>
        <w:t xml:space="preserve"> </w:t>
      </w:r>
      <w:r>
        <w:rPr>
          <w:spacing w:val="-1"/>
        </w:rPr>
        <w:t>действий,</w:t>
      </w:r>
      <w:r>
        <w:rPr>
          <w:spacing w:val="93"/>
        </w:rPr>
        <w:t xml:space="preserve"> </w:t>
      </w:r>
      <w:r>
        <w:rPr>
          <w:spacing w:val="-1"/>
        </w:rPr>
        <w:t>направленных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анализ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управление</w:t>
      </w:r>
      <w:r>
        <w:rPr>
          <w:spacing w:val="24"/>
        </w:rPr>
        <w:t xml:space="preserve"> </w:t>
      </w:r>
      <w:r>
        <w:t>своей</w:t>
      </w:r>
      <w:r>
        <w:rPr>
          <w:spacing w:val="24"/>
        </w:rPr>
        <w:t xml:space="preserve"> </w:t>
      </w:r>
      <w:r>
        <w:rPr>
          <w:spacing w:val="-1"/>
        </w:rPr>
        <w:t>деятельностью;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85"/>
        </w:rPr>
        <w:t xml:space="preserve"> </w:t>
      </w:r>
      <w:r>
        <w:rPr>
          <w:spacing w:val="-1"/>
        </w:rPr>
        <w:t>коммуникативных</w:t>
      </w:r>
      <w:r>
        <w:rPr>
          <w:spacing w:val="54"/>
        </w:rPr>
        <w:t xml:space="preserve"> </w:t>
      </w:r>
      <w:r>
        <w:rPr>
          <w:spacing w:val="-1"/>
        </w:rPr>
        <w:t>действий,</w:t>
      </w:r>
      <w:r>
        <w:rPr>
          <w:spacing w:val="58"/>
        </w:rPr>
        <w:t xml:space="preserve"> </w:t>
      </w:r>
      <w:r>
        <w:rPr>
          <w:spacing w:val="-1"/>
        </w:rPr>
        <w:t>направленных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сотрудничество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конструктивное</w:t>
      </w:r>
      <w:r>
        <w:rPr>
          <w:spacing w:val="79"/>
        </w:rPr>
        <w:t xml:space="preserve"> </w:t>
      </w:r>
      <w:r>
        <w:rPr>
          <w:spacing w:val="-1"/>
        </w:rPr>
        <w:t>общение</w:t>
      </w:r>
      <w:r>
        <w:t xml:space="preserve"> и т.</w:t>
      </w:r>
      <w:r>
        <w:rPr>
          <w:spacing w:val="-2"/>
        </w:rPr>
        <w:t xml:space="preserve"> </w:t>
      </w:r>
      <w:r>
        <w:t>д.</w:t>
      </w:r>
    </w:p>
    <w:p w:rsidR="005E7A8D" w:rsidRDefault="005E7A8D" w:rsidP="005E7A8D">
      <w:pPr>
        <w:pStyle w:val="a3"/>
        <w:kinsoku w:val="0"/>
        <w:overflowPunct w:val="0"/>
        <w:ind w:right="106" w:firstLine="707"/>
        <w:jc w:val="both"/>
        <w:rPr>
          <w:spacing w:val="-1"/>
        </w:rPr>
      </w:pPr>
      <w:r>
        <w:rPr>
          <w:spacing w:val="-1"/>
        </w:rPr>
        <w:t>Предметные</w:t>
      </w:r>
      <w:r>
        <w:rPr>
          <w:spacing w:val="22"/>
        </w:rPr>
        <w:t xml:space="preserve"> </w:t>
      </w:r>
      <w:r>
        <w:rPr>
          <w:spacing w:val="-1"/>
        </w:rPr>
        <w:t>результаты</w:t>
      </w:r>
      <w:r>
        <w:rPr>
          <w:spacing w:val="22"/>
        </w:rPr>
        <w:t xml:space="preserve"> </w:t>
      </w:r>
      <w:r>
        <w:rPr>
          <w:spacing w:val="-1"/>
        </w:rPr>
        <w:t>определяются</w:t>
      </w:r>
      <w:r>
        <w:rPr>
          <w:spacing w:val="21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-1"/>
        </w:rPr>
        <w:t>учителем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1"/>
        </w:rPr>
        <w:t>овладение</w:t>
      </w:r>
      <w:r>
        <w:rPr>
          <w:spacing w:val="63"/>
        </w:rPr>
        <w:t xml:space="preserve"> </w:t>
      </w:r>
      <w:r>
        <w:rPr>
          <w:spacing w:val="-1"/>
        </w:rPr>
        <w:t>содержанием</w:t>
      </w:r>
      <w:r>
        <w:rPr>
          <w:spacing w:val="-14"/>
        </w:rPr>
        <w:t xml:space="preserve"> </w:t>
      </w:r>
      <w:r>
        <w:t>ООП</w:t>
      </w:r>
      <w:r>
        <w:rPr>
          <w:spacing w:val="-17"/>
        </w:rPr>
        <w:t xml:space="preserve"> </w:t>
      </w:r>
      <w:r>
        <w:rPr>
          <w:spacing w:val="-1"/>
        </w:rPr>
        <w:t>ООО</w:t>
      </w:r>
      <w:r>
        <w:rPr>
          <w:spacing w:val="-14"/>
        </w:rPr>
        <w:t xml:space="preserve"> </w:t>
      </w:r>
      <w:r>
        <w:rPr>
          <w:spacing w:val="-1"/>
        </w:rPr>
        <w:t>(конкретных</w:t>
      </w:r>
      <w:r>
        <w:rPr>
          <w:spacing w:val="-17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rPr>
          <w:spacing w:val="-1"/>
        </w:rPr>
        <w:t>областей;</w:t>
      </w:r>
      <w:r>
        <w:rPr>
          <w:spacing w:val="-14"/>
        </w:rPr>
        <w:t xml:space="preserve"> </w:t>
      </w:r>
      <w:r>
        <w:rPr>
          <w:spacing w:val="-1"/>
        </w:rPr>
        <w:t>подпрограмм)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1"/>
        </w:rPr>
        <w:t>учетом</w:t>
      </w:r>
      <w:r>
        <w:rPr>
          <w:spacing w:val="75"/>
        </w:rPr>
        <w:t xml:space="preserve"> </w:t>
      </w:r>
      <w:r>
        <w:rPr>
          <w:spacing w:val="-1"/>
        </w:rPr>
        <w:t>индивидуальных</w:t>
      </w:r>
      <w:r>
        <w:rPr>
          <w:spacing w:val="35"/>
        </w:rPr>
        <w:t xml:space="preserve"> </w:t>
      </w:r>
      <w:r>
        <w:t>возможностей</w:t>
      </w:r>
      <w:r>
        <w:rPr>
          <w:spacing w:val="39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rPr>
          <w:spacing w:val="-1"/>
        </w:rPr>
        <w:t>категорий</w:t>
      </w:r>
      <w:r>
        <w:rPr>
          <w:spacing w:val="38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-2"/>
        </w:rPr>
        <w:t>ОВЗ;</w:t>
      </w:r>
      <w:r>
        <w:rPr>
          <w:spacing w:val="39"/>
        </w:rPr>
        <w:t xml:space="preserve"> </w:t>
      </w:r>
      <w:r>
        <w:rPr>
          <w:spacing w:val="-1"/>
        </w:rPr>
        <w:t>индивидуальные</w:t>
      </w:r>
      <w:r>
        <w:rPr>
          <w:spacing w:val="65"/>
        </w:rPr>
        <w:t xml:space="preserve"> </w:t>
      </w:r>
      <w:r>
        <w:rPr>
          <w:spacing w:val="-1"/>
        </w:rPr>
        <w:t>достижения</w:t>
      </w:r>
      <w:r>
        <w:rPr>
          <w:spacing w:val="25"/>
        </w:rPr>
        <w:t xml:space="preserve"> </w:t>
      </w:r>
      <w:r>
        <w:rPr>
          <w:spacing w:val="-2"/>
        </w:rPr>
        <w:t>по</w:t>
      </w:r>
      <w:r>
        <w:rPr>
          <w:spacing w:val="24"/>
        </w:rPr>
        <w:t xml:space="preserve"> </w:t>
      </w:r>
      <w:r>
        <w:t>отдельным</w:t>
      </w:r>
      <w:r>
        <w:rPr>
          <w:spacing w:val="26"/>
        </w:rPr>
        <w:t xml:space="preserve"> </w:t>
      </w:r>
      <w:r>
        <w:rPr>
          <w:spacing w:val="-1"/>
        </w:rPr>
        <w:t>учебным</w:t>
      </w:r>
      <w:r>
        <w:rPr>
          <w:spacing w:val="26"/>
        </w:rPr>
        <w:t xml:space="preserve"> </w:t>
      </w:r>
      <w:r>
        <w:rPr>
          <w:spacing w:val="-1"/>
        </w:rPr>
        <w:t>предметам</w:t>
      </w:r>
      <w:r>
        <w:rPr>
          <w:spacing w:val="24"/>
        </w:rPr>
        <w:t xml:space="preserve"> </w:t>
      </w:r>
      <w:r>
        <w:rPr>
          <w:spacing w:val="-1"/>
        </w:rPr>
        <w:t>(умение</w:t>
      </w:r>
      <w:r>
        <w:rPr>
          <w:spacing w:val="27"/>
        </w:rPr>
        <w:t xml:space="preserve"> </w:t>
      </w:r>
      <w:r>
        <w:rPr>
          <w:spacing w:val="-1"/>
        </w:rPr>
        <w:t>учащихся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1"/>
        </w:rPr>
        <w:t>нарушенным</w:t>
      </w:r>
      <w:r>
        <w:rPr>
          <w:spacing w:val="75"/>
        </w:rPr>
        <w:t xml:space="preserve"> </w:t>
      </w:r>
      <w:r>
        <w:rPr>
          <w:spacing w:val="-1"/>
        </w:rPr>
        <w:t>слухом</w:t>
      </w:r>
      <w:r>
        <w:rPr>
          <w:spacing w:val="36"/>
        </w:rPr>
        <w:t xml:space="preserve"> </w:t>
      </w:r>
      <w:r>
        <w:rPr>
          <w:spacing w:val="-1"/>
        </w:rPr>
        <w:t>общаться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темы,</w:t>
      </w:r>
      <w:r>
        <w:rPr>
          <w:spacing w:val="36"/>
        </w:rPr>
        <w:t xml:space="preserve"> </w:t>
      </w:r>
      <w:r>
        <w:rPr>
          <w:spacing w:val="-1"/>
        </w:rPr>
        <w:t>соответствующие</w:t>
      </w:r>
      <w:r>
        <w:rPr>
          <w:spacing w:val="37"/>
        </w:rPr>
        <w:t xml:space="preserve"> </w:t>
      </w:r>
      <w:r>
        <w:rPr>
          <w:spacing w:val="1"/>
        </w:rPr>
        <w:t>их</w:t>
      </w:r>
      <w:r>
        <w:rPr>
          <w:spacing w:val="34"/>
        </w:rPr>
        <w:t xml:space="preserve"> </w:t>
      </w:r>
      <w:r>
        <w:rPr>
          <w:spacing w:val="-1"/>
        </w:rPr>
        <w:t>возрасту;</w:t>
      </w:r>
      <w:r>
        <w:rPr>
          <w:spacing w:val="37"/>
        </w:rPr>
        <w:t xml:space="preserve"> </w:t>
      </w:r>
      <w:r>
        <w:rPr>
          <w:spacing w:val="-1"/>
        </w:rPr>
        <w:t>умение</w:t>
      </w:r>
      <w:r>
        <w:rPr>
          <w:spacing w:val="36"/>
        </w:rPr>
        <w:t xml:space="preserve"> </w:t>
      </w:r>
      <w:r>
        <w:rPr>
          <w:spacing w:val="-1"/>
        </w:rPr>
        <w:t>выбирать</w:t>
      </w:r>
      <w:r>
        <w:rPr>
          <w:spacing w:val="61"/>
        </w:rPr>
        <w:t xml:space="preserve"> </w:t>
      </w:r>
      <w:r>
        <w:t>речевые</w:t>
      </w:r>
      <w:r>
        <w:rPr>
          <w:spacing w:val="19"/>
        </w:rPr>
        <w:t xml:space="preserve"> </w:t>
      </w:r>
      <w:r>
        <w:rPr>
          <w:spacing w:val="-1"/>
        </w:rPr>
        <w:t>средства</w:t>
      </w:r>
      <w:r>
        <w:rPr>
          <w:spacing w:val="16"/>
        </w:rPr>
        <w:t xml:space="preserve"> </w:t>
      </w:r>
      <w:r>
        <w:rPr>
          <w:spacing w:val="-1"/>
        </w:rPr>
        <w:t>адекватно</w:t>
      </w:r>
      <w:r>
        <w:rPr>
          <w:spacing w:val="18"/>
        </w:rPr>
        <w:t xml:space="preserve"> </w:t>
      </w:r>
      <w:r>
        <w:rPr>
          <w:spacing w:val="-1"/>
        </w:rPr>
        <w:t>коммуникативной</w:t>
      </w:r>
      <w:r>
        <w:rPr>
          <w:spacing w:val="18"/>
        </w:rPr>
        <w:t xml:space="preserve"> </w:t>
      </w:r>
      <w:r>
        <w:rPr>
          <w:spacing w:val="-1"/>
        </w:rPr>
        <w:t>ситуации;</w:t>
      </w:r>
      <w:r>
        <w:rPr>
          <w:spacing w:val="18"/>
        </w:rPr>
        <w:t xml:space="preserve"> </w:t>
      </w:r>
      <w:r>
        <w:rPr>
          <w:spacing w:val="-1"/>
        </w:rPr>
        <w:t>получение</w:t>
      </w:r>
      <w:r>
        <w:rPr>
          <w:spacing w:val="19"/>
        </w:rPr>
        <w:t xml:space="preserve"> </w:t>
      </w:r>
      <w:r>
        <w:t>опыта</w:t>
      </w:r>
      <w:r>
        <w:rPr>
          <w:spacing w:val="65"/>
        </w:rPr>
        <w:t xml:space="preserve"> </w:t>
      </w:r>
      <w:r>
        <w:t xml:space="preserve">решения </w:t>
      </w:r>
      <w:r>
        <w:rPr>
          <w:spacing w:val="-1"/>
        </w:rPr>
        <w:t>проблем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др.).</w:t>
      </w:r>
    </w:p>
    <w:p w:rsidR="005E7A8D" w:rsidRDefault="005E7A8D" w:rsidP="005E7A8D">
      <w:pPr>
        <w:pStyle w:val="a3"/>
        <w:kinsoku w:val="0"/>
        <w:overflowPunct w:val="0"/>
        <w:ind w:right="108" w:firstLine="707"/>
        <w:jc w:val="both"/>
        <w:rPr>
          <w:spacing w:val="-1"/>
        </w:rPr>
      </w:pPr>
      <w:r>
        <w:rPr>
          <w:spacing w:val="-1"/>
        </w:rPr>
        <w:t>Планируемые</w:t>
      </w:r>
      <w:r>
        <w:rPr>
          <w:spacing w:val="4"/>
        </w:rPr>
        <w:t xml:space="preserve"> </w:t>
      </w:r>
      <w:r>
        <w:rPr>
          <w:spacing w:val="-1"/>
        </w:rPr>
        <w:t>результаты</w:t>
      </w:r>
      <w:r>
        <w:rPr>
          <w:spacing w:val="3"/>
        </w:rPr>
        <w:t xml:space="preserve"> </w:t>
      </w:r>
      <w:r>
        <w:rPr>
          <w:spacing w:val="-1"/>
        </w:rPr>
        <w:t>коррекционной</w:t>
      </w:r>
      <w:r>
        <w:t xml:space="preserve"> работы</w:t>
      </w:r>
      <w:r>
        <w:rPr>
          <w:spacing w:val="3"/>
        </w:rPr>
        <w:t xml:space="preserve"> </w:t>
      </w:r>
      <w:r>
        <w:rPr>
          <w:spacing w:val="-1"/>
        </w:rPr>
        <w:t>включают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себя</w:t>
      </w:r>
      <w:r>
        <w:rPr>
          <w:spacing w:val="2"/>
        </w:rPr>
        <w:t xml:space="preserve"> </w:t>
      </w:r>
      <w:r>
        <w:t>описание</w:t>
      </w:r>
      <w:r>
        <w:rPr>
          <w:spacing w:val="63"/>
        </w:rPr>
        <w:t xml:space="preserve"> </w:t>
      </w:r>
      <w:r>
        <w:rPr>
          <w:spacing w:val="-1"/>
        </w:rPr>
        <w:t>организации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содержания</w:t>
      </w:r>
      <w:r>
        <w:rPr>
          <w:spacing w:val="12"/>
        </w:rPr>
        <w:t xml:space="preserve"> </w:t>
      </w:r>
      <w:r>
        <w:rPr>
          <w:spacing w:val="-1"/>
        </w:rPr>
        <w:t>промежуточной</w:t>
      </w:r>
      <w:r>
        <w:rPr>
          <w:spacing w:val="12"/>
        </w:rPr>
        <w:t xml:space="preserve"> </w:t>
      </w:r>
      <w:r>
        <w:rPr>
          <w:spacing w:val="-1"/>
        </w:rPr>
        <w:t>аттестации</w:t>
      </w:r>
      <w:r>
        <w:rPr>
          <w:spacing w:val="10"/>
        </w:rPr>
        <w:t xml:space="preserve"> </w:t>
      </w:r>
      <w:r>
        <w:rPr>
          <w:spacing w:val="-1"/>
        </w:rPr>
        <w:t>обучающихся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rPr>
          <w:spacing w:val="-1"/>
        </w:rPr>
        <w:t>урочной</w:t>
      </w:r>
      <w:r>
        <w:rPr>
          <w:spacing w:val="66"/>
        </w:rPr>
        <w:t xml:space="preserve"> </w:t>
      </w:r>
      <w:r>
        <w:t xml:space="preserve">и </w:t>
      </w:r>
      <w:r>
        <w:rPr>
          <w:spacing w:val="-1"/>
        </w:rPr>
        <w:t>внеурочной</w:t>
      </w:r>
      <w:r>
        <w:t xml:space="preserve"> </w:t>
      </w:r>
      <w:r>
        <w:rPr>
          <w:spacing w:val="-1"/>
        </w:rP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каждому</w:t>
      </w:r>
      <w:r>
        <w:rPr>
          <w:spacing w:val="65"/>
        </w:rPr>
        <w:t xml:space="preserve"> </w:t>
      </w:r>
      <w:r>
        <w:rPr>
          <w:spacing w:val="-1"/>
        </w:rPr>
        <w:t>классу,</w:t>
      </w:r>
      <w:r>
        <w:rPr>
          <w:spacing w:val="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обобщенные</w:t>
      </w:r>
      <w:r>
        <w:rPr>
          <w:spacing w:val="59"/>
        </w:rPr>
        <w:t xml:space="preserve"> </w:t>
      </w:r>
      <w:r>
        <w:rPr>
          <w:spacing w:val="-1"/>
        </w:rPr>
        <w:t>результаты</w:t>
      </w:r>
      <w:r>
        <w:t xml:space="preserve"> </w:t>
      </w:r>
      <w:r>
        <w:rPr>
          <w:spacing w:val="-1"/>
        </w:rPr>
        <w:t>итоговой</w:t>
      </w:r>
      <w:r>
        <w:rPr>
          <w:spacing w:val="-2"/>
        </w:rPr>
        <w:t xml:space="preserve"> </w:t>
      </w:r>
      <w:r>
        <w:rPr>
          <w:spacing w:val="-1"/>
        </w:rPr>
        <w:t>аттестации</w:t>
      </w:r>
      <w:r>
        <w:t xml:space="preserve"> на</w:t>
      </w:r>
      <w:r>
        <w:rPr>
          <w:spacing w:val="-2"/>
        </w:rPr>
        <w:t xml:space="preserve"> </w:t>
      </w:r>
      <w:r>
        <w:t xml:space="preserve">основном </w:t>
      </w:r>
      <w:r>
        <w:rPr>
          <w:spacing w:val="-1"/>
        </w:rPr>
        <w:t>уровне</w:t>
      </w:r>
      <w:r>
        <w:t xml:space="preserve"> </w:t>
      </w:r>
      <w:r>
        <w:rPr>
          <w:spacing w:val="-1"/>
        </w:rPr>
        <w:t>обучения.</w:t>
      </w:r>
    </w:p>
    <w:p w:rsidR="005E7A8D" w:rsidRDefault="005E7A8D" w:rsidP="005E7A8D">
      <w:pPr>
        <w:pStyle w:val="a3"/>
        <w:kinsoku w:val="0"/>
        <w:overflowPunct w:val="0"/>
        <w:ind w:right="111" w:firstLine="707"/>
        <w:jc w:val="both"/>
      </w:pPr>
      <w:r>
        <w:t>Достижения</w:t>
      </w:r>
      <w:r>
        <w:rPr>
          <w:spacing w:val="4"/>
        </w:rPr>
        <w:t xml:space="preserve"> </w:t>
      </w:r>
      <w:r>
        <w:rPr>
          <w:spacing w:val="-1"/>
        </w:rP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ОВЗ</w:t>
      </w:r>
      <w:r>
        <w:rPr>
          <w:spacing w:val="6"/>
        </w:rPr>
        <w:t xml:space="preserve"> </w:t>
      </w:r>
      <w:r>
        <w:rPr>
          <w:spacing w:val="-1"/>
        </w:rPr>
        <w:t>рассматриваются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1"/>
        </w:rPr>
        <w:t>учетом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rPr>
          <w:spacing w:val="-1"/>
        </w:rPr>
        <w:t>предыдущих</w:t>
      </w:r>
      <w:r>
        <w:rPr>
          <w:spacing w:val="55"/>
        </w:rPr>
        <w:t xml:space="preserve"> </w:t>
      </w:r>
      <w:r>
        <w:rPr>
          <w:spacing w:val="-1"/>
        </w:rPr>
        <w:t>индивидуальных</w:t>
      </w:r>
      <w:r>
        <w:t xml:space="preserve"> </w:t>
      </w:r>
      <w:r>
        <w:rPr>
          <w:spacing w:val="-1"/>
        </w:rPr>
        <w:t>достижений,</w:t>
      </w:r>
      <w:r>
        <w:t xml:space="preserve"> а</w:t>
      </w:r>
      <w:r>
        <w:rPr>
          <w:spacing w:val="1"/>
        </w:rPr>
        <w:t xml:space="preserve"> </w:t>
      </w:r>
      <w:r>
        <w:t>не в</w:t>
      </w:r>
      <w:r>
        <w:rPr>
          <w:spacing w:val="2"/>
        </w:rPr>
        <w:t xml:space="preserve"> </w:t>
      </w:r>
      <w:r>
        <w:rPr>
          <w:spacing w:val="-1"/>
        </w:rPr>
        <w:t>сравнении</w:t>
      </w:r>
      <w:r>
        <w:rPr>
          <w:spacing w:val="2"/>
        </w:rPr>
        <w:t xml:space="preserve"> </w:t>
      </w:r>
      <w:r>
        <w:t xml:space="preserve">с </w:t>
      </w:r>
      <w:r>
        <w:rPr>
          <w:spacing w:val="-1"/>
        </w:rPr>
        <w:t>успеваемостью</w:t>
      </w:r>
      <w:r>
        <w:rPr>
          <w:spacing w:val="2"/>
        </w:rPr>
        <w:t xml:space="preserve"> </w:t>
      </w:r>
      <w:r>
        <w:rPr>
          <w:spacing w:val="-1"/>
        </w:rPr>
        <w:t>учащихся</w:t>
      </w:r>
      <w:r>
        <w:rPr>
          <w:spacing w:val="2"/>
        </w:rPr>
        <w:t xml:space="preserve"> </w:t>
      </w:r>
      <w:r>
        <w:t>класса.</w:t>
      </w:r>
      <w:r>
        <w:rPr>
          <w:spacing w:val="71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rPr>
          <w:spacing w:val="-1"/>
        </w:rPr>
        <w:t>может</w:t>
      </w:r>
      <w:r>
        <w:rPr>
          <w:spacing w:val="34"/>
        </w:rPr>
        <w:t xml:space="preserve"> </w:t>
      </w:r>
      <w:r>
        <w:rPr>
          <w:spacing w:val="-1"/>
        </w:rPr>
        <w:t>быть</w:t>
      </w:r>
      <w:r>
        <w:rPr>
          <w:spacing w:val="31"/>
        </w:rPr>
        <w:t xml:space="preserve"> </w:t>
      </w:r>
      <w:r>
        <w:rPr>
          <w:spacing w:val="-1"/>
        </w:rPr>
        <w:t>накопительная</w:t>
      </w:r>
      <w:r>
        <w:rPr>
          <w:spacing w:val="33"/>
        </w:rPr>
        <w:t xml:space="preserve"> </w:t>
      </w:r>
      <w:r>
        <w:rPr>
          <w:spacing w:val="-1"/>
        </w:rPr>
        <w:t>оценка</w:t>
      </w:r>
      <w:r>
        <w:rPr>
          <w:spacing w:val="33"/>
        </w:rPr>
        <w:t xml:space="preserve"> </w:t>
      </w:r>
      <w:r>
        <w:rPr>
          <w:spacing w:val="-2"/>
        </w:rPr>
        <w:t>(на</w:t>
      </w:r>
      <w:r>
        <w:rPr>
          <w:spacing w:val="34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rPr>
          <w:spacing w:val="-1"/>
        </w:rPr>
        <w:t>текущих</w:t>
      </w:r>
      <w:r>
        <w:rPr>
          <w:spacing w:val="31"/>
        </w:rPr>
        <w:t xml:space="preserve"> </w:t>
      </w:r>
      <w:r>
        <w:rPr>
          <w:spacing w:val="-1"/>
        </w:rPr>
        <w:t>оценок)</w:t>
      </w:r>
      <w:r>
        <w:rPr>
          <w:spacing w:val="33"/>
        </w:rPr>
        <w:t xml:space="preserve"> </w:t>
      </w:r>
      <w:r>
        <w:rPr>
          <w:spacing w:val="-1"/>
        </w:rPr>
        <w:t>собственных</w:t>
      </w:r>
      <w:r>
        <w:rPr>
          <w:spacing w:val="79"/>
        </w:rPr>
        <w:t xml:space="preserve"> </w:t>
      </w:r>
      <w:r>
        <w:rPr>
          <w:spacing w:val="-1"/>
        </w:rPr>
        <w:t>достижений</w:t>
      </w:r>
      <w:r>
        <w:t xml:space="preserve"> </w:t>
      </w:r>
      <w:r>
        <w:rPr>
          <w:spacing w:val="-1"/>
        </w:rPr>
        <w:t>ребенка,</w:t>
      </w:r>
      <w:r>
        <w:rPr>
          <w:spacing w:val="-2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>оценка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основе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портфеля</w:t>
      </w:r>
      <w:r>
        <w:t xml:space="preserve"> достижений.</w:t>
      </w: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Планируемые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>результаты коррекционного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>работы</w:t>
      </w:r>
    </w:p>
    <w:p w:rsidR="005E7A8D" w:rsidRDefault="005E7A8D" w:rsidP="005E7A8D">
      <w:pPr>
        <w:pStyle w:val="a3"/>
        <w:numPr>
          <w:ilvl w:val="0"/>
          <w:numId w:val="16"/>
        </w:numPr>
        <w:tabs>
          <w:tab w:val="left" w:pos="1132"/>
        </w:tabs>
        <w:kinsoku w:val="0"/>
        <w:overflowPunct w:val="0"/>
        <w:ind w:right="113" w:firstLine="708"/>
        <w:jc w:val="both"/>
        <w:rPr>
          <w:spacing w:val="-1"/>
        </w:rPr>
      </w:pPr>
      <w:r>
        <w:rPr>
          <w:spacing w:val="-1"/>
        </w:rPr>
        <w:t>Достижение</w:t>
      </w:r>
      <w:r>
        <w:rPr>
          <w:spacing w:val="53"/>
        </w:rPr>
        <w:t xml:space="preserve"> </w:t>
      </w:r>
      <w:r>
        <w:rPr>
          <w:spacing w:val="-1"/>
        </w:rPr>
        <w:t>обучающимися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ОВЗ</w:t>
      </w:r>
      <w:r>
        <w:rPr>
          <w:spacing w:val="51"/>
        </w:rPr>
        <w:t xml:space="preserve"> </w:t>
      </w:r>
      <w:r>
        <w:rPr>
          <w:spacing w:val="-1"/>
        </w:rPr>
        <w:t>планируемых</w:t>
      </w:r>
      <w:r>
        <w:rPr>
          <w:spacing w:val="51"/>
        </w:rPr>
        <w:t xml:space="preserve"> </w:t>
      </w:r>
      <w:r>
        <w:rPr>
          <w:spacing w:val="-1"/>
        </w:rPr>
        <w:t>результатов</w:t>
      </w:r>
      <w:r>
        <w:rPr>
          <w:spacing w:val="53"/>
        </w:rPr>
        <w:t xml:space="preserve"> </w:t>
      </w:r>
      <w:r>
        <w:rPr>
          <w:spacing w:val="-1"/>
        </w:rPr>
        <w:t>освоения</w:t>
      </w:r>
      <w:r>
        <w:rPr>
          <w:spacing w:val="65"/>
        </w:rPr>
        <w:t xml:space="preserve"> </w:t>
      </w:r>
      <w:r>
        <w:t xml:space="preserve">основной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основного</w:t>
      </w:r>
      <w: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образования.</w:t>
      </w:r>
    </w:p>
    <w:p w:rsidR="005E7A8D" w:rsidRDefault="005E7A8D" w:rsidP="005E7A8D">
      <w:pPr>
        <w:pStyle w:val="a3"/>
        <w:numPr>
          <w:ilvl w:val="0"/>
          <w:numId w:val="16"/>
        </w:numPr>
        <w:tabs>
          <w:tab w:val="left" w:pos="1211"/>
        </w:tabs>
        <w:kinsoku w:val="0"/>
        <w:overflowPunct w:val="0"/>
        <w:ind w:right="109" w:firstLine="708"/>
        <w:jc w:val="both"/>
        <w:rPr>
          <w:spacing w:val="-1"/>
        </w:rPr>
      </w:pPr>
      <w:r>
        <w:rPr>
          <w:spacing w:val="-1"/>
        </w:rPr>
        <w:t>Интеграция</w:t>
      </w:r>
      <w:r>
        <w:rPr>
          <w:spacing w:val="64"/>
        </w:rPr>
        <w:t xml:space="preserve"> </w:t>
      </w:r>
      <w:r>
        <w:rPr>
          <w:spacing w:val="-1"/>
        </w:rPr>
        <w:t>детей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rPr>
          <w:spacing w:val="-1"/>
        </w:rPr>
        <w:t>ОВЗ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образовательное</w:t>
      </w:r>
      <w:r>
        <w:rPr>
          <w:spacing w:val="66"/>
        </w:rPr>
        <w:t xml:space="preserve"> </w:t>
      </w:r>
      <w:r>
        <w:rPr>
          <w:spacing w:val="-1"/>
        </w:rPr>
        <w:t>пространство</w:t>
      </w:r>
      <w:r>
        <w:rPr>
          <w:spacing w:val="7"/>
        </w:rPr>
        <w:t xml:space="preserve"> </w:t>
      </w:r>
      <w:r>
        <w:rPr>
          <w:spacing w:val="-1"/>
        </w:rPr>
        <w:t>МАОУ</w:t>
      </w:r>
      <w:r>
        <w:rPr>
          <w:spacing w:val="39"/>
        </w:rPr>
        <w:t xml:space="preserve"> </w:t>
      </w:r>
      <w:proofErr w:type="spellStart"/>
      <w:r w:rsidR="00F93F0B">
        <w:t>Кутарбитская</w:t>
      </w:r>
      <w:proofErr w:type="spellEnd"/>
      <w:r>
        <w:t xml:space="preserve"> </w:t>
      </w:r>
      <w:r>
        <w:rPr>
          <w:spacing w:val="-1"/>
        </w:rPr>
        <w:t>СОШ.</w:t>
      </w:r>
    </w:p>
    <w:p w:rsidR="005E7A8D" w:rsidRDefault="005E7A8D" w:rsidP="005E7A8D">
      <w:pPr>
        <w:pStyle w:val="a3"/>
        <w:numPr>
          <w:ilvl w:val="0"/>
          <w:numId w:val="16"/>
        </w:numPr>
        <w:tabs>
          <w:tab w:val="left" w:pos="1079"/>
        </w:tabs>
        <w:kinsoku w:val="0"/>
        <w:overflowPunct w:val="0"/>
        <w:ind w:left="1078" w:hanging="268"/>
        <w:rPr>
          <w:spacing w:val="-1"/>
        </w:rPr>
      </w:pPr>
      <w:r>
        <w:rPr>
          <w:spacing w:val="-1"/>
        </w:rPr>
        <w:t>Социализация</w:t>
      </w:r>
      <w:r>
        <w:t xml:space="preserve"> в </w:t>
      </w:r>
      <w:r>
        <w:rPr>
          <w:spacing w:val="-1"/>
        </w:rPr>
        <w:t>социуме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МАОУ</w:t>
      </w:r>
      <w:r>
        <w:rPr>
          <w:spacing w:val="1"/>
        </w:rPr>
        <w:t xml:space="preserve"> </w:t>
      </w:r>
      <w:proofErr w:type="spellStart"/>
      <w:r w:rsidR="00F93F0B">
        <w:rPr>
          <w:spacing w:val="-1"/>
        </w:rPr>
        <w:t>Кутарбитская</w:t>
      </w:r>
      <w:proofErr w:type="spellEnd"/>
      <w:r>
        <w:t xml:space="preserve"> СОШ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пределами.</w:t>
      </w:r>
    </w:p>
    <w:p w:rsidR="005E7A8D" w:rsidRDefault="005E7A8D" w:rsidP="005E7A8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Критерии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оценки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ожидаемых</w:t>
      </w:r>
      <w:r>
        <w:rPr>
          <w:rFonts w:eastAsiaTheme="minorEastAsia"/>
        </w:rPr>
        <w:t xml:space="preserve"> </w:t>
      </w:r>
      <w:r>
        <w:rPr>
          <w:rFonts w:eastAsiaTheme="minorEastAsia"/>
          <w:spacing w:val="-1"/>
        </w:rPr>
        <w:t>результатов</w:t>
      </w:r>
    </w:p>
    <w:p w:rsidR="005E7A8D" w:rsidRDefault="005E7A8D" w:rsidP="005E7A8D">
      <w:pPr>
        <w:pStyle w:val="a3"/>
        <w:numPr>
          <w:ilvl w:val="0"/>
          <w:numId w:val="18"/>
        </w:numPr>
        <w:tabs>
          <w:tab w:val="left" w:pos="1079"/>
        </w:tabs>
        <w:kinsoku w:val="0"/>
        <w:overflowPunct w:val="0"/>
        <w:ind w:firstLine="708"/>
        <w:rPr>
          <w:spacing w:val="-1"/>
        </w:rPr>
      </w:pPr>
      <w:r>
        <w:rPr>
          <w:spacing w:val="-1"/>
        </w:rPr>
        <w:t>Достижение</w:t>
      </w:r>
      <w:r>
        <w:t xml:space="preserve"> </w:t>
      </w:r>
      <w:r>
        <w:rPr>
          <w:spacing w:val="-1"/>
        </w:rPr>
        <w:t>наилучших</w:t>
      </w:r>
      <w:r>
        <w:rPr>
          <w:spacing w:val="-3"/>
        </w:rPr>
        <w:t xml:space="preserve"> </w:t>
      </w:r>
      <w:r>
        <w:t xml:space="preserve">для данных </w:t>
      </w:r>
      <w:r>
        <w:rPr>
          <w:spacing w:val="-1"/>
        </w:rPr>
        <w:t>условий</w:t>
      </w:r>
      <w:r>
        <w:t xml:space="preserve"> </w:t>
      </w:r>
      <w:r>
        <w:rPr>
          <w:spacing w:val="-1"/>
        </w:rPr>
        <w:t>результатов.</w:t>
      </w:r>
    </w:p>
    <w:p w:rsidR="005E7A8D" w:rsidRDefault="005E7A8D" w:rsidP="005E7A8D">
      <w:pPr>
        <w:pStyle w:val="a3"/>
        <w:numPr>
          <w:ilvl w:val="0"/>
          <w:numId w:val="18"/>
        </w:numPr>
        <w:tabs>
          <w:tab w:val="left" w:pos="1259"/>
        </w:tabs>
        <w:kinsoku w:val="0"/>
        <w:overflowPunct w:val="0"/>
        <w:ind w:right="112" w:firstLine="708"/>
        <w:jc w:val="both"/>
        <w:rPr>
          <w:spacing w:val="-1"/>
        </w:rPr>
      </w:pPr>
      <w:r>
        <w:rPr>
          <w:spacing w:val="-1"/>
        </w:rPr>
        <w:t>Повышение</w:t>
      </w:r>
      <w:r>
        <w:rPr>
          <w:spacing w:val="46"/>
        </w:rPr>
        <w:t xml:space="preserve"> </w:t>
      </w:r>
      <w:r>
        <w:rPr>
          <w:spacing w:val="-1"/>
        </w:rPr>
        <w:t>уровня</w:t>
      </w:r>
      <w:r>
        <w:rPr>
          <w:spacing w:val="46"/>
        </w:rPr>
        <w:t xml:space="preserve"> </w:t>
      </w:r>
      <w:r>
        <w:rPr>
          <w:spacing w:val="-1"/>
        </w:rPr>
        <w:t>реальных</w:t>
      </w:r>
      <w:r>
        <w:rPr>
          <w:spacing w:val="44"/>
        </w:rPr>
        <w:t xml:space="preserve"> </w:t>
      </w:r>
      <w:r>
        <w:t>возможностей</w:t>
      </w:r>
      <w:r>
        <w:rPr>
          <w:spacing w:val="46"/>
        </w:rPr>
        <w:t xml:space="preserve"> </w:t>
      </w:r>
      <w:r>
        <w:t>каждого</w:t>
      </w:r>
      <w:r>
        <w:rPr>
          <w:spacing w:val="45"/>
        </w:rPr>
        <w:t xml:space="preserve"> </w:t>
      </w:r>
      <w:r>
        <w:rPr>
          <w:spacing w:val="-1"/>
        </w:rPr>
        <w:t>ребенка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-1"/>
        </w:rPr>
        <w:t>дальнейшей</w:t>
      </w:r>
      <w:r>
        <w:t xml:space="preserve"> </w:t>
      </w:r>
      <w:r>
        <w:rPr>
          <w:spacing w:val="-1"/>
        </w:rPr>
        <w:t>ориентацией</w:t>
      </w:r>
      <w:r>
        <w:t xml:space="preserve"> на формы </w:t>
      </w:r>
      <w:r>
        <w:rPr>
          <w:spacing w:val="-1"/>
        </w:rPr>
        <w:t>продолжения образования.</w:t>
      </w:r>
    </w:p>
    <w:p w:rsidR="005E7A8D" w:rsidRDefault="005E7A8D" w:rsidP="005E7A8D">
      <w:pPr>
        <w:pStyle w:val="a3"/>
        <w:numPr>
          <w:ilvl w:val="0"/>
          <w:numId w:val="18"/>
        </w:numPr>
        <w:tabs>
          <w:tab w:val="left" w:pos="1079"/>
        </w:tabs>
        <w:kinsoku w:val="0"/>
        <w:overflowPunct w:val="0"/>
        <w:ind w:left="1078" w:hanging="268"/>
        <w:rPr>
          <w:spacing w:val="-1"/>
        </w:rPr>
      </w:pPr>
      <w:r>
        <w:rPr>
          <w:spacing w:val="-1"/>
        </w:rPr>
        <w:t>Длительность</w:t>
      </w:r>
      <w:r>
        <w:t xml:space="preserve"> </w:t>
      </w:r>
      <w:r>
        <w:rPr>
          <w:spacing w:val="-1"/>
        </w:rPr>
        <w:t>сохранения</w:t>
      </w:r>
      <w:r>
        <w:t xml:space="preserve"> </w:t>
      </w:r>
      <w:r>
        <w:rPr>
          <w:spacing w:val="-1"/>
        </w:rPr>
        <w:t>учащимися</w:t>
      </w:r>
      <w:r>
        <w:t xml:space="preserve"> умственной </w:t>
      </w:r>
      <w:r>
        <w:rPr>
          <w:spacing w:val="-1"/>
        </w:rPr>
        <w:t>работоспособности.</w:t>
      </w:r>
    </w:p>
    <w:p w:rsidR="005E7A8D" w:rsidRDefault="005E7A8D" w:rsidP="005E7A8D">
      <w:pPr>
        <w:pStyle w:val="a3"/>
        <w:numPr>
          <w:ilvl w:val="0"/>
          <w:numId w:val="18"/>
        </w:numPr>
        <w:tabs>
          <w:tab w:val="left" w:pos="1079"/>
        </w:tabs>
        <w:kinsoku w:val="0"/>
        <w:overflowPunct w:val="0"/>
        <w:ind w:left="1078" w:hanging="268"/>
        <w:rPr>
          <w:spacing w:val="-1"/>
        </w:rPr>
      </w:pPr>
      <w:r>
        <w:rPr>
          <w:spacing w:val="-1"/>
        </w:rPr>
        <w:t>Обеспечение</w:t>
      </w:r>
      <w:r>
        <w:t xml:space="preserve"> </w:t>
      </w:r>
      <w:r>
        <w:rPr>
          <w:spacing w:val="-1"/>
        </w:rPr>
        <w:t>условий</w:t>
      </w:r>
      <w:r>
        <w:t xml:space="preserve"> </w:t>
      </w:r>
      <w:r>
        <w:rPr>
          <w:spacing w:val="-1"/>
        </w:rPr>
        <w:t>коррекции</w:t>
      </w:r>
      <w:r>
        <w:rPr>
          <w:spacing w:val="-3"/>
        </w:rPr>
        <w:t xml:space="preserve"> </w:t>
      </w:r>
      <w:r>
        <w:rPr>
          <w:spacing w:val="-1"/>
        </w:rPr>
        <w:t>недостатков</w:t>
      </w:r>
      <w:r>
        <w:t xml:space="preserve">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деятельности.</w:t>
      </w:r>
    </w:p>
    <w:p w:rsidR="005E7A8D" w:rsidRDefault="005E7A8D" w:rsidP="005E7A8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5E7A8D" w:rsidRDefault="005E7A8D" w:rsidP="005E7A8D">
      <w:pPr>
        <w:pStyle w:val="2"/>
        <w:kinsoku w:val="0"/>
        <w:overflowPunct w:val="0"/>
        <w:ind w:right="115"/>
        <w:rPr>
          <w:rFonts w:eastAsiaTheme="minorEastAsia"/>
          <w:b w:val="0"/>
          <w:bCs w:val="0"/>
        </w:rPr>
      </w:pPr>
      <w:r>
        <w:rPr>
          <w:rFonts w:eastAsiaTheme="minorEastAsia"/>
          <w:spacing w:val="-1"/>
        </w:rPr>
        <w:t>Диагностический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  <w:spacing w:val="-1"/>
        </w:rPr>
        <w:t>инструментарий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rPr>
          <w:spacing w:val="-1"/>
        </w:rPr>
        <w:t>анкетирование родителей,</w:t>
      </w:r>
      <w:r>
        <w:t xml:space="preserve"> </w:t>
      </w:r>
      <w:r>
        <w:rPr>
          <w:spacing w:val="-1"/>
        </w:rPr>
        <w:t>педагогов;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3" w:lineRule="exact"/>
        <w:ind w:left="1518"/>
        <w:rPr>
          <w:spacing w:val="-1"/>
        </w:rPr>
      </w:pPr>
      <w:r>
        <w:rPr>
          <w:spacing w:val="-1"/>
        </w:rPr>
        <w:t>диагностика</w:t>
      </w:r>
      <w:r>
        <w:t xml:space="preserve"> </w:t>
      </w:r>
      <w:r>
        <w:rPr>
          <w:spacing w:val="-1"/>
        </w:rPr>
        <w:t>УУД</w:t>
      </w:r>
      <w:r>
        <w:rPr>
          <w:spacing w:val="3"/>
        </w:rPr>
        <w:t xml:space="preserve"> </w:t>
      </w:r>
      <w:r>
        <w:rPr>
          <w:spacing w:val="-1"/>
        </w:rPr>
        <w:t>учащихся;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rPr>
          <w:spacing w:val="-1"/>
        </w:rPr>
        <w:t>диагностика</w:t>
      </w:r>
      <w:r>
        <w:t xml:space="preserve"> </w:t>
      </w:r>
      <w:r>
        <w:rPr>
          <w:spacing w:val="-1"/>
        </w:rPr>
        <w:t>работоспособности,</w:t>
      </w:r>
      <w:r>
        <w:t xml:space="preserve"> </w:t>
      </w:r>
      <w:r>
        <w:rPr>
          <w:spacing w:val="-1"/>
        </w:rPr>
        <w:t>мотивации</w:t>
      </w:r>
      <w: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:rsidR="005E7A8D" w:rsidRDefault="005E7A8D" w:rsidP="005E7A8D">
      <w:pPr>
        <w:pStyle w:val="a3"/>
        <w:numPr>
          <w:ilvl w:val="1"/>
          <w:numId w:val="6"/>
        </w:numPr>
        <w:tabs>
          <w:tab w:val="left" w:pos="1518"/>
        </w:tabs>
        <w:kinsoku w:val="0"/>
        <w:overflowPunct w:val="0"/>
        <w:spacing w:line="292" w:lineRule="exact"/>
        <w:ind w:left="1518"/>
        <w:rPr>
          <w:spacing w:val="-1"/>
        </w:rPr>
      </w:pPr>
      <w:r>
        <w:rPr>
          <w:spacing w:val="-1"/>
        </w:rPr>
        <w:t>промежуточная</w:t>
      </w:r>
      <w:r>
        <w:t xml:space="preserve"> </w:t>
      </w:r>
      <w:r>
        <w:rPr>
          <w:spacing w:val="-1"/>
        </w:rPr>
        <w:t>диагностика</w:t>
      </w:r>
      <w:r>
        <w:rPr>
          <w:spacing w:val="-2"/>
        </w:rPr>
        <w:t xml:space="preserve"> </w:t>
      </w:r>
      <w:r>
        <w:rPr>
          <w:spacing w:val="-1"/>
        </w:rPr>
        <w:t>(изменение</w:t>
      </w:r>
      <w:r>
        <w:t xml:space="preserve"> </w:t>
      </w:r>
      <w:r>
        <w:rPr>
          <w:spacing w:val="-1"/>
        </w:rPr>
        <w:t>результатов).</w:t>
      </w:r>
    </w:p>
    <w:p w:rsidR="00BA3290" w:rsidRDefault="00BA3290"/>
    <w:sectPr w:rsidR="00B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44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ascii="Arial" w:hAnsi="Arial" w:cs="Arial"/>
        <w:b/>
        <w:bCs/>
        <w:spacing w:val="-1"/>
        <w:sz w:val="28"/>
        <w:szCs w:val="28"/>
      </w:rPr>
    </w:lvl>
    <w:lvl w:ilvl="2">
      <w:numFmt w:val="bullet"/>
      <w:lvlText w:val="•"/>
      <w:lvlJc w:val="left"/>
      <w:pPr>
        <w:ind w:left="2527" w:hanging="360"/>
      </w:pPr>
    </w:lvl>
    <w:lvl w:ilvl="3">
      <w:numFmt w:val="bullet"/>
      <w:lvlText w:val="•"/>
      <w:lvlJc w:val="left"/>
      <w:pPr>
        <w:ind w:left="3407" w:hanging="360"/>
      </w:pPr>
    </w:lvl>
    <w:lvl w:ilvl="4">
      <w:numFmt w:val="bullet"/>
      <w:lvlText w:val="•"/>
      <w:lvlJc w:val="left"/>
      <w:pPr>
        <w:ind w:left="4287" w:hanging="360"/>
      </w:pPr>
    </w:lvl>
    <w:lvl w:ilvl="5">
      <w:numFmt w:val="bullet"/>
      <w:lvlText w:val="•"/>
      <w:lvlJc w:val="left"/>
      <w:pPr>
        <w:ind w:left="5167" w:hanging="360"/>
      </w:pPr>
    </w:lvl>
    <w:lvl w:ilvl="6">
      <w:numFmt w:val="bullet"/>
      <w:lvlText w:val="•"/>
      <w:lvlJc w:val="left"/>
      <w:pPr>
        <w:ind w:left="6046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10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810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0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04" w:hanging="708"/>
      </w:pPr>
    </w:lvl>
    <w:lvl w:ilvl="3">
      <w:numFmt w:val="bullet"/>
      <w:lvlText w:val="•"/>
      <w:lvlJc w:val="left"/>
      <w:pPr>
        <w:ind w:left="2598" w:hanging="708"/>
      </w:pPr>
    </w:lvl>
    <w:lvl w:ilvl="4">
      <w:numFmt w:val="bullet"/>
      <w:lvlText w:val="•"/>
      <w:lvlJc w:val="left"/>
      <w:pPr>
        <w:ind w:left="3492" w:hanging="708"/>
      </w:pPr>
    </w:lvl>
    <w:lvl w:ilvl="5">
      <w:numFmt w:val="bullet"/>
      <w:lvlText w:val="•"/>
      <w:lvlJc w:val="left"/>
      <w:pPr>
        <w:ind w:left="4387" w:hanging="708"/>
      </w:pPr>
    </w:lvl>
    <w:lvl w:ilvl="6">
      <w:numFmt w:val="bullet"/>
      <w:lvlText w:val="•"/>
      <w:lvlJc w:val="left"/>
      <w:pPr>
        <w:ind w:left="5281" w:hanging="708"/>
      </w:pPr>
    </w:lvl>
    <w:lvl w:ilvl="7">
      <w:numFmt w:val="bullet"/>
      <w:lvlText w:val="•"/>
      <w:lvlJc w:val="left"/>
      <w:pPr>
        <w:ind w:left="6175" w:hanging="708"/>
      </w:pPr>
    </w:lvl>
    <w:lvl w:ilvl="8">
      <w:numFmt w:val="bullet"/>
      <w:lvlText w:val="•"/>
      <w:lvlJc w:val="left"/>
      <w:pPr>
        <w:ind w:left="7069" w:hanging="70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02" w:hanging="278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●"/>
      <w:lvlJc w:val="left"/>
      <w:pPr>
        <w:ind w:left="182" w:hanging="212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224" w:hanging="212"/>
      </w:pPr>
    </w:lvl>
    <w:lvl w:ilvl="3">
      <w:numFmt w:val="bullet"/>
      <w:lvlText w:val="•"/>
      <w:lvlJc w:val="left"/>
      <w:pPr>
        <w:ind w:left="2267" w:hanging="212"/>
      </w:pPr>
    </w:lvl>
    <w:lvl w:ilvl="4">
      <w:numFmt w:val="bullet"/>
      <w:lvlText w:val="•"/>
      <w:lvlJc w:val="left"/>
      <w:pPr>
        <w:ind w:left="3310" w:hanging="212"/>
      </w:pPr>
    </w:lvl>
    <w:lvl w:ilvl="5">
      <w:numFmt w:val="bullet"/>
      <w:lvlText w:val="•"/>
      <w:lvlJc w:val="left"/>
      <w:pPr>
        <w:ind w:left="4352" w:hanging="212"/>
      </w:pPr>
    </w:lvl>
    <w:lvl w:ilvl="6">
      <w:numFmt w:val="bullet"/>
      <w:lvlText w:val="•"/>
      <w:lvlJc w:val="left"/>
      <w:pPr>
        <w:ind w:left="5395" w:hanging="212"/>
      </w:pPr>
    </w:lvl>
    <w:lvl w:ilvl="7">
      <w:numFmt w:val="bullet"/>
      <w:lvlText w:val="•"/>
      <w:lvlJc w:val="left"/>
      <w:pPr>
        <w:ind w:left="6438" w:hanging="212"/>
      </w:pPr>
    </w:lvl>
    <w:lvl w:ilvl="8">
      <w:numFmt w:val="bullet"/>
      <w:lvlText w:val="•"/>
      <w:lvlJc w:val="left"/>
      <w:pPr>
        <w:ind w:left="7481" w:hanging="212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18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8" w:hanging="708"/>
      </w:pPr>
    </w:lvl>
    <w:lvl w:ilvl="2">
      <w:numFmt w:val="bullet"/>
      <w:lvlText w:val="•"/>
      <w:lvlJc w:val="left"/>
      <w:pPr>
        <w:ind w:left="2074" w:hanging="708"/>
      </w:pPr>
    </w:lvl>
    <w:lvl w:ilvl="3">
      <w:numFmt w:val="bullet"/>
      <w:lvlText w:val="•"/>
      <w:lvlJc w:val="left"/>
      <w:pPr>
        <w:ind w:left="3021" w:hanging="708"/>
      </w:pPr>
    </w:lvl>
    <w:lvl w:ilvl="4">
      <w:numFmt w:val="bullet"/>
      <w:lvlText w:val="•"/>
      <w:lvlJc w:val="left"/>
      <w:pPr>
        <w:ind w:left="3967" w:hanging="708"/>
      </w:pPr>
    </w:lvl>
    <w:lvl w:ilvl="5">
      <w:numFmt w:val="bullet"/>
      <w:lvlText w:val="•"/>
      <w:lvlJc w:val="left"/>
      <w:pPr>
        <w:ind w:left="4914" w:hanging="708"/>
      </w:pPr>
    </w:lvl>
    <w:lvl w:ilvl="6">
      <w:numFmt w:val="bullet"/>
      <w:lvlText w:val="•"/>
      <w:lvlJc w:val="left"/>
      <w:pPr>
        <w:ind w:left="5860" w:hanging="708"/>
      </w:pPr>
    </w:lvl>
    <w:lvl w:ilvl="7">
      <w:numFmt w:val="bullet"/>
      <w:lvlText w:val="•"/>
      <w:lvlJc w:val="left"/>
      <w:pPr>
        <w:ind w:left="6807" w:hanging="708"/>
      </w:pPr>
    </w:lvl>
    <w:lvl w:ilvl="8">
      <w:numFmt w:val="bullet"/>
      <w:lvlText w:val="•"/>
      <w:lvlJc w:val="left"/>
      <w:pPr>
        <w:ind w:left="7753" w:hanging="70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02" w:hanging="35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350"/>
      </w:pPr>
    </w:lvl>
    <w:lvl w:ilvl="2">
      <w:numFmt w:val="bullet"/>
      <w:lvlText w:val="•"/>
      <w:lvlJc w:val="left"/>
      <w:pPr>
        <w:ind w:left="1994" w:hanging="350"/>
      </w:pPr>
    </w:lvl>
    <w:lvl w:ilvl="3">
      <w:numFmt w:val="bullet"/>
      <w:lvlText w:val="•"/>
      <w:lvlJc w:val="left"/>
      <w:pPr>
        <w:ind w:left="2941" w:hanging="350"/>
      </w:pPr>
    </w:lvl>
    <w:lvl w:ilvl="4">
      <w:numFmt w:val="bullet"/>
      <w:lvlText w:val="•"/>
      <w:lvlJc w:val="left"/>
      <w:pPr>
        <w:ind w:left="3887" w:hanging="350"/>
      </w:pPr>
    </w:lvl>
    <w:lvl w:ilvl="5">
      <w:numFmt w:val="bullet"/>
      <w:lvlText w:val="•"/>
      <w:lvlJc w:val="left"/>
      <w:pPr>
        <w:ind w:left="4834" w:hanging="350"/>
      </w:pPr>
    </w:lvl>
    <w:lvl w:ilvl="6">
      <w:numFmt w:val="bullet"/>
      <w:lvlText w:val="•"/>
      <w:lvlJc w:val="left"/>
      <w:pPr>
        <w:ind w:left="5780" w:hanging="350"/>
      </w:pPr>
    </w:lvl>
    <w:lvl w:ilvl="7">
      <w:numFmt w:val="bullet"/>
      <w:lvlText w:val="•"/>
      <w:lvlJc w:val="left"/>
      <w:pPr>
        <w:ind w:left="6727" w:hanging="350"/>
      </w:pPr>
    </w:lvl>
    <w:lvl w:ilvl="8">
      <w:numFmt w:val="bullet"/>
      <w:lvlText w:val="•"/>
      <w:lvlJc w:val="left"/>
      <w:pPr>
        <w:ind w:left="7673" w:hanging="350"/>
      </w:pPr>
    </w:lvl>
  </w:abstractNum>
  <w:abstractNum w:abstractNumId="6">
    <w:nsid w:val="00000408"/>
    <w:multiLevelType w:val="multilevel"/>
    <w:tmpl w:val="0000088B"/>
    <w:lvl w:ilvl="0">
      <w:start w:val="4"/>
      <w:numFmt w:val="decimal"/>
      <w:lvlText w:val="%1."/>
      <w:lvlJc w:val="left"/>
      <w:pPr>
        <w:ind w:left="932" w:hanging="360"/>
      </w:pPr>
      <w:rPr>
        <w:rFonts w:ascii="Arial" w:hAnsi="Arial" w:cs="Arial"/>
        <w:b/>
        <w:bCs/>
        <w:spacing w:val="-1"/>
        <w:sz w:val="28"/>
        <w:szCs w:val="28"/>
      </w:rPr>
    </w:lvl>
    <w:lvl w:ilvl="1">
      <w:numFmt w:val="bullet"/>
      <w:lvlText w:val="•"/>
      <w:lvlJc w:val="left"/>
      <w:pPr>
        <w:ind w:left="1795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522" w:hanging="360"/>
      </w:pPr>
    </w:lvl>
    <w:lvl w:ilvl="4">
      <w:numFmt w:val="bullet"/>
      <w:lvlText w:val="•"/>
      <w:lvlJc w:val="left"/>
      <w:pPr>
        <w:ind w:left="4386" w:hanging="360"/>
      </w:pPr>
    </w:lvl>
    <w:lvl w:ilvl="5">
      <w:numFmt w:val="bullet"/>
      <w:lvlText w:val="•"/>
      <w:lvlJc w:val="left"/>
      <w:pPr>
        <w:ind w:left="5249" w:hanging="360"/>
      </w:pPr>
    </w:lvl>
    <w:lvl w:ilvl="6">
      <w:numFmt w:val="bullet"/>
      <w:lvlText w:val="•"/>
      <w:lvlJc w:val="left"/>
      <w:pPr>
        <w:ind w:left="6112" w:hanging="360"/>
      </w:pPr>
    </w:lvl>
    <w:lvl w:ilvl="7">
      <w:numFmt w:val="bullet"/>
      <w:lvlText w:val="•"/>
      <w:lvlJc w:val="left"/>
      <w:pPr>
        <w:ind w:left="6976" w:hanging="360"/>
      </w:pPr>
    </w:lvl>
    <w:lvl w:ilvl="8">
      <w:numFmt w:val="bullet"/>
      <w:lvlText w:val="•"/>
      <w:lvlJc w:val="left"/>
      <w:pPr>
        <w:ind w:left="7839" w:hanging="36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02" w:hanging="322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322"/>
      </w:pPr>
    </w:lvl>
    <w:lvl w:ilvl="2">
      <w:numFmt w:val="bullet"/>
      <w:lvlText w:val="•"/>
      <w:lvlJc w:val="left"/>
      <w:pPr>
        <w:ind w:left="1994" w:hanging="322"/>
      </w:pPr>
    </w:lvl>
    <w:lvl w:ilvl="3">
      <w:numFmt w:val="bullet"/>
      <w:lvlText w:val="•"/>
      <w:lvlJc w:val="left"/>
      <w:pPr>
        <w:ind w:left="2941" w:hanging="322"/>
      </w:pPr>
    </w:lvl>
    <w:lvl w:ilvl="4">
      <w:numFmt w:val="bullet"/>
      <w:lvlText w:val="•"/>
      <w:lvlJc w:val="left"/>
      <w:pPr>
        <w:ind w:left="3887" w:hanging="322"/>
      </w:pPr>
    </w:lvl>
    <w:lvl w:ilvl="5">
      <w:numFmt w:val="bullet"/>
      <w:lvlText w:val="•"/>
      <w:lvlJc w:val="left"/>
      <w:pPr>
        <w:ind w:left="4834" w:hanging="322"/>
      </w:pPr>
    </w:lvl>
    <w:lvl w:ilvl="6">
      <w:numFmt w:val="bullet"/>
      <w:lvlText w:val="•"/>
      <w:lvlJc w:val="left"/>
      <w:pPr>
        <w:ind w:left="5780" w:hanging="322"/>
      </w:pPr>
    </w:lvl>
    <w:lvl w:ilvl="7">
      <w:numFmt w:val="bullet"/>
      <w:lvlText w:val="•"/>
      <w:lvlJc w:val="left"/>
      <w:pPr>
        <w:ind w:left="6727" w:hanging="322"/>
      </w:pPr>
    </w:lvl>
    <w:lvl w:ilvl="8">
      <w:numFmt w:val="bullet"/>
      <w:lvlText w:val="•"/>
      <w:lvlJc w:val="left"/>
      <w:pPr>
        <w:ind w:left="7673" w:hanging="322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2" w:hanging="269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9"/>
      </w:pPr>
    </w:lvl>
    <w:lvl w:ilvl="2">
      <w:numFmt w:val="bullet"/>
      <w:lvlText w:val="•"/>
      <w:lvlJc w:val="left"/>
      <w:pPr>
        <w:ind w:left="1994" w:hanging="269"/>
      </w:pPr>
    </w:lvl>
    <w:lvl w:ilvl="3">
      <w:numFmt w:val="bullet"/>
      <w:lvlText w:val="•"/>
      <w:lvlJc w:val="left"/>
      <w:pPr>
        <w:ind w:left="2941" w:hanging="269"/>
      </w:pPr>
    </w:lvl>
    <w:lvl w:ilvl="4">
      <w:numFmt w:val="bullet"/>
      <w:lvlText w:val="•"/>
      <w:lvlJc w:val="left"/>
      <w:pPr>
        <w:ind w:left="3887" w:hanging="269"/>
      </w:pPr>
    </w:lvl>
    <w:lvl w:ilvl="5">
      <w:numFmt w:val="bullet"/>
      <w:lvlText w:val="•"/>
      <w:lvlJc w:val="left"/>
      <w:pPr>
        <w:ind w:left="4834" w:hanging="269"/>
      </w:pPr>
    </w:lvl>
    <w:lvl w:ilvl="6">
      <w:numFmt w:val="bullet"/>
      <w:lvlText w:val="•"/>
      <w:lvlJc w:val="left"/>
      <w:pPr>
        <w:ind w:left="5780" w:hanging="269"/>
      </w:pPr>
    </w:lvl>
    <w:lvl w:ilvl="7">
      <w:numFmt w:val="bullet"/>
      <w:lvlText w:val="•"/>
      <w:lvlJc w:val="left"/>
      <w:pPr>
        <w:ind w:left="6727" w:hanging="269"/>
      </w:pPr>
    </w:lvl>
    <w:lvl w:ilvl="8">
      <w:numFmt w:val="bullet"/>
      <w:lvlText w:val="•"/>
      <w:lvlJc w:val="left"/>
      <w:pPr>
        <w:ind w:left="7673" w:hanging="26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23"/>
    <w:rsid w:val="00361912"/>
    <w:rsid w:val="005E7A8D"/>
    <w:rsid w:val="00642902"/>
    <w:rsid w:val="00BA3290"/>
    <w:rsid w:val="00D67323"/>
    <w:rsid w:val="00F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E7A8D"/>
    <w:pPr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5E7A8D"/>
    <w:pPr>
      <w:ind w:left="810"/>
      <w:outlineLvl w:val="1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7A8D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5E7A8D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E7A8D"/>
    <w:pPr>
      <w:ind w:left="102" w:firstLine="708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uiPriority w:val="1"/>
    <w:semiHidden/>
    <w:rsid w:val="005E7A8D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E7A8D"/>
  </w:style>
  <w:style w:type="paragraph" w:customStyle="1" w:styleId="TableParagraph">
    <w:name w:val="Table Paragraph"/>
    <w:basedOn w:val="a"/>
    <w:uiPriority w:val="1"/>
    <w:qFormat/>
    <w:rsid w:val="005E7A8D"/>
  </w:style>
  <w:style w:type="character" w:styleId="a6">
    <w:name w:val="Hyperlink"/>
    <w:basedOn w:val="a0"/>
    <w:uiPriority w:val="99"/>
    <w:semiHidden/>
    <w:unhideWhenUsed/>
    <w:rsid w:val="005E7A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E7A8D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9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9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E7A8D"/>
    <w:pPr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5E7A8D"/>
    <w:pPr>
      <w:ind w:left="810"/>
      <w:outlineLvl w:val="1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7A8D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5E7A8D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E7A8D"/>
    <w:pPr>
      <w:ind w:left="102" w:firstLine="708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uiPriority w:val="1"/>
    <w:semiHidden/>
    <w:rsid w:val="005E7A8D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E7A8D"/>
  </w:style>
  <w:style w:type="paragraph" w:customStyle="1" w:styleId="TableParagraph">
    <w:name w:val="Table Paragraph"/>
    <w:basedOn w:val="a"/>
    <w:uiPriority w:val="1"/>
    <w:qFormat/>
    <w:rsid w:val="005E7A8D"/>
  </w:style>
  <w:style w:type="character" w:styleId="a6">
    <w:name w:val="Hyperlink"/>
    <w:basedOn w:val="a0"/>
    <w:uiPriority w:val="99"/>
    <w:semiHidden/>
    <w:unhideWhenUsed/>
    <w:rsid w:val="005E7A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E7A8D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19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9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3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8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7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2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7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20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9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14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Relationship Id="rId22" Type="http://schemas.openxmlformats.org/officeDocument/2006/relationships/hyperlink" Target="file:///C:\Users\Admin\Desktop\&#1087;&#1088;&#1086;&#1075;&#1088;&#1072;&#1084;&#1084;&#1072;%20&#1082;&#1086;&#1088;&#1088;&#1077;&#1082;&#1094;&#1080;&#1086;&#1085;&#1085;&#1086;&#1081;%20&#1088;&#1072;&#1073;&#1086;&#1090;&#1099;%20&#1054;&#1054;&#105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5675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2019-09-20T07:20:00Z</dcterms:created>
  <dcterms:modified xsi:type="dcterms:W3CDTF">2019-09-21T14:33:00Z</dcterms:modified>
</cp:coreProperties>
</file>