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89" w:rsidRPr="00597269" w:rsidRDefault="003760C2" w:rsidP="00D92AD4">
      <w:pPr>
        <w:shd w:val="clear" w:color="auto" w:fill="FFFFFF"/>
        <w:spacing w:after="0" w:line="240" w:lineRule="auto"/>
        <w:ind w:left="0" w:right="0" w:firstLine="0"/>
        <w:jc w:val="center"/>
        <w:rPr>
          <w:sz w:val="26"/>
          <w:szCs w:val="26"/>
        </w:rPr>
      </w:pPr>
      <w:r w:rsidRPr="003760C2">
        <w:rPr>
          <w:noProof/>
          <w:sz w:val="26"/>
          <w:szCs w:val="26"/>
        </w:rPr>
        <w:drawing>
          <wp:inline distT="0" distB="0" distL="0" distR="0" wp14:anchorId="677F2DF2" wp14:editId="629271BD">
            <wp:extent cx="9542145" cy="654304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42145" cy="6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FD" w:rsidRDefault="00ED5DFD" w:rsidP="00D92AD4">
      <w:pPr>
        <w:spacing w:after="11" w:line="269" w:lineRule="auto"/>
        <w:ind w:left="0" w:right="47" w:firstLine="0"/>
      </w:pPr>
    </w:p>
    <w:p w:rsidR="00FE6227" w:rsidRPr="00FE6227" w:rsidRDefault="008C2C44" w:rsidP="00FE6227">
      <w:pPr>
        <w:pStyle w:val="aff0"/>
        <w:numPr>
          <w:ilvl w:val="0"/>
          <w:numId w:val="11"/>
        </w:numPr>
        <w:spacing w:after="5" w:line="266" w:lineRule="auto"/>
        <w:rPr>
          <w:b/>
        </w:rPr>
      </w:pPr>
      <w:r w:rsidRPr="00FE6227">
        <w:rPr>
          <w:b/>
        </w:rPr>
        <w:t xml:space="preserve">ПЛАНИРУЕМЫЕ РЕЗУЛЬТАТЫ ИЗУЧЕНИЯ УЧЕБНОГО ПРЕДМЕТА </w:t>
      </w:r>
    </w:p>
    <w:p w:rsidR="00171E89" w:rsidRPr="00BE3CE4" w:rsidRDefault="008C2C44" w:rsidP="0014075F">
      <w:pPr>
        <w:spacing w:after="0" w:line="259" w:lineRule="auto"/>
        <w:ind w:left="0" w:right="0" w:firstLine="0"/>
      </w:pPr>
      <w:r w:rsidRPr="00BE3CE4">
        <w:t xml:space="preserve"> </w:t>
      </w:r>
    </w:p>
    <w:p w:rsidR="00171E89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 </w:t>
      </w:r>
    </w:p>
    <w:p w:rsidR="0034681B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места родного языка в системе гуманитарных наук и его роли в образовании в целом; </w:t>
      </w:r>
    </w:p>
    <w:p w:rsidR="0034681B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3) усвоение основ научных знаний о родном языке; понимание взаимосвязи его уровней и единиц; </w:t>
      </w:r>
    </w:p>
    <w:p w:rsidR="00171E89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</w:t>
      </w:r>
    </w:p>
    <w:p w:rsidR="00171E89" w:rsidRPr="00BE3CE4" w:rsidRDefault="008C2C44">
      <w:pPr>
        <w:spacing w:after="11" w:line="269" w:lineRule="auto"/>
        <w:ind w:right="47"/>
        <w:jc w:val="right"/>
        <w:rPr>
          <w:sz w:val="26"/>
          <w:szCs w:val="26"/>
        </w:rPr>
      </w:pPr>
      <w:r w:rsidRPr="00BE3CE4">
        <w:rPr>
          <w:sz w:val="26"/>
          <w:szCs w:val="26"/>
        </w:rPr>
        <w:t xml:space="preserve">Содержание программы направлено на достижение указанных результатов обучения. Они конкретизированы по классам в разделе </w:t>
      </w:r>
    </w:p>
    <w:p w:rsidR="004C38F9" w:rsidRPr="00BE3CE4" w:rsidRDefault="008C2C44">
      <w:pPr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 xml:space="preserve">«Планируемые результаты изучения учебного предмета» в подразделах «Коммуникативные умения» и «Предметные результаты </w:t>
      </w:r>
      <w:proofErr w:type="gramStart"/>
      <w:r w:rsidRPr="00BE3CE4">
        <w:rPr>
          <w:sz w:val="26"/>
          <w:szCs w:val="26"/>
        </w:rPr>
        <w:t>обучения</w:t>
      </w:r>
      <w:r w:rsidR="0014075F" w:rsidRPr="00BE3CE4">
        <w:rPr>
          <w:sz w:val="26"/>
          <w:szCs w:val="26"/>
        </w:rPr>
        <w:t xml:space="preserve"> </w:t>
      </w:r>
      <w:r w:rsidR="004C38F9" w:rsidRPr="00BE3CE4">
        <w:rPr>
          <w:sz w:val="26"/>
          <w:szCs w:val="26"/>
        </w:rPr>
        <w:t>.</w:t>
      </w:r>
      <w:proofErr w:type="gramEnd"/>
    </w:p>
    <w:p w:rsidR="00171E89" w:rsidRPr="00BE3CE4" w:rsidRDefault="00171E89">
      <w:pPr>
        <w:ind w:left="-5" w:right="13"/>
        <w:rPr>
          <w:sz w:val="26"/>
          <w:szCs w:val="26"/>
        </w:rPr>
      </w:pPr>
    </w:p>
    <w:p w:rsidR="00171E89" w:rsidRPr="00BE3CE4" w:rsidRDefault="008C2C44">
      <w:pPr>
        <w:spacing w:after="31" w:line="259" w:lineRule="auto"/>
        <w:ind w:left="708" w:right="0" w:firstLine="0"/>
        <w:rPr>
          <w:sz w:val="26"/>
          <w:szCs w:val="26"/>
        </w:rPr>
      </w:pPr>
      <w:r w:rsidRPr="00BE3CE4">
        <w:rPr>
          <w:sz w:val="26"/>
          <w:szCs w:val="26"/>
        </w:rPr>
        <w:t xml:space="preserve"> </w:t>
      </w:r>
    </w:p>
    <w:p w:rsidR="00171E89" w:rsidRPr="00BE3CE4" w:rsidRDefault="008C2C44">
      <w:pPr>
        <w:spacing w:after="34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lastRenderedPageBreak/>
        <w:t xml:space="preserve">Выпускник научится: </w:t>
      </w:r>
    </w:p>
    <w:p w:rsidR="00171E89" w:rsidRPr="00BE3CE4" w:rsidRDefault="008C2C44" w:rsidP="00096A1F">
      <w:pPr>
        <w:numPr>
          <w:ilvl w:val="0"/>
          <w:numId w:val="3"/>
        </w:numPr>
        <w:spacing w:after="11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работы с учебной книгой, словарями и другими информационными источниками, включая СМИ и ресурсы </w:t>
      </w:r>
    </w:p>
    <w:p w:rsidR="00171E89" w:rsidRPr="00BE3CE4" w:rsidRDefault="008C2C44" w:rsidP="00096A1F">
      <w:pPr>
        <w:spacing w:after="36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Интернета;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171E89" w:rsidRPr="00BE3CE4" w:rsidRDefault="008C2C44" w:rsidP="00096A1F">
      <w:pPr>
        <w:numPr>
          <w:ilvl w:val="0"/>
          <w:numId w:val="3"/>
        </w:numPr>
        <w:spacing w:after="41" w:line="261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знание алфавита при поиске информации;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различать значимые и незначимые единицы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фонетический и орфоэпический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классифицировать и группировать звуки речи по заданным признакам, слова по заданным параметрам их звукового состава;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членить слова на слоги и правильно их переносить;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1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морфемный и словообразовательный анализ слов;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лексический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опознавать самостоятельные части речи и их формы, а также служебные части речи и междометия;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морфологический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опознавать основные единицы синтаксиса (словосочетание, предложение, текст); </w:t>
      </w:r>
    </w:p>
    <w:p w:rsidR="00171E89" w:rsidRPr="00BE3CE4" w:rsidRDefault="008C2C44" w:rsidP="00096A1F">
      <w:pPr>
        <w:numPr>
          <w:ilvl w:val="0"/>
          <w:numId w:val="3"/>
        </w:numPr>
        <w:spacing w:after="32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находить грамматическую основу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распознавать главные и второстепенные члены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предложения простые и сложные, предложения осложненной структуры;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синтаксический анализ словосочетания и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соблюдать основные языковые нормы в устной и письменной речи;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опираться на фонетический, морфемный, словообразовательный и морфологический анализ в практике правописания;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опираться на грамматико-интонационный анализ при объяснении расстановки знаков препинания в предложении;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использовать орфографические словари. </w:t>
      </w:r>
    </w:p>
    <w:p w:rsidR="00171E89" w:rsidRPr="00BE3CE4" w:rsidRDefault="008C2C44" w:rsidP="00096A1F">
      <w:pPr>
        <w:spacing w:after="5" w:line="266" w:lineRule="auto"/>
        <w:ind w:left="284" w:right="0" w:firstLine="1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получит возможность научиться: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оценивать собственную и чужую речь с точки зрения точного, уместного и выразительного словоупотребления;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опознавать различные выразительные средства языка; 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характеризовать словообразовательные цепочки и словообразовательные гнезда;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</w:p>
    <w:p w:rsidR="00171E89" w:rsidRDefault="008C2C44" w:rsidP="00096A1F">
      <w:pPr>
        <w:spacing w:after="5" w:line="269" w:lineRule="auto"/>
        <w:ind w:left="284" w:right="0" w:firstLine="1"/>
        <w:rPr>
          <w:sz w:val="26"/>
          <w:szCs w:val="26"/>
        </w:rPr>
      </w:pPr>
      <w:r w:rsidRPr="00BE3CE4">
        <w:rPr>
          <w:sz w:val="26"/>
          <w:szCs w:val="26"/>
        </w:rPr>
        <w:t>способы решения учебных и познавательных задач.</w:t>
      </w:r>
    </w:p>
    <w:p w:rsidR="004E4F2C" w:rsidRDefault="004E4F2C" w:rsidP="00BE3CE4">
      <w:pPr>
        <w:spacing w:after="5" w:line="269" w:lineRule="auto"/>
        <w:ind w:left="-5" w:right="0"/>
        <w:rPr>
          <w:sz w:val="26"/>
          <w:szCs w:val="26"/>
        </w:rPr>
      </w:pPr>
    </w:p>
    <w:p w:rsidR="00546A6B" w:rsidRDefault="00546A6B" w:rsidP="003F6BF2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</w:p>
    <w:p w:rsidR="00816264" w:rsidRDefault="003F6BF2" w:rsidP="003F6BF2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lastRenderedPageBreak/>
        <w:t xml:space="preserve">Предметные результаты освоения учебного </w:t>
      </w:r>
      <w:proofErr w:type="gramStart"/>
      <w:r w:rsidRPr="003F6BF2">
        <w:rPr>
          <w:b/>
          <w:sz w:val="26"/>
          <w:szCs w:val="26"/>
        </w:rPr>
        <w:t>предмета  «</w:t>
      </w:r>
      <w:proofErr w:type="gramEnd"/>
      <w:r w:rsidRPr="003F6BF2">
        <w:rPr>
          <w:b/>
          <w:sz w:val="26"/>
          <w:szCs w:val="26"/>
        </w:rPr>
        <w:t xml:space="preserve">Русский язык» </w:t>
      </w:r>
    </w:p>
    <w:p w:rsidR="003F6BF2" w:rsidRPr="003F6BF2" w:rsidRDefault="003F6BF2" w:rsidP="003F6BF2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5 класс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Речь и речевое общение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-соблюдать нормы речевого поведения в типичных ситуациях общения;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</w:t>
      </w:r>
      <w:r>
        <w:rPr>
          <w:sz w:val="26"/>
          <w:szCs w:val="26"/>
        </w:rPr>
        <w:t xml:space="preserve">пользованных языковых средств;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-предупреждать коммуникативные неудачи в процессе речевого общения.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получит возможность научиться: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-выступать перед аудиторией с небольшим докладом; публично представлять проект, реферат; публично защищать свою позицию;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-понимать основные причины коммуникативных неудач и объяснять их.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Речевая деятельность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Аудирование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 xml:space="preserve">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-понимать и формулировать в устной форме тему, коммуникативную задачу, основную мысль, логику изложения учебно-научного, публицистического, официальноделового, художественного аудиотекстов, распознавать в них основную и дополнительную информацию, комментировать её в устной форме.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получит возможность научиться: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546A6B" w:rsidRDefault="00546A6B" w:rsidP="003F6BF2">
      <w:pPr>
        <w:spacing w:after="5" w:line="269" w:lineRule="auto"/>
        <w:ind w:left="-5" w:right="0"/>
        <w:rPr>
          <w:b/>
          <w:sz w:val="26"/>
          <w:szCs w:val="26"/>
        </w:rPr>
      </w:pP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lastRenderedPageBreak/>
        <w:t xml:space="preserve">Чтение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-использовать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-передавать схематически представленную информацию в виде связного текста;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-извлекать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>Говорение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  <w:r w:rsidRPr="003F6BF2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>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</w:t>
      </w:r>
      <w:r>
        <w:rPr>
          <w:sz w:val="26"/>
          <w:szCs w:val="26"/>
        </w:rPr>
        <w:t xml:space="preserve"> ситуацией общения (сообщение, </w:t>
      </w:r>
      <w:r w:rsidRPr="003F6BF2">
        <w:rPr>
          <w:sz w:val="26"/>
          <w:szCs w:val="26"/>
        </w:rPr>
        <w:t>небольшой доклад в ситуации учебно-научного общения, бытовой рассказ о событии, история, участие в беседе, споре);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-обсуждать и чётко формулировать цели, план совместной групповой учебной деятельности, распределение частей работы;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sz w:val="26"/>
          <w:szCs w:val="26"/>
        </w:rPr>
        <w:t xml:space="preserve"> </w:t>
      </w: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>-создавать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социальнокультурной и деловой сферах общения; -выступать перед аудиторией с докладом; публично защищать проект, реферат;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-анализироватьи оценивать речевые высказывания с точки зрения их успешности в достижении прогнозируемого результата.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b/>
          <w:sz w:val="26"/>
          <w:szCs w:val="26"/>
        </w:rPr>
        <w:t>Письмо</w:t>
      </w:r>
      <w:r w:rsidRPr="003F6BF2">
        <w:rPr>
          <w:sz w:val="26"/>
          <w:szCs w:val="26"/>
        </w:rPr>
        <w:t xml:space="preserve"> 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 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-писать рецензии, рефераты; -составлять аннотации, тезисы выступления, конспекты;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Текст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и редактировать собственные тексты различных типов речи, стилей, жанров с учётом требований к построению связного текста. Ученик получит возможность научиться: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lastRenderedPageBreak/>
        <w:t xml:space="preserve">Функциональные разновидности языка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научится: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-владеть практическими умениями различать тексты разговорного характера, научные, публицистические, официально-деловые, те</w:t>
      </w:r>
      <w:r>
        <w:rPr>
          <w:sz w:val="26"/>
          <w:szCs w:val="26"/>
        </w:rPr>
        <w:t xml:space="preserve">ксты художественной литературы </w:t>
      </w:r>
      <w:r w:rsidRPr="003F6BF2">
        <w:rPr>
          <w:sz w:val="26"/>
          <w:szCs w:val="26"/>
        </w:rPr>
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-различать и анализировать тексты разных жанров, 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-создавать устные и письменные высказывания разных стилей, жанров и типов речи;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-исправлять речевые недостатки, редактировать текст;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-создавать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-выступать перед аудиторией сверстников с небольшой протокольно-этикетной, развлекательной, убеждающей речью.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Общие сведения о языке </w:t>
      </w:r>
    </w:p>
    <w:p w:rsidR="003F6BF2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-оценивать использование основных изобразительных средств языка.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lastRenderedPageBreak/>
        <w:t xml:space="preserve">Ученик получит возможность научиться: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-характеризовать вклад выдающихся лингвистов в развитие русистики.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Фонетика и орфоэпия. Графика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-проводить фонетический анализ слова;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-соблюдать основные орфоэпические правила современного русского литературного языка;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-извлекать необходимую информацию из орфоэпических словарей и справочников; использовать её в различных видах деятельности. </w:t>
      </w:r>
      <w:r w:rsidRPr="00803CBB">
        <w:rPr>
          <w:i/>
          <w:sz w:val="26"/>
          <w:szCs w:val="26"/>
        </w:rPr>
        <w:t>Ученик получит возможность научиться:</w:t>
      </w:r>
      <w:r w:rsidRPr="003F6BF2">
        <w:rPr>
          <w:sz w:val="26"/>
          <w:szCs w:val="26"/>
        </w:rPr>
        <w:t xml:space="preserve">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выразительные средства фонетики (звукопись);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-выразительно читать прозаические и поэтические тексты; -извлекать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Морфемика и словообразование </w:t>
      </w:r>
    </w:p>
    <w:p w:rsidR="003F6BF2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-делить слова на морфемы на основе смыслового, грамматического и словообразовательного анализа слова;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-различать изученные способы словообразования;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и самостоятельно составлять словообразовательные пары и словообразовательные цепочки слов;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803CBB" w:rsidRPr="00803CBB" w:rsidRDefault="003F6BF2" w:rsidP="00803CBB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основные выразительные средства словообразования в художественной речи и оценивать их;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-извлекать необходимую информациюиз морфемных, словообразовательных и этимологических словарей и справочников, в том числе мультимедийных; 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этимологическую справку для объяснения правописания и лексического значения слова.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Лексикология и фразеология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 xml:space="preserve">-проводить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-группировать слова по тематическим группам;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-подбирать к словам синонимы, антонимы;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-опознавать фразеологические обороты; -соблюдать лексические нормы в устных и письменных высказываниях;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-объяснять общие принципы классификации словарного состава русского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-аргументировать различие лексического и грамматического значений слова;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омонимы разных видов;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-оценивать собственную и чужую речь с точки зрения точного, уместного и выразительного словоупотребления;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Морфология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самостоятельные (знаменательные) части речи и их формы, служебные части речи;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слово с точки зрения его принадлежности к той или иной части речи;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-употреблять формы слов различных частей речи в соответствии с нормами современного русского литературного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-применять морфологические знания и умения в практике правописания, в различных видах анализа;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-распознавать явления грамматической омонимии, существенные для решения орфографических и пунктуационных задач. </w:t>
      </w:r>
    </w:p>
    <w:p w:rsidR="00803CBB" w:rsidRPr="00803CBB" w:rsidRDefault="003F6BF2" w:rsidP="00803CBB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синонимические средства морфологии;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-различать грамматические омонимы;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Синтаксис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803CBB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 xml:space="preserve">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единицы синтаксиса (словосочетание, предложение) и их виды;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-употреблять синтаксические единицы в соответствии с нормами современного русского литературного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разнообразные синонимические синтаксические конструкции в собственной речевой практике;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получит возможность научиться: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синонимические средства синтаксиса;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Правописание: орфография и пунктуация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орфографические и пунктуационные нормы в процессе письма (в объёме содержания курса);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-объяснять выбор написания в устной форме (рассуждение) и письменной форме (с помощью графических символов);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-обнаруживать и исправлять орфографические и пунктуационные ошибки;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 из орфографических словарей и справочников; использовать её в процессе письма.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получит возможность научиться: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-демонстрировать роль орфографии и пунктуации в передаче смысловой стороны речи;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Язык и культура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</w:t>
      </w:r>
      <w:r w:rsidRPr="003F6BF2">
        <w:rPr>
          <w:sz w:val="26"/>
          <w:szCs w:val="26"/>
        </w:rPr>
        <w:t>: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-характеризовать на отдельных примерах взаимос</w:t>
      </w:r>
      <w:r w:rsidR="00803CBB">
        <w:rPr>
          <w:sz w:val="26"/>
          <w:szCs w:val="26"/>
        </w:rPr>
        <w:t xml:space="preserve">вязь языка, культуры и истории </w:t>
      </w:r>
      <w:r w:rsidRPr="003F6BF2">
        <w:rPr>
          <w:sz w:val="26"/>
          <w:szCs w:val="26"/>
        </w:rPr>
        <w:t xml:space="preserve">народа — носителя языка; -анализировать и сравнивать русский речевой этикет с речевым этикетом отдельных народов России и мира. </w:t>
      </w:r>
    </w:p>
    <w:p w:rsidR="004E4F2C" w:rsidRDefault="004E4F2C" w:rsidP="004E4F2C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</w:p>
    <w:p w:rsidR="003F6BF2" w:rsidRDefault="003F6BF2" w:rsidP="004E4F2C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</w:p>
    <w:p w:rsidR="00803CBB" w:rsidRPr="00803CBB" w:rsidRDefault="00803CBB" w:rsidP="00803CBB">
      <w:pPr>
        <w:spacing w:after="1" w:line="270" w:lineRule="auto"/>
        <w:ind w:left="1224" w:right="651"/>
        <w:jc w:val="center"/>
      </w:pPr>
      <w:r w:rsidRPr="00803CBB">
        <w:rPr>
          <w:b/>
          <w:sz w:val="28"/>
        </w:rPr>
        <w:t>Предметные результаты освоения учебного предмета</w:t>
      </w:r>
      <w:r w:rsidRPr="00803CBB">
        <w:t xml:space="preserve"> </w:t>
      </w:r>
      <w:r w:rsidRPr="00803CBB">
        <w:rPr>
          <w:b/>
          <w:sz w:val="28"/>
        </w:rPr>
        <w:t xml:space="preserve">«Русский язык» </w:t>
      </w:r>
    </w:p>
    <w:p w:rsidR="00803CBB" w:rsidRPr="00803CBB" w:rsidRDefault="00803CBB" w:rsidP="00803CBB">
      <w:pPr>
        <w:spacing w:after="1" w:line="270" w:lineRule="auto"/>
        <w:ind w:left="1224" w:right="706"/>
        <w:jc w:val="center"/>
      </w:pPr>
      <w:r w:rsidRPr="00803CBB">
        <w:rPr>
          <w:b/>
          <w:sz w:val="28"/>
        </w:rPr>
        <w:t xml:space="preserve">6 класс </w:t>
      </w:r>
    </w:p>
    <w:p w:rsidR="00803CBB" w:rsidRPr="00803CBB" w:rsidRDefault="00803CBB" w:rsidP="00803CBB">
      <w:pPr>
        <w:spacing w:after="0" w:line="259" w:lineRule="auto"/>
        <w:ind w:left="566" w:right="0" w:firstLine="0"/>
      </w:pPr>
      <w:r w:rsidRPr="00803CBB">
        <w:rPr>
          <w:b/>
          <w:sz w:val="28"/>
        </w:rPr>
        <w:t xml:space="preserve"> </w:t>
      </w:r>
    </w:p>
    <w:p w:rsidR="00803CBB" w:rsidRDefault="00803CBB" w:rsidP="00803CBB">
      <w:pPr>
        <w:spacing w:after="9" w:line="270" w:lineRule="auto"/>
        <w:ind w:left="0" w:right="2425" w:firstLine="16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Речь и речевое общение </w:t>
      </w:r>
    </w:p>
    <w:p w:rsidR="00803CBB" w:rsidRPr="00803CBB" w:rsidRDefault="00803CBB" w:rsidP="00803CBB">
      <w:pPr>
        <w:spacing w:after="9" w:line="270" w:lineRule="auto"/>
        <w:ind w:left="0" w:right="2425" w:firstLine="1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-разбираться в первоначальных представлениях о функциональных разновидностях языка, их внеязыковых (сфера употребления, типичные ситуации речевого общения, задачи речи) и языковых (преимущественно лексических особенностях);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-оценивать чужие и собственные речевые высказывания разной функциональной направленности с точки зрения соответствия их коммуникативным требованиям. </w:t>
      </w:r>
    </w:p>
    <w:p w:rsidR="00803CBB" w:rsidRPr="00803CBB" w:rsidRDefault="00803CBB" w:rsidP="00803CBB">
      <w:pPr>
        <w:spacing w:after="47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0" w:line="259" w:lineRule="auto"/>
        <w:ind w:left="0" w:right="363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Речевая деятельность </w:t>
      </w:r>
    </w:p>
    <w:p w:rsidR="00803CBB" w:rsidRPr="00803CBB" w:rsidRDefault="00803CBB" w:rsidP="00803CBB">
      <w:pPr>
        <w:spacing w:after="11" w:line="259" w:lineRule="auto"/>
        <w:ind w:left="0" w:right="0" w:firstLine="0"/>
        <w:jc w:val="center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 </w:t>
      </w:r>
    </w:p>
    <w:p w:rsidR="00096A1F" w:rsidRDefault="00803CBB" w:rsidP="00803CBB">
      <w:pPr>
        <w:spacing w:after="14" w:line="267" w:lineRule="auto"/>
        <w:ind w:left="0" w:right="6824"/>
        <w:rPr>
          <w:rFonts w:eastAsia="Arial"/>
          <w:i/>
          <w:sz w:val="26"/>
          <w:szCs w:val="26"/>
        </w:rPr>
      </w:pPr>
      <w:r w:rsidRPr="00803CBB">
        <w:rPr>
          <w:b/>
          <w:i/>
          <w:sz w:val="26"/>
          <w:szCs w:val="26"/>
        </w:rPr>
        <w:t>Аудирование</w:t>
      </w: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6824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>-адекватно понимать основное содержание небольшого по объему текста на слух;</w:t>
      </w:r>
      <w:r w:rsidRPr="00803CBB">
        <w:rPr>
          <w:i/>
          <w:sz w:val="26"/>
          <w:szCs w:val="26"/>
        </w:rPr>
        <w:t xml:space="preserve"> </w:t>
      </w:r>
      <w:r w:rsidRPr="00803CBB">
        <w:rPr>
          <w:sz w:val="26"/>
          <w:szCs w:val="26"/>
        </w:rPr>
        <w:t xml:space="preserve">-приемам и правилами эффективного слушания устной монологической речи и речи в ситуации диалога;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основную мысль, структурные части прослушанного текста.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-понимать устную речь, явную, второстепенную и скрытую (подтекстовую) информацию (в том числе в СМИ), анализировать и комментировать ее в устной форме.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Чтение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разными видами чтения (просмотровое, изучающее, ознакомительное);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приемами работы с учебной книгой;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в тексте главную и второстепенную информацию;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-разбивать текст на смысловые части и составлять простой план; </w:t>
      </w:r>
    </w:p>
    <w:p w:rsidR="00803CBB" w:rsidRPr="00803CBB" w:rsidRDefault="00803CBB" w:rsidP="00803CBB">
      <w:pPr>
        <w:spacing w:after="12"/>
        <w:ind w:left="0" w:right="2438"/>
        <w:rPr>
          <w:sz w:val="26"/>
          <w:szCs w:val="26"/>
        </w:rPr>
      </w:pPr>
      <w:r w:rsidRPr="00803CBB">
        <w:rPr>
          <w:sz w:val="26"/>
          <w:szCs w:val="26"/>
        </w:rPr>
        <w:t xml:space="preserve">-отвечать на вопросы по содержанию прочитанного текста; -правильно расставлять логические ударения, паузы; -выбирать уместный тон речи при чтении текста вслух.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-прогнозировать содержание текста по заголовку, названию параграфа учебника; -извлекать информацию из лингвистических словарей разных видов и других источников информации. </w:t>
      </w:r>
    </w:p>
    <w:p w:rsidR="00803CBB" w:rsidRPr="00803CBB" w:rsidRDefault="00803CBB" w:rsidP="00803CBB">
      <w:pPr>
        <w:spacing w:after="43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Говорение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различными видами монолога и диалога;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-участвовать в речевом общении, соблюдая нормы речевого этикета;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-доказательно отвечать на вопросы учителя;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-подробно и сжато излагать прочитанный текст, сохраняя его строение, тип речи; -соблюдать в практике речевого общения основные орфоэпические, лексические, грамматические, стилистические нормы русского литературного языка.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-создавать устные высказывания, раскрывая тему и развивая основную мысль;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оценивать речь с точки зрения ее успешности с помощью разнообразных языковых средств и интонации.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>Письмо</w:t>
      </w: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-подробно и сжато излагать тексты разных типов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-создавать письменное высказывание разных типов, стилей и жанров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план сочинения и соблюдать его в процессе письма;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и раскрывать тему и основную мысль высказывания;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-писать небольшие по объему тексты (сочинения-миниатюры разных стилей, в том числе научного);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в тексте типовые фрагменты описания, повествования, рассуждения;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-подбирать заголовок, отражающий тему и основную мысль текста;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-свободно пользоваться разными видами словарей, справочной литературой в процессе написания текста; </w:t>
      </w:r>
    </w:p>
    <w:p w:rsidR="00803CBB" w:rsidRPr="00803CBB" w:rsidRDefault="00803CBB" w:rsidP="00803CBB">
      <w:pPr>
        <w:spacing w:after="13"/>
        <w:ind w:left="0" w:right="637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эпизод и выражать свое отношение к предмету речи; -исправлять недочеты в содержании высказывания и его построении;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-писать рецензии на ученические сочинения. </w:t>
      </w:r>
    </w:p>
    <w:p w:rsidR="00803CBB" w:rsidRPr="00803CBB" w:rsidRDefault="00803CBB" w:rsidP="00803CBB">
      <w:pPr>
        <w:spacing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14" w:line="267" w:lineRule="auto"/>
        <w:ind w:left="0" w:right="3419" w:firstLine="0"/>
        <w:rPr>
          <w:rFonts w:eastAsia="Arial"/>
          <w:sz w:val="26"/>
          <w:szCs w:val="26"/>
        </w:rPr>
      </w:pPr>
      <w:r w:rsidRPr="00803CBB">
        <w:rPr>
          <w:b/>
          <w:sz w:val="26"/>
          <w:szCs w:val="26"/>
        </w:rPr>
        <w:t>Текст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основные признаки текста (смысловая и композиционная цельность, связность, членимость текста);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-определять тему, основную мысль текста, ключевые слова, выделять микротемы текста;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-доказывать принадлежность последовательности предложений к тексту;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-анализировать и характеризовать текст с точки зрения единства темы, смысловой цельности, последовательности изложения, принадлежности к определённой функциональной разновидности языка, уместности и целесообразности использования в нём языковых средств;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-делить текст на смысловые части, осуществлять информационную переработку текста, передавая его содержание в виде плана.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</w:t>
      </w:r>
      <w:r w:rsidRPr="00803CBB">
        <w:rPr>
          <w:sz w:val="26"/>
          <w:szCs w:val="26"/>
        </w:rPr>
        <w:t>: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-создавать тексты различных функционально-смысловых типов речи на социальнокультурные, бытовые, учебные темы с учётом требований, предъявляемых к тексту как речевому произведению.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26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right="2140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Общие сведения о языке </w:t>
      </w:r>
    </w:p>
    <w:p w:rsidR="00803CBB" w:rsidRPr="00803CBB" w:rsidRDefault="00803CBB" w:rsidP="00096A1F">
      <w:pPr>
        <w:spacing w:after="9" w:line="270" w:lineRule="auto"/>
        <w:ind w:right="2140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Выпускник научится:</w:t>
      </w:r>
      <w:r w:rsidRPr="00803CBB">
        <w:rPr>
          <w:i/>
          <w:sz w:val="26"/>
          <w:szCs w:val="26"/>
        </w:rPr>
        <w:t xml:space="preserve">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различия. 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803CBB">
        <w:rPr>
          <w:i/>
          <w:sz w:val="26"/>
          <w:szCs w:val="26"/>
        </w:rPr>
        <w:t xml:space="preserve">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вклад выдающихся лингвистов в развитие русистики.  </w:t>
      </w:r>
    </w:p>
    <w:p w:rsidR="00803CBB" w:rsidRPr="00803CBB" w:rsidRDefault="00803CBB" w:rsidP="00803CBB">
      <w:pPr>
        <w:spacing w:after="45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Фонетика и орфоэпия. Графика </w:t>
      </w:r>
    </w:p>
    <w:p w:rsidR="00803CBB" w:rsidRPr="00803CBB" w:rsidRDefault="00803CBB" w:rsidP="00096A1F">
      <w:pPr>
        <w:spacing w:after="9" w:line="270" w:lineRule="auto"/>
        <w:ind w:left="0" w:right="2140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в слове звуки речи; давать им фонетическую характеристику;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-осознавать смыслоразличительную функцию звука;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ударные и безударные слоги;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-не смешивать звуки и буквы;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элементы упрощенной транскрипции для обозначения анализируемого звука и объяснения написания слова;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гласные и согласные в сильных и слабых позициях; </w:t>
      </w:r>
    </w:p>
    <w:p w:rsidR="00096A1F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096A1F" w:rsidRPr="00096A1F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 - осознавать значение письма в истории человечества;  </w:t>
      </w:r>
      <w:r w:rsidRPr="00803CBB">
        <w:rPr>
          <w:i/>
          <w:sz w:val="26"/>
          <w:szCs w:val="26"/>
          <w:u w:val="single" w:color="000000"/>
        </w:rPr>
        <w:t xml:space="preserve"> </w:t>
      </w:r>
    </w:p>
    <w:p w:rsidR="00803CBB" w:rsidRPr="00803CBB" w:rsidRDefault="00803CBB" w:rsidP="00803CBB">
      <w:pPr>
        <w:spacing w:after="12"/>
        <w:ind w:left="0" w:right="2906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-выразительно читать прозаические и поэтические тексты;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в художественном тексте явления звукописи;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-извлекать необходимую информацию из мультимедийных орфоэпических словарей и справочников; использовать ее в различных видах деятельности;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 свободно пользоваться алфавитом, работая со словарями;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-проводить сопоставительный анализ звукового и буквенного состава слова; </w:t>
      </w:r>
    </w:p>
    <w:p w:rsidR="00803CBB" w:rsidRPr="00803CBB" w:rsidRDefault="00803CBB" w:rsidP="00803CBB">
      <w:pPr>
        <w:spacing w:after="0" w:line="259" w:lineRule="auto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способы обозначения </w:t>
      </w:r>
      <w:proofErr w:type="gramStart"/>
      <w:r w:rsidRPr="00803CBB">
        <w:rPr>
          <w:sz w:val="26"/>
          <w:szCs w:val="26"/>
        </w:rPr>
        <w:t>[  j</w:t>
      </w:r>
      <w:proofErr w:type="gramEnd"/>
      <w:r w:rsidRPr="00803CBB">
        <w:rPr>
          <w:sz w:val="26"/>
          <w:szCs w:val="26"/>
        </w:rPr>
        <w:t xml:space="preserve"> ]. </w:t>
      </w:r>
    </w:p>
    <w:p w:rsidR="00803CBB" w:rsidRPr="00803CBB" w:rsidRDefault="00803CBB" w:rsidP="00803CBB">
      <w:pPr>
        <w:spacing w:after="45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284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Морфемика, словообразование </w:t>
      </w:r>
    </w:p>
    <w:p w:rsidR="00803CBB" w:rsidRPr="00803CBB" w:rsidRDefault="00803CBB" w:rsidP="00096A1F">
      <w:pPr>
        <w:spacing w:after="9" w:line="270" w:lineRule="auto"/>
        <w:ind w:left="0" w:right="2140" w:firstLine="284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-характеризовать морфемный состав слова: выделять части слова, основу в изменяемых и неизменяемых словах;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-образовывать новые однокоренные слова любым способом словообразования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-производить морфемный разбор (устный и письменный) слова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исходную часть слова и словообразовательную морфему при проведении словообразовательного анализа слова;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</w:t>
      </w:r>
      <w:r w:rsidRPr="00803CBB">
        <w:rPr>
          <w:sz w:val="26"/>
          <w:szCs w:val="26"/>
        </w:rPr>
        <w:tab/>
        <w:t xml:space="preserve">способ </w:t>
      </w:r>
      <w:r w:rsidRPr="00803CBB">
        <w:rPr>
          <w:sz w:val="26"/>
          <w:szCs w:val="26"/>
        </w:rPr>
        <w:tab/>
        <w:t xml:space="preserve">образования </w:t>
      </w:r>
      <w:r w:rsidRPr="00803CBB">
        <w:rPr>
          <w:sz w:val="26"/>
          <w:szCs w:val="26"/>
        </w:rPr>
        <w:tab/>
        <w:t xml:space="preserve">указанных </w:t>
      </w:r>
      <w:r w:rsidRPr="00803CBB">
        <w:rPr>
          <w:sz w:val="26"/>
          <w:szCs w:val="26"/>
        </w:rPr>
        <w:tab/>
        <w:t xml:space="preserve">слов </w:t>
      </w:r>
      <w:r w:rsidRPr="00803CBB">
        <w:rPr>
          <w:sz w:val="26"/>
          <w:szCs w:val="26"/>
        </w:rPr>
        <w:tab/>
        <w:t xml:space="preserve">(морфологический </w:t>
      </w:r>
      <w:r w:rsidRPr="00803CBB">
        <w:rPr>
          <w:sz w:val="26"/>
          <w:szCs w:val="26"/>
        </w:rPr>
        <w:tab/>
        <w:t xml:space="preserve">и неморфологический) </w:t>
      </w:r>
    </w:p>
    <w:p w:rsidR="00096A1F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словообразовательные пары и словообразовательные цепочки слов;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096A1F">
      <w:pPr>
        <w:tabs>
          <w:tab w:val="center" w:pos="1111"/>
          <w:tab w:val="center" w:pos="2617"/>
          <w:tab w:val="center" w:pos="4008"/>
          <w:tab w:val="center" w:pos="5780"/>
          <w:tab w:val="center" w:pos="8032"/>
          <w:tab w:val="right" w:pos="9546"/>
        </w:tabs>
        <w:spacing w:after="13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</w:t>
      </w:r>
      <w:r w:rsidRPr="00803CBB">
        <w:rPr>
          <w:sz w:val="26"/>
          <w:szCs w:val="26"/>
        </w:rPr>
        <w:tab/>
        <w:t xml:space="preserve">изученные </w:t>
      </w:r>
      <w:r w:rsidRPr="00803CBB">
        <w:rPr>
          <w:sz w:val="26"/>
          <w:szCs w:val="26"/>
        </w:rPr>
        <w:tab/>
        <w:t xml:space="preserve">способы </w:t>
      </w:r>
      <w:r w:rsidRPr="00803CBB">
        <w:rPr>
          <w:sz w:val="26"/>
          <w:szCs w:val="26"/>
        </w:rPr>
        <w:tab/>
        <w:t xml:space="preserve">словообразования </w:t>
      </w:r>
      <w:r w:rsidRPr="00803CBB">
        <w:rPr>
          <w:sz w:val="26"/>
          <w:szCs w:val="26"/>
        </w:rPr>
        <w:tab/>
        <w:t xml:space="preserve">существительных </w:t>
      </w:r>
      <w:r w:rsidRPr="00803CBB">
        <w:rPr>
          <w:sz w:val="26"/>
          <w:szCs w:val="26"/>
        </w:rPr>
        <w:tab/>
        <w:t xml:space="preserve">и прилагательных;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-восстанавливать пропущенные звенья словообразовательной цепочки </w:t>
      </w:r>
    </w:p>
    <w:p w:rsidR="00803CBB" w:rsidRPr="00803CBB" w:rsidRDefault="00803CBB" w:rsidP="00803CBB">
      <w:pPr>
        <w:spacing w:after="26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0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Лексикология и фразеология </w:t>
      </w:r>
    </w:p>
    <w:p w:rsidR="00803CBB" w:rsidRPr="00803CBB" w:rsidRDefault="00803CBB" w:rsidP="00096A1F">
      <w:pPr>
        <w:spacing w:after="9" w:line="270" w:lineRule="auto"/>
        <w:ind w:right="2140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слова в соответствии с их лексическим значением, условиями и задачами общения;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в своей речи слова с переносным значением,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группы слов с точки зрения её активного и пассивного запаса;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группы слов с точки зрения сферы её употребления;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слова по тематическим группам;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слова с точки зрения их происхождения, сферы употребления и стилистической окраски;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виды тропов (метафора, олицетворение, эпитет);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значение фразеологизмов;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-извлекать необходимую информацию из лингвистических словарей различных типов.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ошибки в употреблении слов с переносным значением;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контекстные синонимы, антонимы в тексте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особенности стилистически нейтральной, высокой и сниженной лексики.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фигуры речи (градацию, антитезу, оксюморон) </w:t>
      </w:r>
    </w:p>
    <w:p w:rsidR="00803CBB" w:rsidRPr="00803CBB" w:rsidRDefault="00803CBB" w:rsidP="00803CBB">
      <w:pPr>
        <w:spacing w:after="25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2" w:line="277" w:lineRule="auto"/>
        <w:ind w:left="0" w:right="3793" w:firstLine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Морфология. Имя существительное </w:t>
      </w:r>
    </w:p>
    <w:p w:rsidR="00803CBB" w:rsidRPr="00803CBB" w:rsidRDefault="00803CBB" w:rsidP="00096A1F">
      <w:pPr>
        <w:spacing w:after="2" w:line="277" w:lineRule="auto"/>
        <w:ind w:left="0" w:right="3793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-анализировать и характеризовать общее грамматическое значение, морфологические признаки имени существительного, его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одушевлённые и неодушевлённые, собственные и нарицательные,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числа, приводить соответствующие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 (в том числе несклоняемых), число, падеж, тип склонения имён существительных;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тип склонений имён существительных;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 существительного, знать существительные, относящиеся к общему роду;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имена существительные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логический и грамматический подходы к определению категории одушевлённости;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несклоняемые имена существительные, согласовывать имена прилагательные и глаголы в прошедшем времени с существительными общего рода, существительными, </w:t>
      </w:r>
      <w:r w:rsidRPr="00803CBB">
        <w:rPr>
          <w:sz w:val="26"/>
          <w:szCs w:val="26"/>
        </w:rPr>
        <w:tab/>
        <w:t xml:space="preserve">имеющими </w:t>
      </w:r>
      <w:r w:rsidRPr="00803CBB">
        <w:rPr>
          <w:sz w:val="26"/>
          <w:szCs w:val="26"/>
        </w:rPr>
        <w:tab/>
        <w:t>форм</w:t>
      </w:r>
      <w:r w:rsidR="00096A1F">
        <w:rPr>
          <w:sz w:val="26"/>
          <w:szCs w:val="26"/>
        </w:rPr>
        <w:t xml:space="preserve">у </w:t>
      </w:r>
      <w:r w:rsidR="00096A1F">
        <w:rPr>
          <w:sz w:val="26"/>
          <w:szCs w:val="26"/>
        </w:rPr>
        <w:tab/>
        <w:t xml:space="preserve">только </w:t>
      </w:r>
      <w:r w:rsidR="00096A1F">
        <w:rPr>
          <w:sz w:val="26"/>
          <w:szCs w:val="26"/>
        </w:rPr>
        <w:tab/>
        <w:t xml:space="preserve">множественного </w:t>
      </w:r>
      <w:r w:rsidR="00096A1F">
        <w:rPr>
          <w:sz w:val="26"/>
          <w:szCs w:val="26"/>
        </w:rPr>
        <w:tab/>
        <w:t xml:space="preserve">или </w:t>
      </w:r>
      <w:r w:rsidRPr="00803CBB">
        <w:rPr>
          <w:sz w:val="26"/>
          <w:szCs w:val="26"/>
        </w:rPr>
        <w:t xml:space="preserve">только единственного числа, с несклоняемыми существительными, со сложносокращёнными словами;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имена существительные с суффиксами оценочного значения, синонимичные имена существительные для связи предложений в тексте и частей текста. </w:t>
      </w:r>
    </w:p>
    <w:p w:rsidR="00096A1F" w:rsidRDefault="00803CBB" w:rsidP="00803CBB">
      <w:pPr>
        <w:spacing w:after="9" w:line="270" w:lineRule="auto"/>
        <w:ind w:left="0" w:right="5901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>Имя прилагательное</w:t>
      </w:r>
    </w:p>
    <w:p w:rsidR="00803CBB" w:rsidRPr="00803CBB" w:rsidRDefault="00803CBB" w:rsidP="00803CBB">
      <w:pPr>
        <w:spacing w:after="9" w:line="270" w:lineRule="auto"/>
        <w:ind w:left="0" w:right="5901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имени прилагательного, его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качественные, относительные и притяжательные, полные и краткие имена прилагательные, приводить соответствующие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формы степеней сравнения качественных прилагательных, их образование и грамматические признаки;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полные и краткие формы качественных прилагательных, их грамматические признаки;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род, число, падеж имён прилагательных, правильно образовывать степени сравнения, краткую форму качественных имён прилагательных, анализировать составные формы сравнительной и превосходной степени, правильно произносить прилагательные в краткой форме (ставить ударение), определять синтаксическую роль полной и краткой формы, сравнительной степени; -группировать имена прилагательные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-правильно употреблять имена прилагательные с существительными общего рода, с существительными, имеющими только форму множественного числа или только единственного числа, с несклоняемыми существительными, со сложносокращёнными словами; относительные прилагательные в значении качественных; варианты форм сравнительной и превосходной степени; </w:t>
      </w:r>
    </w:p>
    <w:p w:rsidR="00096A1F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синонимичные имена прилагательные, имена прилагательные в роли эпитетов. </w:t>
      </w:r>
    </w:p>
    <w:p w:rsidR="00096A1F" w:rsidRDefault="00803CBB" w:rsidP="00803CBB">
      <w:pPr>
        <w:spacing w:after="13"/>
        <w:ind w:left="0" w:right="56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Имя числительное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имени числительного, определять синтаксическую роль имён числительных разных разрядов;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-отличать имена числительные от слов других частей речи со значением количества; -распознавать количественные (целые, дробные, собирательные) и порядковые имена числительные, приводить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изменять по падежам сложные и составные имена числительные и употреблять их 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имена числительные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числительные двое, трое и т.п., оба, обе в сочетании с именами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существительными; правильно использовать имена числительные для обозначения дат, перечней и т.д. в деловой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грамматические ошибки, связанные с неправильным употреблением числительных. </w:t>
      </w:r>
    </w:p>
    <w:p w:rsidR="00096A1F" w:rsidRDefault="00096A1F" w:rsidP="00803CBB">
      <w:pPr>
        <w:spacing w:after="9" w:line="270" w:lineRule="auto"/>
        <w:ind w:left="0" w:right="2140"/>
        <w:jc w:val="both"/>
        <w:rPr>
          <w:b/>
          <w:sz w:val="26"/>
          <w:szCs w:val="26"/>
        </w:rPr>
      </w:pPr>
    </w:p>
    <w:p w:rsidR="00803CBB" w:rsidRPr="00803CBB" w:rsidRDefault="00803CBB" w:rsidP="00803CBB">
      <w:pPr>
        <w:spacing w:after="9" w:line="270" w:lineRule="auto"/>
        <w:ind w:left="0" w:right="2140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Местоимение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местоимений разных разрядов, определять их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-сопоставлять и соотносить местоимения с другими частями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местоимения разных разрядов, приводить соответствующие примеры, правильно изменять по падежам;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местоимения по заданным морфологическим признакам;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местоимения для связи предложений и частей текста, использовать местоимения в речи в соответствии с закреплёнными в языке этическими нормами.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грамматические ошибки, связанные с неправильным употреблением местоимений. </w:t>
      </w:r>
    </w:p>
    <w:p w:rsidR="00803CBB" w:rsidRPr="00803CBB" w:rsidRDefault="00803CBB" w:rsidP="00803CBB">
      <w:pPr>
        <w:spacing w:after="9" w:line="270" w:lineRule="auto"/>
        <w:ind w:left="0" w:right="2140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Глагол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-анализировать и характеризовать общее грамматическое значение, морфологические признаки глагола, определять его синтаксическую функцию;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глаголы, приводить соответствующие </w:t>
      </w:r>
      <w:proofErr w:type="gramStart"/>
      <w:r w:rsidRPr="00803CBB">
        <w:rPr>
          <w:sz w:val="26"/>
          <w:szCs w:val="26"/>
        </w:rPr>
        <w:t>примеры;  -</w:t>
      </w:r>
      <w:proofErr w:type="gramEnd"/>
      <w:r w:rsidRPr="00803CBB">
        <w:rPr>
          <w:sz w:val="26"/>
          <w:szCs w:val="26"/>
        </w:rPr>
        <w:t xml:space="preserve">определять тип спряжения глаголов, соотносить личные формы глаголы с инфинитивом;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глаголы по заданным морфологическим признакам;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при глаголах имена существительные в косвенных падежах, согласовывать </w:t>
      </w:r>
      <w:r w:rsidRPr="00803CBB">
        <w:rPr>
          <w:sz w:val="26"/>
          <w:szCs w:val="26"/>
        </w:rPr>
        <w:tab/>
        <w:t xml:space="preserve">глагол-сказуемое </w:t>
      </w:r>
      <w:r w:rsidR="00096A1F">
        <w:rPr>
          <w:sz w:val="26"/>
          <w:szCs w:val="26"/>
        </w:rPr>
        <w:tab/>
        <w:t xml:space="preserve">с </w:t>
      </w:r>
      <w:r w:rsidRPr="00803CBB">
        <w:rPr>
          <w:sz w:val="26"/>
          <w:szCs w:val="26"/>
        </w:rPr>
        <w:t xml:space="preserve">подлежащим, </w:t>
      </w:r>
      <w:r w:rsidRPr="00803CBB">
        <w:rPr>
          <w:sz w:val="26"/>
          <w:szCs w:val="26"/>
        </w:rPr>
        <w:tab/>
        <w:t xml:space="preserve">выраженным </w:t>
      </w:r>
      <w:r w:rsidRPr="00803CBB">
        <w:rPr>
          <w:sz w:val="26"/>
          <w:szCs w:val="26"/>
        </w:rPr>
        <w:tab/>
        <w:t xml:space="preserve">именем существительным среднего рода и собирательным существительным.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форму настоящего и будущего времени в значении прошедшего времени, соблюдать видовременную соотнесённость глаголов-сказуемых в связном тексте;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глаголы-синонимы для более точного выражения мысли, для устранения неоправданного повтора слов. </w:t>
      </w:r>
    </w:p>
    <w:p w:rsidR="00803CBB" w:rsidRPr="00803CBB" w:rsidRDefault="00803CBB" w:rsidP="00803CBB">
      <w:pPr>
        <w:spacing w:after="24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14" w:line="267" w:lineRule="auto"/>
        <w:ind w:right="3419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Синтаксис </w:t>
      </w:r>
    </w:p>
    <w:p w:rsidR="00803CBB" w:rsidRPr="00803CBB" w:rsidRDefault="00803CBB" w:rsidP="00096A1F">
      <w:pPr>
        <w:spacing w:after="14" w:line="267" w:lineRule="auto"/>
        <w:ind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границы предложений и способы их передачи в устной и письменной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-давать характеристику предложения по цели высказывания, эмоциональной окраске;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прямой и обратный порядок слов в предложении;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осложнённое предложение;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схему простого осложнённого предложения;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сложное предложение; </w:t>
      </w:r>
    </w:p>
    <w:p w:rsidR="00803CBB" w:rsidRPr="00803CBB" w:rsidRDefault="00803CBB" w:rsidP="00803CBB">
      <w:pPr>
        <w:spacing w:after="12"/>
        <w:ind w:left="0" w:right="3369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схему сложного предложения; -составлять предложение по предложенным схемам; -группировать предложения по заданным параметрам.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-объяснять роль обратного порядка слов в предложении </w:t>
      </w:r>
    </w:p>
    <w:p w:rsidR="00803CBB" w:rsidRPr="00803CBB" w:rsidRDefault="00803CBB" w:rsidP="00803CBB">
      <w:pPr>
        <w:spacing w:after="24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right="214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Правописание: орфография и пунктуация </w:t>
      </w:r>
      <w:r w:rsidRPr="00803CBB">
        <w:rPr>
          <w:b/>
          <w:sz w:val="26"/>
          <w:szCs w:val="26"/>
        </w:rPr>
        <w:tab/>
        <w:t xml:space="preserve"> </w:t>
      </w:r>
    </w:p>
    <w:p w:rsidR="00803CBB" w:rsidRPr="00803CBB" w:rsidRDefault="00803CBB" w:rsidP="00096A1F">
      <w:pPr>
        <w:spacing w:after="9" w:line="270" w:lineRule="auto"/>
        <w:ind w:right="214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 в корнях с чередованием;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буквы </w:t>
      </w:r>
      <w:proofErr w:type="gramStart"/>
      <w:r w:rsidRPr="00803CBB">
        <w:rPr>
          <w:sz w:val="26"/>
          <w:szCs w:val="26"/>
        </w:rPr>
        <w:t>Е-И</w:t>
      </w:r>
      <w:proofErr w:type="gramEnd"/>
      <w:r w:rsidRPr="00803CBB">
        <w:rPr>
          <w:sz w:val="26"/>
          <w:szCs w:val="26"/>
        </w:rPr>
        <w:t xml:space="preserve"> в приставках ПРЕ- ПРИ-;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-правильно </w:t>
      </w:r>
      <w:r w:rsidRPr="00803CBB">
        <w:rPr>
          <w:sz w:val="26"/>
          <w:szCs w:val="26"/>
        </w:rPr>
        <w:tab/>
        <w:t xml:space="preserve">писать </w:t>
      </w:r>
      <w:r w:rsidRPr="00803CBB">
        <w:rPr>
          <w:sz w:val="26"/>
          <w:szCs w:val="26"/>
        </w:rPr>
        <w:tab/>
        <w:t xml:space="preserve">слова </w:t>
      </w:r>
      <w:r w:rsidRPr="00803CBB">
        <w:rPr>
          <w:sz w:val="26"/>
          <w:szCs w:val="26"/>
        </w:rPr>
        <w:tab/>
        <w:t xml:space="preserve">с </w:t>
      </w:r>
      <w:r w:rsidRPr="00803CBB">
        <w:rPr>
          <w:sz w:val="26"/>
          <w:szCs w:val="26"/>
        </w:rPr>
        <w:tab/>
        <w:t xml:space="preserve">условием </w:t>
      </w:r>
      <w:r w:rsidRPr="00803CBB">
        <w:rPr>
          <w:sz w:val="26"/>
          <w:szCs w:val="26"/>
        </w:rPr>
        <w:tab/>
        <w:t xml:space="preserve">выбора </w:t>
      </w:r>
      <w:r w:rsidRPr="00803CBB">
        <w:rPr>
          <w:sz w:val="26"/>
          <w:szCs w:val="26"/>
        </w:rPr>
        <w:tab/>
        <w:t xml:space="preserve">гласных </w:t>
      </w:r>
      <w:r w:rsidRPr="00803CBB">
        <w:rPr>
          <w:sz w:val="26"/>
          <w:szCs w:val="26"/>
        </w:rPr>
        <w:tab/>
        <w:t xml:space="preserve">О/Е </w:t>
      </w:r>
      <w:r w:rsidRPr="00803CBB">
        <w:rPr>
          <w:sz w:val="26"/>
          <w:szCs w:val="26"/>
        </w:rPr>
        <w:tab/>
        <w:t xml:space="preserve">в </w:t>
      </w:r>
      <w:r w:rsidRPr="00803CBB">
        <w:rPr>
          <w:sz w:val="26"/>
          <w:szCs w:val="26"/>
        </w:rPr>
        <w:tab/>
        <w:t xml:space="preserve">суффиксах существительных после шипящих;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 </w:t>
      </w:r>
      <w:proofErr w:type="gramStart"/>
      <w:r w:rsidRPr="00803CBB">
        <w:rPr>
          <w:sz w:val="26"/>
          <w:szCs w:val="26"/>
        </w:rPr>
        <w:t>О</w:t>
      </w:r>
      <w:proofErr w:type="gramEnd"/>
      <w:r w:rsidRPr="00803CBB">
        <w:rPr>
          <w:sz w:val="26"/>
          <w:szCs w:val="26"/>
        </w:rPr>
        <w:t xml:space="preserve"> и Е после шипящих и Ц в суффиксах прилагательных;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Н и НН в суффиксах имён прилагательных;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суффиксами К и СК;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имена числительные;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неопределённые и отрицательные местоимения;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гласные в суффиксах глаголов;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ставить знаки препинания при однородных членах с обобщающим словом. </w:t>
      </w: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и правильно писать слова-исключения из правил правописания корней с чередующимися гласными;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на ПРЕ- ПРИ: трудные случаи написания иноязычных слов, омонимичные слова (придел – предел; прибывать – пребывать и т.д.).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-ставить знаки препинания в сложном предложении с тремя и более грамматическими основами. </w:t>
      </w:r>
    </w:p>
    <w:p w:rsidR="00803CBB" w:rsidRPr="00803CBB" w:rsidRDefault="00803CBB" w:rsidP="00096A1F">
      <w:pPr>
        <w:spacing w:after="79" w:line="259" w:lineRule="auto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Default="00096A1F" w:rsidP="00096A1F">
      <w:pPr>
        <w:spacing w:after="9" w:line="270" w:lineRule="auto"/>
        <w:ind w:left="0" w:right="3233" w:firstLine="4001"/>
        <w:jc w:val="center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>7 класс</w:t>
      </w:r>
    </w:p>
    <w:p w:rsidR="00096A1F" w:rsidRDefault="00096A1F" w:rsidP="00096A1F">
      <w:pPr>
        <w:spacing w:after="9" w:line="270" w:lineRule="auto"/>
        <w:ind w:left="0" w:right="3233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Язык и культура </w:t>
      </w:r>
    </w:p>
    <w:p w:rsidR="00096A1F" w:rsidRPr="00096A1F" w:rsidRDefault="00096A1F" w:rsidP="00096A1F">
      <w:pPr>
        <w:spacing w:after="9" w:line="270" w:lineRule="auto"/>
        <w:ind w:left="0" w:right="3233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-характеризовать на отдельных примерах взаимосвязь языка, культуры и истории народа — носителя языка;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и сравнивать русский речевой этикет с речевым этикетом отдельных народов России и мира.  </w:t>
      </w:r>
    </w:p>
    <w:p w:rsidR="00096A1F" w:rsidRDefault="00096A1F" w:rsidP="00096A1F">
      <w:pPr>
        <w:spacing w:after="9" w:line="270" w:lineRule="auto"/>
        <w:ind w:right="2140"/>
        <w:rPr>
          <w:b/>
          <w:sz w:val="26"/>
          <w:szCs w:val="26"/>
        </w:rPr>
      </w:pPr>
    </w:p>
    <w:p w:rsidR="00096A1F" w:rsidRDefault="00096A1F" w:rsidP="00096A1F">
      <w:pPr>
        <w:spacing w:after="9" w:line="270" w:lineRule="auto"/>
        <w:ind w:right="214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Правописание: орфография и пунктуация </w:t>
      </w:r>
    </w:p>
    <w:p w:rsidR="00096A1F" w:rsidRPr="00096A1F" w:rsidRDefault="00096A1F" w:rsidP="00096A1F">
      <w:pPr>
        <w:spacing w:after="9" w:line="270" w:lineRule="auto"/>
        <w:ind w:right="214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орфографические и пунктуационные нормы в процессе письма (в объёме содержания курса);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-объяснять выбор написания в устной форме (рассуждение) и письменной форме (с помощью графических символов);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-обнаруживать и исправлять орфографические и пунктуационные ошибки;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орфографических словарей и справочников; использовать её в процессе письма.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proofErr w:type="gramStart"/>
      <w:r w:rsidRPr="00096A1F">
        <w:rPr>
          <w:i/>
          <w:sz w:val="26"/>
          <w:szCs w:val="26"/>
          <w:u w:val="single" w:color="000000"/>
        </w:rPr>
        <w:t>Ученик  получит</w:t>
      </w:r>
      <w:proofErr w:type="gramEnd"/>
      <w:r w:rsidRPr="00096A1F">
        <w:rPr>
          <w:i/>
          <w:sz w:val="26"/>
          <w:szCs w:val="26"/>
          <w:u w:val="single" w:color="000000"/>
        </w:rPr>
        <w:t xml:space="preserve">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-демонстрировать роль орфографии и пунктуации в передаче смысловой стороны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</w:t>
      </w:r>
      <w:r w:rsidRPr="00096A1F">
        <w:rPr>
          <w:sz w:val="26"/>
          <w:szCs w:val="26"/>
        </w:rPr>
        <w:tab/>
        <w:t xml:space="preserve">необходимую </w:t>
      </w:r>
      <w:r w:rsidRPr="00096A1F">
        <w:rPr>
          <w:sz w:val="26"/>
          <w:szCs w:val="26"/>
        </w:rPr>
        <w:tab/>
        <w:t xml:space="preserve">информацию </w:t>
      </w:r>
      <w:r w:rsidRPr="00096A1F">
        <w:rPr>
          <w:sz w:val="26"/>
          <w:szCs w:val="26"/>
        </w:rPr>
        <w:tab/>
        <w:t xml:space="preserve">из </w:t>
      </w:r>
      <w:r w:rsidRPr="00096A1F">
        <w:rPr>
          <w:sz w:val="26"/>
          <w:szCs w:val="26"/>
        </w:rPr>
        <w:tab/>
        <w:t xml:space="preserve">мультимедийных </w:t>
      </w:r>
      <w:r w:rsidRPr="00096A1F">
        <w:rPr>
          <w:sz w:val="26"/>
          <w:szCs w:val="26"/>
        </w:rPr>
        <w:tab/>
        <w:t xml:space="preserve">орфографических словарей и справочников по правописанию; использовать эту информацию в процессе письма.  </w:t>
      </w:r>
    </w:p>
    <w:p w:rsidR="00096A1F" w:rsidRDefault="00096A1F" w:rsidP="00096A1F">
      <w:pPr>
        <w:spacing w:after="14" w:line="267" w:lineRule="auto"/>
        <w:ind w:right="3419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Морфология </w:t>
      </w:r>
    </w:p>
    <w:p w:rsidR="00096A1F" w:rsidRPr="00096A1F" w:rsidRDefault="00096A1F" w:rsidP="00096A1F">
      <w:pPr>
        <w:spacing w:after="14" w:line="267" w:lineRule="auto"/>
        <w:ind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самостоятельные (знаменательные) части речи и их формы, служебные части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слово с точки зрения его принадлежности к той или иной части </w:t>
      </w:r>
      <w:proofErr w:type="gramStart"/>
      <w:r w:rsidRPr="00096A1F">
        <w:rPr>
          <w:sz w:val="26"/>
          <w:szCs w:val="26"/>
        </w:rPr>
        <w:t>речи;  -</w:t>
      </w:r>
      <w:proofErr w:type="gramEnd"/>
      <w:r w:rsidRPr="00096A1F">
        <w:rPr>
          <w:sz w:val="26"/>
          <w:szCs w:val="26"/>
        </w:rPr>
        <w:t xml:space="preserve">употреблять формы слов различных частей речи в соответствии с нормами современного русского литературного языка;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морфологические знания и умения в практике правописания, в различных видах анализа;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-распознавать явления грамматической омонимии, существенные для решения орфографических и пунктуационных задач.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морфологии;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-различать грамматические омонимы;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096A1F" w:rsidRPr="00096A1F" w:rsidRDefault="00096A1F" w:rsidP="00096A1F">
      <w:pPr>
        <w:spacing w:after="78" w:line="259" w:lineRule="auto"/>
        <w:ind w:left="0" w:right="0" w:firstLine="0"/>
        <w:rPr>
          <w:sz w:val="26"/>
          <w:szCs w:val="26"/>
        </w:rPr>
      </w:pP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Pr="00096A1F" w:rsidRDefault="00096A1F" w:rsidP="00096A1F">
      <w:pPr>
        <w:spacing w:after="1" w:line="270" w:lineRule="auto"/>
        <w:ind w:left="0" w:right="707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8 класс</w:t>
      </w:r>
    </w:p>
    <w:p w:rsidR="00096A1F" w:rsidRDefault="00096A1F" w:rsidP="00096A1F">
      <w:pPr>
        <w:spacing w:after="9" w:line="270" w:lineRule="auto"/>
        <w:ind w:left="0" w:right="2140" w:firstLine="0"/>
        <w:jc w:val="both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Речь и речевое общение </w:t>
      </w:r>
    </w:p>
    <w:p w:rsidR="00096A1F" w:rsidRPr="00096A1F" w:rsidRDefault="00096A1F" w:rsidP="00096A1F">
      <w:pPr>
        <w:spacing w:after="9" w:line="270" w:lineRule="auto"/>
        <w:ind w:left="0" w:right="2140" w:firstLine="0"/>
        <w:jc w:val="both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нормы речевого поведения в типичных ситуациях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-предупреждать коммуникативные неудачи в процессе речевого общения.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-выступать перед аудиторией с небольшим докладом; публично представлять проект, реферат; публично защищать свою позицию;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-понимать основные причины коммуникативных неудач и объяснять их. </w:t>
      </w:r>
    </w:p>
    <w:p w:rsidR="00096A1F" w:rsidRDefault="00096A1F" w:rsidP="00096A1F">
      <w:pPr>
        <w:spacing w:after="9" w:line="270" w:lineRule="auto"/>
        <w:ind w:left="0" w:right="2140"/>
        <w:rPr>
          <w:b/>
          <w:sz w:val="26"/>
          <w:szCs w:val="26"/>
        </w:rPr>
      </w:pPr>
    </w:p>
    <w:p w:rsidR="00096A1F" w:rsidRPr="00096A1F" w:rsidRDefault="00096A1F" w:rsidP="00096A1F">
      <w:pPr>
        <w:spacing w:after="9" w:line="270" w:lineRule="auto"/>
        <w:ind w:left="0" w:right="214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Синтаксис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единицы синтаксиса (словосочетание, предложение) и их виды; 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-употреблять синтаксические единицы в соответствии с нормами современного русского литературного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разнообразные синонимические синтаксические конструкции в собственной речевой практике;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синтаксиса;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особенности употребления синтаксических конструкций в текстах научного и официально-делового стилей речи;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96A1F" w:rsidRPr="00096A1F" w:rsidRDefault="00096A1F" w:rsidP="00096A1F">
      <w:pPr>
        <w:spacing w:after="73" w:line="259" w:lineRule="auto"/>
        <w:ind w:left="0" w:right="0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Pr="00096A1F" w:rsidRDefault="00096A1F" w:rsidP="00096A1F">
      <w:pPr>
        <w:spacing w:after="1" w:line="270" w:lineRule="auto"/>
        <w:ind w:left="0" w:right="707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9 класс</w:t>
      </w:r>
    </w:p>
    <w:p w:rsidR="00096A1F" w:rsidRDefault="00096A1F" w:rsidP="00096A1F">
      <w:pPr>
        <w:spacing w:after="14" w:line="267" w:lineRule="auto"/>
        <w:ind w:left="0" w:right="3419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Язык и культура </w:t>
      </w:r>
    </w:p>
    <w:p w:rsidR="00096A1F" w:rsidRP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-уместно использовать правила русского речевого этикета в учебной деятельности и повседневной жизни.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-характеризовать на отдельных примерах взаимосвязь языка, культуры и истории народа — носителя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и сравнивать русский речевой этикет с речевым этикетом отдельных народов России и мира. </w:t>
      </w:r>
    </w:p>
    <w:p w:rsid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>Синтаксис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единицы синтаксиса (словосочетание, предложение) и их виды; -анализировать различные виды словосочетаний и предложений с точки зрения структурной и смысловой организации, функциональной предназначенности; -употреблять синтаксические единицы в соответствии с нормами современного русского литературного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</w:t>
      </w:r>
      <w:r w:rsidRPr="00096A1F">
        <w:rPr>
          <w:sz w:val="26"/>
          <w:szCs w:val="26"/>
        </w:rPr>
        <w:tab/>
        <w:t xml:space="preserve">разнообразные </w:t>
      </w:r>
      <w:r w:rsidRPr="00096A1F">
        <w:rPr>
          <w:sz w:val="26"/>
          <w:szCs w:val="26"/>
        </w:rPr>
        <w:tab/>
        <w:t xml:space="preserve">синонимические </w:t>
      </w:r>
      <w:r w:rsidRPr="00096A1F">
        <w:rPr>
          <w:sz w:val="26"/>
          <w:szCs w:val="26"/>
        </w:rPr>
        <w:tab/>
        <w:t xml:space="preserve">синтаксические </w:t>
      </w:r>
      <w:r w:rsidRPr="00096A1F">
        <w:rPr>
          <w:sz w:val="26"/>
          <w:szCs w:val="26"/>
        </w:rPr>
        <w:tab/>
        <w:t xml:space="preserve">конструкции </w:t>
      </w:r>
      <w:r w:rsidRPr="00096A1F">
        <w:rPr>
          <w:sz w:val="26"/>
          <w:szCs w:val="26"/>
        </w:rPr>
        <w:tab/>
        <w:t xml:space="preserve">в собственной речевой практике;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синтаксиса;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96A1F" w:rsidRPr="00096A1F" w:rsidRDefault="00096A1F" w:rsidP="00096A1F">
      <w:pPr>
        <w:spacing w:after="26" w:line="259" w:lineRule="auto"/>
        <w:ind w:left="0" w:right="0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 </w:t>
      </w:r>
    </w:p>
    <w:p w:rsidR="00096A1F" w:rsidRDefault="00096A1F" w:rsidP="00096A1F">
      <w:pPr>
        <w:spacing w:after="9" w:line="270" w:lineRule="auto"/>
        <w:ind w:left="0" w:right="2140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>Правописание: орфография и пунктуация</w:t>
      </w:r>
    </w:p>
    <w:p w:rsidR="00096A1F" w:rsidRPr="00096A1F" w:rsidRDefault="00096A1F" w:rsidP="00096A1F">
      <w:pPr>
        <w:spacing w:after="9" w:line="270" w:lineRule="auto"/>
        <w:ind w:left="0" w:right="2140" w:firstLine="0"/>
        <w:rPr>
          <w:sz w:val="26"/>
          <w:szCs w:val="26"/>
        </w:rPr>
      </w:pPr>
      <w:r w:rsidRPr="00096A1F">
        <w:rPr>
          <w:sz w:val="26"/>
          <w:szCs w:val="26"/>
        </w:rPr>
        <w:t xml:space="preserve"> </w:t>
      </w: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орфографические и пунктуационные нормы в процессе письма (в объёме содержания курса);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-объяснять выбор написания в устной форме (рассуждение) и письменной форме (с помощью графических символов);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-обнаруживать и исправлять орфографические и пунктуационные ошибки;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орфографических словарей и справочников; использовать её в процессе письма.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-демонстрировать роль орфографии и пунктуации в передаче смысловой стороны речи;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096A1F" w:rsidRPr="00096A1F" w:rsidRDefault="00096A1F" w:rsidP="00096A1F">
      <w:pPr>
        <w:spacing w:after="52" w:line="259" w:lineRule="auto"/>
        <w:ind w:left="566" w:right="0" w:firstLine="0"/>
      </w:pPr>
      <w:r w:rsidRPr="00096A1F">
        <w:rPr>
          <w:b/>
        </w:rPr>
        <w:t xml:space="preserve"> </w:t>
      </w:r>
    </w:p>
    <w:p w:rsidR="00171E89" w:rsidRPr="00096A1F" w:rsidRDefault="00171E89" w:rsidP="00096A1F">
      <w:pPr>
        <w:spacing w:after="35" w:line="259" w:lineRule="auto"/>
        <w:ind w:left="587" w:right="0" w:firstLine="0"/>
        <w:jc w:val="center"/>
      </w:pPr>
    </w:p>
    <w:p w:rsidR="00F52231" w:rsidRPr="00B17381" w:rsidRDefault="006F423A" w:rsidP="00BE3CE4">
      <w:pPr>
        <w:spacing w:after="0" w:line="259" w:lineRule="auto"/>
        <w:ind w:left="0" w:right="1" w:firstLine="0"/>
        <w:jc w:val="center"/>
        <w:rPr>
          <w:szCs w:val="24"/>
        </w:rPr>
      </w:pPr>
      <w:r w:rsidRPr="00BE3CE4">
        <w:rPr>
          <w:b/>
          <w:szCs w:val="24"/>
        </w:rPr>
        <w:lastRenderedPageBreak/>
        <w:t>2. СОДЕРЖАНИЕ ОСНОВНОГО ОБЩЕГО ОБРАЗОВАНИЯ ПО РУССКОМУ ЯЗЫКУ</w:t>
      </w:r>
      <w:r w:rsidRPr="00B17381">
        <w:rPr>
          <w:szCs w:val="24"/>
        </w:rPr>
        <w:t xml:space="preserve"> </w:t>
      </w:r>
    </w:p>
    <w:p w:rsidR="001423DD" w:rsidRPr="00B17381" w:rsidRDefault="001423DD">
      <w:pPr>
        <w:spacing w:after="0" w:line="259" w:lineRule="auto"/>
        <w:ind w:left="0" w:right="1" w:firstLine="0"/>
        <w:jc w:val="center"/>
        <w:rPr>
          <w:szCs w:val="24"/>
        </w:rPr>
      </w:pPr>
    </w:p>
    <w:p w:rsidR="001423D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  <w:r w:rsidRPr="00B17381">
        <w:rPr>
          <w:b/>
          <w:szCs w:val="24"/>
        </w:rPr>
        <w:t xml:space="preserve"> </w:t>
      </w:r>
      <w:r w:rsidRPr="00BE3CE4">
        <w:rPr>
          <w:b/>
          <w:sz w:val="26"/>
          <w:szCs w:val="26"/>
        </w:rPr>
        <w:t xml:space="preserve">                       </w:t>
      </w:r>
      <w:r w:rsidR="008C2C44" w:rsidRPr="00BE3CE4">
        <w:rPr>
          <w:b/>
          <w:sz w:val="26"/>
          <w:szCs w:val="26"/>
        </w:rPr>
        <w:t>5 КЛАСС</w:t>
      </w:r>
    </w:p>
    <w:p w:rsidR="00ED5DF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0"/>
        <w:jc w:val="center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Язык  и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 общение  - 3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РР   1. Стили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Вспоминаем, повторяем, изучаем- 21ч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 xml:space="preserve">Звуки и буквы. Произношение и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правописание.</w:t>
      </w:r>
      <w:r w:rsidRPr="00BE3CE4">
        <w:rPr>
          <w:color w:val="auto"/>
          <w:kern w:val="1"/>
          <w:sz w:val="26"/>
          <w:szCs w:val="26"/>
        </w:rPr>
        <w:t>Орфограмма</w:t>
      </w:r>
      <w:proofErr w:type="gramEnd"/>
      <w:r w:rsidRPr="00BE3CE4">
        <w:rPr>
          <w:color w:val="auto"/>
          <w:kern w:val="1"/>
          <w:sz w:val="26"/>
          <w:szCs w:val="26"/>
        </w:rPr>
        <w:t>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BE3CE4">
        <w:rPr>
          <w:rFonts w:eastAsia="Andale Sans UI"/>
          <w:color w:val="0070C0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 xml:space="preserve">Раздельное написание предлогов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с</w:t>
      </w:r>
      <w:proofErr w:type="gramEnd"/>
      <w:r w:rsidRPr="00BE3CE4">
        <w:rPr>
          <w:rFonts w:eastAsia="Andale Sans UI"/>
          <w:color w:val="auto"/>
          <w:kern w:val="1"/>
          <w:sz w:val="26"/>
          <w:szCs w:val="26"/>
        </w:rPr>
        <w:t xml:space="preserve"> другими словами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Самостоятельные и служебные части речи.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color w:val="auto"/>
          <w:kern w:val="1"/>
          <w:sz w:val="26"/>
          <w:szCs w:val="26"/>
        </w:rPr>
        <w:t xml:space="preserve">Правописание тся и ться; раздельное написание не с глаголами.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прилагательное: род, падеж, число. Правописание гласных в падежных окончаниях прилагательных. 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Местоимения 1, 2 и 3-го лица.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Наречие (ознакомление).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Предлоги и союзы. Раздельное написание предлогов </w:t>
      </w:r>
      <w:proofErr w:type="gramStart"/>
      <w:r w:rsidRPr="00BE3CE4">
        <w:rPr>
          <w:color w:val="auto"/>
          <w:kern w:val="1"/>
          <w:sz w:val="26"/>
          <w:szCs w:val="26"/>
        </w:rPr>
        <w:t>с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другими словами.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РР  1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Что мы знаем о тексте. Обучающее изложение (по Г.Скребицкому). (упр.70).  2. Тема текста. 3. Сочинение по картине. Описание картины (А.Пластов. «Летом»).  4. Основная мысль текста.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Входная  контрольная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работа.  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Диктант  с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грамматическим заданием. 2. Контрольный диктант с грамматическим заданием по теме «Повторение»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Синтаксис. Пунктуация. Культура речи.  - 30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Синтаксис. Пунктуация.</w:t>
      </w:r>
      <w:r w:rsidRPr="00BE3CE4">
        <w:rPr>
          <w:color w:val="auto"/>
          <w:kern w:val="1"/>
          <w:sz w:val="26"/>
          <w:szCs w:val="26"/>
        </w:rPr>
        <w:t xml:space="preserve"> Основные синтаксические понятия (единицы): словосочетание, предложение, текст.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Словосочетание: главное и зависимое слова в словосочетании.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   Грамматическая основа предложения. Тире между подлежащим </w:t>
      </w:r>
      <w:r w:rsidRPr="00BE3CE4">
        <w:rPr>
          <w:color w:val="auto"/>
          <w:kern w:val="1"/>
          <w:sz w:val="26"/>
          <w:szCs w:val="26"/>
        </w:rPr>
        <w:lastRenderedPageBreak/>
        <w:t>и сказуемым.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</w:t>
      </w:r>
      <w:proofErr w:type="gramStart"/>
      <w:r w:rsidRPr="00BE3CE4">
        <w:rPr>
          <w:color w:val="auto"/>
          <w:kern w:val="1"/>
          <w:sz w:val="26"/>
          <w:szCs w:val="26"/>
        </w:rPr>
        <w:t>союзами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а, но</w:t>
      </w:r>
      <w:r w:rsidRPr="00BE3CE4">
        <w:rPr>
          <w:color w:val="auto"/>
          <w:kern w:val="1"/>
          <w:sz w:val="26"/>
          <w:szCs w:val="26"/>
        </w:rPr>
        <w:t xml:space="preserve"> и одиночным союзом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; запятая между однородными членами без союзов и с союзами </w:t>
      </w:r>
      <w:r w:rsidRPr="00BE3CE4">
        <w:rPr>
          <w:i/>
          <w:color w:val="auto"/>
          <w:kern w:val="1"/>
          <w:sz w:val="26"/>
          <w:szCs w:val="26"/>
        </w:rPr>
        <w:t>а, но, и</w:t>
      </w:r>
      <w:r w:rsidRPr="00BE3CE4">
        <w:rPr>
          <w:color w:val="auto"/>
          <w:kern w:val="1"/>
          <w:sz w:val="26"/>
          <w:szCs w:val="26"/>
        </w:rPr>
        <w:t>. Обобщающие слова перед однородными членами. Двоеточие после обобщающего слова.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Синтаксический разбор словосочетания и предложения.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Запятая между простыми предложениями в сложном предложении перед </w:t>
      </w:r>
      <w:r w:rsidRPr="00BE3CE4">
        <w:rPr>
          <w:i/>
          <w:color w:val="auto"/>
          <w:kern w:val="1"/>
          <w:sz w:val="26"/>
          <w:szCs w:val="26"/>
        </w:rPr>
        <w:t>и, а, но, чтобы, потому что, когда, который, что, если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Диалог. Тире в начале реплик диалога.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color w:val="auto"/>
          <w:kern w:val="1"/>
          <w:sz w:val="26"/>
          <w:szCs w:val="26"/>
        </w:rPr>
        <w:t>Синтаксический  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 пунктуационный разбор простого предложения.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РР  1</w:t>
      </w:r>
      <w:proofErr w:type="gramEnd"/>
      <w:r w:rsidRPr="00BE3CE4">
        <w:rPr>
          <w:b/>
          <w:color w:val="auto"/>
          <w:kern w:val="1"/>
          <w:sz w:val="26"/>
          <w:szCs w:val="26"/>
        </w:rPr>
        <w:t>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Сжатое изложение (В.Катаев).  2. Сочинение на тему по выбору. Устный анализ тем сочинений.  3. Устный отзыв о сочинении. 4. Письмо.  5. Сочинение по картине (Ф.Решетников. «Мальчишки»). 6. Сжатое изложение (по Е.Мурашовой)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грамматическим заданием по теме «Синтаксис. Пунктуация»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Фонетика. Орфоэпия. Графика и орфография. Культура речи - 15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Фонетика. 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BE3CE4">
        <w:rPr>
          <w:rFonts w:eastAsia="Andale Sans UI"/>
          <w:color w:val="auto"/>
          <w:kern w:val="1"/>
          <w:sz w:val="26"/>
          <w:szCs w:val="26"/>
        </w:rPr>
        <w:t>Изменение звуков в потоке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Фонетический разбор слова.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Орфоэпия. Произносительные нормы литературного языка. Орфоэпические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Звуковое значение букв </w:t>
      </w:r>
      <w:r w:rsidRPr="00BE3CE4">
        <w:rPr>
          <w:i/>
          <w:color w:val="auto"/>
          <w:kern w:val="1"/>
          <w:sz w:val="26"/>
          <w:szCs w:val="26"/>
        </w:rPr>
        <w:t>е, ё, ю, я</w:t>
      </w:r>
      <w:r w:rsidRPr="00BE3CE4">
        <w:rPr>
          <w:color w:val="auto"/>
          <w:kern w:val="1"/>
          <w:sz w:val="26"/>
          <w:szCs w:val="26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Орфографический разбор.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Повествование. Обучающее изложение с элементами описания (К.Паустовский. «Шкатулка»).   2. Описание предмета. Сочинение-описание.  3. Описание предметов, изображенных на картине (Ф.Толстой. «Цветы, фрукты, птица»)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тестовым заданием по теме «Фонетика. </w:t>
      </w:r>
      <w:r w:rsidRPr="00BE3CE4">
        <w:rPr>
          <w:b/>
          <w:color w:val="auto"/>
          <w:kern w:val="1"/>
          <w:sz w:val="26"/>
          <w:szCs w:val="26"/>
        </w:rPr>
        <w:t xml:space="preserve">Орфоэпия. Графика. </w:t>
      </w:r>
      <w:proofErr w:type="gramStart"/>
      <w:r w:rsidRPr="00BE3CE4">
        <w:rPr>
          <w:b/>
          <w:color w:val="auto"/>
          <w:kern w:val="1"/>
          <w:sz w:val="26"/>
          <w:szCs w:val="26"/>
        </w:rPr>
        <w:t>Орфография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»</w:t>
      </w:r>
      <w:proofErr w:type="gramEnd"/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Лексика. Культура </w:t>
      </w:r>
      <w:proofErr w:type="gramStart"/>
      <w:r w:rsidRPr="00BE3CE4">
        <w:rPr>
          <w:b/>
          <w:color w:val="auto"/>
          <w:kern w:val="1"/>
          <w:sz w:val="26"/>
          <w:szCs w:val="26"/>
        </w:rPr>
        <w:t>речи  -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 8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КонтрольноеСочинение по картине (И.Грабарь. «Февральская лазурь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»)   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>.2. Подробное изложение (К.Паустовский. «Первый снег»)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Морфемика. Орфография. Культура речи -22ч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Морфемика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Орфография как раздел науки о языке. Орфографическое правило.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и согласных в приставках; буквы </w:t>
      </w:r>
      <w:r w:rsidRPr="00BE3CE4">
        <w:rPr>
          <w:i/>
          <w:color w:val="auto"/>
          <w:kern w:val="1"/>
          <w:sz w:val="26"/>
          <w:szCs w:val="26"/>
        </w:rPr>
        <w:t>з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с</w:t>
      </w:r>
      <w:r w:rsidRPr="00BE3CE4">
        <w:rPr>
          <w:color w:val="auto"/>
          <w:kern w:val="1"/>
          <w:sz w:val="26"/>
          <w:szCs w:val="26"/>
        </w:rPr>
        <w:t xml:space="preserve"> на конце приставок. 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color w:val="auto"/>
          <w:kern w:val="1"/>
          <w:sz w:val="26"/>
          <w:szCs w:val="26"/>
        </w:rPr>
        <w:t>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а</w:t>
      </w:r>
      <w:r w:rsidRPr="00BE3CE4">
        <w:rPr>
          <w:color w:val="auto"/>
          <w:kern w:val="1"/>
          <w:sz w:val="26"/>
          <w:szCs w:val="26"/>
        </w:rPr>
        <w:t xml:space="preserve"> в корнях </w:t>
      </w:r>
      <w:r w:rsidRPr="00BE3CE4">
        <w:rPr>
          <w:i/>
          <w:color w:val="auto"/>
          <w:kern w:val="1"/>
          <w:sz w:val="26"/>
          <w:szCs w:val="26"/>
        </w:rPr>
        <w:t>-лож- - -лаг,</w:t>
      </w: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-рос- - -раст-.</w:t>
      </w:r>
      <w:r w:rsidRPr="00BE3CE4">
        <w:rPr>
          <w:color w:val="auto"/>
          <w:kern w:val="1"/>
          <w:sz w:val="26"/>
          <w:szCs w:val="26"/>
        </w:rPr>
        <w:t xml:space="preserve"> Буквы </w:t>
      </w:r>
      <w:r w:rsidRPr="00BE3CE4">
        <w:rPr>
          <w:i/>
          <w:color w:val="auto"/>
          <w:kern w:val="1"/>
          <w:sz w:val="26"/>
          <w:szCs w:val="26"/>
        </w:rPr>
        <w:t>ё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после шипящих в корне. Буквы </w:t>
      </w:r>
      <w:r w:rsidRPr="00BE3CE4">
        <w:rPr>
          <w:i/>
          <w:color w:val="auto"/>
          <w:kern w:val="1"/>
          <w:sz w:val="26"/>
          <w:szCs w:val="26"/>
        </w:rPr>
        <w:t>ы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 xml:space="preserve">и </w:t>
      </w:r>
      <w:r w:rsidRPr="00BE3CE4">
        <w:rPr>
          <w:color w:val="auto"/>
          <w:kern w:val="1"/>
          <w:sz w:val="26"/>
          <w:szCs w:val="26"/>
        </w:rPr>
        <w:t xml:space="preserve">после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личным впечатлениям в форме письма.2. Рассуждение. Сочинение-рассуждение.3. Выборочное изложение с изменением лица.4. Сочинение по картине (П.Кончаловский. «Сирень в корзине») (упр.470)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Контрольный диктант по теме «Морфемика. Орфография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Морфология. Орфография. Культура речи.    Имя существительное - 19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Существительные, имеющие форму только единственного или только множественного числа.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Склонение существительных на </w:t>
      </w:r>
      <w:r w:rsidRPr="00BE3CE4">
        <w:rPr>
          <w:i/>
          <w:color w:val="auto"/>
          <w:kern w:val="1"/>
          <w:sz w:val="26"/>
          <w:szCs w:val="26"/>
        </w:rPr>
        <w:t>-ия, -ий, -ие</w:t>
      </w:r>
      <w:r w:rsidRPr="00BE3CE4">
        <w:rPr>
          <w:color w:val="auto"/>
          <w:kern w:val="1"/>
          <w:sz w:val="26"/>
          <w:szCs w:val="26"/>
        </w:rPr>
        <w:t>. Правописание гласных в падежных окончаниях имен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Буквы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после шипящих и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 в окончаниях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Морфологический разбор слов.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Доказательства в рассуждении Сочинение-рассуждение. 2. Сжатое изложение (Е.Пермяк. «Перо и чернильница»). 3. Изложение с изменением лица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(упр. 547). 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4.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картине (Г.Нисский. «Февраль.Подмосковье»)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Диктант по теме «Имя существительное»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Имя прилагательное - 11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Имя прилагательное как часть речи. Синтаксическая роль имени прилагательного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Полные и краткие прилагательные.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Изменение полных прилагательных по родам, падежам и числам, а кратких - по родам и числам.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имён прилагательных.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Описание животного. Изложение (А.Куприн. «Ю-ю»).  2. Описание животного на основе изображенного. Сочинение по картине (А.Комаров. «Наводнение»).  3. Сочинение «Как я испугался».   4. </w:t>
      </w:r>
      <w:r w:rsidRPr="00BE3CE4">
        <w:rPr>
          <w:rFonts w:eastAsia="Andale Sans UI"/>
          <w:b/>
          <w:color w:val="auto"/>
          <w:kern w:val="1"/>
          <w:sz w:val="26"/>
          <w:szCs w:val="26"/>
          <w:highlight w:val="lightGray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Сочинение «Мое любимое животное»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Диктант по теме «Имя прилагательное»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Глагол -29 ч.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Глагол как часть речи. Синтаксическая роль глагола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i/>
          <w:color w:val="auto"/>
          <w:kern w:val="1"/>
          <w:sz w:val="26"/>
          <w:szCs w:val="26"/>
        </w:rPr>
        <w:t xml:space="preserve">Не </w:t>
      </w:r>
      <w:r w:rsidRPr="00BE3CE4">
        <w:rPr>
          <w:color w:val="auto"/>
          <w:kern w:val="1"/>
          <w:sz w:val="26"/>
          <w:szCs w:val="26"/>
        </w:rPr>
        <w:t>с глаголом.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Неопределенная форма глагола (инфинитив на </w:t>
      </w:r>
      <w:r w:rsidRPr="00BE3CE4">
        <w:rPr>
          <w:i/>
          <w:color w:val="auto"/>
          <w:kern w:val="1"/>
          <w:sz w:val="26"/>
          <w:szCs w:val="26"/>
        </w:rPr>
        <w:t>-ть (-ться), -ти (-тись), -чь (-чься)</w:t>
      </w:r>
      <w:r w:rsidRPr="00BE3CE4">
        <w:rPr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color w:val="auto"/>
          <w:kern w:val="1"/>
          <w:sz w:val="26"/>
          <w:szCs w:val="26"/>
        </w:rPr>
        <w:t xml:space="preserve">Употребление неопределенной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формы.</w:t>
      </w:r>
      <w:r w:rsidRPr="00BE3CE4">
        <w:rPr>
          <w:color w:val="auto"/>
          <w:kern w:val="1"/>
          <w:sz w:val="26"/>
          <w:szCs w:val="26"/>
        </w:rPr>
        <w:t>Правописание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-ться и -чь (-чься)</w:t>
      </w:r>
      <w:r w:rsidRPr="00BE3CE4">
        <w:rPr>
          <w:color w:val="auto"/>
          <w:kern w:val="1"/>
          <w:sz w:val="26"/>
          <w:szCs w:val="26"/>
        </w:rPr>
        <w:t xml:space="preserve"> в неопределенной форме (повторение).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 в корнях глаголов </w:t>
      </w:r>
      <w:r w:rsidRPr="00BE3CE4">
        <w:rPr>
          <w:i/>
          <w:color w:val="auto"/>
          <w:kern w:val="1"/>
          <w:sz w:val="26"/>
          <w:szCs w:val="26"/>
        </w:rPr>
        <w:t>-бер- - -бир-, -дер- - -дир-, -мер- - -мир-, - nep- - -пир-, - тер- - - тир-, -стел- - -стил-.</w:t>
      </w:r>
      <w:r w:rsidRPr="00BE3CE4">
        <w:rPr>
          <w:color w:val="auto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Время глагола: прошедшее, настоящее и будущее.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глагола.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264" w:lineRule="auto"/>
        <w:ind w:left="0" w:right="0" w:firstLine="0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РР.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Рассказ.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Сочинение по сюжетным картинкам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  (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упр. 619)  «Как я однажды…»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  2. Невыдуманный рассказ (о себе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) .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3 Сжатое изложение с изменением формы лица (А.Савчук. «Шоколадный торт»).  4. Употребление «живописного настоящего» в повествовании.  5. Сочинение-рассказ по рисунку (О.Попович. «Не взяли на рыбалку»)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КР.1.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Контрольный диктант по теме «Глагол». 2. Диктант по теме «Глагол»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bCs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bCs/>
          <w:color w:val="auto"/>
          <w:kern w:val="1"/>
          <w:sz w:val="26"/>
          <w:szCs w:val="26"/>
        </w:rPr>
      </w:pPr>
      <w:r w:rsidRPr="00BE3CE4">
        <w:rPr>
          <w:b/>
          <w:bCs/>
          <w:color w:val="auto"/>
          <w:kern w:val="1"/>
          <w:sz w:val="26"/>
          <w:szCs w:val="26"/>
        </w:rPr>
        <w:t xml:space="preserve">Повторение и систематизация пройденного в 5 </w:t>
      </w:r>
      <w:proofErr w:type="gramStart"/>
      <w:r w:rsidRPr="00BE3CE4">
        <w:rPr>
          <w:b/>
          <w:bCs/>
          <w:color w:val="auto"/>
          <w:kern w:val="1"/>
          <w:sz w:val="26"/>
          <w:szCs w:val="26"/>
        </w:rPr>
        <w:t>классе  -</w:t>
      </w:r>
      <w:proofErr w:type="gramEnd"/>
      <w:r w:rsidRPr="00BE3CE4">
        <w:rPr>
          <w:b/>
          <w:bCs/>
          <w:color w:val="auto"/>
          <w:kern w:val="1"/>
          <w:sz w:val="26"/>
          <w:szCs w:val="26"/>
        </w:rPr>
        <w:t xml:space="preserve"> 12ч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Разделы науки о языке. Орфограммы в приставках и корнях слов. Орфограммы в окончаниях слов.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lastRenderedPageBreak/>
        <w:t xml:space="preserve">Употребление букв Ъ и Ь. Раздельные написания.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Знаки  препинания</w:t>
      </w:r>
      <w:proofErr w:type="gramEnd"/>
      <w:r w:rsidRPr="00BE3CE4">
        <w:rPr>
          <w:rFonts w:eastAsia="Andale Sans UI"/>
          <w:color w:val="auto"/>
          <w:kern w:val="1"/>
          <w:sz w:val="26"/>
          <w:szCs w:val="26"/>
        </w:rPr>
        <w:t xml:space="preserve"> в простом и сложном предложении и в предложениях с прямой речью.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РР. 1. Сочинение на одну из тем по выбору.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Итоговая контрольная работа</w:t>
      </w:r>
    </w:p>
    <w:p w:rsidR="001423DD" w:rsidRPr="00B17381" w:rsidRDefault="001423DD">
      <w:pPr>
        <w:spacing w:after="5" w:line="266" w:lineRule="auto"/>
        <w:ind w:left="-5" w:right="0"/>
        <w:rPr>
          <w:b/>
          <w:szCs w:val="24"/>
        </w:rPr>
      </w:pPr>
    </w:p>
    <w:p w:rsidR="00171E89" w:rsidRPr="00BE3CE4" w:rsidRDefault="008C2C44" w:rsidP="00BE3CE4">
      <w:pPr>
        <w:spacing w:after="0" w:line="240" w:lineRule="auto"/>
        <w:ind w:left="-5" w:right="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6 КЛАСС</w:t>
      </w:r>
    </w:p>
    <w:p w:rsidR="0077714D" w:rsidRPr="00BE3CE4" w:rsidRDefault="0077714D" w:rsidP="00BE3CE4">
      <w:pPr>
        <w:spacing w:after="0" w:line="240" w:lineRule="auto"/>
        <w:ind w:left="-5" w:right="0"/>
        <w:jc w:val="center"/>
        <w:rPr>
          <w:sz w:val="26"/>
          <w:szCs w:val="26"/>
        </w:rPr>
      </w:pP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Язык. Речь. Общение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Русский язык – один из развитых языков мира. Язык, речь, общение. Ситуация общения.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 </w:t>
      </w: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Язык, речь,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общение</w:t>
      </w:r>
      <w:r w:rsidRPr="00BE3CE4">
        <w:rPr>
          <w:rFonts w:cs="Times New Roman"/>
          <w:b/>
          <w:sz w:val="26"/>
          <w:szCs w:val="26"/>
          <w:lang w:val="ru-RU"/>
        </w:rPr>
        <w:t xml:space="preserve"> 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2.</w:t>
      </w:r>
      <w:proofErr w:type="gramEnd"/>
      <w:r w:rsidRPr="00BE3CE4">
        <w:rPr>
          <w:rFonts w:eastAsia="Newton-Regular, 'MS Mincho'" w:cs="Times New Roman"/>
          <w:b/>
          <w:sz w:val="26"/>
          <w:szCs w:val="26"/>
        </w:rPr>
        <w:t>Определение схемы ситуации общения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Повторение изученного в 5 классе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(14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Сочинение «Интересная встреча»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</w:rPr>
        <w:t xml:space="preserve"> Контрольная работа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1.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</w:t>
      </w:r>
      <w:r w:rsidRPr="00BE3CE4">
        <w:rPr>
          <w:rFonts w:eastAsia="Newton-Regular, 'MS Mincho'" w:cs="Times New Roman"/>
          <w:b/>
          <w:sz w:val="26"/>
          <w:szCs w:val="26"/>
        </w:rPr>
        <w:t>онтрольный диктант с грамматическим заданием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Текст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(10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Текст, его особенности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Тема и основная мысль текста. Заглавие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данному началу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Начальные и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конечные  предложения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 xml:space="preserve">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сказки по данным начальным и конечным предложениям.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Ключевые слова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КР 1. </w:t>
      </w:r>
      <w:proofErr w:type="gramStart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Контрольная  работа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"Анализ текста"</w:t>
      </w: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Лексика. Культура речи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r w:rsidRPr="00BE3CE4">
        <w:rPr>
          <w:rFonts w:eastAsia="Newton-Regular, 'MS Mincho'" w:cs="Times New Roman"/>
          <w:b/>
          <w:sz w:val="26"/>
          <w:szCs w:val="26"/>
        </w:rPr>
        <w:t>Написание сжатого изложения.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3.Написание </w:t>
      </w:r>
      <w:proofErr w:type="gramStart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сочинения  по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картине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А.М.Герасимова «После дождя»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диктант с грамматическим заданием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 xml:space="preserve">по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теме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"Лексика"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Фразеология.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Фразеологизмы. Источники фразеологизмов.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тест по теме «Фразеология».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Словообразование.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(29ч)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Морфемика и словообразование. Описание помещения. Основные способы образования слов в русском языке. Этимология слов. </w:t>
      </w:r>
      <w:r w:rsidRPr="00BE3CE4">
        <w:rPr>
          <w:rFonts w:eastAsia="Newton-Regular, 'MS Mincho'" w:cs="Times New Roman"/>
          <w:sz w:val="26"/>
          <w:szCs w:val="26"/>
        </w:rPr>
        <w:lastRenderedPageBreak/>
        <w:t>Систематизация материалов к сочинению. Сложный план.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Правописание чередующихся гласных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в корнях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-кас-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-кос-</w:t>
      </w:r>
      <w:r w:rsidRPr="00BE3CE4">
        <w:rPr>
          <w:rFonts w:eastAsia="Newton-Regular, 'MS Mincho'" w:cs="Times New Roman"/>
          <w:sz w:val="26"/>
          <w:szCs w:val="26"/>
        </w:rPr>
        <w:t xml:space="preserve">,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-гар-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-гор-</w:t>
      </w:r>
      <w:r w:rsidRPr="00BE3CE4">
        <w:rPr>
          <w:rFonts w:eastAsia="Newton-Regular, 'MS Mincho'" w:cs="Times New Roman"/>
          <w:sz w:val="26"/>
          <w:szCs w:val="26"/>
        </w:rPr>
        <w:t>,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 -зар-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-зор-</w:t>
      </w:r>
      <w:r w:rsidRPr="00BE3CE4">
        <w:rPr>
          <w:rFonts w:eastAsia="Newton-Regular, 'MS Mincho'" w:cs="Times New Roman"/>
          <w:sz w:val="26"/>
          <w:szCs w:val="26"/>
        </w:rPr>
        <w:t xml:space="preserve">. Правописание букв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sz w:val="26"/>
          <w:szCs w:val="26"/>
        </w:rPr>
        <w:t xml:space="preserve">после приставок на согласные. Гласные в приставках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пре-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при-</w:t>
      </w:r>
      <w:r w:rsidRPr="00BE3CE4">
        <w:rPr>
          <w:rFonts w:eastAsia="Newton-Regular, 'MS Mincho'" w:cs="Times New Roman"/>
          <w:sz w:val="26"/>
          <w:szCs w:val="26"/>
        </w:rPr>
        <w:t xml:space="preserve">. Соединительныегласные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в сложных словах. Сложносокращённые слова. Морфемный и словообразовательный разбор слова.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>.</w:t>
      </w:r>
      <w:proofErr w:type="gramEnd"/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sz w:val="26"/>
          <w:szCs w:val="26"/>
        </w:rPr>
        <w:t>Описание помещения.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Систематизация материалов к сочинению. Сложный план.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 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помещения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r w:rsidRPr="00BE3CE4">
        <w:rPr>
          <w:rFonts w:cs="Times New Roman"/>
          <w:b/>
          <w:color w:val="000000"/>
          <w:sz w:val="26"/>
          <w:szCs w:val="26"/>
        </w:rPr>
        <w:t>Сочинение по картине Т.Н. Яблонской «Утро».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Контрольный  диктант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 xml:space="preserve"> по теме «Словообразование».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(22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существительное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-ен- </w:t>
      </w:r>
      <w:r w:rsidRPr="00BE3CE4">
        <w:rPr>
          <w:rFonts w:eastAsia="Newton-Regular, 'MS Mincho'" w:cs="Times New Roman"/>
          <w:sz w:val="26"/>
          <w:szCs w:val="26"/>
        </w:rPr>
        <w:t xml:space="preserve">существительных на </w:t>
      </w:r>
      <w:r w:rsidRPr="00BE3CE4">
        <w:rPr>
          <w:rFonts w:eastAsia="Newton-Regular, 'MS Mincho'" w:cs="Times New Roman"/>
          <w:b/>
          <w:bCs/>
          <w:sz w:val="26"/>
          <w:szCs w:val="26"/>
        </w:rPr>
        <w:t>-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мя</w:t>
      </w:r>
      <w:r w:rsidRPr="00BE3CE4">
        <w:rPr>
          <w:rFonts w:eastAsia="Newton-Regular, 'MS Mincho'" w:cs="Times New Roman"/>
          <w:sz w:val="26"/>
          <w:szCs w:val="26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существительными.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щ</w:t>
      </w:r>
      <w:r w:rsidRPr="00BE3CE4">
        <w:rPr>
          <w:rFonts w:eastAsia="Newton-Regular, 'MS Mincho'" w:cs="Times New Roman"/>
          <w:sz w:val="26"/>
          <w:szCs w:val="26"/>
        </w:rPr>
        <w:t xml:space="preserve"> в суффиксе существительных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-чик </w:t>
      </w:r>
      <w:r w:rsidRPr="00BE3CE4">
        <w:rPr>
          <w:rFonts w:eastAsia="Newton-Regular, 'MS Mincho'" w:cs="Times New Roman"/>
          <w:sz w:val="26"/>
          <w:szCs w:val="26"/>
        </w:rPr>
        <w:t>(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-щик</w:t>
      </w:r>
      <w:r w:rsidRPr="00BE3CE4">
        <w:rPr>
          <w:rFonts w:eastAsia="Newton-Regular, 'MS Mincho'" w:cs="Times New Roman"/>
          <w:sz w:val="26"/>
          <w:szCs w:val="26"/>
        </w:rPr>
        <w:t xml:space="preserve">). Правописание гласных в </w:t>
      </w:r>
      <w:proofErr w:type="gramStart"/>
      <w:r w:rsidRPr="00BE3CE4">
        <w:rPr>
          <w:rFonts w:eastAsia="Newton-Regular, 'MS Mincho'" w:cs="Times New Roman"/>
          <w:sz w:val="26"/>
          <w:szCs w:val="26"/>
        </w:rPr>
        <w:t xml:space="preserve">суффиксах  </w:t>
      </w:r>
      <w:r w:rsidRPr="00BE3CE4">
        <w:rPr>
          <w:rFonts w:eastAsia="Newton-Regular, 'MS Mincho'" w:cs="Times New Roman"/>
          <w:i/>
          <w:sz w:val="26"/>
          <w:szCs w:val="26"/>
        </w:rPr>
        <w:t>-</w:t>
      </w:r>
      <w:proofErr w:type="gramEnd"/>
      <w:r w:rsidRPr="00BE3CE4">
        <w:rPr>
          <w:rFonts w:eastAsia="Newton-Regular, 'MS Mincho'" w:cs="Times New Roman"/>
          <w:i/>
          <w:sz w:val="26"/>
          <w:szCs w:val="26"/>
        </w:rPr>
        <w:t>ек</w:t>
      </w:r>
      <w:r w:rsidRPr="00BE3CE4">
        <w:rPr>
          <w:rFonts w:eastAsia="Newton-Regular, 'MS Mincho'" w:cs="Times New Roman"/>
          <w:sz w:val="26"/>
          <w:szCs w:val="26"/>
        </w:rPr>
        <w:t xml:space="preserve"> и –</w:t>
      </w:r>
      <w:r w:rsidRPr="00BE3CE4">
        <w:rPr>
          <w:rFonts w:eastAsia="Newton-Regular, 'MS Mincho'" w:cs="Times New Roman"/>
          <w:i/>
          <w:sz w:val="26"/>
          <w:szCs w:val="26"/>
        </w:rPr>
        <w:t>ик</w:t>
      </w:r>
      <w:r w:rsidRPr="00BE3CE4">
        <w:rPr>
          <w:rFonts w:eastAsia="Newton-Regular, 'MS Mincho'" w:cs="Times New Roman"/>
          <w:sz w:val="26"/>
          <w:szCs w:val="26"/>
        </w:rPr>
        <w:t xml:space="preserve">.Гласные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после шипящих в суффиксах существительных.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писать письма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тебя зовут? Происхождение имен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 личным наблюдениям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 по теме «Имя существительное»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(98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прилагательное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прилагательными.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после шипящих 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Одна и две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-ск-</w:t>
      </w:r>
      <w:r w:rsidRPr="00BE3CE4">
        <w:rPr>
          <w:rFonts w:eastAsia="Newton-Regular, 'MS Mincho'" w:cs="Times New Roman"/>
          <w:sz w:val="26"/>
          <w:szCs w:val="26"/>
        </w:rPr>
        <w:t>. Дефисное и слитное написание сложных прилагательных.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,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2.</w:t>
      </w:r>
      <w:r w:rsidRPr="00BE3CE4">
        <w:rPr>
          <w:rFonts w:cs="Times New Roman"/>
          <w:b/>
          <w:color w:val="000000"/>
          <w:sz w:val="26"/>
          <w:szCs w:val="26"/>
        </w:rPr>
        <w:t>Сочинение-описание природы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Выборочное изложение по повести А.С.Пушкина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 картине Н.П. Крымова «Зимний вечер»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числительное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(17ч)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lastRenderedPageBreak/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1,2.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r w:rsidRPr="00BE3CE4">
        <w:rPr>
          <w:rFonts w:cs="Times New Roman"/>
          <w:b/>
          <w:color w:val="000000"/>
          <w:sz w:val="26"/>
          <w:szCs w:val="26"/>
        </w:rPr>
        <w:t>убличное выступление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</w:rPr>
        <w:t>на тему «Берегите природу».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</w:t>
      </w:r>
      <w:proofErr w:type="gramStart"/>
      <w:r w:rsidRPr="00BE3CE4">
        <w:rPr>
          <w:rFonts w:cs="Times New Roman"/>
          <w:b/>
          <w:color w:val="000000"/>
          <w:sz w:val="26"/>
          <w:szCs w:val="26"/>
          <w:lang w:val="ru-RU"/>
        </w:rPr>
        <w:t>теме  "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Имя числительное"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 (26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себя</w:t>
      </w:r>
      <w:r w:rsidRPr="00BE3CE4">
        <w:rPr>
          <w:rFonts w:eastAsia="Newton-Regular, 'MS Mincho'" w:cs="Times New Roman"/>
          <w:sz w:val="26"/>
          <w:szCs w:val="26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77714D" w:rsidRPr="00BE3CE4" w:rsidRDefault="0077714D" w:rsidP="00BE3CE4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Рассуждени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е     </w:t>
      </w:r>
      <w:proofErr w:type="gramStart"/>
      <w:r w:rsidRPr="00BE3CE4">
        <w:rPr>
          <w:rFonts w:cs="Times New Roman"/>
          <w:b/>
          <w:color w:val="000000"/>
          <w:sz w:val="26"/>
          <w:szCs w:val="26"/>
          <w:lang w:val="ru-RU"/>
        </w:rPr>
        <w:t>2.</w:t>
      </w:r>
      <w:r w:rsidRPr="00BE3CE4">
        <w:rPr>
          <w:rFonts w:eastAsia="Newton-Regular, 'MS Mincho'" w:cs="Times New Roman"/>
          <w:b/>
          <w:sz w:val="26"/>
          <w:szCs w:val="26"/>
        </w:rPr>
        <w:t>Сочинение</w:t>
      </w:r>
      <w:proofErr w:type="gramEnd"/>
      <w:r w:rsidRPr="00BE3CE4">
        <w:rPr>
          <w:rFonts w:eastAsia="Newton-Regular, 'MS Mincho'" w:cs="Times New Roman"/>
          <w:b/>
          <w:sz w:val="26"/>
          <w:szCs w:val="26"/>
        </w:rPr>
        <w:t>-рассуждение.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по воображению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Контрольный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Контрольная работа по теме «Местоимение»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(28ч)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 с обрамлением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  2,3.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Сжатое изложение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на основе услышанного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Тестовая работа по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теме  «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>Глагол»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Повторение и систематизация изученного в 5 и 6 классах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(13ч)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на самостоятельно выбранную тему.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cs="Times New Roman"/>
          <w:b/>
          <w:sz w:val="26"/>
          <w:szCs w:val="26"/>
        </w:rPr>
        <w:t>К.Р.</w:t>
      </w:r>
      <w:r w:rsidRPr="00BE3CE4">
        <w:rPr>
          <w:rFonts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Итоговая контрольная работа</w:t>
      </w:r>
    </w:p>
    <w:p w:rsidR="0077714D" w:rsidRPr="00BE3CE4" w:rsidRDefault="0077714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rPr>
          <w:b/>
          <w:sz w:val="26"/>
          <w:szCs w:val="26"/>
        </w:rPr>
      </w:pPr>
    </w:p>
    <w:p w:rsidR="0077714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                                                                                </w:t>
      </w:r>
      <w:r w:rsidR="008C2C44" w:rsidRPr="00BE3CE4">
        <w:rPr>
          <w:b/>
          <w:sz w:val="26"/>
          <w:szCs w:val="26"/>
        </w:rPr>
        <w:t>7 КЛАСС</w:t>
      </w: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«Русский язык как развивающееся явление»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Повторение изученного в 5—6 классах (8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. в т.ч.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P.P.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Развитие речи (далее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proofErr w:type="gramStart"/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).</w:t>
      </w:r>
      <w:r w:rsidRPr="00BE3CE4">
        <w:rPr>
          <w:rFonts w:ascii="Times New Roman" w:hAnsi="Times New Roman" w:cs="Times New Roman"/>
          <w:sz w:val="26"/>
          <w:szCs w:val="26"/>
        </w:rPr>
        <w:t>Морфологический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слова.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Контрольная работа (далее </w:t>
      </w:r>
      <w:r w:rsidRPr="00BE3CE4">
        <w:rPr>
          <w:rFonts w:ascii="Times New Roman" w:hAnsi="Times New Roman" w:cs="Times New Roman"/>
          <w:i/>
          <w:sz w:val="26"/>
          <w:szCs w:val="26"/>
        </w:rPr>
        <w:t>К.Р</w:t>
      </w:r>
      <w:r w:rsidRPr="00BE3CE4">
        <w:rPr>
          <w:rFonts w:ascii="Times New Roman" w:hAnsi="Times New Roman" w:cs="Times New Roman"/>
          <w:sz w:val="26"/>
          <w:szCs w:val="26"/>
        </w:rPr>
        <w:t>.). Контрольный диктант № 1 с грамматическим заданием (1ч.)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5"/>
      <w:bookmarkEnd w:id="0"/>
      <w:r w:rsidRPr="00BE3CE4">
        <w:rPr>
          <w:rFonts w:ascii="Times New Roman" w:hAnsi="Times New Roman" w:cs="Times New Roman"/>
          <w:b/>
          <w:sz w:val="26"/>
          <w:szCs w:val="26"/>
        </w:rPr>
        <w:lastRenderedPageBreak/>
        <w:t>Тексты и стили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Текст. Стили литературного языка. Диалог. Виды диалогов. Публицистический стиль.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ление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диалогов.(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>4 ч)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6"/>
      <w:bookmarkEnd w:id="1"/>
      <w:r w:rsidRPr="00BE3CE4">
        <w:rPr>
          <w:rFonts w:ascii="Times New Roman" w:hAnsi="Times New Roman" w:cs="Times New Roman"/>
          <w:b/>
          <w:sz w:val="26"/>
          <w:szCs w:val="26"/>
        </w:rPr>
        <w:t>Морфология и орфография. Культура речи (60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 16 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7"/>
      <w:bookmarkEnd w:id="2"/>
      <w:r w:rsidRPr="00BE3CE4">
        <w:rPr>
          <w:rFonts w:ascii="Times New Roman" w:hAnsi="Times New Roman" w:cs="Times New Roman"/>
          <w:b/>
          <w:sz w:val="26"/>
          <w:szCs w:val="26"/>
        </w:rPr>
        <w:t>Причастие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мени. Сострадательные причастия прошедшего време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ни. Гласные перед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полных и кратких страдательных причастиях.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страдательных причастий прошедшего времени. Одна буква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от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глагольных прилагательных.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кратких страдательных причастий и в кратких отгла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гольных прилагательных. Морфологический разбор причастия. Слитное и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частиями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ё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после шипящих в суффиксах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дательных причастий прошедшего времени.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Выборочное изложение. Конструирование текста. 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2 с грамматическим заданием. Контрольное тестирование № 1 по теме «Причастие». Сочинение — описание внешности.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Деепричастие (12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2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Деепричастие как часть речи. Деепричастный оборот. Запятые при причастном обороте.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деепричастиями. Деепричастия несо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вершенного вида. Деепричастия совершенного вида. Морфологический разбор деепричастия.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Сжатое изложение. Текст. Тип речи. Стиль речи. Основная мысль текста. Аргументация собствен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ного мнения. Составление рассказа по картине.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3 с грамматическим заданием. Контрольное тестирование № 2 по теме «Деепричастие».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Наречие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5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Наречие как часть речи. Смысловые группы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наречиями на -о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приставках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отрицательных наречий.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чиях на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-о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Описание действий. Буквы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o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после шипящих на конце наречий. Буквы о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а на конце на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речий. Дефис между частями слова в наречиях. Слит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</w:t>
      </w:r>
    </w:p>
    <w:p w:rsidR="0077714D" w:rsidRPr="00BE3CE4" w:rsidRDefault="0077714D" w:rsidP="00BE3CE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4 с грамматическим заданием. Контрольный диктант № 5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3 по теме «Наречие».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</w:t>
      </w:r>
      <w:r w:rsidRPr="00BE3C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речь. Отзыв. Учебный доклад.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 учебно-научного стиля. Отзыв о прочи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танной книге. Текст учебного доклада.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Категория состояния (6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(вт. 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Категория состояния как часть речи. Морфологи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ческий разбор категорий состояния.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 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 Заметка в стенгазету. Рассказ от имени героя картины. Отзыв.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6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 xml:space="preserve">Служебные части речи (46 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 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18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3CE4">
        <w:rPr>
          <w:rFonts w:ascii="Times New Roman" w:hAnsi="Times New Roman" w:cs="Times New Roman"/>
          <w:b/>
          <w:i/>
          <w:sz w:val="26"/>
          <w:szCs w:val="26"/>
        </w:rPr>
        <w:t>Предлог (</w:t>
      </w:r>
      <w:r w:rsidRPr="00BE3CE4">
        <w:rPr>
          <w:rFonts w:ascii="Times New Roman" w:hAnsi="Times New Roman" w:cs="Times New Roman"/>
          <w:b/>
          <w:sz w:val="26"/>
          <w:szCs w:val="26"/>
        </w:rPr>
        <w:t>11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лога. Слитное и раздельное написание производных предлогов.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Составление диалога. Впе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7 с грамматическим заданием. Контрольное тестирование № 4 по теме «Предлог».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Союз (15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Союз как часть речи. Простые и составные сою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ные союзы. Морфологический разбор союза. Слитное написание союзов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также, тоже, чтобы.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Повторение сведений о предлогах и союзах.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плана публицистического текста. Публицистический стиль. Текст. Стили речи.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8 с грамматическим заданием. Контрольное тестирование № 5 по теме «Союз».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Частица (16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Частица как часть речи. Разряды частиц. Формооб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частицы. Отрицательные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Различе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приставки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не-.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Частица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ни,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приставка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ни-,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proofErr w:type="gramStart"/>
      <w:r w:rsidRPr="00BE3CE4">
        <w:rPr>
          <w:rFonts w:ascii="Times New Roman" w:hAnsi="Times New Roman" w:cs="Times New Roman"/>
          <w:i/>
          <w:iCs/>
          <w:sz w:val="26"/>
          <w:szCs w:val="26"/>
        </w:rPr>
        <w:t>...</w:t>
      </w:r>
      <w:proofErr w:type="gramEnd"/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рассказа по рисунку. Инструк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ция. Выступление по картине. Сочинение-рассказ по сюжету. 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9 с грамматическим заданием. Контрольный диктант № 10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6 по теме «Частица».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Междометие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</w:t>
      </w:r>
      <w:r w:rsidRPr="00BE3CE4">
        <w:rPr>
          <w:rFonts w:ascii="Times New Roman" w:hAnsi="Times New Roman" w:cs="Times New Roman"/>
          <w:i/>
          <w:sz w:val="26"/>
          <w:szCs w:val="26"/>
        </w:rPr>
        <w:t>1 К.Р.</w:t>
      </w:r>
      <w:r w:rsidRPr="00BE3CE4">
        <w:rPr>
          <w:rFonts w:ascii="Times New Roman" w:hAnsi="Times New Roman" w:cs="Times New Roman"/>
          <w:sz w:val="26"/>
          <w:szCs w:val="26"/>
        </w:rPr>
        <w:t>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11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bookmark8"/>
      <w:bookmarkEnd w:id="3"/>
      <w:r w:rsidRPr="00BE3CE4">
        <w:rPr>
          <w:rFonts w:ascii="Times New Roman" w:hAnsi="Times New Roman" w:cs="Times New Roman"/>
          <w:b/>
          <w:sz w:val="26"/>
          <w:szCs w:val="26"/>
        </w:rPr>
        <w:t>Повторение и систематизация изученного в 5-7 классах (17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12 грамматическим заданием. Итоговое тестирование.</w:t>
      </w:r>
      <w:bookmarkStart w:id="4" w:name="bookmark9"/>
      <w:bookmarkStart w:id="5" w:name="bookmark10"/>
      <w:bookmarkStart w:id="6" w:name="bookmark11"/>
      <w:bookmarkStart w:id="7" w:name="bookmark13"/>
      <w:bookmarkEnd w:id="4"/>
      <w:bookmarkEnd w:id="5"/>
      <w:bookmarkEnd w:id="6"/>
      <w:bookmarkEnd w:id="7"/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14D" w:rsidRPr="00BE3CE4" w:rsidRDefault="0077714D" w:rsidP="00BE3CE4">
      <w:pPr>
        <w:spacing w:after="0" w:line="240" w:lineRule="auto"/>
        <w:ind w:left="142" w:right="143"/>
        <w:jc w:val="center"/>
        <w:rPr>
          <w:b/>
          <w:sz w:val="26"/>
          <w:szCs w:val="26"/>
        </w:rPr>
      </w:pPr>
    </w:p>
    <w:p w:rsidR="00171E89" w:rsidRPr="00BE3CE4" w:rsidRDefault="008C2C44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 КЛАСС</w:t>
      </w:r>
    </w:p>
    <w:p w:rsidR="00ED5DFD" w:rsidRPr="00BE3CE4" w:rsidRDefault="00ED5DFD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Функции русского языка в современном мире (1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изученного в </w:t>
      </w:r>
      <w:r w:rsidRPr="00BE3CE4">
        <w:rPr>
          <w:b/>
          <w:sz w:val="26"/>
          <w:szCs w:val="26"/>
          <w:lang w:val="en-US"/>
        </w:rPr>
        <w:t>V</w:t>
      </w:r>
      <w:r w:rsidRPr="00BE3CE4">
        <w:rPr>
          <w:b/>
          <w:sz w:val="26"/>
          <w:szCs w:val="26"/>
        </w:rPr>
        <w:t>–</w:t>
      </w:r>
      <w:r w:rsidRPr="00BE3CE4">
        <w:rPr>
          <w:b/>
          <w:sz w:val="26"/>
          <w:szCs w:val="26"/>
          <w:lang w:val="en-US"/>
        </w:rPr>
        <w:t>VII</w:t>
      </w:r>
      <w:r w:rsidRPr="00BE3CE4">
        <w:rPr>
          <w:b/>
          <w:sz w:val="26"/>
          <w:szCs w:val="26"/>
        </w:rPr>
        <w:t xml:space="preserve"> классах (8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ии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с грамматическим заданием по тексту А. Аверченко упр. 26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р\р Сочинение в форме письма «Памятные дни лета»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Синтаксис, пунктуация, культура речи Словосочетание</w:t>
      </w:r>
      <w:proofErr w:type="gramStart"/>
      <w:r w:rsidRPr="00BE3CE4">
        <w:rPr>
          <w:b/>
          <w:sz w:val="26"/>
          <w:szCs w:val="26"/>
        </w:rPr>
        <w:t xml:space="preserve">   (</w:t>
      </w:r>
      <w:proofErr w:type="gramEnd"/>
      <w:r w:rsidRPr="00BE3CE4">
        <w:rPr>
          <w:b/>
          <w:sz w:val="26"/>
          <w:szCs w:val="26"/>
        </w:rPr>
        <w:t>4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предложение (3ч)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lastRenderedPageBreak/>
        <w:t>Описание архитектурных памятников как вид текста; структура текста, его языковые особенности.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FD312C" w:rsidRPr="00BE3CE4" w:rsidRDefault="00FD312C" w:rsidP="00BE3CE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главных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пользоваться в речи синонимическими вариантами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выражения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подлежащего и сказуемого.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Сочинение «Чудный собор» упр.102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 №2 по теме: «Главные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Второстепенные члены предложения (9ч)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Характеристика человека как вид текста; строение данного текста, его языковые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особенности..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Изложение «Характеристика человека» упр.139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Контрольная работа по теме «Второстепенные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Характеристика человека. Сочинение(упр.165)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Простые односоставные предложения Неполное предложение</w:t>
      </w:r>
      <w:r w:rsidRPr="00BE3CE4">
        <w:rPr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(11ч)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Синонимия односоставных и двусоставных предложений,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 xml:space="preserve">Р/Р Составление текста-рассуждения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Инструкция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 (</w:t>
      </w:r>
      <w:proofErr w:type="gramEnd"/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упр.268)</w:t>
      </w:r>
    </w:p>
    <w:p w:rsidR="00FD312C" w:rsidRPr="00BE3CE4" w:rsidRDefault="00FD312C" w:rsidP="00BE3CE4">
      <w:pPr>
        <w:shd w:val="clear" w:color="auto" w:fill="FFFFFF"/>
        <w:spacing w:before="96" w:after="0" w:line="240" w:lineRule="auto"/>
        <w:ind w:left="384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Понятие о неполных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диктант№3 по теме «Односоставные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Простое осложненное предложение. Способы осложнения предложения.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Однородные члены предложения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</w:t>
      </w:r>
      <w:r w:rsidRPr="00BE3CE4">
        <w:rPr>
          <w:b/>
          <w:spacing w:val="-12"/>
          <w:sz w:val="26"/>
          <w:szCs w:val="26"/>
          <w:u w:val="single"/>
        </w:rPr>
        <w:t>Изложение. Текст – сравнительная характеристика (по упр. 242)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</w:t>
      </w:r>
      <w:proofErr w:type="gramStart"/>
      <w:r w:rsidRPr="00BE3CE4">
        <w:rPr>
          <w:b/>
          <w:sz w:val="26"/>
          <w:szCs w:val="26"/>
          <w:u w:val="single"/>
        </w:rPr>
        <w:t>Р  с</w:t>
      </w:r>
      <w:r w:rsidRPr="00BE3CE4">
        <w:rPr>
          <w:b/>
          <w:spacing w:val="-12"/>
          <w:sz w:val="26"/>
          <w:szCs w:val="26"/>
          <w:u w:val="single"/>
        </w:rPr>
        <w:t>очинение</w:t>
      </w:r>
      <w:proofErr w:type="gramEnd"/>
      <w:r w:rsidRPr="00BE3CE4">
        <w:rPr>
          <w:b/>
          <w:spacing w:val="-12"/>
          <w:sz w:val="26"/>
          <w:szCs w:val="26"/>
          <w:u w:val="single"/>
        </w:rPr>
        <w:t>-отзывпо картине В.Е. Попкова «Осенние дожди»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pacing w:val="-12"/>
          <w:sz w:val="26"/>
          <w:szCs w:val="26"/>
          <w:u w:val="single"/>
        </w:rPr>
        <w:t>Контрольная работа по теме «Однородные члены предложения</w:t>
      </w:r>
      <w:proofErr w:type="gramStart"/>
      <w:r w:rsidRPr="00BE3CE4">
        <w:rPr>
          <w:b/>
          <w:spacing w:val="-12"/>
          <w:sz w:val="26"/>
          <w:szCs w:val="26"/>
          <w:u w:val="single"/>
        </w:rPr>
        <w:t>» 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Обособленные члены предложения (17ч)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обособленных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Рассуждение на дискуссионную тему.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Контрольный диктант с грамматическим заданием по теме «Обособление обстоятельств»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Контрольное </w:t>
      </w:r>
      <w:proofErr w:type="gramStart"/>
      <w:r w:rsidRPr="00BE3CE4">
        <w:rPr>
          <w:b/>
          <w:sz w:val="26"/>
          <w:szCs w:val="26"/>
          <w:u w:val="single"/>
        </w:rPr>
        <w:t>сжатое  изложение</w:t>
      </w:r>
      <w:proofErr w:type="gramEnd"/>
      <w:r w:rsidRPr="00BE3CE4">
        <w:rPr>
          <w:b/>
          <w:sz w:val="26"/>
          <w:szCs w:val="26"/>
          <w:u w:val="single"/>
        </w:rPr>
        <w:t xml:space="preserve"> публицистического текста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Контрольная работа по теме «Обособленные члены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 xml:space="preserve"> Вводные и вставные конструкции (13ч)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Обращение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обращений.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 xml:space="preserve">Умение интонационно правильно произносить предложения с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об ращениями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Р/Р Эпистолярный жанр. Составление делового письма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Вводные и вставные конструкции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вводных слов и междометий.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Р/РУстное сочинение-рассуждение о культуре поведения (упр.375)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  <w:r w:rsidRPr="00BE3CE4">
        <w:rPr>
          <w:b/>
          <w:spacing w:val="-11"/>
          <w:sz w:val="26"/>
          <w:szCs w:val="26"/>
          <w:u w:val="single"/>
        </w:rPr>
        <w:t>Контрольный диктант по теме «Обращения, вводные слова и междометия»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proofErr w:type="gramStart"/>
      <w:r w:rsidRPr="00BE3CE4">
        <w:rPr>
          <w:b/>
          <w:sz w:val="26"/>
          <w:szCs w:val="26"/>
        </w:rPr>
        <w:t>Предложения  с</w:t>
      </w:r>
      <w:proofErr w:type="gramEnd"/>
      <w:r w:rsidRPr="00BE3CE4">
        <w:rPr>
          <w:b/>
          <w:sz w:val="26"/>
          <w:szCs w:val="26"/>
        </w:rPr>
        <w:t xml:space="preserve">  чужой  речью(7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предложений с прямой речью,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Рассказ. Сжатое изложение (упр.418)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bCs/>
          <w:sz w:val="26"/>
          <w:szCs w:val="26"/>
          <w:u w:val="single"/>
        </w:rPr>
        <w:t>Контрольная работа по теме «Чужая речь»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 систематизация изученного в </w:t>
      </w:r>
      <w:r w:rsidRPr="00BE3CE4">
        <w:rPr>
          <w:b/>
          <w:sz w:val="26"/>
          <w:szCs w:val="26"/>
          <w:lang w:val="en-US"/>
        </w:rPr>
        <w:t>VIII</w:t>
      </w:r>
      <w:r w:rsidRPr="00BE3CE4">
        <w:rPr>
          <w:b/>
          <w:sz w:val="26"/>
          <w:szCs w:val="26"/>
        </w:rPr>
        <w:t xml:space="preserve"> классе 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Контрольное изложение с элементами сочинения (по тексту упр.442)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right="5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Итоговый контрольный диктант 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Итоговый контрольный тест за курс 8 класса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171E89" w:rsidRPr="00BE3CE4" w:rsidRDefault="00171E89" w:rsidP="00BE3CE4">
      <w:pPr>
        <w:spacing w:after="0" w:line="240" w:lineRule="auto"/>
        <w:ind w:left="0" w:right="0" w:firstLine="0"/>
        <w:rPr>
          <w:sz w:val="26"/>
          <w:szCs w:val="26"/>
        </w:rPr>
      </w:pPr>
    </w:p>
    <w:p w:rsidR="00FD312C" w:rsidRPr="00BE3CE4" w:rsidRDefault="008C2C4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9 КЛАСС</w:t>
      </w:r>
    </w:p>
    <w:p w:rsidR="00ED5DFD" w:rsidRPr="00BE3CE4" w:rsidRDefault="00ED5DFD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Международное значение русского языка (1 час). </w:t>
      </w:r>
      <w:r w:rsidRPr="00BE3CE4">
        <w:rPr>
          <w:sz w:val="26"/>
          <w:szCs w:val="26"/>
        </w:rPr>
        <w:t>Значение русского языка в современном обществе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пройденного в 5 - 8 классах (7 часов)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 Система языка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Фонетика. Орфоэпия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Основные средства звуковой стороны речи: звуки речи, слог, ударение, интонация.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орфоэпические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Связь фонетики с графикой и орфографией.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фонетики.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фонетике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Морфемика. Словообразование. Морфемика (состав слова) и словообразование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способы образования слов.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средствасловообразования</w:t>
      </w:r>
      <w:proofErr w:type="gramEnd"/>
      <w:r w:rsidRPr="00BE3CE4">
        <w:rPr>
          <w:sz w:val="26"/>
          <w:szCs w:val="26"/>
        </w:rPr>
        <w:t>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морфемике и словообразованию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Лексика и </w:t>
      </w:r>
      <w:proofErr w:type="gramStart"/>
      <w:r w:rsidRPr="00BE3CE4">
        <w:rPr>
          <w:sz w:val="26"/>
          <w:szCs w:val="26"/>
        </w:rPr>
        <w:t>фразеология.Слово</w:t>
      </w:r>
      <w:proofErr w:type="gramEnd"/>
      <w:r w:rsidRPr="00BE3CE4">
        <w:rPr>
          <w:sz w:val="26"/>
          <w:szCs w:val="26"/>
        </w:rPr>
        <w:t xml:space="preserve"> - основная единица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Лексическое значение слова. Однозначные и многозначные слова; прямое и переносное значения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Синонимы. Антонимы. Омонимы.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Стилистически окрашенная лексика русского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Исконно русские и заимствованные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общеупотребительная и лексика ограниченного употребления.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Фразеологизмы; их значение и употребление.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BE3CE4">
        <w:rPr>
          <w:sz w:val="26"/>
          <w:szCs w:val="26"/>
        </w:rPr>
        <w:t>Этимология  как</w:t>
      </w:r>
      <w:proofErr w:type="gramEnd"/>
      <w:r w:rsidRPr="00BE3CE4">
        <w:rPr>
          <w:sz w:val="26"/>
          <w:szCs w:val="26"/>
        </w:rPr>
        <w:t xml:space="preserve">  наука о происхождении  слов и  фразеологизмов.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лексические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лексики и фразеологии.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Оценка своей и чужой речи с точки зрения точного, уместного и выразительного словоупотребления   Основные лингвистические словари. Извлечение необходимой информации из словарей.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Морфология. Система частей речи в русском языке.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Самостоятельные части речи, их грамматическое значение, морфологические признаки, синтаксическая роль.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Служебные части речи.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Междометия и звукоподражательные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морфологические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морфологии.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морфологии в практике правописания.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Синтаксис словосочетания и простого предложения. Синтаксис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Словосочетание и предложение как основные единицы синтаксиса.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Синтаксические связи слов в словосочетании и предложении.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Виды предложений по цели высказывания и эмоциональной окраске.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Грамматическая (предикативная) основа предложения. Предложения простые и сложные.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Главные и второстепенные члены предложения и способы их выражения.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Предложения двусоставные и односоставные, распространенные и нераспространенные, полные и неполные.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Однородные члены предложения. Обособленные члены предложения.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Обращения. Вводные, вставные слова и конструкции. Основные синтаксические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синтаксиса.Применение знаний и умений по синтаксису в практике правописания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1.Текст. </w:t>
      </w:r>
      <w:proofErr w:type="gramStart"/>
      <w:r w:rsidRPr="00BE3CE4">
        <w:rPr>
          <w:b/>
          <w:sz w:val="26"/>
          <w:szCs w:val="26"/>
        </w:rPr>
        <w:t>Типы  и</w:t>
      </w:r>
      <w:proofErr w:type="gramEnd"/>
      <w:r w:rsidRPr="00BE3CE4">
        <w:rPr>
          <w:b/>
          <w:sz w:val="26"/>
          <w:szCs w:val="26"/>
        </w:rPr>
        <w:t xml:space="preserve"> стили речи</w:t>
      </w:r>
      <w:r w:rsidRPr="00BE3CE4">
        <w:rPr>
          <w:sz w:val="26"/>
          <w:szCs w:val="26"/>
        </w:rPr>
        <w:t xml:space="preserve">. </w:t>
      </w:r>
      <w:r w:rsidRPr="00BE3CE4">
        <w:rPr>
          <w:b/>
          <w:sz w:val="26"/>
          <w:szCs w:val="26"/>
        </w:rPr>
        <w:t>Подготовка   к сочинению –описание по   упражнению   22.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Написание сочинений; создание текстов разных стилей и </w:t>
      </w:r>
      <w:proofErr w:type="gramStart"/>
      <w:r w:rsidRPr="00BE3CE4">
        <w:rPr>
          <w:sz w:val="26"/>
          <w:szCs w:val="26"/>
        </w:rPr>
        <w:t>жанров.Смысловые</w:t>
      </w:r>
      <w:proofErr w:type="gramEnd"/>
      <w:r w:rsidRPr="00BE3CE4">
        <w:rPr>
          <w:sz w:val="26"/>
          <w:szCs w:val="26"/>
        </w:rPr>
        <w:t xml:space="preserve"> части и основные средства связи между ними.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BE3CE4">
        <w:rPr>
          <w:sz w:val="26"/>
          <w:szCs w:val="26"/>
        </w:rPr>
        <w:t>Средства  связи</w:t>
      </w:r>
      <w:proofErr w:type="gramEnd"/>
      <w:r w:rsidRPr="00BE3CE4">
        <w:rPr>
          <w:sz w:val="26"/>
          <w:szCs w:val="26"/>
        </w:rPr>
        <w:t xml:space="preserve">.   </w:t>
      </w:r>
      <w:proofErr w:type="gramStart"/>
      <w:r w:rsidRPr="00BE3CE4">
        <w:rPr>
          <w:sz w:val="26"/>
          <w:szCs w:val="26"/>
        </w:rPr>
        <w:t>Типы  и</w:t>
      </w:r>
      <w:proofErr w:type="gramEnd"/>
      <w:r w:rsidRPr="00BE3CE4">
        <w:rPr>
          <w:sz w:val="26"/>
          <w:szCs w:val="26"/>
        </w:rPr>
        <w:t xml:space="preserve"> стили речи.Функциональные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</w:t>
      </w:r>
      <w:proofErr w:type="gramStart"/>
      <w:r w:rsidRPr="00BE3CE4">
        <w:rPr>
          <w:sz w:val="26"/>
          <w:szCs w:val="26"/>
        </w:rPr>
        <w:t>литературы.Текст</w:t>
      </w:r>
      <w:proofErr w:type="gramEnd"/>
      <w:r w:rsidRPr="00BE3CE4">
        <w:rPr>
          <w:sz w:val="26"/>
          <w:szCs w:val="26"/>
        </w:rPr>
        <w:t xml:space="preserve"> как продукт речевой деятельности. </w:t>
      </w:r>
      <w:proofErr w:type="gramStart"/>
      <w:r w:rsidRPr="00BE3CE4">
        <w:rPr>
          <w:sz w:val="26"/>
          <w:szCs w:val="26"/>
        </w:rPr>
        <w:t>Функционально  -</w:t>
      </w:r>
      <w:proofErr w:type="gramEnd"/>
      <w:r w:rsidRPr="00BE3CE4">
        <w:rPr>
          <w:sz w:val="26"/>
          <w:szCs w:val="26"/>
        </w:rPr>
        <w:t xml:space="preserve">  смысловые типы текста. Повествование, описание, рассуждение; их признаки. Структура текста. Основные жанры разговорной речи (рассказ, беседа, спор), научного (отзыв, реферат, выступление, </w:t>
      </w:r>
      <w:proofErr w:type="gramStart"/>
      <w:r w:rsidRPr="00BE3CE4">
        <w:rPr>
          <w:sz w:val="26"/>
          <w:szCs w:val="26"/>
        </w:rPr>
        <w:t>доклад,  статья</w:t>
      </w:r>
      <w:proofErr w:type="gramEnd"/>
      <w:r w:rsidRPr="00BE3CE4">
        <w:rPr>
          <w:sz w:val="26"/>
          <w:szCs w:val="26"/>
        </w:rPr>
        <w:t>, отзыв), публицистического (выступление, статья, интервью, очерк), официально-делового (расписка, доверенность, заявление, резюмэ) стилей.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</w:t>
      </w:r>
      <w:r w:rsidRPr="00BE3CE4">
        <w:rPr>
          <w:sz w:val="26"/>
          <w:szCs w:val="26"/>
          <w:shd w:val="clear" w:color="auto" w:fill="FFFFFF"/>
        </w:rPr>
        <w:t xml:space="preserve">:  </w:t>
      </w:r>
      <w:r w:rsidRPr="00BE3CE4">
        <w:rPr>
          <w:b/>
          <w:sz w:val="26"/>
          <w:szCs w:val="26"/>
          <w:shd w:val="clear" w:color="auto" w:fill="FFFFFF"/>
        </w:rPr>
        <w:t>1</w:t>
      </w:r>
      <w:proofErr w:type="gramEnd"/>
      <w:r w:rsidRPr="00BE3CE4">
        <w:rPr>
          <w:b/>
          <w:sz w:val="26"/>
          <w:szCs w:val="26"/>
          <w:shd w:val="clear" w:color="auto" w:fill="FFFFFF"/>
        </w:rPr>
        <w:t>.контрольный диктант  с грамматическим заданием по теме  "Повторение"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Сложные </w:t>
      </w:r>
      <w:proofErr w:type="gramStart"/>
      <w:r w:rsidRPr="00BE3CE4">
        <w:rPr>
          <w:b/>
          <w:sz w:val="26"/>
          <w:szCs w:val="26"/>
        </w:rPr>
        <w:t>предложения  (</w:t>
      </w:r>
      <w:proofErr w:type="gramEnd"/>
      <w:r w:rsidRPr="00BE3CE4">
        <w:rPr>
          <w:b/>
          <w:sz w:val="26"/>
          <w:szCs w:val="26"/>
        </w:rPr>
        <w:t>4 часа)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виды сложных </w:t>
      </w:r>
      <w:proofErr w:type="gramStart"/>
      <w:r w:rsidRPr="00BE3CE4">
        <w:rPr>
          <w:sz w:val="26"/>
          <w:szCs w:val="26"/>
        </w:rPr>
        <w:t>предложений.Предложения</w:t>
      </w:r>
      <w:proofErr w:type="gramEnd"/>
      <w:r w:rsidRPr="00BE3CE4">
        <w:rPr>
          <w:sz w:val="26"/>
          <w:szCs w:val="26"/>
        </w:rPr>
        <w:t xml:space="preserve"> сложносочиненные, сложноподчиненные, бессоюзные.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 Сочинение в формате дневниковой записи. Впечатления от картины Т. Назаренко «Церковь Вознесения на улице Неждановой в Москве» (упр 52</w:t>
      </w:r>
      <w:proofErr w:type="gramStart"/>
      <w:r w:rsidRPr="00BE3CE4">
        <w:rPr>
          <w:b/>
          <w:sz w:val="26"/>
          <w:szCs w:val="26"/>
        </w:rPr>
        <w:t>).</w:t>
      </w:r>
      <w:r w:rsidRPr="00BE3CE4">
        <w:rPr>
          <w:sz w:val="26"/>
          <w:szCs w:val="26"/>
        </w:rPr>
        <w:t>Написание</w:t>
      </w:r>
      <w:proofErr w:type="gramEnd"/>
      <w:r w:rsidRPr="00BE3CE4">
        <w:rPr>
          <w:sz w:val="26"/>
          <w:szCs w:val="26"/>
        </w:rPr>
        <w:t xml:space="preserve"> сочинений; создание текстов разных стилей и жанров.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2. Способы сжатого изложения содержания текста</w:t>
      </w:r>
      <w:r w:rsidRPr="00BE3CE4">
        <w:rPr>
          <w:sz w:val="26"/>
          <w:szCs w:val="26"/>
        </w:rPr>
        <w:t xml:space="preserve"> (тезисы, конспекты).  Основные виды информационной переработки текста: план, конспект, </w:t>
      </w:r>
      <w:proofErr w:type="gramStart"/>
      <w:r w:rsidRPr="00BE3CE4">
        <w:rPr>
          <w:sz w:val="26"/>
          <w:szCs w:val="26"/>
        </w:rPr>
        <w:t xml:space="preserve">аннотация,   </w:t>
      </w:r>
      <w:proofErr w:type="gramEnd"/>
      <w:r w:rsidRPr="00BE3CE4">
        <w:rPr>
          <w:sz w:val="26"/>
          <w:szCs w:val="26"/>
        </w:rPr>
        <w:t>тезисы.Анализ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языка.Изложение содержания прослушанного или прочитанного текста (подробное, сжатое, выборочное).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lastRenderedPageBreak/>
        <w:t>Сложносочиненные предложения (7 часов)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sz w:val="26"/>
          <w:szCs w:val="26"/>
        </w:rPr>
        <w:t>Основные группы сложносочиненных предложений по значению и союзам. Знаки препинания в сложносочиненном предложении. Сложносочиненные предложения с общим второстепенным членом.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Сочинение по картине   </w:t>
      </w:r>
      <w:proofErr w:type="gramStart"/>
      <w:r w:rsidRPr="00BE3CE4">
        <w:rPr>
          <w:b/>
          <w:sz w:val="26"/>
          <w:szCs w:val="26"/>
        </w:rPr>
        <w:t>И  Шишкина</w:t>
      </w:r>
      <w:proofErr w:type="gramEnd"/>
      <w:r w:rsidRPr="00BE3CE4">
        <w:rPr>
          <w:b/>
          <w:sz w:val="26"/>
          <w:szCs w:val="26"/>
        </w:rPr>
        <w:t xml:space="preserve"> " На севере   диком..."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2.Рецензия. </w:t>
      </w:r>
      <w:r w:rsidRPr="00BE3CE4">
        <w:rPr>
          <w:sz w:val="26"/>
          <w:szCs w:val="26"/>
        </w:rPr>
        <w:t xml:space="preserve">Рецензия на литературное произведение, спектакль, </w:t>
      </w:r>
      <w:proofErr w:type="gramStart"/>
      <w:r w:rsidRPr="00BE3CE4">
        <w:rPr>
          <w:sz w:val="26"/>
          <w:szCs w:val="26"/>
        </w:rPr>
        <w:t>кинофильм,  на</w:t>
      </w:r>
      <w:proofErr w:type="gramEnd"/>
      <w:r w:rsidRPr="00BE3CE4">
        <w:rPr>
          <w:sz w:val="26"/>
          <w:szCs w:val="26"/>
        </w:rPr>
        <w:t xml:space="preserve"> прочитанную книгу.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 по теме "Сложносочиненное предложение</w:t>
      </w:r>
      <w:r w:rsidRPr="00BE3CE4">
        <w:rPr>
          <w:sz w:val="26"/>
          <w:szCs w:val="26"/>
          <w:shd w:val="clear" w:color="auto" w:fill="FFFFFF"/>
        </w:rPr>
        <w:t>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Сложноподчиненные предложения (24 часа)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Строение сложноподчиненного предложения.   Знаки </w:t>
      </w:r>
      <w:proofErr w:type="gramStart"/>
      <w:r w:rsidRPr="00BE3CE4">
        <w:rPr>
          <w:sz w:val="26"/>
          <w:szCs w:val="26"/>
        </w:rPr>
        <w:t>препинания  в</w:t>
      </w:r>
      <w:proofErr w:type="gramEnd"/>
      <w:r w:rsidRPr="00BE3CE4">
        <w:rPr>
          <w:sz w:val="26"/>
          <w:szCs w:val="26"/>
        </w:rPr>
        <w:t xml:space="preserve">  ССП.. Знаки </w:t>
      </w:r>
      <w:proofErr w:type="gramStart"/>
      <w:r w:rsidRPr="00BE3CE4">
        <w:rPr>
          <w:sz w:val="26"/>
          <w:szCs w:val="26"/>
        </w:rPr>
        <w:t>препинания  в</w:t>
      </w:r>
      <w:proofErr w:type="gramEnd"/>
      <w:r w:rsidRPr="00BE3CE4">
        <w:rPr>
          <w:sz w:val="26"/>
          <w:szCs w:val="26"/>
        </w:rPr>
        <w:t xml:space="preserve">  ССП.   Указательные слова. Особенности присоединения придаточных предложений к </w:t>
      </w:r>
      <w:proofErr w:type="gramStart"/>
      <w:r w:rsidRPr="00BE3CE4">
        <w:rPr>
          <w:sz w:val="26"/>
          <w:szCs w:val="26"/>
        </w:rPr>
        <w:t>главном</w:t>
      </w:r>
      <w:r w:rsidRPr="00BE3CE4">
        <w:rPr>
          <w:b/>
          <w:sz w:val="26"/>
          <w:szCs w:val="26"/>
        </w:rPr>
        <w:t>у.</w:t>
      </w:r>
      <w:r w:rsidRPr="00BE3CE4">
        <w:rPr>
          <w:sz w:val="26"/>
          <w:szCs w:val="26"/>
        </w:rPr>
        <w:t>Сложноподчиненные</w:t>
      </w:r>
      <w:proofErr w:type="gramEnd"/>
      <w:r w:rsidRPr="00BE3CE4">
        <w:rPr>
          <w:sz w:val="26"/>
          <w:szCs w:val="26"/>
        </w:rPr>
        <w:t xml:space="preserve"> предложения с придаточными определительными. Сложноподчиненные предложения с придаточными местоименно-определительными. Сложноподчиненные предложения с придаточными </w:t>
      </w:r>
      <w:proofErr w:type="gramStart"/>
      <w:r w:rsidRPr="00BE3CE4">
        <w:rPr>
          <w:sz w:val="26"/>
          <w:szCs w:val="26"/>
        </w:rPr>
        <w:t>изъяснительными..</w:t>
      </w:r>
      <w:proofErr w:type="gramEnd"/>
      <w:r w:rsidRPr="00BE3CE4">
        <w:rPr>
          <w:sz w:val="26"/>
          <w:szCs w:val="26"/>
        </w:rPr>
        <w:t xml:space="preserve"> Сложноподчиненные предложения с придаточными обстоятельственными. Придаточные предложения образа действия и степени. Сложноподчиненные предложения с придаточными обстоятельственными места. Сложноподчиненные предложения с придаточными обстоятельственными времени.  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Придаточные предложения условные.  Придаточные предложения причины и цели.  Придаточные предложения сравнительные.  Придаточные предложения </w:t>
      </w:r>
      <w:proofErr w:type="gramStart"/>
      <w:r w:rsidRPr="00BE3CE4">
        <w:rPr>
          <w:sz w:val="26"/>
          <w:szCs w:val="26"/>
        </w:rPr>
        <w:t>уступительные.Придаточные</w:t>
      </w:r>
      <w:proofErr w:type="gramEnd"/>
      <w:r w:rsidRPr="00BE3CE4">
        <w:rPr>
          <w:sz w:val="26"/>
          <w:szCs w:val="26"/>
        </w:rPr>
        <w:t xml:space="preserve"> предложения следствия. СПП   </w:t>
      </w:r>
      <w:proofErr w:type="gramStart"/>
      <w:r w:rsidRPr="00BE3CE4">
        <w:rPr>
          <w:sz w:val="26"/>
          <w:szCs w:val="26"/>
        </w:rPr>
        <w:t>с  придаточные</w:t>
      </w:r>
      <w:proofErr w:type="gramEnd"/>
      <w:r w:rsidRPr="00BE3CE4">
        <w:rPr>
          <w:sz w:val="26"/>
          <w:szCs w:val="26"/>
        </w:rPr>
        <w:t xml:space="preserve">  присоединительными. Сложноподчиненные предложения с несколькими </w:t>
      </w:r>
      <w:proofErr w:type="gramStart"/>
      <w:r w:rsidRPr="00BE3CE4">
        <w:rPr>
          <w:sz w:val="26"/>
          <w:szCs w:val="26"/>
        </w:rPr>
        <w:t>придаточными .</w:t>
      </w:r>
      <w:proofErr w:type="gramEnd"/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Лингвистическое изложение с элементами сочинения-рассуждения в жанре научной статьи (упр.95</w:t>
      </w:r>
      <w:proofErr w:type="gramStart"/>
      <w:r w:rsidRPr="00BE3CE4">
        <w:rPr>
          <w:b/>
          <w:sz w:val="26"/>
          <w:szCs w:val="26"/>
        </w:rPr>
        <w:t>).</w:t>
      </w:r>
      <w:r w:rsidRPr="00BE3CE4">
        <w:rPr>
          <w:sz w:val="26"/>
          <w:szCs w:val="26"/>
        </w:rPr>
        <w:t>Овладение</w:t>
      </w:r>
      <w:proofErr w:type="gramEnd"/>
      <w:r w:rsidRPr="00BE3CE4">
        <w:rPr>
          <w:sz w:val="26"/>
          <w:szCs w:val="26"/>
        </w:rPr>
        <w:t xml:space="preserve"> основными видами речевой деятельности: аудированием (слушанием), чтением, говорением, письмом.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proofErr w:type="gramStart"/>
      <w:r w:rsidRPr="00BE3CE4">
        <w:rPr>
          <w:b/>
          <w:sz w:val="26"/>
          <w:szCs w:val="26"/>
        </w:rPr>
        <w:t>Изложение  по</w:t>
      </w:r>
      <w:proofErr w:type="gramEnd"/>
      <w:r w:rsidRPr="00BE3CE4">
        <w:rPr>
          <w:b/>
          <w:sz w:val="26"/>
          <w:szCs w:val="26"/>
        </w:rPr>
        <w:t xml:space="preserve">  упражнению  106.</w:t>
      </w:r>
      <w:r w:rsidRPr="00BE3CE4">
        <w:rPr>
          <w:sz w:val="26"/>
          <w:szCs w:val="26"/>
        </w:rPr>
        <w:t xml:space="preserve"> Овладение основными видами речевой деятельности: аудированием (слушанием), чтением, говорением, письмом.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3</w:t>
      </w:r>
      <w:r w:rsidRPr="00BE3CE4">
        <w:rPr>
          <w:sz w:val="26"/>
          <w:szCs w:val="26"/>
        </w:rPr>
        <w:t>.</w:t>
      </w:r>
      <w:proofErr w:type="gramStart"/>
      <w:r w:rsidRPr="00BE3CE4">
        <w:rPr>
          <w:b/>
          <w:sz w:val="26"/>
          <w:szCs w:val="26"/>
        </w:rPr>
        <w:t>Изложение  по</w:t>
      </w:r>
      <w:proofErr w:type="gramEnd"/>
      <w:r w:rsidRPr="00BE3CE4">
        <w:rPr>
          <w:b/>
          <w:sz w:val="26"/>
          <w:szCs w:val="26"/>
        </w:rPr>
        <w:t xml:space="preserve">  упражнению  123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4.</w:t>
      </w:r>
      <w:r w:rsidRPr="00BE3CE4">
        <w:rPr>
          <w:b/>
          <w:sz w:val="26"/>
          <w:szCs w:val="26"/>
        </w:rPr>
        <w:t xml:space="preserve"> Деловые </w:t>
      </w:r>
      <w:proofErr w:type="gramStart"/>
      <w:r w:rsidRPr="00BE3CE4">
        <w:rPr>
          <w:b/>
          <w:sz w:val="26"/>
          <w:szCs w:val="26"/>
        </w:rPr>
        <w:t>бумаги.</w:t>
      </w:r>
      <w:r w:rsidRPr="00BE3CE4">
        <w:rPr>
          <w:sz w:val="26"/>
          <w:szCs w:val="26"/>
        </w:rPr>
        <w:t>Написание</w:t>
      </w:r>
      <w:proofErr w:type="gramEnd"/>
      <w:r w:rsidRPr="00BE3CE4">
        <w:rPr>
          <w:sz w:val="26"/>
          <w:szCs w:val="26"/>
        </w:rPr>
        <w:t xml:space="preserve"> сочиненийофициально-деловогостиля: расписка, доверенность, заявление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</w:rPr>
        <w:t>5.</w:t>
      </w:r>
      <w:r w:rsidRPr="00BE3CE4">
        <w:rPr>
          <w:b/>
          <w:sz w:val="26"/>
          <w:szCs w:val="26"/>
          <w:u w:val="single"/>
        </w:rPr>
        <w:t xml:space="preserve">Сочинение-рассуждение о природе родного края   по </w:t>
      </w:r>
      <w:proofErr w:type="gramStart"/>
      <w:r w:rsidRPr="00BE3CE4">
        <w:rPr>
          <w:b/>
          <w:sz w:val="26"/>
          <w:szCs w:val="26"/>
          <w:u w:val="single"/>
        </w:rPr>
        <w:t>упражнению  166</w:t>
      </w:r>
      <w:proofErr w:type="gramEnd"/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6.</w:t>
      </w:r>
      <w:proofErr w:type="gramStart"/>
      <w:r w:rsidRPr="00BE3CE4">
        <w:rPr>
          <w:b/>
          <w:sz w:val="26"/>
          <w:szCs w:val="26"/>
        </w:rPr>
        <w:t>Составление  устного</w:t>
      </w:r>
      <w:proofErr w:type="gramEnd"/>
      <w:r w:rsidRPr="00BE3CE4">
        <w:rPr>
          <w:b/>
          <w:sz w:val="26"/>
          <w:szCs w:val="26"/>
        </w:rPr>
        <w:t xml:space="preserve">  сообщения  о происхождении псевдонимов (упражнение175).</w:t>
      </w:r>
      <w:r w:rsidRPr="00BE3CE4">
        <w:rPr>
          <w:sz w:val="26"/>
          <w:szCs w:val="26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</w:t>
      </w:r>
    </w:p>
    <w:p w:rsidR="00FD312C" w:rsidRPr="00BE3CE4" w:rsidRDefault="00FD312C" w:rsidP="00BE3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7.Изложение </w:t>
      </w:r>
      <w:proofErr w:type="gramStart"/>
      <w:r w:rsidRPr="00BE3CE4">
        <w:rPr>
          <w:b/>
          <w:sz w:val="26"/>
          <w:szCs w:val="26"/>
        </w:rPr>
        <w:t>( упражнение</w:t>
      </w:r>
      <w:proofErr w:type="gramEnd"/>
      <w:r w:rsidRPr="00BE3CE4">
        <w:rPr>
          <w:b/>
          <w:sz w:val="26"/>
          <w:szCs w:val="26"/>
        </w:rPr>
        <w:t xml:space="preserve"> 177)</w:t>
      </w: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8.</w:t>
      </w:r>
      <w:r w:rsidRPr="00BE3CE4">
        <w:rPr>
          <w:b/>
          <w:sz w:val="26"/>
          <w:szCs w:val="26"/>
          <w:u w:val="single"/>
        </w:rPr>
        <w:t>Сочинение – рассуждение "Что такое подвиг?"</w:t>
      </w:r>
      <w:r w:rsidRPr="00BE3CE4">
        <w:rPr>
          <w:b/>
          <w:sz w:val="26"/>
          <w:szCs w:val="26"/>
        </w:rPr>
        <w:t xml:space="preserve">(упражнение </w:t>
      </w:r>
      <w:proofErr w:type="gramStart"/>
      <w:r w:rsidRPr="00BE3CE4">
        <w:rPr>
          <w:b/>
          <w:sz w:val="26"/>
          <w:szCs w:val="26"/>
        </w:rPr>
        <w:t>184)</w:t>
      </w:r>
      <w:r w:rsidRPr="00BE3CE4">
        <w:rPr>
          <w:sz w:val="26"/>
          <w:szCs w:val="26"/>
        </w:rPr>
        <w:t>Создание</w:t>
      </w:r>
      <w:proofErr w:type="gramEnd"/>
      <w:r w:rsidRPr="00BE3CE4">
        <w:rPr>
          <w:sz w:val="26"/>
          <w:szCs w:val="26"/>
        </w:rPr>
        <w:t xml:space="preserve">  сочинения - рассуждения на актуальные социально-культурные, нравственно-этические, бытовые  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lastRenderedPageBreak/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</w:t>
      </w:r>
      <w:r w:rsidRPr="00BE3CE4">
        <w:rPr>
          <w:b/>
          <w:sz w:val="26"/>
          <w:szCs w:val="26"/>
        </w:rPr>
        <w:t>Контрольный</w:t>
      </w:r>
      <w:proofErr w:type="gramEnd"/>
      <w:r w:rsidRPr="00BE3CE4">
        <w:rPr>
          <w:b/>
          <w:sz w:val="26"/>
          <w:szCs w:val="26"/>
        </w:rPr>
        <w:t xml:space="preserve"> диктант  с грамматическим заданием по теме “Сложноподчиненное предложение”.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Бессоюзные сложные </w:t>
      </w:r>
      <w:proofErr w:type="gramStart"/>
      <w:r w:rsidRPr="00BE3CE4">
        <w:rPr>
          <w:b/>
          <w:sz w:val="26"/>
          <w:szCs w:val="26"/>
        </w:rPr>
        <w:t>предложения( 8</w:t>
      </w:r>
      <w:proofErr w:type="gramEnd"/>
      <w:r w:rsidRPr="00BE3CE4">
        <w:rPr>
          <w:b/>
          <w:sz w:val="26"/>
          <w:szCs w:val="26"/>
        </w:rPr>
        <w:t xml:space="preserve"> часов)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sz w:val="26"/>
          <w:szCs w:val="26"/>
          <w:shd w:val="clear" w:color="auto" w:fill="FFFFFF"/>
        </w:rPr>
        <w:t xml:space="preserve">Понятие о бессоюзном сложном предложении.  Запятая и точка с запятой в бессоюзном сложном предложении.  Двоеточие в бессоюзном сложном предложении.  Тире в бессоюзном сложном.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 Сжатое </w:t>
      </w:r>
      <w:proofErr w:type="gramStart"/>
      <w:r w:rsidRPr="00BE3CE4">
        <w:rPr>
          <w:b/>
          <w:sz w:val="26"/>
          <w:szCs w:val="26"/>
        </w:rPr>
        <w:t>изложение  художественного</w:t>
      </w:r>
      <w:proofErr w:type="gramEnd"/>
      <w:r w:rsidRPr="00BE3CE4">
        <w:rPr>
          <w:b/>
          <w:sz w:val="26"/>
          <w:szCs w:val="26"/>
        </w:rPr>
        <w:t xml:space="preserve">  текста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2.Реферат статьи на лингвистическую </w:t>
      </w:r>
      <w:proofErr w:type="gramStart"/>
      <w:r w:rsidRPr="00BE3CE4">
        <w:rPr>
          <w:b/>
          <w:sz w:val="26"/>
          <w:szCs w:val="26"/>
        </w:rPr>
        <w:t>тему.</w:t>
      </w:r>
      <w:r w:rsidRPr="00BE3CE4">
        <w:rPr>
          <w:sz w:val="26"/>
          <w:szCs w:val="26"/>
        </w:rPr>
        <w:t>Реферат</w:t>
      </w:r>
      <w:proofErr w:type="gramEnd"/>
      <w:r w:rsidRPr="00BE3CE4">
        <w:rPr>
          <w:sz w:val="26"/>
          <w:szCs w:val="26"/>
        </w:rPr>
        <w:t>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заданием,  тестом  по теме "Бессоюзные предложения"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с различными видами связи (6часов)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Сложные предложения с различными видами связи.  Разделительные знаки в ССК.  Сочетание знаков препинания в ССК.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1.Публичная речь. Публичное выступление для родительского собрания на одну из предложенных тем (упр.222)</w:t>
      </w:r>
      <w:r w:rsidRPr="00BE3CE4">
        <w:rPr>
          <w:sz w:val="26"/>
          <w:szCs w:val="26"/>
        </w:rPr>
        <w:t>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 по теме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"</w:t>
      </w:r>
      <w:r w:rsidRPr="00BE3CE4">
        <w:rPr>
          <w:b/>
          <w:sz w:val="26"/>
          <w:szCs w:val="26"/>
        </w:rPr>
        <w:t>Сложные предложения с различными видами связи"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Общие сведения о языке</w:t>
      </w:r>
      <w:proofErr w:type="gramStart"/>
      <w:r w:rsidRPr="00BE3CE4">
        <w:rPr>
          <w:b/>
          <w:sz w:val="26"/>
          <w:szCs w:val="26"/>
        </w:rPr>
        <w:t xml:space="preserve">   (</w:t>
      </w:r>
      <w:proofErr w:type="gramEnd"/>
      <w:r w:rsidRPr="00BE3CE4">
        <w:rPr>
          <w:b/>
          <w:sz w:val="26"/>
          <w:szCs w:val="26"/>
        </w:rPr>
        <w:t>3 час)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Роль языка в жизни общества. Русский язык - язык русской художественной </w:t>
      </w:r>
      <w:proofErr w:type="gramStart"/>
      <w:r w:rsidRPr="00BE3CE4">
        <w:rPr>
          <w:sz w:val="26"/>
          <w:szCs w:val="26"/>
        </w:rPr>
        <w:t>литературы.Понятие</w:t>
      </w:r>
      <w:proofErr w:type="gramEnd"/>
      <w:r w:rsidRPr="00BE3CE4">
        <w:rPr>
          <w:sz w:val="26"/>
          <w:szCs w:val="26"/>
        </w:rPr>
        <w:t xml:space="preserve"> о русском литературном языке и его нормах.Язык как исторически развивающееся явление.  Русский литературный язык и его стили.  Русский язык как развивающееся явление. лексические и </w:t>
      </w:r>
      <w:proofErr w:type="gramStart"/>
      <w:r w:rsidRPr="00BE3CE4">
        <w:rPr>
          <w:sz w:val="26"/>
          <w:szCs w:val="26"/>
        </w:rPr>
        <w:t>фразеологические  новации</w:t>
      </w:r>
      <w:proofErr w:type="gramEnd"/>
      <w:r w:rsidRPr="00BE3CE4">
        <w:rPr>
          <w:sz w:val="26"/>
          <w:szCs w:val="26"/>
        </w:rPr>
        <w:t xml:space="preserve">  последних лет.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Место русского языка среди языков мира.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1.Составление тезисов статьи на лингвистическую тему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по</w:t>
      </w:r>
      <w:r w:rsidR="00AE40BB" w:rsidRPr="00BE3CE4">
        <w:rPr>
          <w:b/>
          <w:sz w:val="26"/>
          <w:szCs w:val="26"/>
        </w:rPr>
        <w:t xml:space="preserve"> </w:t>
      </w:r>
      <w:proofErr w:type="gramStart"/>
      <w:r w:rsidRPr="00BE3CE4">
        <w:rPr>
          <w:b/>
          <w:sz w:val="26"/>
          <w:szCs w:val="26"/>
        </w:rPr>
        <w:t>упражнению  220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. </w:t>
      </w:r>
      <w:r w:rsidRPr="00BE3CE4">
        <w:rPr>
          <w:sz w:val="26"/>
          <w:szCs w:val="26"/>
        </w:rPr>
        <w:t xml:space="preserve">Доклад или реферат на историко-литературную тему (по одному источнику).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  изученного материала (8 ч)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Фонетика, графика, орфография. Лексика. Фразеология. Орфография.    Морфемика.  Словообразование.  Орфография. Морфология. Самостоятельные части речи </w:t>
      </w:r>
      <w:proofErr w:type="gramStart"/>
      <w:r w:rsidRPr="00BE3CE4">
        <w:rPr>
          <w:sz w:val="26"/>
          <w:szCs w:val="26"/>
        </w:rPr>
        <w:t>и  служебные</w:t>
      </w:r>
      <w:proofErr w:type="gramEnd"/>
      <w:r w:rsidRPr="00BE3CE4">
        <w:rPr>
          <w:sz w:val="26"/>
          <w:szCs w:val="26"/>
        </w:rPr>
        <w:t xml:space="preserve">  части речи. Синтаксис и пунктуация.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1.Контрольное </w:t>
      </w:r>
      <w:proofErr w:type="gramStart"/>
      <w:r w:rsidRPr="00BE3CE4">
        <w:rPr>
          <w:b/>
          <w:sz w:val="26"/>
          <w:szCs w:val="26"/>
        </w:rPr>
        <w:t>изложение.</w:t>
      </w:r>
      <w:r w:rsidRPr="00BE3CE4">
        <w:rPr>
          <w:sz w:val="26"/>
          <w:szCs w:val="26"/>
        </w:rPr>
        <w:t>Овладение</w:t>
      </w:r>
      <w:proofErr w:type="gramEnd"/>
      <w:r w:rsidRPr="00BE3CE4">
        <w:rPr>
          <w:sz w:val="26"/>
          <w:szCs w:val="26"/>
        </w:rPr>
        <w:t xml:space="preserve"> основными видами речевой деятельности: аудированием (слушанием), чтением, говорением, письмом. Изложение </w:t>
      </w:r>
      <w:proofErr w:type="gramStart"/>
      <w:r w:rsidRPr="00BE3CE4">
        <w:rPr>
          <w:sz w:val="26"/>
          <w:szCs w:val="26"/>
        </w:rPr>
        <w:t>содержания</w:t>
      </w:r>
      <w:proofErr w:type="gramEnd"/>
      <w:r w:rsidRPr="00BE3CE4">
        <w:rPr>
          <w:sz w:val="26"/>
          <w:szCs w:val="26"/>
        </w:rPr>
        <w:t xml:space="preserve"> прослушанного или прочитанного текста.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r w:rsidRPr="00BE3CE4">
        <w:rPr>
          <w:b/>
          <w:sz w:val="26"/>
          <w:szCs w:val="26"/>
          <w:u w:val="single"/>
        </w:rPr>
        <w:t>Сочинение-рассуждение публицистического характера «</w:t>
      </w:r>
      <w:proofErr w:type="gramStart"/>
      <w:r w:rsidRPr="00BE3CE4">
        <w:rPr>
          <w:b/>
          <w:sz w:val="26"/>
          <w:szCs w:val="26"/>
          <w:u w:val="single"/>
        </w:rPr>
        <w:t>Если  бы</w:t>
      </w:r>
      <w:proofErr w:type="gramEnd"/>
      <w:r w:rsidRPr="00BE3CE4">
        <w:rPr>
          <w:b/>
          <w:sz w:val="26"/>
          <w:szCs w:val="26"/>
          <w:u w:val="single"/>
        </w:rPr>
        <w:t xml:space="preserve">  мне  предложили написать,  о чем  я  хочу"» 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Контрольные </w:t>
      </w:r>
      <w:proofErr w:type="gramStart"/>
      <w:r w:rsidRPr="00BE3CE4">
        <w:rPr>
          <w:b/>
          <w:sz w:val="26"/>
          <w:szCs w:val="26"/>
        </w:rPr>
        <w:t>работы:Итоговая</w:t>
      </w:r>
      <w:proofErr w:type="gramEnd"/>
      <w:r w:rsidRPr="00BE3CE4">
        <w:rPr>
          <w:b/>
          <w:sz w:val="26"/>
          <w:szCs w:val="26"/>
        </w:rPr>
        <w:t xml:space="preserve">   контрольная  работа</w:t>
      </w:r>
    </w:p>
    <w:p w:rsidR="00FD312C" w:rsidRDefault="00FD312C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Default="00BE3CE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171E89" w:rsidRPr="00DF2CBC" w:rsidRDefault="00171E89" w:rsidP="00BE3CE4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171E89" w:rsidRPr="00DF2CBC" w:rsidRDefault="006F423A" w:rsidP="00BE3CE4">
      <w:pPr>
        <w:spacing w:after="0" w:line="240" w:lineRule="auto"/>
        <w:ind w:left="3809" w:right="0" w:firstLine="0"/>
        <w:rPr>
          <w:color w:val="auto"/>
          <w:sz w:val="26"/>
          <w:szCs w:val="26"/>
        </w:rPr>
      </w:pPr>
      <w:r w:rsidRPr="00DF2CBC">
        <w:rPr>
          <w:b/>
          <w:color w:val="auto"/>
          <w:sz w:val="26"/>
          <w:szCs w:val="26"/>
        </w:rPr>
        <w:t xml:space="preserve">3. ТЕМАТИЧЕСКОЕ ПЛАНИРОВАНИЕ УЧЕБНОГО ПРЕДМЕТА «РУССКИЙ ЯЗЫК» </w:t>
      </w:r>
    </w:p>
    <w:p w:rsidR="00171E89" w:rsidRPr="00DF2CBC" w:rsidRDefault="008C2C44" w:rsidP="00BE3CE4">
      <w:pPr>
        <w:pStyle w:val="2"/>
        <w:spacing w:line="240" w:lineRule="auto"/>
        <w:ind w:left="1092" w:right="0"/>
        <w:rPr>
          <w:color w:val="auto"/>
          <w:sz w:val="26"/>
          <w:szCs w:val="26"/>
        </w:rPr>
      </w:pPr>
      <w:r w:rsidRPr="00DF2CBC">
        <w:rPr>
          <w:color w:val="auto"/>
          <w:sz w:val="26"/>
          <w:szCs w:val="26"/>
        </w:rPr>
        <w:t xml:space="preserve"> 5 класс, 170 часов </w:t>
      </w:r>
    </w:p>
    <w:p w:rsidR="00FD312C" w:rsidRPr="00DF2CBC" w:rsidRDefault="00FD312C" w:rsidP="00BE3CE4">
      <w:pPr>
        <w:widowControl w:val="0"/>
        <w:suppressAutoHyphens/>
        <w:spacing w:after="0" w:line="240" w:lineRule="auto"/>
        <w:ind w:left="0" w:right="0" w:firstLine="709"/>
        <w:jc w:val="center"/>
        <w:rPr>
          <w:rFonts w:eastAsia="Andale Sans UI"/>
          <w:b/>
          <w:color w:val="auto"/>
          <w:kern w:val="1"/>
          <w:sz w:val="26"/>
          <w:szCs w:val="26"/>
        </w:rPr>
      </w:pPr>
    </w:p>
    <w:tbl>
      <w:tblPr>
        <w:tblW w:w="14739" w:type="dxa"/>
        <w:tblInd w:w="424" w:type="dxa"/>
        <w:tblLayout w:type="fixed"/>
        <w:tblLook w:val="0000" w:firstRow="0" w:lastRow="0" w:firstColumn="0" w:lastColumn="0" w:noHBand="0" w:noVBand="0"/>
      </w:tblPr>
      <w:tblGrid>
        <w:gridCol w:w="989"/>
        <w:gridCol w:w="10915"/>
        <w:gridCol w:w="2835"/>
      </w:tblGrid>
      <w:tr w:rsidR="00DF2CBC" w:rsidRPr="00DF2CBC" w:rsidTr="009F0376">
        <w:trPr>
          <w:trHeight w:val="55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DF2CBC" w:rsidRPr="00DF2CBC" w:rsidTr="009F0376">
        <w:trPr>
          <w:trHeight w:val="555"/>
        </w:trPr>
        <w:tc>
          <w:tcPr>
            <w:tcW w:w="1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>Раздел - Язык и общение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DF2CBC" w:rsidRPr="00DF2CBC" w:rsidTr="009F0376">
        <w:trPr>
          <w:trHeight w:val="3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5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Стили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00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 - 21        рр -    4  кр  -  2 </w:t>
            </w:r>
          </w:p>
        </w:tc>
      </w:tr>
      <w:tr w:rsidR="00DF2CBC" w:rsidRPr="00DF2CBC" w:rsidTr="009F0376">
        <w:trPr>
          <w:trHeight w:val="261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 и непроверяемых безударных гласных в корне слова.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  <w:p w:rsidR="00AE40BB" w:rsidRPr="00DF2CBC" w:rsidRDefault="00E865A8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1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4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Входная  контрольная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работа 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 с грамматическим заданием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9F0376">
        <w:trPr>
          <w:trHeight w:val="33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Что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мы знаем о тексте. Обучающее изложение (по Г.Скребицкому). (упр.70)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9F0376">
        <w:trPr>
          <w:trHeight w:val="28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8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7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Тема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1р/р</w:t>
            </w:r>
          </w:p>
        </w:tc>
      </w:tr>
      <w:tr w:rsidR="00DF2CBC" w:rsidRPr="00DF2CBC" w:rsidTr="009F0376">
        <w:trPr>
          <w:trHeight w:val="2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картине. Описание картины (А.Пластов. «Летом»)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1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Основная мысль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Контрольный диктант с грамматическим заданием по теме «Повторение»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9F0376">
        <w:trPr>
          <w:trHeight w:val="449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Синтаксис. Пунктуация. Культура речи.    - 30,   рр -   6,    кр -1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1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3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98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1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(В.Катаев).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37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40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р/р Сочинение на тему по выбору. Устный анализ тем сочинений.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2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Устный отзыв о сочинении.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7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40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Письмо.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(Ф.Решетников. «Мальчишки»)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(по Е.Мурашовой)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с грамматическим заданием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rPr>
          <w:trHeight w:val="53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   - 15,   рр  -   3,    кр    -  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«Синтаксис. Пунктуация» Фонетика. Гласные звуки.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  Повествование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. Обучающее изложение с элементами описания (К.Паустовский. «Шкатулка»)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предмета. Сочинение-описание.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предметов, изображенных на картине (Ф.Толстой. «Цветы, фрукты, птица»)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69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rPr>
          <w:trHeight w:val="28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  - 8,   рр - 2         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  <w:r w:rsidR="00971CD2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ИУ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КонтрольноеСочинение по картине (И.Грабарь. «Февральская лазурь»)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1,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Подробное изложение (К.Паустовский. «Первый снег»)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right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личным впечатлениям в форме письма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Рассуждение.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Выборочное изложение с изменением лица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Варианты морфем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 конце приставок.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93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к/р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(П.Кончаловский. «Сирень в корзине») (упр.470)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Морфология. Орфография. Культура речи. Имя существительное   -  19    рр     -    4    кр  - 1</w:t>
            </w:r>
          </w:p>
        </w:tc>
      </w:tr>
      <w:tr w:rsidR="00DF2CBC" w:rsidRPr="00DF2CBC" w:rsidTr="009F0376">
        <w:trPr>
          <w:trHeight w:val="271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Доказательства в рассуждении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р/рСжатое изложение (Е.Пермяк. «Перо и чернильница»)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(Г.Нисский. «Февраль.Подмосковье»)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животного. Изложение (А.Куприн. «Ю-ю»)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Описание животного на основе изображенного. 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«Как я испугался»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прилагательное»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 xml:space="preserve"> Сочинение «Мое любимое животное»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 по сюжетным картинкам  (упр. 619)  «Как я однажды…»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Невыдуманный рассказ (о себе)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 Контрольный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147 -148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DF2CBC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с изменением формы лица (А.Савчук. «Шоколадный торт»)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Употребление «живописного настоящего» в повествовании.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Сочинение-рассказ по рисунку (О.Попович. «Не взяли на рыбалку»)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на одну из тем по выбору.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Употребление букв Ъ и Ь. Раздельные написания.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Итоговая контрольная работа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167-170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4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Рр - 34,  кр -10</w:t>
            </w:r>
          </w:p>
        </w:tc>
      </w:tr>
    </w:tbl>
    <w:p w:rsidR="00FD312C" w:rsidRPr="00B17381" w:rsidRDefault="00FD312C" w:rsidP="00FD312C">
      <w:pPr>
        <w:widowControl w:val="0"/>
        <w:tabs>
          <w:tab w:val="left" w:pos="11072"/>
        </w:tabs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    </w:t>
      </w:r>
    </w:p>
    <w:p w:rsidR="00171E89" w:rsidRPr="00B17381" w:rsidRDefault="008C2C44" w:rsidP="00FD312C">
      <w:pPr>
        <w:spacing w:after="209" w:line="266" w:lineRule="auto"/>
        <w:ind w:left="-5" w:right="0"/>
        <w:jc w:val="center"/>
        <w:rPr>
          <w:szCs w:val="24"/>
        </w:rPr>
      </w:pPr>
      <w:r w:rsidRPr="00B17381">
        <w:rPr>
          <w:b/>
          <w:szCs w:val="24"/>
        </w:rPr>
        <w:t>6 класс, 204 часа</w:t>
      </w:r>
    </w:p>
    <w:p w:rsidR="00FD312C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</w:t>
      </w:r>
    </w:p>
    <w:tbl>
      <w:tblPr>
        <w:tblW w:w="14597" w:type="dxa"/>
        <w:tblInd w:w="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778"/>
        <w:gridCol w:w="3827"/>
      </w:tblGrid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BE3CE4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spacing w:after="20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Язык. Речь.общение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1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Урок </w:t>
            </w:r>
            <w:r w:rsidRPr="00403076">
              <w:rPr>
                <w:rFonts w:cs="Times New Roman"/>
                <w:color w:val="000000"/>
                <w:sz w:val="26"/>
                <w:szCs w:val="26"/>
              </w:rPr>
              <w:t>развития речи</w:t>
            </w:r>
            <w:r w:rsidRPr="00403076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поданному началу. Упр. 68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работа.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rPr>
          <w:trHeight w:val="416"/>
        </w:trPr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Новые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тестовая работа по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"Лексика. Фразеология"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Тест.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Словообразование. Орфография.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45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Трудные случаи правописания приставок ПРИ- и  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"Чередование гласных   в корне слова" т "правописание приставок ПРЕ ПРИ"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Соединительные О-Е в сложных словах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66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«Словообразование».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 диктант по теме «Словообразование».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к/д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 Культура речи. Имя существительное.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об имени существительном.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Буквы Ч и Щ в суффиксах -ЧИК 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и  -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>ЩИК.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прилагательное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98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прилагательных. 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104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 по картине Н.П. Крымова «Зимний вечер»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прилагательное"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числительное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129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133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 "Имя числительное"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Местоимение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Урок развития 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речи.Рассуждение</w:t>
            </w:r>
            <w:proofErr w:type="gramEnd"/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речи.Сочинение-рассуждение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157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по воображению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160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«Местоимение».  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Орфография. Культура речи. Глагол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речи.Сочинение-рассказ по сюжетным картинкам с обрамлением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Урок развития речи.Сжатое изложение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на основе услышанного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971CD2" w:rsidRDefault="00403076" w:rsidP="00971CD2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971CD2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иу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Комплексная тестовая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Повторение  и систематизация изученного в 5-6 классах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 на самостоятельно выбранную тему.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Анализ контрольной работы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Рр -40,  кр -13</w:t>
            </w:r>
          </w:p>
        </w:tc>
      </w:tr>
    </w:tbl>
    <w:p w:rsidR="00FD312C" w:rsidRPr="00B17381" w:rsidRDefault="00FD312C" w:rsidP="00FD312C">
      <w:pPr>
        <w:pStyle w:val="Standard"/>
        <w:jc w:val="center"/>
        <w:rPr>
          <w:rFonts w:cs="Times New Roman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D312C" w:rsidRPr="00B17381" w:rsidRDefault="00FD312C" w:rsidP="00B17381">
      <w:pPr>
        <w:spacing w:after="5" w:line="266" w:lineRule="auto"/>
        <w:ind w:left="-5" w:right="1"/>
        <w:jc w:val="center"/>
        <w:rPr>
          <w:b/>
          <w:szCs w:val="24"/>
        </w:rPr>
      </w:pPr>
      <w:r w:rsidRPr="00B17381">
        <w:rPr>
          <w:b/>
          <w:szCs w:val="24"/>
        </w:rPr>
        <w:t xml:space="preserve">7 </w:t>
      </w:r>
      <w:proofErr w:type="gramStart"/>
      <w:r w:rsidRPr="00B17381">
        <w:rPr>
          <w:b/>
          <w:szCs w:val="24"/>
        </w:rPr>
        <w:t>класс ,</w:t>
      </w:r>
      <w:proofErr w:type="gramEnd"/>
      <w:r w:rsidRPr="00B17381">
        <w:rPr>
          <w:b/>
          <w:szCs w:val="24"/>
        </w:rPr>
        <w:t xml:space="preserve">  136 </w:t>
      </w:r>
      <w:r w:rsidR="008C2C44" w:rsidRPr="00B17381">
        <w:rPr>
          <w:b/>
          <w:szCs w:val="24"/>
        </w:rPr>
        <w:t>часов</w:t>
      </w:r>
    </w:p>
    <w:p w:rsidR="00FD312C" w:rsidRPr="00B17381" w:rsidRDefault="008C2C44" w:rsidP="00FD312C">
      <w:pPr>
        <w:spacing w:after="5" w:line="266" w:lineRule="auto"/>
        <w:ind w:left="-5" w:right="1"/>
        <w:rPr>
          <w:b/>
          <w:szCs w:val="24"/>
        </w:rPr>
      </w:pPr>
      <w:r w:rsidRPr="00B17381">
        <w:rPr>
          <w:szCs w:val="24"/>
        </w:rPr>
        <w:t xml:space="preserve"> </w:t>
      </w:r>
    </w:p>
    <w:tbl>
      <w:tblPr>
        <w:tblW w:w="14600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0489"/>
        <w:gridCol w:w="3119"/>
      </w:tblGrid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E57AD8" w:rsidRPr="00B17381" w:rsidTr="009F0376">
        <w:trPr>
          <w:trHeight w:val="185"/>
        </w:trPr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Русский язык как развивающееся явление 1ч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Русский язык как разви</w:t>
            </w: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softHyphen/>
              <w:t>вающееся явление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изученного в 5-6 классах. 8 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Син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Пунк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 и орфо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графия. Фонетиче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ский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Входная контрольная работаКонтроль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rPr>
          <w:trHeight w:val="214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6" w:lineRule="exact"/>
              <w:ind w:left="20" w:right="8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rPr>
          <w:trHeight w:val="16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Словообразование и орфогра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фия. Мор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фемный и слово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образова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тельный разбор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гия и ор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фография. 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Тексты и стили 4 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литературно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языка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Диалог как текст. Виды диа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Публици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стический стиль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Морфология и орфография. Культура речи. Причастие 21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Причастие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Склонение причастий и право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писание гласных в падеж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окон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чаниях причастий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частный оборот. Выделе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и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Краткие и полные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570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фиксах 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Гласные перед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полных и кратких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282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гольных прилагательных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27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color w:val="auto"/>
                <w:sz w:val="26"/>
                <w:szCs w:val="26"/>
              </w:rPr>
              <w:softHyphen/>
              <w:t>гольных прилага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тант № 2 с грамматическим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Морфоло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гический разбор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е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ё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 1 по теме «Прича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289"/>
        </w:trPr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lastRenderedPageBreak/>
              <w:t>Деепричастие 12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частный оборот. За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пятые при 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частном обороте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Раздельное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дее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3 с грамма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 несо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вершенно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вида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частия совершен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ного вида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Сжатое 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ложение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рование №2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 теме «Дееприча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Наречие 21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Наречие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ловые группы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Степени сравнения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на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р/р сочинение «Прозвища»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shd w:val="clear" w:color="auto" w:fill="FFFFFF"/>
                <w:lang w:eastAsia="en-US"/>
              </w:rPr>
              <w:t>№3</w:t>
            </w:r>
            <w:r w:rsidRPr="00E57AD8">
              <w:rPr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по теме «Наречие»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30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допущенных в контрольном тестировании.Слитное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 xml:space="preserve">дельное написание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не</w:t>
            </w:r>
            <w:r w:rsidRPr="00E57AD8">
              <w:rPr>
                <w:color w:val="auto"/>
                <w:sz w:val="26"/>
                <w:szCs w:val="26"/>
              </w:rPr>
              <w:t xml:space="preserve"> с на</w:t>
            </w:r>
            <w:r w:rsidRPr="00E57AD8">
              <w:rPr>
                <w:color w:val="auto"/>
                <w:sz w:val="26"/>
                <w:szCs w:val="26"/>
              </w:rPr>
              <w:softHyphen/>
              <w:t>речиями на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-о</w:t>
            </w:r>
            <w:r w:rsidRPr="00E57AD8">
              <w:rPr>
                <w:color w:val="auto"/>
                <w:sz w:val="26"/>
                <w:szCs w:val="26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-е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е и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в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ставках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не-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ни-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отри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цательных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Одна и две 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наречиях на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-о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4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30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о и 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pacing w:val="40"/>
                <w:sz w:val="26"/>
                <w:szCs w:val="26"/>
                <w:shd w:val="clear" w:color="auto" w:fill="FFFFFF"/>
                <w:lang w:val="en-US" w:eastAsia="en-US"/>
              </w:rPr>
              <w:t>оиа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Дефис ме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жду частя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ми слова в наречиях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>дельное написание приставок в наречи</w:t>
            </w:r>
            <w:r w:rsidRPr="00E57AD8">
              <w:rPr>
                <w:color w:val="auto"/>
                <w:sz w:val="26"/>
                <w:szCs w:val="26"/>
              </w:rPr>
              <w:softHyphen/>
              <w:t>ях, обра</w:t>
            </w:r>
            <w:r w:rsidRPr="00E57AD8">
              <w:rPr>
                <w:color w:val="auto"/>
                <w:sz w:val="26"/>
                <w:szCs w:val="26"/>
              </w:rPr>
              <w:softHyphen/>
              <w:t>зованных от сущест</w:t>
            </w:r>
            <w:r w:rsidRPr="00E57AD8">
              <w:rPr>
                <w:color w:val="auto"/>
                <w:sz w:val="26"/>
                <w:szCs w:val="26"/>
              </w:rPr>
              <w:softHyphen/>
              <w:t>вительных и коли</w:t>
            </w:r>
            <w:r w:rsidRPr="00E57AD8">
              <w:rPr>
                <w:color w:val="auto"/>
                <w:sz w:val="26"/>
                <w:szCs w:val="26"/>
              </w:rPr>
              <w:softHyphen/>
              <w:t>чествен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чис</w:t>
            </w:r>
            <w:r w:rsidRPr="00E57AD8">
              <w:rPr>
                <w:color w:val="auto"/>
                <w:sz w:val="26"/>
                <w:szCs w:val="26"/>
              </w:rPr>
              <w:softHyphen/>
              <w:t>лительных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Мягкий знак после шипящих 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5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Отзыв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Учебный доклад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Категории состояния 6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Категория состояния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Морфоло</w:t>
            </w:r>
            <w:r w:rsidRPr="00E57AD8">
              <w:rPr>
                <w:color w:val="auto"/>
                <w:sz w:val="26"/>
                <w:szCs w:val="26"/>
              </w:rPr>
              <w:softHyphen/>
              <w:t>гический разбор категории состояния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</w:rPr>
            </w:pPr>
            <w:r w:rsidRPr="00B17381">
              <w:rPr>
                <w:b/>
                <w:bCs/>
                <w:color w:val="auto"/>
                <w:szCs w:val="24"/>
              </w:rPr>
              <w:t>70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тант № 6 с грамма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ние-рас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суждение по карти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не. Слож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план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Написание сочинения-рассуждения по картине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 xml:space="preserve">Служебные части речи. Предлог 11 ч (46 ч) 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Предлог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Употреб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предлогов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водные и непро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изводные предлоги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7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Простые и 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ные пред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Впечатле</w:t>
            </w:r>
            <w:r w:rsidRPr="00E57AD8">
              <w:rPr>
                <w:color w:val="auto"/>
                <w:sz w:val="26"/>
                <w:szCs w:val="26"/>
              </w:rPr>
              <w:softHyphen/>
              <w:t>ние от кар</w:t>
            </w:r>
            <w:r w:rsidRPr="00E57AD8">
              <w:rPr>
                <w:color w:val="auto"/>
                <w:sz w:val="26"/>
                <w:szCs w:val="26"/>
              </w:rPr>
              <w:softHyphen/>
              <w:t>тины А. Сайки</w:t>
            </w:r>
            <w:r w:rsidRPr="00E57AD8">
              <w:rPr>
                <w:color w:val="auto"/>
                <w:sz w:val="26"/>
                <w:szCs w:val="26"/>
              </w:rPr>
              <w:softHyphen/>
              <w:t>ной «Дет</w:t>
            </w:r>
            <w:r w:rsidRPr="00E57AD8">
              <w:rPr>
                <w:color w:val="auto"/>
                <w:sz w:val="26"/>
                <w:szCs w:val="26"/>
              </w:rPr>
              <w:softHyphen/>
              <w:t>ская спор</w:t>
            </w:r>
            <w:r w:rsidRPr="00E57AD8">
              <w:rPr>
                <w:color w:val="auto"/>
                <w:sz w:val="26"/>
                <w:szCs w:val="26"/>
              </w:rPr>
              <w:softHyphen/>
              <w:t>тивная школа»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напи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сание 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изводных предлогов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Союз 15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Союз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Простые и составные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Союзы сочини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тельные и подчи</w:t>
            </w:r>
            <w:r w:rsidRPr="00E57AD8">
              <w:rPr>
                <w:color w:val="auto"/>
                <w:sz w:val="26"/>
                <w:szCs w:val="26"/>
              </w:rPr>
              <w:softHyphen/>
              <w:t>нительные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Запятая между простыми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жениями в союзном сложном предложе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Подчини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союза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Слитное написание союзов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рение сведений о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гах и сою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зах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8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Частица 16ч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Частица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Разряды частиц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Формооб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разующие частицы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Смыслоразличительные частицы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106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№6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по теме «Частица»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107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rPr>
          <w:trHeight w:val="315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Отрицательные частицы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Разли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чение приставки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Части</w:t>
            </w:r>
            <w:r w:rsidRPr="00E57AD8">
              <w:rPr>
                <w:color w:val="auto"/>
                <w:sz w:val="26"/>
                <w:szCs w:val="26"/>
              </w:rPr>
              <w:softHyphen/>
              <w:t>ца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ни, </w:t>
            </w:r>
            <w:r w:rsidRPr="00E57AD8">
              <w:rPr>
                <w:color w:val="auto"/>
                <w:sz w:val="26"/>
                <w:szCs w:val="26"/>
              </w:rPr>
              <w:t xml:space="preserve">приставка ни-, союз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ни... 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9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305"/>
        </w:trPr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Междометия 4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Междо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Дефис в междо</w:t>
            </w:r>
            <w:r w:rsidRPr="00E57AD8">
              <w:rPr>
                <w:color w:val="auto"/>
                <w:sz w:val="26"/>
                <w:szCs w:val="26"/>
              </w:rPr>
              <w:softHyphen/>
              <w:t>метиях. Знаки пре</w:t>
            </w:r>
            <w:r w:rsidRPr="00E57AD8">
              <w:rPr>
                <w:color w:val="auto"/>
                <w:sz w:val="26"/>
                <w:szCs w:val="26"/>
              </w:rPr>
              <w:softHyphen/>
              <w:t>пинания при ме</w:t>
            </w:r>
            <w:r w:rsidRPr="00E57AD8">
              <w:rPr>
                <w:color w:val="auto"/>
                <w:sz w:val="26"/>
                <w:szCs w:val="26"/>
              </w:rPr>
              <w:softHyphen/>
              <w:t>ждометиях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11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 систематизация изученного в 5-7 классах 17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Разделы науки о русском языке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124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125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Учебно- научная речь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</w:rPr>
            </w:pPr>
            <w:r w:rsidRPr="00B17381">
              <w:rPr>
                <w:rFonts w:eastAsia="Calibri"/>
                <w:color w:val="auto"/>
                <w:szCs w:val="24"/>
              </w:rPr>
              <w:t>126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Фонетика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12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прой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денного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Итоговое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FD312C" w:rsidRPr="00B17381" w:rsidRDefault="00FD312C" w:rsidP="00FD312C">
      <w:pPr>
        <w:suppressAutoHyphens/>
        <w:spacing w:after="0" w:line="240" w:lineRule="auto"/>
        <w:ind w:left="0" w:right="0" w:firstLine="426"/>
        <w:jc w:val="both"/>
        <w:rPr>
          <w:rFonts w:eastAsia="Calibri"/>
          <w:color w:val="auto"/>
          <w:szCs w:val="24"/>
          <w:lang w:eastAsia="en-US"/>
        </w:rPr>
      </w:pPr>
    </w:p>
    <w:p w:rsidR="00171E89" w:rsidRPr="00B17381" w:rsidRDefault="00171E89" w:rsidP="00FD312C">
      <w:pPr>
        <w:spacing w:after="5" w:line="266" w:lineRule="auto"/>
        <w:ind w:left="-5" w:right="1"/>
        <w:rPr>
          <w:b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Pr="00B17381" w:rsidRDefault="008C2C44">
      <w:pPr>
        <w:spacing w:after="5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816264" w:rsidRDefault="00816264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816264" w:rsidRDefault="00816264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171E89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 xml:space="preserve">8 </w:t>
      </w:r>
      <w:proofErr w:type="gramStart"/>
      <w:r w:rsidR="008C2C44" w:rsidRPr="00E57AD8">
        <w:rPr>
          <w:b/>
          <w:sz w:val="26"/>
          <w:szCs w:val="26"/>
        </w:rPr>
        <w:t>класс ,</w:t>
      </w:r>
      <w:proofErr w:type="gramEnd"/>
      <w:r w:rsidR="008C2C44" w:rsidRPr="00E57AD8">
        <w:rPr>
          <w:b/>
          <w:sz w:val="26"/>
          <w:szCs w:val="26"/>
        </w:rPr>
        <w:t xml:space="preserve">  102 часа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490"/>
        <w:gridCol w:w="3118"/>
      </w:tblGrid>
      <w:tr w:rsidR="00DF2CBC" w:rsidRPr="00023FBF" w:rsidTr="009F0376">
        <w:trPr>
          <w:trHeight w:val="897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0490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118" w:type="dxa"/>
          </w:tcPr>
          <w:p w:rsidR="000F5683" w:rsidRPr="00E57AD8" w:rsidRDefault="000F5683" w:rsidP="000F5683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DF2CBC" w:rsidRPr="00023FBF" w:rsidTr="009F0376">
        <w:trPr>
          <w:trHeight w:val="150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Русский язык в современном мире</w:t>
            </w:r>
          </w:p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DF2CBC" w:rsidRPr="00023FBF" w:rsidTr="009F0376">
        <w:trPr>
          <w:trHeight w:val="26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tabs>
                <w:tab w:val="left" w:pos="3225"/>
              </w:tabs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Пунктуация и орфография.</w:t>
            </w:r>
            <w:r w:rsidRPr="00DF2CBC">
              <w:rPr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1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0490" w:type="dxa"/>
          </w:tcPr>
          <w:p w:rsidR="00DF2CBC" w:rsidRPr="000151FA" w:rsidRDefault="00DF2CBC" w:rsidP="000151F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Знаки препинания в сложных предложениях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8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Буквы н – нн в суффиксах прилагательных, причастий и наречий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Закрепление обобщение изученного материала. Буквы н </w:t>
            </w:r>
            <w:r w:rsidR="00E01782">
              <w:rPr>
                <w:sz w:val="26"/>
                <w:szCs w:val="26"/>
              </w:rPr>
              <w:t>–</w:t>
            </w:r>
            <w:r w:rsidRPr="00DF2CBC">
              <w:rPr>
                <w:sz w:val="26"/>
                <w:szCs w:val="26"/>
              </w:rPr>
              <w:t xml:space="preserve"> нн</w:t>
            </w:r>
            <w:r w:rsidR="00E01782">
              <w:rPr>
                <w:sz w:val="26"/>
                <w:szCs w:val="26"/>
              </w:rPr>
              <w:t xml:space="preserve"> </w:t>
            </w:r>
            <w:r w:rsidRPr="00DF2CBC">
              <w:rPr>
                <w:sz w:val="26"/>
                <w:szCs w:val="26"/>
              </w:rPr>
              <w:t>в суффиксах прилагательных, причастий и наречий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36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Р/Р</w:t>
            </w:r>
            <w:r w:rsidRPr="00DF2CBC">
              <w:rPr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4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</w:t>
            </w:r>
          </w:p>
        </w:tc>
        <w:tc>
          <w:tcPr>
            <w:tcW w:w="10490" w:type="dxa"/>
          </w:tcPr>
          <w:p w:rsidR="00DF2CBC" w:rsidRPr="00DF2CBC" w:rsidRDefault="00DF2CBC" w:rsidP="000151FA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Входная контрольная работа.Контрольный диктант№1 по теме «Повторение изученного в 7 классе»</w:t>
            </w:r>
          </w:p>
        </w:tc>
        <w:tc>
          <w:tcPr>
            <w:tcW w:w="3118" w:type="dxa"/>
          </w:tcPr>
          <w:p w:rsidR="00DF2CBC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34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  <w:u w:val="single"/>
              </w:rPr>
            </w:pPr>
            <w:r w:rsidRPr="00DF2CBC">
              <w:rPr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345"/>
        </w:trPr>
        <w:tc>
          <w:tcPr>
            <w:tcW w:w="14458" w:type="dxa"/>
            <w:gridSpan w:val="3"/>
          </w:tcPr>
          <w:p w:rsidR="00DF2CBC" w:rsidRPr="00023FBF" w:rsidRDefault="00DF2CBC" w:rsidP="00DF2CBC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DF2CBC" w:rsidRPr="00023FBF" w:rsidTr="009F0376">
        <w:trPr>
          <w:trHeight w:val="217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Работа над ошибками контрольного </w:t>
            </w:r>
            <w:proofErr w:type="gramStart"/>
            <w:r w:rsidRPr="00DF2CBC">
              <w:rPr>
                <w:sz w:val="26"/>
                <w:szCs w:val="26"/>
              </w:rPr>
              <w:t>диктанта.Основные</w:t>
            </w:r>
            <w:proofErr w:type="gramEnd"/>
            <w:r w:rsidRPr="00DF2CBC">
              <w:rPr>
                <w:sz w:val="26"/>
                <w:szCs w:val="26"/>
              </w:rPr>
              <w:t xml:space="preserve"> единицы синтаксиса . Текст как единица синтаксиса. Предложение как единица синтаксиса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36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3118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</w:p>
        </w:tc>
      </w:tr>
      <w:tr w:rsidR="00DF2CBC" w:rsidRPr="00023FBF" w:rsidTr="009F0376">
        <w:trPr>
          <w:trHeight w:val="236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DF2CBC" w:rsidRPr="00023FBF" w:rsidTr="009F0376">
        <w:trPr>
          <w:trHeight w:val="232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0490" w:type="dxa"/>
          </w:tcPr>
          <w:p w:rsidR="00DF2CBC" w:rsidRPr="00DF2CBC" w:rsidRDefault="00DF2CBC" w:rsidP="00DF2CBC">
            <w:pPr>
              <w:shd w:val="clear" w:color="auto" w:fill="FFFFFF"/>
              <w:spacing w:after="0" w:line="240" w:lineRule="auto"/>
              <w:ind w:left="-86" w:firstLine="0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Простое предложение. Грамматическая основа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06"/>
        </w:trPr>
        <w:tc>
          <w:tcPr>
            <w:tcW w:w="850" w:type="dxa"/>
          </w:tcPr>
          <w:p w:rsidR="00DF2CBC" w:rsidRPr="00023FBF" w:rsidRDefault="00DF2CBC" w:rsidP="00DF2CB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686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420"/>
        </w:trPr>
        <w:tc>
          <w:tcPr>
            <w:tcW w:w="850" w:type="dxa"/>
          </w:tcPr>
          <w:p w:rsidR="00DF2CBC" w:rsidRPr="00023FBF" w:rsidRDefault="00DF2CBC" w:rsidP="00DF2CBC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</w:t>
            </w:r>
            <w:r w:rsidRPr="00DF2CBC">
              <w:rPr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1рр</w:t>
            </w:r>
          </w:p>
        </w:tc>
      </w:tr>
      <w:tr w:rsidR="00DF2CBC" w:rsidRPr="00023FBF" w:rsidTr="009F0376">
        <w:trPr>
          <w:trHeight w:val="420"/>
        </w:trPr>
        <w:tc>
          <w:tcPr>
            <w:tcW w:w="14458" w:type="dxa"/>
            <w:gridSpan w:val="3"/>
          </w:tcPr>
          <w:p w:rsidR="00DF2CBC" w:rsidRPr="00023FBF" w:rsidRDefault="00DF2CBC" w:rsidP="00DF2CBC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0490" w:type="dxa"/>
          </w:tcPr>
          <w:p w:rsidR="00DF2CBC" w:rsidRPr="000F5683" w:rsidRDefault="00DF2CBC" w:rsidP="00DF2CBC">
            <w:pPr>
              <w:shd w:val="clear" w:color="auto" w:fill="FFFFFF"/>
              <w:spacing w:after="0" w:line="240" w:lineRule="auto"/>
              <w:ind w:right="38"/>
              <w:rPr>
                <w:spacing w:val="-1"/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Главные члены предложения. Подлежащее.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49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49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2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34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pacing w:val="-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6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Тире между подлежащим и </w:t>
            </w:r>
            <w:r w:rsidRPr="000F5683">
              <w:rPr>
                <w:sz w:val="26"/>
                <w:szCs w:val="26"/>
              </w:rPr>
              <w:t>сказуемым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0F5683" w:rsidRPr="00023FBF" w:rsidTr="009F0376">
        <w:trPr>
          <w:trHeight w:val="150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  Второстепенные члены предложения - 9 часов (2Р/р,  1 к/р)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F5683">
              <w:rPr>
                <w:rFonts w:ascii="Times New Roman" w:hAnsi="Times New Roman"/>
                <w:sz w:val="26"/>
                <w:szCs w:val="26"/>
              </w:rPr>
              <w:t xml:space="preserve">Роль второстепенных членов предложения. Дополнение.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 xml:space="preserve"> </w:t>
            </w: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0F5683" w:rsidRPr="00023FBF" w:rsidTr="009F0376">
        <w:trPr>
          <w:trHeight w:val="159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DF2CBC" w:rsidRPr="00023FBF" w:rsidTr="009F0376">
        <w:trPr>
          <w:trHeight w:val="269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Простые односоставные предложения  </w:t>
            </w:r>
            <w:r w:rsidRPr="000F5683">
              <w:rPr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9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4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Неполные предложения. Синтаксический разбор односоставного предложения.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3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413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1кр</w:t>
            </w:r>
          </w:p>
        </w:tc>
      </w:tr>
      <w:tr w:rsidR="000F5683" w:rsidRPr="00023FBF" w:rsidTr="009F0376">
        <w:trPr>
          <w:trHeight w:val="292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DF2CBC" w:rsidRPr="00023FBF" w:rsidTr="009F0376">
        <w:trPr>
          <w:trHeight w:val="271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0" w:right="274" w:firstLine="0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F5683">
              <w:rPr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1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6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03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2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Изложение. Текст – сравнительная характеристика (по упр. 242)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41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 xml:space="preserve">Обобщающие слова при </w:t>
            </w:r>
            <w:r w:rsidRPr="000F5683">
              <w:rPr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Знаки  препинания </w:t>
            </w:r>
            <w:r w:rsidRPr="000F5683">
              <w:rPr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F5683">
              <w:rPr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1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Синтаксический  разбор предложений с однородными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18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2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  <w:u w:val="single"/>
              </w:rPr>
            </w:pPr>
            <w:r w:rsidRPr="000F5683">
              <w:rPr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  <w:u w:val="single"/>
              </w:rPr>
            </w:pPr>
            <w:r>
              <w:rPr>
                <w:b/>
                <w:spacing w:val="-12"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 с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165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8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60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2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2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36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349"/>
        </w:trPr>
        <w:tc>
          <w:tcPr>
            <w:tcW w:w="1445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DF2CBC" w:rsidRPr="00023FBF" w:rsidTr="009F0376">
        <w:trPr>
          <w:trHeight w:val="31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pacing w:val="-10"/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Употребление обращений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9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275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  <w:r>
              <w:rPr>
                <w:b/>
                <w:sz w:val="26"/>
                <w:szCs w:val="26"/>
              </w:rPr>
              <w:t xml:space="preserve"> 10 ч (1 р/р, 1- к/р)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0490" w:type="dxa"/>
          </w:tcPr>
          <w:p w:rsidR="00DF2CBC" w:rsidRPr="000F5683" w:rsidRDefault="00DF2CBC" w:rsidP="00C046F8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Вводные слова. Вводные </w:t>
            </w:r>
            <w:proofErr w:type="gramStart"/>
            <w:r w:rsidRPr="000F5683">
              <w:rPr>
                <w:sz w:val="26"/>
                <w:szCs w:val="26"/>
              </w:rPr>
              <w:t>предложения.</w:t>
            </w:r>
            <w:r w:rsidRPr="000F5683">
              <w:rPr>
                <w:spacing w:val="-12"/>
                <w:sz w:val="26"/>
                <w:szCs w:val="26"/>
              </w:rPr>
              <w:t>Вводные</w:t>
            </w:r>
            <w:proofErr w:type="gramEnd"/>
            <w:r w:rsidRPr="000F5683">
              <w:rPr>
                <w:spacing w:val="-12"/>
                <w:sz w:val="26"/>
                <w:szCs w:val="26"/>
              </w:rPr>
              <w:t xml:space="preserve"> конструкции. Группы вводны</w:t>
            </w:r>
            <w:r w:rsidR="000151FA">
              <w:rPr>
                <w:spacing w:val="-12"/>
                <w:sz w:val="26"/>
                <w:szCs w:val="26"/>
              </w:rPr>
              <w:t xml:space="preserve">х слов и вводных сочетаний слов </w:t>
            </w:r>
            <w:r w:rsidRPr="000F5683">
              <w:rPr>
                <w:spacing w:val="-12"/>
                <w:sz w:val="26"/>
                <w:szCs w:val="26"/>
              </w:rPr>
              <w:t>по значению.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Р/РУстное </w:t>
            </w:r>
            <w:r w:rsidRPr="000F5683">
              <w:rPr>
                <w:sz w:val="26"/>
                <w:szCs w:val="26"/>
              </w:rPr>
              <w:t>сочинение-рассуждение о культуре поведения</w:t>
            </w:r>
            <w:r w:rsidRPr="000F5683">
              <w:rPr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48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48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1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  <w:u w:val="single"/>
              </w:rPr>
            </w:pPr>
            <w:r w:rsidRPr="000F5683">
              <w:rPr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F5683">
              <w:rPr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>
              <w:rPr>
                <w:b/>
                <w:spacing w:val="-11"/>
                <w:sz w:val="26"/>
                <w:szCs w:val="26"/>
                <w:u w:val="single"/>
              </w:rPr>
              <w:t>1 кр</w:t>
            </w:r>
          </w:p>
        </w:tc>
      </w:tr>
      <w:tr w:rsidR="000F5683" w:rsidRPr="00023FBF" w:rsidTr="009F0376">
        <w:trPr>
          <w:trHeight w:val="210"/>
        </w:trPr>
        <w:tc>
          <w:tcPr>
            <w:tcW w:w="1445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 чужой речи. Прямая и косвенная речь. Косвенная речь.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Диалог.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rStyle w:val="affa"/>
                <w:b w:val="0"/>
                <w:sz w:val="26"/>
                <w:szCs w:val="26"/>
              </w:rPr>
            </w:pPr>
            <w:r w:rsidRPr="000F5683">
              <w:rPr>
                <w:rStyle w:val="affa"/>
                <w:b w:val="0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rStyle w:val="affa"/>
                <w:sz w:val="26"/>
                <w:szCs w:val="26"/>
              </w:rPr>
            </w:pPr>
            <w:r>
              <w:rPr>
                <w:rStyle w:val="affa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0F5683">
              <w:rPr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1кр</w:t>
            </w:r>
          </w:p>
        </w:tc>
      </w:tr>
      <w:tr w:rsidR="000F5683" w:rsidRPr="00023FBF" w:rsidTr="009F0376">
        <w:trPr>
          <w:trHeight w:val="180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DF2CBC" w:rsidRPr="00023FBF" w:rsidTr="009F0376">
        <w:trPr>
          <w:trHeight w:val="21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морфология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6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Синтаксис и орфография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3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1кр</w:t>
            </w:r>
          </w:p>
        </w:tc>
      </w:tr>
    </w:tbl>
    <w:p w:rsidR="00DF2CBC" w:rsidRPr="00E57AD8" w:rsidRDefault="00DF2CB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43043" w:rsidRDefault="00F43043" w:rsidP="00546A6B">
      <w:pPr>
        <w:spacing w:after="0" w:line="259" w:lineRule="auto"/>
        <w:ind w:left="0" w:right="7452" w:firstLine="0"/>
        <w:rPr>
          <w:b/>
          <w:sz w:val="26"/>
          <w:szCs w:val="26"/>
        </w:rPr>
      </w:pPr>
    </w:p>
    <w:p w:rsidR="00546A6B" w:rsidRDefault="00546A6B" w:rsidP="00546A6B">
      <w:pPr>
        <w:spacing w:after="0" w:line="259" w:lineRule="auto"/>
        <w:ind w:left="0" w:right="7452" w:firstLine="0"/>
        <w:rPr>
          <w:b/>
          <w:sz w:val="26"/>
          <w:szCs w:val="26"/>
        </w:rPr>
      </w:pPr>
    </w:p>
    <w:p w:rsidR="00546A6B" w:rsidRDefault="00546A6B" w:rsidP="00546A6B">
      <w:pPr>
        <w:spacing w:after="0" w:line="259" w:lineRule="auto"/>
        <w:ind w:left="0" w:right="7452" w:firstLine="0"/>
        <w:rPr>
          <w:b/>
          <w:sz w:val="26"/>
          <w:szCs w:val="26"/>
        </w:rPr>
      </w:pPr>
    </w:p>
    <w:p w:rsidR="00546A6B" w:rsidRDefault="00546A6B" w:rsidP="00546A6B">
      <w:pPr>
        <w:spacing w:after="0" w:line="259" w:lineRule="auto"/>
        <w:ind w:left="0" w:right="7452" w:firstLine="0"/>
        <w:rPr>
          <w:b/>
          <w:sz w:val="26"/>
          <w:szCs w:val="26"/>
        </w:rPr>
      </w:pPr>
    </w:p>
    <w:p w:rsidR="00546A6B" w:rsidRDefault="00546A6B" w:rsidP="00546A6B">
      <w:pPr>
        <w:spacing w:after="0" w:line="259" w:lineRule="auto"/>
        <w:ind w:left="0" w:right="7452" w:firstLine="0"/>
        <w:rPr>
          <w:b/>
          <w:sz w:val="26"/>
          <w:szCs w:val="26"/>
        </w:rPr>
      </w:pPr>
    </w:p>
    <w:p w:rsidR="00546A6B" w:rsidRPr="00546A6B" w:rsidRDefault="00546A6B" w:rsidP="00546A6B">
      <w:pPr>
        <w:spacing w:after="0" w:line="259" w:lineRule="auto"/>
        <w:ind w:left="0" w:right="7452" w:firstLine="0"/>
        <w:rPr>
          <w:sz w:val="26"/>
          <w:szCs w:val="26"/>
        </w:rPr>
      </w:pPr>
      <w:bookmarkStart w:id="8" w:name="_GoBack"/>
      <w:bookmarkEnd w:id="8"/>
    </w:p>
    <w:p w:rsidR="00171E89" w:rsidRDefault="00C15260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lastRenderedPageBreak/>
        <w:t>9 класс, 102 часа</w:t>
      </w:r>
    </w:p>
    <w:p w:rsidR="00C046F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tbl>
      <w:tblPr>
        <w:tblW w:w="14458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0494"/>
        <w:gridCol w:w="382"/>
        <w:gridCol w:w="36"/>
        <w:gridCol w:w="2696"/>
      </w:tblGrid>
      <w:tr w:rsidR="00FA6D88" w:rsidRPr="003367B0" w:rsidTr="00096A1F">
        <w:trPr>
          <w:trHeight w:val="10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0151F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FA6D88" w:rsidRPr="003367B0" w:rsidRDefault="00FA6D88" w:rsidP="000151F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33742E">
            <w:pPr>
              <w:spacing w:after="0" w:line="240" w:lineRule="auto"/>
              <w:ind w:right="-3116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FA6D88" w:rsidRPr="003367B0" w:rsidRDefault="00FA6D88" w:rsidP="0033742E">
            <w:pPr>
              <w:spacing w:after="0" w:line="240" w:lineRule="auto"/>
              <w:ind w:left="1313" w:right="-3116"/>
              <w:rPr>
                <w:b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3742E" w:rsidRP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Количество часов/</w:t>
            </w:r>
          </w:p>
          <w:p w:rsid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 xml:space="preserve">практические </w:t>
            </w:r>
          </w:p>
          <w:p w:rsidR="00FA6D88" w:rsidRPr="003367B0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/контрольные работы</w:t>
            </w:r>
          </w:p>
        </w:tc>
      </w:tr>
      <w:tr w:rsidR="000D348D" w:rsidRPr="003367B0" w:rsidTr="00096A1F">
        <w:trPr>
          <w:trHeight w:val="2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Введение Международное значение русского языка</w:t>
            </w:r>
          </w:p>
          <w:p w:rsidR="000D348D" w:rsidRPr="00475448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D348D">
            <w:pPr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272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8A0AAE" w:rsidP="000D348D">
            <w:pPr>
              <w:tabs>
                <w:tab w:val="left" w:pos="14073"/>
              </w:tabs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="000D348D"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  <w:r w:rsidR="000D348D">
              <w:rPr>
                <w:b/>
                <w:szCs w:val="24"/>
              </w:rPr>
              <w:tab/>
            </w:r>
          </w:p>
        </w:tc>
      </w:tr>
      <w:tr w:rsidR="000D348D" w:rsidRPr="003367B0" w:rsidTr="00096A1F">
        <w:trPr>
          <w:trHeight w:val="2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33742E" w:rsidP="003374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33742E">
            <w:pPr>
              <w:spacing w:after="0" w:line="240" w:lineRule="auto"/>
              <w:ind w:right="150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2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 Устна</w:t>
            </w:r>
            <w:r w:rsidR="0033742E" w:rsidRPr="00475448">
              <w:rPr>
                <w:szCs w:val="24"/>
              </w:rPr>
              <w:t xml:space="preserve">я и </w:t>
            </w:r>
            <w:proofErr w:type="gramStart"/>
            <w:r w:rsidR="0033742E" w:rsidRPr="00475448">
              <w:rPr>
                <w:szCs w:val="24"/>
              </w:rPr>
              <w:t>письменная  речь</w:t>
            </w:r>
            <w:proofErr w:type="gramEnd"/>
            <w:r w:rsidR="0033742E" w:rsidRPr="00475448">
              <w:rPr>
                <w:szCs w:val="24"/>
              </w:rPr>
              <w:t xml:space="preserve">. Фонетика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Лексика и фразеология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Морфемика и словообразование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Морфология и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Синтаксис словосо</w:t>
            </w:r>
            <w:r w:rsidR="0033742E" w:rsidRPr="00475448">
              <w:rPr>
                <w:szCs w:val="24"/>
              </w:rPr>
              <w:t>четания и простого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диктант с грамматическим </w:t>
            </w:r>
            <w:proofErr w:type="gramStart"/>
            <w:r w:rsidRPr="00475448">
              <w:rPr>
                <w:szCs w:val="24"/>
              </w:rPr>
              <w:t>заданием  по</w:t>
            </w:r>
            <w:proofErr w:type="gramEnd"/>
            <w:r w:rsidRPr="00475448">
              <w:rPr>
                <w:szCs w:val="24"/>
              </w:rPr>
              <w:t xml:space="preserve"> теме "Повторение"(входящий контроль)</w:t>
            </w:r>
          </w:p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контрольного диктагта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(1 час - кр)</w:t>
            </w:r>
          </w:p>
        </w:tc>
      </w:tr>
      <w:tr w:rsidR="000D348D" w:rsidRPr="003367B0" w:rsidTr="00096A1F">
        <w:trPr>
          <w:trHeight w:val="7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РР Текст. </w:t>
            </w:r>
            <w:proofErr w:type="gramStart"/>
            <w:r w:rsidRPr="00475448">
              <w:rPr>
                <w:szCs w:val="24"/>
              </w:rPr>
              <w:t>Типы  и</w:t>
            </w:r>
            <w:proofErr w:type="gramEnd"/>
            <w:r w:rsidRPr="00475448">
              <w:rPr>
                <w:szCs w:val="24"/>
              </w:rPr>
              <w:t xml:space="preserve"> стили речи.</w:t>
            </w:r>
          </w:p>
          <w:p w:rsidR="000D348D" w:rsidRPr="00475448" w:rsidRDefault="000D348D" w:rsidP="00FA6D88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Подготовка   к сочинению</w:t>
            </w:r>
            <w:r w:rsidR="00FA6D88" w:rsidRPr="00475448">
              <w:rPr>
                <w:szCs w:val="24"/>
              </w:rPr>
              <w:t xml:space="preserve"> –описанию по   упражнению   22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FA6D88"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сложном предложении. Союзные и бессоюзные сложные предложения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</w:t>
            </w:r>
          </w:p>
        </w:tc>
      </w:tr>
      <w:tr w:rsidR="000D348D" w:rsidRPr="003367B0" w:rsidTr="00096A1F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napToGrid w:val="0"/>
                <w:szCs w:val="24"/>
              </w:rPr>
            </w:pPr>
            <w:r w:rsidRPr="00475448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 (1 час - кр)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0151FA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FA6D88" w:rsidRPr="003367B0">
              <w:rPr>
                <w:b/>
                <w:szCs w:val="24"/>
              </w:rPr>
              <w:t>Сложносочиненное  предложение</w:t>
            </w:r>
            <w:r w:rsidR="00146354">
              <w:rPr>
                <w:b/>
                <w:szCs w:val="24"/>
              </w:rPr>
              <w:t xml:space="preserve"> </w:t>
            </w:r>
            <w:r w:rsidR="00FA6D88" w:rsidRPr="003367B0">
              <w:rPr>
                <w:b/>
                <w:szCs w:val="24"/>
              </w:rPr>
              <w:t>- 11  ч (2 – рр, 1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</w:t>
            </w:r>
            <w:r w:rsidR="0033742E" w:rsidRPr="00475448">
              <w:rPr>
                <w:szCs w:val="24"/>
              </w:rPr>
              <w:t>ССП. Смысловые отношения в ССП.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ССП с соединительнымисоюзами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разделительными 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противительными 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27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ССП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"Сложносочиненное  предложение"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="0033742E" w:rsidRPr="00475448">
              <w:rPr>
                <w:szCs w:val="24"/>
                <w:u w:val="single"/>
              </w:rPr>
              <w:t>"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р/р Рецензия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</w:tr>
      <w:tr w:rsidR="000D348D" w:rsidRPr="003367B0" w:rsidTr="00096A1F">
        <w:trPr>
          <w:gridAfter w:val="1"/>
          <w:wAfter w:w="2696" w:type="dxa"/>
          <w:trHeight w:val="143"/>
        </w:trPr>
        <w:tc>
          <w:tcPr>
            <w:tcW w:w="11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0D348D"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0151F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Роль указательных слов. Особенности присоединения прид</w:t>
            </w:r>
            <w:r w:rsidR="0033742E" w:rsidRPr="00475448">
              <w:rPr>
                <w:szCs w:val="24"/>
              </w:rPr>
              <w:t>аточных предложений к главному.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Изложение  (упр 106)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Основные группы сложноподчиненных предложений. Сложноподчиненные предложения с придаточными определительными.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РР  изложение  по  упражнению  123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096A1F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0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обстоятельственными.  Придаточные времени и места.</w:t>
            </w:r>
            <w:r w:rsidR="0033742E" w:rsidRPr="00475448">
              <w:rPr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причины, следствия, условия.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Развитие речи: Деловые бумаги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Различные способы выражения </w:t>
            </w:r>
            <w:proofErr w:type="gramStart"/>
            <w:r w:rsidRPr="00475448">
              <w:rPr>
                <w:szCs w:val="24"/>
              </w:rPr>
              <w:t>сравнения.СПП</w:t>
            </w:r>
            <w:proofErr w:type="gramEnd"/>
            <w:r w:rsidRPr="00475448">
              <w:rPr>
                <w:szCs w:val="24"/>
              </w:rPr>
              <w:t xml:space="preserve"> предложения с придаточными присоединительными.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Развитие речи: сочинение-рас</w:t>
            </w:r>
            <w:r w:rsidR="008A0AAE">
              <w:rPr>
                <w:szCs w:val="24"/>
              </w:rPr>
              <w:t xml:space="preserve">суждение о природе родного края </w:t>
            </w:r>
            <w:r w:rsidRPr="00475448">
              <w:rPr>
                <w:szCs w:val="24"/>
              </w:rPr>
              <w:t>Упр 166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59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Р/Р.Изложение </w:t>
            </w:r>
            <w:r w:rsidR="000D348D" w:rsidRPr="00475448">
              <w:rPr>
                <w:szCs w:val="24"/>
              </w:rPr>
              <w:t>( упражнение 177)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«Сложноподчиненные предложения»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сграмматическим заданием по теме “</w:t>
            </w:r>
            <w:r w:rsidR="0033742E" w:rsidRPr="00475448">
              <w:rPr>
                <w:szCs w:val="24"/>
              </w:rPr>
              <w:t>Сложноподчиненное предложение”.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Работа над ошибками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Развитие речи: </w:t>
            </w:r>
            <w:r w:rsidRPr="00475448">
              <w:rPr>
                <w:szCs w:val="24"/>
                <w:u w:val="single"/>
              </w:rPr>
              <w:t>Сочинение – рассуждение "Что такое подвиг?"</w:t>
            </w:r>
            <w:r w:rsidR="0033742E" w:rsidRPr="00475448">
              <w:rPr>
                <w:szCs w:val="24"/>
              </w:rPr>
              <w:t xml:space="preserve"> </w:t>
            </w:r>
            <w:r w:rsidRPr="00475448">
              <w:rPr>
                <w:szCs w:val="24"/>
              </w:rPr>
              <w:t>Упр 184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0D348D"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10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бессоюзном сложном предложении. Интонация в бессоюзных сложных предложениях 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1765" w:hanging="15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10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489" w:hanging="604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 Сжатое изложение  художественного  текста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1765" w:hanging="1701"/>
              <w:contextualSpacing/>
              <w:rPr>
                <w:szCs w:val="24"/>
              </w:rPr>
            </w:pPr>
            <w:r>
              <w:rPr>
                <w:szCs w:val="24"/>
              </w:rPr>
              <w:t>2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677" w:hanging="42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772" w:hanging="52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252" w:hanging="14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525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autoSpaceDE w:val="0"/>
              <w:autoSpaceDN w:val="0"/>
              <w:adjustRightInd w:val="0"/>
              <w:spacing w:after="0" w:line="240" w:lineRule="auto"/>
              <w:ind w:right="-781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80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96A1F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 заданием/тест по теме "Б</w:t>
            </w:r>
            <w:r w:rsidR="00096A1F">
              <w:rPr>
                <w:szCs w:val="24"/>
              </w:rPr>
              <w:t>ессоюзное  сложное предложение"</w:t>
            </w:r>
            <w:r w:rsidRPr="00475448">
              <w:rPr>
                <w:szCs w:val="24"/>
              </w:rPr>
              <w:t>Анализ контрольной работы.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2 кр</w:t>
            </w:r>
          </w:p>
        </w:tc>
      </w:tr>
      <w:tr w:rsidR="00FA6D88" w:rsidRPr="003367B0" w:rsidTr="00096A1F">
        <w:trPr>
          <w:trHeight w:val="389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475448">
            <w:pPr>
              <w:spacing w:after="0" w:line="240" w:lineRule="auto"/>
              <w:ind w:left="1264" w:hanging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="00FA6D88"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</w:t>
            </w:r>
            <w:r w:rsidR="00475448" w:rsidRPr="00475448">
              <w:rPr>
                <w:szCs w:val="24"/>
              </w:rPr>
              <w:t>четание знаков препинания в ССК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542C4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 грамматическим заданием по теме «Сложные предложени</w:t>
            </w:r>
            <w:r w:rsidR="004542C4">
              <w:rPr>
                <w:szCs w:val="24"/>
              </w:rPr>
              <w:t>я с различными видами связи»ССК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90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542C4" w:rsidRDefault="000D348D" w:rsidP="004542C4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Работа над ошибками.  Роль языка в жизни общества. Язык как исторически развива</w:t>
            </w:r>
            <w:r w:rsidR="004542C4">
              <w:rPr>
                <w:szCs w:val="24"/>
              </w:rPr>
              <w:t xml:space="preserve">ющееся явление Развитие </w:t>
            </w:r>
            <w:proofErr w:type="gramStart"/>
            <w:r w:rsidR="004542C4">
              <w:rPr>
                <w:szCs w:val="24"/>
              </w:rPr>
              <w:t>речи:</w:t>
            </w:r>
            <w:r w:rsidRPr="00475448">
              <w:rPr>
                <w:szCs w:val="24"/>
              </w:rPr>
              <w:t>Составление</w:t>
            </w:r>
            <w:proofErr w:type="gramEnd"/>
            <w:r w:rsidRPr="00475448">
              <w:rPr>
                <w:szCs w:val="24"/>
              </w:rPr>
              <w:t xml:space="preserve"> тезисов статьи на лингвистическую тему. -  упр  220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Русский литературный язык и его стили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русского языка среди языков мира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Фонетика, графика,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Контрольное   сжатое изложение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Л</w:t>
            </w:r>
            <w:r w:rsidR="00475448" w:rsidRPr="00475448">
              <w:rPr>
                <w:szCs w:val="24"/>
              </w:rPr>
              <w:t>ексика. Фразеология.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Морфемика.  СловообразованиеОрфография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 xml:space="preserve">Морфология. Самостоятельные части речи </w:t>
            </w:r>
            <w:proofErr w:type="gramStart"/>
            <w:r w:rsidRPr="00475448">
              <w:rPr>
                <w:szCs w:val="24"/>
              </w:rPr>
              <w:t>и  служебные</w:t>
            </w:r>
            <w:proofErr w:type="gramEnd"/>
            <w:r w:rsidRPr="00475448">
              <w:rPr>
                <w:szCs w:val="24"/>
              </w:rPr>
              <w:t xml:space="preserve">  части речи.  Синтаксис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Итоговая   контрольная  работа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542C4" w:rsidRDefault="004542C4" w:rsidP="004542C4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Развитие речи:</w:t>
            </w:r>
            <w:r w:rsidR="000D348D" w:rsidRPr="00475448">
              <w:rPr>
                <w:szCs w:val="24"/>
                <w:u w:val="single"/>
              </w:rPr>
              <w:t>Сочинение-рассуждение публицистического харак</w:t>
            </w:r>
            <w:r>
              <w:rPr>
                <w:szCs w:val="24"/>
                <w:u w:val="single"/>
              </w:rPr>
              <w:t xml:space="preserve">тера «Если  бы  мне  предложили </w:t>
            </w:r>
            <w:r w:rsidR="000D348D" w:rsidRPr="00475448">
              <w:rPr>
                <w:szCs w:val="24"/>
                <w:u w:val="single"/>
              </w:rPr>
              <w:t xml:space="preserve">написать,  о чем  я  хочу"»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4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0" w:firstLine="0"/>
              <w:rPr>
                <w:szCs w:val="24"/>
              </w:rPr>
            </w:pPr>
            <w:r w:rsidRPr="00475448">
              <w:rPr>
                <w:szCs w:val="24"/>
              </w:rPr>
              <w:t>Синтаксис и пунктуация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</w:t>
            </w:r>
          </w:p>
        </w:tc>
      </w:tr>
    </w:tbl>
    <w:p w:rsidR="00171E89" w:rsidRDefault="00171E89">
      <w:pPr>
        <w:spacing w:after="0" w:line="259" w:lineRule="auto"/>
        <w:ind w:left="0" w:right="0" w:firstLine="0"/>
        <w:jc w:val="both"/>
      </w:pPr>
    </w:p>
    <w:sectPr w:rsidR="00171E89" w:rsidSect="003F6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1" w:h="11906" w:orient="landscape"/>
      <w:pgMar w:top="567" w:right="962" w:bottom="851" w:left="85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39" w:rsidRDefault="00304839">
      <w:pPr>
        <w:spacing w:after="0" w:line="240" w:lineRule="auto"/>
      </w:pPr>
      <w:r>
        <w:separator/>
      </w:r>
    </w:p>
  </w:endnote>
  <w:endnote w:type="continuationSeparator" w:id="0">
    <w:p w:rsidR="00304839" w:rsidRDefault="0030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39" w:rsidRDefault="00304839">
      <w:pPr>
        <w:spacing w:after="0" w:line="240" w:lineRule="auto"/>
      </w:pPr>
      <w:r>
        <w:separator/>
      </w:r>
    </w:p>
  </w:footnote>
  <w:footnote w:type="continuationSeparator" w:id="0">
    <w:p w:rsidR="00304839" w:rsidRDefault="0030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68"/>
        </w:tabs>
        <w:ind w:left="2357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3077" w:hanging="360"/>
      </w:pPr>
    </w:lvl>
    <w:lvl w:ilvl="2">
      <w:start w:val="1"/>
      <w:numFmt w:val="lowerRoman"/>
      <w:lvlText w:val="%3."/>
      <w:lvlJc w:val="left"/>
      <w:pPr>
        <w:tabs>
          <w:tab w:val="num" w:pos="568"/>
        </w:tabs>
        <w:ind w:left="3797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4517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5237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5957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6677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7397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8117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C36213A"/>
    <w:multiLevelType w:val="hybridMultilevel"/>
    <w:tmpl w:val="BAC494C8"/>
    <w:lvl w:ilvl="0" w:tplc="98FA1896">
      <w:start w:val="1"/>
      <w:numFmt w:val="decimal"/>
      <w:lvlText w:val="%1."/>
      <w:lvlJc w:val="left"/>
      <w:pPr>
        <w:ind w:left="4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3" w:hanging="360"/>
      </w:pPr>
    </w:lvl>
    <w:lvl w:ilvl="2" w:tplc="0419001B" w:tentative="1">
      <w:start w:val="1"/>
      <w:numFmt w:val="lowerRoman"/>
      <w:lvlText w:val="%3."/>
      <w:lvlJc w:val="right"/>
      <w:pPr>
        <w:ind w:left="5513" w:hanging="180"/>
      </w:pPr>
    </w:lvl>
    <w:lvl w:ilvl="3" w:tplc="0419000F" w:tentative="1">
      <w:start w:val="1"/>
      <w:numFmt w:val="decimal"/>
      <w:lvlText w:val="%4."/>
      <w:lvlJc w:val="left"/>
      <w:pPr>
        <w:ind w:left="6233" w:hanging="360"/>
      </w:pPr>
    </w:lvl>
    <w:lvl w:ilvl="4" w:tplc="04190019" w:tentative="1">
      <w:start w:val="1"/>
      <w:numFmt w:val="lowerLetter"/>
      <w:lvlText w:val="%5."/>
      <w:lvlJc w:val="left"/>
      <w:pPr>
        <w:ind w:left="6953" w:hanging="360"/>
      </w:pPr>
    </w:lvl>
    <w:lvl w:ilvl="5" w:tplc="0419001B" w:tentative="1">
      <w:start w:val="1"/>
      <w:numFmt w:val="lowerRoman"/>
      <w:lvlText w:val="%6."/>
      <w:lvlJc w:val="right"/>
      <w:pPr>
        <w:ind w:left="7673" w:hanging="180"/>
      </w:pPr>
    </w:lvl>
    <w:lvl w:ilvl="6" w:tplc="0419000F" w:tentative="1">
      <w:start w:val="1"/>
      <w:numFmt w:val="decimal"/>
      <w:lvlText w:val="%7."/>
      <w:lvlJc w:val="left"/>
      <w:pPr>
        <w:ind w:left="8393" w:hanging="360"/>
      </w:pPr>
    </w:lvl>
    <w:lvl w:ilvl="7" w:tplc="04190019" w:tentative="1">
      <w:start w:val="1"/>
      <w:numFmt w:val="lowerLetter"/>
      <w:lvlText w:val="%8."/>
      <w:lvlJc w:val="left"/>
      <w:pPr>
        <w:ind w:left="9113" w:hanging="360"/>
      </w:pPr>
    </w:lvl>
    <w:lvl w:ilvl="8" w:tplc="0419001B" w:tentative="1">
      <w:start w:val="1"/>
      <w:numFmt w:val="lowerRoman"/>
      <w:lvlText w:val="%9."/>
      <w:lvlJc w:val="right"/>
      <w:pPr>
        <w:ind w:left="9833" w:hanging="180"/>
      </w:pPr>
    </w:lvl>
  </w:abstractNum>
  <w:abstractNum w:abstractNumId="9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4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13"/>
  </w:num>
  <w:num w:numId="6">
    <w:abstractNumId w:val="16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hideSpellingErrors/>
  <w:proofState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89"/>
    <w:rsid w:val="000151FA"/>
    <w:rsid w:val="00073D86"/>
    <w:rsid w:val="00096A1F"/>
    <w:rsid w:val="000A3624"/>
    <w:rsid w:val="000D348D"/>
    <w:rsid w:val="000F5683"/>
    <w:rsid w:val="001370BE"/>
    <w:rsid w:val="0014075F"/>
    <w:rsid w:val="001423DD"/>
    <w:rsid w:val="00146354"/>
    <w:rsid w:val="00171E89"/>
    <w:rsid w:val="001F5EF7"/>
    <w:rsid w:val="002051BB"/>
    <w:rsid w:val="002168ED"/>
    <w:rsid w:val="002378FF"/>
    <w:rsid w:val="00304839"/>
    <w:rsid w:val="0032194B"/>
    <w:rsid w:val="003367B0"/>
    <w:rsid w:val="0033742E"/>
    <w:rsid w:val="0034681B"/>
    <w:rsid w:val="003760C2"/>
    <w:rsid w:val="003D57A0"/>
    <w:rsid w:val="003F6BF2"/>
    <w:rsid w:val="00403076"/>
    <w:rsid w:val="00436DF3"/>
    <w:rsid w:val="004542C4"/>
    <w:rsid w:val="00475448"/>
    <w:rsid w:val="004A11B3"/>
    <w:rsid w:val="004C38F9"/>
    <w:rsid w:val="004E4F2C"/>
    <w:rsid w:val="00546A6B"/>
    <w:rsid w:val="00552BAE"/>
    <w:rsid w:val="00597269"/>
    <w:rsid w:val="005A3B13"/>
    <w:rsid w:val="006821B9"/>
    <w:rsid w:val="006F423A"/>
    <w:rsid w:val="00715531"/>
    <w:rsid w:val="0077714D"/>
    <w:rsid w:val="007A6BEA"/>
    <w:rsid w:val="00803CBB"/>
    <w:rsid w:val="00806771"/>
    <w:rsid w:val="00816264"/>
    <w:rsid w:val="00875D7B"/>
    <w:rsid w:val="008A0AAE"/>
    <w:rsid w:val="008C2C44"/>
    <w:rsid w:val="00967C5D"/>
    <w:rsid w:val="00971CD2"/>
    <w:rsid w:val="009A103C"/>
    <w:rsid w:val="009F0376"/>
    <w:rsid w:val="00A67639"/>
    <w:rsid w:val="00A764CF"/>
    <w:rsid w:val="00AE40BB"/>
    <w:rsid w:val="00AF0C51"/>
    <w:rsid w:val="00AF18A4"/>
    <w:rsid w:val="00B17381"/>
    <w:rsid w:val="00B41414"/>
    <w:rsid w:val="00B8738F"/>
    <w:rsid w:val="00BB38D9"/>
    <w:rsid w:val="00BB5D3F"/>
    <w:rsid w:val="00BE3CE4"/>
    <w:rsid w:val="00C046F8"/>
    <w:rsid w:val="00C15260"/>
    <w:rsid w:val="00C855CB"/>
    <w:rsid w:val="00D135D1"/>
    <w:rsid w:val="00D4186E"/>
    <w:rsid w:val="00D92AD4"/>
    <w:rsid w:val="00DC3747"/>
    <w:rsid w:val="00DF2CBC"/>
    <w:rsid w:val="00E01782"/>
    <w:rsid w:val="00E57AD8"/>
    <w:rsid w:val="00E865A8"/>
    <w:rsid w:val="00EA3FCC"/>
    <w:rsid w:val="00ED5DFD"/>
    <w:rsid w:val="00ED5EB1"/>
    <w:rsid w:val="00F43043"/>
    <w:rsid w:val="00F52231"/>
    <w:rsid w:val="00F95942"/>
    <w:rsid w:val="00FA6D88"/>
    <w:rsid w:val="00FC50F4"/>
    <w:rsid w:val="00FD312C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4D9B4"/>
  <w15:docId w15:val="{A695A001-DFCC-4F34-B7ED-D70C105B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pPr>
      <w:keepNext/>
      <w:keepLines/>
      <w:spacing w:after="0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qFormat/>
    <w:rsid w:val="00A764CF"/>
    <w:pPr>
      <w:spacing w:before="240" w:after="60" w:line="276" w:lineRule="auto"/>
      <w:ind w:left="0" w:right="0" w:firstLine="0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764CF"/>
    <w:pPr>
      <w:spacing w:before="240" w:after="60" w:line="276" w:lineRule="auto"/>
      <w:ind w:left="0" w:right="0" w:firstLine="0"/>
      <w:outlineLvl w:val="6"/>
    </w:pPr>
    <w:rPr>
      <w:rFonts w:ascii="Calibri" w:hAnsi="Calibri"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F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7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7714D"/>
    <w:pPr>
      <w:suppressLineNumbers/>
    </w:pPr>
  </w:style>
  <w:style w:type="paragraph" w:styleId="a4">
    <w:name w:val="No Spacing"/>
    <w:link w:val="a5"/>
    <w:qFormat/>
    <w:rsid w:val="0077714D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link w:val="a4"/>
    <w:rsid w:val="0077714D"/>
    <w:rPr>
      <w:rFonts w:ascii="Calibri" w:eastAsia="Calibri" w:hAnsi="Calibri" w:cs="Calibr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312C"/>
  </w:style>
  <w:style w:type="character" w:customStyle="1" w:styleId="WW8Num2z0">
    <w:name w:val="WW8Num2z0"/>
    <w:rsid w:val="00FD312C"/>
    <w:rPr>
      <w:rFonts w:ascii="Wingdings" w:hAnsi="Wingdings"/>
    </w:rPr>
  </w:style>
  <w:style w:type="character" w:customStyle="1" w:styleId="WW8Num2z1">
    <w:name w:val="WW8Num2z1"/>
    <w:rsid w:val="00FD312C"/>
    <w:rPr>
      <w:rFonts w:ascii="Courier New" w:hAnsi="Courier New"/>
    </w:rPr>
  </w:style>
  <w:style w:type="character" w:customStyle="1" w:styleId="WW8Num2z3">
    <w:name w:val="WW8Num2z3"/>
    <w:rsid w:val="00FD312C"/>
    <w:rPr>
      <w:rFonts w:ascii="Symbol" w:hAnsi="Symbol"/>
    </w:rPr>
  </w:style>
  <w:style w:type="character" w:customStyle="1" w:styleId="WW8Num4z0">
    <w:name w:val="WW8Num4z0"/>
    <w:rsid w:val="00FD312C"/>
    <w:rPr>
      <w:rFonts w:ascii="Symbol" w:hAnsi="Symbol"/>
    </w:rPr>
  </w:style>
  <w:style w:type="character" w:customStyle="1" w:styleId="WW8Num4z1">
    <w:name w:val="WW8Num4z1"/>
    <w:rsid w:val="00FD312C"/>
    <w:rPr>
      <w:rFonts w:ascii="Courier New" w:hAnsi="Courier New"/>
    </w:rPr>
  </w:style>
  <w:style w:type="character" w:customStyle="1" w:styleId="WW8Num4z2">
    <w:name w:val="WW8Num4z2"/>
    <w:rsid w:val="00FD312C"/>
    <w:rPr>
      <w:rFonts w:ascii="Wingdings" w:hAnsi="Wingdings"/>
    </w:rPr>
  </w:style>
  <w:style w:type="character" w:customStyle="1" w:styleId="WW8Num5z0">
    <w:name w:val="WW8Num5z0"/>
    <w:rsid w:val="00FD312C"/>
    <w:rPr>
      <w:rFonts w:ascii="Symbol" w:hAnsi="Symbol"/>
    </w:rPr>
  </w:style>
  <w:style w:type="character" w:customStyle="1" w:styleId="WW8Num5z1">
    <w:name w:val="WW8Num5z1"/>
    <w:rsid w:val="00FD312C"/>
    <w:rPr>
      <w:rFonts w:ascii="Courier New" w:hAnsi="Courier New"/>
    </w:rPr>
  </w:style>
  <w:style w:type="character" w:customStyle="1" w:styleId="WW8Num5z2">
    <w:name w:val="WW8Num5z2"/>
    <w:rsid w:val="00FD312C"/>
    <w:rPr>
      <w:rFonts w:ascii="Wingdings" w:hAnsi="Wingdings"/>
    </w:rPr>
  </w:style>
  <w:style w:type="character" w:customStyle="1" w:styleId="WW8Num10z0">
    <w:name w:val="WW8Num10z0"/>
    <w:rsid w:val="00FD312C"/>
    <w:rPr>
      <w:rFonts w:ascii="Symbol" w:hAnsi="Symbol" w:cs="OpenSymbol"/>
    </w:rPr>
  </w:style>
  <w:style w:type="character" w:customStyle="1" w:styleId="Absatz-Standardschriftart">
    <w:name w:val="Absatz-Standardschriftart"/>
    <w:rsid w:val="00FD312C"/>
  </w:style>
  <w:style w:type="character" w:customStyle="1" w:styleId="WW-Absatz-Standardschriftart">
    <w:name w:val="WW-Absatz-Standardschriftart"/>
    <w:rsid w:val="00FD312C"/>
  </w:style>
  <w:style w:type="character" w:customStyle="1" w:styleId="WW8Num11z0">
    <w:name w:val="WW8Num11z0"/>
    <w:rsid w:val="00FD312C"/>
    <w:rPr>
      <w:rFonts w:ascii="Symbol" w:hAnsi="Symbol" w:cs="OpenSymbol"/>
    </w:rPr>
  </w:style>
  <w:style w:type="character" w:customStyle="1" w:styleId="WW-Absatz-Standardschriftart1">
    <w:name w:val="WW-Absatz-Standardschriftart1"/>
    <w:rsid w:val="00FD312C"/>
  </w:style>
  <w:style w:type="character" w:customStyle="1" w:styleId="WW-Absatz-Standardschriftart11">
    <w:name w:val="WW-Absatz-Standardschriftart11"/>
    <w:rsid w:val="00FD312C"/>
  </w:style>
  <w:style w:type="character" w:customStyle="1" w:styleId="WW-Absatz-Standardschriftart111">
    <w:name w:val="WW-Absatz-Standardschriftart111"/>
    <w:rsid w:val="00FD312C"/>
  </w:style>
  <w:style w:type="character" w:customStyle="1" w:styleId="WW-Absatz-Standardschriftart1111">
    <w:name w:val="WW-Absatz-Standardschriftart1111"/>
    <w:rsid w:val="00FD312C"/>
  </w:style>
  <w:style w:type="character" w:customStyle="1" w:styleId="WW-Absatz-Standardschriftart11111">
    <w:name w:val="WW-Absatz-Standardschriftart11111"/>
    <w:rsid w:val="00FD312C"/>
  </w:style>
  <w:style w:type="character" w:customStyle="1" w:styleId="WW8Num6z0">
    <w:name w:val="WW8Num6z0"/>
    <w:rsid w:val="00FD312C"/>
    <w:rPr>
      <w:rFonts w:ascii="Symbol" w:hAnsi="Symbol"/>
    </w:rPr>
  </w:style>
  <w:style w:type="character" w:customStyle="1" w:styleId="WW8Num6z1">
    <w:name w:val="WW8Num6z1"/>
    <w:rsid w:val="00FD312C"/>
    <w:rPr>
      <w:rFonts w:ascii="Courier New" w:hAnsi="Courier New"/>
    </w:rPr>
  </w:style>
  <w:style w:type="character" w:customStyle="1" w:styleId="WW8Num6z2">
    <w:name w:val="WW8Num6z2"/>
    <w:rsid w:val="00FD312C"/>
    <w:rPr>
      <w:rFonts w:ascii="Wingdings" w:hAnsi="Wingdings"/>
    </w:rPr>
  </w:style>
  <w:style w:type="character" w:customStyle="1" w:styleId="WW-Absatz-Standardschriftart111111">
    <w:name w:val="WW-Absatz-Standardschriftart111111"/>
    <w:rsid w:val="00FD312C"/>
  </w:style>
  <w:style w:type="character" w:customStyle="1" w:styleId="Text">
    <w:name w:val="Text"/>
    <w:rsid w:val="00FD312C"/>
  </w:style>
  <w:style w:type="character" w:styleId="a6">
    <w:name w:val="Hyperlink"/>
    <w:rsid w:val="00FD312C"/>
    <w:rPr>
      <w:color w:val="000080"/>
      <w:u w:val="single"/>
    </w:rPr>
  </w:style>
  <w:style w:type="character" w:customStyle="1" w:styleId="12">
    <w:name w:val="Основной шрифт абзаца1"/>
    <w:rsid w:val="00FD312C"/>
  </w:style>
  <w:style w:type="character" w:customStyle="1" w:styleId="13">
    <w:name w:val="Знак сноски1"/>
    <w:basedOn w:val="12"/>
    <w:rsid w:val="00FD312C"/>
  </w:style>
  <w:style w:type="character" w:customStyle="1" w:styleId="a7">
    <w:name w:val="Символ сноски"/>
    <w:rsid w:val="00FD312C"/>
  </w:style>
  <w:style w:type="character" w:styleId="a8">
    <w:name w:val="footnote reference"/>
    <w:rsid w:val="00FD312C"/>
    <w:rPr>
      <w:vertAlign w:val="superscript"/>
    </w:rPr>
  </w:style>
  <w:style w:type="character" w:customStyle="1" w:styleId="a9">
    <w:name w:val="Символы концевой сноски"/>
    <w:rsid w:val="00FD312C"/>
    <w:rPr>
      <w:vertAlign w:val="superscript"/>
    </w:rPr>
  </w:style>
  <w:style w:type="character" w:customStyle="1" w:styleId="WW-">
    <w:name w:val="WW-Символы концевой сноски"/>
    <w:rsid w:val="00FD312C"/>
  </w:style>
  <w:style w:type="character" w:styleId="aa">
    <w:name w:val="endnote reference"/>
    <w:rsid w:val="00FD312C"/>
    <w:rPr>
      <w:vertAlign w:val="superscript"/>
    </w:rPr>
  </w:style>
  <w:style w:type="character" w:customStyle="1" w:styleId="ab">
    <w:name w:val="Символ нумерации"/>
    <w:rsid w:val="00FD312C"/>
  </w:style>
  <w:style w:type="character" w:customStyle="1" w:styleId="ac">
    <w:name w:val="Маркеры списка"/>
    <w:rsid w:val="00FD312C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12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d"/>
    <w:rsid w:val="00FD312C"/>
    <w:pPr>
      <w:keepNext/>
      <w:widowControl w:val="0"/>
      <w:suppressAutoHyphens/>
      <w:spacing w:before="240" w:after="120" w:line="240" w:lineRule="auto"/>
      <w:ind w:left="0" w:right="0" w:firstLine="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d">
    <w:name w:val="Body Text"/>
    <w:basedOn w:val="a"/>
    <w:link w:val="ae"/>
    <w:rsid w:val="00FD312C"/>
    <w:pPr>
      <w:widowControl w:val="0"/>
      <w:suppressAutoHyphens/>
      <w:spacing w:after="12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e">
    <w:name w:val="Основной текст Знак"/>
    <w:basedOn w:val="a0"/>
    <w:link w:val="ad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"/>
    <w:basedOn w:val="ad"/>
    <w:rsid w:val="00FD312C"/>
    <w:rPr>
      <w:rFonts w:cs="Tahoma"/>
    </w:rPr>
  </w:style>
  <w:style w:type="paragraph" w:customStyle="1" w:styleId="15">
    <w:name w:val="Название1"/>
    <w:basedOn w:val="a"/>
    <w:rsid w:val="00FD312C"/>
    <w:pPr>
      <w:widowControl w:val="0"/>
      <w:suppressLineNumbers/>
      <w:suppressAutoHyphens/>
      <w:spacing w:before="120" w:after="120" w:line="240" w:lineRule="auto"/>
      <w:ind w:left="0" w:right="0" w:firstLine="0"/>
    </w:pPr>
    <w:rPr>
      <w:rFonts w:eastAsia="Andale Sans UI" w:cs="Tahoma"/>
      <w:i/>
      <w:iCs/>
      <w:color w:val="auto"/>
      <w:kern w:val="1"/>
      <w:szCs w:val="24"/>
    </w:rPr>
  </w:style>
  <w:style w:type="paragraph" w:customStyle="1" w:styleId="16">
    <w:name w:val="Указатель1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 w:cs="Tahoma"/>
      <w:color w:val="auto"/>
      <w:kern w:val="1"/>
      <w:szCs w:val="24"/>
    </w:rPr>
  </w:style>
  <w:style w:type="paragraph" w:customStyle="1" w:styleId="17">
    <w:name w:val="1"/>
    <w:basedOn w:val="a"/>
    <w:next w:val="af0"/>
    <w:rsid w:val="00ED5EB1"/>
    <w:pPr>
      <w:suppressLineNumbers/>
      <w:suppressAutoHyphens/>
      <w:spacing w:before="120" w:after="120" w:line="276" w:lineRule="auto"/>
      <w:ind w:left="0" w:right="0" w:firstLine="0"/>
    </w:pPr>
    <w:rPr>
      <w:rFonts w:ascii="Calibri" w:eastAsia="Calibri" w:hAnsi="Calibri" w:cs="Mangal"/>
      <w:i/>
      <w:iCs/>
      <w:color w:val="auto"/>
      <w:szCs w:val="24"/>
      <w:lang w:eastAsia="en-US"/>
    </w:rPr>
  </w:style>
  <w:style w:type="paragraph" w:styleId="af1">
    <w:name w:val="Subtitle"/>
    <w:basedOn w:val="14"/>
    <w:next w:val="ad"/>
    <w:link w:val="af2"/>
    <w:qFormat/>
    <w:rsid w:val="00FD312C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FD312C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3">
    <w:name w:val="footer"/>
    <w:basedOn w:val="a"/>
    <w:link w:val="af4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header"/>
    <w:basedOn w:val="a"/>
    <w:link w:val="af6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7">
    <w:name w:val="Содержимое таблицы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8">
    <w:name w:val="Заголовок таблицы"/>
    <w:basedOn w:val="af7"/>
    <w:rsid w:val="00FD312C"/>
    <w:pPr>
      <w:jc w:val="center"/>
    </w:pPr>
    <w:rPr>
      <w:b/>
      <w:bCs/>
    </w:rPr>
  </w:style>
  <w:style w:type="paragraph" w:customStyle="1" w:styleId="18">
    <w:name w:val="Без интервала1"/>
    <w:qFormat/>
    <w:rsid w:val="00FD312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9">
    <w:name w:val="Абзац списка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9">
    <w:name w:val="footnote text"/>
    <w:basedOn w:val="a"/>
    <w:link w:val="afa"/>
    <w:rsid w:val="00FD312C"/>
    <w:pPr>
      <w:widowControl w:val="0"/>
      <w:suppressLineNumbers/>
      <w:suppressAutoHyphens/>
      <w:spacing w:after="0" w:line="240" w:lineRule="auto"/>
      <w:ind w:left="283" w:right="0" w:hanging="283"/>
    </w:pPr>
    <w:rPr>
      <w:rFonts w:eastAsia="Andale Sans UI"/>
      <w:color w:val="auto"/>
      <w:kern w:val="1"/>
      <w:sz w:val="20"/>
      <w:szCs w:val="20"/>
    </w:rPr>
  </w:style>
  <w:style w:type="character" w:customStyle="1" w:styleId="afa">
    <w:name w:val="Текст сноски Знак"/>
    <w:basedOn w:val="a0"/>
    <w:link w:val="af9"/>
    <w:rsid w:val="00FD312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a">
    <w:name w:val="Текст сноски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b">
    <w:name w:val="Balloon Text"/>
    <w:basedOn w:val="a"/>
    <w:link w:val="afc"/>
    <w:uiPriority w:val="99"/>
    <w:unhideWhenUsed/>
    <w:rsid w:val="00FD312C"/>
    <w:pPr>
      <w:widowControl w:val="0"/>
      <w:suppressAutoHyphens/>
      <w:spacing w:after="0" w:line="240" w:lineRule="auto"/>
      <w:ind w:left="0" w:right="0" w:firstLine="0"/>
    </w:pPr>
    <w:rPr>
      <w:rFonts w:ascii="Segoe UI" w:eastAsia="Andale Sans UI" w:hAnsi="Segoe UI"/>
      <w:color w:val="auto"/>
      <w:kern w:val="1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rsid w:val="00FD312C"/>
    <w:rPr>
      <w:rFonts w:ascii="Segoe UI" w:eastAsia="Andale Sans UI" w:hAnsi="Segoe UI" w:cs="Times New Roman"/>
      <w:kern w:val="1"/>
      <w:sz w:val="18"/>
      <w:szCs w:val="18"/>
    </w:rPr>
  </w:style>
  <w:style w:type="paragraph" w:customStyle="1" w:styleId="ConsPlusNormal">
    <w:name w:val="ConsPlusNormal"/>
    <w:rsid w:val="00FD31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Intense Quote"/>
    <w:basedOn w:val="a"/>
    <w:next w:val="a"/>
    <w:link w:val="afe"/>
    <w:uiPriority w:val="30"/>
    <w:qFormat/>
    <w:rsid w:val="00FD312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 w:firstLine="0"/>
    </w:pPr>
    <w:rPr>
      <w:rFonts w:eastAsia="Andale Sans UI"/>
      <w:b/>
      <w:bCs/>
      <w:i/>
      <w:iCs/>
      <w:color w:val="4F81BD"/>
      <w:kern w:val="1"/>
      <w:szCs w:val="24"/>
    </w:rPr>
  </w:style>
  <w:style w:type="character" w:customStyle="1" w:styleId="afe">
    <w:name w:val="Выделенная цитата Знак"/>
    <w:basedOn w:val="a0"/>
    <w:link w:val="afd"/>
    <w:uiPriority w:val="30"/>
    <w:rsid w:val="00FD312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">
    <w:name w:val="Normal (Web)"/>
    <w:basedOn w:val="a"/>
    <w:uiPriority w:val="99"/>
    <w:rsid w:val="00FD312C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eastAsia="Andale Sans UI"/>
      <w:color w:val="auto"/>
      <w:kern w:val="3"/>
      <w:szCs w:val="24"/>
      <w:lang w:val="de-DE" w:eastAsia="ja-JP" w:bidi="fa-IR"/>
    </w:rPr>
  </w:style>
  <w:style w:type="paragraph" w:styleId="aff0">
    <w:name w:val="List Paragraph"/>
    <w:basedOn w:val="Standard"/>
    <w:link w:val="aff1"/>
    <w:uiPriority w:val="34"/>
    <w:qFormat/>
    <w:rsid w:val="00FD312C"/>
  </w:style>
  <w:style w:type="numbering" w:customStyle="1" w:styleId="WWNum9">
    <w:name w:val="WWNum9"/>
    <w:basedOn w:val="a2"/>
    <w:rsid w:val="00FD312C"/>
    <w:pPr>
      <w:numPr>
        <w:numId w:val="5"/>
      </w:numPr>
    </w:pPr>
  </w:style>
  <w:style w:type="character" w:customStyle="1" w:styleId="aff1">
    <w:name w:val="Абзац списка Знак"/>
    <w:link w:val="aff0"/>
    <w:locked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2">
    <w:name w:val="Style22"/>
    <w:basedOn w:val="a"/>
    <w:rsid w:val="00FD312C"/>
    <w:pPr>
      <w:widowControl w:val="0"/>
      <w:autoSpaceDE w:val="0"/>
      <w:autoSpaceDN w:val="0"/>
      <w:adjustRightInd w:val="0"/>
      <w:spacing w:after="0" w:line="235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3">
    <w:name w:val="Style23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7">
    <w:name w:val="Style27"/>
    <w:basedOn w:val="a"/>
    <w:rsid w:val="00FD312C"/>
    <w:pPr>
      <w:widowControl w:val="0"/>
      <w:autoSpaceDE w:val="0"/>
      <w:autoSpaceDN w:val="0"/>
      <w:adjustRightInd w:val="0"/>
      <w:spacing w:after="0" w:line="228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8">
    <w:name w:val="Style28"/>
    <w:basedOn w:val="a"/>
    <w:rsid w:val="00FD312C"/>
    <w:pPr>
      <w:widowControl w:val="0"/>
      <w:autoSpaceDE w:val="0"/>
      <w:autoSpaceDN w:val="0"/>
      <w:adjustRightInd w:val="0"/>
      <w:spacing w:after="0" w:line="226" w:lineRule="exact"/>
      <w:ind w:left="0" w:right="0" w:firstLine="586"/>
      <w:jc w:val="both"/>
    </w:pPr>
    <w:rPr>
      <w:rFonts w:ascii="Book Antiqua" w:hAnsi="Book Antiqua"/>
      <w:color w:val="auto"/>
      <w:szCs w:val="24"/>
    </w:rPr>
  </w:style>
  <w:style w:type="character" w:customStyle="1" w:styleId="FontStyle37">
    <w:name w:val="Font Style37"/>
    <w:rsid w:val="00FD312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FD312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D312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FD312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64">
    <w:name w:val="c64"/>
    <w:basedOn w:val="a0"/>
    <w:rsid w:val="00FD312C"/>
  </w:style>
  <w:style w:type="character" w:customStyle="1" w:styleId="c20">
    <w:name w:val="c20"/>
    <w:basedOn w:val="a0"/>
    <w:rsid w:val="00FD312C"/>
  </w:style>
  <w:style w:type="paragraph" w:customStyle="1" w:styleId="c35">
    <w:name w:val="c35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122">
    <w:name w:val="c122"/>
    <w:basedOn w:val="a0"/>
    <w:rsid w:val="00FD312C"/>
  </w:style>
  <w:style w:type="paragraph" w:customStyle="1" w:styleId="c184">
    <w:name w:val="c184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customStyle="1" w:styleId="Textbody">
    <w:name w:val="Text body"/>
    <w:basedOn w:val="Standard"/>
    <w:rsid w:val="00FD312C"/>
    <w:pPr>
      <w:spacing w:after="120"/>
    </w:pPr>
  </w:style>
  <w:style w:type="paragraph" w:styleId="aff2">
    <w:name w:val="caption"/>
    <w:basedOn w:val="Standard"/>
    <w:rsid w:val="00FD3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12C"/>
    <w:pPr>
      <w:suppressLineNumbers/>
    </w:pPr>
  </w:style>
  <w:style w:type="paragraph" w:customStyle="1" w:styleId="1b">
    <w:name w:val="Заголовок №1"/>
    <w:basedOn w:val="Standard"/>
    <w:rsid w:val="00FD312C"/>
  </w:style>
  <w:style w:type="paragraph" w:customStyle="1" w:styleId="21">
    <w:name w:val="Заголовок №2"/>
    <w:basedOn w:val="Standard"/>
    <w:rsid w:val="00FD312C"/>
  </w:style>
  <w:style w:type="paragraph" w:customStyle="1" w:styleId="71">
    <w:name w:val="Основной текст (7)"/>
    <w:basedOn w:val="Standard"/>
    <w:rsid w:val="00FD312C"/>
  </w:style>
  <w:style w:type="paragraph" w:customStyle="1" w:styleId="3">
    <w:name w:val="Заголовок №3"/>
    <w:basedOn w:val="Standard"/>
    <w:rsid w:val="00FD312C"/>
  </w:style>
  <w:style w:type="paragraph" w:customStyle="1" w:styleId="30">
    <w:name w:val="Основной текст3"/>
    <w:basedOn w:val="Standard"/>
    <w:rsid w:val="00FD312C"/>
  </w:style>
  <w:style w:type="paragraph" w:customStyle="1" w:styleId="TableHeading">
    <w:name w:val="Table Heading"/>
    <w:basedOn w:val="TableContents"/>
    <w:rsid w:val="00FD312C"/>
    <w:pPr>
      <w:jc w:val="center"/>
    </w:pPr>
    <w:rPr>
      <w:b/>
      <w:bCs/>
    </w:rPr>
  </w:style>
  <w:style w:type="character" w:customStyle="1" w:styleId="ListLabel2">
    <w:name w:val="ListLabel 2"/>
    <w:rsid w:val="00FD312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FD312C"/>
    <w:rPr>
      <w:rFonts w:cs="Courier New"/>
    </w:rPr>
  </w:style>
  <w:style w:type="character" w:customStyle="1" w:styleId="ListLabel4">
    <w:name w:val="ListLabel 4"/>
    <w:rsid w:val="00FD312C"/>
    <w:rPr>
      <w:rFonts w:cs="Wingdings"/>
      <w:b/>
    </w:rPr>
  </w:style>
  <w:style w:type="character" w:customStyle="1" w:styleId="ListLabel1">
    <w:name w:val="ListLabel 1"/>
    <w:rsid w:val="00FD312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FD312C"/>
  </w:style>
  <w:style w:type="character" w:customStyle="1" w:styleId="aff3">
    <w:name w:val="Основной текст_"/>
    <w:link w:val="8"/>
    <w:rsid w:val="00FD312C"/>
    <w:rPr>
      <w:rFonts w:eastAsia="Times New Roman" w:cs="Times New Roman"/>
      <w:shd w:val="clear" w:color="auto" w:fill="FFFFFF"/>
    </w:rPr>
  </w:style>
  <w:style w:type="paragraph" w:customStyle="1" w:styleId="1c">
    <w:name w:val="Основной текст1"/>
    <w:basedOn w:val="a"/>
    <w:rsid w:val="00FD312C"/>
    <w:pPr>
      <w:shd w:val="clear" w:color="auto" w:fill="FFFFFF"/>
      <w:autoSpaceDN w:val="0"/>
      <w:spacing w:after="0" w:line="209" w:lineRule="exact"/>
      <w:ind w:left="0" w:right="0" w:firstLine="0"/>
      <w:jc w:val="both"/>
    </w:pPr>
    <w:rPr>
      <w:color w:val="auto"/>
      <w:kern w:val="3"/>
      <w:szCs w:val="24"/>
      <w:lang w:val="de-DE" w:eastAsia="ja-JP" w:bidi="fa-IR"/>
    </w:rPr>
  </w:style>
  <w:style w:type="numbering" w:customStyle="1" w:styleId="WWNum5">
    <w:name w:val="WWNum5"/>
    <w:basedOn w:val="a2"/>
    <w:rsid w:val="00FD312C"/>
    <w:pPr>
      <w:numPr>
        <w:numId w:val="6"/>
      </w:numPr>
    </w:pPr>
  </w:style>
  <w:style w:type="numbering" w:customStyle="1" w:styleId="WWNum3">
    <w:name w:val="WWNum3"/>
    <w:basedOn w:val="a2"/>
    <w:rsid w:val="00FD312C"/>
    <w:pPr>
      <w:numPr>
        <w:numId w:val="7"/>
      </w:numPr>
    </w:pPr>
  </w:style>
  <w:style w:type="numbering" w:customStyle="1" w:styleId="WWNum8">
    <w:name w:val="WWNum8"/>
    <w:basedOn w:val="a2"/>
    <w:rsid w:val="00FD312C"/>
    <w:pPr>
      <w:numPr>
        <w:numId w:val="8"/>
      </w:numPr>
    </w:pPr>
  </w:style>
  <w:style w:type="numbering" w:customStyle="1" w:styleId="WWNum7">
    <w:name w:val="WWNum7"/>
    <w:basedOn w:val="a2"/>
    <w:rsid w:val="00FD312C"/>
    <w:pPr>
      <w:numPr>
        <w:numId w:val="9"/>
      </w:numPr>
    </w:pPr>
  </w:style>
  <w:style w:type="numbering" w:customStyle="1" w:styleId="WWNum10">
    <w:name w:val="WWNum10"/>
    <w:basedOn w:val="a2"/>
    <w:rsid w:val="00FD312C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FD312C"/>
    <w:pPr>
      <w:widowControl w:val="0"/>
      <w:suppressAutoHyphens/>
      <w:autoSpaceDN w:val="0"/>
      <w:spacing w:after="120" w:line="480" w:lineRule="auto"/>
      <w:ind w:left="283" w:right="0" w:firstLine="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4">
    <w:name w:val="Subtle Reference"/>
    <w:basedOn w:val="a0"/>
    <w:uiPriority w:val="31"/>
    <w:qFormat/>
    <w:rsid w:val="00FD312C"/>
    <w:rPr>
      <w:smallCaps/>
      <w:color w:val="ED7D31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ED5DFD"/>
  </w:style>
  <w:style w:type="numbering" w:customStyle="1" w:styleId="WWNum91">
    <w:name w:val="WWNum91"/>
    <w:basedOn w:val="a2"/>
    <w:rsid w:val="00ED5DFD"/>
    <w:pPr>
      <w:numPr>
        <w:numId w:val="4"/>
      </w:numPr>
    </w:pPr>
  </w:style>
  <w:style w:type="numbering" w:customStyle="1" w:styleId="31">
    <w:name w:val="Нет списка3"/>
    <w:next w:val="a2"/>
    <w:uiPriority w:val="99"/>
    <w:semiHidden/>
    <w:unhideWhenUsed/>
    <w:rsid w:val="00ED5EB1"/>
  </w:style>
  <w:style w:type="character" w:customStyle="1" w:styleId="32">
    <w:name w:val="Основной текст (3)_"/>
    <w:link w:val="33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5">
    <w:name w:val="Основной текст + Полужирный;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Не полужирный"/>
    <w:rsid w:val="00ED5EB1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ED5EB1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d">
    <w:name w:val="index 1"/>
    <w:basedOn w:val="a"/>
    <w:next w:val="a"/>
    <w:autoRedefine/>
    <w:uiPriority w:val="99"/>
    <w:semiHidden/>
    <w:unhideWhenUsed/>
    <w:rsid w:val="00ED5EB1"/>
    <w:pPr>
      <w:spacing w:after="0" w:line="240" w:lineRule="auto"/>
      <w:ind w:left="240" w:hanging="240"/>
    </w:pPr>
  </w:style>
  <w:style w:type="paragraph" w:styleId="aff7">
    <w:name w:val="index heading"/>
    <w:basedOn w:val="a"/>
    <w:rsid w:val="00ED5EB1"/>
    <w:pPr>
      <w:suppressLineNumbers/>
      <w:suppressAutoHyphens/>
      <w:spacing w:after="200" w:line="276" w:lineRule="auto"/>
      <w:ind w:left="0" w:right="0" w:firstLine="0"/>
    </w:pPr>
    <w:rPr>
      <w:rFonts w:ascii="Calibri" w:eastAsia="Calibri" w:hAnsi="Calibri" w:cs="Mangal"/>
      <w:color w:val="auto"/>
      <w:sz w:val="22"/>
      <w:lang w:eastAsia="en-US"/>
    </w:rPr>
  </w:style>
  <w:style w:type="paragraph" w:customStyle="1" w:styleId="8">
    <w:name w:val="Основной текст8"/>
    <w:basedOn w:val="a"/>
    <w:link w:val="aff3"/>
    <w:rsid w:val="00ED5EB1"/>
    <w:pPr>
      <w:shd w:val="clear" w:color="auto" w:fill="FFFFFF"/>
      <w:suppressAutoHyphens/>
      <w:spacing w:after="120" w:line="221" w:lineRule="exact"/>
      <w:ind w:left="0" w:right="0" w:hanging="360"/>
      <w:jc w:val="both"/>
    </w:pPr>
    <w:rPr>
      <w:rFonts w:asciiTheme="minorHAnsi" w:hAnsiTheme="minorHAnsi"/>
      <w:color w:val="auto"/>
      <w:sz w:val="22"/>
    </w:rPr>
  </w:style>
  <w:style w:type="paragraph" w:customStyle="1" w:styleId="33">
    <w:name w:val="Основной текст (3)"/>
    <w:basedOn w:val="a"/>
    <w:link w:val="32"/>
    <w:rsid w:val="00ED5EB1"/>
    <w:pPr>
      <w:shd w:val="clear" w:color="auto" w:fill="FFFFFF"/>
      <w:suppressAutoHyphens/>
      <w:spacing w:before="120"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6">
    <w:name w:val="Основной текст (2)"/>
    <w:basedOn w:val="a"/>
    <w:link w:val="25"/>
    <w:rsid w:val="00ED5EB1"/>
    <w:pPr>
      <w:shd w:val="clear" w:color="auto" w:fill="FFFFFF"/>
      <w:suppressAutoHyphens/>
      <w:spacing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7">
    <w:name w:val="Основной текст2"/>
    <w:basedOn w:val="a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sz w:val="18"/>
      <w:szCs w:val="18"/>
    </w:rPr>
  </w:style>
  <w:style w:type="paragraph" w:customStyle="1" w:styleId="171">
    <w:name w:val="Основной текст (17)"/>
    <w:basedOn w:val="a"/>
    <w:link w:val="170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color w:val="auto"/>
      <w:sz w:val="18"/>
      <w:szCs w:val="18"/>
    </w:rPr>
  </w:style>
  <w:style w:type="paragraph" w:customStyle="1" w:styleId="aff8">
    <w:name w:val="Содержимое врезки"/>
    <w:basedOn w:val="a"/>
    <w:rsid w:val="00ED5EB1"/>
    <w:pPr>
      <w:suppressAutoHyphens/>
      <w:spacing w:after="200" w:line="276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1e">
    <w:name w:val="Сетка таблицы1"/>
    <w:basedOn w:val="a1"/>
    <w:next w:val="a3"/>
    <w:uiPriority w:val="39"/>
    <w:rsid w:val="00ED5EB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f9"/>
    <w:uiPriority w:val="10"/>
    <w:qFormat/>
    <w:rsid w:val="00ED5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0"/>
    <w:uiPriority w:val="10"/>
    <w:rsid w:val="00ED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764CF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764C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ontStyle34">
    <w:name w:val="Font Style34"/>
    <w:uiPriority w:val="99"/>
    <w:rsid w:val="00A764C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764CF"/>
  </w:style>
  <w:style w:type="character" w:customStyle="1" w:styleId="b-serp-urlmark1">
    <w:name w:val="b-serp-url__mark1"/>
    <w:basedOn w:val="a0"/>
    <w:rsid w:val="00A764CF"/>
  </w:style>
  <w:style w:type="character" w:styleId="affa">
    <w:name w:val="Strong"/>
    <w:basedOn w:val="a0"/>
    <w:uiPriority w:val="22"/>
    <w:qFormat/>
    <w:rsid w:val="00A764CF"/>
    <w:rPr>
      <w:b/>
      <w:bCs/>
    </w:rPr>
  </w:style>
  <w:style w:type="character" w:styleId="affb">
    <w:name w:val="Emphasis"/>
    <w:basedOn w:val="a0"/>
    <w:uiPriority w:val="20"/>
    <w:qFormat/>
    <w:rsid w:val="00A764CF"/>
    <w:rPr>
      <w:i/>
      <w:iCs/>
    </w:rPr>
  </w:style>
  <w:style w:type="character" w:styleId="affc">
    <w:name w:val="page number"/>
    <w:basedOn w:val="a0"/>
    <w:rsid w:val="00A764CF"/>
  </w:style>
  <w:style w:type="paragraph" w:customStyle="1" w:styleId="FR2">
    <w:name w:val="FR2"/>
    <w:rsid w:val="00A764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d">
    <w:name w:val="Знак"/>
    <w:basedOn w:val="a"/>
    <w:rsid w:val="00A764CF"/>
    <w:pPr>
      <w:spacing w:after="160" w:line="240" w:lineRule="exact"/>
      <w:ind w:left="0" w:righ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764C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5DEF-EF75-4DB0-AD93-735DD0A1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67</Pages>
  <Words>18702</Words>
  <Characters>106603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Тимофеева</dc:creator>
  <cp:keywords/>
  <dc:description/>
  <cp:lastModifiedBy>юрий данилов</cp:lastModifiedBy>
  <cp:revision>4</cp:revision>
  <cp:lastPrinted>2019-09-18T16:58:00Z</cp:lastPrinted>
  <dcterms:created xsi:type="dcterms:W3CDTF">2020-07-02T05:32:00Z</dcterms:created>
  <dcterms:modified xsi:type="dcterms:W3CDTF">2020-12-05T10:14:00Z</dcterms:modified>
</cp:coreProperties>
</file>