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B7" w:rsidRDefault="00C708B7" w:rsidP="00614B28">
      <w:pPr>
        <w:jc w:val="center"/>
        <w:rPr>
          <w:rFonts w:ascii="Times New Roman" w:hAnsi="Times New Roman" w:cs="Times New Roman"/>
          <w:b/>
          <w:sz w:val="24"/>
          <w:szCs w:val="24"/>
        </w:rPr>
      </w:pPr>
      <w:r w:rsidRPr="00FF7A3C">
        <w:rPr>
          <w:rFonts w:ascii="Times New Roman" w:hAnsi="Times New Roman" w:cs="Times New Roman"/>
          <w:b/>
          <w:sz w:val="24"/>
          <w:szCs w:val="24"/>
        </w:rPr>
        <w:t>Пояснительная записка</w:t>
      </w:r>
    </w:p>
    <w:p w:rsidR="00C708B7" w:rsidRPr="00FF7A3C" w:rsidRDefault="00C708B7" w:rsidP="001A53DD">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426842">
        <w:rPr>
          <w:rFonts w:ascii="Times New Roman" w:hAnsi="Times New Roman" w:cs="Times New Roman"/>
          <w:b/>
          <w:sz w:val="24"/>
          <w:szCs w:val="24"/>
        </w:rPr>
        <w:t xml:space="preserve"> района для 1-11 классов на 2017-2018</w:t>
      </w:r>
      <w:r w:rsidR="00B93D85">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00C708B7" w:rsidRPr="00A63E00">
        <w:rPr>
          <w:rFonts w:ascii="Times New Roman" w:hAnsi="Times New Roman" w:cs="Times New Roman"/>
          <w:sz w:val="24"/>
          <w:szCs w:val="24"/>
        </w:rPr>
        <w:t>Лайтамакская</w:t>
      </w:r>
      <w:proofErr w:type="spellEnd"/>
      <w:r w:rsidR="00C708B7" w:rsidRPr="00A63E00">
        <w:rPr>
          <w:rFonts w:ascii="Times New Roman" w:hAnsi="Times New Roman" w:cs="Times New Roman"/>
          <w:sz w:val="24"/>
          <w:szCs w:val="24"/>
        </w:rPr>
        <w:t xml:space="preserve"> средняя общеобразовательная школа»  </w:t>
      </w:r>
      <w:proofErr w:type="spellStart"/>
      <w:r w:rsidR="00C708B7" w:rsidRPr="00A63E00">
        <w:rPr>
          <w:rFonts w:ascii="Times New Roman" w:hAnsi="Times New Roman" w:cs="Times New Roman"/>
          <w:sz w:val="24"/>
          <w:szCs w:val="24"/>
        </w:rPr>
        <w:t>Тобольского</w:t>
      </w:r>
      <w:proofErr w:type="spellEnd"/>
      <w:r w:rsidR="00C708B7" w:rsidRPr="00A63E00">
        <w:rPr>
          <w:rFonts w:ascii="Times New Roman" w:hAnsi="Times New Roman" w:cs="Times New Roman"/>
          <w:sz w:val="24"/>
          <w:szCs w:val="24"/>
        </w:rPr>
        <w:t xml:space="preserve"> муниципального</w:t>
      </w:r>
      <w:r w:rsidR="00426842">
        <w:rPr>
          <w:rFonts w:ascii="Times New Roman" w:hAnsi="Times New Roman" w:cs="Times New Roman"/>
          <w:sz w:val="24"/>
          <w:szCs w:val="24"/>
        </w:rPr>
        <w:t xml:space="preserve"> района для 1-11 классов на 2017-2018 </w:t>
      </w:r>
      <w:r w:rsidR="00C708B7" w:rsidRPr="00A63E00">
        <w:rPr>
          <w:rFonts w:ascii="Times New Roman" w:hAnsi="Times New Roman" w:cs="Times New Roman"/>
          <w:sz w:val="24"/>
          <w:szCs w:val="24"/>
        </w:rPr>
        <w:t>учебный год –</w:t>
      </w:r>
      <w:r w:rsidR="001A53DD">
        <w:rPr>
          <w:rFonts w:ascii="Times New Roman" w:hAnsi="Times New Roman" w:cs="Times New Roman"/>
          <w:sz w:val="24"/>
          <w:szCs w:val="24"/>
        </w:rPr>
        <w:t xml:space="preserve"> </w:t>
      </w:r>
      <w:r w:rsidR="00C708B7"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 xml:space="preserve">Учебный план  направлен на реализацию цели работы школы: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3. Сохранение и укрепление здоровья учащихся, привитие им навыков здорового образа жизни;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федеральный компонент государственного образовательного стандарта общего образования (приказ Минобразования России от 05.03.2004 № 1089);</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 1897).        </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C708B7">
        <w:rPr>
          <w:rFonts w:ascii="Times New Roman" w:hAnsi="Times New Roman" w:cs="Times New Roman"/>
          <w:sz w:val="24"/>
          <w:szCs w:val="24"/>
        </w:rPr>
        <w:t xml:space="preserve"> (Приложение 1).</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При фор</w:t>
      </w:r>
      <w:r w:rsidR="00426842">
        <w:rPr>
          <w:rFonts w:ascii="Times New Roman" w:hAnsi="Times New Roman" w:cs="Times New Roman"/>
          <w:sz w:val="24"/>
          <w:szCs w:val="24"/>
        </w:rPr>
        <w:t>мировании учебного плана на 2017-2018</w:t>
      </w:r>
      <w:r w:rsidR="00C708B7" w:rsidRPr="00C23B2F">
        <w:rPr>
          <w:rFonts w:ascii="Times New Roman" w:hAnsi="Times New Roman" w:cs="Times New Roman"/>
          <w:sz w:val="24"/>
          <w:szCs w:val="24"/>
        </w:rPr>
        <w:t xml:space="preserve"> учебный год предусмотрено</w:t>
      </w:r>
    </w:p>
    <w:p w:rsidR="00964D89" w:rsidRDefault="00426842"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xml:space="preserve">- введение ФГОС НОО (начальные  классы);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введение ФГОС ООО (пятый, шестой</w:t>
      </w:r>
      <w:r w:rsidR="00426842">
        <w:rPr>
          <w:rFonts w:ascii="Times New Roman" w:hAnsi="Times New Roman" w:cs="Times New Roman"/>
          <w:sz w:val="24"/>
          <w:szCs w:val="24"/>
        </w:rPr>
        <w:t xml:space="preserve">, седьмой </w:t>
      </w:r>
      <w:r w:rsidRPr="00C23B2F">
        <w:rPr>
          <w:rFonts w:ascii="Times New Roman" w:hAnsi="Times New Roman" w:cs="Times New Roman"/>
          <w:sz w:val="24"/>
          <w:szCs w:val="24"/>
        </w:rPr>
        <w:t xml:space="preserve"> классы); </w:t>
      </w:r>
    </w:p>
    <w:p w:rsidR="00FC33F4" w:rsidRDefault="00FC33F4" w:rsidP="00614B28">
      <w:pPr>
        <w:jc w:val="both"/>
        <w:rPr>
          <w:rFonts w:ascii="Times New Roman" w:hAnsi="Times New Roman" w:cs="Times New Roman"/>
          <w:sz w:val="24"/>
          <w:szCs w:val="24"/>
        </w:rPr>
      </w:pPr>
      <w:r>
        <w:rPr>
          <w:rFonts w:ascii="Times New Roman" w:hAnsi="Times New Roman" w:cs="Times New Roman"/>
          <w:sz w:val="24"/>
          <w:szCs w:val="24"/>
        </w:rPr>
        <w:t>-</w:t>
      </w:r>
      <w:r w:rsidRPr="00FC33F4">
        <w:rPr>
          <w:rFonts w:ascii="Times New Roman" w:hAnsi="Times New Roman" w:cs="Times New Roman"/>
          <w:sz w:val="24"/>
          <w:szCs w:val="24"/>
        </w:rPr>
        <w:t xml:space="preserve"> </w:t>
      </w:r>
      <w:r w:rsidRPr="00C23B2F">
        <w:rPr>
          <w:rFonts w:ascii="Times New Roman" w:hAnsi="Times New Roman" w:cs="Times New Roman"/>
          <w:sz w:val="24"/>
          <w:szCs w:val="24"/>
        </w:rPr>
        <w:t>введение ФГОС НОО</w:t>
      </w:r>
      <w:r>
        <w:rPr>
          <w:rFonts w:ascii="Times New Roman" w:hAnsi="Times New Roman" w:cs="Times New Roman"/>
          <w:sz w:val="24"/>
          <w:szCs w:val="24"/>
        </w:rPr>
        <w:t xml:space="preserve"> для детей с ОВЗ (1 класс);</w:t>
      </w:r>
    </w:p>
    <w:p w:rsidR="00E56C68" w:rsidRPr="001A53DD" w:rsidRDefault="001A53DD" w:rsidP="00E56C68">
      <w:pPr>
        <w:pStyle w:val="a8"/>
        <w:kinsoku w:val="0"/>
        <w:overflowPunct w:val="0"/>
        <w:ind w:right="173" w:firstLine="139"/>
        <w:rPr>
          <w:rFonts w:ascii="Times New Roman" w:hAnsi="Times New Roman" w:cs="Times New Roman"/>
          <w:spacing w:val="-1"/>
          <w:sz w:val="24"/>
          <w:szCs w:val="24"/>
        </w:rPr>
      </w:pPr>
      <w:r w:rsidRPr="001A53DD">
        <w:rPr>
          <w:rFonts w:ascii="Times New Roman" w:hAnsi="Times New Roman" w:cs="Times New Roman"/>
          <w:spacing w:val="-1"/>
          <w:sz w:val="24"/>
          <w:szCs w:val="24"/>
        </w:rPr>
        <w:t xml:space="preserve">- </w:t>
      </w:r>
      <w:r w:rsidR="00E56C68" w:rsidRPr="001A53DD">
        <w:rPr>
          <w:rFonts w:ascii="Times New Roman" w:hAnsi="Times New Roman" w:cs="Times New Roman"/>
          <w:spacing w:val="-2"/>
          <w:sz w:val="24"/>
          <w:szCs w:val="24"/>
        </w:rPr>
        <w:t>выполнение</w:t>
      </w:r>
      <w:r w:rsidR="00E56C68" w:rsidRPr="001A53DD">
        <w:rPr>
          <w:rFonts w:ascii="Times New Roman" w:hAnsi="Times New Roman" w:cs="Times New Roman"/>
          <w:sz w:val="24"/>
          <w:szCs w:val="24"/>
        </w:rPr>
        <w:t xml:space="preserve"> </w:t>
      </w:r>
      <w:r w:rsidR="00E56C68" w:rsidRPr="001A53DD">
        <w:rPr>
          <w:rFonts w:ascii="Times New Roman" w:hAnsi="Times New Roman" w:cs="Times New Roman"/>
          <w:spacing w:val="-1"/>
          <w:sz w:val="24"/>
          <w:szCs w:val="24"/>
        </w:rPr>
        <w:t>социального</w:t>
      </w:r>
      <w:r w:rsidR="00E56C68" w:rsidRPr="001A53DD">
        <w:rPr>
          <w:rFonts w:ascii="Times New Roman" w:hAnsi="Times New Roman" w:cs="Times New Roman"/>
          <w:spacing w:val="1"/>
          <w:sz w:val="24"/>
          <w:szCs w:val="24"/>
        </w:rPr>
        <w:t xml:space="preserve"> </w:t>
      </w:r>
      <w:r w:rsidR="00E56C68" w:rsidRPr="001A53DD">
        <w:rPr>
          <w:rFonts w:ascii="Times New Roman" w:hAnsi="Times New Roman" w:cs="Times New Roman"/>
          <w:spacing w:val="-1"/>
          <w:sz w:val="24"/>
          <w:szCs w:val="24"/>
        </w:rPr>
        <w:t>заказа</w:t>
      </w:r>
      <w:r w:rsidR="00E56C68" w:rsidRPr="001A53DD">
        <w:rPr>
          <w:rFonts w:ascii="Times New Roman" w:hAnsi="Times New Roman" w:cs="Times New Roman"/>
          <w:spacing w:val="39"/>
          <w:sz w:val="24"/>
          <w:szCs w:val="24"/>
        </w:rPr>
        <w:t xml:space="preserve"> </w:t>
      </w:r>
      <w:r w:rsidR="00E56C68" w:rsidRPr="001A53DD">
        <w:rPr>
          <w:rFonts w:ascii="Times New Roman" w:hAnsi="Times New Roman" w:cs="Times New Roman"/>
          <w:spacing w:val="-1"/>
          <w:sz w:val="24"/>
          <w:szCs w:val="24"/>
        </w:rPr>
        <w:t>родителей, включающего</w:t>
      </w:r>
      <w:r w:rsidR="00E56C68" w:rsidRPr="001A53DD">
        <w:rPr>
          <w:rFonts w:ascii="Times New Roman" w:hAnsi="Times New Roman" w:cs="Times New Roman"/>
          <w:spacing w:val="1"/>
          <w:sz w:val="24"/>
          <w:szCs w:val="24"/>
        </w:rPr>
        <w:t xml:space="preserve"> </w:t>
      </w:r>
      <w:r w:rsidR="00E56C68" w:rsidRPr="001A53DD">
        <w:rPr>
          <w:rFonts w:ascii="Times New Roman" w:hAnsi="Times New Roman" w:cs="Times New Roman"/>
          <w:sz w:val="24"/>
          <w:szCs w:val="24"/>
        </w:rPr>
        <w:t>в</w:t>
      </w:r>
      <w:r w:rsidR="00E56C68" w:rsidRPr="001A53DD">
        <w:rPr>
          <w:rFonts w:ascii="Times New Roman" w:hAnsi="Times New Roman" w:cs="Times New Roman"/>
          <w:spacing w:val="-1"/>
          <w:sz w:val="24"/>
          <w:szCs w:val="24"/>
        </w:rPr>
        <w:t xml:space="preserve"> себя</w:t>
      </w:r>
      <w:r w:rsidR="00E56C68" w:rsidRPr="001A53DD">
        <w:rPr>
          <w:rFonts w:ascii="Times New Roman" w:hAnsi="Times New Roman" w:cs="Times New Roman"/>
          <w:sz w:val="24"/>
          <w:szCs w:val="24"/>
        </w:rPr>
        <w:t xml:space="preserve"> </w:t>
      </w:r>
      <w:r>
        <w:rPr>
          <w:rFonts w:ascii="Times New Roman" w:hAnsi="Times New Roman" w:cs="Times New Roman"/>
          <w:spacing w:val="-1"/>
          <w:sz w:val="24"/>
          <w:szCs w:val="24"/>
        </w:rPr>
        <w:t>изучение родного (татарского)  языка и литературы на родном (татарском) языке;</w:t>
      </w:r>
    </w:p>
    <w:p w:rsidR="00964D89" w:rsidRDefault="001A53DD"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создание условий для расширенной (дополнительной) подготовки по предметам  (элективные курсы  для обучающихся 9-11 классов);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расширение двигательной активности обучающихся (в 1-11 классах 3 часа физической культуры,  физкультминутки, динамические часы, спортивные секции);</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Кроме того, учтено:</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9A564A" w:rsidRDefault="00992373"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9012C6">
        <w:rPr>
          <w:rFonts w:ascii="Times New Roman" w:hAnsi="Times New Roman" w:cs="Times New Roman"/>
          <w:b/>
          <w:sz w:val="24"/>
          <w:szCs w:val="24"/>
        </w:rPr>
        <w:t xml:space="preserve">Учебный план ориентирован: </w:t>
      </w:r>
    </w:p>
    <w:p w:rsidR="00A02284" w:rsidRDefault="003F72D6" w:rsidP="00614B28">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программ начального общего образования;</w:t>
      </w:r>
    </w:p>
    <w:p w:rsidR="003F72D6" w:rsidRPr="00A63E00" w:rsidRDefault="003F72D6"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  на 5-летний нормативный срок освоения образовательных программ основного общего  образования;                                                                                                                                                   - на 2-летний нормативный срок освоения образовательных программ среднего общего  образования. </w:t>
      </w:r>
    </w:p>
    <w:p w:rsidR="00F01353"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426842">
        <w:rPr>
          <w:rFonts w:ascii="Times New Roman" w:hAnsi="Times New Roman" w:cs="Times New Roman"/>
          <w:sz w:val="24"/>
          <w:szCs w:val="24"/>
        </w:rPr>
        <w:t xml:space="preserve"> школы</w:t>
      </w:r>
      <w:r w:rsidR="003F72D6">
        <w:rPr>
          <w:rFonts w:ascii="Times New Roman" w:hAnsi="Times New Roman" w:cs="Times New Roman"/>
          <w:sz w:val="24"/>
          <w:szCs w:val="24"/>
        </w:rPr>
        <w:t>. Для выпускников 11</w:t>
      </w:r>
      <w:r w:rsidR="003F72D6" w:rsidRPr="00A63E00">
        <w:rPr>
          <w:rFonts w:ascii="Times New Roman" w:hAnsi="Times New Roman" w:cs="Times New Roman"/>
          <w:sz w:val="24"/>
          <w:szCs w:val="24"/>
        </w:rPr>
        <w:t xml:space="preserve"> класса срок окончания учебного  года</w:t>
      </w:r>
      <w:r w:rsidR="0078291B">
        <w:rPr>
          <w:rFonts w:ascii="Times New Roman" w:hAnsi="Times New Roman" w:cs="Times New Roman"/>
          <w:sz w:val="24"/>
          <w:szCs w:val="24"/>
        </w:rPr>
        <w:t xml:space="preserve"> –  </w:t>
      </w:r>
      <w:r w:rsidR="003F72D6" w:rsidRPr="00A63E00">
        <w:rPr>
          <w:rFonts w:ascii="Times New Roman" w:hAnsi="Times New Roman" w:cs="Times New Roman"/>
          <w:sz w:val="24"/>
          <w:szCs w:val="24"/>
        </w:rPr>
        <w:t xml:space="preserve">31 августа. </w:t>
      </w:r>
    </w:p>
    <w:p w:rsidR="003F72D6" w:rsidRPr="00A63E00" w:rsidRDefault="00F0135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год </w:t>
      </w:r>
      <w:r w:rsidR="003F72D6" w:rsidRPr="00A63E00">
        <w:rPr>
          <w:rFonts w:ascii="Times New Roman" w:hAnsi="Times New Roman" w:cs="Times New Roman"/>
          <w:sz w:val="24"/>
          <w:szCs w:val="24"/>
        </w:rPr>
        <w:t>делится на четверти (1 – 9 классы), полугодия (10 – 11 классы), являющиеся пер</w:t>
      </w:r>
      <w:r w:rsidR="003F72D6">
        <w:rPr>
          <w:rFonts w:ascii="Times New Roman" w:hAnsi="Times New Roman" w:cs="Times New Roman"/>
          <w:sz w:val="24"/>
          <w:szCs w:val="24"/>
        </w:rPr>
        <w:t>иодами, по итогам которых во 2-11</w:t>
      </w:r>
      <w:r w:rsidR="003F72D6"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3F72D6" w:rsidRDefault="00992373"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3F72D6"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003F72D6" w:rsidRPr="00A63E00">
        <w:rPr>
          <w:rFonts w:ascii="Times New Roman" w:hAnsi="Times New Roman" w:cs="Times New Roman"/>
          <w:sz w:val="24"/>
          <w:szCs w:val="24"/>
        </w:rPr>
        <w:t>СанПиН</w:t>
      </w:r>
      <w:proofErr w:type="spellEnd"/>
      <w:r w:rsidR="003F72D6" w:rsidRPr="00A63E00">
        <w:rPr>
          <w:rFonts w:ascii="Times New Roman" w:hAnsi="Times New Roman" w:cs="Times New Roman"/>
          <w:sz w:val="24"/>
          <w:szCs w:val="24"/>
        </w:rPr>
        <w:t xml:space="preserve"> 2.4.2.2821-</w:t>
      </w:r>
      <w:r w:rsidR="00557C89" w:rsidRPr="00A63E00">
        <w:rPr>
          <w:rFonts w:ascii="Times New Roman" w:hAnsi="Times New Roman" w:cs="Times New Roman"/>
          <w:sz w:val="24"/>
          <w:szCs w:val="24"/>
        </w:rPr>
        <w:t>10</w:t>
      </w:r>
      <w:r w:rsidR="00557C89">
        <w:rPr>
          <w:rFonts w:ascii="Times New Roman" w:hAnsi="Times New Roman" w:cs="Times New Roman"/>
          <w:sz w:val="24"/>
          <w:szCs w:val="24"/>
        </w:rPr>
        <w:t xml:space="preserve"> «</w:t>
      </w:r>
      <w:r w:rsidR="003F72D6" w:rsidRPr="00A63E00">
        <w:rPr>
          <w:rFonts w:ascii="Times New Roman" w:hAnsi="Times New Roman" w:cs="Times New Roman"/>
          <w:sz w:val="24"/>
          <w:szCs w:val="24"/>
        </w:rPr>
        <w:t>Санитарно-эпидемиологические требования к условиям</w:t>
      </w:r>
      <w:r w:rsidR="003F72D6" w:rsidRPr="003E6D3C">
        <w:rPr>
          <w:rFonts w:ascii="Times New Roman" w:hAnsi="Times New Roman" w:cs="Times New Roman"/>
          <w:sz w:val="24"/>
          <w:szCs w:val="24"/>
        </w:rPr>
        <w:t>и организации обучения в общеобразовательных учреждениях»:</w:t>
      </w:r>
      <w:proofErr w:type="gramEnd"/>
    </w:p>
    <w:p w:rsidR="00130350" w:rsidRDefault="00130350" w:rsidP="00614B28">
      <w:pPr>
        <w:jc w:val="both"/>
        <w:rPr>
          <w:rFonts w:ascii="Times New Roman" w:hAnsi="Times New Roman" w:cs="Times New Roman"/>
          <w:sz w:val="24"/>
          <w:szCs w:val="24"/>
        </w:rPr>
      </w:pPr>
    </w:p>
    <w:p w:rsidR="009A564A" w:rsidRDefault="009A564A" w:rsidP="00614B28">
      <w:pPr>
        <w:jc w:val="both"/>
        <w:rPr>
          <w:rFonts w:ascii="Times New Roman" w:hAnsi="Times New Roman" w:cs="Times New Roman"/>
          <w:sz w:val="24"/>
          <w:szCs w:val="24"/>
        </w:rPr>
      </w:pPr>
    </w:p>
    <w:tbl>
      <w:tblPr>
        <w:tblStyle w:val="a3"/>
        <w:tblW w:w="0" w:type="auto"/>
        <w:tblInd w:w="-34" w:type="dxa"/>
        <w:tblLook w:val="04A0"/>
      </w:tblPr>
      <w:tblGrid>
        <w:gridCol w:w="1721"/>
        <w:gridCol w:w="766"/>
        <w:gridCol w:w="664"/>
        <w:gridCol w:w="665"/>
        <w:gridCol w:w="784"/>
        <w:gridCol w:w="665"/>
        <w:gridCol w:w="784"/>
        <w:gridCol w:w="783"/>
        <w:gridCol w:w="784"/>
        <w:gridCol w:w="783"/>
        <w:gridCol w:w="666"/>
        <w:gridCol w:w="755"/>
      </w:tblGrid>
      <w:tr w:rsidR="003F72D6" w:rsidTr="00BB6268">
        <w:tc>
          <w:tcPr>
            <w:tcW w:w="87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83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2</w:t>
            </w:r>
          </w:p>
        </w:tc>
        <w:tc>
          <w:tcPr>
            <w:tcW w:w="709"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3</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4</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5</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6</w:t>
            </w:r>
          </w:p>
        </w:tc>
        <w:tc>
          <w:tcPr>
            <w:tcW w:w="850"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7</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8</w:t>
            </w:r>
          </w:p>
        </w:tc>
        <w:tc>
          <w:tcPr>
            <w:tcW w:w="850" w:type="dxa"/>
            <w:tcBorders>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9</w:t>
            </w:r>
          </w:p>
        </w:tc>
        <w:tc>
          <w:tcPr>
            <w:tcW w:w="709" w:type="dxa"/>
            <w:tcBorders>
              <w:left w:val="single" w:sz="4" w:space="0" w:color="auto"/>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10</w:t>
            </w:r>
          </w:p>
        </w:tc>
        <w:tc>
          <w:tcPr>
            <w:tcW w:w="816" w:type="dxa"/>
            <w:tcBorders>
              <w:lef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11</w:t>
            </w:r>
          </w:p>
        </w:tc>
      </w:tr>
      <w:tr w:rsidR="003F72D6" w:rsidTr="00BB6268">
        <w:tc>
          <w:tcPr>
            <w:tcW w:w="87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83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Borders>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34</w:t>
            </w:r>
          </w:p>
        </w:tc>
        <w:tc>
          <w:tcPr>
            <w:tcW w:w="709" w:type="dxa"/>
            <w:tcBorders>
              <w:left w:val="single" w:sz="4" w:space="0" w:color="auto"/>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c>
          <w:tcPr>
            <w:tcW w:w="816" w:type="dxa"/>
            <w:tcBorders>
              <w:lef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r>
    </w:tbl>
    <w:p w:rsidR="003F72D6" w:rsidRDefault="003F72D6" w:rsidP="00614B28">
      <w:pPr>
        <w:pStyle w:val="11"/>
        <w:shd w:val="clear" w:color="auto" w:fill="auto"/>
        <w:jc w:val="both"/>
        <w:rPr>
          <w:rFonts w:eastAsiaTheme="minorEastAsia"/>
          <w:sz w:val="24"/>
          <w:szCs w:val="24"/>
        </w:rPr>
      </w:pPr>
    </w:p>
    <w:p w:rsidR="003F72D6" w:rsidRPr="008150FF" w:rsidRDefault="00C01DB8" w:rsidP="00614B28">
      <w:pPr>
        <w:pStyle w:val="11"/>
        <w:shd w:val="clear" w:color="auto" w:fill="auto"/>
        <w:jc w:val="both"/>
        <w:rPr>
          <w:bCs/>
          <w:iCs/>
          <w:color w:val="000000"/>
          <w:sz w:val="23"/>
          <w:szCs w:val="23"/>
          <w:lang w:bidi="ru-RU"/>
        </w:rPr>
      </w:pPr>
      <w:r>
        <w:rPr>
          <w:sz w:val="24"/>
          <w:szCs w:val="24"/>
        </w:rPr>
        <w:t xml:space="preserve">     </w:t>
      </w:r>
      <w:r w:rsidR="003F72D6" w:rsidRPr="003D12FF">
        <w:rPr>
          <w:sz w:val="24"/>
          <w:szCs w:val="24"/>
        </w:rPr>
        <w:t xml:space="preserve">При формировании учебного плана для учащихся 1 - 11 классов продолжительность уроков в соответствии с Уставом школы и по  согласованию с Управляющим советом </w:t>
      </w:r>
      <w:r w:rsidR="003F72D6" w:rsidRPr="004451BC">
        <w:rPr>
          <w:sz w:val="24"/>
          <w:szCs w:val="24"/>
        </w:rPr>
        <w:t>ш</w:t>
      </w:r>
      <w:r w:rsidR="00C07D9E">
        <w:rPr>
          <w:sz w:val="24"/>
          <w:szCs w:val="24"/>
        </w:rPr>
        <w:t>колы (протокол № 5 от 30.05.2017</w:t>
      </w:r>
      <w:r w:rsidR="003F72D6" w:rsidRPr="004451BC">
        <w:rPr>
          <w:sz w:val="24"/>
          <w:szCs w:val="24"/>
        </w:rPr>
        <w:t>г.)</w:t>
      </w:r>
      <w:r w:rsidR="003F72D6" w:rsidRPr="003D12FF">
        <w:rPr>
          <w:sz w:val="24"/>
          <w:szCs w:val="24"/>
        </w:rPr>
        <w:t xml:space="preserve"> составляет  40 минут.</w:t>
      </w:r>
      <w:r>
        <w:rPr>
          <w:sz w:val="24"/>
          <w:szCs w:val="24"/>
        </w:rPr>
        <w:t xml:space="preserve"> </w:t>
      </w:r>
      <w:r w:rsidR="003F72D6" w:rsidRPr="00AD338F">
        <w:rPr>
          <w:sz w:val="24"/>
          <w:szCs w:val="24"/>
        </w:rPr>
        <w:t>Резервное  время будет использовано  для изучения  татарского языка и литературы</w:t>
      </w:r>
      <w:r w:rsidR="003F72D6"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sidR="003F72D6">
        <w:rPr>
          <w:sz w:val="24"/>
          <w:szCs w:val="24"/>
        </w:rPr>
        <w:t xml:space="preserve">школьного компонента </w:t>
      </w:r>
      <w:r w:rsidR="003F72D6" w:rsidRPr="00AD338F">
        <w:rPr>
          <w:sz w:val="24"/>
          <w:szCs w:val="24"/>
        </w:rPr>
        <w:t xml:space="preserve"> учебного плана</w:t>
      </w:r>
      <w:r w:rsidR="00C07D9E">
        <w:rPr>
          <w:sz w:val="24"/>
          <w:szCs w:val="24"/>
        </w:rPr>
        <w:t xml:space="preserve"> для 8</w:t>
      </w:r>
      <w:r w:rsidR="003F72D6">
        <w:rPr>
          <w:sz w:val="24"/>
          <w:szCs w:val="24"/>
        </w:rPr>
        <w:t>-11 классов</w:t>
      </w:r>
      <w:r w:rsidR="003F72D6" w:rsidRPr="00AD338F">
        <w:rPr>
          <w:sz w:val="24"/>
          <w:szCs w:val="24"/>
        </w:rPr>
        <w:t xml:space="preserve">, </w:t>
      </w:r>
      <w:r w:rsidR="003F72D6">
        <w:rPr>
          <w:sz w:val="24"/>
          <w:szCs w:val="24"/>
        </w:rPr>
        <w:t xml:space="preserve">из части, </w:t>
      </w:r>
      <w:r w:rsidR="003F72D6" w:rsidRPr="00AD338F">
        <w:rPr>
          <w:sz w:val="24"/>
          <w:szCs w:val="24"/>
        </w:rPr>
        <w:t>формируемой участниками</w:t>
      </w:r>
      <w:r w:rsidR="003F72D6">
        <w:rPr>
          <w:sz w:val="24"/>
          <w:szCs w:val="24"/>
        </w:rPr>
        <w:t xml:space="preserve"> об</w:t>
      </w:r>
      <w:r w:rsidR="00C07D9E">
        <w:rPr>
          <w:sz w:val="24"/>
          <w:szCs w:val="24"/>
        </w:rPr>
        <w:t>разовательных отношений, для 2-7</w:t>
      </w:r>
      <w:r w:rsidR="003F72D6">
        <w:rPr>
          <w:sz w:val="24"/>
          <w:szCs w:val="24"/>
        </w:rPr>
        <w:t xml:space="preserve"> классов.  Также будет использовано </w:t>
      </w:r>
      <w:r w:rsidR="003F72D6" w:rsidRPr="008150FF">
        <w:rPr>
          <w:rStyle w:val="211"/>
          <w:b w:val="0"/>
          <w:i w:val="0"/>
        </w:rPr>
        <w:t>для организации дополнительных групповых и индивидуальных занятий с учащимися.</w:t>
      </w:r>
    </w:p>
    <w:p w:rsidR="003F72D6" w:rsidRPr="00A76E21" w:rsidRDefault="003F72D6" w:rsidP="00614B28">
      <w:pPr>
        <w:pStyle w:val="11"/>
        <w:shd w:val="clear" w:color="auto" w:fill="auto"/>
        <w:ind w:firstLine="709"/>
        <w:jc w:val="both"/>
        <w:rPr>
          <w:b/>
          <w:i/>
          <w:color w:val="000000"/>
          <w:sz w:val="24"/>
          <w:szCs w:val="24"/>
          <w:lang w:bidi="ru-RU"/>
        </w:rPr>
      </w:pPr>
    </w:p>
    <w:tbl>
      <w:tblPr>
        <w:tblStyle w:val="a3"/>
        <w:tblW w:w="0" w:type="auto"/>
        <w:tblLook w:val="04A0"/>
      </w:tblPr>
      <w:tblGrid>
        <w:gridCol w:w="2372"/>
        <w:gridCol w:w="2381"/>
        <w:gridCol w:w="2441"/>
        <w:gridCol w:w="2377"/>
      </w:tblGrid>
      <w:tr w:rsidR="003F72D6" w:rsidRPr="003D12FF" w:rsidTr="00BB6268">
        <w:tc>
          <w:tcPr>
            <w:tcW w:w="2372"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2ч.05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2ч.30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w:t>
            </w:r>
            <w:r w:rsidR="006919B4">
              <w:rPr>
                <w:rFonts w:ascii="Times New Roman" w:hAnsi="Times New Roman" w:cs="Times New Roman"/>
                <w:sz w:val="24"/>
                <w:szCs w:val="24"/>
              </w:rPr>
              <w:t>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2ч.50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34</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2ч.45</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10.11</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w:t>
            </w:r>
            <w:r w:rsidR="0078291B">
              <w:rPr>
                <w:rFonts w:ascii="Times New Roman" w:hAnsi="Times New Roman" w:cs="Times New Roman"/>
                <w:sz w:val="24"/>
                <w:szCs w:val="24"/>
              </w:rPr>
              <w:t>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 40</w:t>
            </w:r>
            <w:r w:rsidR="003F72D6" w:rsidRPr="003D12FF">
              <w:rPr>
                <w:rFonts w:ascii="Times New Roman" w:hAnsi="Times New Roman" w:cs="Times New Roman"/>
                <w:sz w:val="24"/>
                <w:szCs w:val="24"/>
              </w:rPr>
              <w:t xml:space="preserve"> минут</w:t>
            </w:r>
          </w:p>
        </w:tc>
      </w:tr>
    </w:tbl>
    <w:p w:rsidR="003F72D6" w:rsidRPr="003D12FF" w:rsidRDefault="003F72D6" w:rsidP="00614B28">
      <w:pPr>
        <w:jc w:val="both"/>
        <w:rPr>
          <w:rFonts w:ascii="Times New Roman" w:hAnsi="Times New Roman" w:cs="Times New Roman"/>
          <w:sz w:val="24"/>
          <w:szCs w:val="24"/>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sidR="005F444B">
        <w:rPr>
          <w:rFonts w:ascii="Times New Roman" w:hAnsi="Times New Roman" w:cs="Times New Roman"/>
          <w:sz w:val="24"/>
          <w:szCs w:val="24"/>
        </w:rPr>
        <w:t xml:space="preserve"> </w:t>
      </w:r>
      <w:r w:rsidR="003F72D6"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Для развития потенциала обучающихся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детей с ограниченными возможностями здоровья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осуществляться с использованием различных форм получения образования (</w:t>
      </w:r>
      <w:proofErr w:type="gramStart"/>
      <w:r w:rsidR="003F72D6" w:rsidRPr="00ED289B">
        <w:rPr>
          <w:rFonts w:ascii="Times New Roman" w:hAnsi="Times New Roman" w:cs="Times New Roman"/>
          <w:sz w:val="24"/>
          <w:szCs w:val="24"/>
        </w:rPr>
        <w:t>в</w:t>
      </w:r>
      <w:proofErr w:type="gramEnd"/>
      <w:r w:rsidR="003F72D6" w:rsidRPr="00ED289B">
        <w:rPr>
          <w:rFonts w:ascii="Times New Roman" w:hAnsi="Times New Roman" w:cs="Times New Roman"/>
          <w:sz w:val="24"/>
          <w:szCs w:val="24"/>
        </w:rPr>
        <w:t xml:space="preserve"> очной,</w:t>
      </w:r>
      <w:r w:rsidR="003F72D6">
        <w:rPr>
          <w:rFonts w:ascii="Times New Roman" w:hAnsi="Times New Roman" w:cs="Times New Roman"/>
          <w:sz w:val="24"/>
          <w:szCs w:val="24"/>
        </w:rPr>
        <w:t xml:space="preserve"> на дому</w:t>
      </w:r>
      <w:r w:rsidR="003F72D6" w:rsidRPr="00ED289B">
        <w:rPr>
          <w:rFonts w:ascii="Times New Roman" w:hAnsi="Times New Roman" w:cs="Times New Roman"/>
          <w:sz w:val="24"/>
          <w:szCs w:val="24"/>
        </w:rPr>
        <w:t>), а также с помощью разли</w:t>
      </w:r>
      <w:r w:rsidR="003F72D6">
        <w:rPr>
          <w:rFonts w:ascii="Times New Roman" w:hAnsi="Times New Roman" w:cs="Times New Roman"/>
          <w:sz w:val="24"/>
          <w:szCs w:val="24"/>
        </w:rPr>
        <w:t>чных образовательных технологий.</w:t>
      </w:r>
    </w:p>
    <w:p w:rsidR="009A564A" w:rsidRDefault="00C01DB8"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72D6" w:rsidRPr="00ED289B">
        <w:rPr>
          <w:rFonts w:ascii="Times New Roman" w:hAnsi="Times New Roman" w:cs="Times New Roman"/>
          <w:sz w:val="24"/>
          <w:szCs w:val="24"/>
        </w:rPr>
        <w:t xml:space="preserve">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  литература в 5, 6, 9, 10, 11 классах, история в  6-11 классах, география в 5,6, 8-1</w:t>
      </w:r>
      <w:r w:rsidR="00C07D9E">
        <w:rPr>
          <w:rFonts w:ascii="Times New Roman" w:hAnsi="Times New Roman" w:cs="Times New Roman"/>
          <w:sz w:val="24"/>
          <w:szCs w:val="24"/>
        </w:rPr>
        <w:t>1 классах, искусство в 9  классе</w:t>
      </w:r>
      <w:r w:rsidRPr="00ED289B">
        <w:rPr>
          <w:rFonts w:ascii="Times New Roman" w:hAnsi="Times New Roman" w:cs="Times New Roman"/>
          <w:sz w:val="24"/>
          <w:szCs w:val="24"/>
        </w:rPr>
        <w:t xml:space="preserve">;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экологическая направленность: биология в 6 - 11 классах;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энергосбережения:  физика 7-11 классы</w:t>
      </w:r>
      <w:r w:rsidRPr="004451BC">
        <w:rPr>
          <w:rFonts w:ascii="Times New Roman" w:hAnsi="Times New Roman" w:cs="Times New Roman"/>
          <w:sz w:val="24"/>
          <w:szCs w:val="24"/>
        </w:rPr>
        <w:t>, география 9-11 классы;</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вопросы олимпийского образования: физическая культура в 8,9 классах;  </w:t>
      </w:r>
    </w:p>
    <w:p w:rsidR="00ED08A1"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географии в 5 классе</w:t>
      </w:r>
      <w:r w:rsidRPr="00ED289B">
        <w:rPr>
          <w:rFonts w:ascii="Times New Roman" w:hAnsi="Times New Roman" w:cs="Times New Roman"/>
          <w:sz w:val="24"/>
          <w:szCs w:val="24"/>
        </w:rPr>
        <w:t>, биология в 8, 9 классах, ОБЖ в 8, 10, 11 классах, физическая культура в 1-11 классах.</w:t>
      </w:r>
    </w:p>
    <w:p w:rsidR="003F72D6" w:rsidRDefault="00C01DB8" w:rsidP="00614B28">
      <w:pPr>
        <w:jc w:val="both"/>
        <w:rPr>
          <w:rFonts w:ascii="Times New Roman" w:hAnsi="Times New Roman" w:cs="Times New Roman"/>
          <w:sz w:val="24"/>
          <w:szCs w:val="24"/>
        </w:rPr>
      </w:pPr>
      <w:r>
        <w:rPr>
          <w:rStyle w:val="FontStyle12"/>
          <w:rFonts w:cs="Times New Roman"/>
          <w:sz w:val="24"/>
          <w:szCs w:val="24"/>
        </w:rPr>
        <w:t xml:space="preserve">     </w:t>
      </w:r>
      <w:r w:rsidR="00ED08A1" w:rsidRPr="00E20986">
        <w:rPr>
          <w:rStyle w:val="FontStyle12"/>
          <w:rFonts w:cs="Times New Roman"/>
          <w:sz w:val="24"/>
          <w:szCs w:val="24"/>
        </w:rPr>
        <w:t xml:space="preserve">В </w:t>
      </w:r>
      <w:r w:rsidR="00ED08A1" w:rsidRPr="00E20986">
        <w:rPr>
          <w:rFonts w:ascii="Times New Roman" w:hAnsi="Times New Roman" w:cs="Times New Roman"/>
          <w:sz w:val="24"/>
          <w:szCs w:val="24"/>
        </w:rPr>
        <w:t xml:space="preserve">Федеральном базисном учебном плане </w:t>
      </w:r>
      <w:r w:rsidR="00ED08A1" w:rsidRPr="00E20986">
        <w:rPr>
          <w:rStyle w:val="FontStyle12"/>
          <w:rFonts w:cs="Times New Roman"/>
          <w:sz w:val="24"/>
          <w:szCs w:val="24"/>
        </w:rPr>
        <w:t>предмет «История» предс</w:t>
      </w:r>
      <w:r w:rsidR="00EF78B4">
        <w:rPr>
          <w:rStyle w:val="FontStyle12"/>
          <w:rFonts w:cs="Times New Roman"/>
          <w:sz w:val="24"/>
          <w:szCs w:val="24"/>
        </w:rPr>
        <w:t>тавлен в качестве единого курса, п</w:t>
      </w:r>
      <w:r w:rsidR="00ED08A1" w:rsidRPr="00E20986">
        <w:rPr>
          <w:rStyle w:val="FontStyle12"/>
          <w:sz w:val="24"/>
          <w:szCs w:val="24"/>
        </w:rPr>
        <w:t>оэтом</w:t>
      </w:r>
      <w:r w:rsidR="00ED08A1">
        <w:rPr>
          <w:rStyle w:val="FontStyle12"/>
          <w:sz w:val="24"/>
          <w:szCs w:val="24"/>
        </w:rPr>
        <w:t>у преподавание истории на уровнях</w:t>
      </w:r>
      <w:r w:rsidR="00ED08A1" w:rsidRPr="00E20986">
        <w:rPr>
          <w:rStyle w:val="FontStyle12"/>
          <w:sz w:val="24"/>
          <w:szCs w:val="24"/>
        </w:rPr>
        <w:t xml:space="preserve"> основного общ</w:t>
      </w:r>
      <w:r w:rsidR="00ED08A1">
        <w:rPr>
          <w:rStyle w:val="FontStyle12"/>
          <w:sz w:val="24"/>
          <w:szCs w:val="24"/>
        </w:rPr>
        <w:t xml:space="preserve">его, среднего общего </w:t>
      </w:r>
      <w:r w:rsidR="00ED08A1" w:rsidRPr="00E20986">
        <w:rPr>
          <w:rStyle w:val="FontStyle12"/>
          <w:sz w:val="24"/>
          <w:szCs w:val="24"/>
        </w:rPr>
        <w:t xml:space="preserve">образования будет выстроено  единым курсом. </w:t>
      </w:r>
      <w:r w:rsidR="00ED08A1" w:rsidRPr="00E20986">
        <w:rPr>
          <w:rStyle w:val="FontStyle12"/>
          <w:rFonts w:cs="Times New Roman"/>
          <w:sz w:val="24"/>
          <w:szCs w:val="24"/>
        </w:rPr>
        <w:t>П</w:t>
      </w:r>
      <w:r w:rsidR="00ED08A1" w:rsidRPr="00E20986">
        <w:rPr>
          <w:rFonts w:ascii="Times New Roman" w:hAnsi="Times New Roman" w:cs="Times New Roman"/>
          <w:sz w:val="24"/>
          <w:szCs w:val="24"/>
        </w:rPr>
        <w:t xml:space="preserve">редполагается  построение курса истории </w:t>
      </w:r>
      <w:r w:rsidR="00ED08A1">
        <w:rPr>
          <w:rFonts w:ascii="Times New Roman" w:hAnsi="Times New Roman" w:cs="Times New Roman"/>
          <w:sz w:val="24"/>
          <w:szCs w:val="24"/>
        </w:rPr>
        <w:t>отдельными блоками  последовательно.</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sidR="003F72D6">
        <w:rPr>
          <w:rFonts w:ascii="Times New Roman" w:hAnsi="Times New Roman" w:cs="Times New Roman"/>
          <w:sz w:val="24"/>
          <w:szCs w:val="24"/>
        </w:rPr>
        <w:t>73-ФЗ ст.58 во 2-11</w:t>
      </w:r>
      <w:r w:rsidR="003F72D6"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3F72D6">
        <w:rPr>
          <w:rFonts w:ascii="Times New Roman" w:hAnsi="Times New Roman" w:cs="Times New Roman"/>
          <w:sz w:val="24"/>
          <w:szCs w:val="24"/>
        </w:rPr>
        <w:t xml:space="preserve"> аттестация обучающихся 2-11 </w:t>
      </w:r>
      <w:r w:rsidR="003F72D6"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003F72D6" w:rsidRPr="00ED289B">
        <w:rPr>
          <w:rFonts w:ascii="Times New Roman" w:hAnsi="Times New Roman" w:cs="Times New Roman"/>
          <w:sz w:val="24"/>
          <w:szCs w:val="24"/>
        </w:rPr>
        <w:t>обучающихся</w:t>
      </w:r>
      <w:proofErr w:type="gramEnd"/>
      <w:r w:rsidR="003F72D6" w:rsidRPr="00ED289B">
        <w:rPr>
          <w:rFonts w:ascii="Times New Roman" w:hAnsi="Times New Roman" w:cs="Times New Roman"/>
          <w:sz w:val="24"/>
          <w:szCs w:val="24"/>
        </w:rPr>
        <w:t xml:space="preserve"> определен    годовым кален</w:t>
      </w:r>
      <w:r w:rsidR="003F72D6">
        <w:rPr>
          <w:rFonts w:ascii="Times New Roman" w:hAnsi="Times New Roman" w:cs="Times New Roman"/>
          <w:sz w:val="24"/>
          <w:szCs w:val="24"/>
        </w:rPr>
        <w:t>да</w:t>
      </w:r>
      <w:r w:rsidR="00C07D9E">
        <w:rPr>
          <w:rFonts w:ascii="Times New Roman" w:hAnsi="Times New Roman" w:cs="Times New Roman"/>
          <w:sz w:val="24"/>
          <w:szCs w:val="24"/>
        </w:rPr>
        <w:t xml:space="preserve">рным </w:t>
      </w:r>
      <w:r w:rsidR="00557C89">
        <w:rPr>
          <w:rFonts w:ascii="Times New Roman" w:hAnsi="Times New Roman" w:cs="Times New Roman"/>
          <w:sz w:val="24"/>
          <w:szCs w:val="24"/>
        </w:rPr>
        <w:t>учебным графиком</w:t>
      </w:r>
      <w:r w:rsidR="00C07D9E">
        <w:rPr>
          <w:rFonts w:ascii="Times New Roman" w:hAnsi="Times New Roman" w:cs="Times New Roman"/>
          <w:sz w:val="24"/>
          <w:szCs w:val="24"/>
        </w:rPr>
        <w:t xml:space="preserve"> на   2017 </w:t>
      </w:r>
      <w:r w:rsidR="00557C89">
        <w:rPr>
          <w:rFonts w:ascii="Times New Roman" w:hAnsi="Times New Roman" w:cs="Times New Roman"/>
          <w:sz w:val="24"/>
          <w:szCs w:val="24"/>
        </w:rPr>
        <w:t>– 2018</w:t>
      </w:r>
      <w:r w:rsidR="003F72D6" w:rsidRPr="00ED289B">
        <w:rPr>
          <w:rFonts w:ascii="Times New Roman" w:hAnsi="Times New Roman" w:cs="Times New Roman"/>
          <w:sz w:val="24"/>
          <w:szCs w:val="24"/>
        </w:rPr>
        <w:t xml:space="preserve"> учебный год.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Государственная итоговая атте</w:t>
      </w:r>
      <w:r w:rsidR="003F72D6">
        <w:rPr>
          <w:rFonts w:ascii="Times New Roman" w:hAnsi="Times New Roman" w:cs="Times New Roman"/>
          <w:sz w:val="24"/>
          <w:szCs w:val="24"/>
        </w:rPr>
        <w:t xml:space="preserve">стация для выпускников 9 </w:t>
      </w:r>
      <w:r w:rsidR="00D55490">
        <w:rPr>
          <w:rFonts w:ascii="Times New Roman" w:hAnsi="Times New Roman" w:cs="Times New Roman"/>
          <w:sz w:val="24"/>
          <w:szCs w:val="24"/>
        </w:rPr>
        <w:t xml:space="preserve">класса </w:t>
      </w:r>
      <w:r w:rsidR="00D55490" w:rsidRPr="00ED289B">
        <w:rPr>
          <w:rFonts w:ascii="Times New Roman" w:hAnsi="Times New Roman" w:cs="Times New Roman"/>
          <w:sz w:val="24"/>
          <w:szCs w:val="24"/>
        </w:rPr>
        <w:t>проводится</w:t>
      </w:r>
      <w:r w:rsidR="003F72D6" w:rsidRPr="00ED289B">
        <w:rPr>
          <w:rFonts w:ascii="Times New Roman" w:hAnsi="Times New Roman" w:cs="Times New Roman"/>
          <w:sz w:val="24"/>
          <w:szCs w:val="24"/>
        </w:rPr>
        <w:t xml:space="preserve"> в форме основного государственного экзамена (ОГЭ)</w:t>
      </w:r>
      <w:r w:rsidR="003F72D6">
        <w:rPr>
          <w:rFonts w:ascii="Times New Roman" w:hAnsi="Times New Roman" w:cs="Times New Roman"/>
          <w:sz w:val="24"/>
          <w:szCs w:val="24"/>
        </w:rPr>
        <w:t xml:space="preserve">, для выпускников </w:t>
      </w:r>
      <w:r w:rsidR="00D55490">
        <w:rPr>
          <w:rFonts w:ascii="Times New Roman" w:hAnsi="Times New Roman" w:cs="Times New Roman"/>
          <w:sz w:val="24"/>
          <w:szCs w:val="24"/>
        </w:rPr>
        <w:t>11 класса</w:t>
      </w:r>
      <w:r w:rsidR="0078291B">
        <w:rPr>
          <w:rFonts w:ascii="Times New Roman" w:hAnsi="Times New Roman" w:cs="Times New Roman"/>
          <w:sz w:val="24"/>
          <w:szCs w:val="24"/>
        </w:rPr>
        <w:t xml:space="preserve"> </w:t>
      </w:r>
      <w:r w:rsidR="003F72D6">
        <w:rPr>
          <w:rFonts w:ascii="Times New Roman" w:hAnsi="Times New Roman" w:cs="Times New Roman"/>
          <w:sz w:val="24"/>
          <w:szCs w:val="24"/>
        </w:rPr>
        <w:t xml:space="preserve">– </w:t>
      </w:r>
      <w:r w:rsidR="0078291B">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в </w:t>
      </w:r>
      <w:r w:rsidR="0078291B">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форме единого государственного экзамена </w:t>
      </w:r>
      <w:r w:rsidR="003F72D6">
        <w:rPr>
          <w:rFonts w:ascii="Times New Roman" w:hAnsi="Times New Roman" w:cs="Times New Roman"/>
          <w:sz w:val="24"/>
          <w:szCs w:val="24"/>
        </w:rPr>
        <w:t>(ЕГЭ), для выпускников 9  класса</w:t>
      </w:r>
      <w:r w:rsidR="003F72D6" w:rsidRPr="00ED289B">
        <w:rPr>
          <w:rFonts w:ascii="Times New Roman" w:hAnsi="Times New Roman" w:cs="Times New Roman"/>
          <w:sz w:val="24"/>
          <w:szCs w:val="24"/>
        </w:rPr>
        <w:t xml:space="preserve"> с ограниченными возможностями здоровья в</w:t>
      </w:r>
      <w:r w:rsidR="003F72D6">
        <w:rPr>
          <w:rFonts w:ascii="Times New Roman" w:hAnsi="Times New Roman" w:cs="Times New Roman"/>
          <w:sz w:val="24"/>
          <w:szCs w:val="24"/>
        </w:rPr>
        <w:t xml:space="preserve"> традиционной форме –  в форме </w:t>
      </w:r>
      <w:r w:rsidR="003F72D6" w:rsidRPr="00ED289B">
        <w:rPr>
          <w:rFonts w:ascii="Times New Roman" w:hAnsi="Times New Roman" w:cs="Times New Roman"/>
          <w:sz w:val="24"/>
          <w:szCs w:val="24"/>
        </w:rPr>
        <w:t>государств</w:t>
      </w:r>
      <w:r w:rsidR="003F72D6">
        <w:rPr>
          <w:rFonts w:ascii="Times New Roman" w:hAnsi="Times New Roman" w:cs="Times New Roman"/>
          <w:sz w:val="24"/>
          <w:szCs w:val="24"/>
        </w:rPr>
        <w:t>енного выпускного экзамена  по профессионально-трудовому обучению</w:t>
      </w:r>
      <w:r w:rsidR="003F72D6" w:rsidRPr="00ED289B">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3F72D6" w:rsidRDefault="00C01DB8" w:rsidP="00614B28">
      <w:pPr>
        <w:jc w:val="both"/>
        <w:rPr>
          <w:rFonts w:ascii="Times New Roman" w:hAnsi="Times New Roman" w:cs="Times New Roman"/>
          <w:sz w:val="24"/>
          <w:szCs w:val="24"/>
        </w:rPr>
      </w:pPr>
      <w:r>
        <w:rPr>
          <w:rFonts w:ascii="Times New Roman" w:hAnsi="Times New Roman" w:cs="Times New Roman"/>
          <w:b/>
          <w:sz w:val="24"/>
          <w:szCs w:val="24"/>
        </w:rPr>
        <w:t xml:space="preserve">     </w:t>
      </w:r>
      <w:r w:rsidR="003F72D6" w:rsidRPr="005F77B5">
        <w:rPr>
          <w:rFonts w:ascii="Times New Roman" w:hAnsi="Times New Roman" w:cs="Times New Roman"/>
          <w:b/>
          <w:sz w:val="24"/>
          <w:szCs w:val="24"/>
        </w:rPr>
        <w:t>Использование учебно-методических комплектов</w:t>
      </w:r>
      <w:r w:rsidR="003F72D6">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w:t>
      </w:r>
      <w:r w:rsidR="005F444B">
        <w:rPr>
          <w:rFonts w:ascii="Times New Roman" w:hAnsi="Times New Roman" w:cs="Times New Roman"/>
          <w:sz w:val="24"/>
          <w:szCs w:val="24"/>
        </w:rPr>
        <w:t xml:space="preserve"> </w:t>
      </w:r>
      <w:proofErr w:type="spellStart"/>
      <w:r w:rsidR="003F72D6" w:rsidRPr="005F77B5">
        <w:rPr>
          <w:rFonts w:ascii="Times New Roman" w:hAnsi="Times New Roman" w:cs="Times New Roman"/>
          <w:sz w:val="24"/>
          <w:szCs w:val="24"/>
        </w:rPr>
        <w:t>Минобрнауки</w:t>
      </w:r>
      <w:proofErr w:type="spellEnd"/>
      <w:r w:rsidR="003F72D6" w:rsidRPr="005F77B5">
        <w:rPr>
          <w:rFonts w:ascii="Times New Roman" w:hAnsi="Times New Roman" w:cs="Times New Roman"/>
          <w:sz w:val="24"/>
          <w:szCs w:val="24"/>
        </w:rPr>
        <w:t xml:space="preserve"> России от 31.03.2014 № 253 «Об утверждении </w:t>
      </w:r>
      <w:r w:rsidR="003F72D6" w:rsidRPr="005F77B5">
        <w:rPr>
          <w:rFonts w:ascii="Times New Roman" w:hAnsi="Times New Roman" w:cs="Times New Roman"/>
          <w:sz w:val="24"/>
          <w:szCs w:val="24"/>
        </w:rPr>
        <w:lastRenderedPageBreak/>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sidR="003F72D6">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sidR="003F72D6">
        <w:rPr>
          <w:rFonts w:ascii="Times New Roman" w:hAnsi="Times New Roman" w:cs="Times New Roman"/>
          <w:sz w:val="24"/>
          <w:szCs w:val="24"/>
        </w:rPr>
        <w:t>Минобрнау</w:t>
      </w:r>
      <w:r w:rsidR="00C07D9E">
        <w:rPr>
          <w:rFonts w:ascii="Times New Roman" w:hAnsi="Times New Roman" w:cs="Times New Roman"/>
          <w:sz w:val="24"/>
          <w:szCs w:val="24"/>
        </w:rPr>
        <w:t>ки</w:t>
      </w:r>
      <w:proofErr w:type="spellEnd"/>
      <w:r w:rsidR="00C07D9E">
        <w:rPr>
          <w:rFonts w:ascii="Times New Roman" w:hAnsi="Times New Roman" w:cs="Times New Roman"/>
          <w:sz w:val="24"/>
          <w:szCs w:val="24"/>
        </w:rPr>
        <w:t xml:space="preserve"> РФ от 08.06.2015  № 1529, от 28.12</w:t>
      </w:r>
      <w:r w:rsidR="003F72D6">
        <w:rPr>
          <w:rFonts w:ascii="Times New Roman" w:hAnsi="Times New Roman" w:cs="Times New Roman"/>
          <w:sz w:val="24"/>
          <w:szCs w:val="24"/>
        </w:rPr>
        <w:t>.2015.№ 1529.</w:t>
      </w:r>
    </w:p>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01DB8">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3F72D6" w:rsidRPr="009012C6" w:rsidRDefault="003F72D6" w:rsidP="002B2D5E">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3F72D6" w:rsidRPr="006934B5" w:rsidRDefault="00C01DB8"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6934B5">
        <w:rPr>
          <w:rFonts w:ascii="Times New Roman" w:hAnsi="Times New Roman" w:cs="Times New Roman"/>
          <w:b/>
          <w:sz w:val="24"/>
          <w:szCs w:val="24"/>
        </w:rPr>
        <w:t xml:space="preserve">Организация учебной  деятельности в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sz w:val="24"/>
          <w:szCs w:val="24"/>
        </w:rPr>
        <w:t xml:space="preserve"> –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i/>
          <w:sz w:val="24"/>
          <w:szCs w:val="24"/>
          <w:lang w:val="en-US"/>
        </w:rPr>
        <w:t>V</w:t>
      </w:r>
      <w:r w:rsidR="00F01353">
        <w:rPr>
          <w:rFonts w:ascii="Times New Roman" w:hAnsi="Times New Roman" w:cs="Times New Roman"/>
          <w:b/>
          <w:sz w:val="24"/>
          <w:szCs w:val="24"/>
        </w:rPr>
        <w:t xml:space="preserve"> классах</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sidR="003F72D6">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003F72D6" w:rsidRPr="00B8319A">
        <w:rPr>
          <w:rFonts w:ascii="Times New Roman" w:hAnsi="Times New Roman" w:cs="Times New Roman"/>
          <w:sz w:val="24"/>
          <w:szCs w:val="24"/>
        </w:rPr>
        <w:t xml:space="preserve">протокол № 5 от </w:t>
      </w:r>
      <w:r w:rsidR="00B17A48">
        <w:rPr>
          <w:rFonts w:ascii="Times New Roman" w:hAnsi="Times New Roman" w:cs="Times New Roman"/>
          <w:sz w:val="24"/>
          <w:szCs w:val="24"/>
        </w:rPr>
        <w:t>30.05.2017</w:t>
      </w:r>
      <w:r w:rsidR="003F72D6" w:rsidRPr="00B8319A">
        <w:rPr>
          <w:rFonts w:ascii="Times New Roman" w:hAnsi="Times New Roman" w:cs="Times New Roman"/>
          <w:sz w:val="24"/>
          <w:szCs w:val="24"/>
        </w:rPr>
        <w:t>г).</w:t>
      </w:r>
      <w:r w:rsidR="0060063A">
        <w:rPr>
          <w:rFonts w:ascii="Times New Roman" w:hAnsi="Times New Roman" w:cs="Times New Roman"/>
          <w:sz w:val="24"/>
          <w:szCs w:val="24"/>
        </w:rPr>
        <w:t xml:space="preserve"> </w:t>
      </w:r>
      <w:r w:rsidR="003F72D6" w:rsidRPr="006934B5">
        <w:rPr>
          <w:rFonts w:ascii="Times New Roman" w:hAnsi="Times New Roman" w:cs="Times New Roman"/>
          <w:sz w:val="24"/>
          <w:szCs w:val="24"/>
        </w:rPr>
        <w:t>Объем аудиторной нагрузки – 21  час в неделю.</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Продолжительность учебного года для </w:t>
      </w:r>
      <w:r w:rsidR="003F72D6">
        <w:rPr>
          <w:rFonts w:ascii="Times New Roman" w:hAnsi="Times New Roman" w:cs="Times New Roman"/>
          <w:sz w:val="24"/>
          <w:szCs w:val="24"/>
        </w:rPr>
        <w:t xml:space="preserve"> 2-4 классов</w:t>
      </w:r>
      <w:r w:rsidR="003F72D6"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w:t>
      </w:r>
      <w:r w:rsidR="00B17A48">
        <w:rPr>
          <w:rFonts w:ascii="Times New Roman" w:hAnsi="Times New Roman" w:cs="Times New Roman"/>
          <w:sz w:val="24"/>
          <w:szCs w:val="24"/>
        </w:rPr>
        <w:t>колы (протокол № 5 от 30.05.2017</w:t>
      </w:r>
      <w:r w:rsidR="003F72D6" w:rsidRPr="006934B5">
        <w:rPr>
          <w:rFonts w:ascii="Times New Roman" w:hAnsi="Times New Roman" w:cs="Times New Roman"/>
          <w:sz w:val="24"/>
          <w:szCs w:val="24"/>
        </w:rPr>
        <w:t>г).</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За основу учебного плана взят 2</w:t>
      </w:r>
      <w:r w:rsidR="003F72D6" w:rsidRPr="009012C6">
        <w:rPr>
          <w:rFonts w:ascii="Times New Roman" w:hAnsi="Times New Roman" w:cs="Times New Roman"/>
          <w:sz w:val="24"/>
          <w:szCs w:val="24"/>
        </w:rPr>
        <w:t xml:space="preserve"> вариант примерного учебного плана из ООП</w:t>
      </w:r>
      <w:r w:rsidR="0078291B">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НОО, одобренный педагогическим </w:t>
      </w:r>
      <w:r w:rsidR="003F72D6" w:rsidRPr="0011028D">
        <w:rPr>
          <w:rFonts w:ascii="Times New Roman" w:hAnsi="Times New Roman" w:cs="Times New Roman"/>
          <w:sz w:val="24"/>
          <w:szCs w:val="24"/>
        </w:rPr>
        <w:t xml:space="preserve">советом </w:t>
      </w:r>
      <w:r w:rsidR="00B17A48">
        <w:rPr>
          <w:rFonts w:ascii="Times New Roman" w:hAnsi="Times New Roman" w:cs="Times New Roman"/>
          <w:sz w:val="24"/>
          <w:szCs w:val="24"/>
        </w:rPr>
        <w:t>(протокол от 30.05.2017</w:t>
      </w:r>
      <w:r w:rsidR="00210CD2">
        <w:rPr>
          <w:rFonts w:ascii="Times New Roman" w:hAnsi="Times New Roman" w:cs="Times New Roman"/>
          <w:sz w:val="24"/>
          <w:szCs w:val="24"/>
        </w:rPr>
        <w:t>г. № 5</w:t>
      </w:r>
      <w:r w:rsidR="003F72D6" w:rsidRPr="0011028D">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72D6"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78291B">
        <w:rPr>
          <w:rFonts w:ascii="Times New Roman" w:hAnsi="Times New Roman" w:cs="Times New Roman"/>
          <w:sz w:val="24"/>
          <w:szCs w:val="24"/>
        </w:rPr>
        <w:t xml:space="preserve"> </w:t>
      </w:r>
      <w:r w:rsidR="003F72D6" w:rsidRPr="009012C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 </w:t>
      </w:r>
      <w:r w:rsidR="003F72D6" w:rsidRPr="009012C6">
        <w:rPr>
          <w:rFonts w:ascii="Times New Roman" w:hAnsi="Times New Roman" w:cs="Times New Roman"/>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3F72D6"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личностное развитие </w:t>
      </w:r>
      <w:proofErr w:type="gramStart"/>
      <w:r w:rsidR="003F72D6" w:rsidRPr="009012C6">
        <w:rPr>
          <w:rFonts w:ascii="Times New Roman" w:hAnsi="Times New Roman" w:cs="Times New Roman"/>
          <w:sz w:val="24"/>
          <w:szCs w:val="24"/>
        </w:rPr>
        <w:t>обучающегося</w:t>
      </w:r>
      <w:proofErr w:type="gramEnd"/>
      <w:r w:rsidR="003F72D6" w:rsidRPr="009012C6">
        <w:rPr>
          <w:rFonts w:ascii="Times New Roman" w:hAnsi="Times New Roman" w:cs="Times New Roman"/>
          <w:sz w:val="24"/>
          <w:szCs w:val="24"/>
        </w:rPr>
        <w:t xml:space="preserve"> в соответствии с его индивидуальностью.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w:t>
      </w:r>
      <w:r w:rsidR="003F72D6">
        <w:rPr>
          <w:rFonts w:ascii="Times New Roman" w:hAnsi="Times New Roman" w:cs="Times New Roman"/>
          <w:sz w:val="24"/>
          <w:szCs w:val="24"/>
        </w:rPr>
        <w:t>ние в  1-</w:t>
      </w:r>
      <w:r w:rsidR="003F72D6" w:rsidRPr="009012C6">
        <w:rPr>
          <w:rFonts w:ascii="Times New Roman" w:hAnsi="Times New Roman" w:cs="Times New Roman"/>
          <w:sz w:val="24"/>
          <w:szCs w:val="24"/>
        </w:rPr>
        <w:t xml:space="preserve">4 классах организовано по программе </w:t>
      </w:r>
      <w:r w:rsidR="003F72D6">
        <w:rPr>
          <w:rFonts w:ascii="Times New Roman" w:hAnsi="Times New Roman" w:cs="Times New Roman"/>
          <w:sz w:val="24"/>
          <w:szCs w:val="24"/>
        </w:rPr>
        <w:t>«Перспективная начальная школа». Выбор</w:t>
      </w:r>
      <w:r w:rsidR="003F72D6" w:rsidRPr="009012C6">
        <w:rPr>
          <w:rFonts w:ascii="Times New Roman" w:hAnsi="Times New Roman" w:cs="Times New Roman"/>
          <w:sz w:val="24"/>
          <w:szCs w:val="24"/>
        </w:rPr>
        <w:t xml:space="preserve"> программ</w:t>
      </w:r>
      <w:r w:rsidR="003F72D6">
        <w:rPr>
          <w:rFonts w:ascii="Times New Roman" w:hAnsi="Times New Roman" w:cs="Times New Roman"/>
          <w:sz w:val="24"/>
          <w:szCs w:val="24"/>
        </w:rPr>
        <w:t>ы</w:t>
      </w:r>
      <w:r w:rsidR="005F444B">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обучения</w:t>
      </w:r>
      <w:r w:rsidR="003F72D6">
        <w:rPr>
          <w:rFonts w:ascii="Times New Roman" w:hAnsi="Times New Roman" w:cs="Times New Roman"/>
          <w:sz w:val="24"/>
          <w:szCs w:val="24"/>
        </w:rPr>
        <w:t xml:space="preserve">  в  начальной школе обусловлен тем, что данная программа направлена</w:t>
      </w:r>
      <w:r w:rsidR="003F72D6"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w:t>
      </w:r>
      <w:r w:rsidR="00B17A48">
        <w:rPr>
          <w:rFonts w:ascii="Times New Roman" w:hAnsi="Times New Roman" w:cs="Times New Roman"/>
          <w:sz w:val="24"/>
          <w:szCs w:val="24"/>
        </w:rPr>
        <w:t>ами образования в 1 – 4 классах</w:t>
      </w:r>
      <w:r w:rsidR="003F72D6" w:rsidRPr="0011028D">
        <w:rPr>
          <w:rFonts w:ascii="Times New Roman" w:hAnsi="Times New Roman" w:cs="Times New Roman"/>
          <w:sz w:val="24"/>
          <w:szCs w:val="24"/>
        </w:rPr>
        <w:t>:</w:t>
      </w:r>
    </w:p>
    <w:p w:rsidR="00210CD2" w:rsidRDefault="00D55490"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«Русский язык и литературное чтение</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«Иностранный язык», «Родной язык и литературное чтение на родном языке»</w:t>
      </w:r>
      <w:r w:rsidR="0044255E">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210CD2"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«Обществознание и естествознание</w:t>
      </w:r>
      <w:r w:rsidR="00210CD2">
        <w:rPr>
          <w:rFonts w:ascii="Times New Roman" w:hAnsi="Times New Roman" w:cs="Times New Roman"/>
          <w:sz w:val="24"/>
          <w:szCs w:val="24"/>
        </w:rPr>
        <w:t>»</w:t>
      </w:r>
      <w:r w:rsidRPr="009012C6">
        <w:rPr>
          <w:rFonts w:ascii="Times New Roman" w:hAnsi="Times New Roman" w:cs="Times New Roman"/>
          <w:sz w:val="24"/>
          <w:szCs w:val="24"/>
        </w:rPr>
        <w:t xml:space="preserve">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44255E" w:rsidRDefault="003F72D6" w:rsidP="00614B28">
      <w:pPr>
        <w:jc w:val="both"/>
        <w:rPr>
          <w:rFonts w:ascii="Times New Roman" w:hAnsi="Times New Roman" w:cs="Times New Roman"/>
          <w:sz w:val="24"/>
          <w:szCs w:val="24"/>
        </w:rPr>
      </w:pP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w:t>
      </w:r>
      <w:r w:rsidRPr="009012C6">
        <w:rPr>
          <w:rFonts w:ascii="Times New Roman" w:hAnsi="Times New Roman" w:cs="Times New Roman"/>
          <w:sz w:val="24"/>
          <w:szCs w:val="24"/>
        </w:rPr>
        <w:lastRenderedPageBreak/>
        <w:t>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3F72D6"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F72D6" w:rsidRDefault="003F72D6" w:rsidP="00614B28">
      <w:pPr>
        <w:pStyle w:val="a5"/>
        <w:ind w:firstLine="709"/>
        <w:jc w:val="both"/>
        <w:rPr>
          <w:b/>
        </w:rPr>
      </w:pPr>
      <w:r w:rsidRPr="000029CA">
        <w:rPr>
          <w:b/>
        </w:rPr>
        <w:t>Особенности организации обучения:</w:t>
      </w:r>
    </w:p>
    <w:p w:rsidR="003F72D6" w:rsidRPr="000029CA" w:rsidRDefault="003F72D6" w:rsidP="00614B28">
      <w:pPr>
        <w:pStyle w:val="a5"/>
        <w:ind w:firstLine="709"/>
        <w:jc w:val="both"/>
        <w:rPr>
          <w:b/>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B7F53" w:rsidRDefault="003F72D6" w:rsidP="00614B28">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Предметная область</w:t>
      </w:r>
      <w:r w:rsidR="003F72D6" w:rsidRPr="009012C6">
        <w:rPr>
          <w:rFonts w:ascii="Times New Roman" w:hAnsi="Times New Roman" w:cs="Times New Roman"/>
          <w:sz w:val="24"/>
          <w:szCs w:val="24"/>
        </w:rPr>
        <w:t xml:space="preserve"> «Иностранный язык» ре</w:t>
      </w:r>
      <w:r w:rsidR="003F72D6">
        <w:rPr>
          <w:rFonts w:ascii="Times New Roman" w:hAnsi="Times New Roman" w:cs="Times New Roman"/>
          <w:sz w:val="24"/>
          <w:szCs w:val="24"/>
        </w:rPr>
        <w:t>ализуется через изучение немецкого языка во 2-4</w:t>
      </w:r>
      <w:r w:rsidR="003F72D6" w:rsidRPr="009012C6">
        <w:rPr>
          <w:rFonts w:ascii="Times New Roman" w:hAnsi="Times New Roman" w:cs="Times New Roman"/>
          <w:sz w:val="24"/>
          <w:szCs w:val="24"/>
        </w:rPr>
        <w:t xml:space="preserve"> кл</w:t>
      </w:r>
      <w:r w:rsidR="003F72D6">
        <w:rPr>
          <w:rFonts w:ascii="Times New Roman" w:hAnsi="Times New Roman" w:cs="Times New Roman"/>
          <w:sz w:val="24"/>
          <w:szCs w:val="24"/>
        </w:rPr>
        <w:t>ассах</w:t>
      </w:r>
      <w:r w:rsidR="003F72D6" w:rsidRPr="009012C6">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3F72D6" w:rsidRDefault="00C01DB8" w:rsidP="00614B28">
      <w:pPr>
        <w:pStyle w:val="a5"/>
        <w:ind w:firstLine="0"/>
        <w:jc w:val="both"/>
      </w:pPr>
      <w:r>
        <w:t xml:space="preserve">     </w:t>
      </w:r>
      <w:r w:rsidR="003F72D6" w:rsidRPr="000029CA">
        <w:t>В обязательной части  учебного плана для</w:t>
      </w:r>
      <w:r w:rsidR="003F72D6">
        <w:t xml:space="preserve"> 1-4 </w:t>
      </w:r>
      <w:r w:rsidR="003F72D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5F444B">
        <w:t xml:space="preserve"> </w:t>
      </w:r>
      <w:r w:rsidR="003F72D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rsidR="003F72D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3F72D6" w:rsidRPr="000029CA" w:rsidRDefault="003F72D6" w:rsidP="00614B28">
      <w:pPr>
        <w:pStyle w:val="a5"/>
        <w:ind w:firstLine="0"/>
        <w:jc w:val="both"/>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8C08CD">
        <w:rPr>
          <w:rFonts w:ascii="Times New Roman" w:hAnsi="Times New Roman" w:cs="Times New Roman"/>
          <w:sz w:val="24"/>
          <w:szCs w:val="24"/>
        </w:rPr>
        <w:t xml:space="preserve">Особенностью формирования учебного плана для </w:t>
      </w:r>
      <w:r w:rsidR="003F72D6">
        <w:rPr>
          <w:rFonts w:ascii="Times New Roman" w:hAnsi="Times New Roman" w:cs="Times New Roman"/>
          <w:sz w:val="24"/>
          <w:szCs w:val="24"/>
        </w:rPr>
        <w:t xml:space="preserve">4 </w:t>
      </w:r>
      <w:r w:rsidR="003F72D6"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w:t>
      </w:r>
      <w:r w:rsidR="003F72D6" w:rsidRPr="008C08CD">
        <w:rPr>
          <w:rFonts w:ascii="Times New Roman" w:hAnsi="Times New Roman" w:cs="Times New Roman"/>
          <w:sz w:val="24"/>
          <w:szCs w:val="24"/>
        </w:rPr>
        <w:lastRenderedPageBreak/>
        <w:t xml:space="preserve">светской этики» </w:t>
      </w:r>
      <w:r w:rsidR="003F72D6">
        <w:rPr>
          <w:rFonts w:ascii="Times New Roman" w:hAnsi="Times New Roman" w:cs="Times New Roman"/>
          <w:sz w:val="24"/>
          <w:szCs w:val="24"/>
        </w:rPr>
        <w:t>(далее ОРКСЭ). В</w:t>
      </w:r>
      <w:r w:rsidR="003F72D6" w:rsidRPr="009012C6">
        <w:rPr>
          <w:rFonts w:ascii="Times New Roman" w:hAnsi="Times New Roman" w:cs="Times New Roman"/>
          <w:sz w:val="24"/>
          <w:szCs w:val="24"/>
        </w:rPr>
        <w:t xml:space="preserve"> соответствии с опросом    родителей</w:t>
      </w:r>
      <w:r w:rsidR="0060063A">
        <w:rPr>
          <w:rFonts w:ascii="Times New Roman" w:hAnsi="Times New Roman" w:cs="Times New Roman"/>
          <w:sz w:val="24"/>
          <w:szCs w:val="24"/>
        </w:rPr>
        <w:t xml:space="preserve"> </w:t>
      </w:r>
      <w:r w:rsidR="003F72D6" w:rsidRPr="008C08CD">
        <w:rPr>
          <w:rFonts w:ascii="Times New Roman" w:hAnsi="Times New Roman" w:cs="Times New Roman"/>
          <w:sz w:val="24"/>
          <w:szCs w:val="24"/>
        </w:rPr>
        <w:t>(законных представителей)</w:t>
      </w:r>
      <w:r w:rsidR="003F72D6" w:rsidRPr="009012C6">
        <w:rPr>
          <w:rFonts w:ascii="Times New Roman" w:hAnsi="Times New Roman" w:cs="Times New Roman"/>
          <w:sz w:val="24"/>
          <w:szCs w:val="24"/>
        </w:rPr>
        <w:t xml:space="preserve"> выбр</w:t>
      </w:r>
      <w:r w:rsidR="003F72D6">
        <w:rPr>
          <w:rFonts w:ascii="Times New Roman" w:hAnsi="Times New Roman" w:cs="Times New Roman"/>
          <w:sz w:val="24"/>
          <w:szCs w:val="24"/>
        </w:rPr>
        <w:t>ан модуль «Основы исламской культуры</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xml:space="preserve"> (п</w:t>
      </w:r>
      <w:r w:rsidR="003F72D6" w:rsidRPr="0011028D">
        <w:rPr>
          <w:rFonts w:ascii="Times New Roman" w:hAnsi="Times New Roman" w:cs="Times New Roman"/>
          <w:sz w:val="24"/>
          <w:szCs w:val="24"/>
        </w:rPr>
        <w:t>ротокол родительского собрания</w:t>
      </w:r>
      <w:r w:rsidR="00980FA4">
        <w:rPr>
          <w:rFonts w:ascii="Times New Roman" w:hAnsi="Times New Roman" w:cs="Times New Roman"/>
          <w:sz w:val="24"/>
          <w:szCs w:val="24"/>
        </w:rPr>
        <w:t xml:space="preserve"> </w:t>
      </w:r>
      <w:r w:rsidR="003F72D6" w:rsidRPr="0011028D">
        <w:rPr>
          <w:rFonts w:ascii="Times New Roman" w:hAnsi="Times New Roman" w:cs="Times New Roman"/>
          <w:sz w:val="24"/>
          <w:szCs w:val="24"/>
        </w:rPr>
        <w:t>№ 4  от</w:t>
      </w:r>
      <w:r w:rsidR="00B17A48">
        <w:rPr>
          <w:rFonts w:ascii="Times New Roman" w:hAnsi="Times New Roman" w:cs="Times New Roman"/>
          <w:sz w:val="24"/>
          <w:szCs w:val="24"/>
        </w:rPr>
        <w:t xml:space="preserve"> 27.04.2017</w:t>
      </w:r>
      <w:r w:rsidR="003F72D6">
        <w:rPr>
          <w:rFonts w:ascii="Times New Roman" w:hAnsi="Times New Roman" w:cs="Times New Roman"/>
          <w:sz w:val="24"/>
          <w:szCs w:val="24"/>
        </w:rPr>
        <w:t>г.</w:t>
      </w:r>
      <w:r w:rsidR="003F72D6" w:rsidRPr="0011028D">
        <w:rPr>
          <w:rFonts w:ascii="Times New Roman" w:hAnsi="Times New Roman" w:cs="Times New Roman"/>
          <w:sz w:val="24"/>
          <w:szCs w:val="24"/>
        </w:rPr>
        <w:t>)</w:t>
      </w:r>
      <w:r w:rsidR="003F72D6">
        <w:rPr>
          <w:rFonts w:ascii="Times New Roman" w:hAnsi="Times New Roman" w:cs="Times New Roman"/>
          <w:sz w:val="24"/>
          <w:szCs w:val="24"/>
        </w:rPr>
        <w:t xml:space="preserve">. </w:t>
      </w:r>
    </w:p>
    <w:p w:rsidR="003F72D6"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Изучение обучающимися</w:t>
      </w:r>
      <w:r w:rsidR="003F72D6">
        <w:rPr>
          <w:rFonts w:ascii="Times New Roman" w:hAnsi="Times New Roman" w:cs="Times New Roman"/>
          <w:sz w:val="24"/>
          <w:szCs w:val="24"/>
        </w:rPr>
        <w:t xml:space="preserve"> 1-4 классов </w:t>
      </w:r>
      <w:r w:rsidR="003F72D6"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sidR="003F72D6">
        <w:rPr>
          <w:rFonts w:ascii="Times New Roman" w:hAnsi="Times New Roman" w:cs="Times New Roman"/>
          <w:sz w:val="24"/>
          <w:szCs w:val="24"/>
        </w:rPr>
        <w:t>тем краеведческой</w:t>
      </w:r>
      <w:r w:rsidR="003F72D6"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sidR="003F72D6">
        <w:rPr>
          <w:rFonts w:ascii="Times New Roman" w:hAnsi="Times New Roman" w:cs="Times New Roman"/>
          <w:sz w:val="24"/>
          <w:szCs w:val="24"/>
        </w:rPr>
        <w:t>ни</w:t>
      </w:r>
      <w:r w:rsidR="003F72D6"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3F72D6" w:rsidRPr="000029CA" w:rsidTr="00BB6268">
        <w:tc>
          <w:tcPr>
            <w:tcW w:w="3308" w:type="dxa"/>
            <w:shd w:val="clear" w:color="auto" w:fill="auto"/>
          </w:tcPr>
          <w:p w:rsidR="003F72D6" w:rsidRPr="000029CA" w:rsidRDefault="003F72D6" w:rsidP="00614B28">
            <w:pPr>
              <w:pStyle w:val="a5"/>
              <w:ind w:firstLine="0"/>
              <w:jc w:val="both"/>
              <w:rPr>
                <w:b/>
              </w:rPr>
            </w:pPr>
            <w:r w:rsidRPr="000029CA">
              <w:rPr>
                <w:b/>
              </w:rPr>
              <w:t>Наименование модуля</w:t>
            </w:r>
          </w:p>
        </w:tc>
        <w:tc>
          <w:tcPr>
            <w:tcW w:w="2612" w:type="dxa"/>
            <w:shd w:val="clear" w:color="auto" w:fill="auto"/>
          </w:tcPr>
          <w:p w:rsidR="003F72D6" w:rsidRPr="000029CA" w:rsidRDefault="003F72D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3F72D6" w:rsidRPr="000029CA" w:rsidRDefault="003F72D6" w:rsidP="00614B28">
            <w:pPr>
              <w:pStyle w:val="a5"/>
              <w:ind w:firstLine="0"/>
              <w:jc w:val="both"/>
              <w:rPr>
                <w:b/>
              </w:rPr>
            </w:pPr>
            <w:r w:rsidRPr="000029CA">
              <w:rPr>
                <w:b/>
              </w:rPr>
              <w:t>Классы</w:t>
            </w:r>
          </w:p>
        </w:tc>
        <w:tc>
          <w:tcPr>
            <w:tcW w:w="2551" w:type="dxa"/>
            <w:shd w:val="clear" w:color="auto" w:fill="auto"/>
          </w:tcPr>
          <w:p w:rsidR="003F72D6" w:rsidRPr="000029CA" w:rsidRDefault="003F72D6" w:rsidP="00614B28">
            <w:pPr>
              <w:pStyle w:val="a5"/>
              <w:ind w:firstLine="0"/>
              <w:jc w:val="both"/>
              <w:rPr>
                <w:b/>
              </w:rPr>
            </w:pPr>
            <w:r w:rsidRPr="000029CA">
              <w:rPr>
                <w:b/>
              </w:rPr>
              <w:t>Объем учебного времени</w:t>
            </w:r>
          </w:p>
        </w:tc>
      </w:tr>
      <w:tr w:rsidR="003F72D6" w:rsidRPr="000029CA" w:rsidTr="00BB6268">
        <w:tc>
          <w:tcPr>
            <w:tcW w:w="3308" w:type="dxa"/>
            <w:vMerge w:val="restart"/>
            <w:shd w:val="clear" w:color="auto" w:fill="auto"/>
          </w:tcPr>
          <w:p w:rsidR="003F72D6" w:rsidRPr="000029CA" w:rsidRDefault="003F72D6" w:rsidP="00614B28">
            <w:pPr>
              <w:pStyle w:val="a5"/>
              <w:ind w:firstLine="0"/>
              <w:jc w:val="both"/>
            </w:pPr>
            <w:r w:rsidRPr="000029CA">
              <w:t>Краеведение</w:t>
            </w:r>
          </w:p>
        </w:tc>
        <w:tc>
          <w:tcPr>
            <w:tcW w:w="2612" w:type="dxa"/>
            <w:shd w:val="clear" w:color="auto" w:fill="auto"/>
          </w:tcPr>
          <w:p w:rsidR="003F72D6" w:rsidRPr="000029CA" w:rsidRDefault="003F72D6" w:rsidP="00614B28">
            <w:pPr>
              <w:pStyle w:val="a5"/>
              <w:ind w:firstLine="0"/>
              <w:jc w:val="both"/>
            </w:pPr>
            <w:r>
              <w:t>Основы религиозных культур</w:t>
            </w:r>
            <w:r w:rsidRPr="00631931">
              <w:t xml:space="preserve"> и светской этики</w:t>
            </w:r>
          </w:p>
        </w:tc>
        <w:tc>
          <w:tcPr>
            <w:tcW w:w="1276" w:type="dxa"/>
            <w:shd w:val="clear" w:color="auto" w:fill="auto"/>
          </w:tcPr>
          <w:p w:rsidR="003F72D6" w:rsidRPr="000029CA" w:rsidRDefault="003F72D6" w:rsidP="00614B28">
            <w:pPr>
              <w:pStyle w:val="a5"/>
              <w:jc w:val="both"/>
            </w:pPr>
            <w:r>
              <w:t>4</w:t>
            </w:r>
          </w:p>
        </w:tc>
        <w:tc>
          <w:tcPr>
            <w:tcW w:w="2551" w:type="dxa"/>
            <w:shd w:val="clear" w:color="auto" w:fill="auto"/>
          </w:tcPr>
          <w:p w:rsidR="003F72D6" w:rsidRPr="000029CA" w:rsidRDefault="003F72D6" w:rsidP="00614B28">
            <w:pPr>
              <w:pStyle w:val="a5"/>
              <w:ind w:firstLine="709"/>
              <w:jc w:val="both"/>
            </w:pPr>
            <w:r w:rsidRPr="000029CA">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О</w:t>
            </w:r>
            <w:r w:rsidRPr="00ED289B">
              <w:t>кружающий мир</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Л</w:t>
            </w:r>
            <w:r w:rsidRPr="00ED289B">
              <w:t>итературное чтение</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RPr="000029CA" w:rsidTr="00BB6268">
        <w:trPr>
          <w:trHeight w:val="600"/>
        </w:trPr>
        <w:tc>
          <w:tcPr>
            <w:tcW w:w="3308" w:type="dxa"/>
            <w:shd w:val="clear" w:color="auto" w:fill="auto"/>
          </w:tcPr>
          <w:p w:rsidR="003F72D6" w:rsidRPr="000029CA" w:rsidRDefault="003F72D6" w:rsidP="00614B28">
            <w:pPr>
              <w:pStyle w:val="a5"/>
              <w:ind w:firstLine="0"/>
              <w:jc w:val="both"/>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3F72D6" w:rsidRDefault="003F72D6" w:rsidP="00614B28">
            <w:pPr>
              <w:pStyle w:val="a5"/>
              <w:jc w:val="both"/>
            </w:pPr>
            <w:r w:rsidRPr="000029CA">
              <w:t>Физическая культура</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bl>
    <w:p w:rsidR="003F72D6" w:rsidRDefault="003F72D6" w:rsidP="00614B28">
      <w:pPr>
        <w:jc w:val="both"/>
        <w:rPr>
          <w:rFonts w:ascii="Times New Roman" w:hAnsi="Times New Roman" w:cs="Times New Roman"/>
          <w:sz w:val="24"/>
          <w:szCs w:val="24"/>
        </w:rPr>
      </w:pPr>
    </w:p>
    <w:p w:rsidR="003F72D6" w:rsidRDefault="00E65941" w:rsidP="00614B28">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sidR="003F72D6">
        <w:rPr>
          <w:rFonts w:ascii="Times New Roman" w:hAnsi="Times New Roman" w:cs="Times New Roman"/>
          <w:sz w:val="24"/>
          <w:szCs w:val="24"/>
        </w:rPr>
        <w:t xml:space="preserve">чивает реализацию интересов и </w:t>
      </w:r>
      <w:r w:rsidR="003F72D6" w:rsidRPr="009012C6">
        <w:rPr>
          <w:rFonts w:ascii="Times New Roman" w:hAnsi="Times New Roman" w:cs="Times New Roman"/>
          <w:sz w:val="24"/>
          <w:szCs w:val="24"/>
        </w:rPr>
        <w:t xml:space="preserve"> потребностей обучающихся</w:t>
      </w:r>
      <w:r w:rsidR="003F72D6">
        <w:rPr>
          <w:rFonts w:ascii="Times New Roman" w:hAnsi="Times New Roman" w:cs="Times New Roman"/>
          <w:sz w:val="24"/>
          <w:szCs w:val="24"/>
        </w:rPr>
        <w:t>, их родителей</w:t>
      </w:r>
      <w:r w:rsidR="003F72D6" w:rsidRPr="003F72D6">
        <w:rPr>
          <w:rFonts w:ascii="Times New Roman" w:hAnsi="Times New Roman" w:cs="Times New Roman"/>
          <w:sz w:val="24"/>
          <w:szCs w:val="24"/>
        </w:rPr>
        <w:t xml:space="preserve">. </w:t>
      </w:r>
      <w:r w:rsidR="003F72D6" w:rsidRPr="003F72D6">
        <w:rPr>
          <w:rStyle w:val="a7"/>
          <w:rFonts w:ascii="Times New Roman" w:hAnsi="Times New Roman" w:cs="Times New Roman"/>
          <w:sz w:val="24"/>
          <w:szCs w:val="24"/>
        </w:rPr>
        <w:t xml:space="preserve">В учебном плане </w:t>
      </w:r>
      <w:r w:rsidR="00B17A48">
        <w:rPr>
          <w:rStyle w:val="a7"/>
          <w:rFonts w:ascii="Times New Roman" w:hAnsi="Times New Roman" w:cs="Times New Roman"/>
          <w:sz w:val="24"/>
          <w:szCs w:val="24"/>
        </w:rPr>
        <w:t>для 2-4 классов</w:t>
      </w:r>
      <w:r w:rsidR="003F72D6" w:rsidRPr="003F72D6">
        <w:rPr>
          <w:rStyle w:val="a7"/>
          <w:rFonts w:ascii="Times New Roman" w:hAnsi="Times New Roman" w:cs="Times New Roman"/>
          <w:sz w:val="24"/>
          <w:szCs w:val="24"/>
        </w:rPr>
        <w:t xml:space="preserve"> 2 часа </w:t>
      </w:r>
      <w:r w:rsidR="003F72D6" w:rsidRPr="008C08CD">
        <w:rPr>
          <w:rFonts w:ascii="Times New Roman" w:hAnsi="Times New Roman" w:cs="Times New Roman"/>
          <w:sz w:val="24"/>
          <w:szCs w:val="24"/>
        </w:rPr>
        <w:t xml:space="preserve">используются для преподавания учебного предмета </w:t>
      </w:r>
      <w:r w:rsidR="003F72D6" w:rsidRPr="00980FA4">
        <w:rPr>
          <w:rFonts w:ascii="Times New Roman" w:hAnsi="Times New Roman" w:cs="Times New Roman"/>
          <w:b/>
          <w:sz w:val="24"/>
          <w:szCs w:val="24"/>
        </w:rPr>
        <w:t>«Родной (татарский) язык и литературное чтение на татарском языке»</w:t>
      </w:r>
      <w:r w:rsidR="003F72D6" w:rsidRPr="008C08CD">
        <w:rPr>
          <w:rFonts w:ascii="Times New Roman" w:hAnsi="Times New Roman" w:cs="Times New Roman"/>
          <w:sz w:val="24"/>
          <w:szCs w:val="24"/>
        </w:rPr>
        <w:t xml:space="preserve"> </w:t>
      </w:r>
      <w:r w:rsidR="003F72D6"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BD313A" w:rsidRDefault="00E65941" w:rsidP="00614B28">
      <w:pPr>
        <w:pStyle w:val="a5"/>
        <w:ind w:firstLine="0"/>
        <w:jc w:val="both"/>
      </w:pPr>
      <w:r>
        <w:t xml:space="preserve">     </w:t>
      </w:r>
      <w:r w:rsidR="003F72D6"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BD313A" w:rsidRDefault="00BD313A" w:rsidP="00614B28">
      <w:pPr>
        <w:pStyle w:val="a5"/>
        <w:ind w:firstLine="0"/>
        <w:jc w:val="both"/>
      </w:pPr>
    </w:p>
    <w:p w:rsidR="00BD313A" w:rsidRDefault="00E65941" w:rsidP="00614B28">
      <w:pPr>
        <w:pStyle w:val="a5"/>
        <w:ind w:firstLine="0"/>
        <w:jc w:val="both"/>
        <w:rPr>
          <w:rStyle w:val="dash041e0431044b0447043d044b0439char1"/>
        </w:rPr>
      </w:pPr>
      <w:r>
        <w:rPr>
          <w:rStyle w:val="dash041e0431044b0447043d044b0439char1"/>
          <w:b/>
        </w:rPr>
        <w:t xml:space="preserve">     </w:t>
      </w:r>
      <w:r w:rsidR="00BD313A" w:rsidRPr="000029CA">
        <w:rPr>
          <w:rStyle w:val="dash041e0431044b0447043d044b0439char1"/>
          <w:b/>
        </w:rPr>
        <w:t xml:space="preserve">Промежуточная аттестация </w:t>
      </w:r>
      <w:r w:rsidR="00BD313A" w:rsidRPr="000029CA">
        <w:rPr>
          <w:rStyle w:val="dash041e0431044b0447043d044b0439char1"/>
        </w:rPr>
        <w:t xml:space="preserve">представляет собой процедуру аттестации </w:t>
      </w:r>
      <w:proofErr w:type="gramStart"/>
      <w:r w:rsidR="00BD313A" w:rsidRPr="000029CA">
        <w:rPr>
          <w:rStyle w:val="dash041e0431044b0447043d044b0439char1"/>
        </w:rPr>
        <w:t>обучающихся</w:t>
      </w:r>
      <w:proofErr w:type="gramEnd"/>
      <w:r w:rsidR="00BD313A"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BD313A" w:rsidRPr="00BD313A" w:rsidRDefault="00BD313A" w:rsidP="00614B28">
      <w:pPr>
        <w:pStyle w:val="a5"/>
        <w:ind w:firstLine="0"/>
        <w:jc w:val="both"/>
        <w:rPr>
          <w:rStyle w:val="dash041e0431044b0447043d044b0439char1"/>
        </w:rPr>
      </w:pPr>
    </w:p>
    <w:p w:rsidR="00BD313A" w:rsidRPr="000029CA"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D313A" w:rsidRPr="000029CA">
        <w:rPr>
          <w:rFonts w:ascii="Times New Roman" w:hAnsi="Times New Roman" w:cs="Times New Roman"/>
          <w:sz w:val="24"/>
          <w:szCs w:val="24"/>
        </w:rPr>
        <w:t xml:space="preserve">Итоговая промежуточная аттестация проводится </w:t>
      </w:r>
      <w:r w:rsidR="00BD313A" w:rsidRPr="00BF2A60">
        <w:rPr>
          <w:rFonts w:ascii="Times New Roman" w:hAnsi="Times New Roman" w:cs="Times New Roman"/>
          <w:sz w:val="24"/>
          <w:szCs w:val="24"/>
        </w:rPr>
        <w:t>во  2-4 классах  в форме итогового</w:t>
      </w:r>
      <w:r w:rsidR="00BD313A" w:rsidRPr="000029CA">
        <w:rPr>
          <w:rFonts w:ascii="Times New Roman" w:hAnsi="Times New Roman" w:cs="Times New Roman"/>
          <w:sz w:val="24"/>
          <w:szCs w:val="24"/>
        </w:rPr>
        <w:t xml:space="preserve"> контроля  в качестве контроля освоения учебного пред</w:t>
      </w:r>
      <w:r w:rsidR="00BD313A">
        <w:rPr>
          <w:rFonts w:ascii="Times New Roman" w:hAnsi="Times New Roman" w:cs="Times New Roman"/>
          <w:sz w:val="24"/>
          <w:szCs w:val="24"/>
        </w:rPr>
        <w:t xml:space="preserve">мета и </w:t>
      </w:r>
      <w:r w:rsidR="00BD313A"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BD313A">
        <w:rPr>
          <w:rFonts w:ascii="Times New Roman" w:hAnsi="Times New Roman" w:cs="Times New Roman"/>
          <w:sz w:val="24"/>
          <w:szCs w:val="24"/>
        </w:rPr>
        <w:t>едметам учебного плана</w:t>
      </w:r>
      <w:r w:rsidR="00BD313A" w:rsidRPr="000029CA">
        <w:rPr>
          <w:rFonts w:ascii="Times New Roman" w:hAnsi="Times New Roman" w:cs="Times New Roman"/>
          <w:sz w:val="24"/>
          <w:szCs w:val="24"/>
        </w:rPr>
        <w:t>:</w:t>
      </w:r>
    </w:p>
    <w:tbl>
      <w:tblPr>
        <w:tblW w:w="10812" w:type="dxa"/>
        <w:jc w:val="right"/>
        <w:tblCellMar>
          <w:left w:w="10" w:type="dxa"/>
          <w:right w:w="10" w:type="dxa"/>
        </w:tblCellMar>
        <w:tblLook w:val="0000"/>
      </w:tblPr>
      <w:tblGrid>
        <w:gridCol w:w="1657"/>
        <w:gridCol w:w="530"/>
        <w:gridCol w:w="2875"/>
        <w:gridCol w:w="2875"/>
        <w:gridCol w:w="2875"/>
      </w:tblGrid>
      <w:tr w:rsidR="003F72D6" w:rsidRPr="00F56915" w:rsidTr="00661E02">
        <w:trPr>
          <w:trHeight w:val="1"/>
          <w:jc w:val="right"/>
        </w:trPr>
        <w:tc>
          <w:tcPr>
            <w:tcW w:w="218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6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3F72D6" w:rsidRPr="00F56915" w:rsidTr="00661E02">
        <w:trPr>
          <w:trHeight w:val="1"/>
          <w:jc w:val="right"/>
        </w:trPr>
        <w:tc>
          <w:tcPr>
            <w:tcW w:w="218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ind w:firstLine="709"/>
              <w:jc w:val="both"/>
              <w:rPr>
                <w:rFonts w:ascii="Times New Roman" w:eastAsia="Calibri"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9423CC" w:rsidRDefault="003F72D6" w:rsidP="00614B28">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w:t>
            </w:r>
            <w:r w:rsidRPr="009423CC">
              <w:rPr>
                <w:rFonts w:ascii="Times New Roman" w:hAnsi="Times New Roman" w:cs="Times New Roman"/>
                <w:sz w:val="24"/>
                <w:szCs w:val="24"/>
              </w:rPr>
              <w:lastRenderedPageBreak/>
              <w:t xml:space="preserve">проверочная работа на </w:t>
            </w:r>
            <w:proofErr w:type="spellStart"/>
            <w:r w:rsidRPr="009423CC">
              <w:rPr>
                <w:rFonts w:ascii="Times New Roman" w:hAnsi="Times New Roman" w:cs="Times New Roman"/>
                <w:sz w:val="24"/>
                <w:szCs w:val="24"/>
              </w:rPr>
              <w:t>межпредметной</w:t>
            </w:r>
            <w:proofErr w:type="spellEnd"/>
            <w:r w:rsidR="005F444B">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 xml:space="preserve">Итоговая </w:t>
            </w:r>
            <w:r w:rsidRPr="009423CC">
              <w:rPr>
                <w:rFonts w:ascii="Times New Roman" w:hAnsi="Times New Roman" w:cs="Times New Roman"/>
                <w:color w:val="000000"/>
                <w:sz w:val="24"/>
                <w:szCs w:val="24"/>
              </w:rPr>
              <w:lastRenderedPageBreak/>
              <w:t>комплексная работа</w:t>
            </w:r>
            <w:r w:rsidR="00EA2C95">
              <w:rPr>
                <w:rFonts w:ascii="Times New Roman" w:hAnsi="Times New Roman" w:cs="Times New Roman"/>
                <w:color w:val="000000"/>
                <w:sz w:val="24"/>
                <w:szCs w:val="24"/>
              </w:rPr>
              <w:t xml:space="preserve"> по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 xml:space="preserve">Итоговая </w:t>
            </w:r>
            <w:r w:rsidRPr="009423CC">
              <w:rPr>
                <w:rFonts w:ascii="Times New Roman" w:hAnsi="Times New Roman" w:cs="Times New Roman"/>
                <w:color w:val="000000"/>
                <w:sz w:val="24"/>
                <w:szCs w:val="24"/>
              </w:rPr>
              <w:lastRenderedPageBreak/>
              <w:t>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w:t>
            </w:r>
            <w:r w:rsidR="00661E02">
              <w:rPr>
                <w:rFonts w:ascii="Times New Roman" w:hAnsi="Times New Roman" w:cs="Times New Roman"/>
                <w:color w:val="000000"/>
                <w:sz w:val="24"/>
                <w:szCs w:val="24"/>
              </w:rPr>
              <w:t>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 xml:space="preserve">Итоговая </w:t>
            </w:r>
            <w:r w:rsidRPr="009423CC">
              <w:rPr>
                <w:rFonts w:ascii="Times New Roman" w:hAnsi="Times New Roman" w:cs="Times New Roman"/>
                <w:color w:val="000000"/>
                <w:sz w:val="24"/>
                <w:szCs w:val="24"/>
              </w:rPr>
              <w:lastRenderedPageBreak/>
              <w:t>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lastRenderedPageBreak/>
              <w:t>Русский язык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347"/>
          <w:jc w:val="right"/>
        </w:trPr>
        <w:tc>
          <w:tcPr>
            <w:tcW w:w="1657" w:type="dxa"/>
            <w:tcBorders>
              <w:top w:val="single" w:sz="4" w:space="0" w:color="000000"/>
              <w:left w:val="single" w:sz="4" w:space="0" w:color="000000"/>
              <w:bottom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53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27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r>
    </w:tbl>
    <w:p w:rsidR="003F72D6" w:rsidRDefault="003F72D6" w:rsidP="00614B28">
      <w:pPr>
        <w:ind w:firstLine="709"/>
        <w:jc w:val="both"/>
        <w:rPr>
          <w:rFonts w:ascii="Times New Roman" w:hAnsi="Times New Roman" w:cs="Times New Roman"/>
          <w:sz w:val="24"/>
          <w:szCs w:val="24"/>
        </w:rPr>
      </w:pPr>
    </w:p>
    <w:p w:rsidR="00157011" w:rsidRPr="004A3746" w:rsidRDefault="00A83F9B" w:rsidP="00614B28">
      <w:pPr>
        <w:pStyle w:val="22"/>
        <w:kinsoku w:val="0"/>
        <w:overflowPunct w:val="0"/>
        <w:ind w:left="0"/>
        <w:jc w:val="both"/>
        <w:outlineLvl w:val="9"/>
        <w:rPr>
          <w:b w:val="0"/>
          <w:bCs w:val="0"/>
          <w:i w:val="0"/>
          <w:iCs w:val="0"/>
          <w:u w:val="none"/>
        </w:rPr>
      </w:pPr>
      <w:r>
        <w:rPr>
          <w:i w:val="0"/>
          <w:spacing w:val="-1"/>
          <w:u w:val="none"/>
        </w:rPr>
        <w:t xml:space="preserve">     </w:t>
      </w:r>
      <w:r w:rsidR="00157011" w:rsidRPr="004A3746">
        <w:rPr>
          <w:i w:val="0"/>
          <w:spacing w:val="-1"/>
          <w:u w:val="none"/>
        </w:rPr>
        <w:t>Особен</w:t>
      </w:r>
      <w:r w:rsidR="00157011" w:rsidRPr="004A3746">
        <w:rPr>
          <w:i w:val="0"/>
          <w:u w:val="none"/>
        </w:rPr>
        <w:t>н</w:t>
      </w:r>
      <w:r w:rsidR="00157011" w:rsidRPr="004A3746">
        <w:rPr>
          <w:i w:val="0"/>
          <w:spacing w:val="-1"/>
          <w:u w:val="none"/>
        </w:rPr>
        <w:t>ост</w:t>
      </w:r>
      <w:r w:rsidR="00157011" w:rsidRPr="004A3746">
        <w:rPr>
          <w:i w:val="0"/>
          <w:u w:val="none"/>
        </w:rPr>
        <w:t xml:space="preserve">и </w:t>
      </w:r>
      <w:r w:rsidR="00157011" w:rsidRPr="004A3746">
        <w:rPr>
          <w:i w:val="0"/>
          <w:spacing w:val="-1"/>
          <w:u w:val="none"/>
        </w:rPr>
        <w:t>орган</w:t>
      </w:r>
      <w:r w:rsidR="00157011" w:rsidRPr="004A3746">
        <w:rPr>
          <w:i w:val="0"/>
          <w:u w:val="none"/>
        </w:rPr>
        <w:t>и</w:t>
      </w:r>
      <w:r w:rsidR="00157011" w:rsidRPr="004A3746">
        <w:rPr>
          <w:i w:val="0"/>
          <w:spacing w:val="-1"/>
          <w:u w:val="none"/>
        </w:rPr>
        <w:t>зац</w:t>
      </w:r>
      <w:r w:rsidR="00157011" w:rsidRPr="004A3746">
        <w:rPr>
          <w:i w:val="0"/>
          <w:u w:val="none"/>
        </w:rPr>
        <w:t xml:space="preserve">ии </w:t>
      </w:r>
      <w:r w:rsidR="00157011" w:rsidRPr="004A3746">
        <w:rPr>
          <w:i w:val="0"/>
          <w:spacing w:val="-1"/>
          <w:u w:val="none"/>
        </w:rPr>
        <w:t>внеурочн</w:t>
      </w:r>
      <w:r w:rsidR="00157011" w:rsidRPr="004A3746">
        <w:rPr>
          <w:i w:val="0"/>
          <w:u w:val="none"/>
        </w:rPr>
        <w:t>ой д</w:t>
      </w:r>
      <w:r w:rsidR="00157011" w:rsidRPr="004A3746">
        <w:rPr>
          <w:i w:val="0"/>
          <w:spacing w:val="-1"/>
          <w:u w:val="none"/>
        </w:rPr>
        <w:t>еят</w:t>
      </w:r>
      <w:r w:rsidR="00157011" w:rsidRPr="004A3746">
        <w:rPr>
          <w:i w:val="0"/>
          <w:spacing w:val="-2"/>
          <w:u w:val="none"/>
        </w:rPr>
        <w:t>ель</w:t>
      </w:r>
      <w:r w:rsidR="00157011" w:rsidRPr="004A3746">
        <w:rPr>
          <w:i w:val="0"/>
          <w:u w:val="none"/>
        </w:rPr>
        <w:t>н</w:t>
      </w:r>
      <w:r w:rsidR="00157011" w:rsidRPr="004A3746">
        <w:rPr>
          <w:i w:val="0"/>
          <w:spacing w:val="-1"/>
          <w:u w:val="none"/>
        </w:rPr>
        <w:t>ости</w:t>
      </w:r>
      <w:r w:rsidR="005F444B">
        <w:rPr>
          <w:i w:val="0"/>
          <w:spacing w:val="-1"/>
          <w:u w:val="none"/>
        </w:rPr>
        <w:t xml:space="preserve"> </w:t>
      </w:r>
      <w:r w:rsidR="00157011" w:rsidRPr="004A3746">
        <w:rPr>
          <w:i w:val="0"/>
          <w:u w:val="none"/>
        </w:rPr>
        <w:t>в 1-4 к</w:t>
      </w:r>
      <w:r w:rsidR="00157011" w:rsidRPr="004A3746">
        <w:rPr>
          <w:i w:val="0"/>
          <w:spacing w:val="-1"/>
          <w:u w:val="none"/>
        </w:rPr>
        <w:t>лассах.</w:t>
      </w:r>
    </w:p>
    <w:p w:rsidR="00157011" w:rsidRPr="004A3746" w:rsidRDefault="00A87FBF" w:rsidP="00614B28">
      <w:pPr>
        <w:pStyle w:val="a8"/>
        <w:kinsoku w:val="0"/>
        <w:overflowPunct w:val="0"/>
        <w:spacing w:before="192"/>
        <w:ind w:right="10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План</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определяет</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состав</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и   </w:t>
      </w:r>
      <w:r w:rsidR="00157011" w:rsidRPr="004A3746">
        <w:rPr>
          <w:rFonts w:ascii="Times New Roman" w:hAnsi="Times New Roman" w:cs="Times New Roman"/>
          <w:spacing w:val="-1"/>
          <w:sz w:val="24"/>
          <w:szCs w:val="24"/>
        </w:rPr>
        <w:t>структуру</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направлений,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формы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объем</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для</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получении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начального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(до</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1350</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часов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за</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четыре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года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обучения)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w:t>
      </w:r>
      <w:r w:rsidR="00E65941">
        <w:rPr>
          <w:rFonts w:ascii="Times New Roman" w:hAnsi="Times New Roman" w:cs="Times New Roman"/>
          <w:sz w:val="24"/>
          <w:szCs w:val="24"/>
        </w:rPr>
        <w:t xml:space="preserve"> </w:t>
      </w:r>
      <w:r w:rsidR="00157011" w:rsidRPr="004A3746">
        <w:rPr>
          <w:rFonts w:ascii="Times New Roman" w:hAnsi="Times New Roman" w:cs="Times New Roman"/>
          <w:spacing w:val="-2"/>
          <w:sz w:val="24"/>
          <w:szCs w:val="24"/>
        </w:rPr>
        <w:t>учетом</w:t>
      </w:r>
      <w:r w:rsidR="00E65941">
        <w:rPr>
          <w:rFonts w:ascii="Times New Roman" w:hAnsi="Times New Roman" w:cs="Times New Roman"/>
          <w:spacing w:val="-2"/>
          <w:sz w:val="24"/>
          <w:szCs w:val="24"/>
        </w:rPr>
        <w:t xml:space="preserve"> </w:t>
      </w:r>
      <w:r w:rsidR="00157011" w:rsidRPr="004A3746">
        <w:rPr>
          <w:rFonts w:ascii="Times New Roman" w:hAnsi="Times New Roman" w:cs="Times New Roman"/>
          <w:spacing w:val="-1"/>
          <w:sz w:val="24"/>
          <w:szCs w:val="24"/>
        </w:rPr>
        <w:t>интересов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B16FF0" w:rsidRPr="004A3746">
        <w:rPr>
          <w:rFonts w:ascii="Times New Roman" w:hAnsi="Times New Roman" w:cs="Times New Roman"/>
          <w:sz w:val="24"/>
          <w:szCs w:val="24"/>
        </w:rPr>
        <w:t>и</w:t>
      </w:r>
      <w:r w:rsidR="00E65941">
        <w:rPr>
          <w:rFonts w:ascii="Times New Roman" w:hAnsi="Times New Roman" w:cs="Times New Roman"/>
          <w:sz w:val="24"/>
          <w:szCs w:val="24"/>
        </w:rPr>
        <w:t xml:space="preserve"> </w:t>
      </w:r>
      <w:r w:rsidR="00B16FF0" w:rsidRPr="004A3746">
        <w:rPr>
          <w:rFonts w:ascii="Times New Roman" w:hAnsi="Times New Roman" w:cs="Times New Roman"/>
          <w:sz w:val="24"/>
          <w:szCs w:val="24"/>
        </w:rPr>
        <w:t>возможностей</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proofErr w:type="gramEnd"/>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Время,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отведенное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на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внеурочную</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z w:val="24"/>
          <w:szCs w:val="24"/>
        </w:rPr>
        <w:t>деятельность</w:t>
      </w:r>
      <w:r w:rsidR="00153F02">
        <w:rPr>
          <w:rFonts w:ascii="Times New Roman" w:hAnsi="Times New Roman" w:cs="Times New Roman"/>
          <w:sz w:val="24"/>
          <w:szCs w:val="24"/>
        </w:rPr>
        <w:t>, не</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учитывается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определении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максимально</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pacing w:val="-1"/>
          <w:sz w:val="24"/>
          <w:szCs w:val="24"/>
        </w:rPr>
        <w:t>допустимой</w:t>
      </w:r>
      <w:r w:rsidR="00E65941">
        <w:rPr>
          <w:rFonts w:ascii="Times New Roman" w:hAnsi="Times New Roman" w:cs="Times New Roman"/>
          <w:spacing w:val="-1"/>
          <w:sz w:val="24"/>
          <w:szCs w:val="24"/>
        </w:rPr>
        <w:t xml:space="preserve"> </w:t>
      </w:r>
      <w:r w:rsidR="00153F02">
        <w:rPr>
          <w:rFonts w:ascii="Times New Roman" w:hAnsi="Times New Roman" w:cs="Times New Roman"/>
          <w:spacing w:val="-1"/>
          <w:sz w:val="24"/>
          <w:szCs w:val="24"/>
        </w:rPr>
        <w:t xml:space="preserve"> недельной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нагрузки</w:t>
      </w:r>
      <w:r w:rsidR="00E65941">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обучающихся</w:t>
      </w:r>
      <w:proofErr w:type="gramEnd"/>
      <w:r w:rsidR="00157011">
        <w:rPr>
          <w:rFonts w:ascii="Times New Roman" w:hAnsi="Times New Roman" w:cs="Times New Roman"/>
          <w:spacing w:val="-1"/>
          <w:sz w:val="24"/>
          <w:szCs w:val="24"/>
        </w:rPr>
        <w:t>.</w:t>
      </w:r>
    </w:p>
    <w:p w:rsidR="00157011" w:rsidRPr="004A3746" w:rsidRDefault="00A87FBF" w:rsidP="00614B28">
      <w:pPr>
        <w:pStyle w:val="a8"/>
        <w:kinsoku w:val="0"/>
        <w:overflowPunct w:val="0"/>
        <w:spacing w:before="53"/>
        <w:ind w:left="118" w:right="122"/>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     </w:t>
      </w:r>
      <w:r w:rsidR="00157011" w:rsidRPr="004A3746">
        <w:rPr>
          <w:rFonts w:ascii="Times New Roman" w:hAnsi="Times New Roman" w:cs="Times New Roman"/>
          <w:spacing w:val="-1"/>
          <w:sz w:val="24"/>
          <w:szCs w:val="24"/>
        </w:rPr>
        <w:t>Учебный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план</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1-4</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классов</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реализует</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программу</w:t>
      </w:r>
      <w:r w:rsidR="00BF0C23">
        <w:rPr>
          <w:rFonts w:ascii="Times New Roman" w:hAnsi="Times New Roman" w:cs="Times New Roman"/>
          <w:sz w:val="24"/>
          <w:szCs w:val="24"/>
        </w:rPr>
        <w:t xml:space="preserve"> </w:t>
      </w:r>
      <w:r w:rsidR="004567DA" w:rsidRPr="004A3746">
        <w:rPr>
          <w:rFonts w:ascii="Times New Roman" w:hAnsi="Times New Roman" w:cs="Times New Roman"/>
          <w:sz w:val="24"/>
          <w:szCs w:val="24"/>
        </w:rPr>
        <w:t>внеурочной</w:t>
      </w:r>
      <w:r w:rsidR="004567DA">
        <w:rPr>
          <w:rFonts w:ascii="Times New Roman" w:hAnsi="Times New Roman" w:cs="Times New Roman"/>
          <w:sz w:val="24"/>
          <w:szCs w:val="24"/>
        </w:rPr>
        <w:t xml:space="preserve"> деятельности</w:t>
      </w:r>
      <w:r w:rsidR="00BF0C23">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по     пяти     </w:t>
      </w:r>
      <w:r w:rsidR="00157011" w:rsidRPr="004A3746">
        <w:rPr>
          <w:rFonts w:ascii="Times New Roman" w:hAnsi="Times New Roman" w:cs="Times New Roman"/>
          <w:spacing w:val="-1"/>
          <w:sz w:val="24"/>
          <w:szCs w:val="24"/>
        </w:rPr>
        <w:t>направлениям:</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спортивн</w:t>
      </w:r>
      <w:proofErr w:type="gramStart"/>
      <w:r w:rsidR="00157011" w:rsidRPr="004A3746">
        <w:rPr>
          <w:rFonts w:ascii="Times New Roman" w:hAnsi="Times New Roman" w:cs="Times New Roman"/>
          <w:spacing w:val="-1"/>
          <w:sz w:val="24"/>
          <w:szCs w:val="24"/>
        </w:rPr>
        <w:t>о</w:t>
      </w:r>
      <w:r w:rsidR="00157011" w:rsidRPr="004A3746">
        <w:rPr>
          <w:rFonts w:ascii="Times New Roman" w:hAnsi="Times New Roman" w:cs="Times New Roman"/>
          <w:sz w:val="24"/>
          <w:szCs w:val="24"/>
        </w:rPr>
        <w:t>-</w:t>
      </w:r>
      <w:proofErr w:type="gramEnd"/>
      <w:r w:rsidR="00157011" w:rsidRPr="004A3746">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оздоровительное,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духовно-нравственное,</w:t>
      </w:r>
      <w:r w:rsidR="00BF0C23">
        <w:rPr>
          <w:rFonts w:ascii="Times New Roman" w:hAnsi="Times New Roman" w:cs="Times New Roman"/>
          <w:spacing w:val="-1"/>
          <w:sz w:val="24"/>
          <w:szCs w:val="24"/>
        </w:rPr>
        <w:t xml:space="preserve"> </w:t>
      </w:r>
      <w:proofErr w:type="spellStart"/>
      <w:r w:rsidR="00157011" w:rsidRPr="004A3746">
        <w:rPr>
          <w:rFonts w:ascii="Times New Roman" w:hAnsi="Times New Roman" w:cs="Times New Roman"/>
          <w:spacing w:val="-1"/>
          <w:sz w:val="24"/>
          <w:szCs w:val="24"/>
        </w:rPr>
        <w:t>общеинтеллектуальное</w:t>
      </w:r>
      <w:proofErr w:type="spellEnd"/>
      <w:r w:rsidR="00157011" w:rsidRPr="004A3746">
        <w:rPr>
          <w:rFonts w:ascii="Times New Roman" w:hAnsi="Times New Roman" w:cs="Times New Roman"/>
          <w:spacing w:val="-1"/>
          <w:sz w:val="24"/>
          <w:szCs w:val="24"/>
        </w:rPr>
        <w:t>,</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общекультурное,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социальное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через</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оптимизационную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модель</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157011" w:rsidRPr="004A3746">
        <w:rPr>
          <w:rFonts w:ascii="Times New Roman" w:hAnsi="Times New Roman" w:cs="Times New Roman"/>
          <w:sz w:val="24"/>
          <w:szCs w:val="24"/>
        </w:rPr>
        <w:t xml:space="preserve"> деятельности. </w:t>
      </w:r>
      <w:r w:rsidR="00157011" w:rsidRPr="004A3746">
        <w:rPr>
          <w:rFonts w:ascii="Times New Roman" w:hAnsi="Times New Roman" w:cs="Times New Roman"/>
          <w:spacing w:val="-1"/>
          <w:sz w:val="24"/>
          <w:szCs w:val="24"/>
        </w:rPr>
        <w:t>Выбор</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 </w:t>
      </w:r>
      <w:r w:rsidR="00157011" w:rsidRPr="004A3746">
        <w:rPr>
          <w:rFonts w:ascii="Times New Roman" w:hAnsi="Times New Roman" w:cs="Times New Roman"/>
          <w:spacing w:val="-1"/>
          <w:sz w:val="24"/>
          <w:szCs w:val="24"/>
        </w:rPr>
        <w:t>внеурочной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осуществляется</w:t>
      </w:r>
      <w:r w:rsidR="00157011" w:rsidRPr="004A3746">
        <w:rPr>
          <w:rFonts w:ascii="Times New Roman" w:hAnsi="Times New Roman" w:cs="Times New Roman"/>
          <w:sz w:val="24"/>
          <w:szCs w:val="24"/>
        </w:rPr>
        <w:t xml:space="preserve"> с</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учётом интересов</w:t>
      </w:r>
      <w:r w:rsidR="00157011" w:rsidRPr="004A3746">
        <w:rPr>
          <w:rFonts w:ascii="Times New Roman" w:hAnsi="Times New Roman" w:cs="Times New Roman"/>
          <w:sz w:val="24"/>
          <w:szCs w:val="24"/>
        </w:rPr>
        <w:t xml:space="preserve"> и</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потребностей</w:t>
      </w:r>
      <w:r w:rsidR="00157011" w:rsidRPr="004A3746">
        <w:rPr>
          <w:rFonts w:ascii="Times New Roman" w:hAnsi="Times New Roman" w:cs="Times New Roman"/>
          <w:sz w:val="24"/>
          <w:szCs w:val="24"/>
        </w:rPr>
        <w:t xml:space="preserve"> родителей и</w:t>
      </w:r>
      <w:r>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p>
    <w:p w:rsidR="00157011" w:rsidRPr="004A3746" w:rsidRDefault="00157011" w:rsidP="00614B28">
      <w:pPr>
        <w:pStyle w:val="a8"/>
        <w:kinsoku w:val="0"/>
        <w:overflowPunct w:val="0"/>
        <w:ind w:left="118" w:right="121"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Сочетание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направлено</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не</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только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00A66B76" w:rsidRPr="004A3746">
        <w:rPr>
          <w:rFonts w:ascii="Times New Roman" w:hAnsi="Times New Roman" w:cs="Times New Roman"/>
          <w:spacing w:val="-1"/>
          <w:sz w:val="24"/>
          <w:szCs w:val="24"/>
        </w:rPr>
        <w:t>формирование</w:t>
      </w:r>
      <w:r w:rsidR="00A66B76">
        <w:rPr>
          <w:rFonts w:ascii="Times New Roman" w:hAnsi="Times New Roman" w:cs="Times New Roman"/>
          <w:spacing w:val="-1"/>
          <w:sz w:val="24"/>
          <w:szCs w:val="24"/>
        </w:rPr>
        <w:t xml:space="preserve"> интересов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что,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несомненно,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сказывается</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прочности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мотивации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индивидуальных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раннее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выявление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одаренных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а,</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следовательно,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систематической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работе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ними.</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Кроме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того,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образовательный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гражданских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нравственной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ориентации,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коммуникативных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способности</w:t>
      </w:r>
      <w:bookmarkStart w:id="0" w:name="_GoBack"/>
      <w:bookmarkEnd w:id="0"/>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самооценки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саморазвития.</w:t>
      </w:r>
    </w:p>
    <w:p w:rsidR="00157011" w:rsidRPr="004A3746" w:rsidRDefault="00157011" w:rsidP="00614B28">
      <w:pPr>
        <w:pStyle w:val="a8"/>
        <w:kinsoku w:val="0"/>
        <w:overflowPunct w:val="0"/>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Внеурочная</w:t>
      </w:r>
      <w:r w:rsidRPr="004A3746">
        <w:rPr>
          <w:rFonts w:ascii="Times New Roman" w:hAnsi="Times New Roman" w:cs="Times New Roman"/>
          <w:sz w:val="24"/>
          <w:szCs w:val="24"/>
        </w:rPr>
        <w:t xml:space="preserve"> деятельность</w:t>
      </w:r>
      <w:r w:rsidR="006B3D98">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позволяет</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целый</w:t>
      </w:r>
      <w:r w:rsidRPr="004A3746">
        <w:rPr>
          <w:rFonts w:ascii="Times New Roman" w:hAnsi="Times New Roman" w:cs="Times New Roman"/>
          <w:sz w:val="24"/>
          <w:szCs w:val="24"/>
        </w:rPr>
        <w:t xml:space="preserve"> ряд </w:t>
      </w:r>
      <w:r w:rsidRPr="004A3746">
        <w:rPr>
          <w:rFonts w:ascii="Times New Roman" w:hAnsi="Times New Roman" w:cs="Times New Roman"/>
          <w:spacing w:val="-1"/>
          <w:sz w:val="24"/>
          <w:szCs w:val="24"/>
        </w:rPr>
        <w:t>очень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важных</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w:t>
      </w:r>
    </w:p>
    <w:p w:rsidR="00157011" w:rsidRPr="004A3746" w:rsidRDefault="00980FA4" w:rsidP="00614B28">
      <w:pPr>
        <w:pStyle w:val="a8"/>
        <w:widowControl w:val="0"/>
        <w:numPr>
          <w:ilvl w:val="0"/>
          <w:numId w:val="1"/>
        </w:numPr>
        <w:tabs>
          <w:tab w:val="left" w:pos="839"/>
        </w:tabs>
        <w:kinsoku w:val="0"/>
        <w:overflowPunct w:val="0"/>
        <w:autoSpaceDE w:val="0"/>
        <w:autoSpaceDN w:val="0"/>
        <w:adjustRightInd w:val="0"/>
        <w:spacing w:before="2" w:after="0" w:line="293" w:lineRule="exact"/>
        <w:jc w:val="both"/>
        <w:rPr>
          <w:rFonts w:ascii="Times New Roman" w:hAnsi="Times New Roman" w:cs="Times New Roman"/>
          <w:sz w:val="24"/>
          <w:szCs w:val="24"/>
        </w:rPr>
      </w:pPr>
      <w:r>
        <w:rPr>
          <w:rFonts w:ascii="Times New Roman" w:hAnsi="Times New Roman" w:cs="Times New Roman"/>
          <w:spacing w:val="-1"/>
          <w:sz w:val="24"/>
          <w:szCs w:val="24"/>
        </w:rPr>
        <w:t>б</w:t>
      </w:r>
      <w:r w:rsidR="00157011" w:rsidRPr="004A3746">
        <w:rPr>
          <w:rFonts w:ascii="Times New Roman" w:hAnsi="Times New Roman" w:cs="Times New Roman"/>
          <w:spacing w:val="-1"/>
          <w:sz w:val="24"/>
          <w:szCs w:val="24"/>
        </w:rPr>
        <w:t>лагоприятную</w:t>
      </w:r>
      <w:r w:rsidR="006B3D98">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адаптацию</w:t>
      </w:r>
      <w:r w:rsidR="006B3D98">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 xml:space="preserve">ребёнка </w:t>
      </w:r>
      <w:r w:rsidR="00157011" w:rsidRPr="004A3746">
        <w:rPr>
          <w:rFonts w:ascii="Times New Roman" w:hAnsi="Times New Roman" w:cs="Times New Roman"/>
          <w:sz w:val="24"/>
          <w:szCs w:val="24"/>
        </w:rPr>
        <w:t>в школе</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учебную</w:t>
      </w:r>
      <w:r w:rsidRPr="004A3746">
        <w:rPr>
          <w:rFonts w:ascii="Times New Roman" w:hAnsi="Times New Roman" w:cs="Times New Roman"/>
          <w:sz w:val="24"/>
          <w:szCs w:val="24"/>
        </w:rPr>
        <w:t xml:space="preserve"> нагрузку</w:t>
      </w:r>
      <w:r w:rsidRPr="004A3746">
        <w:rPr>
          <w:rFonts w:ascii="Times New Roman" w:hAnsi="Times New Roman" w:cs="Times New Roman"/>
          <w:spacing w:val="-1"/>
          <w:sz w:val="24"/>
          <w:szCs w:val="24"/>
        </w:rPr>
        <w:t xml:space="preserve"> учащихся</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улучшить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условия</w:t>
      </w:r>
      <w:r w:rsidRPr="004A3746">
        <w:rPr>
          <w:rFonts w:ascii="Times New Roman" w:hAnsi="Times New Roman" w:cs="Times New Roman"/>
          <w:sz w:val="24"/>
          <w:szCs w:val="24"/>
        </w:rPr>
        <w:t xml:space="preserve"> для </w:t>
      </w:r>
      <w:r w:rsidR="006B3D98">
        <w:rPr>
          <w:rFonts w:ascii="Times New Roman" w:hAnsi="Times New Roman" w:cs="Times New Roman"/>
          <w:sz w:val="24"/>
          <w:szCs w:val="24"/>
        </w:rPr>
        <w:t xml:space="preserve"> </w:t>
      </w:r>
      <w:r w:rsidRPr="004A3746">
        <w:rPr>
          <w:rFonts w:ascii="Times New Roman" w:hAnsi="Times New Roman" w:cs="Times New Roman"/>
          <w:sz w:val="24"/>
          <w:szCs w:val="24"/>
        </w:rPr>
        <w:t xml:space="preserve">развития </w:t>
      </w:r>
      <w:r w:rsidRPr="004A3746">
        <w:rPr>
          <w:rFonts w:ascii="Times New Roman" w:hAnsi="Times New Roman" w:cs="Times New Roman"/>
          <w:spacing w:val="-1"/>
          <w:sz w:val="24"/>
          <w:szCs w:val="24"/>
        </w:rPr>
        <w:t>ребёнка</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учесть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возрастные</w:t>
      </w:r>
      <w:r w:rsidR="006B3D98">
        <w:rPr>
          <w:rFonts w:ascii="Times New Roman" w:hAnsi="Times New Roman" w:cs="Times New Roman"/>
          <w:spacing w:val="-1"/>
          <w:sz w:val="24"/>
          <w:szCs w:val="24"/>
        </w:rPr>
        <w:t xml:space="preserve"> </w:t>
      </w:r>
      <w:r w:rsidR="006B3D98">
        <w:rPr>
          <w:rFonts w:ascii="Times New Roman" w:hAnsi="Times New Roman" w:cs="Times New Roman"/>
          <w:sz w:val="24"/>
          <w:szCs w:val="24"/>
        </w:rPr>
        <w:t>индивидуальные</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особенности</w:t>
      </w:r>
      <w:r w:rsidR="006B3D98">
        <w:rPr>
          <w:rFonts w:ascii="Times New Roman" w:hAnsi="Times New Roman" w:cs="Times New Roman"/>
          <w:spacing w:val="-1"/>
          <w:sz w:val="24"/>
          <w:szCs w:val="24"/>
        </w:rPr>
        <w:t xml:space="preserve"> </w:t>
      </w:r>
      <w:proofErr w:type="gramStart"/>
      <w:r w:rsidRPr="004A3746">
        <w:rPr>
          <w:rFonts w:ascii="Times New Roman" w:hAnsi="Times New Roman" w:cs="Times New Roman"/>
          <w:spacing w:val="-1"/>
          <w:sz w:val="24"/>
          <w:szCs w:val="24"/>
        </w:rPr>
        <w:t>обучающихся</w:t>
      </w:r>
      <w:proofErr w:type="gramEnd"/>
      <w:r w:rsidRPr="004A3746">
        <w:rPr>
          <w:rFonts w:ascii="Times New Roman" w:hAnsi="Times New Roman" w:cs="Times New Roman"/>
          <w:spacing w:val="-1"/>
          <w:sz w:val="24"/>
          <w:szCs w:val="24"/>
        </w:rPr>
        <w:t>.</w:t>
      </w:r>
    </w:p>
    <w:p w:rsidR="00D55490" w:rsidRPr="004A3746" w:rsidRDefault="00D55490"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spacing w:line="276" w:lineRule="exact"/>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Организация</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Pr>
          <w:rFonts w:ascii="Times New Roman" w:hAnsi="Times New Roman" w:cs="Times New Roman"/>
          <w:sz w:val="24"/>
          <w:szCs w:val="24"/>
        </w:rPr>
        <w:t xml:space="preserve"> 1- </w:t>
      </w:r>
      <w:r w:rsidRPr="004A3746">
        <w:rPr>
          <w:rFonts w:ascii="Times New Roman" w:hAnsi="Times New Roman" w:cs="Times New Roman"/>
          <w:sz w:val="24"/>
          <w:szCs w:val="24"/>
        </w:rPr>
        <w:t xml:space="preserve">4 </w:t>
      </w:r>
      <w:r w:rsidRPr="004A3746">
        <w:rPr>
          <w:rFonts w:ascii="Times New Roman" w:hAnsi="Times New Roman" w:cs="Times New Roman"/>
          <w:spacing w:val="-1"/>
          <w:sz w:val="24"/>
          <w:szCs w:val="24"/>
        </w:rPr>
        <w:t>классов</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направлена </w:t>
      </w:r>
      <w:proofErr w:type="gramStart"/>
      <w:r w:rsidRPr="004A3746">
        <w:rPr>
          <w:rFonts w:ascii="Times New Roman" w:hAnsi="Times New Roman" w:cs="Times New Roman"/>
          <w:spacing w:val="-1"/>
          <w:sz w:val="24"/>
          <w:szCs w:val="24"/>
        </w:rPr>
        <w:t>на</w:t>
      </w:r>
      <w:proofErr w:type="gramEnd"/>
      <w:r w:rsidRPr="004A3746">
        <w:rPr>
          <w:rFonts w:ascii="Times New Roman" w:hAnsi="Times New Roman" w:cs="Times New Roman"/>
          <w:spacing w:val="-1"/>
          <w:sz w:val="24"/>
          <w:szCs w:val="24"/>
        </w:rPr>
        <w:t>:</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before="24" w:after="0" w:line="274" w:lineRule="exact"/>
        <w:ind w:right="127"/>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формирование</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представления</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о </w:t>
      </w:r>
      <w:r w:rsidRPr="004A3746">
        <w:rPr>
          <w:rFonts w:ascii="Times New Roman" w:hAnsi="Times New Roman" w:cs="Times New Roman"/>
          <w:spacing w:val="-1"/>
          <w:sz w:val="24"/>
          <w:szCs w:val="24"/>
        </w:rPr>
        <w:t>мире</w:t>
      </w:r>
      <w:r w:rsidR="0060063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основанного</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приобретённых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знаниях,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умениях,</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 и </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способах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приобретение</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опыта</w:t>
      </w:r>
      <w:r w:rsidRPr="004A3746">
        <w:rPr>
          <w:rFonts w:ascii="Times New Roman" w:hAnsi="Times New Roman" w:cs="Times New Roman"/>
          <w:spacing w:val="-1"/>
          <w:sz w:val="24"/>
          <w:szCs w:val="24"/>
        </w:rPr>
        <w:t xml:space="preserve"> разнообразной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опыта</w:t>
      </w:r>
      <w:r w:rsidRPr="004A3746">
        <w:rPr>
          <w:rFonts w:ascii="Times New Roman" w:hAnsi="Times New Roman" w:cs="Times New Roman"/>
          <w:spacing w:val="-1"/>
          <w:sz w:val="24"/>
          <w:szCs w:val="24"/>
        </w:rPr>
        <w:t xml:space="preserve"> познания</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самопознания;</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93469C">
        <w:rPr>
          <w:rFonts w:ascii="Times New Roman" w:hAnsi="Times New Roman" w:cs="Times New Roman"/>
          <w:sz w:val="24"/>
          <w:szCs w:val="24"/>
        </w:rPr>
        <w:t>подготовку</w:t>
      </w:r>
      <w:r w:rsidR="00D81C1B">
        <w:rPr>
          <w:rFonts w:ascii="Times New Roman" w:hAnsi="Times New Roman" w:cs="Times New Roman"/>
          <w:sz w:val="24"/>
          <w:szCs w:val="24"/>
        </w:rPr>
        <w:t xml:space="preserve"> </w:t>
      </w:r>
      <w:r w:rsidRPr="0093469C">
        <w:rPr>
          <w:rFonts w:ascii="Times New Roman" w:hAnsi="Times New Roman" w:cs="Times New Roman"/>
          <w:sz w:val="24"/>
          <w:szCs w:val="24"/>
        </w:rPr>
        <w:t>к</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осуществлению</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осознанного</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выбора</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индивидуальной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образовательной</w:t>
      </w:r>
      <w:r w:rsidR="00D81C1B">
        <w:rPr>
          <w:rFonts w:ascii="Times New Roman" w:hAnsi="Times New Roman" w:cs="Times New Roman"/>
          <w:spacing w:val="-1"/>
          <w:sz w:val="24"/>
          <w:szCs w:val="24"/>
        </w:rPr>
        <w:t xml:space="preserve"> </w:t>
      </w:r>
      <w:r w:rsidRPr="0093469C">
        <w:rPr>
          <w:rFonts w:ascii="Times New Roman" w:hAnsi="Times New Roman" w:cs="Times New Roman"/>
          <w:sz w:val="24"/>
          <w:szCs w:val="24"/>
        </w:rPr>
        <w:t>или</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профессиональной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траектории.</w:t>
      </w:r>
    </w:p>
    <w:p w:rsidR="00614B28" w:rsidRPr="0093469C" w:rsidRDefault="00614B28"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ind w:left="118" w:right="119" w:firstLine="300"/>
        <w:jc w:val="both"/>
        <w:rPr>
          <w:rFonts w:ascii="Times New Roman" w:hAnsi="Times New Roman" w:cs="Times New Roman"/>
          <w:sz w:val="24"/>
          <w:szCs w:val="24"/>
        </w:rPr>
      </w:pPr>
      <w:r w:rsidRPr="004A3746">
        <w:rPr>
          <w:rFonts w:ascii="Times New Roman" w:hAnsi="Times New Roman" w:cs="Times New Roman"/>
          <w:spacing w:val="-1"/>
          <w:sz w:val="24"/>
          <w:szCs w:val="24"/>
        </w:rPr>
        <w:t>Целью</w:t>
      </w:r>
      <w:r w:rsidR="00390FA6">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спортивно</w:t>
      </w:r>
      <w:r w:rsidRPr="004A3746">
        <w:rPr>
          <w:rFonts w:ascii="Times New Roman" w:hAnsi="Times New Roman" w:cs="Times New Roman"/>
          <w:b/>
          <w:bCs/>
          <w:sz w:val="24"/>
          <w:szCs w:val="24"/>
        </w:rPr>
        <w:t>-оздоровительного</w:t>
      </w:r>
      <w:r w:rsidR="00390FA6">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направления</w:t>
      </w:r>
      <w:r w:rsidR="00390FA6">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личностных</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ориентиров</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норм</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обеспечивающих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сохранение</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укрепление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физического,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психологического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социального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здоровья</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одной</w:t>
      </w:r>
      <w:r w:rsidR="00390FA6">
        <w:rPr>
          <w:rFonts w:ascii="Times New Roman" w:hAnsi="Times New Roman" w:cs="Times New Roman"/>
          <w:sz w:val="24"/>
          <w:szCs w:val="24"/>
        </w:rPr>
        <w:t xml:space="preserve"> </w:t>
      </w:r>
      <w:r w:rsidRPr="004A3746">
        <w:rPr>
          <w:rFonts w:ascii="Times New Roman" w:hAnsi="Times New Roman" w:cs="Times New Roman"/>
          <w:sz w:val="24"/>
          <w:szCs w:val="24"/>
        </w:rPr>
        <w:t>из</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ценностных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составляющих,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способствующих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эмоциональному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развитию</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ребёнка,</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достижению</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планируемых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результатов</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освоения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образовательной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Данное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окружком</w:t>
      </w:r>
      <w:r w:rsidR="00390FA6">
        <w:rPr>
          <w:rFonts w:ascii="Times New Roman" w:hAnsi="Times New Roman" w:cs="Times New Roman"/>
          <w:spacing w:val="-1"/>
          <w:sz w:val="24"/>
          <w:szCs w:val="24"/>
        </w:rPr>
        <w:t xml:space="preserve"> </w:t>
      </w:r>
      <w:r w:rsidRPr="0093469C">
        <w:rPr>
          <w:rFonts w:ascii="Times New Roman" w:hAnsi="Times New Roman" w:cs="Times New Roman"/>
          <w:sz w:val="24"/>
          <w:szCs w:val="24"/>
        </w:rPr>
        <w:t>«Здоровей-ка</w:t>
      </w:r>
      <w:r w:rsidRPr="0093469C">
        <w:rPr>
          <w:rFonts w:ascii="Times New Roman" w:hAnsi="Times New Roman" w:cs="Times New Roman"/>
          <w:spacing w:val="-1"/>
          <w:sz w:val="24"/>
          <w:szCs w:val="24"/>
        </w:rPr>
        <w:t>»</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(модифицированная</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программа</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педагога</w:t>
      </w:r>
      <w:r w:rsidRPr="004A3746">
        <w:rPr>
          <w:rFonts w:ascii="Times New Roman" w:hAnsi="Times New Roman" w:cs="Times New Roman"/>
          <w:sz w:val="24"/>
          <w:szCs w:val="24"/>
        </w:rPr>
        <w:t>),</w:t>
      </w:r>
      <w:r w:rsidR="00390FA6">
        <w:rPr>
          <w:rFonts w:ascii="Times New Roman" w:hAnsi="Times New Roman" w:cs="Times New Roman"/>
          <w:sz w:val="24"/>
          <w:szCs w:val="24"/>
        </w:rPr>
        <w:t xml:space="preserve"> </w:t>
      </w:r>
      <w:r>
        <w:rPr>
          <w:rFonts w:ascii="Times New Roman" w:hAnsi="Times New Roman" w:cs="Times New Roman"/>
          <w:spacing w:val="47"/>
          <w:sz w:val="24"/>
          <w:szCs w:val="24"/>
        </w:rPr>
        <w:t xml:space="preserve">кружком </w:t>
      </w:r>
      <w:r w:rsidRPr="004A3746">
        <w:rPr>
          <w:rFonts w:ascii="Times New Roman" w:hAnsi="Times New Roman" w:cs="Times New Roman"/>
          <w:spacing w:val="-1"/>
          <w:sz w:val="24"/>
          <w:szCs w:val="24"/>
        </w:rPr>
        <w:t>«Подвижные</w:t>
      </w:r>
      <w:r w:rsidR="00390FA6">
        <w:rPr>
          <w:rFonts w:ascii="Times New Roman" w:hAnsi="Times New Roman" w:cs="Times New Roman"/>
          <w:spacing w:val="-1"/>
          <w:sz w:val="24"/>
          <w:szCs w:val="24"/>
        </w:rPr>
        <w:t xml:space="preserve"> </w:t>
      </w:r>
      <w:r w:rsidR="0071740E">
        <w:rPr>
          <w:rFonts w:ascii="Times New Roman" w:hAnsi="Times New Roman" w:cs="Times New Roman"/>
          <w:spacing w:val="-1"/>
          <w:sz w:val="24"/>
          <w:szCs w:val="24"/>
        </w:rPr>
        <w:t xml:space="preserve">игры» - </w:t>
      </w:r>
      <w:r>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организация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динамических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3"/>
          <w:sz w:val="24"/>
          <w:szCs w:val="24"/>
        </w:rPr>
        <w:t>пауз</w:t>
      </w:r>
      <w:r w:rsidR="00390FA6">
        <w:rPr>
          <w:rFonts w:ascii="Times New Roman" w:hAnsi="Times New Roman" w:cs="Times New Roman"/>
          <w:spacing w:val="-3"/>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часа</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игры</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(автор</w:t>
      </w:r>
      <w:r w:rsidR="00390FA6">
        <w:rPr>
          <w:rFonts w:ascii="Times New Roman" w:hAnsi="Times New Roman" w:cs="Times New Roman"/>
          <w:spacing w:val="-1"/>
          <w:sz w:val="24"/>
          <w:szCs w:val="24"/>
        </w:rPr>
        <w:t xml:space="preserve"> </w:t>
      </w:r>
      <w:proofErr w:type="spellStart"/>
      <w:r w:rsidRPr="004A3746">
        <w:rPr>
          <w:rFonts w:ascii="Times New Roman" w:hAnsi="Times New Roman" w:cs="Times New Roman"/>
          <w:sz w:val="24"/>
          <w:szCs w:val="24"/>
        </w:rPr>
        <w:t>Баюков</w:t>
      </w:r>
      <w:proofErr w:type="spellEnd"/>
      <w:r w:rsidR="0046678E">
        <w:rPr>
          <w:rFonts w:ascii="Times New Roman" w:hAnsi="Times New Roman" w:cs="Times New Roman"/>
          <w:sz w:val="24"/>
          <w:szCs w:val="24"/>
        </w:rPr>
        <w:t xml:space="preserve"> </w:t>
      </w:r>
      <w:r w:rsidRPr="004A3746">
        <w:rPr>
          <w:rFonts w:ascii="Times New Roman" w:hAnsi="Times New Roman" w:cs="Times New Roman"/>
          <w:sz w:val="24"/>
          <w:szCs w:val="24"/>
        </w:rPr>
        <w:t>В.А.),</w:t>
      </w:r>
    </w:p>
    <w:p w:rsidR="00157011" w:rsidRPr="004A3746" w:rsidRDefault="00157011" w:rsidP="00614B28">
      <w:pPr>
        <w:pStyle w:val="a8"/>
        <w:kinsoku w:val="0"/>
        <w:overflowPunct w:val="0"/>
        <w:ind w:left="118" w:right="121" w:firstLine="360"/>
        <w:jc w:val="both"/>
        <w:rPr>
          <w:rFonts w:ascii="Times New Roman" w:hAnsi="Times New Roman" w:cs="Times New Roman"/>
          <w:spacing w:val="-1"/>
          <w:sz w:val="24"/>
          <w:szCs w:val="24"/>
        </w:rPr>
      </w:pPr>
      <w:r w:rsidRPr="004A3746">
        <w:rPr>
          <w:rFonts w:ascii="Times New Roman" w:hAnsi="Times New Roman" w:cs="Times New Roman"/>
          <w:b/>
          <w:bCs/>
          <w:spacing w:val="-1"/>
          <w:sz w:val="24"/>
          <w:szCs w:val="24"/>
        </w:rPr>
        <w:t>Духовно-нравственное</w:t>
      </w:r>
      <w:r w:rsidR="00667C9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667C9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направлено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предусматривающее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принятие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ими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моральных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нравственных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национальных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становление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идентичности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основы</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развития</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развитие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качеств</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отвечающих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требованиям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информационного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инновационной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экономики,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задачам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построения</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демократичного</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общества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основе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толерантности,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диалога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культур</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уважения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поликультурного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proofErr w:type="spellStart"/>
      <w:r w:rsidRPr="004A3746">
        <w:rPr>
          <w:rFonts w:ascii="Times New Roman" w:hAnsi="Times New Roman" w:cs="Times New Roman"/>
          <w:spacing w:val="-1"/>
          <w:sz w:val="24"/>
          <w:szCs w:val="24"/>
        </w:rPr>
        <w:t>поликонфессионального</w:t>
      </w:r>
      <w:proofErr w:type="spellEnd"/>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p>
    <w:p w:rsidR="00157011" w:rsidRPr="004A3746" w:rsidRDefault="00157011" w:rsidP="00614B28">
      <w:pPr>
        <w:pStyle w:val="a8"/>
        <w:kinsoku w:val="0"/>
        <w:overflowPunct w:val="0"/>
        <w:ind w:left="118" w:right="121"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клубом</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«Я</w:t>
      </w:r>
      <w:r w:rsidR="002C6B9B">
        <w:rPr>
          <w:rFonts w:ascii="Times New Roman" w:hAnsi="Times New Roman" w:cs="Times New Roman"/>
          <w:spacing w:val="-1"/>
          <w:sz w:val="24"/>
          <w:szCs w:val="24"/>
        </w:rPr>
        <w:t xml:space="preserve"> – </w:t>
      </w:r>
      <w:r w:rsidRPr="004A3746">
        <w:rPr>
          <w:rFonts w:ascii="Times New Roman" w:hAnsi="Times New Roman" w:cs="Times New Roman"/>
          <w:sz w:val="24"/>
          <w:szCs w:val="24"/>
        </w:rPr>
        <w:t>гражданин</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России»</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B10FA5">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-4</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w:t>
      </w:r>
      <w:r>
        <w:rPr>
          <w:rFonts w:ascii="Times New Roman" w:hAnsi="Times New Roman" w:cs="Times New Roman"/>
          <w:spacing w:val="-1"/>
          <w:sz w:val="24"/>
          <w:szCs w:val="24"/>
        </w:rPr>
        <w:t>ах</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(автор</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программы</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Н.Я.Чутко).</w:t>
      </w:r>
    </w:p>
    <w:p w:rsidR="00157011" w:rsidRPr="004A3746" w:rsidRDefault="00157011" w:rsidP="00614B28">
      <w:pPr>
        <w:pStyle w:val="a8"/>
        <w:kinsoku w:val="0"/>
        <w:overflowPunct w:val="0"/>
        <w:ind w:left="118" w:right="117" w:firstLine="300"/>
        <w:jc w:val="both"/>
        <w:rPr>
          <w:rFonts w:ascii="Times New Roman" w:hAnsi="Times New Roman" w:cs="Times New Roman"/>
          <w:spacing w:val="-1"/>
          <w:sz w:val="24"/>
          <w:szCs w:val="24"/>
        </w:rPr>
      </w:pPr>
      <w:r w:rsidRPr="004A3746">
        <w:rPr>
          <w:rFonts w:ascii="Times New Roman" w:hAnsi="Times New Roman" w:cs="Times New Roman"/>
          <w:b/>
          <w:bCs/>
          <w:sz w:val="24"/>
          <w:szCs w:val="24"/>
        </w:rPr>
        <w:lastRenderedPageBreak/>
        <w:t>Социальная</w:t>
      </w:r>
      <w:r w:rsidR="0071740E">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деятельность</w:t>
      </w:r>
      <w:r w:rsidR="0071740E">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создаёт</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основу</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для</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самостоятельного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успешного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усвоения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обучающимися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новых</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71740E">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умений</w:t>
      </w:r>
      <w:r w:rsidR="008D30BA">
        <w:rPr>
          <w:rFonts w:ascii="Times New Roman" w:hAnsi="Times New Roman" w:cs="Times New Roman"/>
          <w:spacing w:val="-2"/>
          <w:sz w:val="24"/>
          <w:szCs w:val="24"/>
        </w:rPr>
        <w:t>,</w:t>
      </w:r>
      <w:r w:rsidR="0071740E">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компетенций,</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видов</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способов</w:t>
      </w:r>
      <w:r w:rsidR="0071740E">
        <w:rPr>
          <w:rFonts w:ascii="Times New Roman" w:hAnsi="Times New Roman" w:cs="Times New Roman"/>
          <w:sz w:val="24"/>
          <w:szCs w:val="24"/>
        </w:rPr>
        <w:t xml:space="preserve"> </w:t>
      </w:r>
      <w:r w:rsidR="008D30BA">
        <w:rPr>
          <w:rFonts w:ascii="Times New Roman" w:hAnsi="Times New Roman" w:cs="Times New Roman"/>
          <w:spacing w:val="-1"/>
          <w:sz w:val="24"/>
          <w:szCs w:val="24"/>
        </w:rPr>
        <w:t>деятельности,</w:t>
      </w:r>
      <w:r w:rsidR="0071740E">
        <w:rPr>
          <w:rFonts w:ascii="Times New Roman" w:hAnsi="Times New Roman" w:cs="Times New Roman"/>
          <w:spacing w:val="-1"/>
          <w:sz w:val="24"/>
          <w:szCs w:val="24"/>
        </w:rPr>
        <w:t xml:space="preserve"> </w:t>
      </w:r>
      <w:r w:rsidR="008D30BA">
        <w:rPr>
          <w:rFonts w:ascii="Times New Roman" w:hAnsi="Times New Roman" w:cs="Times New Roman"/>
          <w:spacing w:val="-1"/>
          <w:sz w:val="24"/>
          <w:szCs w:val="24"/>
        </w:rPr>
        <w:t>п</w:t>
      </w:r>
      <w:r w:rsidRPr="004A3746">
        <w:rPr>
          <w:rFonts w:ascii="Times New Roman" w:hAnsi="Times New Roman" w:cs="Times New Roman"/>
          <w:spacing w:val="-1"/>
          <w:sz w:val="24"/>
          <w:szCs w:val="24"/>
        </w:rPr>
        <w:t>овышает</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ценностно-смысловые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установки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отражающие</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индивидуально-личностные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позиции,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социально-ориентированного</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взгляда</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мир</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его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органичном </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единстве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разнообразии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природы.</w:t>
      </w:r>
    </w:p>
    <w:p w:rsidR="00157011" w:rsidRPr="004A3746" w:rsidRDefault="00157011" w:rsidP="00614B28">
      <w:pPr>
        <w:pStyle w:val="a8"/>
        <w:kinsoku w:val="0"/>
        <w:overflowPunct w:val="0"/>
        <w:ind w:left="118" w:right="121"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Данное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классными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часами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«Клуб</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интересных</w:t>
      </w:r>
      <w:r w:rsidR="008D30BA">
        <w:rPr>
          <w:rFonts w:ascii="Times New Roman" w:hAnsi="Times New Roman" w:cs="Times New Roman"/>
          <w:spacing w:val="-1"/>
          <w:sz w:val="24"/>
          <w:szCs w:val="24"/>
        </w:rPr>
        <w:t xml:space="preserve"> </w:t>
      </w:r>
      <w:r w:rsidRPr="004A3746">
        <w:rPr>
          <w:rFonts w:ascii="Times New Roman" w:hAnsi="Times New Roman" w:cs="Times New Roman"/>
          <w:sz w:val="24"/>
          <w:szCs w:val="24"/>
        </w:rPr>
        <w:t>дел»</w:t>
      </w:r>
      <w:r w:rsidR="008D30BA">
        <w:rPr>
          <w:rFonts w:ascii="Times New Roman" w:hAnsi="Times New Roman" w:cs="Times New Roman"/>
          <w:sz w:val="24"/>
          <w:szCs w:val="24"/>
        </w:rPr>
        <w:t xml:space="preserve"> </w:t>
      </w:r>
      <w:r w:rsidRPr="004A3746">
        <w:rPr>
          <w:rFonts w:ascii="Times New Roman" w:hAnsi="Times New Roman" w:cs="Times New Roman"/>
          <w:sz w:val="24"/>
          <w:szCs w:val="24"/>
        </w:rPr>
        <w:t>в</w:t>
      </w:r>
      <w:r w:rsidR="008D30BA">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(модифицированные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EE34C8">
        <w:rPr>
          <w:rFonts w:ascii="Times New Roman" w:hAnsi="Times New Roman" w:cs="Times New Roman"/>
          <w:spacing w:val="13"/>
          <w:sz w:val="24"/>
          <w:szCs w:val="24"/>
        </w:rPr>
        <w:t xml:space="preserve"> </w:t>
      </w:r>
      <w:proofErr w:type="spellStart"/>
      <w:r w:rsidR="00EE34C8">
        <w:rPr>
          <w:rFonts w:ascii="Times New Roman" w:hAnsi="Times New Roman" w:cs="Times New Roman"/>
          <w:spacing w:val="13"/>
          <w:sz w:val="24"/>
          <w:szCs w:val="24"/>
        </w:rPr>
        <w:t>Давалевой</w:t>
      </w:r>
      <w:proofErr w:type="spellEnd"/>
      <w:r w:rsidR="00EE34C8">
        <w:rPr>
          <w:rFonts w:ascii="Times New Roman" w:hAnsi="Times New Roman" w:cs="Times New Roman"/>
          <w:spacing w:val="13"/>
          <w:sz w:val="24"/>
          <w:szCs w:val="24"/>
        </w:rPr>
        <w:t xml:space="preserve"> Л.Т.</w:t>
      </w:r>
      <w:r>
        <w:rPr>
          <w:rFonts w:ascii="Times New Roman" w:hAnsi="Times New Roman" w:cs="Times New Roman"/>
          <w:spacing w:val="13"/>
          <w:sz w:val="24"/>
          <w:szCs w:val="24"/>
        </w:rPr>
        <w:t>., Башировой Х.З.</w:t>
      </w:r>
      <w:r w:rsidRPr="004A3746">
        <w:rPr>
          <w:rFonts w:ascii="Times New Roman" w:hAnsi="Times New Roman" w:cs="Times New Roman"/>
          <w:spacing w:val="-1"/>
          <w:sz w:val="24"/>
          <w:szCs w:val="24"/>
        </w:rPr>
        <w:t>),</w:t>
      </w:r>
      <w:r w:rsidR="008D30BA">
        <w:rPr>
          <w:rFonts w:ascii="Times New Roman" w:hAnsi="Times New Roman" w:cs="Times New Roman"/>
          <w:spacing w:val="-1"/>
          <w:sz w:val="24"/>
          <w:szCs w:val="24"/>
        </w:rPr>
        <w:t xml:space="preserve"> </w:t>
      </w:r>
      <w:r>
        <w:rPr>
          <w:rFonts w:ascii="Times New Roman" w:hAnsi="Times New Roman" w:cs="Times New Roman"/>
          <w:spacing w:val="51"/>
          <w:sz w:val="24"/>
          <w:szCs w:val="24"/>
        </w:rPr>
        <w:t>кружком «Этика: азбука добра» (авторы программы И.С. Хомякова, В.И</w:t>
      </w:r>
      <w:r w:rsidR="008D30BA">
        <w:rPr>
          <w:rFonts w:ascii="Times New Roman" w:hAnsi="Times New Roman" w:cs="Times New Roman"/>
          <w:spacing w:val="51"/>
          <w:sz w:val="24"/>
          <w:szCs w:val="24"/>
        </w:rPr>
        <w:t>.Петрова</w:t>
      </w:r>
      <w:r>
        <w:rPr>
          <w:rFonts w:ascii="Times New Roman" w:hAnsi="Times New Roman" w:cs="Times New Roman"/>
          <w:spacing w:val="51"/>
          <w:sz w:val="24"/>
          <w:szCs w:val="24"/>
        </w:rPr>
        <w:t>)</w:t>
      </w:r>
      <w:r w:rsidR="008D30BA">
        <w:rPr>
          <w:rFonts w:ascii="Times New Roman" w:hAnsi="Times New Roman" w:cs="Times New Roman"/>
          <w:spacing w:val="51"/>
          <w:sz w:val="24"/>
          <w:szCs w:val="24"/>
        </w:rPr>
        <w:t>.</w:t>
      </w:r>
    </w:p>
    <w:p w:rsidR="00157011" w:rsidRPr="004A3746" w:rsidRDefault="00157011" w:rsidP="00614B28">
      <w:pPr>
        <w:pStyle w:val="a8"/>
        <w:kinsoku w:val="0"/>
        <w:overflowPunct w:val="0"/>
        <w:spacing w:before="53"/>
        <w:ind w:left="118" w:right="104" w:firstLine="360"/>
        <w:jc w:val="both"/>
        <w:rPr>
          <w:rFonts w:ascii="Times New Roman" w:hAnsi="Times New Roman" w:cs="Times New Roman"/>
          <w:sz w:val="24"/>
          <w:szCs w:val="24"/>
        </w:rPr>
      </w:pPr>
      <w:proofErr w:type="spellStart"/>
      <w:r w:rsidRPr="004A3746">
        <w:rPr>
          <w:rFonts w:ascii="Times New Roman" w:hAnsi="Times New Roman" w:cs="Times New Roman"/>
          <w:b/>
          <w:bCs/>
          <w:spacing w:val="-1"/>
          <w:sz w:val="24"/>
          <w:szCs w:val="24"/>
        </w:rPr>
        <w:t>Общеинтеллектуальное</w:t>
      </w:r>
      <w:proofErr w:type="spellEnd"/>
      <w:r w:rsidR="00137F2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137F2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обеспечивает</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формирование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мотивации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творческого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потенциала,</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познавательных</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мотивов,</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обогащение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взаимодействия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сверстниками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взрослыми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познавательной</w:t>
      </w:r>
      <w:r w:rsidRPr="004A3746">
        <w:rPr>
          <w:rFonts w:ascii="Times New Roman" w:hAnsi="Times New Roman" w:cs="Times New Roman"/>
          <w:sz w:val="24"/>
          <w:szCs w:val="24"/>
        </w:rPr>
        <w:t xml:space="preserve"> деятельности.</w:t>
      </w:r>
    </w:p>
    <w:p w:rsidR="00157011" w:rsidRDefault="00157011" w:rsidP="00614B28">
      <w:pPr>
        <w:pStyle w:val="a8"/>
        <w:kinsoku w:val="0"/>
        <w:overflowPunct w:val="0"/>
        <w:ind w:left="118" w:right="100"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Направление</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научн</w:t>
      </w:r>
      <w:r>
        <w:rPr>
          <w:rFonts w:ascii="Times New Roman" w:hAnsi="Times New Roman" w:cs="Times New Roman"/>
          <w:spacing w:val="-1"/>
          <w:sz w:val="24"/>
          <w:szCs w:val="24"/>
        </w:rPr>
        <w:t>ым клубом «Почемучек»:</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 1</w:t>
      </w:r>
      <w:r w:rsidR="0046678E">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кружк</w:t>
      </w:r>
      <w:r>
        <w:rPr>
          <w:rFonts w:ascii="Times New Roman" w:hAnsi="Times New Roman" w:cs="Times New Roman"/>
          <w:sz w:val="24"/>
          <w:szCs w:val="24"/>
        </w:rPr>
        <w:t xml:space="preserve">ами «Изучаем родной (татарский) язык» и «С азбукой по родному краю»,  кружком «В мире чисел» во 2-4 классах,  </w:t>
      </w:r>
      <w:r w:rsidRPr="004A3746">
        <w:rPr>
          <w:rFonts w:ascii="Times New Roman" w:hAnsi="Times New Roman" w:cs="Times New Roman"/>
          <w:spacing w:val="-1"/>
          <w:sz w:val="24"/>
          <w:szCs w:val="24"/>
        </w:rPr>
        <w:t>исследовательской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лабораторией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Экологика</w:t>
      </w:r>
      <w:proofErr w:type="spellEnd"/>
      <w:r w:rsidRPr="004A3746">
        <w:rPr>
          <w:rFonts w:ascii="Times New Roman" w:hAnsi="Times New Roman" w:cs="Times New Roman"/>
          <w:sz w:val="24"/>
          <w:szCs w:val="24"/>
        </w:rPr>
        <w:t>»</w:t>
      </w:r>
      <w:r w:rsidR="00137F24">
        <w:rPr>
          <w:rFonts w:ascii="Times New Roman" w:hAnsi="Times New Roman" w:cs="Times New Roman"/>
          <w:sz w:val="24"/>
          <w:szCs w:val="24"/>
        </w:rPr>
        <w:t xml:space="preserve"> </w:t>
      </w:r>
      <w:r w:rsidRPr="004A3746">
        <w:rPr>
          <w:rFonts w:ascii="Times New Roman" w:hAnsi="Times New Roman" w:cs="Times New Roman"/>
          <w:sz w:val="24"/>
          <w:szCs w:val="24"/>
        </w:rPr>
        <w:t>в</w:t>
      </w:r>
      <w:r>
        <w:rPr>
          <w:rFonts w:ascii="Times New Roman" w:hAnsi="Times New Roman" w:cs="Times New Roman"/>
          <w:sz w:val="24"/>
          <w:szCs w:val="24"/>
        </w:rPr>
        <w:t>о</w:t>
      </w:r>
      <w:r w:rsidR="00EE34C8">
        <w:rPr>
          <w:rFonts w:ascii="Times New Roman" w:hAnsi="Times New Roman" w:cs="Times New Roman"/>
          <w:sz w:val="24"/>
          <w:szCs w:val="24"/>
        </w:rPr>
        <w:t xml:space="preserve"> </w:t>
      </w:r>
      <w:r w:rsidRPr="004A3746">
        <w:rPr>
          <w:rFonts w:ascii="Times New Roman" w:hAnsi="Times New Roman" w:cs="Times New Roman"/>
          <w:spacing w:val="-1"/>
          <w:sz w:val="24"/>
          <w:szCs w:val="24"/>
        </w:rPr>
        <w:t>2-4</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классах</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(модифицированная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программа)</w:t>
      </w:r>
      <w:r>
        <w:rPr>
          <w:rFonts w:ascii="Times New Roman" w:hAnsi="Times New Roman" w:cs="Times New Roman"/>
          <w:spacing w:val="-1"/>
          <w:sz w:val="24"/>
          <w:szCs w:val="24"/>
        </w:rPr>
        <w:t>.</w:t>
      </w:r>
    </w:p>
    <w:p w:rsidR="00157011" w:rsidRPr="004A3746" w:rsidRDefault="00157011" w:rsidP="00614B28">
      <w:pPr>
        <w:pStyle w:val="a8"/>
        <w:kinsoku w:val="0"/>
        <w:overflowPunct w:val="0"/>
        <w:ind w:left="118" w:right="104"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Целью</w:t>
      </w:r>
      <w:r w:rsidR="00312900">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общекультурного</w:t>
      </w:r>
      <w:r w:rsidR="00312900">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направления</w:t>
      </w:r>
      <w:r w:rsidR="00312900">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эстетических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потребностей,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чувств,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уважительного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отношения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истории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культуре</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других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народов,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 развития</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разнообразия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наследия</w:t>
      </w:r>
      <w:r w:rsidR="00393274">
        <w:rPr>
          <w:rFonts w:ascii="Times New Roman" w:hAnsi="Times New Roman" w:cs="Times New Roman"/>
          <w:spacing w:val="-1"/>
          <w:sz w:val="24"/>
          <w:szCs w:val="24"/>
        </w:rPr>
        <w:t xml:space="preserve"> </w:t>
      </w:r>
      <w:r w:rsidR="00312900">
        <w:rPr>
          <w:rFonts w:ascii="Times New Roman" w:hAnsi="Times New Roman" w:cs="Times New Roman"/>
          <w:spacing w:val="-1"/>
          <w:sz w:val="24"/>
          <w:szCs w:val="24"/>
        </w:rPr>
        <w:t xml:space="preserve"> </w:t>
      </w:r>
      <w:r w:rsidR="00393274">
        <w:rPr>
          <w:rFonts w:ascii="Times New Roman" w:hAnsi="Times New Roman" w:cs="Times New Roman"/>
          <w:spacing w:val="-1"/>
          <w:sz w:val="24"/>
          <w:szCs w:val="24"/>
        </w:rPr>
        <w:t>м</w:t>
      </w:r>
      <w:r w:rsidRPr="004A3746">
        <w:rPr>
          <w:rFonts w:ascii="Times New Roman" w:hAnsi="Times New Roman" w:cs="Times New Roman"/>
          <w:spacing w:val="-1"/>
          <w:sz w:val="24"/>
          <w:szCs w:val="24"/>
        </w:rPr>
        <w:t>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Федерации,</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овладения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духовными</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ценностями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 России.</w:t>
      </w:r>
    </w:p>
    <w:p w:rsidR="00157011" w:rsidRPr="004A3746" w:rsidRDefault="00157011" w:rsidP="00614B28">
      <w:pPr>
        <w:pStyle w:val="a8"/>
        <w:kinsoku w:val="0"/>
        <w:overflowPunct w:val="0"/>
        <w:ind w:left="118" w:right="99"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7DCB">
        <w:rPr>
          <w:rFonts w:ascii="Times New Roman" w:hAnsi="Times New Roman" w:cs="Times New Roman"/>
          <w:spacing w:val="-1"/>
          <w:sz w:val="24"/>
          <w:szCs w:val="24"/>
        </w:rPr>
        <w:t xml:space="preserve"> </w:t>
      </w:r>
      <w:r w:rsidRPr="004A3746">
        <w:rPr>
          <w:rFonts w:ascii="Times New Roman" w:hAnsi="Times New Roman" w:cs="Times New Roman"/>
          <w:sz w:val="24"/>
          <w:szCs w:val="24"/>
        </w:rPr>
        <w:t>хоровой</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студией</w:t>
      </w:r>
      <w:r w:rsidR="00B17DCB">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w:t>
      </w:r>
      <w:r>
        <w:rPr>
          <w:rFonts w:ascii="Times New Roman" w:hAnsi="Times New Roman" w:cs="Times New Roman"/>
          <w:spacing w:val="-2"/>
          <w:sz w:val="24"/>
          <w:szCs w:val="24"/>
        </w:rPr>
        <w:t>Песенный остров</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B17DCB">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B17DC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(автор </w:t>
      </w:r>
      <w:r w:rsidR="00B17DCB">
        <w:rPr>
          <w:rFonts w:ascii="Times New Roman" w:hAnsi="Times New Roman" w:cs="Times New Roman"/>
          <w:spacing w:val="-1"/>
          <w:sz w:val="24"/>
          <w:szCs w:val="24"/>
        </w:rPr>
        <w:t xml:space="preserve">программы </w:t>
      </w:r>
      <w:r>
        <w:rPr>
          <w:rFonts w:ascii="Times New Roman" w:hAnsi="Times New Roman" w:cs="Times New Roman"/>
          <w:spacing w:val="30"/>
          <w:sz w:val="24"/>
          <w:szCs w:val="24"/>
        </w:rPr>
        <w:t>Г.П.Стулова</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кружком</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Увлекательное чтение</w:t>
      </w:r>
      <w:r w:rsidRPr="004A3746">
        <w:rPr>
          <w:rFonts w:ascii="Times New Roman" w:hAnsi="Times New Roman" w:cs="Times New Roman"/>
          <w:sz w:val="24"/>
          <w:szCs w:val="24"/>
        </w:rPr>
        <w:t>»</w:t>
      </w:r>
      <w:r w:rsidR="00393274">
        <w:rPr>
          <w:rFonts w:ascii="Times New Roman" w:hAnsi="Times New Roman" w:cs="Times New Roman"/>
          <w:spacing w:val="28"/>
          <w:sz w:val="24"/>
          <w:szCs w:val="24"/>
        </w:rPr>
        <w:t xml:space="preserve"> (автор программы Е.Н. </w:t>
      </w:r>
      <w:proofErr w:type="spellStart"/>
      <w:r>
        <w:rPr>
          <w:rFonts w:ascii="Times New Roman" w:hAnsi="Times New Roman" w:cs="Times New Roman"/>
          <w:spacing w:val="28"/>
          <w:sz w:val="24"/>
          <w:szCs w:val="24"/>
        </w:rPr>
        <w:t>Зенкова</w:t>
      </w:r>
      <w:proofErr w:type="spellEnd"/>
      <w:r>
        <w:rPr>
          <w:rFonts w:ascii="Times New Roman" w:hAnsi="Times New Roman" w:cs="Times New Roman"/>
          <w:spacing w:val="28"/>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w:t>
      </w:r>
      <w:r>
        <w:rPr>
          <w:rFonts w:ascii="Times New Roman" w:hAnsi="Times New Roman" w:cs="Times New Roman"/>
          <w:sz w:val="24"/>
          <w:szCs w:val="24"/>
        </w:rPr>
        <w:t>4</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классах</w:t>
      </w:r>
      <w:r>
        <w:rPr>
          <w:rFonts w:ascii="Times New Roman" w:hAnsi="Times New Roman" w:cs="Times New Roman"/>
          <w:spacing w:val="-1"/>
          <w:sz w:val="24"/>
          <w:szCs w:val="24"/>
        </w:rPr>
        <w:t>.</w:t>
      </w:r>
    </w:p>
    <w:p w:rsidR="00157011" w:rsidRPr="00A15B5C" w:rsidRDefault="00157011" w:rsidP="00614B28">
      <w:pPr>
        <w:pStyle w:val="a8"/>
        <w:kinsoku w:val="0"/>
        <w:overflowPunct w:val="0"/>
        <w:ind w:left="118" w:right="100" w:firstLine="273"/>
        <w:jc w:val="both"/>
        <w:rPr>
          <w:rFonts w:ascii="Times New Roman" w:hAnsi="Times New Roman" w:cs="Times New Roman"/>
          <w:spacing w:val="-2"/>
          <w:sz w:val="24"/>
          <w:szCs w:val="24"/>
        </w:rPr>
      </w:pPr>
      <w:r w:rsidRPr="004A3746">
        <w:rPr>
          <w:rFonts w:ascii="Times New Roman" w:hAnsi="Times New Roman" w:cs="Times New Roman"/>
          <w:spacing w:val="-1"/>
          <w:sz w:val="24"/>
          <w:szCs w:val="24"/>
        </w:rPr>
        <w:t>Результат</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7E490B">
        <w:rPr>
          <w:rFonts w:ascii="Times New Roman" w:hAnsi="Times New Roman" w:cs="Times New Roman"/>
          <w:spacing w:val="-1"/>
          <w:sz w:val="24"/>
          <w:szCs w:val="24"/>
        </w:rPr>
        <w:t xml:space="preserve"> </w:t>
      </w:r>
      <w:r w:rsidR="007E490B">
        <w:rPr>
          <w:rFonts w:ascii="Times New Roman" w:hAnsi="Times New Roman" w:cs="Times New Roman"/>
          <w:b/>
          <w:bCs/>
          <w:sz w:val="24"/>
          <w:szCs w:val="24"/>
        </w:rPr>
        <w:t xml:space="preserve">– </w:t>
      </w:r>
      <w:r w:rsidRPr="004A3746">
        <w:rPr>
          <w:rFonts w:ascii="Times New Roman" w:hAnsi="Times New Roman" w:cs="Times New Roman"/>
          <w:spacing w:val="-1"/>
          <w:sz w:val="24"/>
          <w:szCs w:val="24"/>
        </w:rPr>
        <w:t>непосредственное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духовно-нравственное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приобретение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ребенка</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благодаря</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участию</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том</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или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ином</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деятельности,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нормы</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z w:val="24"/>
          <w:szCs w:val="24"/>
        </w:rPr>
        <w:t xml:space="preserve"> развитие</w:t>
      </w:r>
      <w:r w:rsidRPr="004A3746">
        <w:rPr>
          <w:rFonts w:ascii="Times New Roman" w:hAnsi="Times New Roman" w:cs="Times New Roman"/>
          <w:spacing w:val="-1"/>
          <w:sz w:val="24"/>
          <w:szCs w:val="24"/>
        </w:rPr>
        <w:t xml:space="preserve"> социальных</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z w:val="24"/>
          <w:szCs w:val="24"/>
        </w:rPr>
        <w:t xml:space="preserve"> и</w:t>
      </w:r>
      <w:r w:rsidR="007E490B">
        <w:rPr>
          <w:rFonts w:ascii="Times New Roman" w:hAnsi="Times New Roman" w:cs="Times New Roman"/>
          <w:sz w:val="24"/>
          <w:szCs w:val="24"/>
        </w:rPr>
        <w:t xml:space="preserve"> </w:t>
      </w:r>
      <w:r w:rsidRPr="004A3746">
        <w:rPr>
          <w:rFonts w:ascii="Times New Roman" w:hAnsi="Times New Roman" w:cs="Times New Roman"/>
          <w:spacing w:val="-2"/>
          <w:sz w:val="24"/>
          <w:szCs w:val="24"/>
        </w:rPr>
        <w:t>умений.</w:t>
      </w:r>
    </w:p>
    <w:p w:rsidR="00157011" w:rsidRDefault="00157011" w:rsidP="00614B28">
      <w:pPr>
        <w:ind w:firstLine="709"/>
        <w:jc w:val="both"/>
        <w:rPr>
          <w:rFonts w:ascii="Times New Roman" w:hAnsi="Times New Roman" w:cs="Times New Roman"/>
          <w:sz w:val="24"/>
          <w:szCs w:val="24"/>
        </w:rPr>
      </w:pPr>
    </w:p>
    <w:p w:rsidR="00157011" w:rsidRDefault="00157011" w:rsidP="00614B28">
      <w:pPr>
        <w:ind w:firstLine="709"/>
        <w:jc w:val="both"/>
        <w:rPr>
          <w:rFonts w:ascii="Times New Roman" w:hAnsi="Times New Roman" w:cs="Times New Roman"/>
          <w:sz w:val="24"/>
          <w:szCs w:val="24"/>
        </w:rPr>
      </w:pPr>
    </w:p>
    <w:p w:rsidR="00614B28" w:rsidRDefault="00614B28">
      <w:pPr>
        <w:rPr>
          <w:rFonts w:ascii="Times New Roman" w:eastAsia="Times New Roman" w:hAnsi="Times New Roman" w:cs="Times New Roman"/>
          <w:b/>
          <w:sz w:val="24"/>
          <w:szCs w:val="24"/>
        </w:rPr>
      </w:pPr>
      <w:r>
        <w:rPr>
          <w:b/>
        </w:rPr>
        <w:br w:type="page"/>
      </w:r>
    </w:p>
    <w:p w:rsidR="00776C91" w:rsidRPr="00855EE0" w:rsidRDefault="00776C91" w:rsidP="00614B28">
      <w:pPr>
        <w:pStyle w:val="a5"/>
        <w:ind w:firstLine="0"/>
        <w:jc w:val="both"/>
        <w:rPr>
          <w:b/>
        </w:rPr>
      </w:pPr>
      <w:r w:rsidRPr="00855EE0">
        <w:rPr>
          <w:b/>
        </w:rPr>
        <w:lastRenderedPageBreak/>
        <w:t>Структура внеурочной деятельности</w:t>
      </w:r>
    </w:p>
    <w:p w:rsidR="00776C91" w:rsidRPr="000140D3" w:rsidRDefault="00776C91" w:rsidP="00614B28">
      <w:pPr>
        <w:pStyle w:val="a5"/>
        <w:jc w:val="right"/>
        <w:rPr>
          <w:rFonts w:ascii="Arial" w:hAnsi="Arial" w:cs="Arial"/>
          <w:b/>
          <w:sz w:val="26"/>
          <w:szCs w:val="26"/>
        </w:rPr>
      </w:pPr>
      <w:r w:rsidRPr="00FC3264">
        <w:t>Таблица 1</w:t>
      </w:r>
    </w:p>
    <w:p w:rsidR="00776C91" w:rsidRPr="00855EE0" w:rsidRDefault="00776C91" w:rsidP="00614B28">
      <w:pPr>
        <w:spacing w:line="360" w:lineRule="auto"/>
        <w:ind w:firstLine="708"/>
        <w:jc w:val="both"/>
        <w:rPr>
          <w:rFonts w:ascii="Times New Roman" w:hAnsi="Times New Roman" w:cs="Times New Roman"/>
          <w:b/>
          <w:sz w:val="24"/>
          <w:szCs w:val="24"/>
        </w:rPr>
      </w:pPr>
      <w:r w:rsidRPr="00855EE0">
        <w:rPr>
          <w:rFonts w:ascii="Times New Roman" w:hAnsi="Times New Roman" w:cs="Times New Roman"/>
          <w:b/>
          <w:sz w:val="24"/>
          <w:szCs w:val="24"/>
        </w:rPr>
        <w:t>Направления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65"/>
        <w:gridCol w:w="2127"/>
        <w:gridCol w:w="2245"/>
      </w:tblGrid>
      <w:tr w:rsidR="00776C91" w:rsidRPr="00BE47B5" w:rsidTr="002B2D5E">
        <w:trPr>
          <w:jc w:val="center"/>
        </w:trPr>
        <w:tc>
          <w:tcPr>
            <w:tcW w:w="2650"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Направления внеурочной деятельности</w:t>
            </w:r>
          </w:p>
        </w:tc>
        <w:tc>
          <w:tcPr>
            <w:tcW w:w="1499"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Количество часов</w:t>
            </w:r>
          </w:p>
        </w:tc>
        <w:tc>
          <w:tcPr>
            <w:tcW w:w="186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Наименование реализуемых программ</w:t>
            </w:r>
          </w:p>
        </w:tc>
        <w:tc>
          <w:tcPr>
            <w:tcW w:w="2127"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Формы организации</w:t>
            </w:r>
          </w:p>
        </w:tc>
        <w:tc>
          <w:tcPr>
            <w:tcW w:w="224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Кем проводятся занятия</w:t>
            </w:r>
          </w:p>
        </w:tc>
      </w:tr>
      <w:tr w:rsidR="00776C91" w:rsidRPr="00BE47B5" w:rsidTr="002B2D5E">
        <w:trPr>
          <w:trHeight w:val="900"/>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«Подвижные игры»</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1 класса </w:t>
            </w:r>
            <w:r w:rsidR="00C755F1">
              <w:rPr>
                <w:rFonts w:ascii="Times New Roman" w:hAnsi="Times New Roman" w:cs="Times New Roman"/>
                <w:sz w:val="24"/>
                <w:szCs w:val="24"/>
              </w:rPr>
              <w:t>Баширова Х.З.</w:t>
            </w:r>
          </w:p>
        </w:tc>
      </w:tr>
      <w:tr w:rsidR="00776C91" w:rsidRPr="00BE47B5" w:rsidTr="002B2D5E">
        <w:trPr>
          <w:trHeight w:val="1692"/>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C755F1">
              <w:rPr>
                <w:rFonts w:ascii="Times New Roman" w:hAnsi="Times New Roman" w:cs="Times New Roman"/>
                <w:sz w:val="24"/>
                <w:szCs w:val="24"/>
              </w:rPr>
              <w:t xml:space="preserve">4 </w:t>
            </w:r>
            <w:r w:rsidR="00776C91">
              <w:rPr>
                <w:rFonts w:ascii="Times New Roman" w:hAnsi="Times New Roman" w:cs="Times New Roman"/>
                <w:sz w:val="24"/>
                <w:szCs w:val="24"/>
              </w:rPr>
              <w:t>классов</w:t>
            </w:r>
            <w:r w:rsidR="005F444B">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Давалева</w:t>
            </w:r>
            <w:proofErr w:type="spellEnd"/>
            <w:r w:rsidR="0060063A">
              <w:rPr>
                <w:rFonts w:ascii="Times New Roman" w:hAnsi="Times New Roman" w:cs="Times New Roman"/>
                <w:sz w:val="24"/>
                <w:szCs w:val="24"/>
              </w:rPr>
              <w:t xml:space="preserve"> Л.Т.</w:t>
            </w:r>
          </w:p>
        </w:tc>
      </w:tr>
      <w:tr w:rsidR="00776C91" w:rsidRPr="00BE47B5" w:rsidTr="002B2D5E">
        <w:trPr>
          <w:trHeight w:val="664"/>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Default="00230268"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w:t>
            </w:r>
            <w:r w:rsidR="00776C91">
              <w:rPr>
                <w:rFonts w:ascii="Times New Roman" w:hAnsi="Times New Roman" w:cs="Times New Roman"/>
                <w:sz w:val="24"/>
                <w:szCs w:val="24"/>
              </w:rPr>
              <w:t>очемучек»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«Изучаем родной (татарский) язык»,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 азбукой по родному краю»</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776C91">
              <w:rPr>
                <w:rFonts w:ascii="Times New Roman" w:hAnsi="Times New Roman" w:cs="Times New Roman"/>
                <w:sz w:val="24"/>
                <w:szCs w:val="24"/>
              </w:rPr>
              <w:t xml:space="preserve"> класса </w:t>
            </w:r>
            <w:r w:rsidR="00C755F1">
              <w:rPr>
                <w:rFonts w:ascii="Times New Roman" w:hAnsi="Times New Roman" w:cs="Times New Roman"/>
                <w:sz w:val="24"/>
                <w:szCs w:val="24"/>
              </w:rPr>
              <w:t>Баширова Х.З.</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w:t>
            </w:r>
            <w:r w:rsidRPr="00BE47B5">
              <w:rPr>
                <w:rFonts w:ascii="Times New Roman" w:hAnsi="Times New Roman" w:cs="Times New Roman"/>
                <w:sz w:val="24"/>
                <w:szCs w:val="24"/>
              </w:rPr>
              <w:t xml:space="preserve"> «Песенный остров», «Увлекательное чтение»</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45" w:type="dxa"/>
            <w:shd w:val="clear" w:color="auto" w:fill="auto"/>
          </w:tcPr>
          <w:p w:rsidR="00776C91"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1,3 </w:t>
            </w:r>
            <w:r w:rsidR="00776C91">
              <w:rPr>
                <w:rFonts w:ascii="Times New Roman" w:hAnsi="Times New Roman" w:cs="Times New Roman"/>
                <w:sz w:val="24"/>
                <w:szCs w:val="24"/>
              </w:rPr>
              <w:t xml:space="preserve"> классов Баширова Х.З.</w:t>
            </w:r>
          </w:p>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r w:rsidR="0060063A">
              <w:rPr>
                <w:rFonts w:ascii="Times New Roman" w:hAnsi="Times New Roman" w:cs="Times New Roman"/>
                <w:sz w:val="24"/>
                <w:szCs w:val="24"/>
              </w:rPr>
              <w:t xml:space="preserve"> сельской библиотек</w:t>
            </w:r>
            <w:r w:rsidR="00B06464">
              <w:rPr>
                <w:rFonts w:ascii="Times New Roman" w:hAnsi="Times New Roman" w:cs="Times New Roman"/>
                <w:sz w:val="24"/>
                <w:szCs w:val="24"/>
              </w:rPr>
              <w:t>и</w:t>
            </w:r>
            <w:r w:rsidR="0060063A">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Аллагулова</w:t>
            </w:r>
            <w:proofErr w:type="spellEnd"/>
            <w:r w:rsidR="0060063A">
              <w:rPr>
                <w:rFonts w:ascii="Times New Roman" w:hAnsi="Times New Roman" w:cs="Times New Roman"/>
                <w:sz w:val="24"/>
                <w:szCs w:val="24"/>
              </w:rPr>
              <w:t xml:space="preserve"> Р.С.</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r w:rsidR="00B06464">
              <w:rPr>
                <w:rFonts w:ascii="Times New Roman" w:hAnsi="Times New Roman" w:cs="Times New Roman"/>
                <w:sz w:val="24"/>
                <w:szCs w:val="24"/>
              </w:rPr>
              <w:t xml:space="preserve"> 2,4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Pr>
                <w:rFonts w:ascii="Times New Roman" w:hAnsi="Times New Roman" w:cs="Times New Roman"/>
                <w:sz w:val="24"/>
                <w:szCs w:val="24"/>
              </w:rPr>
              <w:t xml:space="preserve"> класса</w:t>
            </w:r>
            <w:r w:rsidR="0046678E">
              <w:rPr>
                <w:rFonts w:ascii="Times New Roman" w:hAnsi="Times New Roman" w:cs="Times New Roman"/>
                <w:sz w:val="24"/>
                <w:szCs w:val="24"/>
              </w:rPr>
              <w:t xml:space="preserve"> </w:t>
            </w:r>
          </w:p>
        </w:tc>
      </w:tr>
    </w:tbl>
    <w:p w:rsidR="00A723AB" w:rsidRPr="00157011" w:rsidRDefault="00A723AB" w:rsidP="002B2D5E">
      <w:pPr>
        <w:spacing w:line="360" w:lineRule="auto"/>
        <w:jc w:val="right"/>
        <w:rPr>
          <w:rFonts w:ascii="Times New Roman" w:hAnsi="Times New Roman" w:cs="Times New Roman"/>
          <w:sz w:val="24"/>
          <w:szCs w:val="24"/>
        </w:rPr>
      </w:pPr>
      <w:r w:rsidRPr="00157011">
        <w:rPr>
          <w:rFonts w:ascii="Times New Roman" w:hAnsi="Times New Roman" w:cs="Times New Roman"/>
          <w:sz w:val="24"/>
          <w:szCs w:val="24"/>
        </w:rPr>
        <w:lastRenderedPageBreak/>
        <w:t>Таблица 2</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1 класса  на внеурочную деятельность:</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730"/>
        <w:gridCol w:w="708"/>
        <w:gridCol w:w="993"/>
        <w:gridCol w:w="708"/>
        <w:gridCol w:w="993"/>
        <w:gridCol w:w="708"/>
        <w:gridCol w:w="993"/>
        <w:gridCol w:w="992"/>
      </w:tblGrid>
      <w:tr w:rsidR="00A723AB" w:rsidRPr="00BE47B5" w:rsidTr="00F4074F">
        <w:trPr>
          <w:cantSplit/>
          <w:trHeight w:val="4289"/>
          <w:jc w:val="center"/>
        </w:trPr>
        <w:tc>
          <w:tcPr>
            <w:tcW w:w="3193" w:type="dxa"/>
            <w:shd w:val="clear" w:color="auto" w:fill="auto"/>
          </w:tcPr>
          <w:p w:rsidR="00A723AB" w:rsidRPr="00BE47B5" w:rsidRDefault="00A723AB" w:rsidP="00F4074F">
            <w:pPr>
              <w:jc w:val="cente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730" w:type="dxa"/>
            <w:shd w:val="clear" w:color="auto" w:fill="auto"/>
            <w:textDirection w:val="btLr"/>
          </w:tcPr>
          <w:p w:rsidR="00A723AB" w:rsidRPr="00BE47B5" w:rsidRDefault="00A723AB" w:rsidP="00614B28">
            <w:pPr>
              <w:spacing w:after="0"/>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755F1" w:rsidRPr="00BE47B5" w:rsidTr="00F4074F">
        <w:trPr>
          <w:jc w:val="center"/>
        </w:trPr>
        <w:tc>
          <w:tcPr>
            <w:tcW w:w="3193" w:type="dxa"/>
            <w:shd w:val="clear" w:color="auto" w:fill="auto"/>
          </w:tcPr>
          <w:p w:rsidR="00C755F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1.</w:t>
            </w:r>
            <w:r w:rsidR="00C755F1" w:rsidRPr="00BE47B5">
              <w:rPr>
                <w:rFonts w:ascii="Times New Roman" w:hAnsi="Times New Roman" w:cs="Times New Roman"/>
                <w:sz w:val="24"/>
                <w:szCs w:val="24"/>
              </w:rPr>
              <w:t>Спортивно-оздоровительное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Pr="00BE47B5" w:rsidRDefault="0060063A"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02"/>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47"/>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A723AB" w:rsidRPr="00BE47B5" w:rsidRDefault="00A723AB" w:rsidP="00614B28">
      <w:pPr>
        <w:pStyle w:val="a5"/>
        <w:ind w:firstLine="0"/>
        <w:jc w:val="both"/>
        <w:rPr>
          <w:b/>
        </w:rPr>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97A61" w:rsidRPr="00BE47B5" w:rsidRDefault="00197A61" w:rsidP="00614B28">
      <w:pPr>
        <w:pStyle w:val="a5"/>
        <w:ind w:firstLine="0"/>
        <w:jc w:val="both"/>
        <w:rPr>
          <w:b/>
        </w:rPr>
      </w:pPr>
      <w:r w:rsidRPr="00BE47B5">
        <w:rPr>
          <w:b/>
        </w:rPr>
        <w:lastRenderedPageBreak/>
        <w:t>Структура внеурочной деятельности</w:t>
      </w:r>
    </w:p>
    <w:p w:rsidR="00197A61" w:rsidRDefault="00197A61" w:rsidP="00614B28">
      <w:pPr>
        <w:pStyle w:val="a5"/>
        <w:jc w:val="both"/>
      </w:pPr>
    </w:p>
    <w:p w:rsidR="00A723AB" w:rsidRPr="00BE47B5" w:rsidRDefault="00A723AB" w:rsidP="00F4074F">
      <w:pPr>
        <w:pStyle w:val="a5"/>
        <w:jc w:val="right"/>
        <w:rPr>
          <w:b/>
        </w:rPr>
      </w:pPr>
      <w:r w:rsidRPr="00BE47B5">
        <w:t xml:space="preserve"> Таблица 1</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во 2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2"/>
        <w:gridCol w:w="1867"/>
        <w:gridCol w:w="2586"/>
        <w:gridCol w:w="1851"/>
      </w:tblGrid>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1851"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A723AB" w:rsidRPr="00BE47B5" w:rsidTr="00130350">
        <w:trPr>
          <w:trHeight w:val="900"/>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1851" w:type="dxa"/>
            <w:shd w:val="clear" w:color="auto" w:fill="auto"/>
          </w:tcPr>
          <w:p w:rsidR="00A723AB"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A723AB">
              <w:rPr>
                <w:rFonts w:ascii="Times New Roman" w:hAnsi="Times New Roman" w:cs="Times New Roman"/>
                <w:sz w:val="24"/>
                <w:szCs w:val="24"/>
              </w:rPr>
              <w:t xml:space="preserve"> </w:t>
            </w:r>
            <w:r>
              <w:rPr>
                <w:rFonts w:ascii="Times New Roman" w:hAnsi="Times New Roman" w:cs="Times New Roman"/>
                <w:sz w:val="24"/>
                <w:szCs w:val="24"/>
              </w:rPr>
              <w:t>Баширова Х.З.</w:t>
            </w:r>
          </w:p>
        </w:tc>
      </w:tr>
      <w:tr w:rsidR="00A723AB" w:rsidRPr="00BE47B5" w:rsidTr="00130350">
        <w:trPr>
          <w:trHeight w:val="2132"/>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A723AB" w:rsidRPr="00BE47B5" w:rsidRDefault="00A723AB" w:rsidP="00614B28">
            <w:pPr>
              <w:jc w:val="both"/>
              <w:rPr>
                <w:rFonts w:ascii="Times New Roman" w:hAnsi="Times New Roman" w:cs="Times New Roman"/>
                <w:sz w:val="24"/>
                <w:szCs w:val="24"/>
              </w:rPr>
            </w:pPr>
          </w:p>
        </w:tc>
        <w:tc>
          <w:tcPr>
            <w:tcW w:w="1851" w:type="dxa"/>
            <w:shd w:val="clear" w:color="auto" w:fill="auto"/>
          </w:tcPr>
          <w:p w:rsidR="00A723AB"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trHeight w:val="664"/>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C755F1">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A723AB" w:rsidRPr="00BE47B5" w:rsidRDefault="00A723AB" w:rsidP="00614B28">
            <w:pPr>
              <w:jc w:val="both"/>
              <w:rPr>
                <w:rFonts w:ascii="Times New Roman" w:hAnsi="Times New Roman" w:cs="Times New Roman"/>
                <w:sz w:val="24"/>
                <w:szCs w:val="24"/>
              </w:rPr>
            </w:pP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1851" w:type="dxa"/>
            <w:shd w:val="clear" w:color="auto" w:fill="auto"/>
          </w:tcPr>
          <w:p w:rsidR="00A723AB" w:rsidRPr="00BE47B5" w:rsidRDefault="00197A61"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w:t>
            </w:r>
            <w:r w:rsidR="00C755F1">
              <w:rPr>
                <w:rFonts w:ascii="Times New Roman" w:hAnsi="Times New Roman" w:cs="Times New Roman"/>
                <w:sz w:val="24"/>
                <w:szCs w:val="24"/>
              </w:rPr>
              <w:t xml:space="preserve">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  Хоровая студия «</w:t>
            </w:r>
            <w:r w:rsidRPr="00BE47B5">
              <w:rPr>
                <w:rFonts w:ascii="Times New Roman" w:hAnsi="Times New Roman" w:cs="Times New Roman"/>
                <w:sz w:val="24"/>
                <w:szCs w:val="24"/>
              </w:rPr>
              <w:t>Песенный остров»</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1851" w:type="dxa"/>
            <w:shd w:val="clear" w:color="auto" w:fill="auto"/>
          </w:tcPr>
          <w:p w:rsidR="00A723AB" w:rsidRDefault="00197A61" w:rsidP="00614B28">
            <w:pPr>
              <w:jc w:val="both"/>
              <w:rPr>
                <w:rFonts w:ascii="Times New Roman" w:hAnsi="Times New Roman" w:cs="Times New Roman"/>
                <w:sz w:val="24"/>
                <w:szCs w:val="24"/>
              </w:rPr>
            </w:pPr>
            <w:r>
              <w:rPr>
                <w:rFonts w:ascii="Times New Roman" w:hAnsi="Times New Roman" w:cs="Times New Roman"/>
                <w:sz w:val="24"/>
                <w:szCs w:val="24"/>
              </w:rPr>
              <w:t>Учитель</w:t>
            </w:r>
            <w:r w:rsidR="00C755F1">
              <w:rPr>
                <w:rFonts w:ascii="Times New Roman" w:hAnsi="Times New Roman" w:cs="Times New Roman"/>
                <w:sz w:val="24"/>
                <w:szCs w:val="24"/>
              </w:rPr>
              <w:t xml:space="preserve"> 1,3</w:t>
            </w:r>
            <w:r w:rsidR="000C6617">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00A723AB">
              <w:rPr>
                <w:rFonts w:ascii="Times New Roman" w:hAnsi="Times New Roman" w:cs="Times New Roman"/>
                <w:sz w:val="24"/>
                <w:szCs w:val="24"/>
              </w:rPr>
              <w:t xml:space="preserve"> Баширова Х.</w:t>
            </w:r>
            <w:proofErr w:type="gramStart"/>
            <w:r w:rsidR="00A723AB">
              <w:rPr>
                <w:rFonts w:ascii="Times New Roman" w:hAnsi="Times New Roman" w:cs="Times New Roman"/>
                <w:sz w:val="24"/>
                <w:szCs w:val="24"/>
              </w:rPr>
              <w:t>З</w:t>
            </w:r>
            <w:proofErr w:type="gramEnd"/>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1851" w:type="dxa"/>
            <w:shd w:val="clear" w:color="auto" w:fill="auto"/>
          </w:tcPr>
          <w:p w:rsidR="00A723AB"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A723AB">
              <w:rPr>
                <w:rFonts w:ascii="Times New Roman" w:hAnsi="Times New Roman" w:cs="Times New Roman"/>
                <w:sz w:val="24"/>
                <w:szCs w:val="24"/>
              </w:rPr>
              <w:t>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A723AB" w:rsidRDefault="00A723AB"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F61D94" w:rsidRDefault="00F61D94" w:rsidP="00614B28">
      <w:pPr>
        <w:spacing w:line="360" w:lineRule="auto"/>
        <w:jc w:val="both"/>
        <w:rPr>
          <w:rFonts w:ascii="Times New Roman" w:hAnsi="Times New Roman" w:cs="Times New Roman"/>
          <w:b/>
          <w:sz w:val="24"/>
          <w:szCs w:val="24"/>
        </w:rPr>
      </w:pPr>
    </w:p>
    <w:p w:rsidR="00F61D94" w:rsidRPr="00197A61" w:rsidRDefault="00197A61" w:rsidP="00F4074F">
      <w:pPr>
        <w:jc w:val="right"/>
        <w:rPr>
          <w:rFonts w:ascii="Times New Roman" w:hAnsi="Times New Roman" w:cs="Times New Roman"/>
          <w:b/>
          <w:sz w:val="24"/>
          <w:szCs w:val="24"/>
        </w:rPr>
      </w:pPr>
      <w:r>
        <w:rPr>
          <w:rFonts w:ascii="Times New Roman" w:hAnsi="Times New Roman" w:cs="Times New Roman"/>
          <w:b/>
          <w:sz w:val="24"/>
          <w:szCs w:val="24"/>
        </w:rPr>
        <w:br w:type="page"/>
      </w:r>
      <w:r w:rsidR="00F61D94" w:rsidRPr="00197A61">
        <w:rPr>
          <w:rFonts w:ascii="Times New Roman" w:hAnsi="Times New Roman" w:cs="Times New Roman"/>
          <w:sz w:val="24"/>
          <w:szCs w:val="24"/>
        </w:rPr>
        <w:lastRenderedPageBreak/>
        <w:t>Таблица 2</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 xml:space="preserve">Распределение учащихся 2 </w:t>
      </w:r>
      <w:r w:rsidR="002B2D5E" w:rsidRPr="00BE47B5">
        <w:rPr>
          <w:rFonts w:ascii="Times New Roman" w:hAnsi="Times New Roman" w:cs="Times New Roman"/>
          <w:b/>
          <w:sz w:val="24"/>
          <w:szCs w:val="24"/>
        </w:rPr>
        <w:t>класса на</w:t>
      </w:r>
      <w:r w:rsidRPr="00BE47B5">
        <w:rPr>
          <w:rFonts w:ascii="Times New Roman" w:hAnsi="Times New Roman" w:cs="Times New Roman"/>
          <w:b/>
          <w:sz w:val="24"/>
          <w:szCs w:val="24"/>
        </w:rPr>
        <w:t xml:space="preserve"> внеурочную деятельность:</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587"/>
        <w:gridCol w:w="1271"/>
        <w:gridCol w:w="1069"/>
        <w:gridCol w:w="720"/>
        <w:gridCol w:w="900"/>
        <w:gridCol w:w="720"/>
        <w:gridCol w:w="1214"/>
        <w:gridCol w:w="1080"/>
      </w:tblGrid>
      <w:tr w:rsidR="00F61D94" w:rsidRPr="00BE47B5" w:rsidTr="00F4074F">
        <w:trPr>
          <w:cantSplit/>
          <w:trHeight w:val="1433"/>
          <w:jc w:val="center"/>
        </w:trPr>
        <w:tc>
          <w:tcPr>
            <w:tcW w:w="3193"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8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Pr="00BE47B5" w:rsidRDefault="00197A61"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trHeight w:val="247"/>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F61D94" w:rsidRPr="000029CA" w:rsidRDefault="00F61D94"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F72D6" w:rsidRDefault="003F72D6" w:rsidP="00614B28">
      <w:pPr>
        <w:jc w:val="both"/>
        <w:rPr>
          <w:rFonts w:ascii="Times New Roman" w:hAnsi="Times New Roman" w:cs="Times New Roman"/>
          <w:b/>
          <w:sz w:val="24"/>
          <w:szCs w:val="24"/>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30350" w:rsidRDefault="00130350">
      <w:pPr>
        <w:rPr>
          <w:rFonts w:ascii="Times New Roman" w:eastAsia="Times New Roman" w:hAnsi="Times New Roman" w:cs="Times New Roman"/>
          <w:b/>
          <w:sz w:val="24"/>
          <w:szCs w:val="24"/>
        </w:rPr>
      </w:pPr>
      <w:r>
        <w:rPr>
          <w:b/>
        </w:rPr>
        <w:br w:type="page"/>
      </w:r>
    </w:p>
    <w:p w:rsidR="00F61D94" w:rsidRPr="00BE47B5" w:rsidRDefault="00F61D94" w:rsidP="00614B28">
      <w:pPr>
        <w:pStyle w:val="a5"/>
        <w:ind w:firstLine="0"/>
        <w:jc w:val="both"/>
        <w:rPr>
          <w:b/>
        </w:rPr>
      </w:pPr>
      <w:r w:rsidRPr="00BE47B5">
        <w:rPr>
          <w:b/>
        </w:rPr>
        <w:lastRenderedPageBreak/>
        <w:t>Структура внеурочной деятельности</w:t>
      </w:r>
    </w:p>
    <w:p w:rsidR="00F61D94" w:rsidRPr="00197A61" w:rsidRDefault="00F61D94" w:rsidP="00F4074F">
      <w:pPr>
        <w:pStyle w:val="a5"/>
        <w:jc w:val="right"/>
      </w:pPr>
      <w:r w:rsidRPr="00197A61">
        <w:t>Таблица 1</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3 классе</w:t>
      </w: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1"/>
        <w:gridCol w:w="1417"/>
        <w:gridCol w:w="2151"/>
        <w:gridCol w:w="2184"/>
        <w:gridCol w:w="2268"/>
      </w:tblGrid>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F61D94" w:rsidRPr="00BE47B5" w:rsidTr="002B2D5E">
        <w:trPr>
          <w:trHeight w:val="104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B06464">
              <w:rPr>
                <w:rFonts w:ascii="Times New Roman" w:hAnsi="Times New Roman" w:cs="Times New Roman"/>
                <w:sz w:val="24"/>
                <w:szCs w:val="24"/>
              </w:rPr>
              <w:t>1,3 классов</w:t>
            </w:r>
            <w:r>
              <w:rPr>
                <w:rFonts w:ascii="Times New Roman" w:hAnsi="Times New Roman" w:cs="Times New Roman"/>
                <w:sz w:val="24"/>
                <w:szCs w:val="24"/>
              </w:rPr>
              <w:t xml:space="preserve"> </w:t>
            </w:r>
            <w:r w:rsidR="00417CE5">
              <w:rPr>
                <w:rFonts w:ascii="Times New Roman" w:hAnsi="Times New Roman" w:cs="Times New Roman"/>
                <w:sz w:val="24"/>
                <w:szCs w:val="24"/>
              </w:rPr>
              <w:t>Баширова Х.З.</w:t>
            </w:r>
          </w:p>
        </w:tc>
      </w:tr>
      <w:tr w:rsidR="00F61D94" w:rsidRPr="00BE47B5" w:rsidTr="002B2D5E">
        <w:trPr>
          <w:trHeight w:val="70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68" w:type="dxa"/>
            <w:shd w:val="clear" w:color="auto" w:fill="auto"/>
          </w:tcPr>
          <w:p w:rsidR="00F61D94"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F61D94">
              <w:rPr>
                <w:rFonts w:ascii="Times New Roman" w:hAnsi="Times New Roman" w:cs="Times New Roman"/>
                <w:sz w:val="24"/>
                <w:szCs w:val="24"/>
              </w:rPr>
              <w:t xml:space="preserve">4 классов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F61D94" w:rsidRPr="00BE47B5" w:rsidTr="002B2D5E">
        <w:trPr>
          <w:trHeight w:val="72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417CE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2,4 </w:t>
            </w:r>
            <w:r w:rsidR="00F61D94">
              <w:rPr>
                <w:rFonts w:ascii="Times New Roman" w:hAnsi="Times New Roman" w:cs="Times New Roman"/>
                <w:sz w:val="24"/>
                <w:szCs w:val="24"/>
              </w:rPr>
              <w:t xml:space="preserve"> классов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68" w:type="dxa"/>
            <w:shd w:val="clear" w:color="auto" w:fill="auto"/>
          </w:tcPr>
          <w:p w:rsidR="00F61D94"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417CE5">
              <w:rPr>
                <w:rFonts w:ascii="Times New Roman" w:hAnsi="Times New Roman" w:cs="Times New Roman"/>
                <w:sz w:val="24"/>
                <w:szCs w:val="24"/>
              </w:rPr>
              <w:t>,3</w:t>
            </w:r>
            <w:r w:rsidR="00F61D94">
              <w:rPr>
                <w:rFonts w:ascii="Times New Roman" w:hAnsi="Times New Roman" w:cs="Times New Roman"/>
                <w:sz w:val="24"/>
                <w:szCs w:val="24"/>
              </w:rPr>
              <w:t xml:space="preserve"> классов Баширова Х.З.</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2,4 классов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r w:rsidR="00F61D94">
              <w:rPr>
                <w:rFonts w:ascii="Times New Roman" w:hAnsi="Times New Roman" w:cs="Times New Roman"/>
                <w:sz w:val="24"/>
                <w:szCs w:val="24"/>
              </w:rPr>
              <w:t xml:space="preserve"> </w:t>
            </w:r>
          </w:p>
        </w:tc>
      </w:tr>
    </w:tbl>
    <w:p w:rsidR="003F72D6" w:rsidRDefault="003F72D6"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3 класса на внеурочную деятельность:</w:t>
      </w:r>
    </w:p>
    <w:tbl>
      <w:tblPr>
        <w:tblW w:w="10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94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4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372F8B"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90"/>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Default="002C655E" w:rsidP="00614B28">
      <w:pPr>
        <w:jc w:val="both"/>
        <w:rPr>
          <w:rFonts w:ascii="Times New Roman" w:hAnsi="Times New Roman" w:cs="Times New Roman"/>
          <w:b/>
          <w:sz w:val="24"/>
          <w:szCs w:val="24"/>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0C6617" w:rsidRDefault="000C6617" w:rsidP="00614B28">
      <w:pPr>
        <w:pStyle w:val="a5"/>
        <w:ind w:firstLine="0"/>
        <w:jc w:val="both"/>
        <w:rPr>
          <w:b/>
        </w:rPr>
      </w:pPr>
    </w:p>
    <w:p w:rsidR="002C655E" w:rsidRPr="00BE47B5" w:rsidRDefault="002C655E" w:rsidP="00614B28">
      <w:pPr>
        <w:pStyle w:val="a5"/>
        <w:ind w:firstLine="0"/>
        <w:jc w:val="both"/>
        <w:rPr>
          <w:b/>
        </w:rPr>
      </w:pPr>
      <w:r w:rsidRPr="00BE47B5">
        <w:rPr>
          <w:b/>
        </w:rPr>
        <w:lastRenderedPageBreak/>
        <w:t>Структура внеурочной деятельности</w:t>
      </w:r>
    </w:p>
    <w:p w:rsidR="002C655E" w:rsidRPr="00372F8B" w:rsidRDefault="002C655E" w:rsidP="00F4074F">
      <w:pPr>
        <w:pStyle w:val="a5"/>
        <w:jc w:val="right"/>
      </w:pPr>
      <w:r w:rsidRPr="00372F8B">
        <w:t>Таблица 1</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4 классе</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1"/>
        <w:gridCol w:w="1865"/>
        <w:gridCol w:w="2330"/>
        <w:gridCol w:w="2252"/>
      </w:tblGrid>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52"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2C655E" w:rsidRPr="00BE47B5" w:rsidTr="002B2D5E">
        <w:trPr>
          <w:trHeight w:val="104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52" w:type="dxa"/>
            <w:shd w:val="clear" w:color="auto" w:fill="auto"/>
          </w:tcPr>
          <w:p w:rsidR="002C655E"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2C655E">
              <w:rPr>
                <w:rFonts w:ascii="Times New Roman" w:hAnsi="Times New Roman" w:cs="Times New Roman"/>
                <w:sz w:val="24"/>
                <w:szCs w:val="24"/>
              </w:rPr>
              <w:t xml:space="preserve"> </w:t>
            </w:r>
            <w:r w:rsidR="000C6617">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r w:rsidR="00417CE5">
              <w:rPr>
                <w:rFonts w:ascii="Times New Roman" w:hAnsi="Times New Roman" w:cs="Times New Roman"/>
                <w:sz w:val="24"/>
                <w:szCs w:val="24"/>
              </w:rPr>
              <w:t>Ба</w:t>
            </w:r>
            <w:r>
              <w:rPr>
                <w:rFonts w:ascii="Times New Roman" w:hAnsi="Times New Roman" w:cs="Times New Roman"/>
                <w:sz w:val="24"/>
                <w:szCs w:val="24"/>
              </w:rPr>
              <w:t>широва Х.З.</w:t>
            </w:r>
          </w:p>
        </w:tc>
      </w:tr>
      <w:tr w:rsidR="002C655E" w:rsidRPr="00BE47B5" w:rsidTr="002B2D5E">
        <w:trPr>
          <w:trHeight w:val="70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52" w:type="dxa"/>
            <w:shd w:val="clear" w:color="auto" w:fill="auto"/>
          </w:tcPr>
          <w:p w:rsidR="002C655E"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w:t>
            </w:r>
            <w:r>
              <w:rPr>
                <w:rFonts w:ascii="Times New Roman" w:hAnsi="Times New Roman" w:cs="Times New Roman"/>
                <w:sz w:val="24"/>
                <w:szCs w:val="24"/>
              </w:rPr>
              <w:t>4</w:t>
            </w:r>
            <w:r w:rsidR="002C655E">
              <w:rPr>
                <w:rFonts w:ascii="Times New Roman" w:hAnsi="Times New Roman" w:cs="Times New Roman"/>
                <w:sz w:val="24"/>
                <w:szCs w:val="24"/>
              </w:rPr>
              <w:t xml:space="preserve"> класса</w:t>
            </w:r>
            <w:r w:rsidR="00B06464">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sidR="002C655E">
              <w:rPr>
                <w:rFonts w:ascii="Times New Roman" w:hAnsi="Times New Roman" w:cs="Times New Roman"/>
                <w:sz w:val="24"/>
                <w:szCs w:val="24"/>
              </w:rPr>
              <w:t xml:space="preserve"> </w:t>
            </w:r>
          </w:p>
        </w:tc>
      </w:tr>
      <w:tr w:rsidR="002C655E" w:rsidRPr="00BE47B5" w:rsidTr="002B2D5E">
        <w:trPr>
          <w:trHeight w:val="72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D95FF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52" w:type="dxa"/>
            <w:shd w:val="clear" w:color="auto" w:fill="auto"/>
          </w:tcPr>
          <w:p w:rsidR="002C655E" w:rsidRPr="00BE47B5"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 классов</w:t>
            </w:r>
            <w:r w:rsidR="002C655E">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52" w:type="dxa"/>
            <w:shd w:val="clear" w:color="auto" w:fill="auto"/>
          </w:tcPr>
          <w:p w:rsidR="002C655E"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417CE5">
              <w:rPr>
                <w:rFonts w:ascii="Times New Roman" w:hAnsi="Times New Roman" w:cs="Times New Roman"/>
                <w:sz w:val="24"/>
                <w:szCs w:val="24"/>
              </w:rPr>
              <w:t>1,3</w:t>
            </w:r>
            <w:r w:rsidR="00D95FF5">
              <w:rPr>
                <w:rFonts w:ascii="Times New Roman" w:hAnsi="Times New Roman" w:cs="Times New Roman"/>
                <w:sz w:val="24"/>
                <w:szCs w:val="24"/>
              </w:rPr>
              <w:t xml:space="preserve"> классов</w:t>
            </w:r>
            <w:r w:rsidR="002C655E">
              <w:rPr>
                <w:rFonts w:ascii="Times New Roman" w:hAnsi="Times New Roman" w:cs="Times New Roman"/>
                <w:sz w:val="24"/>
                <w:szCs w:val="24"/>
              </w:rPr>
              <w:t xml:space="preserve"> Баширова Х.З</w:t>
            </w:r>
            <w:r w:rsidR="00B06464">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52" w:type="dxa"/>
            <w:shd w:val="clear" w:color="auto" w:fill="auto"/>
          </w:tcPr>
          <w:p w:rsidR="002C655E" w:rsidRPr="00BE47B5" w:rsidRDefault="00417CE5"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477E11">
              <w:rPr>
                <w:rFonts w:ascii="Times New Roman" w:hAnsi="Times New Roman" w:cs="Times New Roman"/>
                <w:sz w:val="24"/>
                <w:szCs w:val="24"/>
              </w:rPr>
              <w:t>2,4 классов</w:t>
            </w:r>
            <w:r>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2C655E" w:rsidRDefault="002C655E"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4 класса на внеурочную деятельность:</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100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0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0E1A1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Pr="00BE47B5" w:rsidRDefault="002C655E" w:rsidP="00614B28">
      <w:pPr>
        <w:pStyle w:val="ab"/>
        <w:jc w:val="both"/>
        <w:rPr>
          <w:rFonts w:ascii="Times New Roman" w:hAnsi="Times New Roman" w:cs="Times New Roman"/>
          <w:b/>
          <w:sz w:val="24"/>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Pr="00025A21" w:rsidRDefault="002C655E" w:rsidP="00614B28">
      <w:pPr>
        <w:spacing w:line="360" w:lineRule="auto"/>
        <w:jc w:val="both"/>
        <w:rPr>
          <w:rFonts w:ascii="Times New Roman" w:hAnsi="Times New Roman" w:cs="Times New Roman"/>
          <w:b/>
          <w:sz w:val="24"/>
          <w:szCs w:val="24"/>
        </w:rPr>
      </w:pPr>
    </w:p>
    <w:p w:rsidR="002C655E" w:rsidRDefault="002C655E"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BC4929" w:rsidRDefault="00BC4929"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130350" w:rsidRDefault="00130350">
      <w:pPr>
        <w:rPr>
          <w:rFonts w:ascii="Times New Roman" w:hAnsi="Times New Roman" w:cs="Times New Roman"/>
          <w:b/>
          <w:sz w:val="24"/>
          <w:szCs w:val="24"/>
        </w:rPr>
      </w:pPr>
      <w:r>
        <w:rPr>
          <w:rFonts w:ascii="Times New Roman" w:hAnsi="Times New Roman" w:cs="Times New Roman"/>
          <w:b/>
          <w:sz w:val="24"/>
          <w:szCs w:val="24"/>
        </w:rPr>
        <w:br w:type="page"/>
      </w:r>
    </w:p>
    <w:p w:rsidR="00BC4929" w:rsidRPr="00CC3B88" w:rsidRDefault="00BC4929" w:rsidP="0013035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C4929" w:rsidRPr="00CC3B88">
        <w:rPr>
          <w:rFonts w:ascii="Times New Roman" w:hAnsi="Times New Roman" w:cs="Times New Roman"/>
          <w:sz w:val="24"/>
          <w:szCs w:val="24"/>
        </w:rPr>
        <w:t>Учебный план для 5 - 9 классов составлен с целью обеспечения базового образования для каждого обучающегося, формирования учебной деятельности учащихся  и развития их творческих способностей, обеспечения  усвоения основных навыков в соответствии с базисным компонентом учебного плана на уровне тр</w:t>
      </w:r>
      <w:r>
        <w:rPr>
          <w:rFonts w:ascii="Times New Roman" w:hAnsi="Times New Roman" w:cs="Times New Roman"/>
          <w:sz w:val="24"/>
          <w:szCs w:val="24"/>
        </w:rPr>
        <w:t>ебований федеральных стандартов,  у</w:t>
      </w:r>
      <w:r w:rsidR="00BC4929" w:rsidRPr="00CC3B88">
        <w:rPr>
          <w:rFonts w:ascii="Times New Roman" w:hAnsi="Times New Roman" w:cs="Times New Roman"/>
          <w:sz w:val="24"/>
          <w:szCs w:val="24"/>
        </w:rPr>
        <w:t>читывается проблема преемственности в обучении школьников, ориентирован на 5-летний период освоения  образовательных программ основного общего образования.</w:t>
      </w:r>
      <w:proofErr w:type="gramEnd"/>
      <w:r>
        <w:rPr>
          <w:rFonts w:ascii="Times New Roman" w:hAnsi="Times New Roman" w:cs="Times New Roman"/>
          <w:sz w:val="24"/>
          <w:szCs w:val="24"/>
        </w:rPr>
        <w:t xml:space="preserve"> </w:t>
      </w:r>
      <w:r w:rsidR="00BC4929" w:rsidRPr="00CC3B88">
        <w:rPr>
          <w:rFonts w:ascii="Times New Roman" w:hAnsi="Times New Roman" w:cs="Times New Roman"/>
          <w:sz w:val="24"/>
          <w:szCs w:val="24"/>
        </w:rPr>
        <w:t xml:space="preserve">         Количество учебных занятий за 5 лет не может составлять менее 5267 часов и более 6020 часов.</w:t>
      </w:r>
    </w:p>
    <w:p w:rsidR="00BC4929" w:rsidRDefault="00D92A05" w:rsidP="00614B28">
      <w:pPr>
        <w:jc w:val="both"/>
        <w:rPr>
          <w:rFonts w:ascii="Times New Roman" w:hAnsi="Times New Roman" w:cs="Times New Roman"/>
          <w:b/>
          <w:sz w:val="24"/>
          <w:szCs w:val="24"/>
        </w:rPr>
      </w:pPr>
      <w:r>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sidRPr="006934B5">
        <w:rPr>
          <w:rFonts w:ascii="Times New Roman" w:hAnsi="Times New Roman" w:cs="Times New Roman"/>
          <w:b/>
          <w:sz w:val="24"/>
          <w:szCs w:val="24"/>
          <w:lang w:val="en-US"/>
        </w:rPr>
        <w:t>I</w:t>
      </w:r>
      <w:r w:rsidR="00885D57">
        <w:rPr>
          <w:rFonts w:ascii="Times New Roman" w:hAnsi="Times New Roman" w:cs="Times New Roman"/>
          <w:b/>
          <w:sz w:val="24"/>
          <w:szCs w:val="24"/>
        </w:rPr>
        <w:t>,</w:t>
      </w:r>
      <w:r w:rsidR="002C6B9B">
        <w:rPr>
          <w:rFonts w:ascii="Times New Roman" w:hAnsi="Times New Roman" w:cs="Times New Roman"/>
          <w:b/>
          <w:sz w:val="24"/>
          <w:szCs w:val="24"/>
        </w:rPr>
        <w:t xml:space="preserve"> </w:t>
      </w:r>
      <w:r w:rsidR="00885D57" w:rsidRPr="006934B5">
        <w:rPr>
          <w:rFonts w:ascii="Times New Roman" w:hAnsi="Times New Roman" w:cs="Times New Roman"/>
          <w:b/>
          <w:i/>
          <w:sz w:val="24"/>
          <w:szCs w:val="24"/>
          <w:lang w:val="en-US"/>
        </w:rPr>
        <w:t>V</w:t>
      </w:r>
      <w:r w:rsidR="00885D57" w:rsidRPr="006934B5">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BC4929" w:rsidRPr="00765BC5">
        <w:rPr>
          <w:rFonts w:ascii="Times New Roman" w:hAnsi="Times New Roman" w:cs="Times New Roman"/>
          <w:b/>
          <w:sz w:val="24"/>
          <w:szCs w:val="24"/>
        </w:rPr>
        <w:t>класс</w:t>
      </w:r>
      <w:r w:rsidR="00EF78B4">
        <w:rPr>
          <w:rFonts w:ascii="Times New Roman" w:hAnsi="Times New Roman" w:cs="Times New Roman"/>
          <w:b/>
          <w:sz w:val="24"/>
          <w:szCs w:val="24"/>
        </w:rPr>
        <w:t>ы</w:t>
      </w:r>
      <w:r w:rsidR="00BC4929" w:rsidRPr="00765BC5">
        <w:rPr>
          <w:rFonts w:ascii="Times New Roman" w:hAnsi="Times New Roman" w:cs="Times New Roman"/>
          <w:b/>
          <w:sz w:val="24"/>
          <w:szCs w:val="24"/>
        </w:rPr>
        <w:t xml:space="preserve"> ФГОС ООО – штатный режим</w:t>
      </w:r>
    </w:p>
    <w:p w:rsidR="00BC4929" w:rsidRDefault="00D92A05" w:rsidP="00614B28">
      <w:pPr>
        <w:pStyle w:val="Default"/>
        <w:jc w:val="both"/>
      </w:pPr>
      <w:r>
        <w:t xml:space="preserve">     </w:t>
      </w:r>
      <w:proofErr w:type="gramStart"/>
      <w:r w:rsidR="00BC4929" w:rsidRPr="000029CA">
        <w:t xml:space="preserve">Учебный план для </w:t>
      </w:r>
      <w:r w:rsidR="00BC4929" w:rsidRPr="000029CA">
        <w:rPr>
          <w:b/>
          <w:bCs/>
        </w:rPr>
        <w:t>5</w:t>
      </w:r>
      <w:r w:rsidR="00BC4929">
        <w:rPr>
          <w:b/>
          <w:bCs/>
        </w:rPr>
        <w:t>,6</w:t>
      </w:r>
      <w:r w:rsidR="00885D57">
        <w:rPr>
          <w:b/>
          <w:bCs/>
        </w:rPr>
        <w:t>,7</w:t>
      </w:r>
      <w:r>
        <w:rPr>
          <w:b/>
          <w:bCs/>
        </w:rPr>
        <w:t xml:space="preserve"> </w:t>
      </w:r>
      <w:r w:rsidR="00BC4929">
        <w:t>классов</w:t>
      </w:r>
      <w:r w:rsidR="00BC4929" w:rsidRPr="000029CA">
        <w:t xml:space="preserve"> разработан в рамках введения федерального государственного образовательного стандарта основного общего обр</w:t>
      </w:r>
      <w:r w:rsidR="00885D57">
        <w:t>азования</w:t>
      </w:r>
      <w:r>
        <w:t xml:space="preserve"> </w:t>
      </w:r>
      <w:r w:rsidR="00BC4929" w:rsidRPr="000029CA">
        <w:t>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w:t>
      </w:r>
      <w:r w:rsidR="00BC4929">
        <w:t xml:space="preserve">ерации от 17.12.2010 г. № 1897 (в ред. от 29.12.2014 №1644,  </w:t>
      </w:r>
      <w:r w:rsidR="00BC4929" w:rsidRPr="006715B3">
        <w:t xml:space="preserve">от 31.12. 2015 г. №1577 зарегистрирован Минюстом России </w:t>
      </w:r>
      <w:r w:rsidR="00BC4929" w:rsidRPr="005A7545">
        <w:t>2 февраля 2016</w:t>
      </w:r>
      <w:r w:rsidR="00BC4929" w:rsidRPr="006715B3">
        <w:t xml:space="preserve"> г., регистрационный № 40937</w:t>
      </w:r>
      <w:r w:rsidR="00BC4929">
        <w:t>).</w:t>
      </w:r>
      <w:r>
        <w:t xml:space="preserve"> </w:t>
      </w:r>
      <w:proofErr w:type="gramEnd"/>
    </w:p>
    <w:p w:rsidR="00BC4929" w:rsidRDefault="00BC4929" w:rsidP="00614B28">
      <w:pPr>
        <w:pStyle w:val="Default"/>
        <w:jc w:val="both"/>
      </w:pPr>
    </w:p>
    <w:p w:rsidR="00BC4929" w:rsidRDefault="00BC4929"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5,6</w:t>
      </w:r>
      <w:r w:rsidR="00885D57">
        <w:rPr>
          <w:rFonts w:ascii="Times New Roman" w:hAnsi="Times New Roman" w:cs="Times New Roman"/>
          <w:sz w:val="24"/>
          <w:szCs w:val="24"/>
        </w:rPr>
        <w:t>,7</w:t>
      </w:r>
      <w:r w:rsidR="00D92A05">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Pr="00765BC5">
        <w:rPr>
          <w:rFonts w:ascii="Times New Roman" w:hAnsi="Times New Roman" w:cs="Times New Roman"/>
          <w:sz w:val="24"/>
          <w:szCs w:val="24"/>
        </w:rPr>
        <w:t xml:space="preserve"> является частью основной образовательной программы, которая включает в себя учебный план и план внеурочной деятельности, составленный с учетом интересов обучающихся.  </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A42BE9">
        <w:rPr>
          <w:rFonts w:ascii="Times New Roman" w:hAnsi="Times New Roman" w:cs="Times New Roman"/>
          <w:sz w:val="24"/>
          <w:szCs w:val="24"/>
        </w:rPr>
        <w:t>За основу учебного пла</w:t>
      </w:r>
      <w:r w:rsidR="00BC4929">
        <w:rPr>
          <w:rFonts w:ascii="Times New Roman" w:hAnsi="Times New Roman" w:cs="Times New Roman"/>
          <w:sz w:val="24"/>
          <w:szCs w:val="24"/>
        </w:rPr>
        <w:t>на для 5,6</w:t>
      </w:r>
      <w:r w:rsidR="00885D57">
        <w:rPr>
          <w:rFonts w:ascii="Times New Roman" w:hAnsi="Times New Roman" w:cs="Times New Roman"/>
          <w:sz w:val="24"/>
          <w:szCs w:val="24"/>
        </w:rPr>
        <w:t>,7</w:t>
      </w:r>
      <w:r w:rsidR="00BC4929">
        <w:rPr>
          <w:rFonts w:ascii="Times New Roman" w:hAnsi="Times New Roman" w:cs="Times New Roman"/>
          <w:sz w:val="24"/>
          <w:szCs w:val="24"/>
        </w:rPr>
        <w:t xml:space="preserve"> классов взят трети</w:t>
      </w:r>
      <w:r w:rsidR="00BC4929" w:rsidRPr="00A42BE9">
        <w:rPr>
          <w:rFonts w:ascii="Times New Roman" w:hAnsi="Times New Roman" w:cs="Times New Roman"/>
          <w:sz w:val="24"/>
          <w:szCs w:val="24"/>
        </w:rPr>
        <w:t>й вариант примерного учебного плана из ООП ООО, одобренный педагогическим</w:t>
      </w:r>
      <w:r w:rsidR="00885D57">
        <w:rPr>
          <w:rFonts w:ascii="Times New Roman" w:hAnsi="Times New Roman" w:cs="Times New Roman"/>
          <w:sz w:val="24"/>
          <w:szCs w:val="24"/>
        </w:rPr>
        <w:t xml:space="preserve"> советом (протокол от 30.05.2017</w:t>
      </w:r>
      <w:r w:rsidR="002B3BD4">
        <w:rPr>
          <w:rFonts w:ascii="Times New Roman" w:hAnsi="Times New Roman" w:cs="Times New Roman"/>
          <w:sz w:val="24"/>
          <w:szCs w:val="24"/>
        </w:rPr>
        <w:t>г. № 5</w:t>
      </w:r>
      <w:r w:rsidR="00BC4929" w:rsidRPr="00A42BE9">
        <w:rPr>
          <w:rFonts w:ascii="Times New Roman" w:hAnsi="Times New Roman" w:cs="Times New Roman"/>
          <w:sz w:val="24"/>
          <w:szCs w:val="24"/>
        </w:rPr>
        <w:t>).              Учебный план  для 5,6</w:t>
      </w:r>
      <w:r w:rsidR="00885D57">
        <w:rPr>
          <w:rFonts w:ascii="Times New Roman" w:hAnsi="Times New Roman" w:cs="Times New Roman"/>
          <w:sz w:val="24"/>
          <w:szCs w:val="24"/>
        </w:rPr>
        <w:t>,7</w:t>
      </w:r>
      <w:r w:rsidR="00BC4929" w:rsidRPr="00A42BE9">
        <w:rPr>
          <w:rFonts w:ascii="Times New Roman" w:hAnsi="Times New Roman" w:cs="Times New Roman"/>
          <w:sz w:val="24"/>
          <w:szCs w:val="24"/>
        </w:rPr>
        <w:t xml:space="preserve"> классов состоит из двух частей: обязательной части и части, формируемой участниками образовательных отношений. </w:t>
      </w:r>
      <w:r w:rsidR="00BC4929" w:rsidRPr="00E9662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A42BE9">
        <w:rPr>
          <w:rFonts w:ascii="Times New Roman" w:hAnsi="Times New Roman" w:cs="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w:t>
      </w:r>
    </w:p>
    <w:p w:rsidR="00BC4929" w:rsidRPr="000029CA" w:rsidRDefault="00BC4929"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Количество часов, отведенное</w:t>
      </w:r>
      <w:r w:rsidRPr="000029CA">
        <w:rPr>
          <w:rFonts w:ascii="Times New Roman" w:hAnsi="Times New Roman" w:cs="Times New Roman"/>
          <w:sz w:val="24"/>
          <w:szCs w:val="24"/>
        </w:rPr>
        <w:t xml:space="preserve">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BC4929" w:rsidRPr="00E96626" w:rsidRDefault="00BC4929" w:rsidP="00614B28">
      <w:pPr>
        <w:jc w:val="both"/>
        <w:rPr>
          <w:rFonts w:ascii="Times New Roman" w:hAnsi="Times New Roman" w:cs="Times New Roman"/>
          <w:sz w:val="24"/>
          <w:szCs w:val="24"/>
        </w:rPr>
      </w:pPr>
      <w:r w:rsidRPr="00E96626">
        <w:rPr>
          <w:rFonts w:ascii="Times New Roman" w:hAnsi="Times New Roman" w:cs="Times New Roman"/>
          <w:sz w:val="24"/>
          <w:szCs w:val="24"/>
        </w:rPr>
        <w:t>Основными целями учебного плана для  5,6</w:t>
      </w:r>
      <w:r w:rsidR="00885D57">
        <w:rPr>
          <w:rFonts w:ascii="Times New Roman" w:hAnsi="Times New Roman" w:cs="Times New Roman"/>
          <w:sz w:val="24"/>
          <w:szCs w:val="24"/>
        </w:rPr>
        <w:t>,7</w:t>
      </w:r>
      <w:r w:rsidRPr="00E96626">
        <w:rPr>
          <w:rFonts w:ascii="Times New Roman" w:hAnsi="Times New Roman" w:cs="Times New Roman"/>
          <w:sz w:val="24"/>
          <w:szCs w:val="24"/>
        </w:rPr>
        <w:t xml:space="preserve"> классов являются: </w:t>
      </w:r>
    </w:p>
    <w:p w:rsidR="00BC4929" w:rsidRPr="000029CA" w:rsidRDefault="00BC4929" w:rsidP="00614B28">
      <w:pPr>
        <w:pStyle w:val="Default"/>
        <w:spacing w:after="9"/>
        <w:ind w:firstLine="709"/>
        <w:jc w:val="both"/>
      </w:pPr>
      <w:r w:rsidRPr="000029C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BC4929" w:rsidRPr="000029CA" w:rsidRDefault="00BC4929" w:rsidP="00614B28">
      <w:pPr>
        <w:pStyle w:val="Default"/>
        <w:spacing w:after="9"/>
        <w:ind w:firstLine="709"/>
        <w:jc w:val="both"/>
      </w:pPr>
      <w:r w:rsidRPr="000029C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BC4929" w:rsidRDefault="00BC4929" w:rsidP="00614B28">
      <w:pPr>
        <w:pStyle w:val="Default"/>
        <w:spacing w:after="9"/>
        <w:ind w:firstLine="709"/>
        <w:jc w:val="both"/>
      </w:pPr>
      <w:r>
        <w:lastRenderedPageBreak/>
        <w:t xml:space="preserve"> - </w:t>
      </w:r>
      <w:r w:rsidRPr="000029CA">
        <w:t>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w:t>
      </w:r>
    </w:p>
    <w:p w:rsidR="00BC4929" w:rsidRDefault="00BC4929" w:rsidP="00614B28">
      <w:pPr>
        <w:pStyle w:val="Default"/>
        <w:spacing w:after="9"/>
        <w:ind w:firstLine="709"/>
        <w:jc w:val="both"/>
      </w:pPr>
    </w:p>
    <w:p w:rsidR="00BC4929" w:rsidRPr="00E96626"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E20986">
        <w:rPr>
          <w:rFonts w:ascii="Times New Roman" w:hAnsi="Times New Roman" w:cs="Times New Roman"/>
          <w:sz w:val="24"/>
          <w:szCs w:val="24"/>
        </w:rPr>
        <w:t>В учебном плане для 5-7</w:t>
      </w:r>
      <w:r w:rsidR="00BC4929" w:rsidRPr="00E96626">
        <w:rPr>
          <w:rFonts w:ascii="Times New Roman" w:hAnsi="Times New Roman" w:cs="Times New Roman"/>
          <w:sz w:val="24"/>
          <w:szCs w:val="24"/>
        </w:rPr>
        <w:t xml:space="preserve"> классов представлены все основные образовательные области, что позволяет заложить фундамент общеобразовательной подготовки обучающихся.</w:t>
      </w:r>
    </w:p>
    <w:p w:rsidR="00BC4929" w:rsidRPr="00A42BE9" w:rsidRDefault="00BC4929" w:rsidP="00614B28">
      <w:pPr>
        <w:jc w:val="both"/>
        <w:rPr>
          <w:rFonts w:ascii="Times New Roman" w:eastAsia="Times New Roman" w:hAnsi="Times New Roman" w:cs="Times New Roman"/>
          <w:sz w:val="24"/>
          <w:szCs w:val="24"/>
        </w:rPr>
      </w:pPr>
      <w:r w:rsidRPr="00A42BE9">
        <w:rPr>
          <w:rFonts w:ascii="Times New Roman" w:eastAsia="Times New Roman" w:hAnsi="Times New Roman" w:cs="Times New Roman"/>
          <w:sz w:val="24"/>
          <w:szCs w:val="24"/>
        </w:rPr>
        <w:t xml:space="preserve">Основными задачами </w:t>
      </w:r>
      <w:r w:rsidRPr="00A42BE9">
        <w:rPr>
          <w:rFonts w:ascii="Times New Roman" w:hAnsi="Times New Roman" w:cs="Times New Roman"/>
          <w:sz w:val="24"/>
          <w:szCs w:val="24"/>
        </w:rPr>
        <w:t>учебного плана для 5,6</w:t>
      </w:r>
      <w:r w:rsidR="00885D57">
        <w:rPr>
          <w:rFonts w:ascii="Times New Roman" w:hAnsi="Times New Roman" w:cs="Times New Roman"/>
          <w:sz w:val="24"/>
          <w:szCs w:val="24"/>
        </w:rPr>
        <w:t>,7</w:t>
      </w:r>
      <w:r w:rsidRPr="00A42BE9">
        <w:rPr>
          <w:rFonts w:ascii="Times New Roman" w:hAnsi="Times New Roman" w:cs="Times New Roman"/>
          <w:sz w:val="24"/>
          <w:szCs w:val="24"/>
        </w:rPr>
        <w:t xml:space="preserve"> классов </w:t>
      </w:r>
      <w:r w:rsidRPr="00A42BE9">
        <w:rPr>
          <w:rFonts w:ascii="Times New Roman" w:eastAsia="Times New Roman" w:hAnsi="Times New Roman" w:cs="Times New Roman"/>
          <w:sz w:val="24"/>
          <w:szCs w:val="24"/>
        </w:rPr>
        <w:t>являются:</w:t>
      </w:r>
    </w:p>
    <w:p w:rsidR="00BC4929" w:rsidRPr="00A42BE9" w:rsidRDefault="00BC4929"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A42BE9">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соблюдение государственных образовательных  стандартов;</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введение  в  учебные  программы  национально-регионального  компонента;</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целостности  каждой  системы  обучения;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BC4929"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p>
    <w:p w:rsidR="00BC4929" w:rsidRDefault="00D92A05" w:rsidP="00614B28">
      <w:pPr>
        <w:pStyle w:val="a5"/>
        <w:ind w:firstLine="0"/>
        <w:jc w:val="both"/>
      </w:pPr>
      <w:r>
        <w:t xml:space="preserve">     </w:t>
      </w:r>
      <w:r w:rsidR="00BC4929" w:rsidRPr="000029CA">
        <w:t>Режим работы основной общей школы осуществляется по 5-дневной учебной неделе, продолжительность учебного года для  5</w:t>
      </w:r>
      <w:r w:rsidR="00BC4929">
        <w:t>,6</w:t>
      </w:r>
      <w:r w:rsidR="00885D57">
        <w:t>,7</w:t>
      </w:r>
      <w:r w:rsidR="00BC4929">
        <w:t xml:space="preserve"> классов</w:t>
      </w:r>
      <w:r w:rsidR="00BC4929" w:rsidRPr="000029CA">
        <w:t xml:space="preserve"> составляет 34 учебные недели, продолжительность урока составляет 40 минут</w:t>
      </w:r>
      <w:r w:rsidR="00BC4929">
        <w:t xml:space="preserve"> согласно Уставу школы </w:t>
      </w:r>
      <w:r w:rsidR="00BC4929" w:rsidRPr="003D12FF">
        <w:t>и по  согласованию с Управляющим с</w:t>
      </w:r>
      <w:r w:rsidR="00BC4929">
        <w:t>оветом ш</w:t>
      </w:r>
      <w:r w:rsidR="00885D57">
        <w:t>колы (протокол № 5 от 30.05.2017</w:t>
      </w:r>
      <w:r w:rsidR="00BC4929" w:rsidRPr="003D12FF">
        <w:t>г)</w:t>
      </w:r>
      <w:r w:rsidR="00BC4929" w:rsidRPr="000029CA">
        <w:t>.</w:t>
      </w:r>
    </w:p>
    <w:p w:rsidR="00BC4929" w:rsidRDefault="00BC4929" w:rsidP="00614B28">
      <w:pPr>
        <w:pStyle w:val="a5"/>
        <w:ind w:firstLine="0"/>
        <w:jc w:val="both"/>
      </w:pPr>
    </w:p>
    <w:p w:rsidR="00BC4929" w:rsidRDefault="00D92A05" w:rsidP="00614B28">
      <w:pPr>
        <w:pStyle w:val="a5"/>
        <w:ind w:firstLine="0"/>
        <w:jc w:val="both"/>
      </w:pPr>
      <w:r>
        <w:t xml:space="preserve">     </w:t>
      </w:r>
      <w:r w:rsidR="00BC4929" w:rsidRPr="000029CA">
        <w:t>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w:t>
      </w:r>
      <w:r>
        <w:t xml:space="preserve">остями </w:t>
      </w:r>
      <w:proofErr w:type="gramStart"/>
      <w:r>
        <w:t>обучающихся</w:t>
      </w:r>
      <w:proofErr w:type="gramEnd"/>
      <w:r w:rsidR="00885D57">
        <w:t xml:space="preserve">  способствует</w:t>
      </w:r>
      <w:r w:rsidR="00BC4929" w:rsidRPr="000029CA">
        <w:t xml:space="preserve"> реализации идеи развития личности в культурно-нравственном и инт</w:t>
      </w:r>
      <w:r w:rsidR="00885D57">
        <w:t>еллектуальном плане, обеспечивает</w:t>
      </w:r>
      <w:r w:rsidR="00BC4929" w:rsidRPr="000029CA">
        <w:t xml:space="preserve"> условия для самовыражения и самоопределения обучающихся. </w:t>
      </w:r>
    </w:p>
    <w:p w:rsidR="00BC4929" w:rsidRPr="000029CA" w:rsidRDefault="00BC4929" w:rsidP="00614B28">
      <w:pPr>
        <w:pStyle w:val="a5"/>
        <w:ind w:firstLine="0"/>
        <w:jc w:val="both"/>
        <w:rPr>
          <w:b/>
        </w:rPr>
      </w:pPr>
    </w:p>
    <w:p w:rsidR="00BC4929" w:rsidRPr="005A7545" w:rsidRDefault="00D92A05" w:rsidP="00614B28">
      <w:pPr>
        <w:jc w:val="both"/>
        <w:rPr>
          <w:rFonts w:ascii="Times New Roman" w:hAnsi="Times New Roman" w:cs="Times New Roman"/>
          <w:sz w:val="24"/>
          <w:szCs w:val="24"/>
        </w:rPr>
      </w:pPr>
      <w:r>
        <w:rPr>
          <w:rStyle w:val="a7"/>
          <w:rFonts w:ascii="Times New Roman" w:hAnsi="Times New Roman" w:cs="Times New Roman"/>
          <w:sz w:val="24"/>
          <w:szCs w:val="24"/>
        </w:rPr>
        <w:t xml:space="preserve">     </w:t>
      </w:r>
      <w:r w:rsidR="00BC4929" w:rsidRPr="005435DD">
        <w:rPr>
          <w:rStyle w:val="a7"/>
          <w:rFonts w:ascii="Times New Roman" w:hAnsi="Times New Roman" w:cs="Times New Roman"/>
          <w:sz w:val="24"/>
          <w:szCs w:val="24"/>
        </w:rPr>
        <w:t>Обязательная часть</w:t>
      </w:r>
      <w:r>
        <w:rPr>
          <w:rStyle w:val="a7"/>
          <w:rFonts w:ascii="Times New Roman" w:hAnsi="Times New Roman" w:cs="Times New Roman"/>
          <w:sz w:val="24"/>
          <w:szCs w:val="24"/>
        </w:rPr>
        <w:t xml:space="preserve"> </w:t>
      </w:r>
      <w:r w:rsidR="00BC4929" w:rsidRPr="005A7545">
        <w:rPr>
          <w:rFonts w:ascii="Times New Roman" w:hAnsi="Times New Roman" w:cs="Times New Roman"/>
          <w:sz w:val="24"/>
          <w:szCs w:val="24"/>
        </w:rPr>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765BC5">
        <w:rPr>
          <w:rFonts w:ascii="Times New Roman" w:hAnsi="Times New Roman" w:cs="Times New Roman"/>
          <w:sz w:val="24"/>
          <w:szCs w:val="24"/>
        </w:rP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5</w:t>
      </w:r>
      <w:r w:rsidR="00E20986">
        <w:rPr>
          <w:rFonts w:ascii="Times New Roman" w:hAnsi="Times New Roman" w:cs="Times New Roman"/>
          <w:sz w:val="24"/>
          <w:szCs w:val="24"/>
        </w:rPr>
        <w:t>-</w:t>
      </w:r>
      <w:r w:rsidR="0094723F">
        <w:rPr>
          <w:rFonts w:ascii="Times New Roman" w:hAnsi="Times New Roman" w:cs="Times New Roman"/>
          <w:sz w:val="24"/>
          <w:szCs w:val="24"/>
        </w:rPr>
        <w:t>7</w:t>
      </w:r>
      <w:r w:rsidR="00BC4929">
        <w:rPr>
          <w:rFonts w:ascii="Times New Roman" w:hAnsi="Times New Roman" w:cs="Times New Roman"/>
          <w:sz w:val="24"/>
          <w:szCs w:val="24"/>
        </w:rPr>
        <w:t xml:space="preserve"> классах</w:t>
      </w:r>
      <w:r w:rsidR="001221FE">
        <w:rPr>
          <w:rFonts w:ascii="Times New Roman" w:hAnsi="Times New Roman" w:cs="Times New Roman"/>
          <w:sz w:val="24"/>
          <w:szCs w:val="24"/>
        </w:rPr>
        <w:t>.</w:t>
      </w:r>
    </w:p>
    <w:p w:rsidR="00F4074F"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221FE">
        <w:rPr>
          <w:rFonts w:ascii="Times New Roman" w:hAnsi="Times New Roman" w:cs="Times New Roman"/>
          <w:sz w:val="24"/>
          <w:szCs w:val="24"/>
        </w:rPr>
        <w:t>П</w:t>
      </w:r>
      <w:r w:rsidR="00BC4929" w:rsidRPr="004F282E">
        <w:rPr>
          <w:rFonts w:ascii="Times New Roman" w:hAnsi="Times New Roman" w:cs="Times New Roman"/>
          <w:sz w:val="24"/>
          <w:szCs w:val="24"/>
        </w:rPr>
        <w:t>редметная область «Русский язык</w:t>
      </w:r>
      <w:r w:rsidR="00BC4929">
        <w:rPr>
          <w:rFonts w:ascii="Times New Roman" w:hAnsi="Times New Roman" w:cs="Times New Roman"/>
          <w:sz w:val="24"/>
          <w:szCs w:val="24"/>
        </w:rPr>
        <w:t xml:space="preserve"> и литература</w:t>
      </w:r>
      <w:r w:rsidR="00BC4929" w:rsidRPr="00765BC5">
        <w:rPr>
          <w:rFonts w:ascii="Times New Roman" w:hAnsi="Times New Roman" w:cs="Times New Roman"/>
          <w:sz w:val="24"/>
          <w:szCs w:val="24"/>
        </w:rPr>
        <w:t>» представлена предм</w:t>
      </w:r>
      <w:r w:rsidR="00BC4929">
        <w:rPr>
          <w:rFonts w:ascii="Times New Roman" w:hAnsi="Times New Roman" w:cs="Times New Roman"/>
          <w:sz w:val="24"/>
          <w:szCs w:val="24"/>
        </w:rPr>
        <w:t>етами: русский язык, литерат</w:t>
      </w:r>
      <w:r w:rsidR="001221FE">
        <w:rPr>
          <w:rFonts w:ascii="Times New Roman" w:hAnsi="Times New Roman" w:cs="Times New Roman"/>
          <w:sz w:val="24"/>
          <w:szCs w:val="24"/>
        </w:rPr>
        <w:t>ура.</w:t>
      </w:r>
    </w:p>
    <w:p w:rsidR="00F4074F" w:rsidRDefault="001221FE" w:rsidP="00F4074F">
      <w:pPr>
        <w:spacing w:after="0"/>
        <w:ind w:firstLine="284"/>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«Иностранн</w:t>
      </w:r>
      <w:r w:rsidR="00E20986">
        <w:rPr>
          <w:rFonts w:ascii="Times New Roman" w:hAnsi="Times New Roman" w:cs="Times New Roman"/>
          <w:sz w:val="24"/>
          <w:szCs w:val="24"/>
        </w:rPr>
        <w:t>ый язык»  представлена предметами</w:t>
      </w:r>
      <w:r w:rsidR="00BC4929" w:rsidRPr="00E20986">
        <w:rPr>
          <w:rFonts w:ascii="Times New Roman" w:hAnsi="Times New Roman" w:cs="Times New Roman"/>
          <w:sz w:val="24"/>
          <w:szCs w:val="24"/>
        </w:rPr>
        <w:t xml:space="preserve"> немецкий язык и английский язык</w:t>
      </w:r>
      <w:r>
        <w:rPr>
          <w:rFonts w:ascii="Times New Roman" w:hAnsi="Times New Roman" w:cs="Times New Roman"/>
          <w:sz w:val="24"/>
          <w:szCs w:val="24"/>
        </w:rPr>
        <w:t>.</w:t>
      </w:r>
    </w:p>
    <w:p w:rsidR="00F4074F"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lastRenderedPageBreak/>
        <w:t>П</w:t>
      </w:r>
      <w:r w:rsidR="00BC4929" w:rsidRPr="00E20986">
        <w:rPr>
          <w:rFonts w:ascii="Times New Roman" w:hAnsi="Times New Roman" w:cs="Times New Roman"/>
          <w:sz w:val="24"/>
          <w:szCs w:val="24"/>
        </w:rPr>
        <w:t>редметная область «Математика и информатика» реализуется через  предмет математика</w:t>
      </w:r>
      <w:r w:rsidR="00FD23AF">
        <w:rPr>
          <w:rFonts w:ascii="Times New Roman" w:hAnsi="Times New Roman" w:cs="Times New Roman"/>
          <w:sz w:val="24"/>
          <w:szCs w:val="24"/>
        </w:rPr>
        <w:t xml:space="preserve"> в 5,6 классах, алгебра и геометрия в 7 классе.   </w:t>
      </w:r>
    </w:p>
    <w:p w:rsidR="00E20986"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«Общественно научные предметы» представлена  предметами:  история</w:t>
      </w:r>
      <w:r w:rsidR="00E20986" w:rsidRPr="00E20986">
        <w:rPr>
          <w:rFonts w:ascii="Times New Roman" w:hAnsi="Times New Roman" w:cs="Times New Roman"/>
          <w:sz w:val="24"/>
          <w:szCs w:val="24"/>
        </w:rPr>
        <w:t>,</w:t>
      </w:r>
      <w:r w:rsidR="00D92A05">
        <w:rPr>
          <w:rFonts w:ascii="Times New Roman" w:hAnsi="Times New Roman" w:cs="Times New Roman"/>
          <w:sz w:val="24"/>
          <w:szCs w:val="24"/>
        </w:rPr>
        <w:t xml:space="preserve"> </w:t>
      </w:r>
      <w:r>
        <w:rPr>
          <w:rFonts w:ascii="Times New Roman" w:hAnsi="Times New Roman" w:cs="Times New Roman"/>
          <w:sz w:val="24"/>
          <w:szCs w:val="24"/>
        </w:rPr>
        <w:t>география</w:t>
      </w:r>
      <w:r w:rsidR="00FD23AF">
        <w:rPr>
          <w:rFonts w:ascii="Times New Roman" w:hAnsi="Times New Roman" w:cs="Times New Roman"/>
          <w:sz w:val="24"/>
          <w:szCs w:val="24"/>
        </w:rPr>
        <w:t xml:space="preserve"> в 5-7 классах, обществознание в 6,7 классах</w:t>
      </w:r>
      <w:r>
        <w:rPr>
          <w:rFonts w:ascii="Times New Roman" w:hAnsi="Times New Roman" w:cs="Times New Roman"/>
          <w:sz w:val="24"/>
          <w:szCs w:val="24"/>
        </w:rPr>
        <w:t>.</w:t>
      </w:r>
    </w:p>
    <w:p w:rsidR="00FD23AF" w:rsidRDefault="001221FE"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 xml:space="preserve">редметная область «Естественнонаучные предметы» </w:t>
      </w:r>
      <w:r>
        <w:rPr>
          <w:rFonts w:ascii="Times New Roman" w:hAnsi="Times New Roman" w:cs="Times New Roman"/>
          <w:sz w:val="24"/>
          <w:szCs w:val="24"/>
        </w:rPr>
        <w:t xml:space="preserve"> представлена предметом  </w:t>
      </w:r>
      <w:r w:rsidR="00ED08A1">
        <w:rPr>
          <w:rFonts w:ascii="Times New Roman" w:hAnsi="Times New Roman" w:cs="Times New Roman"/>
          <w:sz w:val="24"/>
          <w:szCs w:val="24"/>
        </w:rPr>
        <w:t xml:space="preserve"> биология</w:t>
      </w:r>
      <w:r w:rsidR="00FD23AF">
        <w:rPr>
          <w:rFonts w:ascii="Times New Roman" w:hAnsi="Times New Roman" w:cs="Times New Roman"/>
          <w:sz w:val="24"/>
          <w:szCs w:val="24"/>
        </w:rPr>
        <w:t xml:space="preserve"> в 5-7 классах, физика в 7 классе</w:t>
      </w:r>
      <w:r w:rsidR="00ED08A1">
        <w:rPr>
          <w:rFonts w:ascii="Times New Roman" w:hAnsi="Times New Roman" w:cs="Times New Roman"/>
          <w:sz w:val="24"/>
          <w:szCs w:val="24"/>
        </w:rPr>
        <w:t xml:space="preserve">.  </w:t>
      </w:r>
    </w:p>
    <w:p w:rsidR="00F4074F" w:rsidRDefault="00ED08A1" w:rsidP="00F4074F">
      <w:pPr>
        <w:pStyle w:val="ac"/>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«Искусство» реализуется через предметы  изо</w:t>
      </w:r>
      <w:r>
        <w:rPr>
          <w:rFonts w:ascii="Times New Roman" w:hAnsi="Times New Roman" w:cs="Times New Roman"/>
          <w:sz w:val="24"/>
          <w:szCs w:val="24"/>
        </w:rPr>
        <w:t xml:space="preserve">бразительное искусство, музыка.  </w:t>
      </w:r>
    </w:p>
    <w:p w:rsidR="00F4074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«Технология» пре</w:t>
      </w:r>
      <w:r>
        <w:rPr>
          <w:rFonts w:ascii="Times New Roman" w:hAnsi="Times New Roman" w:cs="Times New Roman"/>
          <w:sz w:val="24"/>
          <w:szCs w:val="24"/>
        </w:rPr>
        <w:t>дставлена предметом технолог</w:t>
      </w:r>
      <w:r w:rsidR="00F4074F">
        <w:rPr>
          <w:rFonts w:ascii="Times New Roman" w:hAnsi="Times New Roman" w:cs="Times New Roman"/>
          <w:sz w:val="24"/>
          <w:szCs w:val="24"/>
        </w:rPr>
        <w:t xml:space="preserve">ия.                         </w:t>
      </w:r>
    </w:p>
    <w:p w:rsidR="00BC4929" w:rsidRPr="00FD23A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«Физическая культура и основы безопасности жизнедеятельности» представлена предметом физическая культура.</w:t>
      </w:r>
    </w:p>
    <w:p w:rsidR="00BC4929" w:rsidRDefault="00D92A05" w:rsidP="00F4074F">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C4929"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sidR="00BC4929">
        <w:rPr>
          <w:rFonts w:ascii="Times New Roman" w:hAnsi="Times New Roman" w:cs="Times New Roman"/>
          <w:sz w:val="24"/>
          <w:szCs w:val="24"/>
        </w:rPr>
        <w:t xml:space="preserve">чивает реализацию интересов и </w:t>
      </w:r>
      <w:r w:rsidR="00BC4929" w:rsidRPr="009012C6">
        <w:rPr>
          <w:rFonts w:ascii="Times New Roman" w:hAnsi="Times New Roman" w:cs="Times New Roman"/>
          <w:sz w:val="24"/>
          <w:szCs w:val="24"/>
        </w:rPr>
        <w:t xml:space="preserve"> потребностей обучающихся</w:t>
      </w:r>
      <w:r w:rsidR="00BC4929">
        <w:rPr>
          <w:rFonts w:ascii="Times New Roman" w:hAnsi="Times New Roman" w:cs="Times New Roman"/>
          <w:sz w:val="24"/>
          <w:szCs w:val="24"/>
        </w:rPr>
        <w:t>, их родителей</w:t>
      </w:r>
      <w:r w:rsidR="00BC4929" w:rsidRPr="000C0CE2">
        <w:rPr>
          <w:rFonts w:ascii="Times New Roman" w:hAnsi="Times New Roman" w:cs="Times New Roman"/>
          <w:sz w:val="24"/>
          <w:szCs w:val="24"/>
        </w:rPr>
        <w:t xml:space="preserve">.  </w:t>
      </w:r>
      <w:r w:rsidR="00BC4929" w:rsidRPr="000C0CE2">
        <w:rPr>
          <w:rStyle w:val="a7"/>
          <w:rFonts w:ascii="Times New Roman" w:hAnsi="Times New Roman" w:cs="Times New Roman"/>
          <w:sz w:val="24"/>
          <w:szCs w:val="24"/>
        </w:rPr>
        <w:t>В учебном плане</w:t>
      </w:r>
      <w:r w:rsidR="0094723F">
        <w:rPr>
          <w:rStyle w:val="a7"/>
          <w:rFonts w:ascii="Times New Roman" w:hAnsi="Times New Roman" w:cs="Times New Roman"/>
          <w:sz w:val="24"/>
          <w:szCs w:val="24"/>
        </w:rPr>
        <w:t xml:space="preserve"> для 5-7 классов</w:t>
      </w:r>
      <w:r w:rsidR="00BC4929" w:rsidRPr="000C0CE2">
        <w:rPr>
          <w:rStyle w:val="a7"/>
          <w:rFonts w:ascii="Times New Roman" w:hAnsi="Times New Roman" w:cs="Times New Roman"/>
          <w:sz w:val="24"/>
          <w:szCs w:val="24"/>
        </w:rPr>
        <w:t xml:space="preserve">  2 часа</w:t>
      </w:r>
      <w:r>
        <w:rPr>
          <w:rStyle w:val="a7"/>
          <w:rFonts w:ascii="Times New Roman" w:hAnsi="Times New Roman" w:cs="Times New Roman"/>
          <w:sz w:val="24"/>
          <w:szCs w:val="24"/>
        </w:rPr>
        <w:t xml:space="preserve"> </w:t>
      </w:r>
      <w:r w:rsidR="00BC4929" w:rsidRPr="008C08CD">
        <w:rPr>
          <w:rFonts w:ascii="Times New Roman" w:hAnsi="Times New Roman" w:cs="Times New Roman"/>
          <w:sz w:val="24"/>
          <w:szCs w:val="24"/>
        </w:rPr>
        <w:t xml:space="preserve">используются для преподавания учебного предмета </w:t>
      </w:r>
      <w:r w:rsidR="00BC4929" w:rsidRPr="00980FA4">
        <w:rPr>
          <w:rFonts w:ascii="Times New Roman" w:hAnsi="Times New Roman" w:cs="Times New Roman"/>
          <w:b/>
          <w:sz w:val="24"/>
          <w:szCs w:val="24"/>
        </w:rPr>
        <w:t>«Родной (татарский) язык и литература на татарском языке»</w:t>
      </w:r>
      <w:r w:rsidR="00BC4929" w:rsidRPr="008C08CD">
        <w:rPr>
          <w:rFonts w:ascii="Times New Roman" w:hAnsi="Times New Roman" w:cs="Times New Roman"/>
          <w:sz w:val="24"/>
          <w:szCs w:val="24"/>
        </w:rPr>
        <w:t xml:space="preserve"> </w:t>
      </w:r>
      <w:r w:rsidR="00BC4929"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F4074F" w:rsidRDefault="00F4074F" w:rsidP="00F4074F">
      <w:pPr>
        <w:spacing w:after="0"/>
        <w:jc w:val="both"/>
        <w:rPr>
          <w:rFonts w:ascii="Times New Roman" w:hAnsi="Times New Roman" w:cs="Times New Roman"/>
          <w:color w:val="000000"/>
          <w:sz w:val="24"/>
          <w:szCs w:val="24"/>
        </w:rPr>
      </w:pPr>
    </w:p>
    <w:p w:rsidR="00BC4929" w:rsidRDefault="00D92A05" w:rsidP="00614B28">
      <w:pPr>
        <w:pStyle w:val="ac"/>
        <w:jc w:val="both"/>
        <w:rPr>
          <w:rFonts w:ascii="Times New Roman" w:hAnsi="Times New Roman" w:cs="Times New Roman"/>
          <w:sz w:val="24"/>
          <w:szCs w:val="24"/>
        </w:rPr>
      </w:pPr>
      <w:r>
        <w:rPr>
          <w:rFonts w:ascii="Times New Roman" w:hAnsi="Times New Roman" w:cs="Times New Roman"/>
          <w:b/>
          <w:sz w:val="24"/>
          <w:szCs w:val="24"/>
        </w:rPr>
        <w:t xml:space="preserve">     </w:t>
      </w:r>
      <w:r w:rsidR="00BC4929" w:rsidRPr="000029CA">
        <w:rPr>
          <w:rFonts w:ascii="Times New Roman" w:hAnsi="Times New Roman" w:cs="Times New Roman"/>
          <w:b/>
          <w:sz w:val="24"/>
          <w:szCs w:val="24"/>
        </w:rPr>
        <w:t>Особенности организации обучения</w:t>
      </w:r>
      <w:r w:rsidR="00BC4929" w:rsidRPr="000029CA">
        <w:rPr>
          <w:rFonts w:ascii="Times New Roman" w:hAnsi="Times New Roman" w:cs="Times New Roman"/>
          <w:sz w:val="24"/>
          <w:szCs w:val="24"/>
        </w:rPr>
        <w:t>:</w:t>
      </w:r>
    </w:p>
    <w:p w:rsidR="00BC4929" w:rsidRDefault="00BC4929" w:rsidP="00614B28">
      <w:pPr>
        <w:pStyle w:val="ac"/>
        <w:jc w:val="both"/>
        <w:rPr>
          <w:rFonts w:ascii="Times New Roman" w:hAnsi="Times New Roman" w:cs="Times New Roman"/>
          <w:sz w:val="24"/>
          <w:szCs w:val="24"/>
        </w:rPr>
      </w:pP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b/>
          <w:sz w:val="24"/>
          <w:szCs w:val="24"/>
          <w:u w:val="single"/>
        </w:rPr>
      </w:pPr>
      <w:r w:rsidRPr="00D0755A">
        <w:rPr>
          <w:rFonts w:ascii="Times New Roman" w:hAnsi="Times New Roman" w:cs="Times New Roman"/>
          <w:b/>
          <w:sz w:val="24"/>
          <w:szCs w:val="24"/>
        </w:rPr>
        <w:t>Русский язык и литература</w:t>
      </w:r>
    </w:p>
    <w:p w:rsidR="00BC4929" w:rsidRPr="00D0755A" w:rsidRDefault="00BC4929" w:rsidP="00614B28">
      <w:pPr>
        <w:tabs>
          <w:tab w:val="left" w:pos="1440"/>
          <w:tab w:val="left" w:pos="6120"/>
        </w:tabs>
        <w:spacing w:after="0" w:line="240" w:lineRule="auto"/>
        <w:ind w:firstLine="567"/>
        <w:jc w:val="both"/>
        <w:rPr>
          <w:rFonts w:ascii="Times New Roman" w:eastAsia="Times New Roman" w:hAnsi="Times New Roman" w:cs="Times New Roman"/>
          <w:sz w:val="24"/>
          <w:szCs w:val="24"/>
          <w:lang w:eastAsia="ar-SA"/>
        </w:rPr>
      </w:pPr>
      <w:r w:rsidRPr="00D0755A">
        <w:rPr>
          <w:rFonts w:ascii="Times New Roman" w:eastAsia="Times New Roman" w:hAnsi="Times New Roman" w:cs="Times New Roman"/>
          <w:sz w:val="24"/>
          <w:szCs w:val="24"/>
          <w:lang w:eastAsia="ar-SA"/>
        </w:rPr>
        <w:t>При формировании учебного плана в предметной области русск</w:t>
      </w:r>
      <w:r>
        <w:rPr>
          <w:rFonts w:ascii="Times New Roman" w:eastAsia="Times New Roman" w:hAnsi="Times New Roman" w:cs="Times New Roman"/>
          <w:sz w:val="24"/>
          <w:szCs w:val="24"/>
          <w:lang w:eastAsia="ar-SA"/>
        </w:rPr>
        <w:t xml:space="preserve">ий язык и литература </w:t>
      </w:r>
      <w:r>
        <w:rPr>
          <w:rFonts w:ascii="Times New Roman" w:hAnsi="Times New Roman" w:cs="Times New Roman"/>
          <w:color w:val="000000"/>
          <w:sz w:val="24"/>
          <w:szCs w:val="24"/>
        </w:rPr>
        <w:t>соблюдается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55A">
        <w:rPr>
          <w:rFonts w:ascii="Times New Roman" w:hAnsi="Times New Roman" w:cs="Times New Roman"/>
          <w:color w:val="000000"/>
          <w:sz w:val="24"/>
          <w:szCs w:val="24"/>
        </w:rPr>
        <w:t xml:space="preserve">принцип преемственности преподавания в начальной, основной и старшей школе, в интеграции урочной и </w:t>
      </w:r>
      <w:r w:rsidRPr="00D0755A">
        <w:rPr>
          <w:rFonts w:ascii="Times New Roman" w:hAnsi="Times New Roman" w:cs="Times New Roman"/>
          <w:sz w:val="24"/>
          <w:szCs w:val="24"/>
        </w:rPr>
        <w:t>внеурочной деятельности, школьного и семейного речевого воспитания</w:t>
      </w:r>
      <w:r w:rsidRPr="00D0755A">
        <w:rPr>
          <w:rFonts w:ascii="Times New Roman" w:hAnsi="Times New Roman" w:cs="Times New Roman"/>
          <w:color w:val="000000"/>
          <w:sz w:val="24"/>
          <w:szCs w:val="24"/>
        </w:rPr>
        <w:t>;</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организация </w:t>
      </w:r>
      <w:r>
        <w:rPr>
          <w:rFonts w:ascii="Times New Roman" w:hAnsi="Times New Roman" w:cs="Times New Roman"/>
          <w:sz w:val="24"/>
          <w:szCs w:val="24"/>
        </w:rPr>
        <w:t>урочной и внеурочной деятельности</w:t>
      </w:r>
      <w:r w:rsidRPr="00D0755A">
        <w:rPr>
          <w:rFonts w:ascii="Times New Roman" w:hAnsi="Times New Roman" w:cs="Times New Roman"/>
          <w:sz w:val="24"/>
          <w:szCs w:val="24"/>
        </w:rPr>
        <w:t xml:space="preserve"> на основе:</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1) </w:t>
      </w:r>
      <w:proofErr w:type="spellStart"/>
      <w:r w:rsidRPr="00D0755A">
        <w:rPr>
          <w:rFonts w:ascii="Times New Roman" w:hAnsi="Times New Roman" w:cs="Times New Roman"/>
          <w:sz w:val="24"/>
          <w:szCs w:val="24"/>
        </w:rPr>
        <w:t>текстоцентрического</w:t>
      </w:r>
      <w:proofErr w:type="spellEnd"/>
      <w:r w:rsidRPr="00D0755A">
        <w:rPr>
          <w:rFonts w:ascii="Times New Roman" w:hAnsi="Times New Roman" w:cs="Times New Roman"/>
          <w:sz w:val="24"/>
          <w:szCs w:val="24"/>
        </w:rPr>
        <w:t xml:space="preserve"> подхода;</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2) </w:t>
      </w:r>
      <w:proofErr w:type="spellStart"/>
      <w:r w:rsidRPr="00D0755A">
        <w:rPr>
          <w:rFonts w:ascii="Times New Roman" w:hAnsi="Times New Roman" w:cs="Times New Roman"/>
          <w:sz w:val="24"/>
          <w:szCs w:val="24"/>
        </w:rPr>
        <w:t>лингвокультурологического</w:t>
      </w:r>
      <w:proofErr w:type="spellEnd"/>
      <w:r w:rsidRPr="00D0755A">
        <w:rPr>
          <w:rFonts w:ascii="Times New Roman" w:hAnsi="Times New Roman" w:cs="Times New Roman"/>
          <w:sz w:val="24"/>
          <w:szCs w:val="24"/>
        </w:rPr>
        <w:t xml:space="preserve"> подхода, предполагающего изучение культуры в языке и языка в культуре;</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3) реализации стратегий смыслового чтения.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Второй иностранный язык.</w:t>
      </w: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 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Pr>
          <w:rFonts w:ascii="Times New Roman" w:hAnsi="Times New Roman" w:cs="Times New Roman"/>
          <w:sz w:val="24"/>
          <w:szCs w:val="24"/>
        </w:rPr>
        <w:t xml:space="preserve"> и в 5, и в 6 классах</w:t>
      </w:r>
      <w:r w:rsidRPr="00546B31">
        <w:rPr>
          <w:rFonts w:ascii="Times New Roman" w:hAnsi="Times New Roman" w:cs="Times New Roman"/>
          <w:sz w:val="24"/>
          <w:szCs w:val="24"/>
        </w:rPr>
        <w:t xml:space="preserve">. </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r w:rsidR="0094723F">
        <w:rPr>
          <w:rFonts w:ascii="Times New Roman" w:hAnsi="Times New Roman" w:cs="Times New Roman"/>
          <w:sz w:val="24"/>
          <w:szCs w:val="24"/>
        </w:rPr>
        <w:t xml:space="preserve"> В связи с этим на изучение английского языка в 7 классе отведено 3 часа в неделю.</w:t>
      </w:r>
    </w:p>
    <w:p w:rsidR="00A00287" w:rsidRPr="00546B31" w:rsidRDefault="00A00287"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spacing w:after="0" w:line="240" w:lineRule="auto"/>
        <w:ind w:firstLine="709"/>
        <w:jc w:val="both"/>
        <w:rPr>
          <w:rFonts w:ascii="Times New Roman" w:hAnsi="Times New Roman" w:cs="Times New Roman"/>
          <w:b/>
          <w:sz w:val="24"/>
          <w:szCs w:val="24"/>
        </w:rPr>
      </w:pPr>
      <w:r w:rsidRPr="00546B31">
        <w:rPr>
          <w:rFonts w:ascii="Times New Roman" w:hAnsi="Times New Roman" w:cs="Times New Roman"/>
          <w:b/>
          <w:sz w:val="24"/>
          <w:szCs w:val="24"/>
        </w:rPr>
        <w:t>Математика</w:t>
      </w:r>
    </w:p>
    <w:p w:rsidR="00BC4929" w:rsidRPr="00546B31" w:rsidRDefault="00BC4929" w:rsidP="00614B28">
      <w:pPr>
        <w:pStyle w:val="Default"/>
        <w:ind w:firstLine="708"/>
        <w:jc w:val="both"/>
      </w:pPr>
      <w:r w:rsidRPr="00546B31">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546B31">
        <w:rPr>
          <w:b/>
          <w:i/>
        </w:rPr>
        <w:t>трех уровней</w:t>
      </w:r>
      <w:r w:rsidRPr="00546B31">
        <w:t xml:space="preserve"> математической подготовки учащихся: </w:t>
      </w:r>
    </w:p>
    <w:p w:rsidR="00BC4929" w:rsidRPr="00546B31" w:rsidRDefault="00BC4929" w:rsidP="00614B28">
      <w:pPr>
        <w:pStyle w:val="Default"/>
        <w:ind w:firstLine="567"/>
        <w:jc w:val="both"/>
      </w:pPr>
      <w:r w:rsidRPr="00546B31">
        <w:t xml:space="preserve">- первый уровень, необходимый для успешной жизни в современном обществе; </w:t>
      </w:r>
    </w:p>
    <w:p w:rsidR="00BC4929" w:rsidRPr="00546B31" w:rsidRDefault="00D92A05" w:rsidP="00614B28">
      <w:pPr>
        <w:pStyle w:val="Default"/>
        <w:ind w:firstLine="567"/>
        <w:jc w:val="both"/>
      </w:pPr>
      <w:r>
        <w:t>-</w:t>
      </w:r>
      <w:r w:rsidR="00BC4929" w:rsidRPr="00546B31">
        <w:t xml:space="preserve">второй уровень, необходимый для прикладного использования математики в дальнейшей учебе и профессиональной деятельности; </w:t>
      </w:r>
    </w:p>
    <w:p w:rsidR="00BC4929" w:rsidRPr="00546B31" w:rsidRDefault="00BC4929" w:rsidP="00614B28">
      <w:pPr>
        <w:pStyle w:val="Default"/>
        <w:ind w:firstLine="567"/>
        <w:jc w:val="both"/>
      </w:pPr>
      <w:r w:rsidRPr="00546B31">
        <w:lastRenderedPageBreak/>
        <w:t xml:space="preserve">- третий уровень – подготовка к творческой работе в математике и смежных научных областях.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w:t>
      </w:r>
      <w:proofErr w:type="gramStart"/>
      <w:r w:rsidRPr="00546B31">
        <w:rPr>
          <w:rFonts w:ascii="Times New Roman" w:hAnsi="Times New Roman" w:cs="Times New Roman"/>
          <w:sz w:val="24"/>
          <w:szCs w:val="24"/>
        </w:rPr>
        <w:t>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roofErr w:type="gramEnd"/>
    </w:p>
    <w:p w:rsidR="00BC4929" w:rsidRPr="00546B31" w:rsidRDefault="00BC4929" w:rsidP="00614B28">
      <w:pPr>
        <w:spacing w:after="0" w:line="240" w:lineRule="auto"/>
        <w:ind w:firstLine="567"/>
        <w:jc w:val="both"/>
        <w:rPr>
          <w:rFonts w:ascii="Times New Roman" w:hAnsi="Times New Roman" w:cs="Times New Roman"/>
          <w:b/>
          <w:sz w:val="24"/>
          <w:szCs w:val="24"/>
        </w:rPr>
      </w:pPr>
    </w:p>
    <w:p w:rsidR="00BC4929" w:rsidRPr="00546B31" w:rsidRDefault="00BC4929" w:rsidP="00614B28">
      <w:pPr>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Обществознание</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Учебный предмет изучается в основной школе с 6 класса.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Фундаментом курса являются научные знания об общест</w:t>
      </w:r>
      <w:r>
        <w:rPr>
          <w:rFonts w:ascii="Times New Roman" w:hAnsi="Times New Roman" w:cs="Times New Roman"/>
          <w:sz w:val="24"/>
          <w:szCs w:val="24"/>
        </w:rPr>
        <w:t>ве и человеке. В образовательном</w:t>
      </w:r>
      <w:r w:rsidRPr="00546B31">
        <w:rPr>
          <w:rFonts w:ascii="Times New Roman" w:hAnsi="Times New Roman" w:cs="Times New Roman"/>
          <w:sz w:val="24"/>
          <w:szCs w:val="24"/>
        </w:rPr>
        <w:t xml:space="preserve"> учреж</w:t>
      </w:r>
      <w:r>
        <w:rPr>
          <w:rFonts w:ascii="Times New Roman" w:hAnsi="Times New Roman" w:cs="Times New Roman"/>
          <w:sz w:val="24"/>
          <w:szCs w:val="24"/>
        </w:rPr>
        <w:t xml:space="preserve">дении будет реализован второй вариант </w:t>
      </w:r>
      <w:r w:rsidRPr="00546B31">
        <w:rPr>
          <w:rFonts w:ascii="Times New Roman" w:hAnsi="Times New Roman" w:cs="Times New Roman"/>
          <w:sz w:val="24"/>
          <w:szCs w:val="24"/>
        </w:rPr>
        <w:t>программ</w:t>
      </w:r>
      <w:r>
        <w:rPr>
          <w:rFonts w:ascii="Times New Roman" w:hAnsi="Times New Roman" w:cs="Times New Roman"/>
          <w:sz w:val="24"/>
          <w:szCs w:val="24"/>
        </w:rPr>
        <w:t>ы</w:t>
      </w:r>
      <w:r w:rsidRPr="00546B31">
        <w:rPr>
          <w:rFonts w:ascii="Times New Roman" w:hAnsi="Times New Roman" w:cs="Times New Roman"/>
          <w:sz w:val="24"/>
          <w:szCs w:val="24"/>
        </w:rPr>
        <w:t xml:space="preserve"> по предмету «Обществознание».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b/>
          <w:i/>
          <w:sz w:val="24"/>
          <w:szCs w:val="24"/>
        </w:rPr>
        <w:t>Второй вариант</w:t>
      </w:r>
      <w:r>
        <w:rPr>
          <w:rFonts w:ascii="Times New Roman" w:hAnsi="Times New Roman" w:cs="Times New Roman"/>
          <w:sz w:val="24"/>
          <w:szCs w:val="24"/>
        </w:rPr>
        <w:t xml:space="preserve">: </w:t>
      </w:r>
      <w:r w:rsidRPr="00546B31">
        <w:rPr>
          <w:rFonts w:ascii="Times New Roman" w:hAnsi="Times New Roman" w:cs="Times New Roman"/>
          <w:sz w:val="24"/>
          <w:szCs w:val="24"/>
        </w:rPr>
        <w:t xml:space="preserve"> изучение «Обществознания» начинается в </w:t>
      </w:r>
      <w:r>
        <w:rPr>
          <w:rFonts w:ascii="Times New Roman" w:hAnsi="Times New Roman" w:cs="Times New Roman"/>
          <w:sz w:val="24"/>
          <w:szCs w:val="24"/>
        </w:rPr>
        <w:t>6 классе, рабочая программа соответствующая</w:t>
      </w:r>
      <w:r w:rsidRPr="00546B31">
        <w:rPr>
          <w:rFonts w:ascii="Times New Roman" w:hAnsi="Times New Roman" w:cs="Times New Roman"/>
          <w:sz w:val="24"/>
          <w:szCs w:val="24"/>
        </w:rPr>
        <w:t xml:space="preserve"> ФГОС, </w:t>
      </w:r>
      <w:r>
        <w:rPr>
          <w:rFonts w:ascii="Times New Roman" w:hAnsi="Times New Roman" w:cs="Times New Roman"/>
          <w:sz w:val="24"/>
          <w:szCs w:val="24"/>
        </w:rPr>
        <w:t>будет ориентирована</w:t>
      </w:r>
      <w:r w:rsidRPr="00546B31">
        <w:rPr>
          <w:rFonts w:ascii="Times New Roman" w:hAnsi="Times New Roman" w:cs="Times New Roman"/>
          <w:sz w:val="24"/>
          <w:szCs w:val="24"/>
        </w:rPr>
        <w:t xml:space="preserve"> на </w:t>
      </w:r>
      <w:proofErr w:type="gramStart"/>
      <w:r w:rsidRPr="00546B31">
        <w:rPr>
          <w:rFonts w:ascii="Times New Roman" w:hAnsi="Times New Roman" w:cs="Times New Roman"/>
          <w:sz w:val="24"/>
          <w:szCs w:val="24"/>
        </w:rPr>
        <w:t>примерную</w:t>
      </w:r>
      <w:proofErr w:type="gramEnd"/>
      <w:r w:rsidRPr="00546B31">
        <w:rPr>
          <w:rFonts w:ascii="Times New Roman" w:hAnsi="Times New Roman" w:cs="Times New Roman"/>
          <w:sz w:val="24"/>
          <w:szCs w:val="24"/>
        </w:rPr>
        <w:t xml:space="preserve"> и авт</w:t>
      </w:r>
      <w:r w:rsidR="0094723F">
        <w:rPr>
          <w:rFonts w:ascii="Times New Roman" w:hAnsi="Times New Roman" w:cs="Times New Roman"/>
          <w:sz w:val="24"/>
          <w:szCs w:val="24"/>
        </w:rPr>
        <w:t>орские программы к учебникам 5-7</w:t>
      </w:r>
      <w:r w:rsidRPr="00546B31">
        <w:rPr>
          <w:rFonts w:ascii="Times New Roman" w:hAnsi="Times New Roman" w:cs="Times New Roman"/>
          <w:sz w:val="24"/>
          <w:szCs w:val="24"/>
        </w:rPr>
        <w:t xml:space="preserve"> классов. </w:t>
      </w:r>
    </w:p>
    <w:p w:rsidR="00BC4929"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История</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Историко-культурный стандарт вносит изменения в организацию обучения истории</w:t>
      </w:r>
      <w:r w:rsidR="00980FA4">
        <w:rPr>
          <w:rFonts w:ascii="Times New Roman" w:eastAsia="Times New Roman" w:hAnsi="Times New Roman" w:cs="Times New Roman"/>
          <w:sz w:val="24"/>
          <w:szCs w:val="24"/>
          <w:lang w:eastAsia="ar-SA"/>
        </w:rPr>
        <w:t xml:space="preserve"> </w:t>
      </w:r>
      <w:r w:rsidRPr="00546B31">
        <w:rPr>
          <w:rFonts w:ascii="Times New Roman" w:eastAsia="Times New Roman" w:hAnsi="Times New Roman" w:cs="Times New Roman"/>
          <w:i/>
          <w:sz w:val="24"/>
          <w:szCs w:val="24"/>
          <w:lang w:eastAsia="ar-SA"/>
        </w:rPr>
        <w:t>(Вестник образования №13, июль 2014 г.):</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1. Переход к линейной си</w:t>
      </w:r>
      <w:r>
        <w:rPr>
          <w:rFonts w:ascii="Times New Roman" w:eastAsia="Times New Roman" w:hAnsi="Times New Roman" w:cs="Times New Roman"/>
          <w:sz w:val="24"/>
          <w:szCs w:val="24"/>
          <w:lang w:eastAsia="ar-SA"/>
        </w:rPr>
        <w:t>стеме обучения истории (5-10 классы</w:t>
      </w:r>
      <w:r w:rsidRPr="00546B31">
        <w:rPr>
          <w:rFonts w:ascii="Times New Roman" w:eastAsia="Times New Roman" w:hAnsi="Times New Roman" w:cs="Times New Roman"/>
          <w:sz w:val="24"/>
          <w:szCs w:val="24"/>
          <w:lang w:eastAsia="ar-SA"/>
        </w:rPr>
        <w:t>).</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2. Изменение периодизации истории.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3. Появление новых понятий (Великая Российская революция, ордынская зависимость др.).</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BC4929"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5. Акцент на изучение вопросов культуры.</w:t>
      </w:r>
    </w:p>
    <w:p w:rsidR="00A00287" w:rsidRDefault="00D92A05" w:rsidP="00614B28">
      <w:pPr>
        <w:jc w:val="both"/>
        <w:rPr>
          <w:rFonts w:ascii="Times New Roman" w:hAnsi="Times New Roman" w:cs="Times New Roman"/>
          <w:sz w:val="24"/>
          <w:szCs w:val="24"/>
        </w:rPr>
      </w:pPr>
      <w:r>
        <w:rPr>
          <w:rStyle w:val="FontStyle12"/>
          <w:rFonts w:cs="Times New Roman"/>
          <w:sz w:val="24"/>
          <w:szCs w:val="24"/>
        </w:rPr>
        <w:t xml:space="preserve">     </w:t>
      </w:r>
      <w:r w:rsidR="00A00287" w:rsidRPr="00E20986">
        <w:rPr>
          <w:rStyle w:val="FontStyle12"/>
          <w:rFonts w:cs="Times New Roman"/>
          <w:sz w:val="24"/>
          <w:szCs w:val="24"/>
        </w:rPr>
        <w:t xml:space="preserve">В </w:t>
      </w:r>
      <w:r w:rsidR="00A00287" w:rsidRPr="00E20986">
        <w:rPr>
          <w:rFonts w:ascii="Times New Roman" w:hAnsi="Times New Roman" w:cs="Times New Roman"/>
          <w:sz w:val="24"/>
          <w:szCs w:val="24"/>
        </w:rPr>
        <w:t xml:space="preserve">Федеральном базисном учебном плане </w:t>
      </w:r>
      <w:r w:rsidR="00A00287" w:rsidRPr="00E20986">
        <w:rPr>
          <w:rStyle w:val="FontStyle12"/>
          <w:rFonts w:cs="Times New Roman"/>
          <w:sz w:val="24"/>
          <w:szCs w:val="24"/>
        </w:rPr>
        <w:t>предмет «История» предс</w:t>
      </w:r>
      <w:r>
        <w:rPr>
          <w:rStyle w:val="FontStyle12"/>
          <w:rFonts w:cs="Times New Roman"/>
          <w:sz w:val="24"/>
          <w:szCs w:val="24"/>
        </w:rPr>
        <w:t>тавлен в качестве единого курса, п</w:t>
      </w:r>
      <w:r w:rsidR="00A00287" w:rsidRPr="00E20986">
        <w:rPr>
          <w:rStyle w:val="FontStyle12"/>
          <w:sz w:val="24"/>
          <w:szCs w:val="24"/>
        </w:rPr>
        <w:t xml:space="preserve">оэтому преподавание истории на уровне основного общего образования будет выстроено  единым курсом. </w:t>
      </w:r>
      <w:r w:rsidR="00A00287" w:rsidRPr="00E20986">
        <w:rPr>
          <w:rStyle w:val="FontStyle12"/>
          <w:rFonts w:cs="Times New Roman"/>
          <w:sz w:val="24"/>
          <w:szCs w:val="24"/>
        </w:rPr>
        <w:t>П</w:t>
      </w:r>
      <w:r w:rsidR="00A00287" w:rsidRPr="00E20986">
        <w:rPr>
          <w:rFonts w:ascii="Times New Roman" w:hAnsi="Times New Roman" w:cs="Times New Roman"/>
          <w:sz w:val="24"/>
          <w:szCs w:val="24"/>
        </w:rPr>
        <w:t xml:space="preserve">редполагается  построение курса истории </w:t>
      </w:r>
      <w:r w:rsidR="00A00287">
        <w:rPr>
          <w:rFonts w:ascii="Times New Roman" w:hAnsi="Times New Roman" w:cs="Times New Roman"/>
          <w:sz w:val="24"/>
          <w:szCs w:val="24"/>
        </w:rPr>
        <w:t xml:space="preserve">отдельными курсами последовательно.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Предметная область </w:t>
      </w:r>
      <w:r w:rsidR="00BC4929" w:rsidRPr="00A00287">
        <w:rPr>
          <w:rFonts w:ascii="Times New Roman" w:hAnsi="Times New Roman" w:cs="Times New Roman"/>
          <w:b/>
          <w:sz w:val="24"/>
          <w:szCs w:val="24"/>
        </w:rPr>
        <w:t xml:space="preserve">«Основы духовно-нравственной культуры народов России» </w:t>
      </w:r>
      <w:r w:rsidR="00BC4929"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В рамках ФГОС ООО изучение ОДНКНР</w:t>
      </w:r>
      <w:r w:rsidR="00BC4929">
        <w:rPr>
          <w:rFonts w:ascii="Times New Roman" w:hAnsi="Times New Roman" w:cs="Times New Roman"/>
          <w:sz w:val="24"/>
          <w:szCs w:val="24"/>
        </w:rPr>
        <w:t xml:space="preserve"> в 5 классе</w:t>
      </w:r>
      <w:r w:rsidR="00BC4929" w:rsidRPr="00546B31">
        <w:rPr>
          <w:rFonts w:ascii="Times New Roman" w:hAnsi="Times New Roman" w:cs="Times New Roman"/>
          <w:sz w:val="24"/>
          <w:szCs w:val="24"/>
        </w:rPr>
        <w:t xml:space="preserve"> осуществляется интегрировано в предметной области «Общественно научные предметы» </w:t>
      </w:r>
      <w:r w:rsidR="00BC4929"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91916">
        <w:rPr>
          <w:rFonts w:ascii="Times New Roman" w:eastAsia="Courier New" w:hAnsi="Times New Roman" w:cs="Times New Roman"/>
          <w:color w:val="000000"/>
          <w:spacing w:val="10"/>
          <w:sz w:val="24"/>
          <w:szCs w:val="24"/>
          <w:lang w:bidi="ru-RU"/>
        </w:rPr>
        <w:t xml:space="preserve">дметах: история, </w:t>
      </w:r>
      <w:r w:rsidR="00BC4929" w:rsidRPr="00546B31">
        <w:rPr>
          <w:rFonts w:ascii="Times New Roman" w:eastAsia="Courier New" w:hAnsi="Times New Roman" w:cs="Times New Roman"/>
          <w:color w:val="000000"/>
          <w:spacing w:val="10"/>
          <w:sz w:val="24"/>
          <w:szCs w:val="24"/>
          <w:lang w:bidi="ru-RU"/>
        </w:rPr>
        <w:t xml:space="preserve"> география</w:t>
      </w:r>
      <w:r w:rsidR="00BC4929"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w:t>
      </w:r>
    </w:p>
    <w:p w:rsidR="00BC4929" w:rsidRPr="00546B31" w:rsidRDefault="00BC4929" w:rsidP="00614B28">
      <w:pPr>
        <w:spacing w:after="0" w:line="240" w:lineRule="auto"/>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w:t>
      </w:r>
      <w:r w:rsidRPr="00546B31">
        <w:rPr>
          <w:rFonts w:ascii="Times New Roman" w:hAnsi="Times New Roman" w:cs="Times New Roman"/>
          <w:sz w:val="24"/>
          <w:szCs w:val="24"/>
        </w:rPr>
        <w:lastRenderedPageBreak/>
        <w:t xml:space="preserve">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BC4929" w:rsidRPr="00546B31" w:rsidRDefault="00BC4929" w:rsidP="00614B28">
      <w:pPr>
        <w:spacing w:after="0" w:line="240" w:lineRule="auto"/>
        <w:jc w:val="both"/>
        <w:rPr>
          <w:rFonts w:ascii="Times New Roman" w:hAnsi="Times New Roman" w:cs="Times New Roman"/>
          <w:sz w:val="24"/>
          <w:szCs w:val="24"/>
        </w:rPr>
      </w:pPr>
    </w:p>
    <w:p w:rsidR="00BC4929" w:rsidRDefault="00D92A05" w:rsidP="00614B28">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4929" w:rsidRPr="000029CA">
        <w:rPr>
          <w:rFonts w:ascii="Times New Roman" w:eastAsia="Times New Roman" w:hAnsi="Times New Roman" w:cs="Times New Roman"/>
          <w:sz w:val="24"/>
          <w:szCs w:val="24"/>
        </w:rPr>
        <w:t xml:space="preserve">Изучение </w:t>
      </w:r>
      <w:proofErr w:type="gramStart"/>
      <w:r w:rsidR="00BC4929" w:rsidRPr="000029CA">
        <w:rPr>
          <w:rFonts w:ascii="Times New Roman" w:eastAsia="Times New Roman" w:hAnsi="Times New Roman" w:cs="Times New Roman"/>
          <w:sz w:val="24"/>
          <w:szCs w:val="24"/>
        </w:rPr>
        <w:t>обучающимися</w:t>
      </w:r>
      <w:proofErr w:type="gramEnd"/>
      <w:r w:rsidR="00BC4929"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00BC4929" w:rsidRPr="000029CA">
        <w:rPr>
          <w:rFonts w:ascii="Times New Roman" w:hAnsi="Times New Roman" w:cs="Times New Roman"/>
          <w:sz w:val="24"/>
          <w:szCs w:val="24"/>
        </w:rPr>
        <w:t xml:space="preserve"> не более 15% учебного времени</w:t>
      </w:r>
      <w:r w:rsidR="00BC4929"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BC4929" w:rsidRDefault="00BC4929" w:rsidP="00614B28">
      <w:pPr>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751C96" w:rsidRPr="000029CA" w:rsidTr="00BB6268">
        <w:tc>
          <w:tcPr>
            <w:tcW w:w="3308" w:type="dxa"/>
            <w:shd w:val="clear" w:color="auto" w:fill="auto"/>
          </w:tcPr>
          <w:p w:rsidR="00751C96" w:rsidRPr="000029CA" w:rsidRDefault="00751C96" w:rsidP="00614B28">
            <w:pPr>
              <w:pStyle w:val="a5"/>
              <w:ind w:firstLine="0"/>
              <w:jc w:val="both"/>
              <w:rPr>
                <w:b/>
              </w:rPr>
            </w:pPr>
            <w:r w:rsidRPr="000029CA">
              <w:rPr>
                <w:b/>
              </w:rPr>
              <w:t>Наименование модуля</w:t>
            </w:r>
          </w:p>
        </w:tc>
        <w:tc>
          <w:tcPr>
            <w:tcW w:w="2612" w:type="dxa"/>
            <w:shd w:val="clear" w:color="auto" w:fill="auto"/>
          </w:tcPr>
          <w:p w:rsidR="00751C96" w:rsidRPr="000029CA" w:rsidRDefault="00751C9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751C96" w:rsidRPr="000029CA" w:rsidRDefault="00751C96" w:rsidP="00614B28">
            <w:pPr>
              <w:pStyle w:val="a5"/>
              <w:ind w:firstLine="0"/>
              <w:jc w:val="both"/>
              <w:rPr>
                <w:b/>
              </w:rPr>
            </w:pPr>
            <w:r w:rsidRPr="000029CA">
              <w:rPr>
                <w:b/>
              </w:rPr>
              <w:t>Классы</w:t>
            </w:r>
          </w:p>
        </w:tc>
        <w:tc>
          <w:tcPr>
            <w:tcW w:w="2551" w:type="dxa"/>
            <w:shd w:val="clear" w:color="auto" w:fill="auto"/>
          </w:tcPr>
          <w:p w:rsidR="00751C96" w:rsidRPr="000029CA" w:rsidRDefault="00751C96" w:rsidP="00614B28">
            <w:pPr>
              <w:pStyle w:val="a5"/>
              <w:ind w:firstLine="0"/>
              <w:jc w:val="both"/>
              <w:rPr>
                <w:b/>
              </w:rPr>
            </w:pPr>
            <w:r w:rsidRPr="000029CA">
              <w:rPr>
                <w:b/>
              </w:rPr>
              <w:t>Объем учебного времени</w:t>
            </w:r>
          </w:p>
        </w:tc>
      </w:tr>
      <w:tr w:rsidR="00751C96" w:rsidRPr="000029CA" w:rsidTr="00BB6268">
        <w:tc>
          <w:tcPr>
            <w:tcW w:w="3308" w:type="dxa"/>
            <w:vMerge w:val="restart"/>
            <w:shd w:val="clear" w:color="auto" w:fill="auto"/>
          </w:tcPr>
          <w:p w:rsidR="00751C96" w:rsidRPr="000029CA" w:rsidRDefault="00751C96" w:rsidP="00614B28">
            <w:pPr>
              <w:pStyle w:val="a5"/>
              <w:ind w:firstLine="0"/>
              <w:jc w:val="both"/>
            </w:pPr>
            <w:r w:rsidRPr="000029CA">
              <w:t>Краеведение</w:t>
            </w:r>
          </w:p>
        </w:tc>
        <w:tc>
          <w:tcPr>
            <w:tcW w:w="2612" w:type="dxa"/>
            <w:shd w:val="clear" w:color="auto" w:fill="auto"/>
          </w:tcPr>
          <w:p w:rsidR="00751C96" w:rsidRPr="000029CA" w:rsidRDefault="00980FA4" w:rsidP="00980FA4">
            <w:pPr>
              <w:pStyle w:val="a5"/>
              <w:ind w:firstLine="0"/>
            </w:pPr>
            <w:r>
              <w:t xml:space="preserve">           </w:t>
            </w:r>
            <w:r w:rsidR="00751C96" w:rsidRPr="000029CA">
              <w:t>История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Pr="000029CA" w:rsidRDefault="00751C96" w:rsidP="00980FA4">
            <w:pPr>
              <w:pStyle w:val="a5"/>
              <w:ind w:firstLine="0"/>
              <w:jc w:val="center"/>
            </w:pPr>
            <w:r>
              <w:t>Литература</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980FA4">
            <w:pPr>
              <w:pStyle w:val="a5"/>
              <w:ind w:firstLine="0"/>
              <w:jc w:val="center"/>
            </w:pPr>
            <w:r w:rsidRPr="000029CA">
              <w:t>География</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Экология и природопользование</w:t>
            </w:r>
          </w:p>
        </w:tc>
        <w:tc>
          <w:tcPr>
            <w:tcW w:w="2612" w:type="dxa"/>
            <w:shd w:val="clear" w:color="auto" w:fill="auto"/>
          </w:tcPr>
          <w:p w:rsidR="00751C96" w:rsidRPr="000029CA" w:rsidRDefault="00751C96" w:rsidP="00980FA4">
            <w:pPr>
              <w:pStyle w:val="a5"/>
              <w:ind w:firstLine="0"/>
              <w:jc w:val="center"/>
            </w:pPr>
            <w:r w:rsidRPr="000029CA">
              <w:t>Биология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rPr>
          <w:trHeight w:val="363"/>
        </w:trPr>
        <w:tc>
          <w:tcPr>
            <w:tcW w:w="3308" w:type="dxa"/>
            <w:vMerge w:val="restart"/>
            <w:shd w:val="clear" w:color="auto" w:fill="auto"/>
          </w:tcPr>
          <w:p w:rsidR="00751C96" w:rsidRPr="000029CA" w:rsidRDefault="00751C96"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751C96" w:rsidRDefault="00980FA4" w:rsidP="00980FA4">
            <w:pPr>
              <w:pStyle w:val="a5"/>
            </w:pPr>
            <w:r>
              <w:t xml:space="preserve">     </w:t>
            </w:r>
            <w:r w:rsidR="00751C96">
              <w:t>География</w:t>
            </w:r>
          </w:p>
        </w:tc>
        <w:tc>
          <w:tcPr>
            <w:tcW w:w="1276" w:type="dxa"/>
            <w:shd w:val="clear" w:color="auto" w:fill="auto"/>
          </w:tcPr>
          <w:p w:rsidR="00751C96" w:rsidRPr="000029CA" w:rsidRDefault="00751C96" w:rsidP="00614B28">
            <w:pPr>
              <w:pStyle w:val="a5"/>
              <w:jc w:val="both"/>
            </w:pPr>
            <w:r>
              <w:t>5</w:t>
            </w:r>
            <w:r w:rsidR="00A00287">
              <w:t>-7</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rPr>
          <w:trHeight w:val="240"/>
        </w:trPr>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980FA4">
            <w:pPr>
              <w:pStyle w:val="a5"/>
              <w:ind w:firstLine="0"/>
            </w:pPr>
            <w:r w:rsidRPr="000029CA">
              <w:t>Физическая культура</w:t>
            </w:r>
          </w:p>
        </w:tc>
        <w:tc>
          <w:tcPr>
            <w:tcW w:w="1276" w:type="dxa"/>
            <w:shd w:val="clear" w:color="auto" w:fill="auto"/>
          </w:tcPr>
          <w:p w:rsidR="00751C96" w:rsidRDefault="00751C96" w:rsidP="00614B28">
            <w:pPr>
              <w:pStyle w:val="a5"/>
              <w:jc w:val="both"/>
            </w:pPr>
            <w:r>
              <w:t>5,6</w:t>
            </w:r>
            <w:r w:rsidR="00A00287">
              <w:t>,7</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751C96" w:rsidRPr="000029CA" w:rsidRDefault="00751C96" w:rsidP="00980FA4">
            <w:pPr>
              <w:pStyle w:val="a5"/>
              <w:ind w:firstLine="0"/>
              <w:jc w:val="center"/>
            </w:pPr>
            <w:r w:rsidRPr="000029CA">
              <w:t>Физическая культура</w:t>
            </w:r>
          </w:p>
        </w:tc>
        <w:tc>
          <w:tcPr>
            <w:tcW w:w="1276" w:type="dxa"/>
            <w:shd w:val="clear" w:color="auto" w:fill="auto"/>
          </w:tcPr>
          <w:p w:rsidR="00751C96" w:rsidRPr="000029CA" w:rsidRDefault="00751C96" w:rsidP="00614B28">
            <w:pPr>
              <w:pStyle w:val="a5"/>
              <w:jc w:val="both"/>
            </w:pPr>
            <w:r>
              <w:t>5,6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bl>
    <w:p w:rsidR="00751C96" w:rsidRPr="000029CA" w:rsidRDefault="00751C96" w:rsidP="00614B28">
      <w:pPr>
        <w:pStyle w:val="a5"/>
        <w:ind w:firstLine="709"/>
        <w:jc w:val="both"/>
      </w:pPr>
    </w:p>
    <w:p w:rsidR="00751C96" w:rsidRDefault="00742F51" w:rsidP="00614B28">
      <w:pPr>
        <w:pStyle w:val="a5"/>
        <w:ind w:firstLine="0"/>
        <w:jc w:val="both"/>
      </w:pPr>
      <w:r>
        <w:t xml:space="preserve">     </w:t>
      </w:r>
      <w:r w:rsidR="00751C96" w:rsidRPr="000029CA">
        <w:t xml:space="preserve">В обязательной части учебного плана для </w:t>
      </w:r>
      <w:r w:rsidR="0094723F">
        <w:t>5-7</w:t>
      </w:r>
      <w:r>
        <w:t xml:space="preserve"> </w:t>
      </w:r>
      <w:r w:rsidR="00751C9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751C9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51C96" w:rsidRDefault="00742F51" w:rsidP="00614B28">
      <w:pPr>
        <w:pStyle w:val="a5"/>
        <w:ind w:firstLine="0"/>
        <w:jc w:val="both"/>
      </w:pPr>
      <w:r>
        <w:t xml:space="preserve">     </w:t>
      </w:r>
      <w:r w:rsidR="00751C9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751C96" w:rsidRDefault="00751C96" w:rsidP="00614B28">
      <w:pPr>
        <w:pStyle w:val="a5"/>
        <w:ind w:firstLine="0"/>
        <w:jc w:val="both"/>
        <w:rPr>
          <w:rFonts w:eastAsiaTheme="minorEastAsia"/>
        </w:rPr>
      </w:pPr>
    </w:p>
    <w:p w:rsidR="00185646" w:rsidRDefault="00742F51" w:rsidP="00614B28">
      <w:pPr>
        <w:pStyle w:val="a5"/>
        <w:ind w:firstLine="0"/>
        <w:jc w:val="both"/>
        <w:rPr>
          <w:rStyle w:val="dash041e0431044b0447043d044b0439char1"/>
        </w:rPr>
      </w:pPr>
      <w:r>
        <w:rPr>
          <w:rStyle w:val="dash041e0431044b0447043d044b0439char1"/>
          <w:b/>
        </w:rPr>
        <w:t xml:space="preserve">     </w:t>
      </w:r>
      <w:r w:rsidR="00185646" w:rsidRPr="000029CA">
        <w:rPr>
          <w:rStyle w:val="dash041e0431044b0447043d044b0439char1"/>
          <w:b/>
        </w:rPr>
        <w:t xml:space="preserve">Промежуточная аттестация </w:t>
      </w:r>
      <w:r w:rsidR="00185646" w:rsidRPr="000029CA">
        <w:rPr>
          <w:rStyle w:val="dash041e0431044b0447043d044b0439char1"/>
        </w:rPr>
        <w:t xml:space="preserve">представляет собой процедуру аттестации </w:t>
      </w:r>
      <w:proofErr w:type="gramStart"/>
      <w:r w:rsidR="00185646" w:rsidRPr="000029CA">
        <w:rPr>
          <w:rStyle w:val="dash041e0431044b0447043d044b0439char1"/>
        </w:rPr>
        <w:t>обучающихся</w:t>
      </w:r>
      <w:proofErr w:type="gramEnd"/>
      <w:r w:rsidR="00185646">
        <w:rPr>
          <w:rStyle w:val="dash041e0431044b0447043d044b0439char1"/>
        </w:rPr>
        <w:t xml:space="preserve"> на уровне основ</w:t>
      </w:r>
      <w:r w:rsidR="00185646" w:rsidRPr="000029CA">
        <w:rPr>
          <w:rStyle w:val="dash041e0431044b0447043d044b0439char1"/>
        </w:rPr>
        <w:t>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185646" w:rsidRPr="00BD313A" w:rsidRDefault="00185646" w:rsidP="00614B28">
      <w:pPr>
        <w:pStyle w:val="a5"/>
        <w:ind w:firstLine="0"/>
        <w:jc w:val="both"/>
        <w:rPr>
          <w:rStyle w:val="dash041e0431044b0447043d044b0439char1"/>
        </w:rPr>
      </w:pPr>
    </w:p>
    <w:p w:rsidR="00766CE4" w:rsidRDefault="00742F5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85646" w:rsidRPr="000029CA">
        <w:rPr>
          <w:rFonts w:ascii="Times New Roman" w:hAnsi="Times New Roman" w:cs="Times New Roman"/>
          <w:sz w:val="24"/>
          <w:szCs w:val="24"/>
        </w:rPr>
        <w:t xml:space="preserve">Итоговая промежуточная аттестация проводится </w:t>
      </w:r>
      <w:r w:rsidR="003C4E93">
        <w:rPr>
          <w:rFonts w:ascii="Times New Roman" w:hAnsi="Times New Roman" w:cs="Times New Roman"/>
          <w:sz w:val="24"/>
          <w:szCs w:val="24"/>
        </w:rPr>
        <w:t>в  5-7</w:t>
      </w:r>
      <w:r w:rsidR="00185646" w:rsidRPr="00BF2A60">
        <w:rPr>
          <w:rFonts w:ascii="Times New Roman" w:hAnsi="Times New Roman" w:cs="Times New Roman"/>
          <w:sz w:val="24"/>
          <w:szCs w:val="24"/>
        </w:rPr>
        <w:t xml:space="preserve"> классах  в форме итогового</w:t>
      </w:r>
      <w:r w:rsidR="00185646" w:rsidRPr="000029CA">
        <w:rPr>
          <w:rFonts w:ascii="Times New Roman" w:hAnsi="Times New Roman" w:cs="Times New Roman"/>
          <w:sz w:val="24"/>
          <w:szCs w:val="24"/>
        </w:rPr>
        <w:t xml:space="preserve"> контроля  в качестве контроля освоения учебного пред</w:t>
      </w:r>
      <w:r w:rsidR="00185646">
        <w:rPr>
          <w:rFonts w:ascii="Times New Roman" w:hAnsi="Times New Roman" w:cs="Times New Roman"/>
          <w:sz w:val="24"/>
          <w:szCs w:val="24"/>
        </w:rPr>
        <w:t xml:space="preserve">мета и </w:t>
      </w:r>
      <w:r w:rsidR="00185646"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185646">
        <w:rPr>
          <w:rFonts w:ascii="Times New Roman" w:hAnsi="Times New Roman" w:cs="Times New Roman"/>
          <w:sz w:val="24"/>
          <w:szCs w:val="24"/>
        </w:rPr>
        <w:t>едметам учебного плана</w:t>
      </w:r>
      <w:r w:rsidR="003C4E93">
        <w:rPr>
          <w:rFonts w:ascii="Times New Roman" w:hAnsi="Times New Roman" w:cs="Times New Roman"/>
          <w:sz w:val="24"/>
          <w:szCs w:val="24"/>
        </w:rPr>
        <w:t>:</w:t>
      </w:r>
    </w:p>
    <w:p w:rsidR="00766CE4" w:rsidRDefault="00766CE4">
      <w:pPr>
        <w:rPr>
          <w:rFonts w:ascii="Times New Roman" w:hAnsi="Times New Roman" w:cs="Times New Roman"/>
          <w:sz w:val="24"/>
          <w:szCs w:val="24"/>
        </w:rPr>
      </w:pPr>
      <w:r>
        <w:rPr>
          <w:rFonts w:ascii="Times New Roman" w:hAnsi="Times New Roman" w:cs="Times New Roman"/>
          <w:sz w:val="24"/>
          <w:szCs w:val="24"/>
        </w:rPr>
        <w:br w:type="page"/>
      </w:r>
    </w:p>
    <w:p w:rsidR="003C4E93" w:rsidRPr="003C4E93" w:rsidRDefault="003C4E93" w:rsidP="00614B28">
      <w:pPr>
        <w:jc w:val="both"/>
        <w:rPr>
          <w:rStyle w:val="dash041e0431044b0447043d044b0439char1"/>
        </w:rPr>
      </w:pPr>
    </w:p>
    <w:tbl>
      <w:tblPr>
        <w:tblpPr w:leftFromText="180" w:rightFromText="180" w:vertAnchor="text" w:horzAnchor="margin" w:tblpXSpec="center" w:tblpY="96"/>
        <w:tblW w:w="10031" w:type="dxa"/>
        <w:tblLayout w:type="fixed"/>
        <w:tblCellMar>
          <w:left w:w="10" w:type="dxa"/>
          <w:right w:w="10" w:type="dxa"/>
        </w:tblCellMar>
        <w:tblLook w:val="0000"/>
      </w:tblPr>
      <w:tblGrid>
        <w:gridCol w:w="2853"/>
        <w:gridCol w:w="2358"/>
        <w:gridCol w:w="2410"/>
        <w:gridCol w:w="2410"/>
      </w:tblGrid>
      <w:tr w:rsidR="00C51473" w:rsidRPr="004001B3" w:rsidTr="001221FE">
        <w:trPr>
          <w:trHeight w:val="1"/>
        </w:trPr>
        <w:tc>
          <w:tcPr>
            <w:tcW w:w="28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ind w:firstLine="709"/>
              <w:jc w:val="both"/>
              <w:rPr>
                <w:rFonts w:ascii="Times New Roman" w:eastAsia="Times New Roman" w:hAnsi="Times New Roman" w:cs="Times New Roman"/>
                <w:b/>
              </w:rPr>
            </w:pPr>
          </w:p>
          <w:p w:rsidR="00C51473" w:rsidRPr="004001B3" w:rsidRDefault="00C51473" w:rsidP="00614B28">
            <w:pPr>
              <w:spacing w:after="0" w:line="240" w:lineRule="auto"/>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C51473" w:rsidRPr="004001B3" w:rsidRDefault="00C51473" w:rsidP="00614B28">
            <w:pPr>
              <w:spacing w:after="0" w:line="240" w:lineRule="auto"/>
              <w:ind w:firstLine="709"/>
              <w:jc w:val="both"/>
              <w:rPr>
                <w:rFonts w:ascii="Times New Roman" w:hAnsi="Times New Roman" w:cs="Times New Roman"/>
              </w:rPr>
            </w:pPr>
          </w:p>
        </w:tc>
        <w:tc>
          <w:tcPr>
            <w:tcW w:w="7178"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5147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C51473" w:rsidRDefault="00C51473" w:rsidP="00614B28">
            <w:pPr>
              <w:spacing w:after="0" w:line="240" w:lineRule="auto"/>
              <w:jc w:val="both"/>
              <w:rPr>
                <w:rFonts w:ascii="Times New Roman" w:eastAsia="Times New Roman" w:hAnsi="Times New Roman" w:cs="Times New Roman"/>
                <w:b/>
              </w:rPr>
            </w:pPr>
          </w:p>
        </w:tc>
      </w:tr>
      <w:tr w:rsidR="00C51473" w:rsidRPr="004001B3" w:rsidTr="00C51473">
        <w:trPr>
          <w:trHeight w:val="270"/>
        </w:trPr>
        <w:tc>
          <w:tcPr>
            <w:tcW w:w="28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ind w:firstLine="709"/>
              <w:jc w:val="both"/>
              <w:rPr>
                <w:rFonts w:ascii="Times New Roman" w:eastAsia="Calibri" w:hAnsi="Times New Roman"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5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6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4001B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7 класс</w:t>
            </w:r>
          </w:p>
        </w:tc>
      </w:tr>
      <w:tr w:rsidR="00C51473" w:rsidRPr="009F7BBB" w:rsidTr="00C51473">
        <w:trPr>
          <w:trHeight w:val="27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9F7BBB" w:rsidRDefault="00C51473" w:rsidP="00614B28">
            <w:pPr>
              <w:jc w:val="both"/>
              <w:rPr>
                <w:rFonts w:ascii="Times New Roman" w:eastAsia="Calibri" w:hAnsi="Times New Roman" w:cs="Times New Roman"/>
                <w:sz w:val="24"/>
                <w:szCs w:val="24"/>
              </w:rPr>
            </w:pPr>
            <w:r>
              <w:rPr>
                <w:rFonts w:ascii="Times New Roman" w:hAnsi="Times New Roman" w:cs="Times New Roman"/>
                <w:color w:val="000000"/>
                <w:sz w:val="24"/>
                <w:szCs w:val="24"/>
              </w:rPr>
              <w:t>Ко</w:t>
            </w:r>
            <w:r w:rsidRPr="009F7BBB">
              <w:rPr>
                <w:rFonts w:ascii="Times New Roman" w:hAnsi="Times New Roman" w:cs="Times New Roman"/>
                <w:color w:val="000000"/>
                <w:sz w:val="24"/>
                <w:szCs w:val="24"/>
              </w:rPr>
              <w:t xml:space="preserve">мплексная проверочная работа на </w:t>
            </w:r>
            <w:proofErr w:type="spellStart"/>
            <w:r w:rsidRPr="009F7BBB">
              <w:rPr>
                <w:rFonts w:ascii="Times New Roman" w:hAnsi="Times New Roman" w:cs="Times New Roman"/>
                <w:color w:val="000000"/>
                <w:sz w:val="24"/>
                <w:szCs w:val="24"/>
              </w:rPr>
              <w:t>межпредметной</w:t>
            </w:r>
            <w:proofErr w:type="spellEnd"/>
            <w:r w:rsidRPr="009F7BBB">
              <w:rPr>
                <w:rFonts w:ascii="Times New Roman" w:hAnsi="Times New Roman" w:cs="Times New Roman"/>
                <w:color w:val="000000"/>
                <w:sz w:val="24"/>
                <w:szCs w:val="24"/>
              </w:rPr>
              <w:t xml:space="preserve"> основе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EE4821" w:rsidRDefault="00C51473" w:rsidP="00614B28">
            <w:pPr>
              <w:spacing w:after="0" w:line="240" w:lineRule="auto"/>
              <w:jc w:val="both"/>
              <w:rPr>
                <w:rFonts w:ascii="Times New Roman" w:hAnsi="Times New Roman" w:cs="Times New Roman"/>
                <w:bCs/>
                <w:color w:val="000000"/>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r>
      <w:tr w:rsidR="00D31104" w:rsidRPr="009F7BBB"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Pr>
                <w:rFonts w:ascii="Times New Roman" w:eastAsia="Times New Roman" w:hAnsi="Times New Roman" w:cs="Times New Roman"/>
              </w:rPr>
              <w:t>Комплексная контрольная работа</w:t>
            </w:r>
          </w:p>
        </w:tc>
      </w:tr>
      <w:tr w:rsidR="00D31104" w:rsidRPr="004001B3"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w:t>
            </w:r>
            <w:r>
              <w:rPr>
                <w:rFonts w:ascii="Times New Roman" w:hAnsi="Times New Roman" w:cs="Times New Roman"/>
              </w:rPr>
              <w:t>мбинированный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w:t>
            </w:r>
            <w:r>
              <w:rPr>
                <w:rFonts w:ascii="Times New Roman" w:hAnsi="Times New Roman" w:cs="Times New Roman"/>
              </w:rPr>
              <w:t>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r>
      <w:tr w:rsidR="00D31104" w:rsidRPr="004001B3" w:rsidTr="00C51473">
        <w:trPr>
          <w:trHeight w:val="30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Итоговый тест (</w:t>
            </w:r>
            <w:proofErr w:type="spellStart"/>
            <w:r w:rsidRPr="004001B3">
              <w:rPr>
                <w:rFonts w:ascii="Times New Roman" w:eastAsia="Times New Roman" w:hAnsi="Times New Roman" w:cs="Times New Roman"/>
              </w:rPr>
              <w:t>аудирование</w:t>
            </w:r>
            <w:proofErr w:type="spellEnd"/>
            <w:r w:rsidRPr="004001B3">
              <w:rPr>
                <w:rFonts w:ascii="Times New Roman" w:eastAsia="Times New Roman" w:hAnsi="Times New Roman" w:cs="Times New Roman"/>
              </w:rPr>
              <w:t>, чтение, грамматика)</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Математика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Алгебра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proofErr w:type="gramStart"/>
            <w:r w:rsidRPr="004001B3">
              <w:rPr>
                <w:rFonts w:ascii="Times New Roman" w:eastAsia="Times New Roman" w:hAnsi="Times New Roman" w:cs="Times New Roman"/>
              </w:rPr>
              <w:t>Контрольная</w:t>
            </w:r>
            <w:proofErr w:type="gramEnd"/>
            <w:r w:rsidRPr="004001B3">
              <w:rPr>
                <w:rFonts w:ascii="Times New Roman" w:eastAsia="Times New Roman" w:hAnsi="Times New Roman" w:cs="Times New Roman"/>
              </w:rPr>
              <w:t xml:space="preserve"> работа</w:t>
            </w:r>
            <w:r>
              <w:rPr>
                <w:rFonts w:ascii="Times New Roman" w:eastAsia="Times New Roman" w:hAnsi="Times New Roman" w:cs="Times New Roman"/>
              </w:rPr>
              <w:t xml:space="preserve">в </w:t>
            </w:r>
            <w:r w:rsidRPr="004001B3">
              <w:rPr>
                <w:rFonts w:ascii="Times New Roman" w:eastAsia="Times New Roman" w:hAnsi="Times New Roman" w:cs="Times New Roman"/>
              </w:rPr>
              <w:t xml:space="preserve"> формате</w:t>
            </w:r>
            <w:r>
              <w:rPr>
                <w:rFonts w:ascii="Times New Roman" w:eastAsia="Times New Roman" w:hAnsi="Times New Roman" w:cs="Times New Roman"/>
              </w:rPr>
              <w:t xml:space="preserve"> ОГЭ</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Геометрия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 Контрольный тест </w:t>
            </w:r>
            <w:r w:rsidR="00EE4821">
              <w:rPr>
                <w:rFonts w:ascii="Times New Roman" w:eastAsia="Times New Roman" w:hAnsi="Times New Roman" w:cs="Times New Roman"/>
              </w:rPr>
              <w:t xml:space="preserve">в </w:t>
            </w:r>
            <w:r w:rsidRPr="004001B3">
              <w:rPr>
                <w:rFonts w:ascii="Times New Roman" w:eastAsia="Times New Roman" w:hAnsi="Times New Roman" w:cs="Times New Roman"/>
              </w:rPr>
              <w:t>формате</w:t>
            </w:r>
            <w:r>
              <w:rPr>
                <w:rFonts w:ascii="Times New Roman" w:eastAsia="Times New Roman" w:hAnsi="Times New Roman" w:cs="Times New Roman"/>
              </w:rPr>
              <w:t xml:space="preserve"> ОГЭ</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История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255"/>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ind w:firstLine="709"/>
              <w:jc w:val="both"/>
              <w:rPr>
                <w:rFonts w:ascii="Times New Roman" w:eastAsia="Calibri" w:hAnsi="Times New Roman" w:cs="Times New Roman"/>
              </w:rPr>
            </w:pPr>
            <w:r w:rsidRPr="004001B3">
              <w:rPr>
                <w:rFonts w:ascii="Times New Roman" w:eastAsia="Calibri"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39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География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eastAsia="Times New Roman" w:hAnsi="Times New Roman" w:cs="Times New Roman"/>
              </w:rPr>
            </w:pPr>
            <w:r>
              <w:rPr>
                <w:rFonts w:ascii="Times New Roman" w:eastAsia="Times New Roman" w:hAnsi="Times New Roman" w:cs="Times New Roman"/>
              </w:rPr>
              <w:t xml:space="preserve">Творческий </w:t>
            </w:r>
            <w:r w:rsidR="00D31104">
              <w:rPr>
                <w:rFonts w:ascii="Times New Roman" w:eastAsia="Times New Roman" w:hAnsi="Times New Roman" w:cs="Times New Roman"/>
              </w:rPr>
              <w:t xml:space="preserve"> проект</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hAnsi="Times New Roman" w:cs="Times New Roman"/>
              </w:rPr>
            </w:pPr>
            <w:r>
              <w:rPr>
                <w:rFonts w:ascii="Times New Roman" w:eastAsia="Times New Roman" w:hAnsi="Times New Roman" w:cs="Times New Roman"/>
              </w:rPr>
              <w:t>Творческий  проект</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Музыка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2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зачёт</w:t>
            </w:r>
          </w:p>
        </w:tc>
      </w:tr>
      <w:tr w:rsidR="00D31104" w:rsidRPr="004001B3" w:rsidTr="00C51473">
        <w:trPr>
          <w:trHeight w:val="460"/>
        </w:trPr>
        <w:tc>
          <w:tcPr>
            <w:tcW w:w="285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Технология</w:t>
            </w:r>
          </w:p>
        </w:tc>
        <w:tc>
          <w:tcPr>
            <w:tcW w:w="235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hAnsi="Times New Roman" w:cs="Times New Roman"/>
              </w:rPr>
              <w:t>Итоговый тест</w:t>
            </w:r>
          </w:p>
        </w:tc>
        <w:tc>
          <w:tcPr>
            <w:tcW w:w="241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Контрольная работа</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D31104" w:rsidRPr="004001B3" w:rsidRDefault="00EE4821" w:rsidP="00614B28">
            <w:pPr>
              <w:spacing w:after="0" w:line="240" w:lineRule="auto"/>
              <w:jc w:val="both"/>
              <w:rPr>
                <w:rFonts w:ascii="Times New Roman" w:hAnsi="Times New Roman" w:cs="Times New Roman"/>
              </w:rPr>
            </w:pPr>
            <w:r>
              <w:rPr>
                <w:rFonts w:ascii="Times New Roman" w:eastAsia="Times New Roman" w:hAnsi="Times New Roman" w:cs="Times New Roman"/>
              </w:rPr>
              <w:t>Творческий  проект</w:t>
            </w:r>
          </w:p>
        </w:tc>
      </w:tr>
      <w:tr w:rsidR="00EE4821" w:rsidRPr="004001B3" w:rsidTr="00C51473">
        <w:trPr>
          <w:trHeight w:val="300"/>
        </w:trPr>
        <w:tc>
          <w:tcPr>
            <w:tcW w:w="28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Татарский язык</w:t>
            </w:r>
          </w:p>
        </w:tc>
        <w:tc>
          <w:tcPr>
            <w:tcW w:w="2358"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r>
      <w:tr w:rsidR="00EE4821" w:rsidRPr="004001B3" w:rsidTr="00C51473">
        <w:trPr>
          <w:trHeight w:val="340"/>
        </w:trPr>
        <w:tc>
          <w:tcPr>
            <w:tcW w:w="285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r>
    </w:tbl>
    <w:p w:rsidR="00751C96" w:rsidRDefault="00751C96" w:rsidP="00614B28">
      <w:pPr>
        <w:jc w:val="both"/>
        <w:rPr>
          <w:rFonts w:ascii="Times New Roman" w:hAnsi="Times New Roman" w:cs="Times New Roman"/>
          <w:b/>
          <w:sz w:val="24"/>
          <w:szCs w:val="24"/>
        </w:rPr>
      </w:pPr>
    </w:p>
    <w:p w:rsidR="00766CE4" w:rsidRDefault="00766CE4">
      <w:pPr>
        <w:rPr>
          <w:rFonts w:ascii="Times New Roman" w:hAnsi="Times New Roman" w:cs="Times New Roman"/>
          <w:b/>
          <w:sz w:val="24"/>
          <w:szCs w:val="24"/>
        </w:rPr>
      </w:pPr>
      <w:r>
        <w:rPr>
          <w:rFonts w:ascii="Times New Roman" w:hAnsi="Times New Roman" w:cs="Times New Roman"/>
          <w:b/>
          <w:sz w:val="24"/>
          <w:szCs w:val="24"/>
        </w:rPr>
        <w:br w:type="page"/>
      </w:r>
    </w:p>
    <w:p w:rsidR="00694DA9" w:rsidRPr="00694DA9" w:rsidRDefault="00742F51" w:rsidP="00614B2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51C96" w:rsidRPr="00694DA9">
        <w:rPr>
          <w:rFonts w:ascii="Times New Roman" w:hAnsi="Times New Roman" w:cs="Times New Roman"/>
          <w:b/>
          <w:sz w:val="24"/>
          <w:szCs w:val="24"/>
        </w:rPr>
        <w:t>Организаци</w:t>
      </w:r>
      <w:r w:rsidR="00C51473" w:rsidRPr="00694DA9">
        <w:rPr>
          <w:rFonts w:ascii="Times New Roman" w:hAnsi="Times New Roman" w:cs="Times New Roman"/>
          <w:b/>
          <w:sz w:val="24"/>
          <w:szCs w:val="24"/>
        </w:rPr>
        <w:t>и внеурочной деятельности в 5-7</w:t>
      </w:r>
      <w:r w:rsidR="00751C96" w:rsidRPr="00694DA9">
        <w:rPr>
          <w:rFonts w:ascii="Times New Roman" w:hAnsi="Times New Roman" w:cs="Times New Roman"/>
          <w:b/>
          <w:sz w:val="24"/>
          <w:szCs w:val="24"/>
        </w:rPr>
        <w:t xml:space="preserve"> классах</w:t>
      </w:r>
    </w:p>
    <w:p w:rsidR="00694DA9" w:rsidRPr="00694DA9" w:rsidRDefault="00694DA9" w:rsidP="00614B28">
      <w:pPr>
        <w:spacing w:after="0" w:line="240" w:lineRule="auto"/>
        <w:ind w:firstLine="567"/>
        <w:jc w:val="both"/>
        <w:rPr>
          <w:rFonts w:ascii="Times New Roman" w:hAnsi="Times New Roman" w:cs="Times New Roman"/>
          <w:sz w:val="24"/>
          <w:szCs w:val="24"/>
        </w:rPr>
      </w:pPr>
      <w:proofErr w:type="gramStart"/>
      <w:r w:rsidRPr="00694DA9">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w:t>
      </w:r>
      <w:proofErr w:type="spellStart"/>
      <w:r w:rsidRPr="00694DA9">
        <w:rPr>
          <w:rFonts w:ascii="Times New Roman" w:hAnsi="Times New Roman" w:cs="Times New Roman"/>
          <w:sz w:val="24"/>
          <w:szCs w:val="24"/>
        </w:rPr>
        <w:t>метапредметных</w:t>
      </w:r>
      <w:proofErr w:type="spellEnd"/>
      <w:r w:rsidRPr="00694DA9">
        <w:rPr>
          <w:rFonts w:ascii="Times New Roman" w:hAnsi="Times New Roman" w:cs="Times New Roman"/>
          <w:sz w:val="24"/>
          <w:szCs w:val="24"/>
        </w:rPr>
        <w:t>, социальных компетенций и личностного развития детей.</w:t>
      </w:r>
      <w:proofErr w:type="gramEnd"/>
    </w:p>
    <w:p w:rsidR="00694DA9" w:rsidRPr="00694DA9" w:rsidRDefault="00694DA9" w:rsidP="00614B28">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 xml:space="preserve">организации внеурочной деятельности, в основе которого </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6,7 классах  является:</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w:t>
      </w:r>
      <w:proofErr w:type="gramStart"/>
      <w:r w:rsidRPr="00694DA9">
        <w:rPr>
          <w:rFonts w:ascii="Times New Roman" w:hAnsi="Times New Roman" w:cs="Times New Roman"/>
          <w:sz w:val="24"/>
          <w:szCs w:val="24"/>
        </w:rPr>
        <w:t>для</w:t>
      </w:r>
      <w:proofErr w:type="gramEnd"/>
      <w:r w:rsidRPr="00694DA9">
        <w:rPr>
          <w:rFonts w:ascii="Times New Roman" w:hAnsi="Times New Roman" w:cs="Times New Roman"/>
          <w:sz w:val="24"/>
          <w:szCs w:val="24"/>
        </w:rPr>
        <w:t xml:space="preserve"> обучающихся, перешедших в штатном режиме на ФГОС в </w:t>
      </w:r>
      <w:r w:rsidRPr="00694DA9">
        <w:rPr>
          <w:rFonts w:ascii="Times New Roman" w:hAnsi="Times New Roman" w:cs="Times New Roman"/>
          <w:b/>
          <w:sz w:val="24"/>
          <w:szCs w:val="24"/>
        </w:rPr>
        <w:t>5-7 классах</w:t>
      </w:r>
      <w:r w:rsidRPr="00694DA9">
        <w:rPr>
          <w:rFonts w:ascii="Times New Roman" w:hAnsi="Times New Roman" w:cs="Times New Roman"/>
          <w:sz w:val="24"/>
          <w:szCs w:val="24"/>
        </w:rPr>
        <w:t>, определены следующие модули: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обучение игре в шахматы;</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коллективный краеведческий (местный) туризм;</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 xml:space="preserve">детско-взрослые (с участием родителей) </w:t>
      </w:r>
      <w:proofErr w:type="spellStart"/>
      <w:r w:rsidRPr="00694DA9">
        <w:rPr>
          <w:rFonts w:ascii="Times New Roman" w:hAnsi="Times New Roman" w:cs="Times New Roman"/>
          <w:sz w:val="24"/>
          <w:szCs w:val="24"/>
        </w:rPr>
        <w:t>профориентационные</w:t>
      </w:r>
      <w:proofErr w:type="spellEnd"/>
      <w:r w:rsidRPr="00694DA9">
        <w:rPr>
          <w:rFonts w:ascii="Times New Roman" w:hAnsi="Times New Roman" w:cs="Times New Roman"/>
          <w:sz w:val="24"/>
          <w:szCs w:val="24"/>
        </w:rPr>
        <w:t xml:space="preserve"> мероприятия;</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694DA9" w:rsidRPr="00694DA9" w:rsidRDefault="00742F51" w:rsidP="00614B28">
      <w:pPr>
        <w:pStyle w:val="a8"/>
        <w:kinsoku w:val="0"/>
        <w:overflowPunct w:val="0"/>
        <w:spacing w:before="5"/>
        <w:ind w:right="109" w:firstLine="30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Продолжительность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одного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составляет</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40 </w:t>
      </w:r>
      <w:r w:rsidR="00694DA9" w:rsidRPr="00694DA9">
        <w:rPr>
          <w:rFonts w:ascii="Times New Roman" w:hAnsi="Times New Roman" w:cs="Times New Roman"/>
          <w:spacing w:val="-2"/>
          <w:sz w:val="24"/>
          <w:szCs w:val="24"/>
        </w:rPr>
        <w:t>минут</w:t>
      </w:r>
      <w:r w:rsidR="00694DA9" w:rsidRPr="00694DA9">
        <w:rPr>
          <w:rFonts w:ascii="Times New Roman" w:hAnsi="Times New Roman" w:cs="Times New Roman"/>
          <w:sz w:val="24"/>
          <w:szCs w:val="24"/>
        </w:rPr>
        <w:t xml:space="preserve"> с</w:t>
      </w:r>
      <w:r w:rsidR="00694DA9" w:rsidRPr="00694DA9">
        <w:rPr>
          <w:rFonts w:ascii="Times New Roman" w:hAnsi="Times New Roman" w:cs="Times New Roman"/>
          <w:spacing w:val="-1"/>
          <w:sz w:val="24"/>
          <w:szCs w:val="24"/>
        </w:rPr>
        <w:t xml:space="preserve"> обязательным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10-минутным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перерывом </w:t>
      </w:r>
      <w:r w:rsidR="00694DA9" w:rsidRPr="00694DA9">
        <w:rPr>
          <w:rFonts w:ascii="Times New Roman" w:hAnsi="Times New Roman" w:cs="Times New Roman"/>
          <w:sz w:val="24"/>
          <w:szCs w:val="24"/>
        </w:rPr>
        <w:t>между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занятиями.</w:t>
      </w:r>
    </w:p>
    <w:p w:rsidR="00694DA9" w:rsidRPr="00694DA9" w:rsidRDefault="00742F51" w:rsidP="00614B28">
      <w:pPr>
        <w:pStyle w:val="a8"/>
        <w:kinsoku w:val="0"/>
        <w:overflowPunct w:val="0"/>
        <w:ind w:right="11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Длительность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таким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видам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чтение,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музыкальные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рисование,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лепка,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рукоделие,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тихие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игры</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должна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составлять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более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полутора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часов</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день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для учащихся  </w:t>
      </w:r>
      <w:r w:rsidR="00694DA9" w:rsidRPr="00694DA9">
        <w:rPr>
          <w:rFonts w:ascii="Times New Roman" w:hAnsi="Times New Roman" w:cs="Times New Roman"/>
          <w:spacing w:val="-1"/>
          <w:sz w:val="24"/>
          <w:szCs w:val="24"/>
        </w:rPr>
        <w:t>5-7</w:t>
      </w:r>
      <w:r>
        <w:rPr>
          <w:rFonts w:ascii="Times New Roman" w:hAnsi="Times New Roman" w:cs="Times New Roman"/>
          <w:spacing w:val="-1"/>
          <w:sz w:val="24"/>
          <w:szCs w:val="24"/>
        </w:rPr>
        <w:t xml:space="preserve"> классов.</w:t>
      </w:r>
    </w:p>
    <w:p w:rsidR="00694DA9" w:rsidRPr="00694DA9" w:rsidRDefault="00694DA9" w:rsidP="00614B28">
      <w:pPr>
        <w:pStyle w:val="a8"/>
        <w:kinsoku w:val="0"/>
        <w:overflowPunct w:val="0"/>
        <w:ind w:right="10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Учреждение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при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объёме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до</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10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часо</w:t>
      </w:r>
      <w:r w:rsidR="00E51A71">
        <w:rPr>
          <w:rFonts w:ascii="Times New Roman" w:hAnsi="Times New Roman" w:cs="Times New Roman"/>
          <w:spacing w:val="-1"/>
          <w:sz w:val="24"/>
          <w:szCs w:val="24"/>
        </w:rPr>
        <w:t xml:space="preserve">в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неделю</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ученика)</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планирует</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количестве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1,5</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часа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день,</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предусматривает</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виды</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спортивно-оздоровительного,</w:t>
      </w:r>
      <w:r w:rsidR="00742F51">
        <w:rPr>
          <w:rFonts w:ascii="Times New Roman" w:hAnsi="Times New Roman" w:cs="Times New Roman"/>
          <w:spacing w:val="-1"/>
          <w:sz w:val="24"/>
          <w:szCs w:val="24"/>
        </w:rPr>
        <w:t xml:space="preserve"> </w:t>
      </w:r>
      <w:proofErr w:type="spellStart"/>
      <w:r w:rsidRPr="00694DA9">
        <w:rPr>
          <w:rFonts w:ascii="Times New Roman" w:hAnsi="Times New Roman" w:cs="Times New Roman"/>
          <w:spacing w:val="-1"/>
          <w:sz w:val="24"/>
          <w:szCs w:val="24"/>
        </w:rPr>
        <w:t>прогулочно</w:t>
      </w:r>
      <w:r w:rsidRPr="00694DA9">
        <w:rPr>
          <w:rFonts w:ascii="Times New Roman" w:hAnsi="Times New Roman" w:cs="Times New Roman"/>
          <w:sz w:val="24"/>
          <w:szCs w:val="24"/>
        </w:rPr>
        <w:t>-</w:t>
      </w:r>
      <w:r w:rsidRPr="00694DA9">
        <w:rPr>
          <w:rFonts w:ascii="Times New Roman" w:hAnsi="Times New Roman" w:cs="Times New Roman"/>
          <w:spacing w:val="-1"/>
          <w:sz w:val="24"/>
          <w:szCs w:val="24"/>
        </w:rPr>
        <w:t>экскурсионного</w:t>
      </w:r>
      <w:proofErr w:type="spellEnd"/>
      <w:r w:rsidRPr="00694DA9">
        <w:rPr>
          <w:rFonts w:ascii="Times New Roman" w:hAnsi="Times New Roman" w:cs="Times New Roman"/>
          <w:spacing w:val="-1"/>
          <w:sz w:val="24"/>
          <w:szCs w:val="24"/>
        </w:rPr>
        <w:t>,</w:t>
      </w:r>
      <w:r w:rsidRPr="00694DA9">
        <w:rPr>
          <w:rFonts w:ascii="Times New Roman" w:hAnsi="Times New Roman" w:cs="Times New Roman"/>
          <w:sz w:val="24"/>
          <w:szCs w:val="24"/>
        </w:rPr>
        <w:t xml:space="preserve"> игрового </w:t>
      </w:r>
      <w:r w:rsidRPr="00694DA9">
        <w:rPr>
          <w:rFonts w:ascii="Times New Roman" w:hAnsi="Times New Roman" w:cs="Times New Roman"/>
          <w:spacing w:val="-1"/>
          <w:sz w:val="24"/>
          <w:szCs w:val="24"/>
        </w:rPr>
        <w:t>характера;</w:t>
      </w:r>
    </w:p>
    <w:p w:rsidR="00694DA9" w:rsidRPr="00694DA9" w:rsidRDefault="00694DA9" w:rsidP="00614B28">
      <w:pPr>
        <w:pStyle w:val="a8"/>
        <w:widowControl w:val="0"/>
        <w:numPr>
          <w:ilvl w:val="0"/>
          <w:numId w:val="9"/>
        </w:numPr>
        <w:tabs>
          <w:tab w:val="left" w:pos="392"/>
        </w:tabs>
        <w:kinsoku w:val="0"/>
        <w:overflowPunct w:val="0"/>
        <w:autoSpaceDE w:val="0"/>
        <w:autoSpaceDN w:val="0"/>
        <w:adjustRightInd w:val="0"/>
        <w:spacing w:after="0" w:line="240" w:lineRule="auto"/>
        <w:ind w:right="114" w:firstLine="0"/>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продолжительность</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перерыва</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между</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учебными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занятиями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деятельностью</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Pr="00694DA9">
        <w:rPr>
          <w:rFonts w:ascii="Times New Roman" w:hAnsi="Times New Roman" w:cs="Times New Roman"/>
          <w:sz w:val="24"/>
          <w:szCs w:val="24"/>
        </w:rPr>
        <w:t xml:space="preserve"> не</w:t>
      </w:r>
      <w:r w:rsidRPr="00694DA9">
        <w:rPr>
          <w:rFonts w:ascii="Times New Roman" w:hAnsi="Times New Roman" w:cs="Times New Roman"/>
          <w:spacing w:val="-1"/>
          <w:sz w:val="24"/>
          <w:szCs w:val="24"/>
        </w:rPr>
        <w:t xml:space="preserve"> менее </w:t>
      </w:r>
      <w:r w:rsidRPr="00694DA9">
        <w:rPr>
          <w:rFonts w:ascii="Times New Roman" w:hAnsi="Times New Roman" w:cs="Times New Roman"/>
          <w:sz w:val="24"/>
          <w:szCs w:val="24"/>
        </w:rPr>
        <w:t>40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минут.</w:t>
      </w:r>
    </w:p>
    <w:p w:rsidR="00694DA9" w:rsidRPr="00694DA9" w:rsidRDefault="00694DA9" w:rsidP="00614B28">
      <w:pPr>
        <w:pStyle w:val="a8"/>
        <w:kinsoku w:val="0"/>
        <w:overflowPunct w:val="0"/>
        <w:ind w:left="107" w:right="105"/>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lastRenderedPageBreak/>
        <w:t xml:space="preserve">     Основными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организованные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которые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неотъемлемой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частью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процесса,</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это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предоставляет</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возможность</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выбор</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широкого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спектра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направленных</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развитие.</w:t>
      </w:r>
    </w:p>
    <w:p w:rsidR="00694DA9" w:rsidRPr="00694DA9" w:rsidRDefault="00694DA9" w:rsidP="00614B28">
      <w:pPr>
        <w:pStyle w:val="a8"/>
        <w:kinsoku w:val="0"/>
        <w:overflowPunct w:val="0"/>
        <w:ind w:right="104" w:firstLine="420"/>
        <w:jc w:val="both"/>
        <w:rPr>
          <w:rFonts w:ascii="Times New Roman" w:hAnsi="Times New Roman" w:cs="Times New Roman"/>
          <w:spacing w:val="-1"/>
          <w:sz w:val="24"/>
          <w:szCs w:val="24"/>
        </w:rPr>
      </w:pPr>
      <w:r w:rsidRPr="00694DA9">
        <w:rPr>
          <w:rFonts w:ascii="Times New Roman" w:hAnsi="Times New Roman" w:cs="Times New Roman"/>
          <w:sz w:val="24"/>
          <w:szCs w:val="24"/>
        </w:rPr>
        <w:t>Модель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оптимизационная,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сочетающая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элементы базовой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оптимизационной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предусматривает</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разработку</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план</w:t>
      </w:r>
      <w:r w:rsidR="00646391">
        <w:rPr>
          <w:rFonts w:ascii="Times New Roman" w:hAnsi="Times New Roman" w:cs="Times New Roman"/>
          <w:spacing w:val="1"/>
          <w:sz w:val="24"/>
          <w:szCs w:val="24"/>
        </w:rPr>
        <w:t xml:space="preserve">а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46391">
        <w:rPr>
          <w:rFonts w:ascii="Times New Roman" w:hAnsi="Times New Roman" w:cs="Times New Roman"/>
          <w:spacing w:val="-1"/>
          <w:sz w:val="24"/>
          <w:szCs w:val="24"/>
        </w:rPr>
        <w:t xml:space="preserve"> </w:t>
      </w:r>
      <w:r w:rsidRPr="00694DA9">
        <w:rPr>
          <w:rFonts w:ascii="Times New Roman" w:hAnsi="Times New Roman" w:cs="Times New Roman"/>
          <w:sz w:val="24"/>
          <w:szCs w:val="24"/>
        </w:rPr>
        <w:t>который</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предполагает</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проведение</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регулярных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еженедельных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школьниками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разновозрастными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группами)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основе</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рабочих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различного</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типа</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(примерными,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рекомендованными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Министерством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науки</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РФ),</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модифицированными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(адаптированными)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авторскими,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учетом</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План</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сформирован</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развития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обозначенных</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реализуемые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p>
    <w:p w:rsidR="00694DA9" w:rsidRPr="002E6F3A" w:rsidRDefault="00694DA9" w:rsidP="00614B28">
      <w:pPr>
        <w:pStyle w:val="a8"/>
        <w:widowControl w:val="0"/>
        <w:numPr>
          <w:ilvl w:val="1"/>
          <w:numId w:val="9"/>
        </w:numPr>
        <w:tabs>
          <w:tab w:val="left" w:pos="735"/>
        </w:tabs>
        <w:kinsoku w:val="0"/>
        <w:overflowPunct w:val="0"/>
        <w:autoSpaceDE w:val="0"/>
        <w:autoSpaceDN w:val="0"/>
        <w:adjustRightInd w:val="0"/>
        <w:spacing w:after="0" w:line="240" w:lineRule="auto"/>
        <w:ind w:firstLine="427"/>
        <w:jc w:val="both"/>
        <w:rPr>
          <w:rFonts w:ascii="Times New Roman" w:hAnsi="Times New Roman" w:cs="Times New Roman"/>
          <w:sz w:val="24"/>
          <w:szCs w:val="24"/>
        </w:rPr>
      </w:pP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w:t>
      </w:r>
      <w:r w:rsidRPr="00694DA9">
        <w:rPr>
          <w:rFonts w:ascii="Times New Roman" w:hAnsi="Times New Roman" w:cs="Times New Roman"/>
          <w:spacing w:val="-1"/>
          <w:sz w:val="24"/>
          <w:szCs w:val="24"/>
        </w:rPr>
        <w:t>системе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Pr="00694DA9">
        <w:rPr>
          <w:rFonts w:ascii="Times New Roman" w:hAnsi="Times New Roman" w:cs="Times New Roman"/>
          <w:sz w:val="24"/>
          <w:szCs w:val="24"/>
        </w:rPr>
        <w:t xml:space="preserve"> школы </w:t>
      </w:r>
      <w:r w:rsidRPr="00694DA9">
        <w:rPr>
          <w:rFonts w:ascii="Times New Roman" w:hAnsi="Times New Roman" w:cs="Times New Roman"/>
          <w:spacing w:val="-1"/>
          <w:sz w:val="24"/>
          <w:szCs w:val="24"/>
        </w:rPr>
        <w:t>(кружки,</w:t>
      </w:r>
      <w:r w:rsidRPr="00694DA9">
        <w:rPr>
          <w:rFonts w:ascii="Times New Roman" w:hAnsi="Times New Roman" w:cs="Times New Roman"/>
          <w:sz w:val="24"/>
          <w:szCs w:val="24"/>
        </w:rPr>
        <w:t xml:space="preserve"> секции,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занятия);</w:t>
      </w:r>
    </w:p>
    <w:p w:rsidR="002E6F3A" w:rsidRPr="00694DA9" w:rsidRDefault="002E6F3A" w:rsidP="002E6F3A">
      <w:pPr>
        <w:pStyle w:val="a8"/>
        <w:widowControl w:val="0"/>
        <w:tabs>
          <w:tab w:val="left" w:pos="735"/>
        </w:tabs>
        <w:kinsoku w:val="0"/>
        <w:overflowPunct w:val="0"/>
        <w:autoSpaceDE w:val="0"/>
        <w:autoSpaceDN w:val="0"/>
        <w:adjustRightInd w:val="0"/>
        <w:spacing w:after="0" w:line="240" w:lineRule="auto"/>
        <w:ind w:left="535"/>
        <w:jc w:val="both"/>
        <w:rPr>
          <w:rFonts w:ascii="Times New Roman" w:hAnsi="Times New Roman" w:cs="Times New Roman"/>
          <w:sz w:val="24"/>
          <w:szCs w:val="24"/>
        </w:rPr>
      </w:pPr>
    </w:p>
    <w:p w:rsidR="00A45EC7" w:rsidRDefault="00694DA9" w:rsidP="00614B28">
      <w:pPr>
        <w:pStyle w:val="a8"/>
        <w:tabs>
          <w:tab w:val="left" w:pos="855"/>
        </w:tabs>
        <w:kinsoku w:val="0"/>
        <w:overflowPunct w:val="0"/>
        <w:ind w:left="107"/>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 занятия</w:t>
      </w:r>
      <w:r w:rsidRPr="00694DA9">
        <w:rPr>
          <w:rFonts w:ascii="Times New Roman" w:hAnsi="Times New Roman" w:cs="Times New Roman"/>
          <w:sz w:val="24"/>
          <w:szCs w:val="24"/>
        </w:rPr>
        <w:t xml:space="preserve"> 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сельском Доме культуры, сельской библиотеке;</w:t>
      </w:r>
    </w:p>
    <w:p w:rsidR="00694DA9" w:rsidRPr="00694DA9" w:rsidRDefault="00A45EC7" w:rsidP="00614B28">
      <w:pPr>
        <w:pStyle w:val="a8"/>
        <w:tabs>
          <w:tab w:val="left" w:pos="855"/>
        </w:tabs>
        <w:kinsoku w:val="0"/>
        <w:overflowPunct w:val="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 </w:t>
      </w:r>
      <w:r w:rsidR="00694DA9" w:rsidRPr="00694DA9">
        <w:rPr>
          <w:rFonts w:ascii="Times New Roman" w:hAnsi="Times New Roman" w:cs="Times New Roman"/>
          <w:spacing w:val="-1"/>
          <w:sz w:val="24"/>
          <w:szCs w:val="24"/>
        </w:rPr>
        <w:t>деятельность</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педагогических</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работников</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должностными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обязанностями: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педагога-организатора,</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социального педагога;</w:t>
      </w:r>
    </w:p>
    <w:p w:rsidR="00694DA9" w:rsidRPr="00694DA9" w:rsidRDefault="00694DA9" w:rsidP="00614B28">
      <w:pPr>
        <w:pStyle w:val="a8"/>
        <w:widowControl w:val="0"/>
        <w:numPr>
          <w:ilvl w:val="1"/>
          <w:numId w:val="9"/>
        </w:numPr>
        <w:tabs>
          <w:tab w:val="left" w:pos="680"/>
        </w:tabs>
        <w:kinsoku w:val="0"/>
        <w:overflowPunct w:val="0"/>
        <w:autoSpaceDE w:val="0"/>
        <w:autoSpaceDN w:val="0"/>
        <w:adjustRightInd w:val="0"/>
        <w:spacing w:after="0" w:line="240" w:lineRule="auto"/>
        <w:ind w:right="113" w:firstLine="427"/>
        <w:jc w:val="both"/>
        <w:rPr>
          <w:rFonts w:ascii="Times New Roman" w:hAnsi="Times New Roman" w:cs="Times New Roman"/>
          <w:spacing w:val="-1"/>
          <w:sz w:val="24"/>
          <w:szCs w:val="24"/>
        </w:rPr>
      </w:pPr>
      <w:proofErr w:type="gramStart"/>
      <w:r w:rsidRPr="00694DA9">
        <w:rPr>
          <w:rFonts w:ascii="Times New Roman" w:hAnsi="Times New Roman" w:cs="Times New Roman"/>
          <w:spacing w:val="-1"/>
          <w:sz w:val="24"/>
          <w:szCs w:val="24"/>
        </w:rPr>
        <w:t>воспитательную</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деятельность,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организуемую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руководителями</w:t>
      </w:r>
      <w:r w:rsidR="00646391">
        <w:rPr>
          <w:rFonts w:ascii="Times New Roman" w:hAnsi="Times New Roman" w:cs="Times New Roman"/>
          <w:spacing w:val="-1"/>
          <w:sz w:val="24"/>
          <w:szCs w:val="24"/>
        </w:rPr>
        <w:t xml:space="preserve"> </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(экскурсии,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походы,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диспуты,</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круглые </w:t>
      </w:r>
      <w:r w:rsidRPr="00694DA9">
        <w:rPr>
          <w:rFonts w:ascii="Times New Roman" w:hAnsi="Times New Roman" w:cs="Times New Roman"/>
          <w:spacing w:val="-1"/>
          <w:sz w:val="24"/>
          <w:szCs w:val="24"/>
        </w:rPr>
        <w:t>столы,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2E6F3A">
        <w:rPr>
          <w:rFonts w:ascii="Times New Roman" w:hAnsi="Times New Roman" w:cs="Times New Roman"/>
          <w:spacing w:val="-1"/>
          <w:sz w:val="24"/>
          <w:szCs w:val="24"/>
        </w:rPr>
        <w:t>, классные часы</w:t>
      </w:r>
      <w:r w:rsidRPr="00694DA9">
        <w:rPr>
          <w:rFonts w:ascii="Times New Roman" w:hAnsi="Times New Roman" w:cs="Times New Roman"/>
          <w:spacing w:val="-1"/>
          <w:sz w:val="24"/>
          <w:szCs w:val="24"/>
        </w:rPr>
        <w:t>).</w:t>
      </w:r>
      <w:proofErr w:type="gramEnd"/>
    </w:p>
    <w:p w:rsidR="00694DA9" w:rsidRDefault="00694DA9" w:rsidP="00614B28">
      <w:pPr>
        <w:pStyle w:val="a8"/>
        <w:kinsoku w:val="0"/>
        <w:overflowPunct w:val="0"/>
        <w:ind w:right="107" w:firstLine="787"/>
        <w:jc w:val="both"/>
        <w:rPr>
          <w:rFonts w:ascii="Times New Roman" w:hAnsi="Times New Roman" w:cs="Times New Roman"/>
          <w:spacing w:val="-1"/>
          <w:sz w:val="24"/>
          <w:szCs w:val="24"/>
        </w:rPr>
      </w:pPr>
      <w:r w:rsidRPr="00694DA9">
        <w:rPr>
          <w:rFonts w:ascii="Times New Roman" w:hAnsi="Times New Roman" w:cs="Times New Roman"/>
          <w:sz w:val="24"/>
          <w:szCs w:val="24"/>
        </w:rPr>
        <w:t>Исходя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из</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возможностей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результатам</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изучения</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(анкетирования)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обучающихся,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каждом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был</w:t>
      </w:r>
      <w:r w:rsidR="002E6F3A">
        <w:rPr>
          <w:rFonts w:ascii="Times New Roman" w:hAnsi="Times New Roman" w:cs="Times New Roman"/>
          <w:sz w:val="24"/>
          <w:szCs w:val="24"/>
        </w:rPr>
        <w:t xml:space="preserve">и </w:t>
      </w:r>
      <w:r w:rsidRPr="00694DA9">
        <w:rPr>
          <w:rFonts w:ascii="Times New Roman" w:hAnsi="Times New Roman" w:cs="Times New Roman"/>
          <w:spacing w:val="-1"/>
          <w:sz w:val="24"/>
          <w:szCs w:val="24"/>
        </w:rPr>
        <w:t>определены</w:t>
      </w:r>
      <w:r w:rsidRPr="00694DA9">
        <w:rPr>
          <w:rFonts w:ascii="Times New Roman" w:hAnsi="Times New Roman" w:cs="Times New Roman"/>
          <w:sz w:val="24"/>
          <w:szCs w:val="24"/>
        </w:rPr>
        <w:t xml:space="preserve"> формы</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 (Протокол родительского собрания № 4 от 22.05.2017г.).</w:t>
      </w:r>
    </w:p>
    <w:p w:rsidR="00A45EC7" w:rsidRPr="0017431D" w:rsidRDefault="00A45EC7" w:rsidP="00614B28">
      <w:pPr>
        <w:pStyle w:val="a8"/>
        <w:kinsoku w:val="0"/>
        <w:overflowPunct w:val="0"/>
        <w:ind w:left="118" w:right="106" w:firstLine="300"/>
        <w:jc w:val="both"/>
        <w:rPr>
          <w:rFonts w:ascii="Times New Roman" w:hAnsi="Times New Roman" w:cs="Times New Roman"/>
          <w:spacing w:val="-1"/>
          <w:sz w:val="24"/>
          <w:szCs w:val="24"/>
        </w:rPr>
      </w:pPr>
      <w:r w:rsidRPr="0017431D">
        <w:rPr>
          <w:rFonts w:ascii="Times New Roman" w:hAnsi="Times New Roman" w:cs="Times New Roman"/>
          <w:b/>
          <w:bCs/>
          <w:spacing w:val="-1"/>
          <w:sz w:val="24"/>
          <w:szCs w:val="24"/>
        </w:rPr>
        <w:t>Внеурочная</w:t>
      </w:r>
      <w:r w:rsidR="002E6F3A">
        <w:rPr>
          <w:rFonts w:ascii="Times New Roman" w:hAnsi="Times New Roman" w:cs="Times New Roman"/>
          <w:b/>
          <w:bCs/>
          <w:spacing w:val="-1"/>
          <w:sz w:val="24"/>
          <w:szCs w:val="24"/>
        </w:rPr>
        <w:t xml:space="preserve"> </w:t>
      </w:r>
      <w:r w:rsidRPr="0017431D">
        <w:rPr>
          <w:rFonts w:ascii="Times New Roman" w:hAnsi="Times New Roman" w:cs="Times New Roman"/>
          <w:b/>
          <w:bCs/>
          <w:spacing w:val="-1"/>
          <w:sz w:val="24"/>
          <w:szCs w:val="24"/>
        </w:rPr>
        <w:t>деятельность</w:t>
      </w:r>
      <w:r w:rsidR="002E6F3A">
        <w:rPr>
          <w:rFonts w:ascii="Times New Roman" w:hAnsi="Times New Roman" w:cs="Times New Roman"/>
          <w:b/>
          <w:bCs/>
          <w:spacing w:val="-1"/>
          <w:sz w:val="24"/>
          <w:szCs w:val="24"/>
        </w:rPr>
        <w:t xml:space="preserve"> </w:t>
      </w:r>
      <w:r w:rsidRPr="0017431D">
        <w:rPr>
          <w:rFonts w:ascii="Times New Roman" w:hAnsi="Times New Roman" w:cs="Times New Roman"/>
          <w:sz w:val="24"/>
          <w:szCs w:val="24"/>
        </w:rPr>
        <w:t>в</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требованиями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ООО</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организуется</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пяти</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основным</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развития</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духовно-нравственное,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социальное,</w:t>
      </w:r>
      <w:r w:rsidR="002E6F3A">
        <w:rPr>
          <w:rFonts w:ascii="Times New Roman" w:hAnsi="Times New Roman" w:cs="Times New Roman"/>
          <w:spacing w:val="-1"/>
          <w:sz w:val="24"/>
          <w:szCs w:val="24"/>
        </w:rPr>
        <w:t xml:space="preserve"> </w:t>
      </w:r>
      <w:proofErr w:type="spellStart"/>
      <w:r w:rsidRPr="0017431D">
        <w:rPr>
          <w:rFonts w:ascii="Times New Roman" w:hAnsi="Times New Roman" w:cs="Times New Roman"/>
          <w:sz w:val="24"/>
          <w:szCs w:val="24"/>
        </w:rPr>
        <w:t>обще</w:t>
      </w:r>
      <w:r w:rsidRPr="0017431D">
        <w:rPr>
          <w:rFonts w:ascii="Times New Roman" w:hAnsi="Times New Roman" w:cs="Times New Roman"/>
          <w:spacing w:val="-1"/>
          <w:sz w:val="24"/>
          <w:szCs w:val="24"/>
        </w:rPr>
        <w:t>интеллектуальное</w:t>
      </w:r>
      <w:proofErr w:type="spellEnd"/>
      <w:r w:rsidRPr="0017431D">
        <w:rPr>
          <w:rFonts w:ascii="Times New Roman" w:hAnsi="Times New Roman" w:cs="Times New Roman"/>
          <w:spacing w:val="-1"/>
          <w:sz w:val="24"/>
          <w:szCs w:val="24"/>
        </w:rPr>
        <w:t>,</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общекультурное,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спортивно-оздоровительное</w:t>
      </w:r>
      <w:r>
        <w:rPr>
          <w:rFonts w:ascii="Times New Roman" w:hAnsi="Times New Roman" w:cs="Times New Roman"/>
          <w:spacing w:val="-1"/>
          <w:sz w:val="24"/>
          <w:szCs w:val="24"/>
        </w:rPr>
        <w:t xml:space="preserve">, которые </w:t>
      </w:r>
      <w:r>
        <w:rPr>
          <w:rFonts w:ascii="Times New Roman" w:hAnsi="Times New Roman" w:cs="Times New Roman"/>
          <w:sz w:val="24"/>
          <w:szCs w:val="24"/>
        </w:rPr>
        <w:t xml:space="preserve"> осуществляются через</w:t>
      </w:r>
      <w:r w:rsidR="00AE1769">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модел</w:t>
      </w:r>
      <w:r>
        <w:rPr>
          <w:rFonts w:ascii="Times New Roman" w:hAnsi="Times New Roman" w:cs="Times New Roman"/>
          <w:spacing w:val="-1"/>
          <w:sz w:val="24"/>
          <w:szCs w:val="24"/>
        </w:rPr>
        <w:t xml:space="preserve">и в 5 классе с преобладанием воспитательных мероприятий, в 6 классе – с преобладанием учебно-познавательной деятельности, в 7 классе – с преобладанием общественной самоорганизации обучающихся. </w:t>
      </w:r>
    </w:p>
    <w:p w:rsidR="00694DA9" w:rsidRPr="00694DA9" w:rsidRDefault="00D252B3"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Физкультурно-оздоровительное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ребёнка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признания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ценности</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чувства</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ответственности</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сохранение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укрепление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своего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Реализуется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спортивных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секциях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мероприятиях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спортивного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характера.</w:t>
      </w:r>
    </w:p>
    <w:p w:rsidR="00694DA9" w:rsidRPr="00694DA9" w:rsidRDefault="001E5E3B" w:rsidP="00614B28">
      <w:pPr>
        <w:pStyle w:val="a8"/>
        <w:kinsoku w:val="0"/>
        <w:overflowPunct w:val="0"/>
        <w:spacing w:before="41" w:line="239" w:lineRule="auto"/>
        <w:ind w:right="110"/>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Духовно-нравственное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патриотических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гражданственности,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уважения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правам,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свободам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обязанностям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человека,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нравственны</w:t>
      </w:r>
      <w:r w:rsidR="00D252B3">
        <w:rPr>
          <w:rFonts w:ascii="Times New Roman" w:hAnsi="Times New Roman" w:cs="Times New Roman"/>
          <w:spacing w:val="-1"/>
          <w:sz w:val="24"/>
          <w:szCs w:val="24"/>
        </w:rPr>
        <w:t xml:space="preserve">х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этического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сознания,</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уважительного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отношения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религиозным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взглядам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людей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т.п.</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Социально-педагогическая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поддержка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становления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D252B3">
        <w:rPr>
          <w:rFonts w:ascii="Times New Roman" w:hAnsi="Times New Roman" w:cs="Times New Roman"/>
          <w:spacing w:val="-1"/>
          <w:sz w:val="24"/>
          <w:szCs w:val="24"/>
        </w:rPr>
        <w:t xml:space="preserve">развития </w:t>
      </w:r>
      <w:r w:rsidR="00694DA9" w:rsidRPr="00694DA9">
        <w:rPr>
          <w:rFonts w:ascii="Times New Roman" w:hAnsi="Times New Roman" w:cs="Times New Roman"/>
          <w:spacing w:val="-1"/>
          <w:sz w:val="24"/>
          <w:szCs w:val="24"/>
        </w:rPr>
        <w:t>высоконравственного,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компетентного</w:t>
      </w:r>
      <w:r w:rsidR="00D252B3">
        <w:rPr>
          <w:rFonts w:ascii="Times New Roman" w:hAnsi="Times New Roman" w:cs="Times New Roman"/>
          <w:spacing w:val="-1"/>
          <w:sz w:val="24"/>
          <w:szCs w:val="24"/>
        </w:rPr>
        <w:t xml:space="preserve"> </w:t>
      </w:r>
      <w:r w:rsidR="00D252B3">
        <w:rPr>
          <w:rFonts w:ascii="Times New Roman" w:hAnsi="Times New Roman" w:cs="Times New Roman"/>
          <w:sz w:val="24"/>
          <w:szCs w:val="24"/>
        </w:rPr>
        <w:t xml:space="preserve">гражданина </w:t>
      </w:r>
      <w:r w:rsidR="00D252B3">
        <w:rPr>
          <w:rFonts w:ascii="Times New Roman" w:hAnsi="Times New Roman" w:cs="Times New Roman"/>
          <w:spacing w:val="-1"/>
          <w:sz w:val="24"/>
          <w:szCs w:val="24"/>
        </w:rPr>
        <w:t>р</w:t>
      </w:r>
      <w:r w:rsidR="00694DA9" w:rsidRPr="00694DA9">
        <w:rPr>
          <w:rFonts w:ascii="Times New Roman" w:hAnsi="Times New Roman" w:cs="Times New Roman"/>
          <w:spacing w:val="-1"/>
          <w:sz w:val="24"/>
          <w:szCs w:val="24"/>
        </w:rPr>
        <w:t>еализуется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рамках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реализации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духовно-нравственного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классные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конференции,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экскурсии,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lastRenderedPageBreak/>
        <w:t>проектную</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деятельность, КТД и т.п. </w:t>
      </w:r>
      <w:r w:rsidR="00694DA9" w:rsidRPr="00694DA9">
        <w:rPr>
          <w:rFonts w:ascii="Times New Roman" w:hAnsi="Times New Roman" w:cs="Times New Roman"/>
          <w:spacing w:val="-1"/>
          <w:sz w:val="24"/>
          <w:szCs w:val="24"/>
        </w:rPr>
        <w:t>Также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вопросы духовно-нравственной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народов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России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включены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рабочие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таких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предметов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история,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обществознание,</w:t>
      </w:r>
      <w:r w:rsidR="00D252B3">
        <w:rPr>
          <w:rFonts w:ascii="Times New Roman" w:hAnsi="Times New Roman" w:cs="Times New Roman"/>
          <w:spacing w:val="-1"/>
          <w:sz w:val="24"/>
          <w:szCs w:val="24"/>
        </w:rPr>
        <w:t xml:space="preserve"> география, </w:t>
      </w:r>
      <w:r w:rsidR="00694DA9" w:rsidRPr="00694DA9">
        <w:rPr>
          <w:rFonts w:ascii="Times New Roman" w:hAnsi="Times New Roman" w:cs="Times New Roman"/>
          <w:spacing w:val="-1"/>
          <w:sz w:val="24"/>
          <w:szCs w:val="24"/>
        </w:rPr>
        <w:t>музыка,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изобразительное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искусство,</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технология</w:t>
      </w:r>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z w:val="24"/>
          <w:szCs w:val="24"/>
        </w:rPr>
        <w:t xml:space="preserve">     </w:t>
      </w:r>
      <w:r w:rsidR="00694DA9" w:rsidRPr="00694DA9">
        <w:rPr>
          <w:rFonts w:ascii="Times New Roman" w:hAnsi="Times New Roman" w:cs="Times New Roman"/>
          <w:b/>
          <w:bCs/>
          <w:sz w:val="24"/>
          <w:szCs w:val="24"/>
        </w:rPr>
        <w:t>Социальное</w:t>
      </w:r>
      <w:r w:rsidR="001E5E3B">
        <w:rPr>
          <w:rFonts w:ascii="Times New Roman" w:hAnsi="Times New Roman" w:cs="Times New Roman"/>
          <w:b/>
          <w:bCs/>
          <w:sz w:val="24"/>
          <w:szCs w:val="24"/>
        </w:rPr>
        <w:t xml:space="preserve"> </w:t>
      </w:r>
      <w:r w:rsidR="00694DA9" w:rsidRPr="00694DA9">
        <w:rPr>
          <w:rFonts w:ascii="Times New Roman" w:hAnsi="Times New Roman" w:cs="Times New Roman"/>
          <w:b/>
          <w:bCs/>
          <w:spacing w:val="-1"/>
          <w:sz w:val="24"/>
          <w:szCs w:val="24"/>
        </w:rPr>
        <w:t>направление</w:t>
      </w:r>
      <w:r w:rsidR="001E5E3B">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детей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первоначальных</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навыков</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труда,</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организации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коллективной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индивидуальной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или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коллективно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реализовывать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социально-значимую</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оказание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психолого-социально-педагогической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поддержки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sidR="001E5E3B">
        <w:rPr>
          <w:rFonts w:ascii="Times New Roman" w:hAnsi="Times New Roman" w:cs="Times New Roman"/>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правил</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нравственного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поведения,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общей,</w:t>
      </w:r>
      <w:r w:rsidR="001E5E3B">
        <w:rPr>
          <w:rFonts w:ascii="Times New Roman" w:hAnsi="Times New Roman" w:cs="Times New Roman"/>
          <w:spacing w:val="-1"/>
          <w:sz w:val="24"/>
          <w:szCs w:val="24"/>
        </w:rPr>
        <w:t xml:space="preserve"> </w:t>
      </w:r>
      <w:proofErr w:type="spellStart"/>
      <w:r w:rsidR="00694DA9" w:rsidRPr="00694DA9">
        <w:rPr>
          <w:rFonts w:ascii="Times New Roman" w:hAnsi="Times New Roman" w:cs="Times New Roman"/>
          <w:spacing w:val="-1"/>
          <w:sz w:val="24"/>
          <w:szCs w:val="24"/>
        </w:rPr>
        <w:t>валеологической</w:t>
      </w:r>
      <w:proofErr w:type="spellEnd"/>
      <w:r w:rsidR="00694DA9" w:rsidRPr="00694DA9">
        <w:rPr>
          <w:rFonts w:ascii="Times New Roman" w:hAnsi="Times New Roman" w:cs="Times New Roman"/>
          <w:spacing w:val="-1"/>
          <w:sz w:val="24"/>
          <w:szCs w:val="24"/>
        </w:rPr>
        <w:t>,</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психологической,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правовой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регулятивных</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универсальных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действий.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проектную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работу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объединений,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различных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общешкольных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мероприятий</w:t>
      </w:r>
      <w:r w:rsidR="00694DA9" w:rsidRPr="00694DA9">
        <w:rPr>
          <w:rFonts w:ascii="Times New Roman" w:hAnsi="Times New Roman" w:cs="Times New Roman"/>
          <w:sz w:val="24"/>
          <w:szCs w:val="24"/>
        </w:rPr>
        <w:t xml:space="preserve"> и </w:t>
      </w:r>
      <w:proofErr w:type="gramStart"/>
      <w:r w:rsidR="00694DA9" w:rsidRPr="00694DA9">
        <w:rPr>
          <w:rFonts w:ascii="Times New Roman" w:hAnsi="Times New Roman" w:cs="Times New Roman"/>
          <w:spacing w:val="-1"/>
          <w:sz w:val="24"/>
          <w:szCs w:val="24"/>
        </w:rPr>
        <w:t>другое</w:t>
      </w:r>
      <w:proofErr w:type="gramEnd"/>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6"/>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proofErr w:type="spellStart"/>
      <w:r w:rsidR="00694DA9" w:rsidRPr="00694DA9">
        <w:rPr>
          <w:rFonts w:ascii="Times New Roman" w:hAnsi="Times New Roman" w:cs="Times New Roman"/>
          <w:b/>
          <w:bCs/>
          <w:spacing w:val="-1"/>
          <w:sz w:val="24"/>
          <w:szCs w:val="24"/>
        </w:rPr>
        <w:t>Общеинтеллектуальное</w:t>
      </w:r>
      <w:proofErr w:type="spellEnd"/>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повышение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мотивации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познавательной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исследовательской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личностных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качеств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адекватной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жизненной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позиции,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способности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самопознанию</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творчеству,</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расширение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знаний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представлений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окружающем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Занятия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освоение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школьниками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нравственного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отношения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миру,</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людям,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себе,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речи,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общаться</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сверстниками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взрослыми,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основ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 курсы</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том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числе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«мобильные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группы»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одаренным</w:t>
      </w:r>
      <w:r w:rsidR="002C6B9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слабоуспевающим детям).</w:t>
      </w:r>
    </w:p>
    <w:p w:rsidR="00694DA9" w:rsidRPr="00694DA9" w:rsidRDefault="004F70C6" w:rsidP="00614B28">
      <w:pPr>
        <w:pStyle w:val="a8"/>
        <w:kinsoku w:val="0"/>
        <w:overflowPunct w:val="0"/>
        <w:ind w:right="105"/>
        <w:jc w:val="both"/>
        <w:rPr>
          <w:rFonts w:ascii="Times New Roman" w:hAnsi="Times New Roman" w:cs="Times New Roman"/>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Общекультурное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детям</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по-новому</w:t>
      </w:r>
      <w:r w:rsidR="005F5AD3">
        <w:rPr>
          <w:rFonts w:ascii="Times New Roman" w:hAnsi="Times New Roman" w:cs="Times New Roman"/>
          <w:sz w:val="24"/>
          <w:szCs w:val="24"/>
        </w:rPr>
        <w:t xml:space="preserve"> </w:t>
      </w:r>
      <w:proofErr w:type="gramStart"/>
      <w:r w:rsidR="00694DA9" w:rsidRPr="00694DA9">
        <w:rPr>
          <w:rFonts w:ascii="Times New Roman" w:hAnsi="Times New Roman" w:cs="Times New Roman"/>
          <w:spacing w:val="-1"/>
          <w:sz w:val="24"/>
          <w:szCs w:val="24"/>
        </w:rPr>
        <w:t>увидеть</w:t>
      </w:r>
      <w:proofErr w:type="gramEnd"/>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осмыслить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вещей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предметов</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повседневной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2"/>
          <w:sz w:val="24"/>
          <w:szCs w:val="24"/>
        </w:rPr>
        <w:t>будят</w:t>
      </w:r>
      <w:r w:rsidR="005F5AD3">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их</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фантазию,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подталкивают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активному</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поиску</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созиданию.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воспитание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приобщение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лучшим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традициям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непрерывное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образование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детей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которое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включает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зрительных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представлений,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цвета,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ритма,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композиции,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эстетического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художественного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вкуса,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устойчивого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интереса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исполнительским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вокальным</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навыкам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через</w:t>
      </w:r>
      <w:r w:rsidR="005F5AD3">
        <w:rPr>
          <w:rFonts w:ascii="Times New Roman" w:hAnsi="Times New Roman" w:cs="Times New Roman"/>
          <w:sz w:val="24"/>
          <w:szCs w:val="24"/>
        </w:rPr>
        <w:t xml:space="preserve"> </w:t>
      </w:r>
      <w:r w:rsidR="005F5AD3">
        <w:rPr>
          <w:rFonts w:ascii="Times New Roman" w:hAnsi="Times New Roman" w:cs="Times New Roman"/>
          <w:spacing w:val="-1"/>
          <w:sz w:val="24"/>
          <w:szCs w:val="24"/>
        </w:rPr>
        <w:t xml:space="preserve">активную </w:t>
      </w:r>
      <w:r w:rsidR="00694DA9" w:rsidRPr="00694DA9">
        <w:rPr>
          <w:rFonts w:ascii="Times New Roman" w:hAnsi="Times New Roman" w:cs="Times New Roman"/>
          <w:spacing w:val="-1"/>
          <w:sz w:val="24"/>
          <w:szCs w:val="24"/>
        </w:rPr>
        <w:t>музыкальную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творческих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объединениях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музыке,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w:t>
      </w:r>
      <w:r w:rsidR="00646391">
        <w:rPr>
          <w:rFonts w:ascii="Times New Roman" w:hAnsi="Times New Roman" w:cs="Times New Roman"/>
          <w:spacing w:val="-1"/>
          <w:sz w:val="24"/>
          <w:szCs w:val="24"/>
        </w:rPr>
        <w:t>бразительному искусству</w:t>
      </w:r>
      <w:r w:rsidR="00694DA9" w:rsidRPr="00694DA9">
        <w:rPr>
          <w:rFonts w:ascii="Times New Roman" w:hAnsi="Times New Roman" w:cs="Times New Roman"/>
          <w:spacing w:val="-1"/>
          <w:sz w:val="24"/>
          <w:szCs w:val="24"/>
        </w:rPr>
        <w:t>,</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декоративно-прикладного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proofErr w:type="gramStart"/>
      <w:r w:rsidR="00694DA9" w:rsidRPr="00694DA9">
        <w:rPr>
          <w:rFonts w:ascii="Times New Roman" w:hAnsi="Times New Roman" w:cs="Times New Roman"/>
          <w:sz w:val="24"/>
          <w:szCs w:val="24"/>
        </w:rPr>
        <w:t>другое</w:t>
      </w:r>
      <w:proofErr w:type="gramEnd"/>
      <w:r w:rsidR="00694DA9" w:rsidRPr="00694DA9">
        <w:rPr>
          <w:rFonts w:ascii="Times New Roman" w:hAnsi="Times New Roman" w:cs="Times New Roman"/>
          <w:sz w:val="24"/>
          <w:szCs w:val="24"/>
        </w:rPr>
        <w:t>).</w:t>
      </w:r>
    </w:p>
    <w:p w:rsidR="00694DA9" w:rsidRPr="00694DA9" w:rsidRDefault="004F70C6" w:rsidP="00614B2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Для организации различных видов внеурочной деятельности  используются общешкольные помещения:  спортивный зал, библиотека, рекреации, пришкольная территория, а также помещения близко расположенных Дома культуры, сельской библиотеки, спортивные сооружения.</w:t>
      </w:r>
    </w:p>
    <w:p w:rsidR="00694DA9" w:rsidRPr="00694DA9" w:rsidRDefault="005F5AD3" w:rsidP="00614B28">
      <w:pPr>
        <w:pStyle w:val="ac"/>
        <w:jc w:val="both"/>
        <w:rPr>
          <w:rFonts w:ascii="Times New Roman" w:hAnsi="Times New Roman" w:cs="Times New Roman"/>
          <w:spacing w:val="73"/>
          <w:sz w:val="24"/>
          <w:szCs w:val="24"/>
        </w:rPr>
      </w:pPr>
      <w:r>
        <w:rPr>
          <w:rFonts w:ascii="Times New Roman" w:hAnsi="Times New Roman" w:cs="Times New Roman"/>
          <w:sz w:val="24"/>
          <w:szCs w:val="24"/>
        </w:rPr>
        <w:t xml:space="preserve">  </w:t>
      </w:r>
      <w:r w:rsidR="004F70C6">
        <w:rPr>
          <w:rFonts w:ascii="Times New Roman" w:hAnsi="Times New Roman" w:cs="Times New Roman"/>
          <w:sz w:val="24"/>
          <w:szCs w:val="24"/>
        </w:rPr>
        <w:t xml:space="preserve">     </w:t>
      </w:r>
      <w:r w:rsidR="00694DA9" w:rsidRPr="00694DA9">
        <w:rPr>
          <w:rFonts w:ascii="Times New Roman" w:hAnsi="Times New Roman" w:cs="Times New Roman"/>
          <w:sz w:val="24"/>
          <w:szCs w:val="24"/>
        </w:rPr>
        <w:t>Образовательное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учреждение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предоставляет</w:t>
      </w:r>
      <w:r>
        <w:rPr>
          <w:rFonts w:ascii="Times New Roman" w:hAnsi="Times New Roman" w:cs="Times New Roman"/>
          <w:sz w:val="24"/>
          <w:szCs w:val="24"/>
        </w:rPr>
        <w:t xml:space="preserve"> </w:t>
      </w:r>
      <w:proofErr w:type="gramStart"/>
      <w:r w:rsidR="00694DA9" w:rsidRPr="00694DA9">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право</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выбора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спектра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занятий,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направленных</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развитие</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ученика</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основной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школы.</w:t>
      </w:r>
    </w:p>
    <w:p w:rsidR="00694DA9" w:rsidRPr="00694DA9" w:rsidRDefault="00694DA9" w:rsidP="00614B28">
      <w:pPr>
        <w:pStyle w:val="a8"/>
        <w:kinsoku w:val="0"/>
        <w:overflowPunct w:val="0"/>
        <w:ind w:right="108"/>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Общешкольные</w:t>
      </w:r>
      <w:r w:rsidR="005F5AD3">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дела</w:t>
      </w:r>
      <w:r w:rsidR="005F5AD3">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программе</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воспитательной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системы</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включены</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общую</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годовую</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циклограмму</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являются</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компонентом</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p>
    <w:p w:rsidR="00694DA9" w:rsidRPr="00694DA9" w:rsidRDefault="00694DA9" w:rsidP="00614B28">
      <w:pPr>
        <w:pStyle w:val="a8"/>
        <w:kinsoku w:val="0"/>
        <w:overflowPunct w:val="0"/>
        <w:spacing w:before="45"/>
        <w:ind w:right="113"/>
        <w:jc w:val="both"/>
        <w:rPr>
          <w:rFonts w:ascii="Times New Roman" w:hAnsi="Times New Roman" w:cs="Times New Roman"/>
          <w:spacing w:val="-1"/>
          <w:sz w:val="24"/>
          <w:szCs w:val="24"/>
        </w:rPr>
      </w:pPr>
      <w:r w:rsidRPr="00694DA9">
        <w:rPr>
          <w:rFonts w:ascii="Times New Roman" w:hAnsi="Times New Roman" w:cs="Times New Roman"/>
          <w:b/>
          <w:bCs/>
          <w:sz w:val="24"/>
          <w:szCs w:val="24"/>
        </w:rPr>
        <w:t xml:space="preserve">     </w:t>
      </w:r>
      <w:r w:rsidR="00012565">
        <w:rPr>
          <w:rFonts w:ascii="Times New Roman" w:hAnsi="Times New Roman" w:cs="Times New Roman"/>
          <w:b/>
          <w:bCs/>
          <w:sz w:val="24"/>
          <w:szCs w:val="24"/>
        </w:rPr>
        <w:t xml:space="preserve">     </w:t>
      </w:r>
      <w:r w:rsidRPr="00694DA9">
        <w:rPr>
          <w:rFonts w:ascii="Times New Roman" w:hAnsi="Times New Roman" w:cs="Times New Roman"/>
          <w:b/>
          <w:bCs/>
          <w:sz w:val="24"/>
          <w:szCs w:val="24"/>
        </w:rPr>
        <w:t>Формы</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внеурочной</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деятельности</w:t>
      </w:r>
      <w:r w:rsidRPr="00694DA9">
        <w:rPr>
          <w:rFonts w:ascii="Times New Roman" w:hAnsi="Times New Roman" w:cs="Times New Roman"/>
          <w:sz w:val="24"/>
          <w:szCs w:val="24"/>
        </w:rPr>
        <w:t>:</w:t>
      </w:r>
    </w:p>
    <w:p w:rsidR="00694DA9" w:rsidRPr="00694DA9" w:rsidRDefault="00694DA9" w:rsidP="00614B28">
      <w:pPr>
        <w:kinsoku w:val="0"/>
        <w:overflowPunct w:val="0"/>
        <w:ind w:left="162" w:right="166"/>
        <w:jc w:val="both"/>
        <w:rPr>
          <w:rFonts w:ascii="Times New Roman" w:hAnsi="Times New Roman" w:cs="Times New Roman"/>
          <w:sz w:val="24"/>
          <w:szCs w:val="24"/>
        </w:rPr>
      </w:pPr>
      <w:r w:rsidRPr="00694DA9">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рамках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формируются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учетом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пожеланий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осуществляется</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посредством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различных</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форм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отличных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от</w:t>
      </w:r>
      <w:r w:rsidR="00012565">
        <w:rPr>
          <w:rFonts w:ascii="Times New Roman" w:hAnsi="Times New Roman" w:cs="Times New Roman"/>
          <w:sz w:val="24"/>
          <w:szCs w:val="24"/>
        </w:rPr>
        <w:t xml:space="preserve"> </w:t>
      </w:r>
      <w:r w:rsidRPr="00694DA9">
        <w:rPr>
          <w:rFonts w:ascii="Times New Roman" w:hAnsi="Times New Roman" w:cs="Times New Roman"/>
          <w:spacing w:val="-2"/>
          <w:sz w:val="24"/>
          <w:szCs w:val="24"/>
        </w:rPr>
        <w:t>урочной</w:t>
      </w:r>
      <w:r w:rsidR="00012565">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системы</w:t>
      </w:r>
      <w:r w:rsidR="00012565">
        <w:rPr>
          <w:rFonts w:ascii="Times New Roman" w:hAnsi="Times New Roman" w:cs="Times New Roman"/>
          <w:spacing w:val="-1"/>
          <w:sz w:val="24"/>
          <w:szCs w:val="24"/>
        </w:rPr>
        <w:t xml:space="preserve"> обучения, </w:t>
      </w:r>
      <w:r w:rsidRPr="00694DA9">
        <w:rPr>
          <w:rFonts w:ascii="Times New Roman" w:hAnsi="Times New Roman" w:cs="Times New Roman"/>
          <w:spacing w:val="-1"/>
          <w:sz w:val="24"/>
          <w:szCs w:val="24"/>
        </w:rPr>
        <w:t>таких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как,</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художественные,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культурологический,</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филологические,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хоровые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студии,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lastRenderedPageBreak/>
        <w:t>школьный</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спортивный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клуб</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секции,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юношеские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научно-</w:t>
      </w:r>
      <w:r w:rsidRPr="00694DA9">
        <w:rPr>
          <w:rFonts w:ascii="Times New Roman" w:hAnsi="Times New Roman" w:cs="Times New Roman"/>
          <w:spacing w:val="-1"/>
          <w:sz w:val="24"/>
          <w:szCs w:val="24"/>
        </w:rPr>
        <w:t>практические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конференции,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олимпиады,</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поисковые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исследования,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военно-патриотические объединения</w:t>
      </w:r>
      <w:r w:rsidRPr="00694DA9">
        <w:rPr>
          <w:rFonts w:ascii="Times New Roman" w:hAnsi="Times New Roman" w:cs="Times New Roman"/>
          <w:sz w:val="24"/>
          <w:szCs w:val="24"/>
        </w:rPr>
        <w:t xml:space="preserve"> 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т.д.</w:t>
      </w:r>
      <w:proofErr w:type="gramEnd"/>
    </w:p>
    <w:p w:rsidR="00694DA9" w:rsidRPr="00694DA9" w:rsidRDefault="00694DA9" w:rsidP="00614B28">
      <w:pPr>
        <w:kinsoku w:val="0"/>
        <w:overflowPunct w:val="0"/>
        <w:ind w:left="16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Время,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 xml:space="preserve">отведенное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внеурочную</w:t>
      </w:r>
      <w:r w:rsidRPr="00694DA9">
        <w:rPr>
          <w:rFonts w:ascii="Times New Roman" w:hAnsi="Times New Roman" w:cs="Times New Roman"/>
          <w:sz w:val="24"/>
          <w:szCs w:val="24"/>
        </w:rPr>
        <w:t xml:space="preserve"> деятельность, не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учитывается</w:t>
      </w:r>
      <w:r w:rsidRPr="00694DA9">
        <w:rPr>
          <w:rFonts w:ascii="Times New Roman" w:hAnsi="Times New Roman" w:cs="Times New Roman"/>
          <w:sz w:val="24"/>
          <w:szCs w:val="24"/>
        </w:rPr>
        <w:t xml:space="preserve"> при </w:t>
      </w:r>
      <w:r w:rsidRPr="00694DA9">
        <w:rPr>
          <w:rFonts w:ascii="Times New Roman" w:hAnsi="Times New Roman" w:cs="Times New Roman"/>
          <w:spacing w:val="-1"/>
          <w:sz w:val="24"/>
          <w:szCs w:val="24"/>
        </w:rPr>
        <w:t>определении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максимально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допустимой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обучающихся</w:t>
      </w:r>
      <w:proofErr w:type="gramEnd"/>
      <w:r w:rsidRPr="00694DA9">
        <w:rPr>
          <w:rFonts w:ascii="Times New Roman" w:hAnsi="Times New Roman" w:cs="Times New Roman"/>
          <w:spacing w:val="-1"/>
          <w:sz w:val="24"/>
          <w:szCs w:val="24"/>
        </w:rPr>
        <w:t>.</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Допускается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перераспределение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по годам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обучения</w:t>
      </w:r>
      <w:r w:rsidRPr="00694DA9">
        <w:rPr>
          <w:rFonts w:ascii="Times New Roman" w:hAnsi="Times New Roman" w:cs="Times New Roman"/>
          <w:sz w:val="24"/>
          <w:szCs w:val="24"/>
        </w:rPr>
        <w:t xml:space="preserve"> в </w:t>
      </w:r>
      <w:r w:rsidRPr="00694DA9">
        <w:rPr>
          <w:rFonts w:ascii="Times New Roman" w:hAnsi="Times New Roman" w:cs="Times New Roman"/>
          <w:spacing w:val="-1"/>
          <w:sz w:val="24"/>
          <w:szCs w:val="24"/>
        </w:rPr>
        <w:t>пределах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одного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уровня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также их</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суммирование </w:t>
      </w:r>
      <w:r w:rsidRPr="00694DA9">
        <w:rPr>
          <w:rFonts w:ascii="Times New Roman" w:hAnsi="Times New Roman" w:cs="Times New Roman"/>
          <w:sz w:val="24"/>
          <w:szCs w:val="24"/>
        </w:rPr>
        <w:t>в течение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года.</w:t>
      </w:r>
    </w:p>
    <w:p w:rsidR="00694DA9" w:rsidRPr="00694DA9" w:rsidRDefault="00694DA9" w:rsidP="00614B28">
      <w:pPr>
        <w:pStyle w:val="a8"/>
        <w:kinsoku w:val="0"/>
        <w:overflowPunct w:val="0"/>
        <w:ind w:right="114"/>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выделяемых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5</w:t>
      </w:r>
      <w:r w:rsidR="002C6B9B">
        <w:rPr>
          <w:rFonts w:ascii="Times New Roman" w:hAnsi="Times New Roman" w:cs="Times New Roman"/>
          <w:sz w:val="24"/>
          <w:szCs w:val="24"/>
        </w:rPr>
        <w:t xml:space="preserve"> </w:t>
      </w:r>
      <w:r w:rsidRPr="00694DA9">
        <w:rPr>
          <w:rFonts w:ascii="Times New Roman" w:hAnsi="Times New Roman" w:cs="Times New Roman"/>
          <w:spacing w:val="-1"/>
          <w:sz w:val="24"/>
          <w:szCs w:val="24"/>
        </w:rPr>
        <w:t>лет</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обучения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этапе основной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школы</w:t>
      </w:r>
      <w:r w:rsidRPr="00694DA9">
        <w:rPr>
          <w:rFonts w:ascii="Times New Roman" w:hAnsi="Times New Roman" w:cs="Times New Roman"/>
          <w:sz w:val="24"/>
          <w:szCs w:val="24"/>
        </w:rPr>
        <w:t xml:space="preserve">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1750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год– </w:t>
      </w:r>
      <w:r w:rsidR="00646391">
        <w:rPr>
          <w:rFonts w:ascii="Times New Roman" w:hAnsi="Times New Roman" w:cs="Times New Roman"/>
          <w:sz w:val="24"/>
          <w:szCs w:val="24"/>
        </w:rPr>
        <w:t xml:space="preserve"> </w:t>
      </w:r>
      <w:proofErr w:type="gramStart"/>
      <w:r w:rsidRPr="00694DA9">
        <w:rPr>
          <w:rFonts w:ascii="Times New Roman" w:hAnsi="Times New Roman" w:cs="Times New Roman"/>
          <w:sz w:val="24"/>
          <w:szCs w:val="24"/>
        </w:rPr>
        <w:t>не</w:t>
      </w:r>
      <w:proofErr w:type="gramEnd"/>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350 </w:t>
      </w:r>
      <w:r w:rsidRPr="00694DA9">
        <w:rPr>
          <w:rFonts w:ascii="Times New Roman" w:hAnsi="Times New Roman" w:cs="Times New Roman"/>
          <w:spacing w:val="-1"/>
          <w:sz w:val="24"/>
          <w:szCs w:val="24"/>
        </w:rPr>
        <w:t>часов.</w:t>
      </w:r>
    </w:p>
    <w:p w:rsidR="00694DA9" w:rsidRPr="00694DA9" w:rsidRDefault="00694DA9" w:rsidP="00614B28">
      <w:pPr>
        <w:pStyle w:val="a8"/>
        <w:kinsoku w:val="0"/>
        <w:overflowPunct w:val="0"/>
        <w:ind w:left="107" w:right="11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Величина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реализуемой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определяется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пределами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отведенных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освоение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обучающимися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плана,</w:t>
      </w:r>
      <w:r w:rsidRPr="00694DA9">
        <w:rPr>
          <w:rFonts w:ascii="Times New Roman" w:hAnsi="Times New Roman" w:cs="Times New Roman"/>
          <w:sz w:val="24"/>
          <w:szCs w:val="24"/>
        </w:rPr>
        <w:t xml:space="preserve"> но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более10 </w:t>
      </w:r>
      <w:r w:rsidRPr="00694DA9">
        <w:rPr>
          <w:rFonts w:ascii="Times New Roman" w:hAnsi="Times New Roman" w:cs="Times New Roman"/>
          <w:spacing w:val="-1"/>
          <w:sz w:val="24"/>
          <w:szCs w:val="24"/>
        </w:rPr>
        <w:t>часов.</w:t>
      </w:r>
    </w:p>
    <w:p w:rsidR="00F4074F" w:rsidRDefault="00F4074F">
      <w:pPr>
        <w:rPr>
          <w:rFonts w:ascii="Times New Roman" w:eastAsia="Times New Roman" w:hAnsi="Times New Roman" w:cs="Times New Roman"/>
          <w:b/>
          <w:sz w:val="24"/>
          <w:szCs w:val="24"/>
        </w:rPr>
      </w:pPr>
      <w:r>
        <w:rPr>
          <w:b/>
        </w:rPr>
        <w:br w:type="page"/>
      </w:r>
    </w:p>
    <w:p w:rsidR="00751C96" w:rsidRPr="00025A21" w:rsidRDefault="00751C96" w:rsidP="00614B28">
      <w:pPr>
        <w:pStyle w:val="a5"/>
        <w:ind w:firstLine="0"/>
        <w:jc w:val="both"/>
        <w:rPr>
          <w:b/>
        </w:rPr>
      </w:pPr>
      <w:r w:rsidRPr="00025A21">
        <w:rPr>
          <w:b/>
        </w:rPr>
        <w:lastRenderedPageBreak/>
        <w:t>Структура внеурочной деятельности</w:t>
      </w:r>
    </w:p>
    <w:p w:rsidR="00751C96" w:rsidRPr="004B04E4" w:rsidRDefault="00751C96" w:rsidP="00F4074F">
      <w:pPr>
        <w:pStyle w:val="a5"/>
        <w:jc w:val="right"/>
      </w:pPr>
      <w:r w:rsidRPr="004B04E4">
        <w:t>Таблица 1</w:t>
      </w:r>
    </w:p>
    <w:p w:rsidR="00751C96" w:rsidRPr="00025A21" w:rsidRDefault="00751C96"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Направления внеурочной деятельности в 5 классе</w:t>
      </w:r>
    </w:p>
    <w:tbl>
      <w:tblPr>
        <w:tblW w:w="1085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51"/>
        <w:gridCol w:w="2126"/>
      </w:tblGrid>
      <w:tr w:rsidR="00751C96" w:rsidRPr="00025A21" w:rsidTr="00766CE4">
        <w:tc>
          <w:tcPr>
            <w:tcW w:w="283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51"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751C96" w:rsidRPr="00025A21" w:rsidTr="00766CE4">
        <w:trPr>
          <w:trHeight w:val="484"/>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2126" w:type="dxa"/>
            <w:shd w:val="clear" w:color="auto" w:fill="auto"/>
          </w:tcPr>
          <w:p w:rsidR="00751C96"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751C96" w:rsidRPr="00025A21" w:rsidTr="00766CE4">
        <w:trPr>
          <w:trHeight w:val="60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физкультуры</w:t>
            </w:r>
          </w:p>
        </w:tc>
      </w:tr>
      <w:tr w:rsidR="00751C96" w:rsidRPr="00025A21" w:rsidTr="00766CE4">
        <w:trPr>
          <w:trHeight w:val="336"/>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751C96" w:rsidRPr="00025A21" w:rsidTr="00766CE4">
        <w:trPr>
          <w:trHeight w:val="52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sidR="00415219">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415219" w:rsidRPr="00025A21" w:rsidTr="00766CE4">
        <w:trPr>
          <w:trHeight w:val="560"/>
        </w:trPr>
        <w:tc>
          <w:tcPr>
            <w:tcW w:w="2836" w:type="dxa"/>
            <w:vMerge w:val="restart"/>
            <w:shd w:val="clear" w:color="auto" w:fill="auto"/>
          </w:tcPr>
          <w:p w:rsidR="00415219" w:rsidRPr="00025A21" w:rsidRDefault="00415219"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Физика вокруг нас</w:t>
            </w:r>
            <w:r w:rsidRPr="00025A21">
              <w:rPr>
                <w:rFonts w:ascii="Times New Roman" w:hAnsi="Times New Roman" w:cs="Times New Roman"/>
                <w:sz w:val="24"/>
                <w:szCs w:val="24"/>
              </w:rPr>
              <w:t xml:space="preserve">» </w:t>
            </w:r>
          </w:p>
        </w:tc>
        <w:tc>
          <w:tcPr>
            <w:tcW w:w="2351" w:type="dxa"/>
            <w:vMerge w:val="restart"/>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415219" w:rsidRPr="00025A21" w:rsidTr="00766CE4">
        <w:trPr>
          <w:trHeight w:val="820"/>
        </w:trPr>
        <w:tc>
          <w:tcPr>
            <w:tcW w:w="2836"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351"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415219" w:rsidRPr="00025A21" w:rsidTr="00766CE4">
        <w:trPr>
          <w:trHeight w:val="1021"/>
        </w:trPr>
        <w:tc>
          <w:tcPr>
            <w:tcW w:w="2836"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351" w:type="dxa"/>
            <w:vMerge/>
            <w:shd w:val="clear" w:color="auto" w:fill="auto"/>
          </w:tcPr>
          <w:p w:rsidR="00415219" w:rsidRPr="00025A21" w:rsidRDefault="00415219" w:rsidP="00614B28">
            <w:pPr>
              <w:jc w:val="both"/>
              <w:rPr>
                <w:rFonts w:ascii="Times New Roman" w:hAnsi="Times New Roman" w:cs="Times New Roman"/>
                <w:sz w:val="24"/>
                <w:szCs w:val="24"/>
              </w:rPr>
            </w:pP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751C96" w:rsidRPr="00025A21" w:rsidTr="00766CE4">
        <w:trPr>
          <w:trHeight w:val="420"/>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751C96" w:rsidRPr="00025A21" w:rsidRDefault="00415219"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C23567" w:rsidRPr="00025A21" w:rsidTr="00766CE4">
        <w:trPr>
          <w:trHeight w:val="519"/>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35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212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35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212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34066E" w:rsidRDefault="0034066E" w:rsidP="00614B28">
      <w:pPr>
        <w:spacing w:line="360" w:lineRule="auto"/>
        <w:jc w:val="both"/>
        <w:rPr>
          <w:rFonts w:ascii="Times New Roman" w:hAnsi="Times New Roman" w:cs="Times New Roman"/>
          <w:b/>
          <w:sz w:val="24"/>
          <w:szCs w:val="24"/>
        </w:rPr>
      </w:pPr>
    </w:p>
    <w:p w:rsidR="00130350" w:rsidRDefault="00130350">
      <w:pPr>
        <w:rPr>
          <w:rFonts w:ascii="Times New Roman" w:hAnsi="Times New Roman" w:cs="Times New Roman"/>
          <w:sz w:val="24"/>
          <w:szCs w:val="24"/>
        </w:rPr>
      </w:pPr>
      <w:r>
        <w:rPr>
          <w:rFonts w:ascii="Times New Roman" w:hAnsi="Times New Roman" w:cs="Times New Roman"/>
          <w:sz w:val="24"/>
          <w:szCs w:val="24"/>
        </w:rPr>
        <w:br w:type="page"/>
      </w:r>
    </w:p>
    <w:p w:rsidR="008E2B25" w:rsidRPr="004B04E4" w:rsidRDefault="008E2B25" w:rsidP="00F4074F">
      <w:pPr>
        <w:spacing w:line="360" w:lineRule="auto"/>
        <w:jc w:val="right"/>
        <w:rPr>
          <w:rFonts w:ascii="Times New Roman" w:hAnsi="Times New Roman" w:cs="Times New Roman"/>
          <w:sz w:val="24"/>
          <w:szCs w:val="24"/>
        </w:rPr>
      </w:pPr>
      <w:r w:rsidRPr="004B04E4">
        <w:rPr>
          <w:rFonts w:ascii="Times New Roman" w:hAnsi="Times New Roman" w:cs="Times New Roman"/>
          <w:sz w:val="24"/>
          <w:szCs w:val="24"/>
        </w:rPr>
        <w:lastRenderedPageBreak/>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Распределение учащихся 5 класса на внеурочную деятельность:</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1271"/>
        <w:gridCol w:w="1069"/>
        <w:gridCol w:w="720"/>
        <w:gridCol w:w="900"/>
        <w:gridCol w:w="720"/>
        <w:gridCol w:w="1214"/>
        <w:gridCol w:w="1065"/>
      </w:tblGrid>
      <w:tr w:rsidR="008E2B25" w:rsidRPr="00025A21" w:rsidTr="00F4074F">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127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106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0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1214"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1065"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71" w:type="dxa"/>
            <w:shd w:val="clear" w:color="auto" w:fill="auto"/>
          </w:tcPr>
          <w:p w:rsidR="00C23567" w:rsidRPr="00025A21" w:rsidRDefault="00C23567"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trHeight w:val="223"/>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r>
              <w:rPr>
                <w:rFonts w:ascii="Times New Roman" w:hAnsi="Times New Roman" w:cs="Times New Roman"/>
                <w:sz w:val="24"/>
                <w:szCs w:val="24"/>
              </w:rPr>
              <w:t>,5</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r>
              <w:rPr>
                <w:rFonts w:ascii="Times New Roman" w:hAnsi="Times New Roman" w:cs="Times New Roman"/>
                <w:sz w:val="24"/>
                <w:szCs w:val="24"/>
              </w:rPr>
              <w:t>,5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4B04E4" w:rsidRDefault="004B04E4" w:rsidP="00614B28">
      <w:pPr>
        <w:pStyle w:val="a5"/>
        <w:ind w:firstLine="0"/>
        <w:jc w:val="both"/>
        <w:rPr>
          <w:b/>
        </w:rPr>
      </w:pPr>
    </w:p>
    <w:p w:rsidR="008C600E" w:rsidRDefault="008C600E" w:rsidP="00614B28">
      <w:pPr>
        <w:jc w:val="both"/>
        <w:rPr>
          <w:rFonts w:ascii="Times New Roman" w:eastAsia="Times New Roman" w:hAnsi="Times New Roman" w:cs="Times New Roman"/>
          <w:b/>
          <w:sz w:val="24"/>
          <w:szCs w:val="24"/>
        </w:rPr>
      </w:pPr>
      <w:r>
        <w:rPr>
          <w:b/>
        </w:rPr>
        <w:br w:type="page"/>
      </w:r>
    </w:p>
    <w:p w:rsidR="008E2B25" w:rsidRPr="00025A21" w:rsidRDefault="008E2B25" w:rsidP="00614B28">
      <w:pPr>
        <w:pStyle w:val="a5"/>
        <w:ind w:firstLine="0"/>
        <w:jc w:val="both"/>
        <w:rPr>
          <w:b/>
        </w:rPr>
      </w:pPr>
      <w:r w:rsidRPr="00025A21">
        <w:rPr>
          <w:b/>
        </w:rPr>
        <w:lastRenderedPageBreak/>
        <w:t>Структура внеурочной деятельности</w:t>
      </w:r>
    </w:p>
    <w:p w:rsidR="008E2B25" w:rsidRPr="004B04E4" w:rsidRDefault="008E2B25" w:rsidP="00F4074F">
      <w:pPr>
        <w:pStyle w:val="a5"/>
        <w:jc w:val="right"/>
      </w:pPr>
      <w:r w:rsidRPr="004B04E4">
        <w:t>Таблица 1</w:t>
      </w:r>
    </w:p>
    <w:p w:rsidR="00C23567"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6</w:t>
      </w:r>
      <w:r w:rsidRPr="00025A21">
        <w:rPr>
          <w:rFonts w:ascii="Times New Roman" w:hAnsi="Times New Roman" w:cs="Times New Roman"/>
          <w:b/>
          <w:sz w:val="24"/>
          <w:szCs w:val="24"/>
        </w:rPr>
        <w:t xml:space="preserve"> классе</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71"/>
        <w:gridCol w:w="1985"/>
      </w:tblGrid>
      <w:tr w:rsidR="00C23567" w:rsidRPr="00025A21" w:rsidTr="00766CE4">
        <w:trPr>
          <w:jc w:val="center"/>
        </w:trPr>
        <w:tc>
          <w:tcPr>
            <w:tcW w:w="283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71"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C23567" w:rsidRPr="00025A21" w:rsidTr="00766CE4">
        <w:trPr>
          <w:trHeight w:val="484"/>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C23567" w:rsidRPr="00025A21" w:rsidTr="00766CE4">
        <w:trPr>
          <w:trHeight w:val="60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C23567" w:rsidRPr="00025A21" w:rsidTr="00766CE4">
        <w:trPr>
          <w:trHeight w:val="336"/>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C23567" w:rsidRPr="00025A21" w:rsidTr="00766CE4">
        <w:trPr>
          <w:trHeight w:val="5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C23567" w:rsidRPr="00025A21" w:rsidTr="00766CE4">
        <w:trPr>
          <w:trHeight w:val="56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Физика вокруг нас</w:t>
            </w:r>
            <w:r w:rsidRPr="00025A21">
              <w:rPr>
                <w:rFonts w:ascii="Times New Roman" w:hAnsi="Times New Roman" w:cs="Times New Roman"/>
                <w:sz w:val="24"/>
                <w:szCs w:val="24"/>
              </w:rPr>
              <w:t xml:space="preserve">»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C23567" w:rsidRPr="00025A21" w:rsidTr="00766CE4">
        <w:trPr>
          <w:trHeight w:val="8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C23567" w:rsidRPr="00025A21" w:rsidTr="00766CE4">
        <w:trPr>
          <w:trHeight w:val="1021"/>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C23567" w:rsidRPr="00025A21" w:rsidTr="00766CE4">
        <w:trPr>
          <w:trHeight w:val="42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C23567" w:rsidRPr="00025A21" w:rsidTr="00766CE4">
        <w:trPr>
          <w:trHeight w:val="519"/>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C23567" w:rsidRPr="00025A21" w:rsidRDefault="00C23567" w:rsidP="00614B28">
      <w:pPr>
        <w:spacing w:line="360" w:lineRule="auto"/>
        <w:ind w:firstLine="708"/>
        <w:jc w:val="both"/>
        <w:rPr>
          <w:rFonts w:ascii="Times New Roman" w:hAnsi="Times New Roman" w:cs="Times New Roman"/>
          <w:b/>
          <w:sz w:val="24"/>
          <w:szCs w:val="24"/>
        </w:rPr>
      </w:pPr>
    </w:p>
    <w:p w:rsidR="00130350" w:rsidRDefault="00130350">
      <w:pPr>
        <w:rPr>
          <w:rFonts w:ascii="Times New Roman" w:hAnsi="Times New Roman" w:cs="Times New Roman"/>
          <w:sz w:val="24"/>
          <w:szCs w:val="24"/>
        </w:rPr>
      </w:pPr>
      <w:r>
        <w:rPr>
          <w:rFonts w:ascii="Times New Roman" w:hAnsi="Times New Roman" w:cs="Times New Roman"/>
          <w:sz w:val="24"/>
          <w:szCs w:val="24"/>
        </w:rPr>
        <w:br w:type="page"/>
      </w:r>
    </w:p>
    <w:p w:rsidR="008E2B25" w:rsidRPr="0060480C" w:rsidRDefault="008E2B25" w:rsidP="00F4074F">
      <w:pPr>
        <w:spacing w:line="360" w:lineRule="auto"/>
        <w:jc w:val="right"/>
        <w:rPr>
          <w:rFonts w:ascii="Times New Roman" w:hAnsi="Times New Roman" w:cs="Times New Roman"/>
          <w:sz w:val="24"/>
          <w:szCs w:val="24"/>
        </w:rPr>
      </w:pPr>
      <w:r w:rsidRPr="0060480C">
        <w:rPr>
          <w:rFonts w:ascii="Times New Roman" w:hAnsi="Times New Roman" w:cs="Times New Roman"/>
          <w:sz w:val="24"/>
          <w:szCs w:val="24"/>
        </w:rPr>
        <w:lastRenderedPageBreak/>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6</w:t>
      </w:r>
      <w:r w:rsidRPr="00025A21">
        <w:rPr>
          <w:rFonts w:ascii="Times New Roman" w:hAnsi="Times New Roman" w:cs="Times New Roman"/>
          <w:b/>
          <w:sz w:val="24"/>
          <w:szCs w:val="24"/>
        </w:rPr>
        <w:t xml:space="preserve"> класса на внеурочную деятельность:</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851"/>
        <w:gridCol w:w="708"/>
        <w:gridCol w:w="993"/>
        <w:gridCol w:w="992"/>
      </w:tblGrid>
      <w:tr w:rsidR="008E2B25" w:rsidRPr="00025A21" w:rsidTr="00130350">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76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85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3"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130350" w:rsidRDefault="00130350">
      <w:pPr>
        <w:rPr>
          <w:rFonts w:ascii="Times New Roman" w:eastAsia="Times New Roman" w:hAnsi="Times New Roman" w:cs="Times New Roman"/>
          <w:b/>
          <w:sz w:val="24"/>
          <w:szCs w:val="24"/>
        </w:rPr>
      </w:pPr>
      <w:r>
        <w:rPr>
          <w:b/>
        </w:rPr>
        <w:br w:type="page"/>
      </w:r>
    </w:p>
    <w:p w:rsidR="00441A7F" w:rsidRPr="00025A21" w:rsidRDefault="00441A7F" w:rsidP="00614B28">
      <w:pPr>
        <w:pStyle w:val="a5"/>
        <w:ind w:firstLine="0"/>
        <w:jc w:val="both"/>
        <w:rPr>
          <w:b/>
        </w:rPr>
      </w:pPr>
      <w:r w:rsidRPr="00025A21">
        <w:rPr>
          <w:b/>
        </w:rPr>
        <w:lastRenderedPageBreak/>
        <w:t>Структура внеурочной деятельности</w:t>
      </w:r>
    </w:p>
    <w:p w:rsidR="00441A7F" w:rsidRPr="0060480C" w:rsidRDefault="00441A7F" w:rsidP="00F4074F">
      <w:pPr>
        <w:pStyle w:val="a5"/>
        <w:jc w:val="right"/>
      </w:pPr>
      <w:r w:rsidRPr="0060480C">
        <w:t>Таблица 1</w:t>
      </w:r>
    </w:p>
    <w:p w:rsidR="00441A7F" w:rsidRPr="00025A21" w:rsidRDefault="00441A7F"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7</w:t>
      </w:r>
      <w:r w:rsidRPr="00025A21">
        <w:rPr>
          <w:rFonts w:ascii="Times New Roman" w:hAnsi="Times New Roman" w:cs="Times New Roman"/>
          <w:b/>
          <w:sz w:val="24"/>
          <w:szCs w:val="24"/>
        </w:rPr>
        <w:t xml:space="preserve"> классе</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3"/>
        <w:gridCol w:w="1417"/>
        <w:gridCol w:w="2127"/>
        <w:gridCol w:w="2693"/>
        <w:gridCol w:w="1984"/>
      </w:tblGrid>
      <w:tr w:rsidR="00441A7F" w:rsidRPr="00025A21" w:rsidTr="00130350">
        <w:trPr>
          <w:jc w:val="center"/>
        </w:trPr>
        <w:tc>
          <w:tcPr>
            <w:tcW w:w="223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6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441A7F" w:rsidRPr="00025A21" w:rsidTr="00130350">
        <w:trPr>
          <w:trHeight w:val="484"/>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441A7F" w:rsidRPr="00025A21" w:rsidTr="00130350">
        <w:trPr>
          <w:trHeight w:val="60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441A7F" w:rsidRPr="00025A21" w:rsidTr="00130350">
        <w:trPr>
          <w:trHeight w:val="336"/>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441A7F" w:rsidRPr="00025A21" w:rsidTr="00130350">
        <w:trPr>
          <w:trHeight w:val="5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roofErr w:type="spellStart"/>
            <w:r>
              <w:rPr>
                <w:rFonts w:ascii="Times New Roman" w:hAnsi="Times New Roman" w:cs="Times New Roman"/>
                <w:sz w:val="24"/>
                <w:szCs w:val="24"/>
              </w:rPr>
              <w:t>Экологика</w:t>
            </w:r>
            <w:proofErr w:type="spellEnd"/>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441A7F" w:rsidRPr="00025A21" w:rsidTr="00130350">
        <w:trPr>
          <w:trHeight w:val="56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Познаю физику</w:t>
            </w:r>
            <w:r w:rsidRPr="00025A21">
              <w:rPr>
                <w:rFonts w:ascii="Times New Roman" w:hAnsi="Times New Roman" w:cs="Times New Roman"/>
                <w:sz w:val="24"/>
                <w:szCs w:val="24"/>
              </w:rPr>
              <w:t xml:space="preserve">»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441A7F" w:rsidRPr="00025A21" w:rsidTr="00130350">
        <w:trPr>
          <w:trHeight w:val="8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441A7F" w:rsidRPr="00025A21" w:rsidTr="00130350">
        <w:trPr>
          <w:trHeight w:val="1021"/>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«Знакомьтесь, английский»</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441A7F" w:rsidRPr="00025A21" w:rsidTr="00130350">
        <w:trPr>
          <w:trHeight w:val="42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«Компьютерная графика»</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441A7F" w:rsidRPr="00025A21" w:rsidTr="00130350">
        <w:trPr>
          <w:trHeight w:val="519"/>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 xml:space="preserve">  «Помощь и добро»</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КТД: трудовые десанты, интеллектуальные игры, творческие работы, социальные проекты волонтёрской деятельности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Классный руководитель</w:t>
            </w:r>
          </w:p>
        </w:tc>
      </w:tr>
      <w:tr w:rsidR="00441A7F" w:rsidRPr="00025A21" w:rsidTr="00130350">
        <w:trPr>
          <w:trHeight w:val="7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bl>
    <w:p w:rsidR="00441A7F" w:rsidRPr="00025A21" w:rsidRDefault="00441A7F" w:rsidP="00614B28">
      <w:pPr>
        <w:spacing w:line="360" w:lineRule="auto"/>
        <w:ind w:firstLine="708"/>
        <w:jc w:val="both"/>
        <w:rPr>
          <w:rFonts w:ascii="Times New Roman" w:hAnsi="Times New Roman" w:cs="Times New Roman"/>
          <w:b/>
          <w:sz w:val="24"/>
          <w:szCs w:val="24"/>
        </w:rPr>
      </w:pPr>
    </w:p>
    <w:p w:rsidR="0060480C" w:rsidRPr="0060480C" w:rsidRDefault="00441A7F" w:rsidP="00F4074F">
      <w:pPr>
        <w:spacing w:line="360" w:lineRule="auto"/>
        <w:ind w:firstLine="708"/>
        <w:jc w:val="right"/>
        <w:rPr>
          <w:rFonts w:ascii="Times New Roman" w:hAnsi="Times New Roman" w:cs="Times New Roman"/>
          <w:sz w:val="24"/>
          <w:szCs w:val="24"/>
        </w:rPr>
      </w:pPr>
      <w:r w:rsidRPr="0060480C">
        <w:rPr>
          <w:rFonts w:ascii="Times New Roman" w:hAnsi="Times New Roman" w:cs="Times New Roman"/>
          <w:sz w:val="24"/>
          <w:szCs w:val="24"/>
        </w:rPr>
        <w:lastRenderedPageBreak/>
        <w:t>Таблица 2</w:t>
      </w:r>
    </w:p>
    <w:p w:rsidR="00441A7F" w:rsidRPr="00025A21" w:rsidRDefault="00441A7F"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7</w:t>
      </w:r>
      <w:r w:rsidRPr="00025A21">
        <w:rPr>
          <w:rFonts w:ascii="Times New Roman" w:hAnsi="Times New Roman" w:cs="Times New Roman"/>
          <w:b/>
          <w:sz w:val="24"/>
          <w:szCs w:val="24"/>
        </w:rPr>
        <w:t xml:space="preserve"> класса на внеурочную деятельность:</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992"/>
        <w:gridCol w:w="851"/>
        <w:gridCol w:w="992"/>
        <w:gridCol w:w="992"/>
      </w:tblGrid>
      <w:tr w:rsidR="00441A7F" w:rsidRPr="00025A21" w:rsidTr="006250E0">
        <w:trPr>
          <w:cantSplit/>
          <w:trHeight w:val="143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tc>
        <w:tc>
          <w:tcPr>
            <w:tcW w:w="760"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851"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spacing w:line="360" w:lineRule="auto"/>
        <w:jc w:val="both"/>
        <w:rPr>
          <w:rFonts w:ascii="Arial" w:hAnsi="Arial" w:cs="Arial"/>
          <w:b/>
        </w:rPr>
      </w:pPr>
    </w:p>
    <w:p w:rsidR="008E2B25" w:rsidRDefault="008E2B25" w:rsidP="00614B28">
      <w:pPr>
        <w:spacing w:line="360" w:lineRule="auto"/>
        <w:jc w:val="both"/>
        <w:rPr>
          <w:rFonts w:ascii="Arial" w:hAnsi="Arial" w:cs="Arial"/>
          <w:b/>
        </w:rPr>
      </w:pPr>
    </w:p>
    <w:p w:rsidR="008E2B25" w:rsidRDefault="008E2B25" w:rsidP="00614B28">
      <w:pPr>
        <w:jc w:val="both"/>
      </w:pPr>
    </w:p>
    <w:p w:rsidR="008E2B25" w:rsidRDefault="008E2B25" w:rsidP="00614B28">
      <w:pPr>
        <w:jc w:val="both"/>
      </w:pPr>
    </w:p>
    <w:p w:rsidR="008E2B25" w:rsidRDefault="008E2B25" w:rsidP="00614B28">
      <w:pPr>
        <w:jc w:val="both"/>
      </w:pPr>
    </w:p>
    <w:p w:rsidR="008E2B25" w:rsidRDefault="008E2B25" w:rsidP="00614B28">
      <w:pPr>
        <w:jc w:val="both"/>
      </w:pPr>
    </w:p>
    <w:p w:rsidR="00BD5A40" w:rsidRDefault="00BD5A40" w:rsidP="00614B28">
      <w:pPr>
        <w:jc w:val="both"/>
      </w:pPr>
      <w:r>
        <w:br w:type="page"/>
      </w:r>
    </w:p>
    <w:p w:rsidR="008E2B25" w:rsidRPr="009423CC" w:rsidRDefault="008E2B25" w:rsidP="006250E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8E2B25" w:rsidRDefault="008E2B25" w:rsidP="006250E0">
      <w:pPr>
        <w:autoSpaceDE w:val="0"/>
        <w:autoSpaceDN w:val="0"/>
        <w:adjustRightInd w:val="0"/>
        <w:jc w:val="center"/>
        <w:rPr>
          <w:rFonts w:ascii="Times New Roman" w:eastAsia="Times New Roman" w:hAnsi="Times New Roman" w:cs="Times New Roman"/>
          <w:b/>
          <w:sz w:val="24"/>
          <w:szCs w:val="24"/>
        </w:rPr>
      </w:pPr>
      <w:r w:rsidRPr="004001B3">
        <w:rPr>
          <w:rFonts w:ascii="Times New Roman" w:eastAsia="Times New Roman" w:hAnsi="Times New Roman" w:cs="Times New Roman"/>
          <w:b/>
          <w:sz w:val="24"/>
          <w:szCs w:val="24"/>
        </w:rPr>
        <w:t>VI</w:t>
      </w:r>
      <w:r w:rsidR="00C51473" w:rsidRPr="004001B3">
        <w:rPr>
          <w:rFonts w:ascii="Times New Roman" w:eastAsia="Times New Roman" w:hAnsi="Times New Roman" w:cs="Times New Roman"/>
          <w:b/>
          <w:sz w:val="24"/>
          <w:szCs w:val="24"/>
        </w:rPr>
        <w:t>I</w:t>
      </w:r>
      <w:r w:rsidRPr="004001B3">
        <w:rPr>
          <w:rFonts w:ascii="Times New Roman" w:eastAsia="Times New Roman" w:hAnsi="Times New Roman" w:cs="Times New Roman"/>
          <w:b/>
          <w:sz w:val="24"/>
          <w:szCs w:val="24"/>
        </w:rPr>
        <w:t>I-IX классы</w:t>
      </w:r>
    </w:p>
    <w:p w:rsidR="008E2B25" w:rsidRDefault="00C5147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учащихся 8</w:t>
      </w:r>
      <w:r w:rsidR="008E2B25" w:rsidRPr="00932305">
        <w:rPr>
          <w:rFonts w:ascii="Times New Roman" w:hAnsi="Times New Roman" w:cs="Times New Roman"/>
          <w:sz w:val="24"/>
          <w:szCs w:val="24"/>
        </w:rPr>
        <w:t>-9 классов разработан  в соответствии с федеральным компонентом государственного образовательного стандарта общего образования (приказ Минобразования России от 05.03.2004 № 1089) и включает в себя инвариантную и ва</w:t>
      </w:r>
      <w:r w:rsidR="008E2B25">
        <w:rPr>
          <w:rFonts w:ascii="Times New Roman" w:hAnsi="Times New Roman" w:cs="Times New Roman"/>
          <w:sz w:val="24"/>
          <w:szCs w:val="24"/>
        </w:rPr>
        <w:t xml:space="preserve">риативную части. </w:t>
      </w:r>
      <w:r w:rsidR="008E2B25" w:rsidRPr="00932305">
        <w:rPr>
          <w:rFonts w:ascii="Times New Roman" w:hAnsi="Times New Roman" w:cs="Times New Roman"/>
          <w:sz w:val="24"/>
          <w:szCs w:val="24"/>
        </w:rPr>
        <w:t xml:space="preserve"> Количество часов, отвед</w:t>
      </w:r>
      <w:r>
        <w:rPr>
          <w:rFonts w:ascii="Times New Roman" w:hAnsi="Times New Roman" w:cs="Times New Roman"/>
          <w:sz w:val="24"/>
          <w:szCs w:val="24"/>
        </w:rPr>
        <w:t xml:space="preserve">енных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8</w:t>
      </w:r>
      <w:r w:rsidR="008E2B25" w:rsidRPr="00932305">
        <w:rPr>
          <w:rFonts w:ascii="Times New Roman" w:hAnsi="Times New Roman" w:cs="Times New Roman"/>
          <w:sz w:val="24"/>
          <w:szCs w:val="24"/>
        </w:rPr>
        <w:t>-9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w:t>
      </w:r>
      <w:r w:rsidR="008E2B25">
        <w:rPr>
          <w:rFonts w:ascii="Times New Roman" w:hAnsi="Times New Roman" w:cs="Times New Roman"/>
          <w:sz w:val="24"/>
          <w:szCs w:val="24"/>
        </w:rPr>
        <w:t>едерации от 09.03.2004 № 1312.</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 xml:space="preserve">Инвариантная часть (федеральный компонент) учебного плана включает в себя обязательные для изучения учебные предметы федерального компонента учебного плана, определяет максимальный объем учебного времени, отводимого на изучение программ основного общего образования и обеспечение государственных  образовательных стандартов в соответствии с ГОС.          </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Вариативная часть (школьный компонент) учебного плана определяет объем учебного времени и перечень учебных предметов, предметных и элективных курсов школьного компонента учебного плана, обязательных для изучения.</w:t>
      </w:r>
    </w:p>
    <w:p w:rsidR="008E2B25" w:rsidRPr="00473FAA" w:rsidRDefault="00646391" w:rsidP="00614B2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E2B25" w:rsidRPr="000029CA">
        <w:rPr>
          <w:rFonts w:ascii="Times New Roman" w:eastAsia="Times New Roman" w:hAnsi="Times New Roman" w:cs="Times New Roman"/>
          <w:sz w:val="24"/>
          <w:szCs w:val="24"/>
        </w:rPr>
        <w:t xml:space="preserve">Обучающиеся </w:t>
      </w:r>
      <w:r w:rsidR="00C51473">
        <w:rPr>
          <w:rFonts w:ascii="Times New Roman" w:eastAsia="Times New Roman" w:hAnsi="Times New Roman" w:cs="Times New Roman"/>
          <w:sz w:val="24"/>
          <w:szCs w:val="24"/>
        </w:rPr>
        <w:t>8</w:t>
      </w:r>
      <w:r w:rsidR="008E2B25">
        <w:rPr>
          <w:rFonts w:ascii="Times New Roman" w:eastAsia="Times New Roman" w:hAnsi="Times New Roman" w:cs="Times New Roman"/>
          <w:sz w:val="24"/>
          <w:szCs w:val="24"/>
        </w:rPr>
        <w:t xml:space="preserve">-9 </w:t>
      </w:r>
      <w:r w:rsidR="008E2B25" w:rsidRPr="000029CA">
        <w:rPr>
          <w:rFonts w:ascii="Times New Roman" w:eastAsia="Times New Roman" w:hAnsi="Times New Roman" w:cs="Times New Roman"/>
          <w:sz w:val="24"/>
          <w:szCs w:val="24"/>
        </w:rPr>
        <w:t xml:space="preserve">классов, поступившие в образовательное учреждение до введения ФГОС, продолжают своё </w:t>
      </w:r>
      <w:proofErr w:type="gramStart"/>
      <w:r w:rsidR="008E2B25" w:rsidRPr="000029CA">
        <w:rPr>
          <w:rFonts w:ascii="Times New Roman" w:eastAsia="Times New Roman" w:hAnsi="Times New Roman" w:cs="Times New Roman"/>
          <w:sz w:val="24"/>
          <w:szCs w:val="24"/>
        </w:rPr>
        <w:t>обучение  по</w:t>
      </w:r>
      <w:proofErr w:type="gramEnd"/>
      <w:r w:rsidR="008E2B25" w:rsidRPr="000029CA">
        <w:rPr>
          <w:rFonts w:ascii="Times New Roman" w:eastAsia="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8E2B25" w:rsidRPr="00022C85" w:rsidRDefault="00646391"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0029CA">
        <w:rPr>
          <w:rFonts w:ascii="Times New Roman" w:hAnsi="Times New Roman" w:cs="Times New Roman"/>
          <w:sz w:val="24"/>
          <w:szCs w:val="24"/>
        </w:rPr>
        <w:t xml:space="preserve">Продолжительность учебного года составляет  34 учебные недели, продолжительность урока – 40 минут  </w:t>
      </w:r>
      <w:r w:rsidR="008E2B25">
        <w:rPr>
          <w:rFonts w:ascii="Times New Roman" w:hAnsi="Times New Roman" w:cs="Times New Roman"/>
          <w:sz w:val="24"/>
          <w:szCs w:val="24"/>
        </w:rPr>
        <w:t>согласно Уставу школы</w:t>
      </w:r>
      <w:r>
        <w:rPr>
          <w:rFonts w:ascii="Times New Roman" w:hAnsi="Times New Roman" w:cs="Times New Roman"/>
          <w:sz w:val="24"/>
          <w:szCs w:val="24"/>
        </w:rPr>
        <w:t xml:space="preserve"> </w:t>
      </w:r>
      <w:r w:rsidR="008E2B25" w:rsidRPr="008E3F8A">
        <w:rPr>
          <w:rFonts w:ascii="Times New Roman" w:hAnsi="Times New Roman" w:cs="Times New Roman"/>
          <w:sz w:val="24"/>
          <w:szCs w:val="24"/>
        </w:rPr>
        <w:t>и по  согласованию с Управляющим с</w:t>
      </w:r>
      <w:r w:rsidR="008E2B25">
        <w:rPr>
          <w:rFonts w:ascii="Times New Roman" w:hAnsi="Times New Roman" w:cs="Times New Roman"/>
          <w:sz w:val="24"/>
          <w:szCs w:val="24"/>
        </w:rPr>
        <w:t>оветом ш</w:t>
      </w:r>
      <w:r w:rsidR="00C51473">
        <w:rPr>
          <w:rFonts w:ascii="Times New Roman" w:hAnsi="Times New Roman" w:cs="Times New Roman"/>
          <w:sz w:val="24"/>
          <w:szCs w:val="24"/>
        </w:rPr>
        <w:t>колы (протокол № 5 от 30.05.2017</w:t>
      </w:r>
      <w:r w:rsidR="008E2B25" w:rsidRPr="008E3F8A">
        <w:rPr>
          <w:rFonts w:ascii="Times New Roman" w:hAnsi="Times New Roman" w:cs="Times New Roman"/>
          <w:sz w:val="24"/>
          <w:szCs w:val="24"/>
        </w:rPr>
        <w:t>г).</w:t>
      </w:r>
    </w:p>
    <w:p w:rsidR="0060480C" w:rsidRDefault="0060480C" w:rsidP="00614B28">
      <w:pPr>
        <w:pStyle w:val="ac"/>
        <w:ind w:firstLine="709"/>
        <w:jc w:val="both"/>
        <w:rPr>
          <w:rFonts w:ascii="Times New Roman" w:hAnsi="Times New Roman" w:cs="Times New Roman"/>
          <w:b/>
          <w:sz w:val="24"/>
          <w:szCs w:val="24"/>
        </w:rPr>
      </w:pPr>
    </w:p>
    <w:p w:rsidR="008E2B25" w:rsidRPr="000029CA"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8E2B25" w:rsidRPr="000029CA" w:rsidRDefault="008E2B25" w:rsidP="00614B28">
      <w:pPr>
        <w:pStyle w:val="ac"/>
        <w:ind w:firstLine="709"/>
        <w:jc w:val="both"/>
        <w:rPr>
          <w:rFonts w:ascii="Times New Roman" w:hAnsi="Times New Roman" w:cs="Times New Roman"/>
          <w:sz w:val="24"/>
          <w:szCs w:val="24"/>
        </w:rPr>
      </w:pPr>
    </w:p>
    <w:p w:rsidR="008E2B25" w:rsidRPr="000029CA"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w:t>
      </w:r>
      <w:r>
        <w:rPr>
          <w:rFonts w:ascii="Times New Roman" w:hAnsi="Times New Roman" w:cs="Times New Roman"/>
          <w:sz w:val="24"/>
          <w:szCs w:val="24"/>
        </w:rPr>
        <w:t>ый предмет «Искусство» в 8,9</w:t>
      </w:r>
      <w:r w:rsidRPr="000029CA">
        <w:rPr>
          <w:rFonts w:ascii="Times New Roman" w:hAnsi="Times New Roman" w:cs="Times New Roman"/>
          <w:sz w:val="24"/>
          <w:szCs w:val="24"/>
        </w:rPr>
        <w:t xml:space="preserve"> классах по решению образовательного учреждения изучается как интегрированный курс «Искусство».</w:t>
      </w:r>
    </w:p>
    <w:p w:rsidR="008E2B25" w:rsidRDefault="008E2B25" w:rsidP="00614B28">
      <w:pPr>
        <w:pStyle w:val="ac"/>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w:t>
      </w:r>
      <w:proofErr w:type="gramStart"/>
      <w:r w:rsidRPr="000029CA">
        <w:rPr>
          <w:rFonts w:ascii="Times New Roman" w:eastAsia="Times New Roman" w:hAnsi="Times New Roman" w:cs="Times New Roman"/>
          <w:sz w:val="24"/>
          <w:szCs w:val="24"/>
        </w:rPr>
        <w:t>обучающимися</w:t>
      </w:r>
      <w:proofErr w:type="gramEnd"/>
      <w:r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8E2B25" w:rsidRPr="000029CA" w:rsidRDefault="008E2B25" w:rsidP="00614B28">
      <w:pPr>
        <w:pStyle w:val="ac"/>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c>
          <w:tcPr>
            <w:tcW w:w="3308" w:type="dxa"/>
            <w:shd w:val="clear" w:color="auto" w:fill="auto"/>
          </w:tcPr>
          <w:p w:rsidR="008E2B25" w:rsidRPr="000029CA" w:rsidRDefault="008E2B25" w:rsidP="00614B28">
            <w:pPr>
              <w:pStyle w:val="a5"/>
              <w:ind w:firstLine="0"/>
              <w:jc w:val="both"/>
              <w:rPr>
                <w:b/>
              </w:rPr>
            </w:pPr>
            <w:r w:rsidRPr="000029CA">
              <w:rPr>
                <w:b/>
              </w:rPr>
              <w:t>Наименование модуля</w:t>
            </w:r>
          </w:p>
        </w:tc>
        <w:tc>
          <w:tcPr>
            <w:tcW w:w="2612" w:type="dxa"/>
            <w:shd w:val="clear" w:color="auto" w:fill="auto"/>
          </w:tcPr>
          <w:p w:rsidR="008E2B25" w:rsidRPr="000029CA" w:rsidRDefault="008E2B25"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8E2B25" w:rsidRPr="000029CA" w:rsidRDefault="008E2B25" w:rsidP="00614B28">
            <w:pPr>
              <w:pStyle w:val="a5"/>
              <w:ind w:firstLine="0"/>
              <w:jc w:val="both"/>
              <w:rPr>
                <w:b/>
              </w:rPr>
            </w:pPr>
            <w:r w:rsidRPr="000029CA">
              <w:rPr>
                <w:b/>
              </w:rPr>
              <w:t>Классы</w:t>
            </w:r>
          </w:p>
        </w:tc>
        <w:tc>
          <w:tcPr>
            <w:tcW w:w="2551" w:type="dxa"/>
            <w:shd w:val="clear" w:color="auto" w:fill="auto"/>
          </w:tcPr>
          <w:p w:rsidR="008E2B25" w:rsidRPr="000029CA" w:rsidRDefault="008E2B25" w:rsidP="00614B28">
            <w:pPr>
              <w:pStyle w:val="a5"/>
              <w:ind w:firstLine="0"/>
              <w:jc w:val="both"/>
              <w:rPr>
                <w:b/>
              </w:rPr>
            </w:pPr>
            <w:r w:rsidRPr="000029CA">
              <w:rPr>
                <w:b/>
              </w:rPr>
              <w:t>Объем учебного времени</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rsidRPr="000029CA">
              <w:t>Краеведение</w:t>
            </w:r>
          </w:p>
        </w:tc>
        <w:tc>
          <w:tcPr>
            <w:tcW w:w="2612" w:type="dxa"/>
            <w:shd w:val="clear" w:color="auto" w:fill="auto"/>
          </w:tcPr>
          <w:p w:rsidR="008E2B25" w:rsidRPr="000029CA" w:rsidRDefault="008E2B25" w:rsidP="00614B28">
            <w:pPr>
              <w:pStyle w:val="a5"/>
              <w:ind w:firstLine="0"/>
              <w:jc w:val="both"/>
            </w:pPr>
            <w:r w:rsidRPr="000029CA">
              <w:t>История</w:t>
            </w:r>
          </w:p>
        </w:tc>
        <w:tc>
          <w:tcPr>
            <w:tcW w:w="1276" w:type="dxa"/>
            <w:shd w:val="clear" w:color="auto" w:fill="auto"/>
          </w:tcPr>
          <w:p w:rsidR="008E2B25" w:rsidRPr="000029CA" w:rsidRDefault="00A00287"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Искусство</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Экология Тюменской области</w:t>
            </w:r>
          </w:p>
        </w:tc>
        <w:tc>
          <w:tcPr>
            <w:tcW w:w="2612" w:type="dxa"/>
            <w:shd w:val="clear" w:color="auto" w:fill="auto"/>
          </w:tcPr>
          <w:p w:rsidR="008E2B25" w:rsidRPr="000029CA" w:rsidRDefault="008E2B25" w:rsidP="00614B28">
            <w:pPr>
              <w:pStyle w:val="a5"/>
              <w:ind w:firstLine="0"/>
              <w:jc w:val="both"/>
            </w:pPr>
            <w:r w:rsidRPr="000029CA">
              <w:t>География</w:t>
            </w:r>
          </w:p>
        </w:tc>
        <w:tc>
          <w:tcPr>
            <w:tcW w:w="1276" w:type="dxa"/>
            <w:shd w:val="clear" w:color="auto" w:fill="auto"/>
          </w:tcPr>
          <w:p w:rsidR="008E2B25" w:rsidRPr="000029CA" w:rsidRDefault="008E2B25" w:rsidP="00614B28">
            <w:pPr>
              <w:pStyle w:val="a5"/>
              <w:jc w:val="both"/>
            </w:pPr>
            <w:r w:rsidRPr="000029CA">
              <w:t>8,9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t>Энергосбережение</w:t>
            </w:r>
          </w:p>
        </w:tc>
        <w:tc>
          <w:tcPr>
            <w:tcW w:w="2612"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c>
          <w:tcPr>
            <w:tcW w:w="3308" w:type="dxa"/>
            <w:vMerge/>
            <w:shd w:val="clear" w:color="auto" w:fill="auto"/>
          </w:tcPr>
          <w:p w:rsidR="008E2B25"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География</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 xml:space="preserve">Экология и </w:t>
            </w:r>
            <w:r w:rsidRPr="000029CA">
              <w:lastRenderedPageBreak/>
              <w:t>природопользование</w:t>
            </w:r>
          </w:p>
        </w:tc>
        <w:tc>
          <w:tcPr>
            <w:tcW w:w="2612" w:type="dxa"/>
            <w:shd w:val="clear" w:color="auto" w:fill="auto"/>
          </w:tcPr>
          <w:p w:rsidR="008E2B25" w:rsidRPr="000029CA" w:rsidRDefault="008E2B25" w:rsidP="00614B28">
            <w:pPr>
              <w:pStyle w:val="a5"/>
              <w:ind w:firstLine="0"/>
              <w:jc w:val="both"/>
            </w:pPr>
            <w:r w:rsidRPr="000029CA">
              <w:lastRenderedPageBreak/>
              <w:t>Биология</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Default="008E2B25" w:rsidP="00614B28">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rPr>
          <w:trHeight w:val="600"/>
        </w:trPr>
        <w:tc>
          <w:tcPr>
            <w:tcW w:w="3308" w:type="dxa"/>
            <w:vMerge w:val="restart"/>
            <w:shd w:val="clear" w:color="auto" w:fill="auto"/>
          </w:tcPr>
          <w:p w:rsidR="008E2B25" w:rsidRPr="000029CA" w:rsidRDefault="008E2B25"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8E2B25" w:rsidRPr="000029CA" w:rsidRDefault="008E2B25" w:rsidP="00614B28">
            <w:pPr>
              <w:pStyle w:val="a5"/>
              <w:ind w:firstLine="0"/>
              <w:jc w:val="both"/>
            </w:pPr>
            <w:r>
              <w:t>Основы безопасности жизнедеятельности</w:t>
            </w:r>
          </w:p>
        </w:tc>
        <w:tc>
          <w:tcPr>
            <w:tcW w:w="1276" w:type="dxa"/>
            <w:shd w:val="clear" w:color="auto" w:fill="auto"/>
          </w:tcPr>
          <w:p w:rsidR="008E2B25" w:rsidRPr="000029CA" w:rsidRDefault="008E2B25" w:rsidP="00614B28">
            <w:pPr>
              <w:pStyle w:val="a5"/>
              <w:jc w:val="both"/>
            </w:pPr>
            <w:r w:rsidRPr="000029CA">
              <w:t>8</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t>Биология</w:t>
            </w:r>
          </w:p>
        </w:tc>
        <w:tc>
          <w:tcPr>
            <w:tcW w:w="1276" w:type="dxa"/>
            <w:shd w:val="clear" w:color="auto" w:fill="auto"/>
          </w:tcPr>
          <w:p w:rsidR="008E2B25" w:rsidRPr="000029CA" w:rsidRDefault="008E2B25" w:rsidP="00614B28">
            <w:pPr>
              <w:pStyle w:val="a5"/>
              <w:jc w:val="both"/>
            </w:pPr>
            <w:r>
              <w:t>8,9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rsidRPr="000029CA">
              <w:t>Физическая культура</w:t>
            </w:r>
          </w:p>
        </w:tc>
        <w:tc>
          <w:tcPr>
            <w:tcW w:w="1276" w:type="dxa"/>
            <w:shd w:val="clear" w:color="auto" w:fill="auto"/>
          </w:tcPr>
          <w:p w:rsidR="008E2B25" w:rsidRDefault="008E5C82" w:rsidP="00614B28">
            <w:pPr>
              <w:pStyle w:val="a5"/>
              <w:jc w:val="both"/>
            </w:pPr>
            <w:r>
              <w:t>8</w:t>
            </w:r>
            <w:r w:rsidR="008E2B25">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8E2B25" w:rsidRPr="000029CA" w:rsidRDefault="008E2B25" w:rsidP="00614B28">
            <w:pPr>
              <w:pStyle w:val="a5"/>
              <w:ind w:firstLine="0"/>
              <w:jc w:val="both"/>
            </w:pPr>
            <w:r w:rsidRPr="000029CA">
              <w:t>Физическая культура</w:t>
            </w:r>
          </w:p>
        </w:tc>
        <w:tc>
          <w:tcPr>
            <w:tcW w:w="1276" w:type="dxa"/>
            <w:shd w:val="clear" w:color="auto" w:fill="auto"/>
          </w:tcPr>
          <w:p w:rsidR="008E2B25" w:rsidRPr="000029CA" w:rsidRDefault="008E5C82" w:rsidP="00614B28">
            <w:pPr>
              <w:pStyle w:val="a5"/>
              <w:jc w:val="both"/>
            </w:pPr>
            <w:r>
              <w:t>8</w:t>
            </w:r>
            <w:r w:rsidR="008E2B25" w:rsidRPr="000029CA">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Pr="000029CA" w:rsidRDefault="008E2B25" w:rsidP="00614B28">
      <w:pPr>
        <w:pStyle w:val="a5"/>
        <w:ind w:firstLine="709"/>
        <w:jc w:val="both"/>
      </w:pP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формировании учебного плана школы </w:t>
      </w:r>
      <w:r w:rsidR="00DB17C8">
        <w:rPr>
          <w:sz w:val="24"/>
          <w:szCs w:val="24"/>
        </w:rPr>
        <w:t>на 2017-2018</w:t>
      </w:r>
      <w:r w:rsidR="008A551B">
        <w:rPr>
          <w:sz w:val="24"/>
          <w:szCs w:val="24"/>
        </w:rPr>
        <w:t xml:space="preserve"> учебный год,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150AAC">
        <w:rPr>
          <w:sz w:val="24"/>
          <w:szCs w:val="24"/>
        </w:rPr>
        <w:t>С целью реализации регионального проекта  «Кадры для региона»</w:t>
      </w:r>
      <w:r w:rsidR="008A551B">
        <w:rPr>
          <w:sz w:val="24"/>
          <w:szCs w:val="24"/>
        </w:rPr>
        <w:t xml:space="preserve">, направленного на раннюю </w:t>
      </w:r>
      <w:proofErr w:type="spellStart"/>
      <w:r w:rsidR="008A551B">
        <w:rPr>
          <w:sz w:val="24"/>
          <w:szCs w:val="24"/>
        </w:rPr>
        <w:t>профилизацию</w:t>
      </w:r>
      <w:proofErr w:type="spellEnd"/>
      <w:r w:rsidR="008A551B">
        <w:rPr>
          <w:sz w:val="24"/>
          <w:szCs w:val="24"/>
        </w:rPr>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предметов и проектов в 5-9 классах:</w:t>
      </w:r>
    </w:p>
    <w:p w:rsidR="001322C4" w:rsidRDefault="001322C4" w:rsidP="00614B28">
      <w:pPr>
        <w:pStyle w:val="3"/>
        <w:shd w:val="clear" w:color="auto" w:fill="auto"/>
        <w:spacing w:line="240" w:lineRule="auto"/>
        <w:ind w:left="20" w:right="20" w:hanging="20"/>
        <w:jc w:val="both"/>
        <w:rPr>
          <w:sz w:val="24"/>
          <w:szCs w:val="24"/>
        </w:rPr>
      </w:pPr>
    </w:p>
    <w:p w:rsidR="001322C4" w:rsidRPr="00776A63" w:rsidRDefault="001322C4"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1322C4" w:rsidRDefault="001322C4"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F602EE" w:rsidRPr="00776A63" w:rsidRDefault="00F602EE" w:rsidP="00614B28">
      <w:pPr>
        <w:pStyle w:val="rmcerulb"/>
        <w:spacing w:before="0" w:beforeAutospacing="0" w:after="0" w:afterAutospacing="0"/>
        <w:jc w:val="both"/>
        <w:rPr>
          <w:b/>
          <w:i/>
        </w:rPr>
      </w:pP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2422"/>
        <w:gridCol w:w="2126"/>
      </w:tblGrid>
      <w:tr w:rsidR="001322C4" w:rsidRPr="00776A63" w:rsidTr="006250E0">
        <w:trPr>
          <w:tblHeader/>
          <w:jc w:val="center"/>
        </w:trPr>
        <w:tc>
          <w:tcPr>
            <w:tcW w:w="534" w:type="dxa"/>
            <w:shd w:val="clear" w:color="auto" w:fill="auto"/>
            <w:vAlign w:val="center"/>
          </w:tcPr>
          <w:p w:rsidR="001322C4" w:rsidRPr="00776A63" w:rsidRDefault="001322C4"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2422" w:type="dxa"/>
            <w:shd w:val="clear" w:color="auto" w:fill="auto"/>
            <w:vAlign w:val="center"/>
          </w:tcPr>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126" w:type="dxa"/>
            <w:shd w:val="clear" w:color="auto" w:fill="auto"/>
            <w:vAlign w:val="center"/>
          </w:tcPr>
          <w:p w:rsidR="001322C4" w:rsidRPr="00776A63" w:rsidRDefault="001322C4" w:rsidP="006250E0">
            <w:pPr>
              <w:spacing w:after="0"/>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1322C4" w:rsidRPr="00776A63" w:rsidRDefault="001322C4" w:rsidP="006250E0">
            <w:pPr>
              <w:spacing w:after="0"/>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Влияние хозяйственной деятельности человека на растительный мир. </w:t>
            </w:r>
            <w:r>
              <w:rPr>
                <w:rFonts w:ascii="Times New Roman" w:hAnsi="Times New Roman" w:cs="Times New Roman"/>
                <w:sz w:val="24"/>
                <w:szCs w:val="24"/>
              </w:rPr>
              <w:t>(5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vAlign w:val="center"/>
          </w:tcPr>
          <w:p w:rsidR="001322C4" w:rsidRPr="002853B0" w:rsidRDefault="001322C4"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Default="001322C4" w:rsidP="00614B28">
            <w:pPr>
              <w:spacing w:after="0"/>
              <w:jc w:val="both"/>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1322C4" w:rsidRPr="00A171B4" w:rsidRDefault="001322C4" w:rsidP="00614B28">
            <w:pPr>
              <w:spacing w:after="0"/>
              <w:jc w:val="both"/>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2.</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Природные сообщества. Взаимосвязи в растительном сообществе</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(6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Природный комплекс. </w:t>
            </w:r>
            <w:r>
              <w:rPr>
                <w:rFonts w:ascii="Times New Roman" w:hAnsi="Times New Roman" w:cs="Times New Roman"/>
                <w:sz w:val="24"/>
                <w:szCs w:val="24"/>
              </w:rPr>
              <w:t>(6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1322C4" w:rsidRDefault="001322C4" w:rsidP="00614B28">
            <w:pPr>
              <w:spacing w:after="0"/>
              <w:jc w:val="both"/>
              <w:rPr>
                <w:rFonts w:ascii="Times New Roman" w:hAnsi="Times New Roman" w:cs="Times New Roman"/>
                <w:sz w:val="24"/>
                <w:szCs w:val="24"/>
              </w:rPr>
            </w:pPr>
          </w:p>
          <w:p w:rsidR="001322C4" w:rsidRPr="00A171B4" w:rsidRDefault="001322C4" w:rsidP="00614B28">
            <w:pPr>
              <w:spacing w:after="0"/>
              <w:jc w:val="both"/>
              <w:rPr>
                <w:rFonts w:ascii="Times New Roman" w:hAnsi="Times New Roman" w:cs="Times New Roman"/>
                <w:sz w:val="24"/>
                <w:szCs w:val="24"/>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lastRenderedPageBreak/>
              <w:t>3.</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Сентябрь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w:t>
            </w:r>
            <w:r w:rsidR="002C6B9B">
              <w:rPr>
                <w:rFonts w:ascii="Times New Roman" w:hAnsi="Times New Roman" w:cs="Times New Roman"/>
                <w:sz w:val="24"/>
                <w:szCs w:val="24"/>
              </w:rPr>
              <w:t xml:space="preserve">    </w:t>
            </w:r>
            <w:proofErr w:type="gramStart"/>
            <w:r w:rsidRPr="00A171B4">
              <w:rPr>
                <w:rFonts w:ascii="Times New Roman" w:hAnsi="Times New Roman" w:cs="Times New Roman"/>
                <w:sz w:val="24"/>
                <w:szCs w:val="24"/>
              </w:rPr>
              <w:t>г</w:t>
            </w:r>
            <w:proofErr w:type="gramEnd"/>
            <w:r w:rsidRPr="00A171B4">
              <w:rPr>
                <w:rFonts w:ascii="Times New Roman" w:hAnsi="Times New Roman" w:cs="Times New Roman"/>
                <w:sz w:val="24"/>
                <w:szCs w:val="24"/>
              </w:rPr>
              <w:t xml:space="preserve">. Тобольск - Очистка воды, </w:t>
            </w:r>
            <w:proofErr w:type="spellStart"/>
            <w:r w:rsidRPr="00A171B4">
              <w:rPr>
                <w:rFonts w:ascii="Times New Roman" w:hAnsi="Times New Roman" w:cs="Times New Roman"/>
                <w:sz w:val="24"/>
                <w:szCs w:val="24"/>
              </w:rPr>
              <w:t>биоиндикация</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lang w:bidi="ru-RU"/>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4.</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tabs>
                <w:tab w:val="left" w:pos="1260"/>
              </w:tabs>
              <w:jc w:val="both"/>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5.</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Электронные таблицы. Расчёты и построения диаграмм </w:t>
            </w:r>
            <w:r>
              <w:rPr>
                <w:rFonts w:ascii="Times New Roman" w:hAnsi="Times New Roman" w:cs="Times New Roman"/>
                <w:sz w:val="24"/>
                <w:szCs w:val="24"/>
              </w:rPr>
              <w:t xml:space="preserve"> (9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Октябрь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Pr>
                <w:rFonts w:ascii="Times New Roman" w:hAnsi="Times New Roman" w:cs="Times New Roman"/>
                <w:sz w:val="24"/>
                <w:szCs w:val="24"/>
              </w:rPr>
              <w:t xml:space="preserve">ООО «Тобольск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Н</w:t>
            </w:r>
            <w:proofErr w:type="gramEnd"/>
            <w:r>
              <w:rPr>
                <w:rFonts w:ascii="Times New Roman" w:hAnsi="Times New Roman" w:cs="Times New Roman"/>
                <w:sz w:val="24"/>
                <w:szCs w:val="24"/>
              </w:rPr>
              <w:t>ефтехим</w:t>
            </w:r>
            <w:proofErr w:type="spellEnd"/>
            <w:r>
              <w:rPr>
                <w:rFonts w:ascii="Times New Roman" w:hAnsi="Times New Roman" w:cs="Times New Roman"/>
                <w:sz w:val="24"/>
                <w:szCs w:val="24"/>
              </w:rPr>
              <w:t>».</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6.</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Химико-лесной</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комплекс. Химическая промышленность</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Серная кислота. Аммиак. Соли аммония. </w:t>
            </w:r>
            <w:r>
              <w:rPr>
                <w:rFonts w:ascii="Times New Roman" w:hAnsi="Times New Roman" w:cs="Times New Roman"/>
                <w:sz w:val="24"/>
                <w:szCs w:val="24"/>
              </w:rPr>
              <w:t>(9 класс, химия)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Фосфор. Соединения фосфора. Ортофосфорная кислота. Минеральные удобрения </w:t>
            </w:r>
            <w:r>
              <w:rPr>
                <w:rFonts w:ascii="Times New Roman" w:hAnsi="Times New Roman" w:cs="Times New Roman"/>
                <w:sz w:val="24"/>
                <w:szCs w:val="24"/>
              </w:rPr>
              <w:t>(9 класс, химия)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E16830" w:rsidRDefault="001322C4" w:rsidP="00614B28">
            <w:pPr>
              <w:pStyle w:val="ac"/>
              <w:jc w:val="both"/>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w:t>
            </w:r>
            <w:proofErr w:type="gramStart"/>
            <w:r w:rsidRPr="00A171B4">
              <w:rPr>
                <w:rFonts w:ascii="Times New Roman" w:hAnsi="Times New Roman" w:cs="Times New Roman"/>
                <w:sz w:val="24"/>
                <w:szCs w:val="24"/>
              </w:rPr>
              <w:t>–</w:t>
            </w:r>
            <w:proofErr w:type="spellStart"/>
            <w:r w:rsidRPr="00A171B4">
              <w:rPr>
                <w:rFonts w:ascii="Times New Roman" w:hAnsi="Times New Roman" w:cs="Times New Roman"/>
                <w:sz w:val="24"/>
                <w:szCs w:val="24"/>
              </w:rPr>
              <w:t>Н</w:t>
            </w:r>
            <w:proofErr w:type="gramEnd"/>
            <w:r w:rsidRPr="00A171B4">
              <w:rPr>
                <w:rFonts w:ascii="Times New Roman" w:hAnsi="Times New Roman" w:cs="Times New Roman"/>
                <w:sz w:val="24"/>
                <w:szCs w:val="24"/>
              </w:rPr>
              <w:t>ефтехим</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rPr>
            </w:pPr>
          </w:p>
        </w:tc>
      </w:tr>
    </w:tbl>
    <w:p w:rsidR="008A551B" w:rsidRDefault="008A551B" w:rsidP="00614B28">
      <w:pPr>
        <w:pStyle w:val="a5"/>
        <w:ind w:firstLine="0"/>
        <w:jc w:val="both"/>
      </w:pPr>
    </w:p>
    <w:p w:rsidR="008E2B25" w:rsidRDefault="008E2B25" w:rsidP="00614B28">
      <w:pPr>
        <w:pStyle w:val="a5"/>
        <w:ind w:firstLine="709"/>
        <w:jc w:val="both"/>
      </w:pPr>
      <w:r w:rsidRPr="000029CA">
        <w:t xml:space="preserve">В обязательной части учебного плана для </w:t>
      </w:r>
      <w:r w:rsidR="00D31104">
        <w:t>8</w:t>
      </w:r>
      <w:r>
        <w:t>-9</w:t>
      </w:r>
      <w:r w:rsidR="005D5F77">
        <w:t xml:space="preserve">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8E2B25" w:rsidRDefault="008E2B25" w:rsidP="00614B28">
      <w:pPr>
        <w:pStyle w:val="a5"/>
        <w:ind w:firstLine="709"/>
        <w:jc w:val="both"/>
      </w:pP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D5756B" w:rsidRDefault="00D31104" w:rsidP="00614B28">
      <w:pPr>
        <w:pStyle w:val="a5"/>
        <w:ind w:firstLine="709"/>
        <w:jc w:val="both"/>
        <w:rPr>
          <w:color w:val="000000"/>
        </w:rPr>
      </w:pPr>
      <w:r>
        <w:t>В 8</w:t>
      </w:r>
      <w:r w:rsidR="00D5756B">
        <w:t>-9</w:t>
      </w:r>
      <w:r w:rsidR="00D5756B" w:rsidRPr="000029CA">
        <w:t xml:space="preserve"> классах 2 часа школьного компонента используются для преподавания  учебного предмета «Родной (татарский) язык и литература»</w:t>
      </w:r>
      <w:r w:rsidR="00D5756B"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D5756B" w:rsidRDefault="00D5756B" w:rsidP="00614B28">
      <w:pPr>
        <w:pStyle w:val="a5"/>
        <w:ind w:firstLine="709"/>
        <w:jc w:val="both"/>
      </w:pPr>
    </w:p>
    <w:p w:rsidR="008E2B25" w:rsidRPr="00F81D2A" w:rsidRDefault="008E2B25" w:rsidP="00614B28">
      <w:pPr>
        <w:pStyle w:val="a5"/>
        <w:ind w:firstLine="0"/>
        <w:jc w:val="both"/>
      </w:pPr>
      <w:r w:rsidRPr="000029CA">
        <w:lastRenderedPageBreak/>
        <w:t xml:space="preserve">    В </w:t>
      </w:r>
      <w:r>
        <w:t>9</w:t>
      </w:r>
      <w:r w:rsidRPr="000029CA">
        <w:t xml:space="preserve">  классе  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w:t>
      </w:r>
      <w:r>
        <w:t>ттестации за курс основного общего образования. Набор курсов в  9 классе</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w:t>
      </w:r>
      <w:r w:rsidR="00D31104">
        <w:t>рании (Протокол №5 от 22.05.2017</w:t>
      </w:r>
      <w:r>
        <w:t>г.)</w:t>
      </w:r>
    </w:p>
    <w:p w:rsidR="008E2B25" w:rsidRPr="000029CA" w:rsidRDefault="008E2B25" w:rsidP="00614B28">
      <w:pPr>
        <w:pStyle w:val="a5"/>
        <w:ind w:firstLine="709"/>
        <w:jc w:val="both"/>
        <w:rPr>
          <w:b/>
        </w:rPr>
      </w:pPr>
      <w:r>
        <w:rPr>
          <w:b/>
        </w:rPr>
        <w:t xml:space="preserve">9 </w:t>
      </w:r>
      <w:r w:rsidRPr="000029CA">
        <w:rPr>
          <w:b/>
        </w:rPr>
        <w:t xml:space="preserve">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984"/>
        <w:gridCol w:w="1985"/>
        <w:gridCol w:w="1276"/>
        <w:gridCol w:w="1842"/>
      </w:tblGrid>
      <w:tr w:rsidR="008E2B25" w:rsidRPr="000029CA" w:rsidTr="00BB6268">
        <w:trPr>
          <w:trHeight w:val="578"/>
        </w:trPr>
        <w:tc>
          <w:tcPr>
            <w:tcW w:w="2694" w:type="dxa"/>
            <w:shd w:val="clear" w:color="auto" w:fill="auto"/>
          </w:tcPr>
          <w:p w:rsidR="008E2B25" w:rsidRPr="000029CA" w:rsidRDefault="008E2B25" w:rsidP="00614B28">
            <w:pPr>
              <w:pStyle w:val="a5"/>
              <w:ind w:firstLine="0"/>
              <w:jc w:val="both"/>
              <w:rPr>
                <w:b/>
              </w:rPr>
            </w:pPr>
            <w:r w:rsidRPr="000029CA">
              <w:rPr>
                <w:b/>
              </w:rPr>
              <w:t>Наименование курса</w:t>
            </w:r>
          </w:p>
        </w:tc>
        <w:tc>
          <w:tcPr>
            <w:tcW w:w="1984" w:type="dxa"/>
          </w:tcPr>
          <w:p w:rsidR="008E2B25" w:rsidRPr="000029CA" w:rsidRDefault="008E2B25" w:rsidP="00614B28">
            <w:pPr>
              <w:pStyle w:val="a5"/>
              <w:ind w:firstLine="0"/>
              <w:jc w:val="both"/>
              <w:rPr>
                <w:b/>
              </w:rPr>
            </w:pPr>
            <w:r w:rsidRPr="000029CA">
              <w:rPr>
                <w:b/>
              </w:rPr>
              <w:t>Автор</w:t>
            </w:r>
          </w:p>
        </w:tc>
        <w:tc>
          <w:tcPr>
            <w:tcW w:w="1985" w:type="dxa"/>
            <w:shd w:val="clear" w:color="auto" w:fill="auto"/>
          </w:tcPr>
          <w:p w:rsidR="008E2B25" w:rsidRPr="000029CA" w:rsidRDefault="008E2B25" w:rsidP="00614B28">
            <w:pPr>
              <w:pStyle w:val="a5"/>
              <w:ind w:firstLine="0"/>
              <w:jc w:val="both"/>
              <w:rPr>
                <w:b/>
              </w:rPr>
            </w:pPr>
            <w:r w:rsidRPr="000029CA">
              <w:rPr>
                <w:b/>
              </w:rPr>
              <w:t>Наименование предмета</w:t>
            </w:r>
          </w:p>
        </w:tc>
        <w:tc>
          <w:tcPr>
            <w:tcW w:w="1276" w:type="dxa"/>
            <w:shd w:val="clear" w:color="auto" w:fill="auto"/>
          </w:tcPr>
          <w:p w:rsidR="008E2B25" w:rsidRPr="000029CA" w:rsidRDefault="008E2B25" w:rsidP="00614B28">
            <w:pPr>
              <w:pStyle w:val="a5"/>
              <w:ind w:firstLine="0"/>
              <w:jc w:val="both"/>
              <w:rPr>
                <w:b/>
              </w:rPr>
            </w:pPr>
            <w:proofErr w:type="spellStart"/>
            <w:r w:rsidRPr="000029CA">
              <w:rPr>
                <w:b/>
              </w:rPr>
              <w:t>Ко</w:t>
            </w:r>
            <w:r w:rsidR="00646391">
              <w:rPr>
                <w:b/>
              </w:rPr>
              <w:t>личест</w:t>
            </w:r>
            <w:proofErr w:type="spellEnd"/>
          </w:p>
          <w:p w:rsidR="008E2B25" w:rsidRPr="000029CA" w:rsidRDefault="008E2B25" w:rsidP="00614B28">
            <w:pPr>
              <w:pStyle w:val="a5"/>
              <w:ind w:firstLine="0"/>
              <w:jc w:val="both"/>
              <w:rPr>
                <w:b/>
              </w:rPr>
            </w:pPr>
            <w:proofErr w:type="gramStart"/>
            <w:r w:rsidRPr="000029CA">
              <w:rPr>
                <w:b/>
              </w:rPr>
              <w:t>во</w:t>
            </w:r>
            <w:proofErr w:type="gramEnd"/>
            <w:r w:rsidRPr="000029CA">
              <w:rPr>
                <w:b/>
              </w:rPr>
              <w:t xml:space="preserve"> часов</w:t>
            </w:r>
          </w:p>
        </w:tc>
        <w:tc>
          <w:tcPr>
            <w:tcW w:w="1842" w:type="dxa"/>
            <w:shd w:val="clear" w:color="auto" w:fill="auto"/>
          </w:tcPr>
          <w:p w:rsidR="008E2B25" w:rsidRPr="000029CA" w:rsidRDefault="008E2B25"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r>
      <w:tr w:rsidR="008E2B25" w:rsidRPr="000029CA" w:rsidTr="00BB6268">
        <w:trPr>
          <w:trHeight w:val="299"/>
        </w:trPr>
        <w:tc>
          <w:tcPr>
            <w:tcW w:w="2694" w:type="dxa"/>
            <w:shd w:val="clear" w:color="auto" w:fill="auto"/>
          </w:tcPr>
          <w:p w:rsidR="008E2B25" w:rsidRPr="000029CA" w:rsidRDefault="008E2B25" w:rsidP="00614B28">
            <w:pPr>
              <w:pStyle w:val="a5"/>
              <w:ind w:firstLine="0"/>
              <w:jc w:val="both"/>
            </w:pPr>
            <w:r>
              <w:t>ОГЭ: курс подготовки к экзамену</w:t>
            </w:r>
          </w:p>
        </w:tc>
        <w:tc>
          <w:tcPr>
            <w:tcW w:w="1984" w:type="dxa"/>
          </w:tcPr>
          <w:p w:rsidR="008E2B25" w:rsidRPr="000029CA" w:rsidRDefault="008E2B25" w:rsidP="00614B28">
            <w:pPr>
              <w:pStyle w:val="a5"/>
              <w:ind w:firstLine="0"/>
              <w:jc w:val="both"/>
            </w:pPr>
            <w:proofErr w:type="spellStart"/>
            <w:r>
              <w:t>Гильмиева</w:t>
            </w:r>
            <w:proofErr w:type="spellEnd"/>
            <w:r>
              <w:t xml:space="preserve"> А.М.</w:t>
            </w:r>
          </w:p>
        </w:tc>
        <w:tc>
          <w:tcPr>
            <w:tcW w:w="1985" w:type="dxa"/>
            <w:shd w:val="clear" w:color="auto" w:fill="auto"/>
          </w:tcPr>
          <w:p w:rsidR="008E2B25" w:rsidRPr="000029CA" w:rsidRDefault="008E2B25" w:rsidP="00614B28">
            <w:pPr>
              <w:pStyle w:val="a5"/>
              <w:ind w:firstLine="0"/>
              <w:jc w:val="both"/>
            </w:pPr>
            <w:r w:rsidRPr="000029CA">
              <w:t>Русский язык</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Pr="000029CA" w:rsidRDefault="00557C89" w:rsidP="00646391">
            <w:pPr>
              <w:pStyle w:val="a5"/>
              <w:ind w:firstLine="0"/>
              <w:jc w:val="center"/>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Математика: подготовка к ОГЭ</w:t>
            </w:r>
          </w:p>
        </w:tc>
        <w:tc>
          <w:tcPr>
            <w:tcW w:w="1984" w:type="dxa"/>
          </w:tcPr>
          <w:p w:rsidR="008E2B25" w:rsidRPr="000029CA" w:rsidRDefault="008E2B25" w:rsidP="00614B28">
            <w:pPr>
              <w:pStyle w:val="a5"/>
              <w:ind w:firstLine="0"/>
              <w:jc w:val="both"/>
            </w:pPr>
            <w:r>
              <w:t>Яковлева Н.Н.</w:t>
            </w:r>
          </w:p>
        </w:tc>
        <w:tc>
          <w:tcPr>
            <w:tcW w:w="1985" w:type="dxa"/>
            <w:shd w:val="clear" w:color="auto" w:fill="auto"/>
          </w:tcPr>
          <w:p w:rsidR="008E2B25" w:rsidRPr="000029CA" w:rsidRDefault="008E2B25" w:rsidP="00614B28">
            <w:pPr>
              <w:pStyle w:val="a5"/>
              <w:ind w:firstLine="0"/>
              <w:jc w:val="both"/>
            </w:pPr>
            <w:r w:rsidRPr="000029CA">
              <w:t>Математика</w:t>
            </w:r>
          </w:p>
        </w:tc>
        <w:tc>
          <w:tcPr>
            <w:tcW w:w="1276" w:type="dxa"/>
            <w:shd w:val="clear" w:color="auto" w:fill="auto"/>
          </w:tcPr>
          <w:p w:rsidR="008E2B25" w:rsidRPr="000029CA" w:rsidRDefault="008E2B25" w:rsidP="00614B28">
            <w:pPr>
              <w:pStyle w:val="a5"/>
              <w:jc w:val="both"/>
            </w:pPr>
            <w:r w:rsidRPr="000029CA">
              <w:t>0,5</w:t>
            </w:r>
          </w:p>
          <w:p w:rsidR="008E2B25" w:rsidRPr="000029CA" w:rsidRDefault="008E2B25" w:rsidP="00614B28">
            <w:pPr>
              <w:pStyle w:val="a5"/>
              <w:ind w:firstLine="709"/>
              <w:jc w:val="both"/>
            </w:pPr>
          </w:p>
        </w:tc>
        <w:tc>
          <w:tcPr>
            <w:tcW w:w="1842" w:type="dxa"/>
            <w:shd w:val="clear" w:color="auto" w:fill="auto"/>
          </w:tcPr>
          <w:p w:rsidR="008E2B25" w:rsidRPr="000029CA" w:rsidRDefault="00557C89" w:rsidP="00614B28">
            <w:pPr>
              <w:pStyle w:val="a5"/>
              <w:ind w:firstLine="709"/>
              <w:jc w:val="both"/>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rsidRPr="000029CA">
              <w:t>«Лестница успеха»</w:t>
            </w:r>
          </w:p>
        </w:tc>
        <w:tc>
          <w:tcPr>
            <w:tcW w:w="1984" w:type="dxa"/>
          </w:tcPr>
          <w:p w:rsidR="008E2B25" w:rsidRPr="000029CA" w:rsidRDefault="008E2B25" w:rsidP="00614B28">
            <w:pPr>
              <w:pStyle w:val="a5"/>
              <w:ind w:firstLine="0"/>
              <w:jc w:val="both"/>
            </w:pPr>
            <w:proofErr w:type="spellStart"/>
            <w:r w:rsidRPr="000029CA">
              <w:t>Сираева</w:t>
            </w:r>
            <w:proofErr w:type="spellEnd"/>
            <w:r w:rsidRPr="000029CA">
              <w:t xml:space="preserve"> И.С.</w:t>
            </w:r>
          </w:p>
        </w:tc>
        <w:tc>
          <w:tcPr>
            <w:tcW w:w="1985" w:type="dxa"/>
            <w:shd w:val="clear" w:color="auto" w:fill="auto"/>
          </w:tcPr>
          <w:p w:rsidR="008E2B25" w:rsidRPr="000029CA" w:rsidRDefault="008E2B25" w:rsidP="00614B28">
            <w:pPr>
              <w:pStyle w:val="a5"/>
              <w:ind w:firstLine="0"/>
              <w:jc w:val="both"/>
            </w:pPr>
            <w:r w:rsidRPr="000029CA">
              <w:t>Биология</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Подготовка к ОГЭ по физике</w:t>
            </w:r>
          </w:p>
        </w:tc>
        <w:tc>
          <w:tcPr>
            <w:tcW w:w="1984" w:type="dxa"/>
          </w:tcPr>
          <w:p w:rsidR="008E2B25" w:rsidRPr="000029CA" w:rsidRDefault="008E2B25" w:rsidP="00614B28">
            <w:pPr>
              <w:pStyle w:val="a5"/>
              <w:ind w:firstLine="0"/>
              <w:jc w:val="both"/>
            </w:pPr>
            <w:r>
              <w:t>Акимова Б.Н</w:t>
            </w:r>
            <w:r w:rsidRPr="000029CA">
              <w:t>.</w:t>
            </w:r>
          </w:p>
        </w:tc>
        <w:tc>
          <w:tcPr>
            <w:tcW w:w="1985"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Default="008E2B25" w:rsidP="00614B28">
            <w:pPr>
              <w:pStyle w:val="a5"/>
              <w:ind w:firstLine="0"/>
              <w:jc w:val="both"/>
            </w:pPr>
            <w:r>
              <w:t>Практическое обществознание</w:t>
            </w:r>
          </w:p>
        </w:tc>
        <w:tc>
          <w:tcPr>
            <w:tcW w:w="1984" w:type="dxa"/>
          </w:tcPr>
          <w:p w:rsidR="008E2B25" w:rsidRDefault="008E2B25" w:rsidP="00614B28">
            <w:pPr>
              <w:pStyle w:val="a5"/>
              <w:ind w:firstLine="0"/>
              <w:jc w:val="both"/>
            </w:pPr>
            <w:proofErr w:type="spellStart"/>
            <w:r>
              <w:t>Пеляйкина</w:t>
            </w:r>
            <w:proofErr w:type="spellEnd"/>
            <w:r>
              <w:t xml:space="preserve"> С.В.</w:t>
            </w:r>
          </w:p>
        </w:tc>
        <w:tc>
          <w:tcPr>
            <w:tcW w:w="1985" w:type="dxa"/>
            <w:shd w:val="clear" w:color="auto" w:fill="auto"/>
          </w:tcPr>
          <w:p w:rsidR="008E2B25" w:rsidRDefault="008E2B25" w:rsidP="00614B28">
            <w:pPr>
              <w:pStyle w:val="a5"/>
              <w:ind w:firstLine="0"/>
              <w:jc w:val="both"/>
            </w:pPr>
            <w:r>
              <w:t>Обществознание</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Default="0060480C" w:rsidP="00614B28">
            <w:pPr>
              <w:pStyle w:val="a5"/>
              <w:ind w:firstLine="709"/>
              <w:jc w:val="both"/>
            </w:pPr>
            <w:r>
              <w:t>6</w:t>
            </w:r>
          </w:p>
        </w:tc>
      </w:tr>
      <w:tr w:rsidR="0060480C" w:rsidRPr="000029CA" w:rsidTr="00BB6268">
        <w:trPr>
          <w:trHeight w:val="281"/>
        </w:trPr>
        <w:tc>
          <w:tcPr>
            <w:tcW w:w="2694" w:type="dxa"/>
            <w:shd w:val="clear" w:color="auto" w:fill="auto"/>
          </w:tcPr>
          <w:p w:rsidR="0060480C" w:rsidRDefault="00EB0025" w:rsidP="00614B28">
            <w:pPr>
              <w:pStyle w:val="a5"/>
              <w:ind w:firstLine="0"/>
              <w:jc w:val="both"/>
            </w:pPr>
            <w:r>
              <w:t xml:space="preserve">История России. Работа с </w:t>
            </w:r>
            <w:r w:rsidR="001322C4">
              <w:t xml:space="preserve">историческими </w:t>
            </w:r>
            <w:r>
              <w:t>докум</w:t>
            </w:r>
            <w:r w:rsidR="001322C4">
              <w:t>е</w:t>
            </w:r>
            <w:r>
              <w:t>нтами</w:t>
            </w:r>
          </w:p>
        </w:tc>
        <w:tc>
          <w:tcPr>
            <w:tcW w:w="1984" w:type="dxa"/>
          </w:tcPr>
          <w:p w:rsidR="0060480C" w:rsidRDefault="00EB0025" w:rsidP="00614B28">
            <w:pPr>
              <w:pStyle w:val="a5"/>
              <w:ind w:firstLine="0"/>
              <w:jc w:val="both"/>
            </w:pPr>
            <w:r>
              <w:t>Колесникова О.М.</w:t>
            </w:r>
          </w:p>
        </w:tc>
        <w:tc>
          <w:tcPr>
            <w:tcW w:w="1985" w:type="dxa"/>
            <w:shd w:val="clear" w:color="auto" w:fill="auto"/>
          </w:tcPr>
          <w:p w:rsidR="0060480C" w:rsidRDefault="00EB0025" w:rsidP="00614B28">
            <w:pPr>
              <w:pStyle w:val="a5"/>
              <w:ind w:firstLine="0"/>
              <w:jc w:val="both"/>
            </w:pPr>
            <w:r>
              <w:t>История</w:t>
            </w:r>
          </w:p>
        </w:tc>
        <w:tc>
          <w:tcPr>
            <w:tcW w:w="1276" w:type="dxa"/>
            <w:shd w:val="clear" w:color="auto" w:fill="auto"/>
          </w:tcPr>
          <w:p w:rsidR="0060480C" w:rsidRDefault="00EB0025" w:rsidP="00614B28">
            <w:pPr>
              <w:pStyle w:val="a5"/>
              <w:jc w:val="both"/>
            </w:pPr>
            <w:r>
              <w:t>0,5</w:t>
            </w:r>
          </w:p>
        </w:tc>
        <w:tc>
          <w:tcPr>
            <w:tcW w:w="1842" w:type="dxa"/>
            <w:shd w:val="clear" w:color="auto" w:fill="auto"/>
          </w:tcPr>
          <w:p w:rsidR="0060480C" w:rsidRDefault="00EB0025" w:rsidP="00614B28">
            <w:pPr>
              <w:pStyle w:val="a5"/>
              <w:ind w:firstLine="709"/>
              <w:jc w:val="both"/>
            </w:pPr>
            <w:r>
              <w:t>6</w:t>
            </w:r>
          </w:p>
        </w:tc>
      </w:tr>
    </w:tbl>
    <w:p w:rsidR="008E2B25" w:rsidRPr="000029CA" w:rsidRDefault="008E2B25" w:rsidP="00614B28">
      <w:pPr>
        <w:pStyle w:val="a5"/>
        <w:ind w:firstLine="709"/>
        <w:jc w:val="both"/>
      </w:pPr>
    </w:p>
    <w:p w:rsidR="008E2B25" w:rsidRPr="00A76E21" w:rsidRDefault="008E2B25" w:rsidP="00614B28">
      <w:pPr>
        <w:pStyle w:val="a5"/>
        <w:ind w:firstLine="709"/>
        <w:jc w:val="both"/>
        <w:rPr>
          <w:rStyle w:val="dash041e0431044b0447043d044b0439char1"/>
        </w:rPr>
      </w:pPr>
      <w:r w:rsidRPr="000029CA">
        <w:t xml:space="preserve">   В содержании каждого элективного курса предусмотрено не менее 1 часа занятий </w:t>
      </w:r>
      <w:proofErr w:type="spellStart"/>
      <w:r w:rsidRPr="000029CA">
        <w:t>профориентационной</w:t>
      </w:r>
      <w:proofErr w:type="spellEnd"/>
      <w:r w:rsidRPr="000029CA">
        <w:t xml:space="preserve"> направленности.</w:t>
      </w:r>
    </w:p>
    <w:p w:rsidR="008E2B25" w:rsidRDefault="008E2B25" w:rsidP="00614B28">
      <w:pPr>
        <w:pStyle w:val="a5"/>
        <w:ind w:firstLine="709"/>
        <w:jc w:val="both"/>
        <w:rPr>
          <w:rStyle w:val="dash041e0431044b0447043d044b0439char1"/>
          <w:b/>
        </w:rPr>
      </w:pPr>
    </w:p>
    <w:p w:rsidR="008E2B25" w:rsidRDefault="00D31104" w:rsidP="00614B28">
      <w:pPr>
        <w:pStyle w:val="a5"/>
        <w:ind w:firstLine="709"/>
        <w:jc w:val="both"/>
        <w:rPr>
          <w:rStyle w:val="dash041e0431044b0447043d044b0439char1"/>
        </w:rPr>
      </w:pPr>
      <w:r>
        <w:rPr>
          <w:rStyle w:val="dash041e0431044b0447043d044b0439char1"/>
          <w:b/>
        </w:rPr>
        <w:t>Итоговая п</w:t>
      </w:r>
      <w:r w:rsidR="008E2B25" w:rsidRPr="000029CA">
        <w:rPr>
          <w:rStyle w:val="dash041e0431044b0447043d044b0439char1"/>
          <w:b/>
        </w:rPr>
        <w:t xml:space="preserve">ромежуточная аттестация </w:t>
      </w:r>
      <w:r w:rsidR="008E2B25" w:rsidRPr="000029CA">
        <w:rPr>
          <w:rStyle w:val="dash041e0431044b0447043d044b0439char1"/>
        </w:rPr>
        <w:t xml:space="preserve">в </w:t>
      </w:r>
      <w:r>
        <w:t>8</w:t>
      </w:r>
      <w:r w:rsidR="008E2B25">
        <w:t>-9</w:t>
      </w:r>
      <w:r w:rsidR="008E2B25" w:rsidRPr="000029CA">
        <w:rPr>
          <w:rStyle w:val="dash041e0431044b0447043d044b0439char1"/>
        </w:rPr>
        <w:t xml:space="preserve"> классах</w:t>
      </w:r>
      <w:r w:rsidR="00646391">
        <w:rPr>
          <w:rStyle w:val="dash041e0431044b0447043d044b0439char1"/>
        </w:rPr>
        <w:t xml:space="preserve"> </w:t>
      </w:r>
      <w:r w:rsidR="008E2B25" w:rsidRPr="000029CA">
        <w:rPr>
          <w:rStyle w:val="dash041e0431044b0447043d044b0439char1"/>
        </w:rPr>
        <w:t xml:space="preserve">представляет собой процедуру аттестации обучающихся на уровне  основного общего образования и проводится в </w:t>
      </w:r>
      <w:r w:rsidR="008E2B25">
        <w:rPr>
          <w:rStyle w:val="dash041e0431044b0447043d044b0439char1"/>
        </w:rPr>
        <w:t xml:space="preserve">конце </w:t>
      </w:r>
      <w:r w:rsidR="008E2B25" w:rsidRPr="000029CA">
        <w:rPr>
          <w:rStyle w:val="dash041e0431044b0447043d044b0439char1"/>
        </w:rPr>
        <w:t xml:space="preserve"> учебного года по каждому изучаемому предмету. </w:t>
      </w:r>
      <w:r w:rsidR="008E2B25">
        <w:rPr>
          <w:rStyle w:val="dash041e0431044b0447043d044b0439char1"/>
        </w:rPr>
        <w:t xml:space="preserve">Итоговая промежуточная аттестация проводится в </w:t>
      </w:r>
      <w:r w:rsidR="00EB0025">
        <w:t>8</w:t>
      </w:r>
      <w:r w:rsidR="008E2B25">
        <w:t>-9</w:t>
      </w:r>
      <w:r w:rsidR="008E2B25" w:rsidRPr="000029CA">
        <w:rPr>
          <w:rStyle w:val="dash041e0431044b0447043d044b0439char1"/>
        </w:rPr>
        <w:t xml:space="preserve"> классах</w:t>
      </w:r>
      <w:r w:rsidR="008E2B25">
        <w:rPr>
          <w:rStyle w:val="dash041e0431044b0447043d044b0439char1"/>
        </w:rPr>
        <w:t xml:space="preserve"> в форме итогового контроля в качестве </w:t>
      </w:r>
      <w:proofErr w:type="gramStart"/>
      <w:r w:rsidR="008E2B25">
        <w:rPr>
          <w:rStyle w:val="dash041e0431044b0447043d044b0439char1"/>
        </w:rPr>
        <w:t>контроля освоения учебного предмета образовательной программы предыдущего уровня</w:t>
      </w:r>
      <w:proofErr w:type="gramEnd"/>
      <w:r w:rsidR="008E2B25">
        <w:rPr>
          <w:rStyle w:val="dash041e0431044b0447043d044b0439char1"/>
        </w:rPr>
        <w:t xml:space="preserve"> в конце учеб</w:t>
      </w:r>
      <w:r w:rsidR="00557C89">
        <w:rPr>
          <w:rStyle w:val="dash041e0431044b0447043d044b0439char1"/>
        </w:rPr>
        <w:t xml:space="preserve">ного года, </w:t>
      </w:r>
      <w:r>
        <w:rPr>
          <w:rStyle w:val="dash041e0431044b0447043d044b0439char1"/>
        </w:rPr>
        <w:t>в мае текущего года</w:t>
      </w:r>
      <w:r w:rsidR="008E2B25">
        <w:rPr>
          <w:rStyle w:val="dash041e0431044b0447043d044b0439char1"/>
        </w:rPr>
        <w:t>:</w:t>
      </w:r>
    </w:p>
    <w:p w:rsidR="008E2B25" w:rsidRDefault="008E2B25" w:rsidP="00614B28">
      <w:pPr>
        <w:pStyle w:val="a5"/>
        <w:ind w:firstLine="709"/>
        <w:jc w:val="both"/>
        <w:rPr>
          <w:rStyle w:val="dash041e0431044b0447043d044b0439char1"/>
        </w:rPr>
      </w:pPr>
    </w:p>
    <w:tbl>
      <w:tblPr>
        <w:tblStyle w:val="a3"/>
        <w:tblW w:w="0" w:type="auto"/>
        <w:tblLook w:val="04A0"/>
      </w:tblPr>
      <w:tblGrid>
        <w:gridCol w:w="2391"/>
        <w:gridCol w:w="3671"/>
        <w:gridCol w:w="3509"/>
      </w:tblGrid>
      <w:tr w:rsidR="008E2B25" w:rsidTr="00BB6268">
        <w:trPr>
          <w:trHeight w:val="915"/>
        </w:trPr>
        <w:tc>
          <w:tcPr>
            <w:tcW w:w="2391" w:type="dxa"/>
            <w:vMerge w:val="restart"/>
          </w:tcPr>
          <w:p w:rsidR="008E2B25" w:rsidRDefault="008E2B25" w:rsidP="00614B28">
            <w:pPr>
              <w:jc w:val="both"/>
              <w:rPr>
                <w:rFonts w:ascii="Times New Roman" w:eastAsia="Times New Roman" w:hAnsi="Times New Roman" w:cs="Times New Roman"/>
                <w:b/>
              </w:rPr>
            </w:pPr>
          </w:p>
          <w:p w:rsidR="008E2B25" w:rsidRPr="004001B3" w:rsidRDefault="008E2B25" w:rsidP="00614B28">
            <w:pPr>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8E2B25" w:rsidRDefault="008E2B25" w:rsidP="00614B28">
            <w:pPr>
              <w:pStyle w:val="a5"/>
              <w:ind w:firstLine="0"/>
              <w:jc w:val="both"/>
              <w:rPr>
                <w:rStyle w:val="dash041e0431044b0447043d044b0439char1"/>
              </w:rPr>
            </w:pPr>
          </w:p>
        </w:tc>
        <w:tc>
          <w:tcPr>
            <w:tcW w:w="7180" w:type="dxa"/>
            <w:gridSpan w:val="2"/>
            <w:tcBorders>
              <w:bottom w:val="single" w:sz="4" w:space="0" w:color="auto"/>
            </w:tcBorders>
            <w:vAlign w:val="center"/>
          </w:tcPr>
          <w:p w:rsidR="008E2B25" w:rsidRDefault="008E2B25" w:rsidP="00614B28">
            <w:pPr>
              <w:jc w:val="both"/>
              <w:rPr>
                <w:rFonts w:ascii="Times New Roman" w:eastAsia="Times New Roman" w:hAnsi="Times New Roman" w:cs="Times New Roman"/>
                <w:b/>
              </w:rPr>
            </w:pPr>
          </w:p>
          <w:p w:rsidR="008E2B25" w:rsidRDefault="008E2B25" w:rsidP="00614B28">
            <w:pPr>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8E2B25" w:rsidRDefault="008E2B25" w:rsidP="00614B28">
            <w:pPr>
              <w:jc w:val="both"/>
              <w:rPr>
                <w:rFonts w:ascii="Times New Roman" w:hAnsi="Times New Roman" w:cs="Times New Roman"/>
              </w:rPr>
            </w:pPr>
          </w:p>
          <w:p w:rsidR="008E2B25" w:rsidRPr="004001B3" w:rsidRDefault="008E2B25" w:rsidP="00614B28">
            <w:pPr>
              <w:jc w:val="both"/>
              <w:rPr>
                <w:rFonts w:ascii="Times New Roman" w:hAnsi="Times New Roman" w:cs="Times New Roman"/>
              </w:rPr>
            </w:pPr>
          </w:p>
        </w:tc>
      </w:tr>
      <w:tr w:rsidR="00FE28DD" w:rsidTr="00FE28DD">
        <w:trPr>
          <w:trHeight w:val="345"/>
        </w:trPr>
        <w:tc>
          <w:tcPr>
            <w:tcW w:w="2391" w:type="dxa"/>
            <w:vMerge/>
          </w:tcPr>
          <w:p w:rsidR="00FE28DD" w:rsidRDefault="00FE28DD" w:rsidP="00614B28">
            <w:pPr>
              <w:jc w:val="both"/>
              <w:rPr>
                <w:rFonts w:ascii="Times New Roman" w:eastAsia="Times New Roman" w:hAnsi="Times New Roman" w:cs="Times New Roman"/>
                <w:b/>
              </w:rPr>
            </w:pPr>
          </w:p>
        </w:tc>
        <w:tc>
          <w:tcPr>
            <w:tcW w:w="3671" w:type="dxa"/>
            <w:tcBorders>
              <w:top w:val="single" w:sz="4" w:space="0" w:color="auto"/>
              <w:righ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8 класс</w:t>
            </w:r>
          </w:p>
        </w:tc>
        <w:tc>
          <w:tcPr>
            <w:tcW w:w="3509" w:type="dxa"/>
            <w:tcBorders>
              <w:top w:val="single" w:sz="4" w:space="0" w:color="auto"/>
              <w:lef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9 класс</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3671" w:type="dxa"/>
          </w:tcPr>
          <w:p w:rsidR="00FE28DD" w:rsidRPr="004001B3" w:rsidRDefault="002C6B9B" w:rsidP="00614B28">
            <w:pPr>
              <w:jc w:val="both"/>
              <w:rPr>
                <w:rFonts w:ascii="Times New Roman" w:eastAsia="Times New Roman" w:hAnsi="Times New Roman" w:cs="Times New Roman"/>
              </w:rPr>
            </w:pPr>
            <w:r>
              <w:rPr>
                <w:rFonts w:ascii="Times New Roman" w:eastAsia="Times New Roman" w:hAnsi="Times New Roman" w:cs="Times New Roman"/>
              </w:rPr>
              <w:t>Сжатое  изложение</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Контрольное сжатое изложение</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Комбинированный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 xml:space="preserve">Тестирование </w:t>
            </w:r>
            <w:r w:rsidRPr="004001B3">
              <w:rPr>
                <w:rFonts w:ascii="Times New Roman" w:eastAsia="Times New Roman" w:hAnsi="Times New Roman" w:cs="Times New Roman"/>
              </w:rPr>
              <w:t xml:space="preserve">по грамматике, чтению,  </w:t>
            </w:r>
            <w:proofErr w:type="spellStart"/>
            <w:r w:rsidRPr="004001B3">
              <w:rPr>
                <w:rFonts w:ascii="Times New Roman" w:eastAsia="Times New Roman" w:hAnsi="Times New Roman" w:cs="Times New Roman"/>
              </w:rPr>
              <w:t>аудированию</w:t>
            </w:r>
            <w:proofErr w:type="spellEnd"/>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 xml:space="preserve">Итоговый тест </w:t>
            </w:r>
            <w:r>
              <w:rPr>
                <w:rFonts w:ascii="Times New Roman" w:hAnsi="Times New Roman" w:cs="Times New Roman"/>
              </w:rPr>
              <w:t>(грамматика, чтение, письмо</w:t>
            </w:r>
            <w:r w:rsidRPr="004001B3">
              <w:rPr>
                <w:rFonts w:ascii="Times New Roman"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Алгебра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 в формате ОГЭ</w:t>
            </w:r>
          </w:p>
        </w:tc>
        <w:tc>
          <w:tcPr>
            <w:tcW w:w="3509"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Геометрия</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Информатика</w:t>
            </w:r>
            <w:r>
              <w:rPr>
                <w:rFonts w:ascii="Times New Roman" w:eastAsia="Times New Roman" w:hAnsi="Times New Roman" w:cs="Times New Roman"/>
              </w:rPr>
              <w:t xml:space="preserve"> и ИКТ</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История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Контрольный тест </w:t>
            </w:r>
            <w:r>
              <w:rPr>
                <w:rFonts w:ascii="Times New Roman" w:eastAsia="Times New Roman" w:hAnsi="Times New Roman" w:cs="Times New Roman"/>
              </w:rPr>
              <w:t>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Pr>
                <w:rFonts w:ascii="Times New Roman" w:eastAsia="Times New Roman" w:hAnsi="Times New Roman" w:cs="Times New Roman"/>
              </w:rPr>
              <w:t xml:space="preserve"> в формате 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География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Физика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Итоговый тест в формате ОГЭ</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Химия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Устный экзамен по билетам</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Итоговая контрольная работа</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Итоговое тестирование в формате </w:t>
            </w:r>
            <w:r>
              <w:rPr>
                <w:rFonts w:ascii="Times New Roman" w:eastAsia="Times New Roman" w:hAnsi="Times New Roman" w:cs="Times New Roman"/>
              </w:rPr>
              <w:t>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eastAsia="Calibri" w:hAnsi="Times New Roman" w:cs="Times New Roman"/>
              </w:rPr>
            </w:pPr>
            <w:r w:rsidRPr="004001B3">
              <w:rPr>
                <w:rFonts w:ascii="Times New Roman" w:eastAsia="Times New Roman" w:hAnsi="Times New Roman" w:cs="Times New Roman"/>
              </w:rPr>
              <w:t>Искусство</w:t>
            </w:r>
          </w:p>
        </w:tc>
        <w:tc>
          <w:tcPr>
            <w:tcW w:w="3671"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Интегрированный зачет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lastRenderedPageBreak/>
              <w:t>Основы безопасности жизнедеятельности</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Технология</w:t>
            </w:r>
          </w:p>
        </w:tc>
        <w:tc>
          <w:tcPr>
            <w:tcW w:w="3671" w:type="dxa"/>
            <w:vAlign w:val="center"/>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Татарский язык</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грамматическими заданиями</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Контрольный</w:t>
            </w:r>
          </w:p>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диктант с грамматическим заданием</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Элективные курсы:</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FE28DD" w:rsidP="00614B28">
            <w:pPr>
              <w:ind w:firstLine="709"/>
              <w:jc w:val="both"/>
              <w:rPr>
                <w:rFonts w:ascii="Times New Roman" w:hAnsi="Times New Roman" w:cs="Times New Roman"/>
              </w:rPr>
            </w:pP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русский язык</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математика</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биология</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физика</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обществознание</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bl>
    <w:p w:rsidR="008E2B25" w:rsidRDefault="008E2B25" w:rsidP="00614B28">
      <w:pPr>
        <w:pStyle w:val="a5"/>
        <w:ind w:firstLine="709"/>
        <w:jc w:val="both"/>
        <w:rPr>
          <w:rStyle w:val="dash041e0431044b0447043d044b0439char1"/>
        </w:rPr>
      </w:pPr>
    </w:p>
    <w:p w:rsidR="006250E0" w:rsidRDefault="006250E0">
      <w:pPr>
        <w:rPr>
          <w:rFonts w:ascii="Times New Roman" w:hAnsi="Times New Roman" w:cs="Times New Roman"/>
          <w:b/>
          <w:sz w:val="24"/>
          <w:szCs w:val="24"/>
        </w:rPr>
      </w:pPr>
      <w:r>
        <w:rPr>
          <w:rFonts w:ascii="Times New Roman" w:hAnsi="Times New Roman" w:cs="Times New Roman"/>
          <w:b/>
          <w:sz w:val="24"/>
          <w:szCs w:val="24"/>
        </w:rPr>
        <w:br w:type="page"/>
      </w:r>
    </w:p>
    <w:p w:rsidR="008E2B25" w:rsidRPr="008C600E" w:rsidRDefault="008E2B25" w:rsidP="00130350">
      <w:pPr>
        <w:jc w:val="center"/>
        <w:rPr>
          <w:rFonts w:ascii="Times New Roman" w:eastAsia="Times New Roman" w:hAnsi="Times New Roman" w:cs="Times New Roman"/>
          <w:b/>
          <w:sz w:val="24"/>
          <w:szCs w:val="24"/>
        </w:rPr>
      </w:pPr>
      <w:r w:rsidRPr="008C600E">
        <w:rPr>
          <w:rFonts w:ascii="Times New Roman" w:hAnsi="Times New Roman" w:cs="Times New Roman"/>
          <w:b/>
          <w:sz w:val="24"/>
          <w:szCs w:val="24"/>
        </w:rPr>
        <w:lastRenderedPageBreak/>
        <w:t>Учебный план среднего  общего образования</w:t>
      </w:r>
    </w:p>
    <w:p w:rsidR="008E2B25" w:rsidRDefault="008E2B25" w:rsidP="00614B28">
      <w:pPr>
        <w:pStyle w:val="a5"/>
        <w:ind w:firstLine="709"/>
        <w:jc w:val="both"/>
      </w:pPr>
    </w:p>
    <w:p w:rsidR="008E2B25" w:rsidRPr="006250E0" w:rsidRDefault="008E2B25" w:rsidP="006250E0">
      <w:pPr>
        <w:pStyle w:val="a5"/>
        <w:ind w:firstLine="709"/>
        <w:jc w:val="center"/>
        <w:rPr>
          <w:b/>
        </w:rPr>
      </w:pPr>
      <w:r w:rsidRPr="006250E0">
        <w:rPr>
          <w:b/>
          <w:lang w:val="en-US"/>
        </w:rPr>
        <w:t>X</w:t>
      </w:r>
      <w:r w:rsidRPr="006250E0">
        <w:rPr>
          <w:b/>
        </w:rPr>
        <w:t>-</w:t>
      </w:r>
      <w:r w:rsidRPr="006250E0">
        <w:rPr>
          <w:b/>
          <w:lang w:val="en-US"/>
        </w:rPr>
        <w:t>XI</w:t>
      </w:r>
      <w:r w:rsidRPr="006250E0">
        <w:rPr>
          <w:b/>
        </w:rPr>
        <w:t xml:space="preserve"> классы</w:t>
      </w:r>
    </w:p>
    <w:p w:rsidR="008E2B25" w:rsidRPr="000029CA" w:rsidRDefault="008E2B25" w:rsidP="00614B28">
      <w:pPr>
        <w:pStyle w:val="a5"/>
        <w:ind w:firstLine="709"/>
        <w:jc w:val="both"/>
        <w:rPr>
          <w:b/>
        </w:rPr>
      </w:pPr>
    </w:p>
    <w:p w:rsidR="008E2B25" w:rsidRDefault="00646391" w:rsidP="00614B28">
      <w:pPr>
        <w:pStyle w:val="a5"/>
        <w:ind w:firstLine="0"/>
        <w:jc w:val="both"/>
      </w:pPr>
      <w:r>
        <w:t xml:space="preserve">     </w:t>
      </w:r>
      <w:r w:rsidR="008E2B25" w:rsidRPr="004C23E7">
        <w:t>Учебный план для 10 – 11  классов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учебно-познавательной  деятельности учащихся, обновления содержания образования  и удовлетворения социальных запросов, реализации интересов, наклонностей и потребностей учащихся при адапта</w:t>
      </w:r>
      <w:r w:rsidR="008E2B25">
        <w:t>ции их к общественной жизни.</w:t>
      </w:r>
    </w:p>
    <w:p w:rsidR="008E2B25" w:rsidRDefault="008E2B25" w:rsidP="00614B28">
      <w:pPr>
        <w:pStyle w:val="a5"/>
        <w:ind w:firstLine="0"/>
        <w:jc w:val="both"/>
      </w:pPr>
    </w:p>
    <w:p w:rsidR="008E2B25" w:rsidRPr="000029CA" w:rsidRDefault="008E2B25" w:rsidP="00614B28">
      <w:pPr>
        <w:pStyle w:val="a5"/>
        <w:ind w:firstLine="0"/>
        <w:jc w:val="both"/>
      </w:pPr>
      <w:r>
        <w:t xml:space="preserve">     Учебный план </w:t>
      </w:r>
      <w:r w:rsidRPr="000029CA">
        <w:t xml:space="preserve"> ориентирован на 2-летний нормативный срок освоения образовательных программ среднего  общего образования. Продолжительность учебного года составляет  не менее 34 учебных неде</w:t>
      </w:r>
      <w:r>
        <w:t>ль, продолжительность урока – 40</w:t>
      </w:r>
      <w:r w:rsidRPr="000029CA">
        <w:t xml:space="preserve"> минут согласно Уставу МАОУ «</w:t>
      </w:r>
      <w:proofErr w:type="spellStart"/>
      <w:r w:rsidRPr="000029CA">
        <w:t>Лайтамакская</w:t>
      </w:r>
      <w:proofErr w:type="spellEnd"/>
      <w:r w:rsidR="00646391">
        <w:t xml:space="preserve"> </w:t>
      </w:r>
      <w:r w:rsidRPr="000029CA">
        <w:t>СОШ»</w:t>
      </w:r>
      <w:r w:rsidR="00646391">
        <w:t xml:space="preserve"> </w:t>
      </w:r>
      <w:r w:rsidRPr="003D12FF">
        <w:t>и по  согласованию с Управляющим с</w:t>
      </w:r>
      <w:r>
        <w:t>оветом ш</w:t>
      </w:r>
      <w:r w:rsidR="00E9179C">
        <w:t>колы (протокол № 5 от 30.05.2017</w:t>
      </w:r>
      <w:r w:rsidRPr="003D12FF">
        <w:t>г)</w:t>
      </w:r>
      <w:r w:rsidRPr="000029CA">
        <w:t>.</w:t>
      </w:r>
    </w:p>
    <w:p w:rsidR="008E2B25" w:rsidRDefault="008E2B25" w:rsidP="00614B28">
      <w:pPr>
        <w:pStyle w:val="a5"/>
        <w:ind w:firstLine="0"/>
        <w:jc w:val="both"/>
      </w:pPr>
    </w:p>
    <w:p w:rsidR="008E2B25" w:rsidRDefault="00646391" w:rsidP="00614B28">
      <w:pPr>
        <w:pStyle w:val="a5"/>
        <w:ind w:firstLine="0"/>
        <w:jc w:val="both"/>
      </w:pPr>
      <w:r>
        <w:t xml:space="preserve">     </w:t>
      </w:r>
      <w:r w:rsidR="008E2B25" w:rsidRPr="004C23E7">
        <w:t xml:space="preserve">Количество часов, отведенных на освоение </w:t>
      </w:r>
      <w:proofErr w:type="gramStart"/>
      <w:r w:rsidR="008E2B25" w:rsidRPr="004C23E7">
        <w:t>обучающимися</w:t>
      </w:r>
      <w:proofErr w:type="gramEnd"/>
      <w:r w:rsidR="008E2B25" w:rsidRPr="004C23E7">
        <w:t xml:space="preserve">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rsidR="008E2B25">
        <w:t xml:space="preserve">Федерации от 09.03.2004 № 1312. </w:t>
      </w:r>
      <w:r w:rsidR="008E2B25" w:rsidRPr="004C23E7">
        <w:t xml:space="preserve">Все дисциплины, составляющие федеральный компонент, входят в учебный план школы для 10 – 11 классов и реализуются </w:t>
      </w:r>
      <w:r w:rsidR="008E2B25">
        <w:t>в полном объеме</w:t>
      </w:r>
      <w:r w:rsidR="008E2B25" w:rsidRPr="004C23E7">
        <w:t>.</w:t>
      </w:r>
    </w:p>
    <w:p w:rsidR="008E2B25" w:rsidRPr="000029CA" w:rsidRDefault="008E2B25" w:rsidP="00614B28">
      <w:pPr>
        <w:pStyle w:val="a5"/>
        <w:ind w:firstLine="0"/>
        <w:jc w:val="both"/>
      </w:pPr>
    </w:p>
    <w:p w:rsidR="008E2B25" w:rsidRDefault="00646391" w:rsidP="00614B28">
      <w:pPr>
        <w:pStyle w:val="a5"/>
        <w:ind w:firstLine="0"/>
        <w:jc w:val="both"/>
      </w:pPr>
      <w:r>
        <w:t xml:space="preserve">     </w:t>
      </w:r>
      <w:r w:rsidR="008E2B25"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8E2B25" w:rsidRDefault="008E2B25" w:rsidP="00614B28">
      <w:pPr>
        <w:pStyle w:val="a5"/>
        <w:ind w:firstLine="709"/>
        <w:jc w:val="both"/>
      </w:pPr>
    </w:p>
    <w:p w:rsidR="008E2B25" w:rsidRDefault="00646391" w:rsidP="00614B28">
      <w:pPr>
        <w:pStyle w:val="a5"/>
        <w:ind w:firstLine="0"/>
        <w:jc w:val="both"/>
      </w:pPr>
      <w:r>
        <w:t xml:space="preserve">     </w:t>
      </w:r>
      <w:r w:rsidR="008E2B25"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w:t>
      </w:r>
      <w:proofErr w:type="spellStart"/>
      <w:r w:rsidR="008E2B25" w:rsidRPr="000029CA">
        <w:t>Лайтамакская</w:t>
      </w:r>
      <w:proofErr w:type="spellEnd"/>
      <w:r w:rsidR="008E2B25" w:rsidRPr="000029CA">
        <w:t xml:space="preserve"> СОШ».</w:t>
      </w:r>
    </w:p>
    <w:p w:rsidR="008E2B25" w:rsidRDefault="008E2B25" w:rsidP="00614B28">
      <w:pPr>
        <w:pStyle w:val="a5"/>
        <w:ind w:firstLine="0"/>
        <w:jc w:val="both"/>
      </w:pPr>
    </w:p>
    <w:p w:rsidR="008E2B25" w:rsidRPr="000029CA" w:rsidRDefault="00646391" w:rsidP="00614B28">
      <w:pPr>
        <w:pStyle w:val="a5"/>
        <w:ind w:firstLine="0"/>
        <w:jc w:val="both"/>
      </w:pPr>
      <w:r>
        <w:t xml:space="preserve">     </w:t>
      </w:r>
      <w:r w:rsidR="008E2B25"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8E2B25" w:rsidRPr="000029CA" w:rsidRDefault="00646391" w:rsidP="00614B28">
      <w:pPr>
        <w:pStyle w:val="a5"/>
        <w:ind w:firstLine="0"/>
        <w:jc w:val="both"/>
      </w:pPr>
      <w:r>
        <w:t xml:space="preserve">     </w:t>
      </w:r>
      <w:r w:rsidR="008E2B25"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8E2B25" w:rsidRPr="000029CA" w:rsidRDefault="008E2B25" w:rsidP="00614B28">
      <w:pPr>
        <w:pStyle w:val="a5"/>
        <w:ind w:firstLine="709"/>
        <w:jc w:val="both"/>
      </w:pPr>
    </w:p>
    <w:p w:rsidR="008E2B25" w:rsidRDefault="008E2B25" w:rsidP="00614B28">
      <w:pPr>
        <w:pStyle w:val="a5"/>
        <w:ind w:firstLine="709"/>
        <w:jc w:val="both"/>
        <w:rPr>
          <w:b/>
        </w:rPr>
      </w:pPr>
      <w:r w:rsidRPr="000029CA">
        <w:rPr>
          <w:b/>
        </w:rPr>
        <w:t>О</w:t>
      </w:r>
      <w:r>
        <w:rPr>
          <w:b/>
        </w:rPr>
        <w:t>собенности организации обучения.</w:t>
      </w:r>
    </w:p>
    <w:p w:rsidR="00130350" w:rsidRPr="000029CA" w:rsidRDefault="00130350" w:rsidP="00614B28">
      <w:pPr>
        <w:pStyle w:val="a5"/>
        <w:ind w:firstLine="709"/>
        <w:jc w:val="both"/>
        <w:rPr>
          <w:b/>
        </w:rPr>
      </w:pPr>
    </w:p>
    <w:p w:rsidR="008E2B25" w:rsidRDefault="00646391" w:rsidP="00646391">
      <w:pPr>
        <w:pStyle w:val="a5"/>
        <w:ind w:firstLine="0"/>
        <w:jc w:val="both"/>
      </w:pPr>
      <w:r>
        <w:t xml:space="preserve">     </w:t>
      </w:r>
      <w:r w:rsidR="008E2B25">
        <w:t>В</w:t>
      </w:r>
      <w:r w:rsidR="008E2B25" w:rsidRPr="000029CA">
        <w:t xml:space="preserve"> федеральном компоненте учебного плана для </w:t>
      </w:r>
      <w:r w:rsidR="008E2B25">
        <w:t>10-11</w:t>
      </w:r>
      <w:r w:rsidR="008E2B25"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E2B25">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008E2B25"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855EE0" w:rsidRDefault="00646391" w:rsidP="00614B28">
      <w:pPr>
        <w:pStyle w:val="a5"/>
        <w:ind w:firstLine="0"/>
        <w:jc w:val="both"/>
      </w:pPr>
      <w:r>
        <w:lastRenderedPageBreak/>
        <w:t xml:space="preserve">     </w:t>
      </w:r>
      <w:r w:rsidR="00855EE0"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855EE0" w:rsidRDefault="00855EE0" w:rsidP="00614B28">
      <w:pPr>
        <w:pStyle w:val="a5"/>
        <w:ind w:firstLine="709"/>
        <w:jc w:val="both"/>
      </w:pPr>
    </w:p>
    <w:p w:rsidR="004200B7" w:rsidRPr="004200B7" w:rsidRDefault="00646391" w:rsidP="00646391">
      <w:pPr>
        <w:pStyle w:val="a5"/>
        <w:ind w:firstLine="0"/>
        <w:jc w:val="both"/>
      </w:pPr>
      <w:r>
        <w:t xml:space="preserve">     </w:t>
      </w:r>
      <w:r w:rsidR="004200B7">
        <w:t>В</w:t>
      </w:r>
      <w:r w:rsidR="004200B7" w:rsidRPr="000029CA">
        <w:t xml:space="preserve"> федеральном компоненте учебного плана для </w:t>
      </w:r>
      <w:r w:rsidR="004200B7">
        <w:t>10-11</w:t>
      </w:r>
      <w:r w:rsidR="004200B7" w:rsidRPr="000029CA">
        <w:t>классо</w:t>
      </w:r>
      <w:r w:rsidR="004200B7">
        <w:t>в  выделяется  1</w:t>
      </w:r>
      <w:r w:rsidR="004200B7" w:rsidRPr="000029CA">
        <w:t xml:space="preserve"> час в неделю на преподава</w:t>
      </w:r>
      <w:r w:rsidR="004200B7">
        <w:t>ние предмета «Астрономия</w:t>
      </w:r>
      <w:r w:rsidR="004200B7" w:rsidRPr="000029CA">
        <w:t>». Преподавание осуществляется в соответствии</w:t>
      </w:r>
      <w:r w:rsidR="004200B7">
        <w:t xml:space="preserve"> с </w:t>
      </w:r>
      <w:r w:rsidR="004200B7">
        <w:rPr>
          <w:sz w:val="23"/>
          <w:szCs w:val="23"/>
        </w:rPr>
        <w:t xml:space="preserve">приказом Министерства образования и науки Российской Федерации от 07.06.2017 №506  о введении </w:t>
      </w:r>
      <w:r w:rsidR="004200B7" w:rsidRPr="004200B7">
        <w:rPr>
          <w:sz w:val="23"/>
          <w:szCs w:val="23"/>
        </w:rPr>
        <w:t>отдельного учебного предмета «А</w:t>
      </w:r>
      <w:r w:rsidR="004200B7">
        <w:rPr>
          <w:sz w:val="23"/>
          <w:szCs w:val="23"/>
        </w:rPr>
        <w:t>строномия</w:t>
      </w:r>
      <w:r w:rsidR="004200B7">
        <w:rPr>
          <w:b/>
          <w:sz w:val="23"/>
          <w:szCs w:val="23"/>
        </w:rPr>
        <w:t>»</w:t>
      </w:r>
      <w:r w:rsidR="004200B7">
        <w:rPr>
          <w:sz w:val="23"/>
          <w:szCs w:val="23"/>
        </w:rPr>
        <w:t xml:space="preserve">. </w:t>
      </w:r>
      <w:r w:rsidR="00855EE0">
        <w:rPr>
          <w:sz w:val="23"/>
          <w:szCs w:val="23"/>
        </w:rPr>
        <w:t xml:space="preserve"> 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4200B7" w:rsidRPr="00855EE0" w:rsidRDefault="00855EE0" w:rsidP="00614B28">
      <w:pPr>
        <w:tabs>
          <w:tab w:val="left" w:pos="-709"/>
        </w:tabs>
        <w:jc w:val="both"/>
        <w:rPr>
          <w:rFonts w:ascii="Times New Roman" w:hAnsi="Times New Roman" w:cs="Times New Roman"/>
          <w:sz w:val="24"/>
          <w:szCs w:val="24"/>
        </w:rPr>
      </w:pPr>
      <w:r w:rsidRPr="00855EE0">
        <w:rPr>
          <w:rFonts w:ascii="Times New Roman" w:hAnsi="Times New Roman" w:cs="Times New Roman"/>
          <w:sz w:val="24"/>
          <w:szCs w:val="24"/>
        </w:rPr>
        <w:t>На  и</w:t>
      </w:r>
      <w:r w:rsidR="004200B7" w:rsidRPr="00855EE0">
        <w:rPr>
          <w:rFonts w:ascii="Times New Roman" w:hAnsi="Times New Roman" w:cs="Times New Roman"/>
          <w:sz w:val="24"/>
          <w:szCs w:val="24"/>
        </w:rPr>
        <w:t>зучение предмета в течение года</w:t>
      </w:r>
      <w:r w:rsidRPr="00855EE0">
        <w:rPr>
          <w:rFonts w:ascii="Times New Roman" w:hAnsi="Times New Roman" w:cs="Times New Roman"/>
          <w:sz w:val="24"/>
          <w:szCs w:val="24"/>
        </w:rPr>
        <w:t xml:space="preserve"> отводится </w:t>
      </w:r>
      <w:r w:rsidR="004200B7" w:rsidRPr="00855EE0">
        <w:rPr>
          <w:rFonts w:ascii="Times New Roman" w:hAnsi="Times New Roman" w:cs="Times New Roman"/>
          <w:sz w:val="24"/>
          <w:szCs w:val="24"/>
        </w:rPr>
        <w:t xml:space="preserve"> 1 час в неделю в 10 классе и 1 час в неделю в 11 классе.</w:t>
      </w:r>
    </w:p>
    <w:p w:rsidR="00C23DF0" w:rsidRDefault="00646391" w:rsidP="00614B28">
      <w:pPr>
        <w:pStyle w:val="a5"/>
        <w:ind w:firstLine="0"/>
        <w:jc w:val="both"/>
      </w:pPr>
      <w:r>
        <w:t xml:space="preserve">     </w:t>
      </w:r>
      <w:r w:rsidR="00C23DF0">
        <w:t>У</w:t>
      </w:r>
      <w:r w:rsidR="00C23DF0" w:rsidRPr="000029CA">
        <w:t>чебный предмет «Обществознание» является интегрированным. В его содержание  введены  модули «Право» и «Экономика».</w:t>
      </w:r>
    </w:p>
    <w:p w:rsidR="008A551B" w:rsidRDefault="008A551B" w:rsidP="00614B28">
      <w:pPr>
        <w:pStyle w:val="3"/>
        <w:shd w:val="clear" w:color="auto" w:fill="auto"/>
        <w:spacing w:line="240" w:lineRule="auto"/>
        <w:ind w:right="20" w:hanging="20"/>
        <w:jc w:val="both"/>
        <w:rPr>
          <w:sz w:val="24"/>
          <w:szCs w:val="24"/>
        </w:rPr>
      </w:pPr>
    </w:p>
    <w:p w:rsidR="008A551B" w:rsidRDefault="00646391" w:rsidP="00614B28">
      <w:pPr>
        <w:pStyle w:val="3"/>
        <w:shd w:val="clear" w:color="auto" w:fill="auto"/>
        <w:spacing w:line="240" w:lineRule="auto"/>
        <w:ind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w:t>
      </w:r>
      <w:r w:rsidR="008A551B">
        <w:rPr>
          <w:sz w:val="24"/>
          <w:szCs w:val="24"/>
        </w:rPr>
        <w:t xml:space="preserve">рмировании учебного плана </w:t>
      </w:r>
      <w:r w:rsidR="00A50AA4">
        <w:rPr>
          <w:sz w:val="24"/>
          <w:szCs w:val="24"/>
        </w:rPr>
        <w:t xml:space="preserve">для </w:t>
      </w:r>
      <w:r w:rsidR="008A551B">
        <w:rPr>
          <w:sz w:val="24"/>
          <w:szCs w:val="24"/>
        </w:rPr>
        <w:t xml:space="preserve">10-11 классов,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8A551B" w:rsidRDefault="008A551B" w:rsidP="00614B28">
      <w:pPr>
        <w:pStyle w:val="3"/>
        <w:shd w:val="clear" w:color="auto" w:fill="auto"/>
        <w:spacing w:line="240" w:lineRule="auto"/>
        <w:ind w:right="20" w:hanging="20"/>
        <w:jc w:val="both"/>
        <w:rPr>
          <w:sz w:val="24"/>
          <w:szCs w:val="24"/>
        </w:rPr>
      </w:pPr>
    </w:p>
    <w:p w:rsidR="003C0EAE" w:rsidRDefault="00646391" w:rsidP="00614B28">
      <w:pPr>
        <w:pStyle w:val="rmcerulb"/>
        <w:spacing w:before="0" w:beforeAutospacing="0" w:after="0" w:afterAutospacing="0"/>
        <w:jc w:val="both"/>
        <w:rPr>
          <w:b/>
        </w:rPr>
      </w:pPr>
      <w:r>
        <w:t xml:space="preserve">     </w:t>
      </w:r>
      <w:proofErr w:type="gramStart"/>
      <w:r w:rsidR="008A551B" w:rsidRPr="00150AAC">
        <w:t>С целью реализации регионального проекта  «Кадры для региона»</w:t>
      </w:r>
      <w:r w:rsidR="008A551B">
        <w:t xml:space="preserve">, направленного на раннюю </w:t>
      </w:r>
      <w:proofErr w:type="spellStart"/>
      <w:r w:rsidR="008A551B">
        <w:t>профилизацию</w:t>
      </w:r>
      <w:proofErr w:type="spellEnd"/>
      <w:r w:rsidR="008A551B">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w:t>
      </w:r>
      <w:r w:rsidR="00855EE0">
        <w:t xml:space="preserve"> интегрированные </w:t>
      </w:r>
      <w:r w:rsidR="008A551B">
        <w:t>«уроки на производстве» с целью реализации практической части общеобразовательных предметов и проектов в 10-11 классах:</w:t>
      </w:r>
      <w:proofErr w:type="gramEnd"/>
    </w:p>
    <w:p w:rsidR="003C0EAE" w:rsidRDefault="003C0EAE" w:rsidP="00614B28">
      <w:pPr>
        <w:pStyle w:val="rmcerulb"/>
        <w:spacing w:before="0" w:beforeAutospacing="0" w:after="0" w:afterAutospacing="0"/>
        <w:jc w:val="both"/>
        <w:rPr>
          <w:b/>
        </w:rPr>
      </w:pPr>
    </w:p>
    <w:p w:rsidR="003C0EAE" w:rsidRPr="00776A63" w:rsidRDefault="003C0EAE"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C0EAE" w:rsidRDefault="003C0EAE"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3C0EAE" w:rsidRPr="00776A63" w:rsidRDefault="003C0EAE" w:rsidP="00614B28">
      <w:pPr>
        <w:pStyle w:val="rmcerulb"/>
        <w:spacing w:before="0" w:beforeAutospacing="0" w:after="0" w:afterAutospacing="0"/>
        <w:jc w:val="both"/>
        <w:rPr>
          <w:b/>
          <w:i/>
        </w:rPr>
      </w:pP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1985"/>
        <w:gridCol w:w="2484"/>
      </w:tblGrid>
      <w:tr w:rsidR="003C0EAE" w:rsidRPr="00776A63" w:rsidTr="006250E0">
        <w:trPr>
          <w:tblHeader/>
          <w:jc w:val="center"/>
        </w:trPr>
        <w:tc>
          <w:tcPr>
            <w:tcW w:w="534" w:type="dxa"/>
            <w:shd w:val="clear" w:color="auto" w:fill="auto"/>
            <w:vAlign w:val="center"/>
          </w:tcPr>
          <w:p w:rsidR="003C0EAE" w:rsidRPr="00776A63" w:rsidRDefault="003C0EAE"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1985" w:type="dxa"/>
            <w:shd w:val="clear" w:color="auto" w:fill="auto"/>
            <w:vAlign w:val="center"/>
          </w:tcPr>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48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3C0EAE" w:rsidRPr="00776A63" w:rsidRDefault="003C0EAE" w:rsidP="00614B28">
            <w:pPr>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Нефтяная, газовая и угольная промышленность как основа мировой энергетики. Тюменская область – крупный нефтегазовый район мира и страны.  Э</w:t>
            </w:r>
            <w:r>
              <w:rPr>
                <w:rFonts w:ascii="Times New Roman" w:hAnsi="Times New Roman" w:cs="Times New Roman"/>
                <w:sz w:val="24"/>
                <w:szCs w:val="24"/>
              </w:rPr>
              <w:t>лектроэнергетика. (10 класс, география)</w:t>
            </w:r>
          </w:p>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Природные источники углеводородов. Нефть. Природный газ.</w:t>
            </w:r>
            <w:r>
              <w:rPr>
                <w:rFonts w:ascii="Times New Roman" w:hAnsi="Times New Roman" w:cs="Times New Roman"/>
                <w:sz w:val="24"/>
                <w:szCs w:val="24"/>
              </w:rPr>
              <w:t xml:space="preserve"> (10 класс, химия)</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1985" w:type="dxa"/>
            <w:shd w:val="clear" w:color="auto" w:fill="auto"/>
            <w:vAlign w:val="center"/>
          </w:tcPr>
          <w:p w:rsidR="003C0EAE" w:rsidRPr="002853B0"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83C82" w:rsidRDefault="003C0EAE"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Изменчивость признаков организма и ее типы (наследственная и ненаследственная). Мутации</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(11 класс, биология)</w:t>
            </w:r>
          </w:p>
          <w:p w:rsidR="003C0EAE" w:rsidRPr="00E16830"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Моделирование и электронные таблицы. </w:t>
            </w:r>
            <w:r>
              <w:rPr>
                <w:rFonts w:ascii="Times New Roman" w:hAnsi="Times New Roman" w:cs="Times New Roman"/>
                <w:sz w:val="24"/>
                <w:szCs w:val="24"/>
              </w:rPr>
              <w:t xml:space="preserve">(11 класс, информатика) </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985" w:type="dxa"/>
            <w:shd w:val="clear" w:color="auto" w:fill="auto"/>
            <w:vAlign w:val="center"/>
          </w:tcPr>
          <w:p w:rsidR="003C0EAE"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171B4" w:rsidRDefault="003C0EAE" w:rsidP="00614B28">
            <w:pPr>
              <w:pStyle w:val="ac"/>
              <w:jc w:val="both"/>
              <w:rPr>
                <w:rFonts w:ascii="Times New Roman" w:eastAsia="Courier New" w:hAnsi="Times New Roman" w:cs="Times New Roman"/>
                <w:color w:val="FF0000"/>
                <w:spacing w:val="10"/>
                <w:sz w:val="24"/>
                <w:szCs w:val="24"/>
                <w:lang w:bidi="ru-RU"/>
              </w:rPr>
            </w:pPr>
            <w:proofErr w:type="spellStart"/>
            <w:r w:rsidRPr="00A171B4">
              <w:rPr>
                <w:rFonts w:ascii="Times New Roman" w:hAnsi="Times New Roman" w:cs="Times New Roman"/>
                <w:sz w:val="24"/>
                <w:szCs w:val="24"/>
              </w:rPr>
              <w:t>Нижнетавдинский</w:t>
            </w:r>
            <w:proofErr w:type="spellEnd"/>
            <w:r w:rsidRPr="00A171B4">
              <w:rPr>
                <w:rFonts w:ascii="Times New Roman" w:hAnsi="Times New Roman" w:cs="Times New Roman"/>
                <w:sz w:val="24"/>
                <w:szCs w:val="24"/>
              </w:rPr>
              <w:t xml:space="preserve"> район, кролиководческая ферма.</w:t>
            </w:r>
          </w:p>
        </w:tc>
      </w:tr>
    </w:tbl>
    <w:p w:rsidR="008A551B" w:rsidRDefault="008A551B" w:rsidP="00614B28">
      <w:pPr>
        <w:pStyle w:val="3"/>
        <w:shd w:val="clear" w:color="auto" w:fill="auto"/>
        <w:spacing w:line="240" w:lineRule="auto"/>
        <w:ind w:right="20" w:hanging="20"/>
        <w:jc w:val="both"/>
        <w:rPr>
          <w:sz w:val="24"/>
          <w:szCs w:val="24"/>
        </w:rPr>
      </w:pPr>
    </w:p>
    <w:p w:rsidR="008A551B" w:rsidRDefault="008A551B" w:rsidP="00614B28">
      <w:pPr>
        <w:pStyle w:val="a5"/>
        <w:ind w:firstLine="709"/>
        <w:jc w:val="both"/>
      </w:pPr>
    </w:p>
    <w:p w:rsidR="00C23DF0" w:rsidRDefault="00C23DF0" w:rsidP="00614B28">
      <w:pPr>
        <w:pStyle w:val="a5"/>
        <w:ind w:firstLine="709"/>
        <w:jc w:val="both"/>
        <w:rPr>
          <w:color w:val="000000"/>
        </w:rPr>
      </w:pPr>
      <w:r>
        <w:t xml:space="preserve"> В 10-11</w:t>
      </w:r>
      <w:r w:rsidRPr="000029CA">
        <w:t xml:space="preserve"> классах </w:t>
      </w:r>
      <w:r w:rsidRPr="005D5F77">
        <w:rPr>
          <w:b/>
        </w:rPr>
        <w:t>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t xml:space="preserve">С  целью повышения качества образования 3 часа вариативной части учебного плана  распределяются следующим образом: </w:t>
      </w:r>
    </w:p>
    <w:p w:rsidR="00C23DF0" w:rsidRPr="000029CA" w:rsidRDefault="00C23DF0" w:rsidP="00614B28">
      <w:pPr>
        <w:pStyle w:val="a5"/>
        <w:ind w:firstLine="709"/>
        <w:jc w:val="both"/>
      </w:pPr>
      <w:r w:rsidRPr="000029CA">
        <w:t xml:space="preserve">- 1 час используется на преподавание предмета «Математика», количество часов на предмет «Математика» составляет 5 часов в неделю по программе </w:t>
      </w:r>
      <w:proofErr w:type="spellStart"/>
      <w:r w:rsidRPr="000029CA">
        <w:t>Г.А.Бургамистрова</w:t>
      </w:r>
      <w:proofErr w:type="spellEnd"/>
      <w:r w:rsidRPr="000029CA">
        <w:t xml:space="preserve"> (учебник </w:t>
      </w:r>
      <w:proofErr w:type="spellStart"/>
      <w:r w:rsidRPr="000029CA">
        <w:t>А.М.Колмагорова</w:t>
      </w:r>
      <w:proofErr w:type="spellEnd"/>
      <w:r w:rsidRPr="000029CA">
        <w:t>)</w:t>
      </w:r>
    </w:p>
    <w:p w:rsidR="00C23DF0" w:rsidRPr="000029CA" w:rsidRDefault="00C23DF0" w:rsidP="00614B28">
      <w:pPr>
        <w:pStyle w:val="a5"/>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C23DF0" w:rsidRPr="00F81D2A" w:rsidRDefault="00C23DF0" w:rsidP="00614B28">
      <w:pPr>
        <w:pStyle w:val="a5"/>
        <w:ind w:firstLine="0"/>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Набор курсов в  10-11 классах</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w:t>
      </w:r>
      <w:r w:rsidR="00F53EBD">
        <w:t>ании  (Протокол №5 от 20.05.2017</w:t>
      </w:r>
      <w:r>
        <w:t>г.):</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rPr>
          <w:b/>
          <w:lang w:val="en-US"/>
        </w:rPr>
        <w:t>X</w:t>
      </w:r>
      <w:r w:rsidRPr="000029CA">
        <w:rPr>
          <w:b/>
        </w:rPr>
        <w:t xml:space="preserve"> класс</w:t>
      </w: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3"/>
        <w:gridCol w:w="2835"/>
        <w:gridCol w:w="1559"/>
        <w:gridCol w:w="1843"/>
      </w:tblGrid>
      <w:tr w:rsidR="00C23DF0" w:rsidRPr="000029CA" w:rsidTr="00BB6268">
        <w:trPr>
          <w:trHeight w:val="578"/>
        </w:trPr>
        <w:tc>
          <w:tcPr>
            <w:tcW w:w="1951"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843"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BB6268">
        <w:trPr>
          <w:trHeight w:val="297"/>
        </w:trPr>
        <w:tc>
          <w:tcPr>
            <w:tcW w:w="1951" w:type="dxa"/>
            <w:shd w:val="clear" w:color="auto" w:fill="auto"/>
          </w:tcPr>
          <w:p w:rsidR="00C23DF0" w:rsidRPr="000029CA" w:rsidRDefault="00C23DF0" w:rsidP="00614B28">
            <w:pPr>
              <w:pStyle w:val="a5"/>
              <w:ind w:firstLine="0"/>
              <w:jc w:val="both"/>
            </w:pPr>
            <w:r>
              <w:t>Л</w:t>
            </w:r>
            <w:r w:rsidRPr="000029CA">
              <w:t>итература</w:t>
            </w:r>
          </w:p>
        </w:tc>
        <w:tc>
          <w:tcPr>
            <w:tcW w:w="1843"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rsidRPr="000029CA">
              <w:t>Сочинение: законы и секреты мастерства. Основные правила написания сочинения</w:t>
            </w:r>
          </w:p>
        </w:tc>
        <w:tc>
          <w:tcPr>
            <w:tcW w:w="1559" w:type="dxa"/>
            <w:shd w:val="clear" w:color="auto" w:fill="auto"/>
          </w:tcPr>
          <w:p w:rsidR="00C23DF0" w:rsidRPr="000029CA" w:rsidRDefault="00C23DF0" w:rsidP="00AB2997">
            <w:pPr>
              <w:pStyle w:val="a5"/>
              <w:ind w:firstLine="0"/>
              <w:jc w:val="center"/>
            </w:pPr>
            <w:r w:rsidRPr="000029CA">
              <w:t>0,5</w:t>
            </w:r>
          </w:p>
        </w:tc>
        <w:tc>
          <w:tcPr>
            <w:tcW w:w="1843" w:type="dxa"/>
            <w:shd w:val="clear" w:color="auto" w:fill="auto"/>
          </w:tcPr>
          <w:p w:rsidR="00C23DF0" w:rsidRPr="000029CA" w:rsidRDefault="00C23DF0" w:rsidP="00614B28">
            <w:pPr>
              <w:pStyle w:val="a5"/>
              <w:ind w:firstLine="0"/>
              <w:jc w:val="both"/>
            </w:pPr>
            <w:r w:rsidRPr="000029CA">
              <w:t>Иванченко Н.И.</w:t>
            </w:r>
          </w:p>
        </w:tc>
      </w:tr>
      <w:tr w:rsidR="00C23DF0" w:rsidRPr="000029CA" w:rsidTr="00BB6268">
        <w:trPr>
          <w:trHeight w:val="297"/>
        </w:trPr>
        <w:tc>
          <w:tcPr>
            <w:tcW w:w="1951" w:type="dxa"/>
            <w:shd w:val="clear" w:color="auto" w:fill="auto"/>
          </w:tcPr>
          <w:p w:rsidR="00C23DF0" w:rsidRPr="000029CA" w:rsidRDefault="00C23DF0" w:rsidP="00614B28">
            <w:pPr>
              <w:pStyle w:val="a5"/>
              <w:ind w:firstLine="0"/>
              <w:jc w:val="both"/>
            </w:pPr>
            <w:r>
              <w:t>Биология</w:t>
            </w:r>
          </w:p>
        </w:tc>
        <w:tc>
          <w:tcPr>
            <w:tcW w:w="1843"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t>Подготовка к ЕГЭ по биологии</w:t>
            </w:r>
          </w:p>
        </w:tc>
        <w:tc>
          <w:tcPr>
            <w:tcW w:w="1559" w:type="dxa"/>
            <w:shd w:val="clear" w:color="auto" w:fill="auto"/>
          </w:tcPr>
          <w:p w:rsidR="00C23DF0" w:rsidRPr="000029CA" w:rsidRDefault="00BE7C75" w:rsidP="00AB2997">
            <w:pPr>
              <w:pStyle w:val="a5"/>
              <w:ind w:firstLine="0"/>
              <w:jc w:val="center"/>
            </w:pPr>
            <w:r>
              <w:t>0,</w:t>
            </w:r>
            <w:r w:rsidR="00C23DF0">
              <w:t>5</w:t>
            </w:r>
          </w:p>
        </w:tc>
        <w:tc>
          <w:tcPr>
            <w:tcW w:w="1843" w:type="dxa"/>
            <w:shd w:val="clear" w:color="auto" w:fill="auto"/>
          </w:tcPr>
          <w:p w:rsidR="00C23DF0" w:rsidRPr="000029CA" w:rsidRDefault="00C23DF0" w:rsidP="00614B28">
            <w:pPr>
              <w:pStyle w:val="a5"/>
              <w:ind w:firstLine="0"/>
              <w:jc w:val="both"/>
            </w:pPr>
            <w:proofErr w:type="spellStart"/>
            <w:r>
              <w:t>Фунтова</w:t>
            </w:r>
            <w:proofErr w:type="spellEnd"/>
            <w:r>
              <w:t xml:space="preserve"> И.Г.</w:t>
            </w:r>
          </w:p>
        </w:tc>
      </w:tr>
    </w:tbl>
    <w:p w:rsidR="00C23DF0" w:rsidRDefault="00C23DF0" w:rsidP="00614B28">
      <w:pPr>
        <w:pStyle w:val="a5"/>
        <w:ind w:firstLine="709"/>
        <w:jc w:val="both"/>
        <w:rPr>
          <w:b/>
        </w:rPr>
      </w:pPr>
    </w:p>
    <w:p w:rsidR="00C23DF0" w:rsidRPr="003C0EAE" w:rsidRDefault="00C23DF0" w:rsidP="00614B28">
      <w:pPr>
        <w:jc w:val="both"/>
        <w:rPr>
          <w:rFonts w:ascii="Times New Roman" w:eastAsia="Times New Roman" w:hAnsi="Times New Roman" w:cs="Times New Roman"/>
          <w:b/>
          <w:sz w:val="24"/>
          <w:szCs w:val="24"/>
        </w:rPr>
      </w:pPr>
      <w:r w:rsidRPr="003C0EAE">
        <w:rPr>
          <w:rFonts w:ascii="Times New Roman" w:hAnsi="Times New Roman" w:cs="Times New Roman"/>
          <w:b/>
          <w:sz w:val="24"/>
          <w:szCs w:val="24"/>
          <w:lang w:val="en-US"/>
        </w:rPr>
        <w:t>XI</w:t>
      </w:r>
      <w:r w:rsidRPr="003C0EAE">
        <w:rPr>
          <w:rFonts w:ascii="Times New Roman" w:hAnsi="Times New Roman" w:cs="Times New Roman"/>
          <w:b/>
          <w:sz w:val="24"/>
          <w:szCs w:val="24"/>
        </w:rPr>
        <w:t xml:space="preserve"> класс</w:t>
      </w:r>
    </w:p>
    <w:p w:rsidR="00C23DF0" w:rsidRPr="000029CA" w:rsidRDefault="00C23DF0" w:rsidP="00614B28">
      <w:pPr>
        <w:pStyle w:val="a5"/>
        <w:ind w:firstLine="709"/>
        <w:jc w:val="both"/>
        <w:rPr>
          <w:color w:val="FF0000"/>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984"/>
        <w:gridCol w:w="2835"/>
        <w:gridCol w:w="1559"/>
        <w:gridCol w:w="1843"/>
      </w:tblGrid>
      <w:tr w:rsidR="00C23DF0" w:rsidRPr="000029CA" w:rsidTr="00AB2997">
        <w:trPr>
          <w:trHeight w:val="578"/>
        </w:trPr>
        <w:tc>
          <w:tcPr>
            <w:tcW w:w="1986"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984"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AB2997">
        <w:trPr>
          <w:trHeight w:val="281"/>
        </w:trPr>
        <w:tc>
          <w:tcPr>
            <w:tcW w:w="1986" w:type="dxa"/>
            <w:shd w:val="clear" w:color="auto" w:fill="auto"/>
          </w:tcPr>
          <w:p w:rsidR="00C23DF0" w:rsidRPr="000029CA" w:rsidRDefault="00C23DF0" w:rsidP="00614B28">
            <w:pPr>
              <w:pStyle w:val="a5"/>
              <w:ind w:firstLine="0"/>
              <w:jc w:val="both"/>
            </w:pPr>
            <w:r>
              <w:t>Л</w:t>
            </w:r>
            <w:r w:rsidRPr="000029CA">
              <w:t>итература</w:t>
            </w:r>
          </w:p>
        </w:tc>
        <w:tc>
          <w:tcPr>
            <w:tcW w:w="1984" w:type="dxa"/>
          </w:tcPr>
          <w:p w:rsidR="00C23DF0" w:rsidRPr="000029CA" w:rsidRDefault="0060063A" w:rsidP="00AB2997">
            <w:pPr>
              <w:pStyle w:val="a5"/>
              <w:ind w:firstLine="0"/>
              <w:jc w:val="center"/>
              <w:rPr>
                <w:lang w:val="tt-RU"/>
              </w:rPr>
            </w:pPr>
            <w:r>
              <w:rPr>
                <w:lang w:val="tt-RU"/>
              </w:rPr>
              <w:t>7</w:t>
            </w:r>
          </w:p>
        </w:tc>
        <w:tc>
          <w:tcPr>
            <w:tcW w:w="2835" w:type="dxa"/>
            <w:shd w:val="clear" w:color="auto" w:fill="auto"/>
          </w:tcPr>
          <w:p w:rsidR="00C23DF0" w:rsidRPr="000029CA" w:rsidRDefault="00C23DF0" w:rsidP="00614B28">
            <w:pPr>
              <w:pStyle w:val="a5"/>
              <w:ind w:firstLine="0"/>
              <w:jc w:val="both"/>
            </w:pPr>
            <w:r w:rsidRPr="000029CA">
              <w:t>Техника написания сочинений по литературе</w:t>
            </w:r>
          </w:p>
        </w:tc>
        <w:tc>
          <w:tcPr>
            <w:tcW w:w="1559" w:type="dxa"/>
            <w:shd w:val="clear" w:color="auto" w:fill="auto"/>
          </w:tcPr>
          <w:p w:rsidR="00C23DF0" w:rsidRPr="000029CA" w:rsidRDefault="00AB2997" w:rsidP="00AB2997">
            <w:pPr>
              <w:pStyle w:val="a5"/>
              <w:ind w:firstLine="0"/>
              <w:jc w:val="center"/>
            </w:pPr>
            <w:r>
              <w:t>0,</w:t>
            </w:r>
            <w:r w:rsidR="00C23DF0" w:rsidRPr="000029CA">
              <w:t>5</w:t>
            </w:r>
          </w:p>
        </w:tc>
        <w:tc>
          <w:tcPr>
            <w:tcW w:w="1843" w:type="dxa"/>
            <w:shd w:val="clear" w:color="auto" w:fill="auto"/>
          </w:tcPr>
          <w:p w:rsidR="00C23DF0" w:rsidRPr="000029CA" w:rsidRDefault="00C23DF0" w:rsidP="00614B28">
            <w:pPr>
              <w:pStyle w:val="a5"/>
              <w:ind w:firstLine="0"/>
              <w:jc w:val="both"/>
            </w:pPr>
            <w:proofErr w:type="spellStart"/>
            <w:r w:rsidRPr="000029CA">
              <w:t>Чуфистова</w:t>
            </w:r>
            <w:proofErr w:type="spellEnd"/>
            <w:r w:rsidRPr="000029CA">
              <w:t xml:space="preserve"> Е.В.</w:t>
            </w:r>
          </w:p>
        </w:tc>
      </w:tr>
      <w:tr w:rsidR="00E9179C" w:rsidRPr="000029CA" w:rsidTr="00AB2997">
        <w:trPr>
          <w:trHeight w:val="297"/>
        </w:trPr>
        <w:tc>
          <w:tcPr>
            <w:tcW w:w="1986" w:type="dxa"/>
            <w:shd w:val="clear" w:color="auto" w:fill="auto"/>
          </w:tcPr>
          <w:p w:rsidR="00E9179C" w:rsidRPr="000029CA" w:rsidRDefault="00F53EBD" w:rsidP="00614B28">
            <w:pPr>
              <w:pStyle w:val="a5"/>
              <w:ind w:firstLine="0"/>
              <w:jc w:val="both"/>
            </w:pPr>
            <w:r>
              <w:t>Обществознание</w:t>
            </w:r>
          </w:p>
        </w:tc>
        <w:tc>
          <w:tcPr>
            <w:tcW w:w="1984" w:type="dxa"/>
          </w:tcPr>
          <w:p w:rsidR="00E9179C" w:rsidRPr="000029CA" w:rsidRDefault="0060063A" w:rsidP="00AB2997">
            <w:pPr>
              <w:pStyle w:val="a5"/>
              <w:ind w:firstLine="0"/>
              <w:jc w:val="center"/>
              <w:rPr>
                <w:lang w:val="tt-RU"/>
              </w:rPr>
            </w:pPr>
            <w:r>
              <w:rPr>
                <w:lang w:val="tt-RU"/>
              </w:rPr>
              <w:t>7</w:t>
            </w:r>
          </w:p>
        </w:tc>
        <w:tc>
          <w:tcPr>
            <w:tcW w:w="2835" w:type="dxa"/>
            <w:shd w:val="clear" w:color="auto" w:fill="auto"/>
          </w:tcPr>
          <w:p w:rsidR="00E9179C" w:rsidRPr="000029CA" w:rsidRDefault="00AB2997" w:rsidP="00614B28">
            <w:pPr>
              <w:pStyle w:val="a5"/>
              <w:ind w:firstLine="0"/>
              <w:jc w:val="both"/>
            </w:pPr>
            <w:r>
              <w:t>Актуальные вопросы обществознания: п</w:t>
            </w:r>
            <w:r w:rsidR="00E9179C">
              <w:t xml:space="preserve">одготовка к ЕГЭ </w:t>
            </w:r>
          </w:p>
        </w:tc>
        <w:tc>
          <w:tcPr>
            <w:tcW w:w="1559" w:type="dxa"/>
            <w:shd w:val="clear" w:color="auto" w:fill="auto"/>
          </w:tcPr>
          <w:p w:rsidR="00E9179C" w:rsidRPr="000029CA" w:rsidRDefault="00E9179C" w:rsidP="00AB2997">
            <w:pPr>
              <w:pStyle w:val="a5"/>
              <w:ind w:firstLine="0"/>
              <w:jc w:val="center"/>
            </w:pPr>
            <w:r>
              <w:t>0,5</w:t>
            </w:r>
          </w:p>
        </w:tc>
        <w:tc>
          <w:tcPr>
            <w:tcW w:w="1843" w:type="dxa"/>
            <w:shd w:val="clear" w:color="auto" w:fill="auto"/>
          </w:tcPr>
          <w:p w:rsidR="00E9179C" w:rsidRPr="000029CA" w:rsidRDefault="00AB2997" w:rsidP="00614B28">
            <w:pPr>
              <w:pStyle w:val="a5"/>
              <w:ind w:firstLine="0"/>
              <w:jc w:val="both"/>
            </w:pPr>
            <w:proofErr w:type="spellStart"/>
            <w:r>
              <w:t>Мечикова</w:t>
            </w:r>
            <w:proofErr w:type="spellEnd"/>
            <w:r>
              <w:t xml:space="preserve"> О.В.</w:t>
            </w:r>
          </w:p>
        </w:tc>
      </w:tr>
    </w:tbl>
    <w:p w:rsidR="00C23DF0" w:rsidRPr="000029CA" w:rsidRDefault="00C23DF0" w:rsidP="00614B28">
      <w:pPr>
        <w:pStyle w:val="a5"/>
        <w:ind w:firstLine="709"/>
        <w:jc w:val="both"/>
        <w:rPr>
          <w:color w:val="FF0000"/>
          <w:u w:val="single"/>
        </w:rPr>
      </w:pPr>
    </w:p>
    <w:p w:rsidR="00C23DF0" w:rsidRPr="000029CA" w:rsidRDefault="00C23DF0" w:rsidP="00614B28">
      <w:pPr>
        <w:pStyle w:val="a5"/>
        <w:ind w:firstLine="709"/>
        <w:jc w:val="both"/>
        <w:rPr>
          <w:color w:val="FF0000"/>
        </w:rPr>
      </w:pPr>
    </w:p>
    <w:p w:rsidR="00C23DF0" w:rsidRPr="000029CA" w:rsidRDefault="00C23DF0" w:rsidP="00614B28">
      <w:pPr>
        <w:pStyle w:val="a5"/>
        <w:ind w:firstLine="709"/>
        <w:jc w:val="both"/>
      </w:pPr>
      <w:r w:rsidRPr="000029CA">
        <w:lastRenderedPageBreak/>
        <w:t xml:space="preserve">При формировании учебного плана для </w:t>
      </w:r>
      <w:r>
        <w:t>10-11</w:t>
      </w:r>
      <w:r w:rsidRPr="000029CA">
        <w:t xml:space="preserve">  классов использован вариант  непрофильного обучения.</w:t>
      </w:r>
    </w:p>
    <w:p w:rsidR="00C23DF0" w:rsidRPr="00A70B58" w:rsidRDefault="00C23DF0" w:rsidP="00614B28">
      <w:pPr>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w:t>
      </w:r>
      <w:r w:rsidR="00E9179C">
        <w:rPr>
          <w:rFonts w:ascii="Times New Roman" w:eastAsia="Times New Roman" w:hAnsi="Times New Roman" w:cs="Times New Roman"/>
          <w:sz w:val="24"/>
          <w:szCs w:val="24"/>
        </w:rPr>
        <w:t xml:space="preserve">текущего года </w:t>
      </w:r>
      <w:r w:rsidRPr="000029CA">
        <w:rPr>
          <w:rFonts w:ascii="Times New Roman" w:eastAsia="Times New Roman" w:hAnsi="Times New Roman" w:cs="Times New Roman"/>
          <w:sz w:val="24"/>
          <w:szCs w:val="24"/>
        </w:rPr>
        <w:t>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w:t>
      </w:r>
      <w:r w:rsidR="00646391">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государственной итоговой аттестации</w:t>
      </w:r>
      <w:r>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tblPr>
      <w:tblGrid>
        <w:gridCol w:w="2660"/>
        <w:gridCol w:w="3402"/>
        <w:gridCol w:w="3411"/>
      </w:tblGrid>
      <w:tr w:rsidR="00C23DF0" w:rsidRPr="000029CA" w:rsidTr="00BB6268">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C23DF0" w:rsidRPr="000029CA" w:rsidTr="00BB6268">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ind w:firstLine="709"/>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57163" w:rsidRDefault="00E9179C" w:rsidP="00614B28">
            <w:pPr>
              <w:pStyle w:val="ac"/>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Татарский  язык</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41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auto"/>
              <w:bottom w:val="single" w:sz="4" w:space="0" w:color="000000"/>
              <w:right w:val="single" w:sz="4" w:space="0" w:color="000000"/>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c>
          <w:tcPr>
            <w:tcW w:w="3411"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C23DF0" w:rsidRDefault="00C23DF0" w:rsidP="00614B28">
      <w:pPr>
        <w:pStyle w:val="a5"/>
        <w:ind w:firstLine="0"/>
        <w:jc w:val="both"/>
      </w:pPr>
    </w:p>
    <w:p w:rsidR="00C23DF0" w:rsidRDefault="00C23DF0" w:rsidP="00614B28">
      <w:pPr>
        <w:pStyle w:val="a5"/>
        <w:ind w:firstLine="0"/>
        <w:jc w:val="both"/>
      </w:pPr>
      <w:r w:rsidRPr="000029CA">
        <w:lastRenderedPageBreak/>
        <w:t>Количество час</w:t>
      </w:r>
      <w:r>
        <w:t>ов  на освоение содержания программ  в 1</w:t>
      </w:r>
      <w:r w:rsidRPr="000029CA">
        <w:t xml:space="preserve">-11 классах в учебном плане муниципального автономного  </w:t>
      </w:r>
      <w:r>
        <w:t>обще</w:t>
      </w:r>
      <w:r w:rsidRPr="000029CA">
        <w:t>образовательного учреждения «</w:t>
      </w:r>
      <w:proofErr w:type="spellStart"/>
      <w:r w:rsidRPr="000029CA">
        <w:t>Лайтамакская</w:t>
      </w:r>
      <w:proofErr w:type="spellEnd"/>
      <w:r w:rsidRPr="000029CA">
        <w:t xml:space="preserve"> средняя об</w:t>
      </w:r>
      <w:r>
        <w:t>щеобразовательная школа» на 2016-2017</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C23DF0" w:rsidRDefault="00C23DF0" w:rsidP="00614B28">
      <w:pPr>
        <w:pStyle w:val="1"/>
        <w:ind w:left="0"/>
        <w:jc w:val="both"/>
        <w:rPr>
          <w:sz w:val="24"/>
        </w:rPr>
      </w:pPr>
    </w:p>
    <w:p w:rsidR="00C23DF0" w:rsidRPr="004A24DF" w:rsidRDefault="00C23DF0" w:rsidP="00614B28">
      <w:pPr>
        <w:pStyle w:val="1"/>
        <w:ind w:left="0"/>
        <w:jc w:val="both"/>
        <w:rPr>
          <w:sz w:val="24"/>
        </w:rPr>
      </w:pPr>
      <w:r>
        <w:rPr>
          <w:sz w:val="24"/>
        </w:rPr>
        <w:t>Содержание вар</w:t>
      </w:r>
      <w:r w:rsidR="00F0479E">
        <w:rPr>
          <w:sz w:val="24"/>
        </w:rPr>
        <w:t>иативной части учебного плана (8</w:t>
      </w:r>
      <w:r>
        <w:rPr>
          <w:sz w:val="24"/>
        </w:rPr>
        <w:t xml:space="preserve">-11 классы), </w:t>
      </w:r>
      <w:r w:rsidRPr="009012C6">
        <w:rPr>
          <w:sz w:val="24"/>
        </w:rPr>
        <w:t>части, формируемой участни</w:t>
      </w:r>
      <w:r>
        <w:rPr>
          <w:sz w:val="24"/>
        </w:rPr>
        <w:t>кам</w:t>
      </w:r>
      <w:r w:rsidR="00F0479E">
        <w:rPr>
          <w:sz w:val="24"/>
        </w:rPr>
        <w:t>и образовательных отношений (1-7</w:t>
      </w:r>
      <w:r>
        <w:rPr>
          <w:sz w:val="24"/>
        </w:rPr>
        <w:t xml:space="preserve"> классы),   рассмотрено и одобрено на заседании Управляющего Совета ОУ.  (</w:t>
      </w:r>
      <w:r w:rsidR="00F0479E">
        <w:rPr>
          <w:iCs/>
          <w:sz w:val="24"/>
        </w:rPr>
        <w:t>Протокол № 5  от 30 мая  2017</w:t>
      </w:r>
      <w:r>
        <w:rPr>
          <w:iCs/>
          <w:sz w:val="24"/>
        </w:rPr>
        <w:t xml:space="preserve"> г.)</w:t>
      </w:r>
    </w:p>
    <w:p w:rsidR="00C23DF0" w:rsidRPr="000029CA" w:rsidRDefault="00C23DF0" w:rsidP="00614B28">
      <w:pPr>
        <w:pStyle w:val="a5"/>
        <w:ind w:firstLine="0"/>
        <w:jc w:val="both"/>
      </w:pPr>
      <w:r w:rsidRPr="000029CA">
        <w:t xml:space="preserve"> Вариативная часть</w:t>
      </w:r>
      <w:r w:rsidR="00F0479E">
        <w:t xml:space="preserve"> (8</w:t>
      </w:r>
      <w:r w:rsidR="00BE7C75">
        <w:t>-11 классы), части, формируемой участниками образовательных отношений</w:t>
      </w:r>
      <w:r w:rsidR="00F0479E">
        <w:t xml:space="preserve"> (1-7 классы)</w:t>
      </w:r>
      <w:r w:rsidR="00E372BF">
        <w:t>,</w:t>
      </w:r>
      <w:r w:rsidRPr="000029CA">
        <w:t xml:space="preserve"> учебного плана обеспечена учебно-методическими комплексами.</w:t>
      </w:r>
    </w:p>
    <w:p w:rsidR="008E2B25" w:rsidRDefault="008E2B25"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8C600E" w:rsidRDefault="008C600E" w:rsidP="00614B2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B6268" w:rsidRDefault="00BB6268" w:rsidP="005B25E4">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5B25E4">
      <w:pPr>
        <w:spacing w:after="0" w:line="240" w:lineRule="auto"/>
        <w:jc w:val="center"/>
        <w:rPr>
          <w:rFonts w:ascii="Times New Roman" w:eastAsia="Times New Roman" w:hAnsi="Times New Roman" w:cs="Times New Roman"/>
          <w:b/>
          <w:sz w:val="24"/>
          <w:szCs w:val="24"/>
        </w:rPr>
      </w:pPr>
    </w:p>
    <w:p w:rsidR="00BB6268" w:rsidRPr="00384618" w:rsidRDefault="00BB6268" w:rsidP="005B25E4">
      <w:pPr>
        <w:autoSpaceDE w:val="0"/>
        <w:autoSpaceDN w:val="0"/>
        <w:adjustRightInd w:val="0"/>
        <w:spacing w:after="0" w:line="240" w:lineRule="auto"/>
        <w:jc w:val="center"/>
        <w:rPr>
          <w:rFonts w:ascii="Times New Roman" w:hAnsi="Times New Roman" w:cs="Times New Roman"/>
          <w:color w:val="000000"/>
          <w:sz w:val="24"/>
          <w:szCs w:val="24"/>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8E5C82">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646391">
        <w:rPr>
          <w:rFonts w:ascii="Times New Roman" w:hAnsi="Times New Roman" w:cs="Times New Roman"/>
          <w:b/>
          <w:bCs/>
          <w:color w:val="000000"/>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BB6268" w:rsidRPr="00384618" w:rsidRDefault="000E3B69" w:rsidP="005B25E4">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00BB6268" w:rsidRPr="00384618">
        <w:rPr>
          <w:rFonts w:ascii="Times New Roman" w:eastAsia="Times New Roman" w:hAnsi="Times New Roman" w:cs="Times New Roman"/>
          <w:b/>
          <w:sz w:val="24"/>
          <w:szCs w:val="24"/>
        </w:rPr>
        <w:t xml:space="preserve"> учебный год</w:t>
      </w:r>
    </w:p>
    <w:p w:rsidR="00BB6268" w:rsidRPr="00384618" w:rsidRDefault="00BB6268" w:rsidP="00614B28">
      <w:pPr>
        <w:tabs>
          <w:tab w:val="left" w:pos="195"/>
          <w:tab w:val="left" w:pos="1215"/>
          <w:tab w:val="center" w:pos="5245"/>
        </w:tabs>
        <w:spacing w:after="0"/>
        <w:ind w:right="-286"/>
        <w:jc w:val="both"/>
        <w:rPr>
          <w:rFonts w:ascii="Times New Roman" w:eastAsia="Times New Roman" w:hAnsi="Times New Roman" w:cs="Times New Roman"/>
          <w:b/>
          <w:sz w:val="24"/>
          <w:szCs w:val="24"/>
        </w:rPr>
      </w:pPr>
    </w:p>
    <w:p w:rsidR="00BB6268" w:rsidRPr="00384618" w:rsidRDefault="00646391" w:rsidP="00614B28">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BB6268" w:rsidRPr="00384618">
        <w:rPr>
          <w:rFonts w:ascii="Times New Roman" w:hAnsi="Times New Roman" w:cs="Times New Roman"/>
          <w:b/>
          <w:bCs/>
          <w:sz w:val="24"/>
          <w:szCs w:val="24"/>
        </w:rPr>
        <w:t xml:space="preserve">Адаптированная образовательная программа </w:t>
      </w:r>
      <w:r w:rsidR="00BB6268" w:rsidRPr="00384618">
        <w:rPr>
          <w:rFonts w:ascii="Times New Roman" w:hAnsi="Times New Roman" w:cs="Times New Roman"/>
          <w:sz w:val="24"/>
          <w:szCs w:val="24"/>
        </w:rPr>
        <w:t xml:space="preserve">– образовательная программа, сформированная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Обучение данной категории </w:t>
      </w:r>
      <w:proofErr w:type="gramStart"/>
      <w:r w:rsidR="00BB6268" w:rsidRPr="00384618">
        <w:rPr>
          <w:rFonts w:ascii="Times New Roman" w:hAnsi="Times New Roman" w:cs="Times New Roman"/>
          <w:sz w:val="24"/>
          <w:szCs w:val="24"/>
        </w:rPr>
        <w:t>обучающихся</w:t>
      </w:r>
      <w:proofErr w:type="gramEnd"/>
      <w:r w:rsidR="00BB6268" w:rsidRPr="00384618">
        <w:rPr>
          <w:rFonts w:ascii="Times New Roman" w:hAnsi="Times New Roman" w:cs="Times New Roman"/>
          <w:sz w:val="24"/>
          <w:szCs w:val="24"/>
        </w:rPr>
        <w:t xml:space="preserve"> осуществляется через вариативные формы получения образования и путем организации специального сопровождения. </w:t>
      </w:r>
    </w:p>
    <w:p w:rsidR="00BB6268" w:rsidRPr="00384618" w:rsidRDefault="00646391" w:rsidP="00614B28">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Всего детей, обучающихся по адаптированным образовательным программам</w:t>
      </w:r>
      <w:r w:rsidR="005B25E4" w:rsidRPr="005B25E4">
        <w:rPr>
          <w:rFonts w:ascii="Times New Roman" w:hAnsi="Times New Roman" w:cs="Times New Roman"/>
          <w:b/>
          <w:bCs/>
          <w:color w:val="000000"/>
          <w:sz w:val="24"/>
          <w:szCs w:val="24"/>
        </w:rPr>
        <w:t xml:space="preserve"> </w:t>
      </w:r>
      <w:r w:rsidR="005B25E4" w:rsidRPr="005B25E4">
        <w:rPr>
          <w:rFonts w:ascii="Times New Roman" w:hAnsi="Times New Roman" w:cs="Times New Roman"/>
          <w:bCs/>
          <w:color w:val="000000"/>
          <w:sz w:val="24"/>
          <w:szCs w:val="24"/>
        </w:rPr>
        <w:t>для учащихся с задержкой психического развития в условиях общеобразовательного класса</w:t>
      </w:r>
      <w:r w:rsidR="005B25E4" w:rsidRPr="005B25E4">
        <w:rPr>
          <w:rFonts w:ascii="Times New Roman" w:eastAsia="Times New Roman" w:hAnsi="Times New Roman" w:cs="Times New Roman"/>
          <w:sz w:val="24"/>
          <w:szCs w:val="24"/>
        </w:rPr>
        <w:t xml:space="preserve">  </w:t>
      </w:r>
      <w:r w:rsidR="005B25E4">
        <w:rPr>
          <w:rFonts w:ascii="Times New Roman" w:eastAsia="Times New Roman" w:hAnsi="Times New Roman" w:cs="Times New Roman"/>
          <w:sz w:val="24"/>
          <w:szCs w:val="24"/>
        </w:rPr>
        <w:t xml:space="preserve"> </w:t>
      </w:r>
      <w:r w:rsidR="000E3B69">
        <w:rPr>
          <w:rFonts w:ascii="Times New Roman" w:eastAsia="Times New Roman" w:hAnsi="Times New Roman" w:cs="Times New Roman"/>
          <w:sz w:val="24"/>
          <w:szCs w:val="24"/>
        </w:rPr>
        <w:t xml:space="preserve"> 1 ученик в 4</w:t>
      </w:r>
      <w:r w:rsidR="00BB6268" w:rsidRPr="00384618">
        <w:rPr>
          <w:rFonts w:ascii="Times New Roman" w:eastAsia="Times New Roman" w:hAnsi="Times New Roman" w:cs="Times New Roman"/>
          <w:sz w:val="24"/>
          <w:szCs w:val="24"/>
        </w:rPr>
        <w:t xml:space="preserve"> классе.</w:t>
      </w:r>
    </w:p>
    <w:p w:rsidR="00BB6268" w:rsidRPr="00384618" w:rsidRDefault="00646391" w:rsidP="00646391">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Учебный план п</w:t>
      </w:r>
      <w:r w:rsidR="00BB6268">
        <w:rPr>
          <w:rFonts w:ascii="Times New Roman" w:eastAsia="Times New Roman" w:hAnsi="Times New Roman" w:cs="Times New Roman"/>
          <w:sz w:val="24"/>
          <w:szCs w:val="24"/>
        </w:rPr>
        <w:t>редусматривает овладение учащим</w:t>
      </w:r>
      <w:r w:rsidR="00BB6268" w:rsidRPr="00384618">
        <w:rPr>
          <w:rFonts w:ascii="Times New Roman" w:eastAsia="Times New Roman" w:hAnsi="Times New Roman" w:cs="Times New Roman"/>
          <w:sz w:val="24"/>
          <w:szCs w:val="24"/>
        </w:rPr>
        <w:t xml:space="preserve">ся  знаниями в объеме базового ядра обязательных учебных часов, единых для общеобразовательного  учреждения. </w:t>
      </w:r>
      <w:proofErr w:type="gramStart"/>
      <w:r w:rsidR="00BB6268" w:rsidRPr="00384618">
        <w:rPr>
          <w:rFonts w:ascii="Times New Roman" w:eastAsia="Times New Roman" w:hAnsi="Times New Roman" w:cs="Times New Roman"/>
          <w:sz w:val="24"/>
          <w:szCs w:val="24"/>
        </w:rPr>
        <w:t>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w:t>
      </w:r>
      <w:r w:rsidR="000E3B69">
        <w:rPr>
          <w:rFonts w:ascii="Times New Roman" w:eastAsia="Times New Roman" w:hAnsi="Times New Roman" w:cs="Times New Roman"/>
          <w:sz w:val="24"/>
          <w:szCs w:val="24"/>
        </w:rPr>
        <w:t>знавательных способностей учащего</w:t>
      </w:r>
      <w:r w:rsidR="00BB6268"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roofErr w:type="gramEnd"/>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Учебные предметы «Музыка» и «Изобразительное искусство» изучаются с целью развития художественного вкуса, развития навыков пространственной ориентации и зрительно-двигательной ориентации, развития эстетических чувств. Учебный предмет «Технология» предусматривает овладение учащимся умениями самообслуживания, навыками ручных технологий обработки различных материалов (бумага, ткань). Учебный предмет «Физическая культура» ориентирован на укрепление здоровья школьника, выполнение спортивных нормативов, кроме того, в предмет включены мотивационные уроки, направленные на формирование у школьника здорового образа жизни.</w:t>
      </w:r>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Индивидуальный учебный план для  учащегося основан на </w:t>
      </w:r>
      <w:proofErr w:type="spellStart"/>
      <w:r w:rsidR="00BB6268" w:rsidRPr="00384618">
        <w:rPr>
          <w:rFonts w:ascii="Times New Roman" w:eastAsia="Times New Roman" w:hAnsi="Times New Roman" w:cs="Times New Roman"/>
          <w:sz w:val="24"/>
          <w:szCs w:val="24"/>
        </w:rPr>
        <w:t>психолого-медико-педагогических</w:t>
      </w:r>
      <w:proofErr w:type="spellEnd"/>
      <w:r w:rsidR="00BB6268" w:rsidRPr="00384618">
        <w:rPr>
          <w:rFonts w:ascii="Times New Roman" w:eastAsia="Times New Roman" w:hAnsi="Times New Roman" w:cs="Times New Roman"/>
          <w:sz w:val="24"/>
          <w:szCs w:val="24"/>
        </w:rPr>
        <w:t xml:space="preserve"> рекомендациях и согласован с родителями (законными представителями) с целью реализации индивидуального образовательного маршрута.  К индивидуальным и груп</w:t>
      </w:r>
      <w:r w:rsidR="005B25E4">
        <w:rPr>
          <w:rFonts w:ascii="Times New Roman" w:eastAsia="Times New Roman" w:hAnsi="Times New Roman" w:cs="Times New Roman"/>
          <w:sz w:val="24"/>
          <w:szCs w:val="24"/>
        </w:rPr>
        <w:t>повым коррекционным занятиям в 4</w:t>
      </w:r>
      <w:r w:rsidR="00BB6268" w:rsidRPr="00384618">
        <w:rPr>
          <w:rFonts w:ascii="Times New Roman" w:eastAsia="Times New Roman" w:hAnsi="Times New Roman" w:cs="Times New Roman"/>
          <w:sz w:val="24"/>
          <w:szCs w:val="24"/>
        </w:rPr>
        <w:t xml:space="preserve"> классе относятся  психологические занятия, </w:t>
      </w:r>
      <w:r w:rsidR="000E3B69">
        <w:rPr>
          <w:rFonts w:ascii="Times New Roman" w:eastAsia="Times New Roman" w:hAnsi="Times New Roman" w:cs="Times New Roman"/>
          <w:sz w:val="24"/>
          <w:szCs w:val="24"/>
        </w:rPr>
        <w:t>л</w:t>
      </w:r>
      <w:r w:rsidR="009F3027">
        <w:rPr>
          <w:rFonts w:ascii="Times New Roman" w:eastAsia="Times New Roman" w:hAnsi="Times New Roman" w:cs="Times New Roman"/>
          <w:sz w:val="24"/>
          <w:szCs w:val="24"/>
        </w:rPr>
        <w:t>огопедические</w:t>
      </w:r>
      <w:r w:rsidR="000E3B69">
        <w:rPr>
          <w:rFonts w:ascii="Times New Roman" w:eastAsia="Times New Roman" w:hAnsi="Times New Roman" w:cs="Times New Roman"/>
          <w:sz w:val="24"/>
          <w:szCs w:val="24"/>
        </w:rPr>
        <w:t xml:space="preserve"> занятия,</w:t>
      </w:r>
      <w:r w:rsidR="005B25E4">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индивидуальные занятия по формированию и  развитию коммуникативной  речи.  </w:t>
      </w:r>
    </w:p>
    <w:p w:rsidR="00BB6268" w:rsidRPr="00384618" w:rsidRDefault="00646391"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На коррекционные индивидуальные и групповые занятия отводятся часы во второй половине дня. Продолжительность занятий 15 - 25 минут. Индивидуальные  занятия проводятся, исходя из индивидуальных особенностей учащегося и необходимости коррекционно-педагогической работы с ним.</w:t>
      </w:r>
    </w:p>
    <w:p w:rsidR="00646391" w:rsidRDefault="00646391" w:rsidP="00614B2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B6268" w:rsidRPr="00384618" w:rsidRDefault="00BB6268" w:rsidP="00614B28">
      <w:pPr>
        <w:spacing w:after="0"/>
        <w:jc w:val="both"/>
        <w:rPr>
          <w:rFonts w:ascii="Times New Roman" w:eastAsia="Times New Roman" w:hAnsi="Times New Roman" w:cs="Times New Roman"/>
          <w:sz w:val="24"/>
          <w:szCs w:val="24"/>
          <w:highlight w:val="yellow"/>
        </w:rPr>
      </w:pPr>
      <w:r w:rsidRPr="00384618">
        <w:rPr>
          <w:rFonts w:ascii="Times New Roman" w:hAnsi="Times New Roman" w:cs="Times New Roman"/>
          <w:sz w:val="24"/>
          <w:szCs w:val="24"/>
        </w:rPr>
        <w:t>Формы аттестации достижений учащегося:</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lastRenderedPageBreak/>
        <w:t>текущий контроль (устные ответы, результаты самостоятельных, контрольных, практических и творческих работ);</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BB6268" w:rsidRDefault="00BB6268" w:rsidP="00614B28">
      <w:pPr>
        <w:jc w:val="both"/>
      </w:pPr>
    </w:p>
    <w:p w:rsidR="00BB6268" w:rsidRPr="00384618" w:rsidRDefault="00BB6268" w:rsidP="00130350">
      <w:pPr>
        <w:jc w:val="center"/>
        <w:rPr>
          <w:rFonts w:ascii="Times New Roman" w:hAnsi="Times New Roman" w:cs="Times New Roman"/>
          <w:b/>
          <w:bCs/>
          <w:sz w:val="24"/>
          <w:szCs w:val="24"/>
        </w:rPr>
      </w:pPr>
      <w:r w:rsidRPr="00384618">
        <w:rPr>
          <w:rFonts w:ascii="Times New Roman" w:hAnsi="Times New Roman" w:cs="Times New Roman"/>
          <w:b/>
          <w:bCs/>
          <w:sz w:val="24"/>
          <w:szCs w:val="24"/>
        </w:rPr>
        <w:t>ФОРМЫ</w:t>
      </w:r>
    </w:p>
    <w:p w:rsidR="00BB6268" w:rsidRPr="00384618" w:rsidRDefault="00BB6268" w:rsidP="00303B3F">
      <w:pPr>
        <w:jc w:val="center"/>
        <w:rPr>
          <w:rFonts w:ascii="Times New Roman" w:hAnsi="Times New Roman" w:cs="Times New Roman"/>
          <w:b/>
          <w:bCs/>
          <w:sz w:val="24"/>
          <w:szCs w:val="24"/>
        </w:rPr>
      </w:pPr>
      <w:r w:rsidRPr="00384618">
        <w:rPr>
          <w:rFonts w:ascii="Times New Roman" w:hAnsi="Times New Roman" w:cs="Times New Roman"/>
          <w:b/>
          <w:bCs/>
          <w:sz w:val="24"/>
          <w:szCs w:val="24"/>
        </w:rPr>
        <w:t xml:space="preserve">промежуточной аттестации </w:t>
      </w:r>
      <w:proofErr w:type="gramStart"/>
      <w:r w:rsidRPr="00384618">
        <w:rPr>
          <w:rFonts w:ascii="Times New Roman" w:hAnsi="Times New Roman" w:cs="Times New Roman"/>
          <w:b/>
          <w:bCs/>
          <w:sz w:val="24"/>
          <w:szCs w:val="24"/>
        </w:rPr>
        <w:t>обучающегося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 xml:space="preserve">Форма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Русский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Литературное чтение</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 xml:space="preserve">Итоговый контрольный тест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Контрольная работа</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ind w:left="0"/>
              <w:jc w:val="both"/>
              <w:rPr>
                <w:rFonts w:ascii="Times New Roman" w:hAnsi="Times New Roman" w:cs="Times New Roman"/>
                <w:sz w:val="24"/>
                <w:szCs w:val="24"/>
              </w:rPr>
            </w:pPr>
            <w:r w:rsidRPr="00B5034D">
              <w:rPr>
                <w:rFonts w:ascii="Times New Roman" w:hAnsi="Times New Roman" w:cs="Times New Roman"/>
                <w:sz w:val="24"/>
                <w:szCs w:val="24"/>
              </w:rPr>
              <w:t xml:space="preserve">     Немецкий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Контрольное чтение</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303B3F" w:rsidP="00614B28">
            <w:pPr>
              <w:pStyle w:val="ad"/>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B5034D">
              <w:rPr>
                <w:rFonts w:ascii="Times New Roman" w:hAnsi="Times New Roman" w:cs="Times New Roman"/>
                <w:sz w:val="24"/>
                <w:szCs w:val="24"/>
              </w:rPr>
              <w:t>Окружающий мир</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w:t>
            </w:r>
            <w:r w:rsidR="000E3B69">
              <w:rPr>
                <w:rFonts w:ascii="Times New Roman" w:hAnsi="Times New Roman" w:cs="Times New Roman"/>
                <w:sz w:val="24"/>
                <w:szCs w:val="24"/>
              </w:rPr>
              <w:t>ий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Музыка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Зачет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Технология</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Татарский язык</w:t>
            </w:r>
          </w:p>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303B3F" w:rsidP="00614B28">
            <w:pPr>
              <w:pStyle w:val="ad"/>
              <w:spacing w:after="0"/>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04714">
              <w:rPr>
                <w:rFonts w:ascii="Times New Roman" w:eastAsia="Times New Roman" w:hAnsi="Times New Roman" w:cs="Times New Roman"/>
                <w:sz w:val="24"/>
                <w:szCs w:val="24"/>
              </w:rPr>
              <w:t>Литературное чтение на татарском языке</w:t>
            </w: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B04714"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Поверка техники чтения</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r>
    </w:tbl>
    <w:p w:rsidR="00BB6268" w:rsidRPr="00384618" w:rsidRDefault="00BB6268" w:rsidP="00614B28">
      <w:pPr>
        <w:pStyle w:val="a5"/>
        <w:jc w:val="both"/>
      </w:pPr>
    </w:p>
    <w:p w:rsidR="00BB6268" w:rsidRPr="00384618" w:rsidRDefault="00BB6268" w:rsidP="00614B28">
      <w:pPr>
        <w:spacing w:after="0" w:line="240" w:lineRule="auto"/>
        <w:jc w:val="both"/>
        <w:rPr>
          <w:rFonts w:ascii="Times New Roman" w:eastAsia="Times New Roman" w:hAnsi="Times New Roman" w:cs="Times New Roman"/>
          <w:sz w:val="24"/>
          <w:szCs w:val="24"/>
        </w:rPr>
      </w:pPr>
    </w:p>
    <w:p w:rsidR="00BB6268" w:rsidRPr="00384618" w:rsidRDefault="00303B3F" w:rsidP="00614B28">
      <w:pPr>
        <w:pStyle w:val="1"/>
        <w:ind w:left="0"/>
        <w:jc w:val="both"/>
        <w:rPr>
          <w:sz w:val="24"/>
        </w:rPr>
      </w:pPr>
      <w:r>
        <w:rPr>
          <w:sz w:val="24"/>
        </w:rPr>
        <w:t xml:space="preserve">     </w:t>
      </w:r>
      <w:r w:rsidR="00BB6268" w:rsidRPr="00384618">
        <w:rPr>
          <w:sz w:val="24"/>
        </w:rPr>
        <w:t>Содержание вариативной части учебного плана  рассмотрено и одобрено на заседании Управляющего Совета ОУ. (</w:t>
      </w:r>
      <w:r w:rsidR="00B04714">
        <w:rPr>
          <w:iCs/>
          <w:sz w:val="24"/>
        </w:rPr>
        <w:t>Протокол № 5  от 30 мая  2017</w:t>
      </w:r>
      <w:r w:rsidR="00BB6268" w:rsidRPr="00384618">
        <w:rPr>
          <w:iCs/>
          <w:sz w:val="24"/>
        </w:rPr>
        <w:t xml:space="preserve"> г.)</w:t>
      </w:r>
    </w:p>
    <w:p w:rsidR="00BB6268" w:rsidRPr="00384618" w:rsidRDefault="00BB6268" w:rsidP="00614B28">
      <w:pPr>
        <w:jc w:val="both"/>
        <w:rPr>
          <w:rFonts w:ascii="Times New Roman" w:hAnsi="Times New Roman" w:cs="Times New Roman"/>
          <w:sz w:val="24"/>
          <w:szCs w:val="24"/>
        </w:rPr>
      </w:pPr>
    </w:p>
    <w:p w:rsidR="00BB6268" w:rsidRPr="0038461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9952C2" w:rsidRDefault="009952C2" w:rsidP="00614B28">
      <w:pPr>
        <w:jc w:val="both"/>
      </w:pPr>
      <w:r>
        <w:br w:type="page"/>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Пояснительная записка</w:t>
      </w:r>
    </w:p>
    <w:p w:rsidR="00130350" w:rsidRDefault="00130350" w:rsidP="005B25E4">
      <w:pPr>
        <w:autoSpaceDE w:val="0"/>
        <w:autoSpaceDN w:val="0"/>
        <w:adjustRightInd w:val="0"/>
        <w:spacing w:after="0" w:line="240" w:lineRule="auto"/>
        <w:jc w:val="center"/>
        <w:rPr>
          <w:rFonts w:ascii="Times New Roman" w:hAnsi="Times New Roman" w:cs="Times New Roman"/>
          <w:b/>
          <w:bCs/>
          <w:color w:val="000000"/>
          <w:sz w:val="24"/>
          <w:szCs w:val="24"/>
        </w:rPr>
      </w:pP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 учебному</w:t>
      </w:r>
      <w:r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у</w:t>
      </w:r>
      <w:r w:rsidR="00303B3F">
        <w:rPr>
          <w:rFonts w:ascii="Times New Roman" w:hAnsi="Times New Roman" w:cs="Times New Roman"/>
          <w:b/>
          <w:bCs/>
          <w:color w:val="000000"/>
          <w:sz w:val="24"/>
          <w:szCs w:val="24"/>
        </w:rPr>
        <w:t xml:space="preserve"> </w:t>
      </w:r>
      <w:r>
        <w:rPr>
          <w:rFonts w:ascii="Times New Roman" w:eastAsia="Times New Roman" w:hAnsi="Times New Roman" w:cs="Times New Roman"/>
          <w:b/>
          <w:sz w:val="24"/>
          <w:szCs w:val="24"/>
        </w:rPr>
        <w:t>м</w:t>
      </w:r>
      <w:r w:rsidRPr="00384618">
        <w:rPr>
          <w:rFonts w:ascii="Times New Roman" w:eastAsia="Times New Roman" w:hAnsi="Times New Roman" w:cs="Times New Roman"/>
          <w:b/>
          <w:sz w:val="24"/>
          <w:szCs w:val="24"/>
        </w:rPr>
        <w:t>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образовательные программы</w:t>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sidRPr="004050D3">
        <w:rPr>
          <w:rFonts w:ascii="Times New Roman" w:hAnsi="Times New Roman" w:cs="Times New Roman"/>
          <w:b/>
          <w:bCs/>
          <w:color w:val="000000"/>
          <w:sz w:val="24"/>
          <w:szCs w:val="24"/>
        </w:rPr>
        <w:t>специального (коррекционного) образова</w:t>
      </w:r>
      <w:r w:rsidR="008E5C82">
        <w:rPr>
          <w:rFonts w:ascii="Times New Roman" w:hAnsi="Times New Roman" w:cs="Times New Roman"/>
          <w:b/>
          <w:bCs/>
          <w:color w:val="000000"/>
          <w:sz w:val="24"/>
          <w:szCs w:val="24"/>
        </w:rPr>
        <w:t xml:space="preserve">тельного учреждения </w:t>
      </w:r>
      <w:r w:rsidRPr="004050D3">
        <w:rPr>
          <w:rFonts w:ascii="Times New Roman" w:hAnsi="Times New Roman" w:cs="Times New Roman"/>
          <w:b/>
          <w:bCs/>
          <w:color w:val="000000"/>
          <w:sz w:val="24"/>
          <w:szCs w:val="24"/>
        </w:rPr>
        <w:t>для детей с умственной отсталостью</w:t>
      </w:r>
      <w:r>
        <w:rPr>
          <w:rFonts w:ascii="Times New Roman" w:hAnsi="Times New Roman" w:cs="Times New Roman"/>
          <w:b/>
          <w:bCs/>
          <w:color w:val="000000"/>
          <w:sz w:val="24"/>
          <w:szCs w:val="24"/>
        </w:rPr>
        <w:t xml:space="preserve"> в условиях общеобразовательных классов</w:t>
      </w:r>
    </w:p>
    <w:p w:rsidR="00BB6268" w:rsidRDefault="009952C2"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2017-2018</w:t>
      </w:r>
      <w:r w:rsidR="00BB6268">
        <w:rPr>
          <w:rFonts w:ascii="Times New Roman" w:hAnsi="Times New Roman" w:cs="Times New Roman"/>
          <w:b/>
          <w:bCs/>
          <w:color w:val="000000"/>
          <w:sz w:val="24"/>
          <w:szCs w:val="24"/>
        </w:rPr>
        <w:t xml:space="preserve"> учебный год</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BB6268">
        <w:rPr>
          <w:rFonts w:ascii="Times New Roman" w:hAnsi="Times New Roman" w:cs="Times New Roman"/>
          <w:color w:val="000000"/>
          <w:sz w:val="24"/>
          <w:szCs w:val="24"/>
        </w:rPr>
        <w:t>,</w:t>
      </w:r>
      <w:r w:rsidR="00BB6268"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w:t>
      </w:r>
      <w:proofErr w:type="spellStart"/>
      <w:r w:rsidR="00BB6268" w:rsidRPr="004050D3">
        <w:rPr>
          <w:rFonts w:ascii="Times New Roman" w:hAnsi="Times New Roman" w:cs="Times New Roman"/>
          <w:color w:val="000000"/>
          <w:sz w:val="24"/>
          <w:szCs w:val="24"/>
        </w:rPr>
        <w:t>СанПиН</w:t>
      </w:r>
      <w:proofErr w:type="spellEnd"/>
      <w:r w:rsidR="00BB6268" w:rsidRPr="004050D3">
        <w:rPr>
          <w:rFonts w:ascii="Times New Roman" w:hAnsi="Times New Roman" w:cs="Times New Roman"/>
          <w:color w:val="000000"/>
          <w:sz w:val="24"/>
          <w:szCs w:val="24"/>
        </w:rPr>
        <w:t xml:space="preserve"> 2.4.2.2821-10 от 29.12.2010 № 189).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Учебный план предусматривает девятилетний срок обучения, как наиболее оптимальный для получения </w:t>
      </w:r>
      <w:proofErr w:type="gramStart"/>
      <w:r w:rsidR="00BB6268" w:rsidRPr="004050D3">
        <w:rPr>
          <w:rFonts w:ascii="Times New Roman" w:hAnsi="Times New Roman" w:cs="Times New Roman"/>
          <w:color w:val="000000"/>
          <w:sz w:val="24"/>
          <w:szCs w:val="24"/>
        </w:rPr>
        <w:t>обучающимися</w:t>
      </w:r>
      <w:proofErr w:type="gramEnd"/>
      <w:r w:rsidR="00BB6268" w:rsidRPr="004050D3">
        <w:rPr>
          <w:rFonts w:ascii="Times New Roman" w:hAnsi="Times New Roman" w:cs="Times New Roman"/>
          <w:color w:val="000000"/>
          <w:sz w:val="24"/>
          <w:szCs w:val="24"/>
        </w:rPr>
        <w:t xml:space="preserve"> с умственной отсталостью общего образования и профессионально - трудовой подготовки, необходимый для социальной адаптации и реабилитации выпускников.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 на создание максимально благоприятных условий для решения следующих задач: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w:t>
      </w:r>
      <w:proofErr w:type="spellStart"/>
      <w:r w:rsidR="00BB6268" w:rsidRPr="004050D3">
        <w:rPr>
          <w:rFonts w:ascii="Times New Roman" w:hAnsi="Times New Roman" w:cs="Times New Roman"/>
          <w:color w:val="000000"/>
          <w:sz w:val="24"/>
          <w:szCs w:val="24"/>
        </w:rPr>
        <w:t>психолого-медико-педагогических</w:t>
      </w:r>
      <w:proofErr w:type="spellEnd"/>
      <w:r w:rsidR="00BB6268" w:rsidRPr="004050D3">
        <w:rPr>
          <w:rFonts w:ascii="Times New Roman" w:hAnsi="Times New Roman" w:cs="Times New Roman"/>
          <w:color w:val="000000"/>
          <w:sz w:val="24"/>
          <w:szCs w:val="24"/>
        </w:rPr>
        <w:t xml:space="preserve"> рекомендациях и согласован с родителями (законными представителями) с целью реализации индивидуального образовательн</w:t>
      </w:r>
      <w:r w:rsidR="00BB6268">
        <w:rPr>
          <w:rFonts w:ascii="Times New Roman" w:hAnsi="Times New Roman" w:cs="Times New Roman"/>
          <w:color w:val="000000"/>
          <w:sz w:val="24"/>
          <w:szCs w:val="24"/>
        </w:rPr>
        <w:t>ого маршрута (Приложение № 7</w:t>
      </w:r>
      <w:r w:rsidR="00BB6268" w:rsidRPr="004050D3">
        <w:rPr>
          <w:rFonts w:ascii="Times New Roman" w:hAnsi="Times New Roman" w:cs="Times New Roman"/>
          <w:color w:val="000000"/>
          <w:sz w:val="24"/>
          <w:szCs w:val="24"/>
        </w:rPr>
        <w:t xml:space="preserve">).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B6268" w:rsidRPr="004050D3">
        <w:rPr>
          <w:rFonts w:ascii="Times New Roman" w:hAnsi="Times New Roman" w:cs="Times New Roman"/>
          <w:color w:val="000000"/>
          <w:sz w:val="24"/>
          <w:szCs w:val="24"/>
        </w:rPr>
        <w:t>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roofErr w:type="gramEnd"/>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1-4 классах интегрированного обучения осуществляется начальный этап обучения, на котором общеобразовательная подготовка должна сочетаться с коррекционной и пропедевтической работой.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BB6268">
        <w:rPr>
          <w:rFonts w:ascii="Times New Roman" w:hAnsi="Times New Roman" w:cs="Times New Roman"/>
          <w:color w:val="000000"/>
          <w:sz w:val="24"/>
          <w:szCs w:val="24"/>
        </w:rPr>
        <w:t>онные занятия.</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B6268" w:rsidRPr="004050D3">
        <w:rPr>
          <w:rFonts w:ascii="Times New Roman" w:hAnsi="Times New Roman" w:cs="Times New Roman"/>
          <w:color w:val="000000"/>
          <w:sz w:val="24"/>
          <w:szCs w:val="24"/>
        </w:rPr>
        <w:t xml:space="preserve">В 1-9 классах из традиционных обязательных учебных предметов изучаются: русский язык (чтение и письмо), математика, окружающий мир, биология, история, география, </w:t>
      </w:r>
      <w:r w:rsidR="00BB6268" w:rsidRPr="004050D3">
        <w:rPr>
          <w:rFonts w:ascii="Times New Roman" w:hAnsi="Times New Roman" w:cs="Times New Roman"/>
          <w:color w:val="000000"/>
          <w:sz w:val="24"/>
          <w:szCs w:val="24"/>
        </w:rPr>
        <w:lastRenderedPageBreak/>
        <w:t xml:space="preserve">обществознание, изобразительное искусство, пение и музыка, осуществляется физическое воспитание, трудовое и профессионально - трудовое обучение. </w:t>
      </w:r>
      <w:proofErr w:type="gramEnd"/>
    </w:p>
    <w:p w:rsidR="00BB6268"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В 5-9 классах из общего количества часов математики - 1 час отводится на и</w:t>
      </w:r>
      <w:r w:rsidR="00BB6268">
        <w:rPr>
          <w:rFonts w:ascii="Times New Roman" w:hAnsi="Times New Roman" w:cs="Times New Roman"/>
          <w:color w:val="000000"/>
          <w:sz w:val="24"/>
          <w:szCs w:val="24"/>
        </w:rPr>
        <w:t xml:space="preserve">зучение элементов геометрии.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К индивидуальным и групповым коррекционным занятиям относятся заня</w:t>
      </w:r>
      <w:r w:rsidR="00BB6268">
        <w:rPr>
          <w:rFonts w:ascii="Times New Roman" w:hAnsi="Times New Roman" w:cs="Times New Roman"/>
          <w:sz w:val="24"/>
          <w:szCs w:val="24"/>
        </w:rPr>
        <w:t>тия с логопедом и психологом</w:t>
      </w:r>
      <w:r w:rsidR="00BB6268" w:rsidRPr="004050D3">
        <w:rPr>
          <w:rFonts w:ascii="Times New Roman" w:hAnsi="Times New Roman" w:cs="Times New Roman"/>
          <w:sz w:val="24"/>
          <w:szCs w:val="24"/>
        </w:rPr>
        <w:t>, дополнительные занятия по общеобразовательным предметам. На проведение данных занятий отв</w:t>
      </w:r>
      <w:r w:rsidR="00BB6268">
        <w:rPr>
          <w:rFonts w:ascii="Times New Roman" w:hAnsi="Times New Roman" w:cs="Times New Roman"/>
          <w:sz w:val="24"/>
          <w:szCs w:val="24"/>
        </w:rPr>
        <w:t>одятся часы</w:t>
      </w:r>
      <w:r w:rsidR="00BB6268"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sidR="00BB6268">
        <w:rPr>
          <w:rFonts w:ascii="Times New Roman" w:hAnsi="Times New Roman" w:cs="Times New Roman"/>
          <w:sz w:val="24"/>
          <w:szCs w:val="24"/>
        </w:rPr>
        <w:t>раженности речевых и других нарушений.</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Количество часов, отводимых на предметы, изучаемые по общеобразовательной и адаптированной программе (VIII вид), а также образовательные компоненты частично не совпадают, в связи с этим, </w:t>
      </w:r>
      <w:proofErr w:type="gramStart"/>
      <w:r w:rsidR="00BB6268" w:rsidRPr="004050D3">
        <w:rPr>
          <w:rFonts w:ascii="Times New Roman" w:hAnsi="Times New Roman" w:cs="Times New Roman"/>
          <w:sz w:val="24"/>
          <w:szCs w:val="24"/>
        </w:rPr>
        <w:t>обучение</w:t>
      </w:r>
      <w:proofErr w:type="gramEnd"/>
      <w:r w:rsidR="00BB6268" w:rsidRPr="004050D3">
        <w:rPr>
          <w:rFonts w:ascii="Times New Roman" w:hAnsi="Times New Roman" w:cs="Times New Roman"/>
          <w:sz w:val="24"/>
          <w:szCs w:val="24"/>
        </w:rPr>
        <w:t xml:space="preserve">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BB6268"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часов алгебры ведется математика;</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Pr>
          <w:rFonts w:ascii="Times New Roman" w:hAnsi="Times New Roman" w:cs="Times New Roman"/>
          <w:sz w:val="24"/>
          <w:szCs w:val="24"/>
        </w:rPr>
        <w:t>ьютерной грамотности;</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компьютерной грамотности.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Часы, перенесенные с одного предмета на другой, переходят в нагрузку учителю того предмета, на который они перенесены.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Интегрируемый подход в </w:t>
      </w:r>
      <w:proofErr w:type="gramStart"/>
      <w:r w:rsidR="00BB6268" w:rsidRPr="004050D3">
        <w:rPr>
          <w:rFonts w:ascii="Times New Roman" w:hAnsi="Times New Roman" w:cs="Times New Roman"/>
          <w:sz w:val="24"/>
          <w:szCs w:val="24"/>
        </w:rPr>
        <w:t>обучении детей по</w:t>
      </w:r>
      <w:proofErr w:type="gramEnd"/>
      <w:r w:rsidR="00BB6268"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lastRenderedPageBreak/>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BB6268" w:rsidRDefault="00BB6268" w:rsidP="00614B28">
      <w:pPr>
        <w:pStyle w:val="ac"/>
        <w:ind w:left="-851"/>
        <w:jc w:val="both"/>
        <w:rPr>
          <w:rStyle w:val="a7"/>
          <w:b w:val="0"/>
        </w:rPr>
      </w:pP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Согласно Положению о системе отметок, формах,  порядке текущего контроля успеваемости и периодичности промежуточной   аттестации,  обучающи</w:t>
      </w:r>
      <w:r w:rsidR="009952C2">
        <w:rPr>
          <w:rStyle w:val="a7"/>
          <w:rFonts w:ascii="Times New Roman" w:hAnsi="Times New Roman" w:cs="Times New Roman"/>
          <w:b w:val="0"/>
          <w:sz w:val="24"/>
          <w:szCs w:val="24"/>
        </w:rPr>
        <w:t>хся промежуточная аттестация в 5</w:t>
      </w:r>
      <w:r w:rsidR="00BB6268" w:rsidRPr="00BB6268">
        <w:rPr>
          <w:rStyle w:val="a7"/>
          <w:rFonts w:ascii="Times New Roman" w:hAnsi="Times New Roman" w:cs="Times New Roman"/>
          <w:b w:val="0"/>
          <w:sz w:val="24"/>
          <w:szCs w:val="24"/>
        </w:rPr>
        <w:t>-9  классах проводится в конце</w:t>
      </w:r>
      <w:r w:rsidR="009952C2">
        <w:rPr>
          <w:rStyle w:val="a7"/>
          <w:rFonts w:ascii="Times New Roman" w:hAnsi="Times New Roman" w:cs="Times New Roman"/>
          <w:b w:val="0"/>
          <w:sz w:val="24"/>
          <w:szCs w:val="24"/>
        </w:rPr>
        <w:t xml:space="preserve"> каждой четверти и в конце</w:t>
      </w:r>
      <w:r w:rsidR="00BB6268" w:rsidRPr="00BB6268">
        <w:rPr>
          <w:rStyle w:val="a7"/>
          <w:rFonts w:ascii="Times New Roman" w:hAnsi="Times New Roman" w:cs="Times New Roman"/>
          <w:b w:val="0"/>
          <w:sz w:val="24"/>
          <w:szCs w:val="24"/>
        </w:rPr>
        <w:t xml:space="preserve"> учебного года по всем предметам учебного плана.            </w:t>
      </w: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Итоговая промежуто</w:t>
      </w:r>
      <w:r w:rsidR="009952C2">
        <w:rPr>
          <w:rStyle w:val="a7"/>
          <w:rFonts w:ascii="Times New Roman" w:hAnsi="Times New Roman" w:cs="Times New Roman"/>
          <w:b w:val="0"/>
          <w:sz w:val="24"/>
          <w:szCs w:val="24"/>
        </w:rPr>
        <w:t>чная аттестация проводится в   5</w:t>
      </w:r>
      <w:r w:rsidR="00BB6268" w:rsidRPr="00BB6268">
        <w:rPr>
          <w:rStyle w:val="a7"/>
          <w:rFonts w:ascii="Times New Roman" w:hAnsi="Times New Roman" w:cs="Times New Roman"/>
          <w:b w:val="0"/>
          <w:sz w:val="24"/>
          <w:szCs w:val="24"/>
        </w:rPr>
        <w:t>-9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BB6268" w:rsidRPr="00892ED3" w:rsidRDefault="00BB6268" w:rsidP="00614B28">
      <w:pPr>
        <w:pStyle w:val="ac"/>
        <w:ind w:left="-142"/>
        <w:jc w:val="both"/>
        <w:rPr>
          <w:rStyle w:val="a7"/>
          <w:b w:val="0"/>
        </w:rPr>
      </w:pPr>
    </w:p>
    <w:tbl>
      <w:tblPr>
        <w:tblW w:w="10667" w:type="dxa"/>
        <w:jc w:val="center"/>
        <w:tblLayout w:type="fixed"/>
        <w:tblLook w:val="01E0"/>
      </w:tblPr>
      <w:tblGrid>
        <w:gridCol w:w="2020"/>
        <w:gridCol w:w="1843"/>
        <w:gridCol w:w="1701"/>
        <w:gridCol w:w="1559"/>
        <w:gridCol w:w="1843"/>
        <w:gridCol w:w="1701"/>
      </w:tblGrid>
      <w:tr w:rsidR="00BB6268" w:rsidRPr="00892ED3" w:rsidTr="006250E0">
        <w:trPr>
          <w:trHeight w:val="735"/>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Образовательная область</w:t>
            </w:r>
          </w:p>
        </w:tc>
        <w:tc>
          <w:tcPr>
            <w:tcW w:w="8647" w:type="dxa"/>
            <w:gridSpan w:val="5"/>
            <w:tcBorders>
              <w:top w:val="single" w:sz="4" w:space="0" w:color="auto"/>
              <w:left w:val="single" w:sz="4" w:space="0" w:color="auto"/>
              <w:bottom w:val="single" w:sz="4" w:space="0" w:color="auto"/>
              <w:right w:val="single" w:sz="4" w:space="0" w:color="auto"/>
            </w:tcBorders>
            <w:hideMark/>
          </w:tcPr>
          <w:p w:rsidR="00BB6268" w:rsidRPr="00892ED3" w:rsidRDefault="00BB6268" w:rsidP="006250E0">
            <w:pPr>
              <w:jc w:val="center"/>
              <w:rPr>
                <w:rFonts w:ascii="Times New Roman" w:hAnsi="Times New Roman" w:cs="Times New Roman"/>
                <w:b/>
                <w:sz w:val="24"/>
                <w:szCs w:val="24"/>
              </w:rPr>
            </w:pPr>
            <w:r w:rsidRPr="00892ED3">
              <w:rPr>
                <w:rFonts w:ascii="Times New Roman" w:hAnsi="Times New Roman" w:cs="Times New Roman"/>
                <w:b/>
                <w:sz w:val="24"/>
                <w:szCs w:val="24"/>
              </w:rPr>
              <w:t>Формы промежуточной аттестации</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9</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w:t>
            </w:r>
            <w:r>
              <w:rPr>
                <w:rFonts w:ascii="Times New Roman" w:hAnsi="Times New Roman" w:cs="Times New Roman"/>
                <w:sz w:val="24"/>
                <w:szCs w:val="24"/>
              </w:rPr>
              <w:t>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7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Письменные ответы на вопросы</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5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r>
      <w:tr w:rsidR="00BB6268" w:rsidRPr="00892ED3" w:rsidTr="006250E0">
        <w:trPr>
          <w:trHeight w:val="90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39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nil"/>
              <w:right w:val="single" w:sz="4" w:space="0" w:color="auto"/>
            </w:tcBorders>
            <w:vAlign w:val="bottom"/>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lastRenderedPageBreak/>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6A172D" w:rsidRDefault="00BB6268" w:rsidP="00614B28">
            <w:pPr>
              <w:jc w:val="both"/>
              <w:rPr>
                <w:rFonts w:ascii="Times New Roman" w:hAnsi="Times New Roman" w:cs="Times New Roman"/>
                <w:b/>
                <w:sz w:val="24"/>
                <w:szCs w:val="24"/>
              </w:rPr>
            </w:pPr>
            <w:r w:rsidRPr="006A172D">
              <w:rPr>
                <w:rStyle w:val="a7"/>
                <w:rFonts w:ascii="Times New Roman" w:hAnsi="Times New Roman" w:cs="Times New Roman"/>
                <w:b w:val="0"/>
                <w:sz w:val="24"/>
                <w:szCs w:val="24"/>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BB6268" w:rsidRPr="00892ED3" w:rsidTr="006250E0">
        <w:trPr>
          <w:trHeight w:val="313"/>
          <w:jc w:val="center"/>
        </w:trPr>
        <w:tc>
          <w:tcPr>
            <w:tcW w:w="2020"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w:t>
            </w:r>
            <w:r w:rsidRPr="00892ED3">
              <w:rPr>
                <w:rFonts w:ascii="Times New Roman" w:hAnsi="Times New Roman" w:cs="Times New Roman"/>
                <w:sz w:val="24"/>
                <w:szCs w:val="24"/>
              </w:rPr>
              <w:t>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r>
      <w:tr w:rsidR="00BB6268" w:rsidRPr="00892ED3" w:rsidTr="006250E0">
        <w:trPr>
          <w:trHeight w:val="25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r>
      <w:tr w:rsidR="00BB6268" w:rsidRPr="00892ED3" w:rsidTr="006250E0">
        <w:trPr>
          <w:trHeight w:val="28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bl>
    <w:p w:rsidR="00BB6268" w:rsidRDefault="00BB6268" w:rsidP="00614B28">
      <w:pPr>
        <w:jc w:val="both"/>
        <w:rPr>
          <w:rFonts w:ascii="Times New Roman" w:hAnsi="Times New Roman" w:cs="Times New Roman"/>
          <w:sz w:val="24"/>
          <w:szCs w:val="24"/>
        </w:rPr>
      </w:pPr>
    </w:p>
    <w:p w:rsidR="00BB6268" w:rsidRPr="00892ED3"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892ED3">
        <w:rPr>
          <w:rFonts w:ascii="Times New Roman" w:hAnsi="Times New Roman" w:cs="Times New Roman"/>
          <w:sz w:val="24"/>
          <w:szCs w:val="24"/>
        </w:rPr>
        <w:t xml:space="preserve">По окончании 9 класса </w:t>
      </w:r>
      <w:proofErr w:type="gramStart"/>
      <w:r w:rsidR="00BB6268" w:rsidRPr="00892ED3">
        <w:rPr>
          <w:rFonts w:ascii="Times New Roman" w:hAnsi="Times New Roman" w:cs="Times New Roman"/>
          <w:sz w:val="24"/>
          <w:szCs w:val="24"/>
        </w:rPr>
        <w:t>обучающиеся</w:t>
      </w:r>
      <w:proofErr w:type="gramEnd"/>
      <w:r w:rsidR="00BB6268" w:rsidRPr="00892ED3">
        <w:rPr>
          <w:rFonts w:ascii="Times New Roman" w:hAnsi="Times New Roman" w:cs="Times New Roman"/>
          <w:sz w:val="24"/>
          <w:szCs w:val="24"/>
        </w:rPr>
        <w:t xml:space="preserve"> сдают государственный экзамен по профессионально - трудовому обучению  и получают документ установленного образца. </w:t>
      </w:r>
    </w:p>
    <w:p w:rsidR="005D108D" w:rsidRDefault="00303B3F" w:rsidP="00614B28">
      <w:pPr>
        <w:jc w:val="both"/>
        <w:rPr>
          <w:rFonts w:ascii="Times New Roman" w:hAnsi="Times New Roman" w:cs="Times New Roman"/>
          <w:sz w:val="24"/>
        </w:rPr>
      </w:pPr>
      <w:r>
        <w:rPr>
          <w:rFonts w:ascii="Times New Roman" w:hAnsi="Times New Roman" w:cs="Times New Roman"/>
          <w:sz w:val="24"/>
          <w:szCs w:val="24"/>
        </w:rPr>
        <w:t xml:space="preserve">     </w:t>
      </w:r>
      <w:r w:rsidR="009952C2">
        <w:rPr>
          <w:rFonts w:ascii="Times New Roman" w:hAnsi="Times New Roman" w:cs="Times New Roman"/>
          <w:sz w:val="24"/>
          <w:szCs w:val="24"/>
        </w:rPr>
        <w:t>В 2017-2018</w:t>
      </w:r>
      <w:r w:rsidR="00BB6268" w:rsidRPr="00892ED3">
        <w:rPr>
          <w:rFonts w:ascii="Times New Roman" w:hAnsi="Times New Roman" w:cs="Times New Roman"/>
          <w:sz w:val="24"/>
          <w:szCs w:val="24"/>
        </w:rPr>
        <w:t xml:space="preserve"> учебном году в муниципальном автономном общеобразовательном учреждении  «</w:t>
      </w:r>
      <w:proofErr w:type="spellStart"/>
      <w:r w:rsidR="00BB6268" w:rsidRPr="00892ED3">
        <w:rPr>
          <w:rFonts w:ascii="Times New Roman" w:hAnsi="Times New Roman" w:cs="Times New Roman"/>
          <w:sz w:val="24"/>
          <w:szCs w:val="24"/>
        </w:rPr>
        <w:t>Лайтамакская</w:t>
      </w:r>
      <w:proofErr w:type="spellEnd"/>
      <w:r w:rsidR="00BB6268" w:rsidRPr="00892ED3">
        <w:rPr>
          <w:rFonts w:ascii="Times New Roman" w:hAnsi="Times New Roman" w:cs="Times New Roman"/>
          <w:sz w:val="24"/>
          <w:szCs w:val="24"/>
        </w:rPr>
        <w:t xml:space="preserve"> средняя общеобразовательна</w:t>
      </w:r>
      <w:r>
        <w:rPr>
          <w:rFonts w:ascii="Times New Roman" w:hAnsi="Times New Roman" w:cs="Times New Roman"/>
          <w:sz w:val="24"/>
          <w:szCs w:val="24"/>
        </w:rPr>
        <w:t xml:space="preserve">я школа» будут функционировать </w:t>
      </w:r>
      <w:r w:rsidR="005D5F77">
        <w:rPr>
          <w:rFonts w:ascii="Times New Roman" w:hAnsi="Times New Roman" w:cs="Times New Roman"/>
          <w:sz w:val="24"/>
          <w:szCs w:val="24"/>
        </w:rPr>
        <w:t>4,</w:t>
      </w:r>
      <w:r w:rsidR="00BB6268" w:rsidRPr="00892ED3">
        <w:rPr>
          <w:rFonts w:ascii="Times New Roman" w:hAnsi="Times New Roman" w:cs="Times New Roman"/>
          <w:sz w:val="24"/>
          <w:szCs w:val="24"/>
        </w:rPr>
        <w:t>5,6,7,8,9  интегрированные классы</w:t>
      </w:r>
      <w:r w:rsidR="00BB6268" w:rsidRPr="00E92DF1">
        <w:rPr>
          <w:rFonts w:ascii="Times New Roman" w:hAnsi="Times New Roman" w:cs="Times New Roman"/>
          <w:sz w:val="24"/>
          <w:szCs w:val="24"/>
        </w:rPr>
        <w:t>.</w:t>
      </w:r>
    </w:p>
    <w:p w:rsidR="005D108D" w:rsidRDefault="00303B3F" w:rsidP="00614B28">
      <w:pPr>
        <w:jc w:val="both"/>
        <w:rPr>
          <w:rFonts w:ascii="Times New Roman" w:hAnsi="Times New Roman" w:cs="Times New Roman"/>
          <w:sz w:val="24"/>
          <w:szCs w:val="24"/>
        </w:rPr>
      </w:pPr>
      <w:r>
        <w:rPr>
          <w:rFonts w:ascii="Times New Roman" w:hAnsi="Times New Roman" w:cs="Times New Roman"/>
          <w:sz w:val="24"/>
        </w:rPr>
        <w:t xml:space="preserve">     </w:t>
      </w:r>
      <w:r w:rsidR="005D108D" w:rsidRPr="00E92DF1">
        <w:rPr>
          <w:rFonts w:ascii="Times New Roman" w:hAnsi="Times New Roman" w:cs="Times New Roman"/>
          <w:sz w:val="24"/>
        </w:rPr>
        <w:t xml:space="preserve">Содержание вариативной части учебного плана  рассмотрено и одобрено на заседании Управляющего Совета ОУ. </w:t>
      </w:r>
      <w:r w:rsidR="005D108D">
        <w:rPr>
          <w:rFonts w:ascii="Times New Roman" w:hAnsi="Times New Roman" w:cs="Times New Roman"/>
          <w:sz w:val="24"/>
          <w:szCs w:val="24"/>
        </w:rPr>
        <w:t>(</w:t>
      </w:r>
      <w:r w:rsidR="009952C2">
        <w:rPr>
          <w:rFonts w:ascii="Times New Roman" w:hAnsi="Times New Roman" w:cs="Times New Roman"/>
          <w:iCs/>
          <w:sz w:val="24"/>
          <w:szCs w:val="24"/>
        </w:rPr>
        <w:t xml:space="preserve"> Протокол № 5  от 30 мая  2017</w:t>
      </w:r>
      <w:r w:rsidR="005D108D" w:rsidRPr="00892ED3">
        <w:rPr>
          <w:rFonts w:ascii="Times New Roman" w:hAnsi="Times New Roman" w:cs="Times New Roman"/>
          <w:iCs/>
          <w:sz w:val="24"/>
          <w:szCs w:val="24"/>
        </w:rPr>
        <w:t xml:space="preserve"> г.</w:t>
      </w:r>
      <w:r w:rsidR="005D108D">
        <w:rPr>
          <w:rFonts w:ascii="Times New Roman" w:hAnsi="Times New Roman" w:cs="Times New Roman"/>
          <w:iCs/>
          <w:sz w:val="24"/>
          <w:szCs w:val="24"/>
        </w:rPr>
        <w:t>)</w:t>
      </w:r>
    </w:p>
    <w:p w:rsidR="00BB6268" w:rsidRDefault="00BB6268" w:rsidP="00614B28">
      <w:pPr>
        <w:jc w:val="both"/>
        <w:rPr>
          <w:rFonts w:ascii="Times New Roman" w:hAnsi="Times New Roman" w:cs="Times New Roman"/>
          <w:sz w:val="24"/>
        </w:rPr>
      </w:pPr>
    </w:p>
    <w:p w:rsidR="00BB6268" w:rsidRDefault="00BB6268"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AA4923" w:rsidRDefault="00AA4923" w:rsidP="00614B28">
      <w:pPr>
        <w:jc w:val="both"/>
      </w:pPr>
    </w:p>
    <w:p w:rsidR="00130350" w:rsidRDefault="00130350">
      <w:pPr>
        <w:rPr>
          <w:rFonts w:ascii="Times New Roman" w:eastAsia="Times New Roman" w:hAnsi="Times New Roman" w:cs="Times New Roman"/>
          <w:b/>
          <w:sz w:val="24"/>
          <w:szCs w:val="24"/>
        </w:rPr>
      </w:pPr>
      <w:r>
        <w:rPr>
          <w:b/>
        </w:rPr>
        <w:br w:type="page"/>
      </w:r>
    </w:p>
    <w:p w:rsidR="00130350" w:rsidRDefault="00AA4923" w:rsidP="005A4914">
      <w:pPr>
        <w:pStyle w:val="a5"/>
        <w:ind w:firstLine="0"/>
        <w:jc w:val="center"/>
        <w:rPr>
          <w:b/>
        </w:rPr>
      </w:pPr>
      <w:r w:rsidRPr="001D7BC5">
        <w:rPr>
          <w:b/>
        </w:rPr>
        <w:lastRenderedPageBreak/>
        <w:t>Пояснительная записка</w:t>
      </w:r>
    </w:p>
    <w:p w:rsidR="00130350" w:rsidRDefault="00130350" w:rsidP="005A4914">
      <w:pPr>
        <w:pStyle w:val="a5"/>
        <w:ind w:firstLine="0"/>
        <w:jc w:val="center"/>
        <w:rPr>
          <w:b/>
        </w:rPr>
      </w:pPr>
    </w:p>
    <w:p w:rsidR="00AA4923" w:rsidRDefault="00AA4923" w:rsidP="005A4914">
      <w:pPr>
        <w:pStyle w:val="a5"/>
        <w:ind w:firstLine="0"/>
        <w:jc w:val="center"/>
        <w:rPr>
          <w:b/>
        </w:rPr>
      </w:pPr>
      <w:r>
        <w:rPr>
          <w:b/>
        </w:rPr>
        <w:t xml:space="preserve">к  </w:t>
      </w:r>
      <w:r w:rsidRPr="001D7BC5">
        <w:rPr>
          <w:b/>
        </w:rPr>
        <w:t>у</w:t>
      </w:r>
      <w:r>
        <w:rPr>
          <w:b/>
        </w:rPr>
        <w:t xml:space="preserve">чебному плану </w:t>
      </w:r>
      <w:r w:rsidRPr="001D7BC5">
        <w:rPr>
          <w:b/>
        </w:rPr>
        <w:t>Муниципального автономного общеобразовательного учреждения «</w:t>
      </w:r>
      <w:proofErr w:type="spellStart"/>
      <w:r w:rsidRPr="001D7BC5">
        <w:rPr>
          <w:b/>
        </w:rPr>
        <w:t>Лайтамакская</w:t>
      </w:r>
      <w:proofErr w:type="spellEnd"/>
      <w:r w:rsidR="00303B3F">
        <w:rPr>
          <w:b/>
        </w:rPr>
        <w:t xml:space="preserve"> </w:t>
      </w:r>
      <w:r w:rsidRPr="001D7BC5">
        <w:rPr>
          <w:b/>
        </w:rPr>
        <w:t>средняя общеобразовательная школа»,  реализующего специальную индивидуаль</w:t>
      </w:r>
      <w:r>
        <w:rPr>
          <w:b/>
        </w:rPr>
        <w:t xml:space="preserve">ную программу развития (СИПР)  для учащихся с ограниченными возможностями здоровья (выраженная интеллектуальная недостаточность) по индивидуальному маршруту развития на дому Кадырова Артура                                                                                                                                                                                                                                 </w:t>
      </w:r>
      <w:r w:rsidR="003A2959">
        <w:rPr>
          <w:b/>
        </w:rPr>
        <w:t xml:space="preserve">                         на 2017 – 2018</w:t>
      </w:r>
      <w:r>
        <w:rPr>
          <w:b/>
        </w:rPr>
        <w:t xml:space="preserve"> учебный год</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Порядок </w:t>
      </w:r>
      <w:proofErr w:type="gramStart"/>
      <w:r w:rsidR="00AA4923" w:rsidRPr="009C76F5">
        <w:rPr>
          <w:rFonts w:ascii="Times New Roman" w:hAnsi="Times New Roman" w:cs="Times New Roman"/>
          <w:sz w:val="24"/>
          <w:szCs w:val="24"/>
        </w:rPr>
        <w:t>обучения</w:t>
      </w:r>
      <w:proofErr w:type="gramEnd"/>
      <w:r w:rsidR="00AA4923"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5A4914">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ИУП) разработан в соответствии с Федеральным законом «Об образовании в Российской Федерации» от 29.12.2012 № 273-ФЗ.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w:t>
      </w:r>
      <w:r w:rsidR="00AA4923">
        <w:rPr>
          <w:rFonts w:ascii="Times New Roman" w:hAnsi="Times New Roman" w:cs="Times New Roman"/>
          <w:sz w:val="24"/>
          <w:szCs w:val="24"/>
        </w:rPr>
        <w:t>, организовано обучение учащего</w:t>
      </w:r>
      <w:r w:rsidR="00AA4923" w:rsidRPr="00034BF4">
        <w:rPr>
          <w:rFonts w:ascii="Times New Roman" w:hAnsi="Times New Roman" w:cs="Times New Roman"/>
          <w:sz w:val="24"/>
          <w:szCs w:val="24"/>
        </w:rPr>
        <w:t>ся</w:t>
      </w:r>
      <w:r>
        <w:rPr>
          <w:rFonts w:ascii="Times New Roman" w:hAnsi="Times New Roman" w:cs="Times New Roman"/>
          <w:sz w:val="24"/>
          <w:szCs w:val="24"/>
        </w:rPr>
        <w:t xml:space="preserve"> 7</w:t>
      </w:r>
      <w:r w:rsidR="00AA4923">
        <w:rPr>
          <w:rFonts w:ascii="Times New Roman" w:hAnsi="Times New Roman" w:cs="Times New Roman"/>
          <w:sz w:val="24"/>
          <w:szCs w:val="24"/>
        </w:rPr>
        <w:t xml:space="preserve"> класса Кадырова Роберта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учащегося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w:t>
      </w:r>
      <w:r>
        <w:rPr>
          <w:rFonts w:ascii="Times New Roman" w:hAnsi="Times New Roman" w:cs="Times New Roman"/>
          <w:sz w:val="24"/>
          <w:szCs w:val="24"/>
        </w:rPr>
        <w:t xml:space="preserve"> адаптации. Нагрузка учащегося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Pr>
          <w:rFonts w:ascii="Times New Roman" w:hAnsi="Times New Roman" w:cs="Times New Roman"/>
          <w:sz w:val="24"/>
          <w:szCs w:val="24"/>
        </w:rPr>
        <w:t>Учебный план для обучающего</w:t>
      </w:r>
      <w:r w:rsidR="00AA4923" w:rsidRPr="00034BF4">
        <w:rPr>
          <w:rFonts w:ascii="Times New Roman" w:hAnsi="Times New Roman" w:cs="Times New Roman"/>
          <w:sz w:val="24"/>
          <w:szCs w:val="24"/>
        </w:rPr>
        <w:t xml:space="preserve">ся </w:t>
      </w:r>
      <w:r w:rsidR="00AA4923">
        <w:rPr>
          <w:rFonts w:ascii="Times New Roman" w:hAnsi="Times New Roman" w:cs="Times New Roman"/>
          <w:sz w:val="24"/>
          <w:szCs w:val="24"/>
        </w:rPr>
        <w:t xml:space="preserve">на дому разработан </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w:t>
      </w:r>
      <w:r w:rsidR="00AA4923">
        <w:rPr>
          <w:rFonts w:ascii="Times New Roman" w:hAnsi="Times New Roman" w:cs="Times New Roman"/>
          <w:sz w:val="24"/>
          <w:szCs w:val="24"/>
        </w:rPr>
        <w:t xml:space="preserve">  согласуется с родителями учащего</w:t>
      </w:r>
      <w:r w:rsidR="00AA4923" w:rsidRPr="00034BF4">
        <w:rPr>
          <w:rFonts w:ascii="Times New Roman" w:hAnsi="Times New Roman" w:cs="Times New Roman"/>
          <w:sz w:val="24"/>
          <w:szCs w:val="24"/>
        </w:rPr>
        <w:t>ся.</w:t>
      </w:r>
      <w:proofErr w:type="gramEnd"/>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 xml:space="preserve">Обучение </w:t>
      </w:r>
      <w:r w:rsidR="00AA4923" w:rsidRPr="00034BF4">
        <w:rPr>
          <w:rFonts w:ascii="Times New Roman" w:hAnsi="Times New Roman" w:cs="Times New Roman"/>
          <w:b/>
          <w:sz w:val="24"/>
          <w:szCs w:val="24"/>
        </w:rPr>
        <w:t>письму</w:t>
      </w:r>
      <w:r w:rsidR="00AA4923" w:rsidRPr="00034BF4">
        <w:rPr>
          <w:rFonts w:ascii="Times New Roman" w:hAnsi="Times New Roman" w:cs="Times New Roman"/>
          <w:sz w:val="24"/>
          <w:szCs w:val="24"/>
        </w:rPr>
        <w:t xml:space="preserve"> направлено на ре</w:t>
      </w:r>
      <w:r w:rsidR="00AA4923">
        <w:rPr>
          <w:rFonts w:ascii="Times New Roman" w:hAnsi="Times New Roman" w:cs="Times New Roman"/>
          <w:sz w:val="24"/>
          <w:szCs w:val="24"/>
        </w:rPr>
        <w:t>шение практических задач. Учащийся должен</w:t>
      </w:r>
      <w:r w:rsidR="00AA4923" w:rsidRPr="00034BF4">
        <w:rPr>
          <w:rFonts w:ascii="Times New Roman" w:hAnsi="Times New Roman" w:cs="Times New Roman"/>
          <w:sz w:val="24"/>
          <w:szCs w:val="24"/>
        </w:rPr>
        <w:t xml:space="preserve"> научиться читать и понимать несложные тексты, инструкции, вывески, выполнять необходимые действия в опре</w:t>
      </w:r>
      <w:r w:rsidR="00AA4923">
        <w:rPr>
          <w:rFonts w:ascii="Times New Roman" w:hAnsi="Times New Roman" w:cs="Times New Roman"/>
          <w:sz w:val="24"/>
          <w:szCs w:val="24"/>
        </w:rPr>
        <w:t>деленной последовательности. Он должен</w:t>
      </w:r>
      <w:r w:rsidR="00AA4923" w:rsidRPr="00034BF4">
        <w:rPr>
          <w:rFonts w:ascii="Times New Roman" w:hAnsi="Times New Roman" w:cs="Times New Roman"/>
          <w:sz w:val="24"/>
          <w:szCs w:val="24"/>
        </w:rPr>
        <w:t xml:space="preserve"> н</w:t>
      </w:r>
      <w:r w:rsidR="00AA4923">
        <w:rPr>
          <w:rFonts w:ascii="Times New Roman" w:hAnsi="Times New Roman" w:cs="Times New Roman"/>
          <w:sz w:val="24"/>
          <w:szCs w:val="24"/>
        </w:rPr>
        <w:t>аучиться ставить свою подпись, п</w:t>
      </w:r>
      <w:r w:rsidR="00AA4923"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00AA4923" w:rsidRPr="00034BF4">
        <w:rPr>
          <w:rFonts w:ascii="Times New Roman" w:hAnsi="Times New Roman" w:cs="Times New Roman"/>
          <w:sz w:val="24"/>
          <w:szCs w:val="24"/>
        </w:rPr>
        <w:tab/>
      </w:r>
    </w:p>
    <w:p w:rsidR="00AA4923" w:rsidRPr="00F602EE"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 xml:space="preserve">Чтение. </w:t>
      </w:r>
      <w:r w:rsidRPr="00034BF4">
        <w:rPr>
          <w:rFonts w:ascii="Times New Roman" w:hAnsi="Times New Roman" w:cs="Times New Roman"/>
          <w:color w:val="000000"/>
          <w:spacing w:val="-6"/>
          <w:sz w:val="24"/>
          <w:szCs w:val="24"/>
        </w:rPr>
        <w:t>Ведущим принципом обучения  является развитие речи.</w:t>
      </w:r>
      <w:r w:rsidR="005A4914">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Обучение учащего</w:t>
      </w:r>
      <w:r w:rsidRPr="00034BF4">
        <w:rPr>
          <w:rFonts w:ascii="Times New Roman" w:hAnsi="Times New Roman" w:cs="Times New Roman"/>
          <w:color w:val="000000"/>
          <w:sz w:val="24"/>
          <w:szCs w:val="24"/>
        </w:rPr>
        <w:t xml:space="preserve">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lastRenderedPageBreak/>
        <w:t xml:space="preserve">- </w:t>
      </w:r>
      <w:r>
        <w:rPr>
          <w:rFonts w:ascii="Times New Roman" w:hAnsi="Times New Roman" w:cs="Times New Roman"/>
          <w:color w:val="000000"/>
          <w:spacing w:val="-4"/>
          <w:sz w:val="24"/>
          <w:szCs w:val="24"/>
        </w:rPr>
        <w:t>овладение    учащим</w:t>
      </w:r>
      <w:r w:rsidRPr="00034BF4">
        <w:rPr>
          <w:rFonts w:ascii="Times New Roman" w:hAnsi="Times New Roman" w:cs="Times New Roman"/>
          <w:color w:val="000000"/>
          <w:spacing w:val="-4"/>
          <w:sz w:val="24"/>
          <w:szCs w:val="24"/>
        </w:rPr>
        <w:t xml:space="preserve">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Pr>
          <w:rFonts w:ascii="Times New Roman" w:hAnsi="Times New Roman" w:cs="Times New Roman"/>
          <w:color w:val="000000"/>
          <w:spacing w:val="-6"/>
          <w:sz w:val="24"/>
          <w:szCs w:val="24"/>
        </w:rPr>
        <w:t>- получение им</w:t>
      </w:r>
      <w:r w:rsidRPr="00034BF4">
        <w:rPr>
          <w:rFonts w:ascii="Times New Roman" w:hAnsi="Times New Roman" w:cs="Times New Roman"/>
          <w:color w:val="000000"/>
          <w:spacing w:val="-6"/>
          <w:sz w:val="24"/>
          <w:szCs w:val="24"/>
        </w:rPr>
        <w:t xml:space="preserve">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Обучающего</w:t>
      </w:r>
      <w:r w:rsidRPr="00034BF4">
        <w:rPr>
          <w:rFonts w:ascii="Times New Roman" w:hAnsi="Times New Roman" w:cs="Times New Roman"/>
          <w:sz w:val="24"/>
          <w:szCs w:val="24"/>
        </w:rPr>
        <w:t>с</w:t>
      </w:r>
      <w:r>
        <w:rPr>
          <w:rFonts w:ascii="Times New Roman" w:hAnsi="Times New Roman" w:cs="Times New Roman"/>
          <w:sz w:val="24"/>
          <w:szCs w:val="24"/>
        </w:rPr>
        <w:t>я учат понимать обращенную к нему</w:t>
      </w:r>
      <w:r w:rsidRPr="00034BF4">
        <w:rPr>
          <w:rFonts w:ascii="Times New Roman" w:hAnsi="Times New Roman" w:cs="Times New Roman"/>
          <w:sz w:val="24"/>
          <w:szCs w:val="24"/>
        </w:rPr>
        <w:t xml:space="preserve">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Pr>
          <w:rFonts w:ascii="Times New Roman" w:hAnsi="Times New Roman" w:cs="Times New Roman"/>
          <w:color w:val="000000"/>
          <w:spacing w:val="-8"/>
          <w:sz w:val="24"/>
          <w:szCs w:val="24"/>
        </w:rPr>
        <w:t>подготовкой учащего</w:t>
      </w:r>
      <w:r w:rsidRPr="00034BF4">
        <w:rPr>
          <w:rFonts w:ascii="Times New Roman" w:hAnsi="Times New Roman" w:cs="Times New Roman"/>
          <w:color w:val="000000"/>
          <w:spacing w:val="-8"/>
          <w:sz w:val="24"/>
          <w:szCs w:val="24"/>
        </w:rPr>
        <w:t>ся.</w:t>
      </w:r>
      <w:r w:rsidRPr="00034BF4">
        <w:rPr>
          <w:rFonts w:ascii="Times New Roman" w:hAnsi="Times New Roman" w:cs="Times New Roman"/>
          <w:sz w:val="24"/>
          <w:szCs w:val="24"/>
        </w:rPr>
        <w:t xml:space="preserve"> Обучение математике направлено гла</w:t>
      </w:r>
      <w:r>
        <w:rPr>
          <w:rFonts w:ascii="Times New Roman" w:hAnsi="Times New Roman" w:cs="Times New Roman"/>
          <w:sz w:val="24"/>
          <w:szCs w:val="24"/>
        </w:rPr>
        <w:t>вным образом на овладение учащим</w:t>
      </w:r>
      <w:r w:rsidRPr="00034BF4">
        <w:rPr>
          <w:rFonts w:ascii="Times New Roman" w:hAnsi="Times New Roman" w:cs="Times New Roman"/>
          <w:sz w:val="24"/>
          <w:szCs w:val="24"/>
        </w:rPr>
        <w:t>ся счетными операциями сложения и вычитания в пределах 10</w:t>
      </w:r>
      <w:r>
        <w:rPr>
          <w:rFonts w:ascii="Times New Roman" w:hAnsi="Times New Roman" w:cs="Times New Roman"/>
          <w:sz w:val="24"/>
          <w:szCs w:val="24"/>
        </w:rPr>
        <w:t>0</w:t>
      </w:r>
      <w:r w:rsidRPr="00034BF4">
        <w:rPr>
          <w:rFonts w:ascii="Times New Roman" w:hAnsi="Times New Roman" w:cs="Times New Roman"/>
          <w:sz w:val="24"/>
          <w:szCs w:val="24"/>
        </w:rPr>
        <w:t>,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Pr>
          <w:rFonts w:ascii="Times New Roman" w:hAnsi="Times New Roman" w:cs="Times New Roman"/>
          <w:color w:val="000000"/>
          <w:spacing w:val="-8"/>
          <w:sz w:val="24"/>
          <w:szCs w:val="24"/>
        </w:rPr>
        <w:t>предусматривает получение учащим</w:t>
      </w:r>
      <w:r w:rsidR="00AA4923" w:rsidRPr="00034BF4">
        <w:rPr>
          <w:rFonts w:ascii="Times New Roman" w:hAnsi="Times New Roman" w:cs="Times New Roman"/>
          <w:color w:val="000000"/>
          <w:spacing w:val="-8"/>
          <w:sz w:val="24"/>
          <w:szCs w:val="24"/>
        </w:rPr>
        <w:t>ся элементарн</w:t>
      </w:r>
      <w:r w:rsidR="00AA4923">
        <w:rPr>
          <w:rFonts w:ascii="Times New Roman" w:hAnsi="Times New Roman" w:cs="Times New Roman"/>
          <w:color w:val="000000"/>
          <w:spacing w:val="-8"/>
          <w:sz w:val="24"/>
          <w:szCs w:val="24"/>
        </w:rPr>
        <w:t>ых сведений, доступных школьнику</w:t>
      </w:r>
      <w:r w:rsidR="00AA4923" w:rsidRPr="00034BF4">
        <w:rPr>
          <w:rFonts w:ascii="Times New Roman" w:hAnsi="Times New Roman" w:cs="Times New Roman"/>
          <w:color w:val="000000"/>
          <w:spacing w:val="-8"/>
          <w:sz w:val="24"/>
          <w:szCs w:val="24"/>
        </w:rPr>
        <w:t xml:space="preserve">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Pr>
          <w:rFonts w:ascii="Times New Roman" w:hAnsi="Times New Roman" w:cs="Times New Roman"/>
          <w:color w:val="000000"/>
          <w:spacing w:val="-4"/>
          <w:sz w:val="24"/>
          <w:szCs w:val="24"/>
        </w:rPr>
        <w:t>способствует развитию у учащего</w:t>
      </w:r>
      <w:r w:rsidR="00AA4923" w:rsidRPr="00034BF4">
        <w:rPr>
          <w:rFonts w:ascii="Times New Roman" w:hAnsi="Times New Roman" w:cs="Times New Roman"/>
          <w:color w:val="000000"/>
          <w:spacing w:val="-4"/>
          <w:sz w:val="24"/>
          <w:szCs w:val="24"/>
        </w:rPr>
        <w:t xml:space="preserve">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Default="00AA4923" w:rsidP="00614B28">
      <w:pPr>
        <w:shd w:val="clear" w:color="auto" w:fill="FFFFFF"/>
        <w:ind w:right="14"/>
        <w:jc w:val="both"/>
        <w:rPr>
          <w:rFonts w:ascii="Times New Roman" w:hAnsi="Times New Roman" w:cs="Times New Roman"/>
          <w:color w:val="000000"/>
          <w:spacing w:val="-10"/>
          <w:sz w:val="24"/>
          <w:szCs w:val="24"/>
        </w:rPr>
      </w:pPr>
      <w:r w:rsidRPr="00034BF4">
        <w:rPr>
          <w:rFonts w:ascii="Times New Roman" w:hAnsi="Times New Roman" w:cs="Times New Roman"/>
          <w:color w:val="000000"/>
          <w:sz w:val="24"/>
          <w:szCs w:val="24"/>
        </w:rPr>
        <w:t xml:space="preserve">Главная задача уроков </w:t>
      </w:r>
      <w:r w:rsidRPr="00034BF4">
        <w:rPr>
          <w:rFonts w:ascii="Times New Roman" w:hAnsi="Times New Roman" w:cs="Times New Roman"/>
          <w:b/>
          <w:color w:val="000000"/>
          <w:sz w:val="24"/>
          <w:szCs w:val="24"/>
        </w:rPr>
        <w:t>физкультуры</w:t>
      </w:r>
      <w:r>
        <w:rPr>
          <w:rFonts w:ascii="Times New Roman" w:hAnsi="Times New Roman" w:cs="Times New Roman"/>
          <w:color w:val="000000"/>
          <w:sz w:val="24"/>
          <w:szCs w:val="24"/>
        </w:rPr>
        <w:t xml:space="preserve"> - формирование у воспитанника </w:t>
      </w:r>
      <w:r w:rsidRPr="00034BF4">
        <w:rPr>
          <w:rFonts w:ascii="Times New Roman" w:hAnsi="Times New Roman" w:cs="Times New Roman"/>
          <w:color w:val="000000"/>
          <w:spacing w:val="-4"/>
          <w:sz w:val="24"/>
          <w:szCs w:val="24"/>
        </w:rPr>
        <w:t>представлений о</w:t>
      </w:r>
      <w:r>
        <w:rPr>
          <w:rFonts w:ascii="Times New Roman" w:hAnsi="Times New Roman" w:cs="Times New Roman"/>
          <w:color w:val="000000"/>
          <w:spacing w:val="-4"/>
          <w:sz w:val="24"/>
          <w:szCs w:val="24"/>
        </w:rPr>
        <w:t xml:space="preserve"> физической культуре, укреплении</w:t>
      </w:r>
      <w:r w:rsidRPr="00034BF4">
        <w:rPr>
          <w:rFonts w:ascii="Times New Roman" w:hAnsi="Times New Roman" w:cs="Times New Roman"/>
          <w:color w:val="000000"/>
          <w:spacing w:val="-4"/>
          <w:sz w:val="24"/>
          <w:szCs w:val="24"/>
        </w:rPr>
        <w:t xml:space="preserve"> здоровья, физического </w:t>
      </w:r>
      <w:r w:rsidRPr="00034BF4">
        <w:rPr>
          <w:rFonts w:ascii="Times New Roman" w:hAnsi="Times New Roman" w:cs="Times New Roman"/>
          <w:color w:val="000000"/>
          <w:spacing w:val="-10"/>
          <w:sz w:val="24"/>
          <w:szCs w:val="24"/>
        </w:rPr>
        <w:t>развития и по</w:t>
      </w:r>
      <w:r>
        <w:rPr>
          <w:rFonts w:ascii="Times New Roman" w:hAnsi="Times New Roman" w:cs="Times New Roman"/>
          <w:color w:val="000000"/>
          <w:spacing w:val="-10"/>
          <w:sz w:val="24"/>
          <w:szCs w:val="24"/>
        </w:rPr>
        <w:t>вышения работоспособности учащего</w:t>
      </w:r>
      <w:r w:rsidRPr="00034BF4">
        <w:rPr>
          <w:rFonts w:ascii="Times New Roman" w:hAnsi="Times New Roman" w:cs="Times New Roman"/>
          <w:color w:val="000000"/>
          <w:spacing w:val="-10"/>
          <w:sz w:val="24"/>
          <w:szCs w:val="24"/>
        </w:rPr>
        <w:t>ся.</w:t>
      </w:r>
    </w:p>
    <w:p w:rsidR="00AA4923" w:rsidRPr="00F602EE"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Сельскохозяйственный труд.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обучающегося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Pr>
          <w:rFonts w:ascii="Times New Roman" w:hAnsi="Times New Roman" w:cs="Times New Roman"/>
          <w:sz w:val="24"/>
          <w:szCs w:val="24"/>
        </w:rPr>
        <w:t>Учебная нагрузка на ученика</w:t>
      </w:r>
      <w:r w:rsidR="00AA4923" w:rsidRPr="00034BF4">
        <w:rPr>
          <w:rFonts w:ascii="Times New Roman" w:hAnsi="Times New Roman" w:cs="Times New Roman"/>
          <w:sz w:val="24"/>
          <w:szCs w:val="24"/>
        </w:rPr>
        <w:t xml:space="preserve">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Занятия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w:t>
      </w:r>
      <w:r>
        <w:rPr>
          <w:rFonts w:ascii="Times New Roman" w:hAnsi="Times New Roman" w:cs="Times New Roman"/>
          <w:sz w:val="24"/>
          <w:szCs w:val="24"/>
        </w:rPr>
        <w:t>рмы аттестации достижений учащего</w:t>
      </w:r>
      <w:r w:rsidRPr="00034BF4">
        <w:rPr>
          <w:rFonts w:ascii="Times New Roman" w:hAnsi="Times New Roman" w:cs="Times New Roman"/>
          <w:sz w:val="24"/>
          <w:szCs w:val="24"/>
        </w:rPr>
        <w:t>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Формы </w:t>
      </w:r>
      <w:r w:rsidRPr="00034BF4">
        <w:rPr>
          <w:rFonts w:ascii="Times New Roman" w:hAnsi="Times New Roman" w:cs="Times New Roman"/>
          <w:b/>
          <w:bCs/>
          <w:sz w:val="24"/>
          <w:szCs w:val="24"/>
        </w:rPr>
        <w:t>пр</w:t>
      </w:r>
      <w:r w:rsidR="00B5034D">
        <w:rPr>
          <w:rFonts w:ascii="Times New Roman" w:hAnsi="Times New Roman" w:cs="Times New Roman"/>
          <w:b/>
          <w:bCs/>
          <w:sz w:val="24"/>
          <w:szCs w:val="24"/>
        </w:rPr>
        <w:t xml:space="preserve">омежуточной аттестации </w:t>
      </w:r>
      <w:proofErr w:type="gramStart"/>
      <w:r w:rsidR="00B5034D">
        <w:rPr>
          <w:rFonts w:ascii="Times New Roman" w:hAnsi="Times New Roman" w:cs="Times New Roman"/>
          <w:b/>
          <w:bCs/>
          <w:sz w:val="24"/>
          <w:szCs w:val="24"/>
        </w:rPr>
        <w:t>обучающего</w:t>
      </w:r>
      <w:r w:rsidRPr="00034BF4">
        <w:rPr>
          <w:rFonts w:ascii="Times New Roman" w:hAnsi="Times New Roman" w:cs="Times New Roman"/>
          <w:b/>
          <w:bCs/>
          <w:sz w:val="24"/>
          <w:szCs w:val="24"/>
        </w:rPr>
        <w:t>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Обучение математике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w:t>
            </w:r>
          </w:p>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Сельскохозяйственный труд</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Default="00AA4923" w:rsidP="00614B28">
      <w:pPr>
        <w:pStyle w:val="a5"/>
        <w:jc w:val="both"/>
        <w:rPr>
          <w:sz w:val="18"/>
          <w:szCs w:val="18"/>
        </w:rPr>
      </w:pPr>
    </w:p>
    <w:p w:rsidR="00AA4923" w:rsidRDefault="00AA4923" w:rsidP="00614B28">
      <w:pPr>
        <w:spacing w:after="0" w:line="240" w:lineRule="auto"/>
        <w:jc w:val="both"/>
        <w:rPr>
          <w:rFonts w:ascii="Times New Roman" w:hAnsi="Times New Roman" w:cs="Times New Roman"/>
          <w:iCs/>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r>
        <w:rPr>
          <w:rFonts w:ascii="Times New Roman" w:hAnsi="Times New Roman" w:cs="Times New Roman"/>
          <w:b/>
          <w:sz w:val="24"/>
          <w:szCs w:val="24"/>
        </w:rPr>
        <w:br w:type="page"/>
      </w:r>
    </w:p>
    <w:p w:rsidR="00130350" w:rsidRDefault="00AA4923" w:rsidP="00374807">
      <w:pPr>
        <w:jc w:val="center"/>
        <w:rPr>
          <w:rFonts w:ascii="Times New Roman" w:hAnsi="Times New Roman" w:cs="Times New Roman"/>
          <w:b/>
          <w:sz w:val="24"/>
          <w:szCs w:val="24"/>
        </w:rPr>
      </w:pPr>
      <w:r w:rsidRPr="00241456">
        <w:rPr>
          <w:rFonts w:ascii="Times New Roman" w:hAnsi="Times New Roman" w:cs="Times New Roman"/>
          <w:b/>
          <w:sz w:val="24"/>
          <w:szCs w:val="24"/>
        </w:rPr>
        <w:lastRenderedPageBreak/>
        <w:t>Пояснительная записк</w:t>
      </w:r>
      <w:r w:rsidR="00241456" w:rsidRPr="00241456">
        <w:rPr>
          <w:rFonts w:ascii="Times New Roman" w:hAnsi="Times New Roman" w:cs="Times New Roman"/>
          <w:b/>
          <w:sz w:val="24"/>
          <w:szCs w:val="24"/>
        </w:rPr>
        <w:t>а</w:t>
      </w:r>
    </w:p>
    <w:p w:rsidR="00AA4923" w:rsidRPr="00F602EE" w:rsidRDefault="00AA4923" w:rsidP="00374807">
      <w:pPr>
        <w:jc w:val="center"/>
        <w:rPr>
          <w:rFonts w:ascii="Times New Roman" w:hAnsi="Times New Roman" w:cs="Times New Roman"/>
          <w:sz w:val="24"/>
          <w:szCs w:val="24"/>
        </w:rPr>
      </w:pPr>
      <w:r w:rsidRPr="00241456">
        <w:rPr>
          <w:rFonts w:ascii="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241456">
        <w:rPr>
          <w:rFonts w:ascii="Times New Roman" w:hAnsi="Times New Roman" w:cs="Times New Roman"/>
          <w:b/>
          <w:sz w:val="24"/>
          <w:szCs w:val="24"/>
        </w:rPr>
        <w:t>Лайтамакская</w:t>
      </w:r>
      <w:proofErr w:type="spellEnd"/>
      <w:r w:rsidRPr="00241456">
        <w:rPr>
          <w:rFonts w:ascii="Times New Roman" w:hAnsi="Times New Roman" w:cs="Times New Roman"/>
          <w:b/>
          <w:sz w:val="24"/>
          <w:szCs w:val="24"/>
        </w:rPr>
        <w:t xml:space="preserve"> средняя общеобразовательная школа»,  реализующего специальную индивидуальную программу развития (СИПР)   для учащихся</w:t>
      </w:r>
      <w:r w:rsidR="00303B3F">
        <w:rPr>
          <w:rFonts w:ascii="Times New Roman" w:hAnsi="Times New Roman" w:cs="Times New Roman"/>
          <w:b/>
          <w:sz w:val="24"/>
          <w:szCs w:val="24"/>
        </w:rPr>
        <w:t xml:space="preserve"> </w:t>
      </w:r>
      <w:r w:rsidRPr="00241456">
        <w:rPr>
          <w:rFonts w:ascii="Times New Roman" w:hAnsi="Times New Roman" w:cs="Times New Roman"/>
          <w:b/>
          <w:sz w:val="24"/>
          <w:szCs w:val="24"/>
        </w:rPr>
        <w:t xml:space="preserve">с ограниченными возможностями здоровья (с множественными  нарушениями: умственная отсталость,  нарушение зрения, тяжелые нарушения речи) по индивидуальному маршруту развития на дому </w:t>
      </w:r>
      <w:proofErr w:type="spellStart"/>
      <w:r w:rsidRPr="00241456">
        <w:rPr>
          <w:rFonts w:ascii="Times New Roman" w:hAnsi="Times New Roman" w:cs="Times New Roman"/>
          <w:b/>
          <w:sz w:val="24"/>
          <w:szCs w:val="24"/>
        </w:rPr>
        <w:t>Биктимировой</w:t>
      </w:r>
      <w:proofErr w:type="spellEnd"/>
      <w:r w:rsidRPr="00241456">
        <w:rPr>
          <w:rFonts w:ascii="Times New Roman" w:hAnsi="Times New Roman" w:cs="Times New Roman"/>
          <w:b/>
          <w:sz w:val="24"/>
          <w:szCs w:val="24"/>
        </w:rPr>
        <w:t xml:space="preserve">  Альбины                                                                                                                                                                                                                                             </w:t>
      </w:r>
      <w:r w:rsidR="00241456" w:rsidRPr="00241456">
        <w:rPr>
          <w:rFonts w:ascii="Times New Roman" w:hAnsi="Times New Roman" w:cs="Times New Roman"/>
          <w:b/>
          <w:sz w:val="24"/>
          <w:szCs w:val="24"/>
        </w:rPr>
        <w:t xml:space="preserve">           на 2017 – 2018</w:t>
      </w:r>
      <w:r w:rsidRPr="00241456">
        <w:rPr>
          <w:rFonts w:ascii="Times New Roman" w:hAnsi="Times New Roman" w:cs="Times New Roman"/>
          <w:b/>
          <w:sz w:val="24"/>
          <w:szCs w:val="24"/>
        </w:rPr>
        <w:t xml:space="preserve"> учебный год</w:t>
      </w:r>
    </w:p>
    <w:p w:rsidR="00AA4923" w:rsidRPr="009C76F5" w:rsidRDefault="00AA4923" w:rsidP="00374807">
      <w:pPr>
        <w:jc w:val="center"/>
        <w:rPr>
          <w:rFonts w:ascii="Times New Roman" w:hAnsi="Times New Roman" w:cs="Times New Roman"/>
          <w:sz w:val="24"/>
          <w:szCs w:val="24"/>
        </w:rPr>
      </w:pPr>
      <w:r w:rsidRPr="009C76F5">
        <w:rPr>
          <w:rFonts w:ascii="Times New Roman" w:hAnsi="Times New Roman" w:cs="Times New Roman"/>
          <w:sz w:val="24"/>
          <w:szCs w:val="24"/>
        </w:rPr>
        <w:t xml:space="preserve">Порядок </w:t>
      </w:r>
      <w:proofErr w:type="gramStart"/>
      <w:r w:rsidRPr="009C76F5">
        <w:rPr>
          <w:rFonts w:ascii="Times New Roman" w:hAnsi="Times New Roman" w:cs="Times New Roman"/>
          <w:sz w:val="24"/>
          <w:szCs w:val="24"/>
        </w:rPr>
        <w:t>обучения</w:t>
      </w:r>
      <w:proofErr w:type="gramEnd"/>
      <w:r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374807">
        <w:rPr>
          <w:rFonts w:ascii="Times New Roman" w:hAnsi="Times New Roman" w:cs="Times New Roman"/>
          <w:sz w:val="24"/>
          <w:szCs w:val="24"/>
        </w:rPr>
        <w:t xml:space="preserve"> </w:t>
      </w:r>
      <w:r w:rsidRPr="009C76F5">
        <w:rPr>
          <w:rFonts w:ascii="Times New Roman" w:hAnsi="Times New Roman" w:cs="Times New Roman"/>
          <w:sz w:val="24"/>
          <w:szCs w:val="24"/>
        </w:rPr>
        <w:t>ИУП) разработан в соответствии с Федеральным законом «Об образовании в Российской Федерации» от 29.12.2012 № 273-ФЗ.</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учащейся</w:t>
      </w:r>
      <w:r w:rsidR="00AA4923">
        <w:rPr>
          <w:rFonts w:ascii="Times New Roman" w:hAnsi="Times New Roman" w:cs="Times New Roman"/>
          <w:sz w:val="24"/>
          <w:szCs w:val="24"/>
        </w:rPr>
        <w:t xml:space="preserve"> 6 класса </w:t>
      </w:r>
      <w:proofErr w:type="spellStart"/>
      <w:r w:rsidR="00AA4923">
        <w:rPr>
          <w:rFonts w:ascii="Times New Roman" w:hAnsi="Times New Roman" w:cs="Times New Roman"/>
          <w:sz w:val="24"/>
          <w:szCs w:val="24"/>
        </w:rPr>
        <w:t>Биктимровой</w:t>
      </w:r>
      <w:proofErr w:type="spellEnd"/>
      <w:r w:rsidR="00AA4923">
        <w:rPr>
          <w:rFonts w:ascii="Times New Roman" w:hAnsi="Times New Roman" w:cs="Times New Roman"/>
          <w:sz w:val="24"/>
          <w:szCs w:val="24"/>
        </w:rPr>
        <w:t xml:space="preserve"> Альбины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учащейся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w:t>
      </w:r>
      <w:r>
        <w:rPr>
          <w:rFonts w:ascii="Times New Roman" w:hAnsi="Times New Roman" w:cs="Times New Roman"/>
          <w:sz w:val="24"/>
          <w:szCs w:val="24"/>
        </w:rPr>
        <w:t>й адаптации. Нагрузка учащейся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sidRPr="00034BF4">
        <w:rPr>
          <w:rFonts w:ascii="Times New Roman" w:hAnsi="Times New Roman" w:cs="Times New Roman"/>
          <w:sz w:val="24"/>
          <w:szCs w:val="24"/>
        </w:rPr>
        <w:t xml:space="preserve">Учебный план для обучающейся </w:t>
      </w:r>
      <w:r w:rsidR="00AA4923">
        <w:rPr>
          <w:rFonts w:ascii="Times New Roman" w:hAnsi="Times New Roman" w:cs="Times New Roman"/>
          <w:sz w:val="24"/>
          <w:szCs w:val="24"/>
        </w:rPr>
        <w:t>на дому разработан</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 согласуется с родителями учащейся.</w:t>
      </w:r>
      <w:proofErr w:type="gramEnd"/>
    </w:p>
    <w:p w:rsidR="00AA4923" w:rsidRPr="00034BF4" w:rsidRDefault="00AA4923" w:rsidP="00614B28">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Pr="00034BF4">
        <w:rPr>
          <w:rFonts w:ascii="Times New Roman" w:hAnsi="Times New Roman" w:cs="Times New Roman"/>
          <w:sz w:val="24"/>
          <w:szCs w:val="24"/>
        </w:rPr>
        <w:t xml:space="preserve"> направлено на решение практических задач. Учащаяся должна научиться читать и понимать несложные тексты, инструкции, вывески, выполнять необходимые действия в определенной последовательности. Она должна н</w:t>
      </w:r>
      <w:r>
        <w:rPr>
          <w:rFonts w:ascii="Times New Roman" w:hAnsi="Times New Roman" w:cs="Times New Roman"/>
          <w:sz w:val="24"/>
          <w:szCs w:val="24"/>
        </w:rPr>
        <w:t>аучиться ставить свою подпись, п</w:t>
      </w:r>
      <w:r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AA4923" w:rsidRPr="00034BF4"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lastRenderedPageBreak/>
        <w:t xml:space="preserve">Чтение. </w:t>
      </w:r>
      <w:r w:rsidRPr="00034BF4">
        <w:rPr>
          <w:rFonts w:ascii="Times New Roman" w:hAnsi="Times New Roman" w:cs="Times New Roman"/>
          <w:color w:val="000000"/>
          <w:spacing w:val="-6"/>
          <w:sz w:val="24"/>
          <w:szCs w:val="24"/>
        </w:rPr>
        <w:t xml:space="preserve">Ведущим принципом обучения  является развитие </w:t>
      </w:r>
      <w:proofErr w:type="spellStart"/>
      <w:r w:rsidRPr="00034BF4">
        <w:rPr>
          <w:rFonts w:ascii="Times New Roman" w:hAnsi="Times New Roman" w:cs="Times New Roman"/>
          <w:color w:val="000000"/>
          <w:spacing w:val="-6"/>
          <w:sz w:val="24"/>
          <w:szCs w:val="24"/>
        </w:rPr>
        <w:t>речи</w:t>
      </w:r>
      <w:proofErr w:type="gramStart"/>
      <w:r w:rsidRPr="00034BF4">
        <w:rPr>
          <w:rFonts w:ascii="Times New Roman" w:hAnsi="Times New Roman" w:cs="Times New Roman"/>
          <w:color w:val="000000"/>
          <w:spacing w:val="-6"/>
          <w:sz w:val="24"/>
          <w:szCs w:val="24"/>
        </w:rPr>
        <w:t>.</w:t>
      </w:r>
      <w:r w:rsidRPr="00034BF4">
        <w:rPr>
          <w:rFonts w:ascii="Times New Roman" w:hAnsi="Times New Roman" w:cs="Times New Roman"/>
          <w:color w:val="000000"/>
          <w:sz w:val="24"/>
          <w:szCs w:val="24"/>
        </w:rPr>
        <w:t>О</w:t>
      </w:r>
      <w:proofErr w:type="gramEnd"/>
      <w:r w:rsidRPr="00034BF4">
        <w:rPr>
          <w:rFonts w:ascii="Times New Roman" w:hAnsi="Times New Roman" w:cs="Times New Roman"/>
          <w:color w:val="000000"/>
          <w:sz w:val="24"/>
          <w:szCs w:val="24"/>
        </w:rPr>
        <w:t>бучение</w:t>
      </w:r>
      <w:proofErr w:type="spellEnd"/>
      <w:r w:rsidRPr="00034BF4">
        <w:rPr>
          <w:rFonts w:ascii="Times New Roman" w:hAnsi="Times New Roman" w:cs="Times New Roman"/>
          <w:color w:val="000000"/>
          <w:sz w:val="24"/>
          <w:szCs w:val="24"/>
        </w:rPr>
        <w:t xml:space="preserve"> учащейся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t xml:space="preserve">- </w:t>
      </w:r>
      <w:r w:rsidRPr="00034BF4">
        <w:rPr>
          <w:rFonts w:ascii="Times New Roman" w:hAnsi="Times New Roman" w:cs="Times New Roman"/>
          <w:color w:val="000000"/>
          <w:spacing w:val="-4"/>
          <w:sz w:val="24"/>
          <w:szCs w:val="24"/>
        </w:rPr>
        <w:t xml:space="preserve">овладение    учащейся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sidRPr="00034BF4">
        <w:rPr>
          <w:rFonts w:ascii="Times New Roman" w:hAnsi="Times New Roman" w:cs="Times New Roman"/>
          <w:color w:val="000000"/>
          <w:spacing w:val="-6"/>
          <w:sz w:val="24"/>
          <w:szCs w:val="24"/>
        </w:rPr>
        <w:t>- получение ей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Обучающую</w:t>
      </w:r>
      <w:r w:rsidRPr="00034BF4">
        <w:rPr>
          <w:rFonts w:ascii="Times New Roman" w:hAnsi="Times New Roman" w:cs="Times New Roman"/>
          <w:sz w:val="24"/>
          <w:szCs w:val="24"/>
        </w:rPr>
        <w:t>ся учат понимать обращенную к ней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034BF4">
        <w:rPr>
          <w:rFonts w:ascii="Times New Roman" w:hAnsi="Times New Roman" w:cs="Times New Roman"/>
          <w:color w:val="000000"/>
          <w:spacing w:val="-8"/>
          <w:sz w:val="24"/>
          <w:szCs w:val="24"/>
        </w:rPr>
        <w:t>подготовкой учащейся.</w:t>
      </w:r>
      <w:r w:rsidRPr="00034BF4">
        <w:rPr>
          <w:rFonts w:ascii="Times New Roman" w:hAnsi="Times New Roman" w:cs="Times New Roman"/>
          <w:sz w:val="24"/>
          <w:szCs w:val="24"/>
        </w:rPr>
        <w:t xml:space="preserve"> Обучение математике направлено главным образом на овладение учащейся счетными операциями сложения и вычитания в пределах 10,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sidRPr="00034BF4">
        <w:rPr>
          <w:rFonts w:ascii="Times New Roman" w:hAnsi="Times New Roman" w:cs="Times New Roman"/>
          <w:color w:val="000000"/>
          <w:spacing w:val="-8"/>
          <w:sz w:val="24"/>
          <w:szCs w:val="24"/>
        </w:rPr>
        <w:t xml:space="preserve">предусматривает получение учащейся элементарных сведений, доступных школьнице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sidRPr="00034BF4">
        <w:rPr>
          <w:rFonts w:ascii="Times New Roman" w:hAnsi="Times New Roman" w:cs="Times New Roman"/>
          <w:color w:val="000000"/>
          <w:spacing w:val="-4"/>
          <w:sz w:val="24"/>
          <w:szCs w:val="24"/>
        </w:rPr>
        <w:t xml:space="preserve">способствует развитию у учащейся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t xml:space="preserve">     </w:t>
      </w:r>
      <w:r w:rsidR="00AA4923" w:rsidRPr="00034BF4">
        <w:rPr>
          <w:rFonts w:ascii="Times New Roman" w:hAnsi="Times New Roman" w:cs="Times New Roman"/>
          <w:color w:val="000000"/>
          <w:sz w:val="24"/>
          <w:szCs w:val="24"/>
        </w:rPr>
        <w:t xml:space="preserve">Главная задача уроков </w:t>
      </w:r>
      <w:r w:rsidR="00AA4923" w:rsidRPr="00034BF4">
        <w:rPr>
          <w:rFonts w:ascii="Times New Roman" w:hAnsi="Times New Roman" w:cs="Times New Roman"/>
          <w:b/>
          <w:color w:val="000000"/>
          <w:sz w:val="24"/>
          <w:szCs w:val="24"/>
        </w:rPr>
        <w:t>физкультуры</w:t>
      </w:r>
      <w:r w:rsidR="00AA4923" w:rsidRPr="00034BF4">
        <w:rPr>
          <w:rFonts w:ascii="Times New Roman" w:hAnsi="Times New Roman" w:cs="Times New Roman"/>
          <w:color w:val="000000"/>
          <w:sz w:val="24"/>
          <w:szCs w:val="24"/>
        </w:rPr>
        <w:t xml:space="preserve"> - формирование у воспитанницы </w:t>
      </w:r>
      <w:r w:rsidR="00AA4923" w:rsidRPr="00034BF4">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00AA4923" w:rsidRPr="00034BF4">
        <w:rPr>
          <w:rFonts w:ascii="Times New Roman" w:hAnsi="Times New Roman" w:cs="Times New Roman"/>
          <w:color w:val="000000"/>
          <w:spacing w:val="-10"/>
          <w:sz w:val="24"/>
          <w:szCs w:val="24"/>
        </w:rPr>
        <w:t>развития и повышения работоспособности учащейся.</w:t>
      </w:r>
    </w:p>
    <w:p w:rsidR="00AA4923" w:rsidRDefault="00303B3F" w:rsidP="00614B28">
      <w:pPr>
        <w:pStyle w:val="ac"/>
        <w:jc w:val="both"/>
        <w:rPr>
          <w:rFonts w:ascii="Times New Roman" w:hAnsi="Times New Roman"/>
          <w:color w:val="00000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Домоводство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обучающейся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Default="00AA4923" w:rsidP="00614B28">
      <w:pPr>
        <w:pStyle w:val="ac"/>
        <w:jc w:val="both"/>
        <w:rPr>
          <w:rFonts w:ascii="Times New Roman" w:hAnsi="Times New Roman"/>
          <w:color w:val="000000"/>
          <w:sz w:val="24"/>
          <w:szCs w:val="24"/>
        </w:rPr>
      </w:pP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Учебная нагрузка на ученицу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241456">
        <w:rPr>
          <w:rFonts w:ascii="Times New Roman" w:hAnsi="Times New Roman" w:cs="Times New Roman"/>
          <w:sz w:val="24"/>
          <w:szCs w:val="24"/>
        </w:rPr>
        <w:t>З</w:t>
      </w:r>
      <w:r w:rsidR="00AA4923" w:rsidRPr="00034BF4">
        <w:rPr>
          <w:rFonts w:ascii="Times New Roman" w:hAnsi="Times New Roman" w:cs="Times New Roman"/>
          <w:sz w:val="24"/>
          <w:szCs w:val="24"/>
        </w:rPr>
        <w:t>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Формы аттестации достижений учащейся: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lastRenderedPageBreak/>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t xml:space="preserve">Формы </w:t>
      </w:r>
      <w:r w:rsidRPr="00034BF4">
        <w:rPr>
          <w:rFonts w:ascii="Times New Roman" w:hAnsi="Times New Roman" w:cs="Times New Roman"/>
          <w:b/>
          <w:bCs/>
          <w:sz w:val="24"/>
          <w:szCs w:val="24"/>
        </w:rPr>
        <w:t>промежуточной аттестации обучающейся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 Домоводство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Pr="00AA4923" w:rsidRDefault="00AA4923" w:rsidP="00614B28">
      <w:pPr>
        <w:pStyle w:val="a5"/>
        <w:jc w:val="both"/>
      </w:pPr>
    </w:p>
    <w:p w:rsidR="00AA4923" w:rsidRPr="00AA4923" w:rsidRDefault="00AA4923" w:rsidP="00614B28">
      <w:pPr>
        <w:jc w:val="both"/>
        <w:rPr>
          <w:rFonts w:ascii="Times New Roman" w:hAnsi="Times New Roman" w:cs="Times New Roman"/>
          <w:sz w:val="24"/>
          <w:szCs w:val="24"/>
        </w:rPr>
      </w:pPr>
    </w:p>
    <w:p w:rsidR="00AA4923" w:rsidRP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4050D3" w:rsidRDefault="00AA4923" w:rsidP="00614B28">
      <w:pPr>
        <w:ind w:firstLine="709"/>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6250E0" w:rsidRDefault="006250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6B41" w:rsidRDefault="00E26B41" w:rsidP="00374807">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374807">
      <w:pPr>
        <w:spacing w:after="0" w:line="240" w:lineRule="auto"/>
        <w:jc w:val="center"/>
        <w:rPr>
          <w:rFonts w:ascii="Times New Roman" w:eastAsia="Times New Roman" w:hAnsi="Times New Roman" w:cs="Times New Roman"/>
          <w:b/>
          <w:sz w:val="24"/>
          <w:szCs w:val="24"/>
        </w:rPr>
      </w:pPr>
    </w:p>
    <w:p w:rsidR="00E26B41" w:rsidRPr="00E26B41" w:rsidRDefault="00E26B41" w:rsidP="00374807">
      <w:pPr>
        <w:pStyle w:val="a8"/>
        <w:widowControl w:val="0"/>
        <w:tabs>
          <w:tab w:val="left" w:pos="777"/>
          <w:tab w:val="left" w:pos="7093"/>
        </w:tabs>
        <w:kinsoku w:val="0"/>
        <w:overflowPunct w:val="0"/>
        <w:autoSpaceDE w:val="0"/>
        <w:autoSpaceDN w:val="0"/>
        <w:adjustRightInd w:val="0"/>
        <w:spacing w:before="52" w:after="0" w:line="240" w:lineRule="auto"/>
        <w:ind w:left="-334" w:right="529"/>
        <w:jc w:val="center"/>
        <w:rPr>
          <w:sz w:val="28"/>
          <w:szCs w:val="28"/>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w:t>
      </w:r>
      <w:r w:rsidR="00D9031B">
        <w:rPr>
          <w:rFonts w:ascii="Times New Roman" w:eastAsia="Times New Roman" w:hAnsi="Times New Roman" w:cs="Times New Roman"/>
          <w:b/>
          <w:sz w:val="24"/>
          <w:szCs w:val="24"/>
        </w:rPr>
        <w:t>а</w:t>
      </w:r>
      <w:r w:rsidRPr="00384618">
        <w:rPr>
          <w:rFonts w:ascii="Times New Roman" w:eastAsia="Times New Roman" w:hAnsi="Times New Roman" w:cs="Times New Roman"/>
          <w:b/>
          <w:sz w:val="24"/>
          <w:szCs w:val="24"/>
        </w:rPr>
        <w:t>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0D27B6">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303B3F">
        <w:rPr>
          <w:rFonts w:ascii="Times New Roman" w:hAnsi="Times New Roman" w:cs="Times New Roman"/>
          <w:b/>
          <w:bCs/>
          <w:color w:val="000000"/>
          <w:sz w:val="24"/>
          <w:szCs w:val="24"/>
        </w:rPr>
        <w:t xml:space="preserve"> </w:t>
      </w:r>
      <w:r w:rsidRPr="00E26B41">
        <w:rPr>
          <w:rFonts w:ascii="Times New Roman" w:hAnsi="Times New Roman" w:cs="Times New Roman"/>
          <w:b/>
          <w:bCs/>
          <w:spacing w:val="-2"/>
          <w:sz w:val="24"/>
          <w:szCs w:val="24"/>
        </w:rPr>
        <w:t>(вариант</w:t>
      </w:r>
      <w:r w:rsidR="006D7A33">
        <w:rPr>
          <w:rFonts w:ascii="Times New Roman" w:hAnsi="Times New Roman" w:cs="Times New Roman"/>
          <w:b/>
          <w:bCs/>
          <w:spacing w:val="-2"/>
          <w:sz w:val="24"/>
          <w:szCs w:val="24"/>
        </w:rPr>
        <w:t xml:space="preserve"> </w:t>
      </w:r>
      <w:r w:rsidRPr="00E26B41">
        <w:rPr>
          <w:rFonts w:ascii="Times New Roman" w:hAnsi="Times New Roman" w:cs="Times New Roman"/>
          <w:b/>
          <w:bCs/>
          <w:spacing w:val="-1"/>
          <w:sz w:val="24"/>
          <w:szCs w:val="24"/>
        </w:rPr>
        <w:t>7.2)</w:t>
      </w:r>
      <w:r w:rsidR="00303B3F">
        <w:rPr>
          <w:rFonts w:ascii="Times New Roman" w:hAnsi="Times New Roman" w:cs="Times New Roman"/>
          <w:b/>
          <w:bCs/>
          <w:spacing w:val="-1"/>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E26B41" w:rsidRPr="00F602EE" w:rsidRDefault="00E26B41" w:rsidP="00374807">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384618">
        <w:rPr>
          <w:rFonts w:ascii="Times New Roman" w:eastAsia="Times New Roman" w:hAnsi="Times New Roman" w:cs="Times New Roman"/>
          <w:b/>
          <w:sz w:val="24"/>
          <w:szCs w:val="24"/>
        </w:rPr>
        <w:t xml:space="preserve"> учебный год</w:t>
      </w:r>
    </w:p>
    <w:p w:rsidR="00625D30" w:rsidRDefault="00625D30" w:rsidP="00614B28">
      <w:pPr>
        <w:pStyle w:val="a8"/>
        <w:widowControl w:val="0"/>
        <w:tabs>
          <w:tab w:val="left" w:pos="822"/>
        </w:tabs>
        <w:kinsoku w:val="0"/>
        <w:overflowPunct w:val="0"/>
        <w:autoSpaceDE w:val="0"/>
        <w:autoSpaceDN w:val="0"/>
        <w:adjustRightInd w:val="0"/>
        <w:spacing w:before="1" w:after="0" w:line="240" w:lineRule="auto"/>
        <w:ind w:left="822"/>
        <w:jc w:val="both"/>
        <w:rPr>
          <w:rFonts w:ascii="Times New Roman" w:hAnsi="Times New Roman" w:cs="Times New Roman"/>
          <w:spacing w:val="1"/>
          <w:sz w:val="24"/>
          <w:szCs w:val="24"/>
        </w:rPr>
      </w:pPr>
    </w:p>
    <w:p w:rsidR="00E26B41" w:rsidRPr="00625D30" w:rsidRDefault="00E26B41" w:rsidP="00130350">
      <w:pPr>
        <w:pStyle w:val="a8"/>
        <w:kinsoku w:val="0"/>
        <w:overflowPunct w:val="0"/>
        <w:spacing w:line="240" w:lineRule="auto"/>
        <w:ind w:right="107"/>
        <w:jc w:val="both"/>
        <w:rPr>
          <w:rFonts w:ascii="Times New Roman" w:hAnsi="Times New Roman" w:cs="Times New Roman"/>
          <w:spacing w:val="1"/>
          <w:sz w:val="24"/>
          <w:szCs w:val="24"/>
        </w:rPr>
      </w:pPr>
    </w:p>
    <w:p w:rsidR="00E26B41" w:rsidRPr="00E26B41" w:rsidRDefault="00E26B41" w:rsidP="00130350">
      <w:pPr>
        <w:pStyle w:val="a8"/>
        <w:kinsoku w:val="0"/>
        <w:overflowPunct w:val="0"/>
        <w:spacing w:line="24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sidR="003B2A4E">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sidR="003B2A4E">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7.2),</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фиксирует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общий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объем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максимальный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объём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аудиторной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структуру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обязательных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областей,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распределяет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учебное время,</w:t>
      </w:r>
      <w:r w:rsidRPr="00E26B41">
        <w:rPr>
          <w:rFonts w:ascii="Times New Roman" w:hAnsi="Times New Roman" w:cs="Times New Roman"/>
          <w:sz w:val="24"/>
          <w:szCs w:val="24"/>
        </w:rPr>
        <w:t xml:space="preserve"> отводимое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на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их</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освоение </w:t>
      </w:r>
      <w:r w:rsidRPr="00E26B41">
        <w:rPr>
          <w:rFonts w:ascii="Times New Roman" w:hAnsi="Times New Roman" w:cs="Times New Roman"/>
          <w:sz w:val="24"/>
          <w:szCs w:val="24"/>
        </w:rPr>
        <w:t>по</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классам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предметам.</w:t>
      </w:r>
    </w:p>
    <w:p w:rsidR="00E26B41" w:rsidRPr="00E26B41" w:rsidRDefault="00E26B41" w:rsidP="00130350">
      <w:pPr>
        <w:pStyle w:val="a8"/>
        <w:kinsoku w:val="0"/>
        <w:overflowPunct w:val="0"/>
        <w:spacing w:before="3" w:line="240" w:lineRule="auto"/>
        <w:ind w:right="110"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определяет</w:t>
      </w:r>
      <w:r w:rsidRPr="00E26B41">
        <w:rPr>
          <w:rFonts w:ascii="Times New Roman" w:hAnsi="Times New Roman" w:cs="Times New Roman"/>
          <w:sz w:val="24"/>
          <w:szCs w:val="24"/>
        </w:rPr>
        <w:t xml:space="preserve"> общие</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рамки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принимаемых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при </w:t>
      </w:r>
      <w:r w:rsidRPr="00E26B41">
        <w:rPr>
          <w:rFonts w:ascii="Times New Roman" w:hAnsi="Times New Roman" w:cs="Times New Roman"/>
          <w:spacing w:val="-1"/>
          <w:sz w:val="24"/>
          <w:szCs w:val="24"/>
        </w:rPr>
        <w:t>разработке</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содержания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к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усвоению</w:t>
      </w:r>
      <w:r w:rsidRPr="00E26B41">
        <w:rPr>
          <w:rFonts w:ascii="Times New Roman" w:hAnsi="Times New Roman" w:cs="Times New Roman"/>
          <w:sz w:val="24"/>
          <w:szCs w:val="24"/>
        </w:rPr>
        <w:t xml:space="preserve"> и </w:t>
      </w:r>
      <w:r w:rsidRPr="00E26B41">
        <w:rPr>
          <w:rFonts w:ascii="Times New Roman" w:hAnsi="Times New Roman" w:cs="Times New Roman"/>
          <w:spacing w:val="-1"/>
          <w:sz w:val="24"/>
          <w:szCs w:val="24"/>
        </w:rPr>
        <w:t>организации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Pr="00E26B41">
        <w:rPr>
          <w:rFonts w:ascii="Times New Roman" w:hAnsi="Times New Roman" w:cs="Times New Roman"/>
          <w:sz w:val="24"/>
          <w:szCs w:val="24"/>
        </w:rPr>
        <w:t xml:space="preserve"> 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также </w:t>
      </w:r>
      <w:r w:rsidRPr="00E26B41">
        <w:rPr>
          <w:rFonts w:ascii="Times New Roman" w:hAnsi="Times New Roman" w:cs="Times New Roman"/>
          <w:spacing w:val="-1"/>
          <w:sz w:val="24"/>
          <w:szCs w:val="24"/>
        </w:rPr>
        <w:t>выступает</w:t>
      </w:r>
      <w:r w:rsidRPr="00E26B41">
        <w:rPr>
          <w:rFonts w:ascii="Times New Roman" w:hAnsi="Times New Roman" w:cs="Times New Roman"/>
          <w:sz w:val="24"/>
          <w:szCs w:val="24"/>
        </w:rPr>
        <w:t xml:space="preserve"> в качестве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одного из </w:t>
      </w:r>
      <w:r w:rsidRPr="00E26B41">
        <w:rPr>
          <w:rFonts w:ascii="Times New Roman" w:hAnsi="Times New Roman" w:cs="Times New Roman"/>
          <w:spacing w:val="-1"/>
          <w:sz w:val="24"/>
          <w:szCs w:val="24"/>
        </w:rPr>
        <w:t>основных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механизмов</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реализации.</w:t>
      </w:r>
    </w:p>
    <w:p w:rsidR="00E26B41" w:rsidRPr="00E26B41" w:rsidRDefault="00E26B41" w:rsidP="00130350">
      <w:pPr>
        <w:pStyle w:val="a8"/>
        <w:kinsoku w:val="0"/>
        <w:overflowPunct w:val="0"/>
        <w:spacing w:before="4" w:line="240" w:lineRule="auto"/>
        <w:ind w:right="107"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соответствует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действующему</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законодательству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Российской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Федерации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области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обеспечивает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введение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действие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реализацию</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ФГОС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НОО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ОВЗ</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выполнение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гигиенических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режиму</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образовательного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установленных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 xml:space="preserve">действующим </w:t>
      </w:r>
      <w:proofErr w:type="spellStart"/>
      <w:r w:rsidRPr="00E26B41">
        <w:rPr>
          <w:rFonts w:ascii="Times New Roman" w:hAnsi="Times New Roman" w:cs="Times New Roman"/>
          <w:spacing w:val="-1"/>
          <w:sz w:val="24"/>
          <w:szCs w:val="24"/>
        </w:rPr>
        <w:t>СанПиНом</w:t>
      </w:r>
      <w:proofErr w:type="spellEnd"/>
      <w:r w:rsidRPr="00E26B41">
        <w:rPr>
          <w:rFonts w:ascii="Times New Roman" w:hAnsi="Times New Roman" w:cs="Times New Roman"/>
          <w:spacing w:val="-1"/>
          <w:sz w:val="24"/>
          <w:szCs w:val="24"/>
        </w:rPr>
        <w:t>.</w:t>
      </w:r>
    </w:p>
    <w:p w:rsidR="00E26B41" w:rsidRDefault="00E26B41" w:rsidP="00130350">
      <w:pPr>
        <w:pStyle w:val="a8"/>
        <w:kinsoku w:val="0"/>
        <w:overflowPunct w:val="0"/>
        <w:spacing w:before="3" w:line="240" w:lineRule="auto"/>
        <w:ind w:right="100" w:firstLine="707"/>
        <w:jc w:val="both"/>
        <w:rPr>
          <w:rFonts w:ascii="Times New Roman" w:hAnsi="Times New Roman" w:cs="Times New Roman"/>
          <w:spacing w:val="2"/>
          <w:sz w:val="24"/>
          <w:szCs w:val="24"/>
        </w:rPr>
      </w:pP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учебном</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представлены</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семь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областей</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коррекционно-развивающая</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5"/>
          <w:sz w:val="24"/>
          <w:szCs w:val="24"/>
        </w:rPr>
        <w:t>Содержание</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учебных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предметов,</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входящих</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состав</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каждой</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предметной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области,</w:t>
      </w:r>
      <w:r w:rsidR="00465D55">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обеспечивает</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целостное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восприятие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мира,</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учетом</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особых</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образовательных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потребностей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возможностей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обучающихся</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ЗПР.</w:t>
      </w: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color w:val="auto"/>
          <w:sz w:val="24"/>
          <w:szCs w:val="24"/>
        </w:rPr>
        <w:t>Учебны</w:t>
      </w:r>
      <w:r>
        <w:rPr>
          <w:rFonts w:ascii="Times New Roman" w:hAnsi="Times New Roman"/>
          <w:color w:val="auto"/>
          <w:sz w:val="24"/>
          <w:szCs w:val="24"/>
        </w:rPr>
        <w:t xml:space="preserve">й план состоит из </w:t>
      </w:r>
      <w:r w:rsidRPr="00924723">
        <w:rPr>
          <w:rFonts w:ascii="Times New Roman" w:hAnsi="Times New Roman"/>
          <w:color w:val="auto"/>
          <w:sz w:val="24"/>
          <w:szCs w:val="24"/>
        </w:rPr>
        <w:t>обязательной части.</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b/>
          <w:i/>
          <w:sz w:val="24"/>
          <w:szCs w:val="24"/>
        </w:rPr>
        <w:t>Обязательная часть учебного плана</w:t>
      </w:r>
      <w:r w:rsidRPr="00924723">
        <w:rPr>
          <w:rFonts w:ascii="Times New Roman" w:hAnsi="Times New Roman"/>
          <w:sz w:val="24"/>
          <w:szCs w:val="24"/>
        </w:rPr>
        <w:t xml:space="preserve"> определяет </w:t>
      </w:r>
      <w:r w:rsidRPr="00924723">
        <w:rPr>
          <w:rFonts w:ascii="Times New Roman" w:hAnsi="Times New Roman"/>
          <w:spacing w:val="2"/>
          <w:sz w:val="24"/>
          <w:szCs w:val="24"/>
        </w:rPr>
        <w:t>состав учебных предметов обязательных предметных обла</w:t>
      </w:r>
      <w:r w:rsidRPr="00924723">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130350" w:rsidRPr="00924723" w:rsidRDefault="00130350" w:rsidP="00130350">
      <w:pPr>
        <w:pStyle w:val="af3"/>
        <w:spacing w:line="240" w:lineRule="auto"/>
        <w:ind w:firstLine="709"/>
        <w:rPr>
          <w:rFonts w:ascii="Times New Roman" w:hAnsi="Times New Roman"/>
          <w:sz w:val="24"/>
          <w:szCs w:val="24"/>
        </w:rPr>
      </w:pP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924723">
        <w:rPr>
          <w:rFonts w:ascii="Times New Roman" w:hAnsi="Times New Roman"/>
          <w:sz w:val="24"/>
          <w:szCs w:val="24"/>
        </w:rPr>
        <w:t xml:space="preserve"> важнейших целей современного образования обучающихся с ЗПР:</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готовность </w:t>
      </w:r>
      <w:proofErr w:type="gramStart"/>
      <w:r w:rsidRPr="00924723">
        <w:rPr>
          <w:rFonts w:ascii="Times New Roman" w:hAnsi="Times New Roman"/>
          <w:sz w:val="24"/>
          <w:szCs w:val="24"/>
        </w:rPr>
        <w:t>обучающихся</w:t>
      </w:r>
      <w:proofErr w:type="gramEnd"/>
      <w:r w:rsidRPr="00924723">
        <w:rPr>
          <w:rFonts w:ascii="Times New Roman" w:hAnsi="Times New Roman"/>
          <w:sz w:val="24"/>
          <w:szCs w:val="24"/>
        </w:rPr>
        <w:t xml:space="preserve"> к продолжению образования на </w:t>
      </w:r>
      <w:r w:rsidRPr="00924723">
        <w:rPr>
          <w:rFonts w:ascii="Times New Roman" w:hAnsi="Times New Roman"/>
          <w:spacing w:val="2"/>
          <w:sz w:val="24"/>
          <w:szCs w:val="24"/>
        </w:rPr>
        <w:t>последующей ступени основного общего образования</w:t>
      </w:r>
      <w:r w:rsidRPr="00924723">
        <w:rPr>
          <w:rFonts w:ascii="Times New Roman" w:hAnsi="Times New Roman"/>
          <w:sz w:val="24"/>
          <w:szCs w:val="24"/>
        </w:rPr>
        <w:t>;</w:t>
      </w:r>
    </w:p>
    <w:p w:rsidR="00B33DE9" w:rsidRPr="00924723" w:rsidRDefault="00B33DE9" w:rsidP="00130350">
      <w:pPr>
        <w:pStyle w:val="af4"/>
        <w:spacing w:line="240" w:lineRule="auto"/>
        <w:ind w:firstLine="709"/>
        <w:rPr>
          <w:rFonts w:ascii="Times New Roman" w:hAnsi="Times New Roman"/>
          <w:color w:val="auto"/>
          <w:sz w:val="24"/>
          <w:szCs w:val="24"/>
        </w:rPr>
      </w:pPr>
      <w:r w:rsidRPr="00924723">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pacing w:val="2"/>
          <w:sz w:val="24"/>
          <w:szCs w:val="24"/>
        </w:rPr>
        <w:t xml:space="preserve">формирование здорового образа жизни, элементарных </w:t>
      </w:r>
      <w:r w:rsidRPr="00924723">
        <w:rPr>
          <w:rFonts w:ascii="Times New Roman" w:hAnsi="Times New Roman"/>
          <w:sz w:val="24"/>
          <w:szCs w:val="24"/>
        </w:rPr>
        <w:t>правил поведения в экстремальных ситуациях;</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личностное развитие </w:t>
      </w:r>
      <w:proofErr w:type="gramStart"/>
      <w:r w:rsidRPr="00924723">
        <w:rPr>
          <w:rFonts w:ascii="Times New Roman" w:hAnsi="Times New Roman"/>
          <w:sz w:val="24"/>
          <w:szCs w:val="24"/>
        </w:rPr>
        <w:t>обучающегося</w:t>
      </w:r>
      <w:proofErr w:type="gramEnd"/>
      <w:r w:rsidRPr="00924723">
        <w:rPr>
          <w:rFonts w:ascii="Times New Roman" w:hAnsi="Times New Roman"/>
          <w:sz w:val="24"/>
          <w:szCs w:val="24"/>
        </w:rPr>
        <w:t xml:space="preserve"> в соответствии с его индивидуальностью.</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924723">
        <w:rPr>
          <w:rFonts w:ascii="Times New Roman" w:hAnsi="Times New Roman"/>
          <w:color w:val="auto"/>
          <w:sz w:val="24"/>
          <w:szCs w:val="24"/>
        </w:rPr>
        <w:t>предметно-практическая деятельность, экскурсии и т.</w:t>
      </w:r>
      <w:r w:rsidRPr="00924723">
        <w:rPr>
          <w:rFonts w:ascii="Times New Roman" w:hAnsi="Times New Roman"/>
          <w:color w:val="auto"/>
          <w:sz w:val="24"/>
          <w:szCs w:val="24"/>
        </w:rPr>
        <w:t> </w:t>
      </w:r>
      <w:r w:rsidRPr="00924723">
        <w:rPr>
          <w:rFonts w:ascii="Times New Roman" w:hAnsi="Times New Roman"/>
          <w:color w:val="auto"/>
          <w:sz w:val="24"/>
          <w:szCs w:val="24"/>
        </w:rPr>
        <w:t>д.</w:t>
      </w:r>
      <w:r w:rsidRPr="00924723">
        <w:rPr>
          <w:rFonts w:ascii="Times New Roman" w:hAnsi="Times New Roman"/>
          <w:sz w:val="24"/>
          <w:szCs w:val="24"/>
        </w:rPr>
        <w:t>).</w:t>
      </w:r>
    </w:p>
    <w:p w:rsidR="00130350" w:rsidRDefault="00130350" w:rsidP="00130350">
      <w:pPr>
        <w:pStyle w:val="af3"/>
        <w:spacing w:line="240" w:lineRule="auto"/>
        <w:ind w:firstLine="709"/>
        <w:rPr>
          <w:rFonts w:ascii="Times New Roman" w:hAnsi="Times New Roman"/>
          <w:sz w:val="24"/>
          <w:szCs w:val="24"/>
        </w:rPr>
      </w:pPr>
    </w:p>
    <w:p w:rsidR="00B33DE9" w:rsidRDefault="00B33DE9" w:rsidP="00130350">
      <w:pPr>
        <w:spacing w:after="0" w:line="240" w:lineRule="auto"/>
        <w:ind w:firstLine="709"/>
        <w:jc w:val="both"/>
        <w:rPr>
          <w:rFonts w:ascii="Times New Roman" w:hAnsi="Times New Roman" w:cs="Times New Roman"/>
          <w:sz w:val="24"/>
          <w:szCs w:val="24"/>
        </w:rPr>
      </w:pPr>
      <w:proofErr w:type="gramStart"/>
      <w:r w:rsidRPr="00924723">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w:t>
      </w:r>
      <w:r>
        <w:rPr>
          <w:rFonts w:ascii="Times New Roman" w:hAnsi="Times New Roman" w:cs="Times New Roman"/>
          <w:sz w:val="24"/>
          <w:szCs w:val="24"/>
        </w:rPr>
        <w:t>асти</w:t>
      </w:r>
      <w:r w:rsidRPr="00924723">
        <w:rPr>
          <w:rFonts w:ascii="Times New Roman" w:hAnsi="Times New Roman" w:cs="Times New Roman"/>
          <w:sz w:val="24"/>
          <w:szCs w:val="24"/>
        </w:rPr>
        <w:t xml:space="preserve"> в совокупности не превышает величину максимально </w:t>
      </w:r>
      <w:r w:rsidRPr="00924723">
        <w:rPr>
          <w:rFonts w:ascii="Times New Roman" w:hAnsi="Times New Roman" w:cs="Times New Roman"/>
          <w:sz w:val="24"/>
          <w:szCs w:val="24"/>
        </w:rPr>
        <w:lastRenderedPageBreak/>
        <w:t xml:space="preserve">допустимой недельной образовательной нагрузки </w:t>
      </w:r>
      <w:r w:rsidRPr="00924723">
        <w:rPr>
          <w:rFonts w:ascii="Times New Roman" w:hAnsi="Times New Roman" w:cs="Times New Roman"/>
          <w:spacing w:val="2"/>
          <w:sz w:val="24"/>
          <w:szCs w:val="24"/>
        </w:rPr>
        <w:t xml:space="preserve">обучающихся в соответствии с </w:t>
      </w:r>
      <w:proofErr w:type="spellStart"/>
      <w:r w:rsidRPr="00924723">
        <w:rPr>
          <w:rFonts w:ascii="Times New Roman" w:hAnsi="Times New Roman" w:cs="Times New Roman"/>
          <w:spacing w:val="2"/>
          <w:sz w:val="24"/>
          <w:szCs w:val="24"/>
        </w:rPr>
        <w:t>сани</w:t>
      </w:r>
      <w:r w:rsidRPr="00924723">
        <w:rPr>
          <w:rFonts w:ascii="Times New Roman" w:hAnsi="Times New Roman" w:cs="Times New Roman"/>
          <w:sz w:val="24"/>
          <w:szCs w:val="24"/>
        </w:rPr>
        <w:t>тарно­гигиеническими</w:t>
      </w:r>
      <w:proofErr w:type="spellEnd"/>
      <w:r w:rsidRPr="00924723">
        <w:rPr>
          <w:rFonts w:ascii="Times New Roman" w:hAnsi="Times New Roman" w:cs="Times New Roman"/>
          <w:sz w:val="24"/>
          <w:szCs w:val="24"/>
        </w:rPr>
        <w:t xml:space="preserve"> требованиями.</w:t>
      </w:r>
      <w:proofErr w:type="gramEnd"/>
    </w:p>
    <w:p w:rsidR="00130350" w:rsidRPr="00924723" w:rsidRDefault="00130350" w:rsidP="00130350">
      <w:pPr>
        <w:spacing w:after="0" w:line="240" w:lineRule="auto"/>
        <w:ind w:firstLine="709"/>
        <w:jc w:val="both"/>
        <w:rPr>
          <w:rFonts w:ascii="Times New Roman" w:hAnsi="Times New Roman" w:cs="Times New Roman"/>
          <w:sz w:val="24"/>
          <w:szCs w:val="24"/>
        </w:rPr>
      </w:pPr>
    </w:p>
    <w:p w:rsidR="00B33DE9" w:rsidRPr="000172AD" w:rsidRDefault="00B33DE9" w:rsidP="000172AD">
      <w:pPr>
        <w:tabs>
          <w:tab w:val="left" w:pos="1260"/>
        </w:tabs>
        <w:autoSpaceDE w:val="0"/>
        <w:autoSpaceDN w:val="0"/>
        <w:adjustRightInd w:val="0"/>
        <w:spacing w:after="0" w:line="240" w:lineRule="auto"/>
        <w:ind w:firstLine="709"/>
        <w:jc w:val="both"/>
        <w:rPr>
          <w:rFonts w:ascii="Times New Roman" w:hAnsi="Times New Roman" w:cs="Times New Roman"/>
          <w:spacing w:val="2"/>
          <w:sz w:val="24"/>
          <w:szCs w:val="24"/>
        </w:rPr>
      </w:pPr>
      <w:r w:rsidRPr="00924723">
        <w:rPr>
          <w:rFonts w:ascii="Times New Roman" w:hAnsi="Times New Roman" w:cs="Times New Roman"/>
          <w:sz w:val="24"/>
          <w:szCs w:val="24"/>
        </w:rPr>
        <w:t xml:space="preserve">Обязательным компонентом учебного плана является </w:t>
      </w:r>
      <w:r w:rsidRPr="00924723">
        <w:rPr>
          <w:rFonts w:ascii="Times New Roman" w:hAnsi="Times New Roman" w:cs="Times New Roman"/>
          <w:b/>
          <w:i/>
          <w:sz w:val="24"/>
          <w:szCs w:val="24"/>
        </w:rPr>
        <w:t>внеурочная деятельность</w:t>
      </w:r>
      <w:r w:rsidRPr="00924723">
        <w:rPr>
          <w:rFonts w:ascii="Times New Roman" w:hAnsi="Times New Roman" w:cs="Times New Roman"/>
          <w:sz w:val="24"/>
          <w:szCs w:val="24"/>
        </w:rPr>
        <w:t xml:space="preserve">. В соответствии с требованиями ФГОС НОО </w:t>
      </w:r>
      <w:proofErr w:type="gramStart"/>
      <w:r w:rsidRPr="00924723">
        <w:rPr>
          <w:rFonts w:ascii="Times New Roman" w:hAnsi="Times New Roman" w:cs="Times New Roman"/>
          <w:sz w:val="24"/>
          <w:szCs w:val="24"/>
        </w:rPr>
        <w:t>обучающихся</w:t>
      </w:r>
      <w:proofErr w:type="gramEnd"/>
      <w:r w:rsidRPr="00924723">
        <w:rPr>
          <w:rFonts w:ascii="Times New Roman" w:hAnsi="Times New Roman" w:cs="Times New Roman"/>
          <w:sz w:val="24"/>
          <w:szCs w:val="24"/>
        </w:rPr>
        <w:t xml:space="preserve"> с ОВЗ</w:t>
      </w:r>
      <w:r w:rsidR="000172AD">
        <w:rPr>
          <w:rFonts w:ascii="Times New Roman" w:hAnsi="Times New Roman" w:cs="Times New Roman"/>
          <w:sz w:val="24"/>
          <w:szCs w:val="24"/>
        </w:rPr>
        <w:t xml:space="preserve"> </w:t>
      </w:r>
      <w:r w:rsidRPr="00924723">
        <w:rPr>
          <w:rFonts w:ascii="Times New Roman" w:hAnsi="Times New Roman" w:cs="Times New Roman"/>
          <w:bCs/>
          <w:sz w:val="24"/>
          <w:szCs w:val="24"/>
        </w:rPr>
        <w:t>внеурочная деятельность</w:t>
      </w:r>
      <w:r w:rsidR="000172AD">
        <w:rPr>
          <w:rFonts w:ascii="Times New Roman" w:hAnsi="Times New Roman" w:cs="Times New Roman"/>
          <w:bCs/>
          <w:sz w:val="24"/>
          <w:szCs w:val="24"/>
        </w:rPr>
        <w:t xml:space="preserve"> </w:t>
      </w:r>
      <w:r w:rsidRPr="00924723">
        <w:rPr>
          <w:rFonts w:ascii="Times New Roman" w:hAnsi="Times New Roman" w:cs="Times New Roman"/>
          <w:sz w:val="24"/>
          <w:szCs w:val="24"/>
        </w:rPr>
        <w:t>организ</w:t>
      </w:r>
      <w:r w:rsidRPr="00924723">
        <w:rPr>
          <w:rFonts w:ascii="Times New Roman" w:hAnsi="Times New Roman" w:cs="Times New Roman"/>
          <w:spacing w:val="2"/>
          <w:sz w:val="24"/>
          <w:szCs w:val="24"/>
        </w:rPr>
        <w:t>уется по направлениям развития личности (</w:t>
      </w:r>
      <w:proofErr w:type="spellStart"/>
      <w:r w:rsidRPr="00924723">
        <w:rPr>
          <w:rFonts w:ascii="Times New Roman" w:hAnsi="Times New Roman" w:cs="Times New Roman"/>
          <w:spacing w:val="2"/>
          <w:sz w:val="24"/>
          <w:szCs w:val="24"/>
        </w:rPr>
        <w:t>духовно­нравственное</w:t>
      </w:r>
      <w:proofErr w:type="spellEnd"/>
      <w:r w:rsidRPr="00924723">
        <w:rPr>
          <w:rFonts w:ascii="Times New Roman" w:hAnsi="Times New Roman" w:cs="Times New Roman"/>
          <w:spacing w:val="2"/>
          <w:sz w:val="24"/>
          <w:szCs w:val="24"/>
        </w:rPr>
        <w:t xml:space="preserve">, социальное, </w:t>
      </w:r>
      <w:proofErr w:type="spellStart"/>
      <w:r w:rsidRPr="00924723">
        <w:rPr>
          <w:rFonts w:ascii="Times New Roman" w:hAnsi="Times New Roman" w:cs="Times New Roman"/>
          <w:spacing w:val="2"/>
          <w:sz w:val="24"/>
          <w:szCs w:val="24"/>
        </w:rPr>
        <w:t>общеинтеллектуальное</w:t>
      </w:r>
      <w:proofErr w:type="spellEnd"/>
      <w:r w:rsidRPr="00924723">
        <w:rPr>
          <w:rFonts w:ascii="Times New Roman" w:hAnsi="Times New Roman" w:cs="Times New Roman"/>
          <w:spacing w:val="2"/>
          <w:sz w:val="24"/>
          <w:szCs w:val="24"/>
        </w:rPr>
        <w:t>, общекультур</w:t>
      </w:r>
      <w:r w:rsidRPr="00924723">
        <w:rPr>
          <w:rFonts w:ascii="Times New Roman" w:hAnsi="Times New Roman" w:cs="Times New Roman"/>
          <w:sz w:val="24"/>
          <w:szCs w:val="24"/>
        </w:rPr>
        <w:t xml:space="preserve">ное, </w:t>
      </w:r>
      <w:proofErr w:type="spellStart"/>
      <w:r w:rsidRPr="00924723">
        <w:rPr>
          <w:rFonts w:ascii="Times New Roman" w:hAnsi="Times New Roman" w:cs="Times New Roman"/>
          <w:sz w:val="24"/>
          <w:szCs w:val="24"/>
        </w:rPr>
        <w:t>спортивно­оздоровительное</w:t>
      </w:r>
      <w:proofErr w:type="spellEnd"/>
      <w:r w:rsidRPr="00924723">
        <w:rPr>
          <w:rFonts w:ascii="Times New Roman" w:hAnsi="Times New Roman" w:cs="Times New Roman"/>
          <w:sz w:val="24"/>
          <w:szCs w:val="24"/>
        </w:rPr>
        <w:t xml:space="preserve">). </w:t>
      </w:r>
      <w:r w:rsidRPr="00924723">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130350" w:rsidRDefault="00130350" w:rsidP="00130350">
      <w:pPr>
        <w:pStyle w:val="af3"/>
        <w:spacing w:line="240" w:lineRule="auto"/>
        <w:ind w:firstLine="709"/>
        <w:rPr>
          <w:rFonts w:ascii="Times New Roman" w:hAnsi="Times New Roman"/>
          <w:color w:val="auto"/>
          <w:sz w:val="24"/>
          <w:szCs w:val="24"/>
        </w:rPr>
      </w:pPr>
    </w:p>
    <w:p w:rsidR="00D9031B" w:rsidRDefault="00D9031B" w:rsidP="00130350">
      <w:pPr>
        <w:pStyle w:val="22"/>
        <w:kinsoku w:val="0"/>
        <w:overflowPunct w:val="0"/>
        <w:ind w:left="0"/>
        <w:jc w:val="both"/>
        <w:outlineLvl w:val="9"/>
        <w:rPr>
          <w:i w:val="0"/>
          <w:spacing w:val="-1"/>
          <w:u w:val="none"/>
        </w:rPr>
      </w:pPr>
      <w:r>
        <w:rPr>
          <w:i w:val="0"/>
          <w:spacing w:val="-1"/>
          <w:u w:val="none"/>
        </w:rPr>
        <w:t>Особен</w:t>
      </w:r>
      <w:r>
        <w:rPr>
          <w:i w:val="0"/>
          <w:u w:val="none"/>
        </w:rPr>
        <w:t>н</w:t>
      </w:r>
      <w:r>
        <w:rPr>
          <w:i w:val="0"/>
          <w:spacing w:val="-1"/>
          <w:u w:val="none"/>
        </w:rPr>
        <w:t>ост</w:t>
      </w:r>
      <w:r>
        <w:rPr>
          <w:i w:val="0"/>
          <w:u w:val="none"/>
        </w:rPr>
        <w:t xml:space="preserve">и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r>
        <w:rPr>
          <w:i w:val="0"/>
          <w:spacing w:val="-2"/>
          <w:u w:val="none"/>
        </w:rPr>
        <w:t>ель</w:t>
      </w:r>
      <w:r>
        <w:rPr>
          <w:i w:val="0"/>
          <w:u w:val="none"/>
        </w:rPr>
        <w:t>н</w:t>
      </w:r>
      <w:r>
        <w:rPr>
          <w:i w:val="0"/>
          <w:spacing w:val="-1"/>
          <w:u w:val="none"/>
        </w:rPr>
        <w:t>ости</w:t>
      </w:r>
      <w:r>
        <w:rPr>
          <w:i w:val="0"/>
          <w:u w:val="none"/>
        </w:rPr>
        <w:t>в</w:t>
      </w:r>
      <w:proofErr w:type="spellEnd"/>
      <w:r>
        <w:rPr>
          <w:i w:val="0"/>
          <w:u w:val="none"/>
        </w:rPr>
        <w:t xml:space="preserve"> 1 к</w:t>
      </w:r>
      <w:r>
        <w:rPr>
          <w:i w:val="0"/>
          <w:spacing w:val="-1"/>
          <w:u w:val="none"/>
        </w:rPr>
        <w:t>лассе:</w:t>
      </w:r>
    </w:p>
    <w:p w:rsidR="00130350" w:rsidRDefault="00130350" w:rsidP="00130350">
      <w:pPr>
        <w:pStyle w:val="22"/>
        <w:kinsoku w:val="0"/>
        <w:overflowPunct w:val="0"/>
        <w:ind w:left="0"/>
        <w:jc w:val="both"/>
        <w:outlineLvl w:val="9"/>
        <w:rPr>
          <w:b w:val="0"/>
          <w:bCs w:val="0"/>
          <w:i w:val="0"/>
          <w:iCs w:val="0"/>
          <w:u w:val="none"/>
        </w:rPr>
      </w:pPr>
    </w:p>
    <w:p w:rsidR="00D9031B" w:rsidRDefault="00D9031B" w:rsidP="00130350">
      <w:pPr>
        <w:pStyle w:val="a5"/>
        <w:kinsoku w:val="0"/>
        <w:overflowPunct w:val="0"/>
        <w:spacing w:before="53" w:after="120"/>
        <w:ind w:left="118" w:right="122"/>
        <w:jc w:val="both"/>
        <w:rPr>
          <w:spacing w:val="-1"/>
        </w:rPr>
      </w:pPr>
      <w:r>
        <w:rPr>
          <w:spacing w:val="-1"/>
        </w:rPr>
        <w:t>Учебный</w:t>
      </w:r>
      <w:r w:rsidR="000172AD">
        <w:rPr>
          <w:spacing w:val="-1"/>
        </w:rPr>
        <w:t xml:space="preserve"> </w:t>
      </w:r>
      <w:r>
        <w:rPr>
          <w:spacing w:val="-1"/>
        </w:rPr>
        <w:t>план</w:t>
      </w:r>
      <w:r w:rsidR="00465D55">
        <w:rPr>
          <w:spacing w:val="-1"/>
        </w:rPr>
        <w:t xml:space="preserve"> </w:t>
      </w:r>
      <w:r>
        <w:t>1</w:t>
      </w:r>
      <w:r w:rsidR="00465D55">
        <w:t xml:space="preserve"> </w:t>
      </w:r>
      <w:r>
        <w:rPr>
          <w:spacing w:val="-1"/>
        </w:rPr>
        <w:t>класса</w:t>
      </w:r>
      <w:r w:rsidR="000172AD">
        <w:rPr>
          <w:spacing w:val="-1"/>
        </w:rPr>
        <w:t xml:space="preserve"> </w:t>
      </w:r>
      <w:r>
        <w:rPr>
          <w:spacing w:val="-1"/>
        </w:rPr>
        <w:t>реализует</w:t>
      </w:r>
      <w:r w:rsidR="000172AD">
        <w:rPr>
          <w:spacing w:val="-1"/>
        </w:rPr>
        <w:t xml:space="preserve"> </w:t>
      </w:r>
      <w:r>
        <w:rPr>
          <w:spacing w:val="-1"/>
        </w:rPr>
        <w:t>образовательную</w:t>
      </w:r>
      <w:r w:rsidR="000172AD">
        <w:rPr>
          <w:spacing w:val="-1"/>
        </w:rPr>
        <w:t xml:space="preserve"> </w:t>
      </w:r>
      <w:r>
        <w:t>программу</w:t>
      </w:r>
      <w:r w:rsidR="000172AD">
        <w:t xml:space="preserve"> </w:t>
      </w:r>
      <w:r>
        <w:t>внеурочной</w:t>
      </w:r>
      <w:r w:rsidR="000172AD">
        <w:t xml:space="preserve"> </w:t>
      </w:r>
      <w:r>
        <w:rPr>
          <w:spacing w:val="-1"/>
        </w:rPr>
        <w:t>деятельности</w:t>
      </w:r>
      <w:r w:rsidR="000172AD">
        <w:rPr>
          <w:spacing w:val="-1"/>
        </w:rPr>
        <w:t xml:space="preserve"> </w:t>
      </w:r>
      <w:r>
        <w:t xml:space="preserve">по     пяти     </w:t>
      </w:r>
      <w:r>
        <w:rPr>
          <w:spacing w:val="-1"/>
        </w:rPr>
        <w:t>направлениям:</w:t>
      </w:r>
      <w:r w:rsidR="000172AD">
        <w:rPr>
          <w:spacing w:val="-1"/>
        </w:rPr>
        <w:t xml:space="preserve"> </w:t>
      </w:r>
      <w:r>
        <w:rPr>
          <w:spacing w:val="-1"/>
        </w:rPr>
        <w:t>спортивно</w:t>
      </w:r>
      <w:r>
        <w:t xml:space="preserve"> - </w:t>
      </w:r>
      <w:proofErr w:type="gramStart"/>
      <w:r>
        <w:rPr>
          <w:spacing w:val="-1"/>
        </w:rPr>
        <w:t>оздоровительное</w:t>
      </w:r>
      <w:proofErr w:type="gramEnd"/>
      <w:r>
        <w:rPr>
          <w:spacing w:val="-1"/>
        </w:rPr>
        <w:t>,</w:t>
      </w:r>
      <w:r w:rsidR="000172AD">
        <w:rPr>
          <w:spacing w:val="-1"/>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sidR="000172AD">
        <w:rPr>
          <w:spacing w:val="-1"/>
        </w:rPr>
        <w:t xml:space="preserve"> </w:t>
      </w:r>
      <w:r>
        <w:rPr>
          <w:spacing w:val="-1"/>
        </w:rPr>
        <w:t>общекультурное,</w:t>
      </w:r>
      <w:r w:rsidR="000172AD">
        <w:rPr>
          <w:spacing w:val="-1"/>
        </w:rPr>
        <w:t xml:space="preserve"> </w:t>
      </w:r>
      <w:r>
        <w:rPr>
          <w:spacing w:val="-1"/>
        </w:rPr>
        <w:t>социальное</w:t>
      </w:r>
      <w:r w:rsidR="000172AD">
        <w:rPr>
          <w:spacing w:val="-1"/>
        </w:rPr>
        <w:t xml:space="preserve"> </w:t>
      </w:r>
      <w:r>
        <w:rPr>
          <w:spacing w:val="-1"/>
        </w:rPr>
        <w:t>через</w:t>
      </w:r>
      <w:r w:rsidR="000172AD">
        <w:rPr>
          <w:spacing w:val="-1"/>
        </w:rPr>
        <w:t xml:space="preserve"> </w:t>
      </w:r>
      <w:r>
        <w:rPr>
          <w:spacing w:val="-1"/>
        </w:rPr>
        <w:t>оптимизационную</w:t>
      </w:r>
      <w:r w:rsidR="000172AD">
        <w:rPr>
          <w:spacing w:val="-1"/>
        </w:rPr>
        <w:t xml:space="preserve"> </w:t>
      </w:r>
      <w:r>
        <w:rPr>
          <w:spacing w:val="-1"/>
        </w:rPr>
        <w:t>модель</w:t>
      </w:r>
      <w:r w:rsidR="000172AD">
        <w:rPr>
          <w:spacing w:val="-1"/>
        </w:rPr>
        <w:t xml:space="preserve"> </w:t>
      </w:r>
      <w:r>
        <w:rPr>
          <w:spacing w:val="-1"/>
        </w:rPr>
        <w:t>организации</w:t>
      </w:r>
      <w:r w:rsidR="000172AD">
        <w:rPr>
          <w:spacing w:val="-1"/>
        </w:rPr>
        <w:t xml:space="preserve"> </w:t>
      </w:r>
      <w:r>
        <w:rPr>
          <w:spacing w:val="-1"/>
        </w:rPr>
        <w:t>внеурочной</w:t>
      </w:r>
      <w:r>
        <w:t xml:space="preserve"> деятельности. </w:t>
      </w:r>
      <w:r>
        <w:rPr>
          <w:spacing w:val="-1"/>
        </w:rPr>
        <w:t>Выбор</w:t>
      </w:r>
      <w:r w:rsidR="000172AD">
        <w:rPr>
          <w:spacing w:val="-1"/>
        </w:rPr>
        <w:t xml:space="preserve"> </w:t>
      </w:r>
      <w:r>
        <w:t xml:space="preserve">форм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осуществляется</w:t>
      </w:r>
      <w:r>
        <w:t xml:space="preserve"> с</w:t>
      </w:r>
      <w:r w:rsidR="000172AD">
        <w:t xml:space="preserve"> </w:t>
      </w:r>
      <w:r>
        <w:rPr>
          <w:spacing w:val="-1"/>
        </w:rPr>
        <w:t>учётом интересов</w:t>
      </w:r>
      <w:r>
        <w:t xml:space="preserve"> и</w:t>
      </w:r>
      <w:r w:rsidR="000172AD">
        <w:t xml:space="preserve"> </w:t>
      </w:r>
      <w:r>
        <w:rPr>
          <w:spacing w:val="-1"/>
        </w:rPr>
        <w:t>потребностей</w:t>
      </w:r>
      <w:r>
        <w:t xml:space="preserve"> родителя и</w:t>
      </w:r>
      <w:r w:rsidR="000172AD">
        <w:t xml:space="preserve"> </w:t>
      </w:r>
      <w:r>
        <w:rPr>
          <w:spacing w:val="-1"/>
        </w:rPr>
        <w:t>обучающегося.</w:t>
      </w:r>
    </w:p>
    <w:p w:rsidR="00D9031B" w:rsidRDefault="00D9031B" w:rsidP="00130350">
      <w:pPr>
        <w:pStyle w:val="a5"/>
        <w:kinsoku w:val="0"/>
        <w:overflowPunct w:val="0"/>
        <w:spacing w:after="120"/>
        <w:ind w:left="118" w:right="121" w:firstLine="240"/>
        <w:jc w:val="both"/>
        <w:rPr>
          <w:spacing w:val="-1"/>
        </w:rPr>
      </w:pPr>
      <w:r>
        <w:rPr>
          <w:spacing w:val="-1"/>
        </w:rPr>
        <w:t>Сочетание</w:t>
      </w:r>
      <w:r w:rsidR="000172AD">
        <w:rPr>
          <w:spacing w:val="-1"/>
        </w:rPr>
        <w:t xml:space="preserve"> </w:t>
      </w:r>
      <w:r>
        <w:rPr>
          <w:spacing w:val="-1"/>
        </w:rPr>
        <w:t>урочной</w:t>
      </w:r>
      <w:r w:rsidR="000172AD">
        <w:rPr>
          <w:spacing w:val="-1"/>
        </w:rPr>
        <w:t xml:space="preserve"> </w:t>
      </w:r>
      <w:r>
        <w:t>и</w:t>
      </w:r>
      <w:r w:rsidR="000172AD">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направлено</w:t>
      </w:r>
      <w:r w:rsidR="000172AD">
        <w:rPr>
          <w:spacing w:val="-1"/>
        </w:rPr>
        <w:t xml:space="preserve"> </w:t>
      </w:r>
      <w:r>
        <w:t>не</w:t>
      </w:r>
      <w:r w:rsidR="000172AD">
        <w:t xml:space="preserve"> </w:t>
      </w:r>
      <w:r>
        <w:t>только</w:t>
      </w:r>
      <w:r w:rsidR="000172AD">
        <w:t xml:space="preserve"> </w:t>
      </w:r>
      <w:r>
        <w:t>на</w:t>
      </w:r>
      <w:r w:rsidR="000172AD">
        <w:t xml:space="preserve"> </w:t>
      </w:r>
      <w:r>
        <w:rPr>
          <w:spacing w:val="-1"/>
        </w:rPr>
        <w:t>формирование</w:t>
      </w:r>
      <w:r w:rsidR="000172AD">
        <w:rPr>
          <w:spacing w:val="-1"/>
        </w:rPr>
        <w:t xml:space="preserve"> </w:t>
      </w:r>
      <w:r>
        <w:rPr>
          <w:spacing w:val="-1"/>
        </w:rPr>
        <w:t>интересов</w:t>
      </w:r>
      <w:r w:rsidR="000172AD">
        <w:rPr>
          <w:spacing w:val="-1"/>
        </w:rPr>
        <w:t xml:space="preserve"> </w:t>
      </w:r>
      <w:r>
        <w:rPr>
          <w:spacing w:val="-1"/>
        </w:rPr>
        <w:t>ребенка,</w:t>
      </w:r>
      <w:r w:rsidR="000172AD">
        <w:rPr>
          <w:spacing w:val="-1"/>
        </w:rPr>
        <w:t xml:space="preserve"> </w:t>
      </w:r>
      <w:r>
        <w:rPr>
          <w:spacing w:val="-1"/>
        </w:rPr>
        <w:t>что,</w:t>
      </w:r>
      <w:r w:rsidR="000172AD">
        <w:rPr>
          <w:spacing w:val="-1"/>
        </w:rPr>
        <w:t xml:space="preserve"> </w:t>
      </w:r>
      <w:r>
        <w:rPr>
          <w:spacing w:val="-1"/>
        </w:rPr>
        <w:t>несомненно,</w:t>
      </w:r>
      <w:r w:rsidR="00465D55">
        <w:rPr>
          <w:spacing w:val="-1"/>
        </w:rPr>
        <w:t xml:space="preserve"> </w:t>
      </w:r>
      <w:r>
        <w:rPr>
          <w:spacing w:val="-1"/>
        </w:rPr>
        <w:t>сказывается</w:t>
      </w:r>
      <w:r w:rsidR="000172AD">
        <w:rPr>
          <w:spacing w:val="-1"/>
        </w:rPr>
        <w:t xml:space="preserve"> </w:t>
      </w:r>
      <w:r>
        <w:t>на</w:t>
      </w:r>
      <w:r w:rsidR="000172AD">
        <w:t xml:space="preserve"> </w:t>
      </w:r>
      <w:r>
        <w:rPr>
          <w:spacing w:val="-1"/>
        </w:rPr>
        <w:t>прочности</w:t>
      </w:r>
      <w:r w:rsidR="000172AD">
        <w:rPr>
          <w:spacing w:val="-1"/>
        </w:rPr>
        <w:t xml:space="preserve"> </w:t>
      </w:r>
      <w:r>
        <w:rPr>
          <w:spacing w:val="-1"/>
        </w:rPr>
        <w:t>мотивации</w:t>
      </w:r>
      <w:r w:rsidR="000172AD">
        <w:rPr>
          <w:spacing w:val="-1"/>
        </w:rPr>
        <w:t xml:space="preserve"> </w:t>
      </w:r>
      <w:r>
        <w:t>к</w:t>
      </w:r>
      <w:r w:rsidR="000172AD">
        <w:t xml:space="preserve"> </w:t>
      </w:r>
      <w:r>
        <w:rPr>
          <w:spacing w:val="-1"/>
        </w:rPr>
        <w:t>обучению,</w:t>
      </w:r>
      <w:r w:rsidR="000172AD">
        <w:rPr>
          <w:spacing w:val="-1"/>
        </w:rPr>
        <w:t xml:space="preserve"> </w:t>
      </w:r>
      <w:r>
        <w:t>но</w:t>
      </w:r>
      <w:r w:rsidR="000172AD">
        <w:t xml:space="preserve"> </w:t>
      </w:r>
      <w:r>
        <w:t>и</w:t>
      </w:r>
      <w:r w:rsidR="000172AD">
        <w:t xml:space="preserve"> </w:t>
      </w:r>
      <w:r>
        <w:t>на</w:t>
      </w:r>
      <w:r w:rsidR="000172AD">
        <w:t xml:space="preserve"> </w:t>
      </w:r>
      <w:r>
        <w:t>развитие</w:t>
      </w:r>
      <w:r w:rsidR="000172AD">
        <w:t xml:space="preserve"> </w:t>
      </w:r>
      <w:r>
        <w:rPr>
          <w:spacing w:val="-1"/>
        </w:rPr>
        <w:t>индивидуальных</w:t>
      </w:r>
      <w:r w:rsidR="000172AD">
        <w:rPr>
          <w:spacing w:val="-1"/>
        </w:rPr>
        <w:t xml:space="preserve"> </w:t>
      </w:r>
      <w:r>
        <w:rPr>
          <w:spacing w:val="-1"/>
        </w:rPr>
        <w:t>способностей,</w:t>
      </w:r>
      <w:r w:rsidR="000172AD">
        <w:rPr>
          <w:spacing w:val="-1"/>
        </w:rPr>
        <w:t xml:space="preserve"> </w:t>
      </w:r>
      <w:r>
        <w:rPr>
          <w:spacing w:val="-1"/>
        </w:rPr>
        <w:t>раннее</w:t>
      </w:r>
      <w:r w:rsidR="000172AD">
        <w:rPr>
          <w:spacing w:val="-1"/>
        </w:rPr>
        <w:t xml:space="preserve"> </w:t>
      </w:r>
      <w:r>
        <w:rPr>
          <w:spacing w:val="-1"/>
        </w:rPr>
        <w:t>выявление</w:t>
      </w:r>
      <w:r w:rsidR="000172AD">
        <w:rPr>
          <w:spacing w:val="-1"/>
        </w:rPr>
        <w:t xml:space="preserve"> </w:t>
      </w:r>
      <w:r>
        <w:rPr>
          <w:spacing w:val="-1"/>
        </w:rPr>
        <w:t>одаренных</w:t>
      </w:r>
      <w:r w:rsidR="000172AD">
        <w:rPr>
          <w:spacing w:val="-1"/>
        </w:rPr>
        <w:t xml:space="preserve"> </w:t>
      </w:r>
      <w:r>
        <w:rPr>
          <w:spacing w:val="-1"/>
        </w:rPr>
        <w:t>детей,</w:t>
      </w:r>
      <w:r w:rsidR="000172AD">
        <w:rPr>
          <w:spacing w:val="-1"/>
        </w:rPr>
        <w:t xml:space="preserve"> </w:t>
      </w:r>
      <w:r>
        <w:rPr>
          <w:spacing w:val="-1"/>
        </w:rPr>
        <w:t>а,</w:t>
      </w:r>
      <w:r w:rsidR="000172AD">
        <w:rPr>
          <w:spacing w:val="-1"/>
        </w:rPr>
        <w:t xml:space="preserve"> </w:t>
      </w:r>
      <w:r>
        <w:t>следовательно,</w:t>
      </w:r>
      <w:r w:rsidR="000172AD">
        <w:t xml:space="preserve"> </w:t>
      </w:r>
      <w:r>
        <w:rPr>
          <w:spacing w:val="-1"/>
        </w:rPr>
        <w:t>систематической</w:t>
      </w:r>
      <w:r w:rsidR="000172AD">
        <w:rPr>
          <w:spacing w:val="-1"/>
        </w:rPr>
        <w:t xml:space="preserve"> </w:t>
      </w:r>
      <w:r>
        <w:rPr>
          <w:spacing w:val="-1"/>
        </w:rPr>
        <w:t>работе</w:t>
      </w:r>
      <w:r w:rsidR="000172AD">
        <w:rPr>
          <w:spacing w:val="-1"/>
        </w:rPr>
        <w:t xml:space="preserve"> </w:t>
      </w:r>
      <w:r>
        <w:t>с</w:t>
      </w:r>
      <w:r w:rsidR="000172AD">
        <w:t xml:space="preserve"> </w:t>
      </w:r>
      <w:r>
        <w:rPr>
          <w:spacing w:val="-1"/>
        </w:rPr>
        <w:t>ними.</w:t>
      </w:r>
      <w:r w:rsidR="000172AD">
        <w:rPr>
          <w:spacing w:val="-1"/>
        </w:rPr>
        <w:t xml:space="preserve"> </w:t>
      </w:r>
      <w:r>
        <w:rPr>
          <w:spacing w:val="-1"/>
        </w:rPr>
        <w:t>Кроме</w:t>
      </w:r>
      <w:r w:rsidR="000172AD">
        <w:rPr>
          <w:spacing w:val="-1"/>
        </w:rPr>
        <w:t xml:space="preserve"> </w:t>
      </w:r>
      <w:r>
        <w:t>того,</w:t>
      </w:r>
      <w:r w:rsidR="000172AD">
        <w:t xml:space="preserve"> </w:t>
      </w:r>
      <w:r>
        <w:rPr>
          <w:spacing w:val="-1"/>
        </w:rPr>
        <w:t>образовательный</w:t>
      </w:r>
      <w:r w:rsidR="000172AD">
        <w:rPr>
          <w:spacing w:val="-1"/>
        </w:rPr>
        <w:t xml:space="preserve"> </w:t>
      </w:r>
      <w:r>
        <w:rPr>
          <w:spacing w:val="-1"/>
        </w:rPr>
        <w:t>план</w:t>
      </w:r>
      <w:r w:rsidR="000172AD">
        <w:rPr>
          <w:spacing w:val="-1"/>
        </w:rPr>
        <w:t xml:space="preserve"> </w:t>
      </w:r>
      <w:r>
        <w:rPr>
          <w:spacing w:val="-1"/>
        </w:rPr>
        <w:t>направлен</w:t>
      </w:r>
      <w:r w:rsidR="000172AD">
        <w:rPr>
          <w:spacing w:val="-1"/>
        </w:rPr>
        <w:t xml:space="preserve"> </w:t>
      </w:r>
      <w:r>
        <w:t>на</w:t>
      </w:r>
      <w:r w:rsidR="000172AD">
        <w:t xml:space="preserve"> </w:t>
      </w:r>
      <w:r>
        <w:rPr>
          <w:spacing w:val="-1"/>
        </w:rPr>
        <w:t>формирование</w:t>
      </w:r>
      <w:r w:rsidR="000172AD">
        <w:rPr>
          <w:spacing w:val="-1"/>
        </w:rPr>
        <w:t xml:space="preserve"> </w:t>
      </w:r>
      <w:r>
        <w:rPr>
          <w:spacing w:val="-1"/>
        </w:rPr>
        <w:t>гражданских</w:t>
      </w:r>
      <w:r w:rsidR="000172AD">
        <w:rPr>
          <w:spacing w:val="-1"/>
        </w:rPr>
        <w:t xml:space="preserve"> </w:t>
      </w:r>
      <w:r>
        <w:rPr>
          <w:spacing w:val="-1"/>
        </w:rPr>
        <w:t>начал</w:t>
      </w:r>
      <w:r w:rsidR="000172AD">
        <w:rPr>
          <w:spacing w:val="-1"/>
        </w:rPr>
        <w:t xml:space="preserve"> </w:t>
      </w:r>
      <w:r>
        <w:rPr>
          <w:spacing w:val="-1"/>
        </w:rPr>
        <w:t>ребенка,</w:t>
      </w:r>
      <w:r w:rsidR="000172AD">
        <w:rPr>
          <w:spacing w:val="-1"/>
        </w:rPr>
        <w:t xml:space="preserve"> </w:t>
      </w:r>
      <w:r>
        <w:rPr>
          <w:spacing w:val="-1"/>
        </w:rPr>
        <w:t>его</w:t>
      </w:r>
      <w:r w:rsidR="000172AD">
        <w:rPr>
          <w:spacing w:val="-1"/>
        </w:rPr>
        <w:t xml:space="preserve"> </w:t>
      </w:r>
      <w:r>
        <w:rPr>
          <w:spacing w:val="-1"/>
        </w:rPr>
        <w:t>социальной</w:t>
      </w:r>
      <w:r w:rsidR="000172AD">
        <w:rPr>
          <w:spacing w:val="-1"/>
        </w:rPr>
        <w:t xml:space="preserve"> </w:t>
      </w:r>
      <w:r>
        <w:t xml:space="preserve">и </w:t>
      </w:r>
      <w:r>
        <w:rPr>
          <w:spacing w:val="-1"/>
        </w:rPr>
        <w:t>нравственной</w:t>
      </w:r>
      <w:r w:rsidR="000172AD">
        <w:rPr>
          <w:spacing w:val="-1"/>
        </w:rPr>
        <w:t xml:space="preserve"> </w:t>
      </w:r>
      <w:r>
        <w:rPr>
          <w:spacing w:val="-1"/>
        </w:rPr>
        <w:t>ориентации,</w:t>
      </w:r>
      <w:r w:rsidR="000172AD">
        <w:rPr>
          <w:spacing w:val="-1"/>
        </w:rPr>
        <w:t xml:space="preserve"> </w:t>
      </w:r>
      <w:r>
        <w:rPr>
          <w:spacing w:val="-1"/>
        </w:rPr>
        <w:t>коммуникативных</w:t>
      </w:r>
      <w:r w:rsidR="000172AD">
        <w:rPr>
          <w:spacing w:val="-1"/>
        </w:rPr>
        <w:t xml:space="preserve"> </w:t>
      </w:r>
      <w:r>
        <w:rPr>
          <w:spacing w:val="-1"/>
        </w:rPr>
        <w:t>умений,</w:t>
      </w:r>
      <w:r w:rsidR="000172AD">
        <w:rPr>
          <w:spacing w:val="-1"/>
        </w:rPr>
        <w:t xml:space="preserve"> </w:t>
      </w:r>
      <w:r>
        <w:rPr>
          <w:spacing w:val="-1"/>
        </w:rPr>
        <w:t>способности</w:t>
      </w:r>
      <w:r w:rsidR="000172AD">
        <w:rPr>
          <w:spacing w:val="-1"/>
        </w:rPr>
        <w:t xml:space="preserve"> </w:t>
      </w:r>
      <w:r>
        <w:rPr>
          <w:spacing w:val="-1"/>
        </w:rPr>
        <w:t>самооценки</w:t>
      </w:r>
      <w:r w:rsidR="000172AD">
        <w:rPr>
          <w:spacing w:val="-1"/>
        </w:rPr>
        <w:t xml:space="preserve"> </w:t>
      </w:r>
      <w:r>
        <w:t xml:space="preserve">и </w:t>
      </w:r>
      <w:r>
        <w:rPr>
          <w:spacing w:val="-1"/>
        </w:rPr>
        <w:t>саморазвития.</w:t>
      </w:r>
    </w:p>
    <w:p w:rsidR="00D9031B" w:rsidRDefault="00D9031B" w:rsidP="00130350">
      <w:pPr>
        <w:pStyle w:val="a5"/>
        <w:kinsoku w:val="0"/>
        <w:overflowPunct w:val="0"/>
        <w:spacing w:after="120"/>
        <w:ind w:left="418"/>
        <w:jc w:val="both"/>
        <w:rPr>
          <w:spacing w:val="-1"/>
        </w:rPr>
      </w:pPr>
      <w:r>
        <w:rPr>
          <w:spacing w:val="-1"/>
        </w:rPr>
        <w:t>Внеурочная</w:t>
      </w:r>
      <w:r>
        <w:t xml:space="preserve"> деятельность</w:t>
      </w:r>
      <w:r w:rsidR="000172AD">
        <w:t xml:space="preserve"> </w:t>
      </w:r>
      <w:r>
        <w:rPr>
          <w:spacing w:val="-1"/>
        </w:rPr>
        <w:t>позволяет</w:t>
      </w:r>
      <w:r w:rsidR="000172AD">
        <w:rPr>
          <w:spacing w:val="-1"/>
        </w:rPr>
        <w:t xml:space="preserve"> </w:t>
      </w:r>
      <w:r>
        <w:rPr>
          <w:spacing w:val="-1"/>
        </w:rPr>
        <w:t>решить</w:t>
      </w:r>
      <w:r w:rsidR="000172AD">
        <w:rPr>
          <w:spacing w:val="-1"/>
        </w:rPr>
        <w:t xml:space="preserve"> </w:t>
      </w:r>
      <w:r>
        <w:rPr>
          <w:spacing w:val="-1"/>
        </w:rPr>
        <w:t>целый</w:t>
      </w:r>
      <w:r>
        <w:t xml:space="preserve"> ряд </w:t>
      </w:r>
      <w:r>
        <w:rPr>
          <w:spacing w:val="-1"/>
        </w:rPr>
        <w:t>очень</w:t>
      </w:r>
      <w:r w:rsidR="000172AD">
        <w:rPr>
          <w:spacing w:val="-1"/>
        </w:rPr>
        <w:t xml:space="preserve"> </w:t>
      </w:r>
      <w:r>
        <w:rPr>
          <w:spacing w:val="-1"/>
        </w:rPr>
        <w:t>важных</w:t>
      </w:r>
      <w:r w:rsidR="000172AD">
        <w:rPr>
          <w:spacing w:val="-1"/>
        </w:rPr>
        <w:t xml:space="preserve"> </w:t>
      </w:r>
      <w:r>
        <w:rPr>
          <w:spacing w:val="-1"/>
        </w:rPr>
        <w:t>задач:</w:t>
      </w:r>
    </w:p>
    <w:p w:rsidR="00D9031B" w:rsidRDefault="000172AD" w:rsidP="00614B28">
      <w:pPr>
        <w:pStyle w:val="a5"/>
        <w:widowControl w:val="0"/>
        <w:numPr>
          <w:ilvl w:val="0"/>
          <w:numId w:val="1"/>
        </w:numPr>
        <w:tabs>
          <w:tab w:val="left" w:pos="839"/>
        </w:tabs>
        <w:kinsoku w:val="0"/>
        <w:overflowPunct w:val="0"/>
        <w:autoSpaceDE w:val="0"/>
        <w:autoSpaceDN w:val="0"/>
        <w:adjustRightInd w:val="0"/>
        <w:spacing w:before="2" w:line="293" w:lineRule="exact"/>
        <w:jc w:val="both"/>
      </w:pPr>
      <w:r>
        <w:rPr>
          <w:spacing w:val="-1"/>
        </w:rPr>
        <w:t>Б</w:t>
      </w:r>
      <w:r w:rsidR="00D9031B">
        <w:rPr>
          <w:spacing w:val="-1"/>
        </w:rPr>
        <w:t>лагоприятную</w:t>
      </w:r>
      <w:r>
        <w:rPr>
          <w:spacing w:val="-1"/>
        </w:rPr>
        <w:t xml:space="preserve"> </w:t>
      </w:r>
      <w:r w:rsidR="00D9031B">
        <w:rPr>
          <w:spacing w:val="-1"/>
        </w:rPr>
        <w:t>адаптацию</w:t>
      </w:r>
      <w:r>
        <w:rPr>
          <w:spacing w:val="-1"/>
        </w:rPr>
        <w:t xml:space="preserve"> </w:t>
      </w:r>
      <w:r w:rsidR="00D9031B">
        <w:rPr>
          <w:spacing w:val="-1"/>
        </w:rPr>
        <w:t xml:space="preserve">ребёнка </w:t>
      </w:r>
      <w:r w:rsidR="00D9031B">
        <w:t>в школе</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sidR="00071337">
        <w:rPr>
          <w:spacing w:val="-1"/>
        </w:rPr>
        <w:t xml:space="preserve"> учащего</w:t>
      </w:r>
      <w:r>
        <w:rPr>
          <w:spacing w:val="-1"/>
        </w:rPr>
        <w:t>ся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улучшить</w:t>
      </w:r>
      <w:r w:rsidR="000172AD">
        <w:rPr>
          <w:spacing w:val="-1"/>
        </w:rPr>
        <w:t xml:space="preserve"> </w:t>
      </w:r>
      <w:r>
        <w:rPr>
          <w:spacing w:val="-1"/>
        </w:rPr>
        <w:t>условия</w:t>
      </w:r>
      <w:r>
        <w:t xml:space="preserve"> для развития </w:t>
      </w:r>
      <w:r>
        <w:rPr>
          <w:spacing w:val="-1"/>
        </w:rPr>
        <w:t>ребёнка</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учесть</w:t>
      </w:r>
      <w:r w:rsidR="000172AD">
        <w:rPr>
          <w:spacing w:val="-1"/>
        </w:rPr>
        <w:t xml:space="preserve"> </w:t>
      </w:r>
      <w:r>
        <w:rPr>
          <w:spacing w:val="-1"/>
        </w:rPr>
        <w:t>возрастные</w:t>
      </w:r>
      <w:r w:rsidR="000172AD">
        <w:rPr>
          <w:spacing w:val="-1"/>
        </w:rPr>
        <w:t xml:space="preserve"> </w:t>
      </w:r>
      <w:r>
        <w:t>и</w:t>
      </w:r>
      <w:r w:rsidR="000172AD">
        <w:t xml:space="preserve"> </w:t>
      </w:r>
      <w:r>
        <w:rPr>
          <w:spacing w:val="-1"/>
        </w:rPr>
        <w:t>индивидуальные</w:t>
      </w:r>
      <w:r w:rsidR="000172AD">
        <w:rPr>
          <w:spacing w:val="-1"/>
        </w:rPr>
        <w:t xml:space="preserve"> </w:t>
      </w:r>
      <w:r>
        <w:rPr>
          <w:spacing w:val="-1"/>
        </w:rPr>
        <w:t>особенности</w:t>
      </w:r>
      <w:r w:rsidR="000172AD">
        <w:rPr>
          <w:spacing w:val="-1"/>
        </w:rPr>
        <w:t xml:space="preserve"> </w:t>
      </w:r>
      <w:proofErr w:type="gramStart"/>
      <w:r>
        <w:rPr>
          <w:spacing w:val="-1"/>
        </w:rPr>
        <w:t>обучающегося</w:t>
      </w:r>
      <w:proofErr w:type="gramEnd"/>
      <w:r>
        <w:rPr>
          <w:spacing w:val="-1"/>
        </w:rPr>
        <w:t>.</w:t>
      </w:r>
    </w:p>
    <w:p w:rsidR="00D9031B" w:rsidRDefault="00D9031B" w:rsidP="00614B28">
      <w:pPr>
        <w:pStyle w:val="a5"/>
        <w:kinsoku w:val="0"/>
        <w:overflowPunct w:val="0"/>
        <w:spacing w:after="120" w:line="276" w:lineRule="exact"/>
        <w:ind w:left="418"/>
        <w:jc w:val="both"/>
        <w:rPr>
          <w:spacing w:val="-1"/>
        </w:rPr>
      </w:pPr>
      <w:r>
        <w:rPr>
          <w:spacing w:val="-1"/>
        </w:rPr>
        <w:t>Организация</w:t>
      </w:r>
      <w:r w:rsidR="000172AD">
        <w:rPr>
          <w:spacing w:val="-1"/>
        </w:rPr>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обучающегося 1 класса</w:t>
      </w:r>
      <w:r w:rsidR="000172AD">
        <w:rPr>
          <w:spacing w:val="-1"/>
        </w:rPr>
        <w:t xml:space="preserve"> </w:t>
      </w:r>
      <w:r>
        <w:rPr>
          <w:spacing w:val="-1"/>
        </w:rPr>
        <w:t xml:space="preserve">направлена </w:t>
      </w:r>
      <w:proofErr w:type="gramStart"/>
      <w:r>
        <w:rPr>
          <w:spacing w:val="-1"/>
        </w:rPr>
        <w:t>на</w:t>
      </w:r>
      <w:proofErr w:type="gramEnd"/>
      <w:r>
        <w:rPr>
          <w:spacing w:val="-1"/>
        </w:rPr>
        <w:t>:</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rsidR="000172AD">
        <w:rPr>
          <w:spacing w:val="-1"/>
        </w:rPr>
        <w:t xml:space="preserve"> </w:t>
      </w:r>
      <w:r>
        <w:rPr>
          <w:spacing w:val="-1"/>
        </w:rPr>
        <w:t>целостного</w:t>
      </w:r>
      <w:r w:rsidR="000172AD">
        <w:rPr>
          <w:spacing w:val="-1"/>
        </w:rPr>
        <w:t xml:space="preserve"> </w:t>
      </w:r>
      <w:r>
        <w:rPr>
          <w:spacing w:val="-1"/>
        </w:rPr>
        <w:t>представления</w:t>
      </w:r>
      <w:r w:rsidR="000172AD">
        <w:rPr>
          <w:spacing w:val="-1"/>
        </w:rPr>
        <w:t xml:space="preserve"> </w:t>
      </w:r>
      <w:r>
        <w:t xml:space="preserve">о </w:t>
      </w:r>
      <w:r>
        <w:rPr>
          <w:spacing w:val="-1"/>
        </w:rPr>
        <w:t>мире,</w:t>
      </w:r>
      <w:r w:rsidR="000172AD">
        <w:rPr>
          <w:spacing w:val="-1"/>
        </w:rPr>
        <w:t xml:space="preserve"> </w:t>
      </w:r>
      <w:r>
        <w:rPr>
          <w:spacing w:val="-1"/>
        </w:rPr>
        <w:t>основанного</w:t>
      </w:r>
      <w:r w:rsidR="000172AD">
        <w:rPr>
          <w:spacing w:val="-1"/>
        </w:rPr>
        <w:t xml:space="preserve"> </w:t>
      </w:r>
      <w:r>
        <w:t>на</w:t>
      </w:r>
      <w:r w:rsidR="000172AD">
        <w:t xml:space="preserve"> </w:t>
      </w:r>
      <w:r>
        <w:rPr>
          <w:spacing w:val="-1"/>
        </w:rPr>
        <w:t>приобретённых</w:t>
      </w:r>
      <w:r w:rsidR="000172AD">
        <w:rPr>
          <w:spacing w:val="-1"/>
        </w:rPr>
        <w:t xml:space="preserve"> </w:t>
      </w:r>
      <w:r>
        <w:rPr>
          <w:spacing w:val="-1"/>
        </w:rPr>
        <w:t>знаниях,</w:t>
      </w:r>
      <w:r w:rsidR="000172AD">
        <w:rPr>
          <w:spacing w:val="-1"/>
        </w:rPr>
        <w:t xml:space="preserve"> умениях </w:t>
      </w:r>
      <w:r>
        <w:t xml:space="preserve"> и </w:t>
      </w:r>
      <w:r>
        <w:rPr>
          <w:spacing w:val="-1"/>
        </w:rPr>
        <w:t>способах</w:t>
      </w:r>
      <w:r w:rsidR="000172AD">
        <w:rPr>
          <w:spacing w:val="-1"/>
        </w:rPr>
        <w:t xml:space="preserve"> </w:t>
      </w:r>
      <w:r>
        <w:rPr>
          <w:spacing w:val="-1"/>
        </w:rPr>
        <w:t>деятельности;</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приобретение</w:t>
      </w:r>
      <w:r w:rsidR="000172AD">
        <w:rPr>
          <w:spacing w:val="-1"/>
        </w:rPr>
        <w:t xml:space="preserve"> </w:t>
      </w:r>
      <w:r>
        <w:t>опыта</w:t>
      </w:r>
      <w:r>
        <w:rPr>
          <w:spacing w:val="-1"/>
        </w:rPr>
        <w:t xml:space="preserve"> разнообразной</w:t>
      </w:r>
      <w:r w:rsidR="00AF7E4C">
        <w:rPr>
          <w:spacing w:val="-1"/>
        </w:rP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t>подготовку</w:t>
      </w:r>
      <w:r w:rsidR="00AF7E4C">
        <w:t xml:space="preserve"> </w:t>
      </w:r>
      <w:r>
        <w:t>к</w:t>
      </w:r>
      <w:r w:rsidR="00AF7E4C">
        <w:t xml:space="preserve"> </w:t>
      </w:r>
      <w:r>
        <w:rPr>
          <w:spacing w:val="-1"/>
        </w:rPr>
        <w:t>осуществлению</w:t>
      </w:r>
      <w:r w:rsidR="00AF7E4C">
        <w:rPr>
          <w:spacing w:val="-1"/>
        </w:rPr>
        <w:t xml:space="preserve"> </w:t>
      </w:r>
      <w:r>
        <w:rPr>
          <w:spacing w:val="-1"/>
        </w:rPr>
        <w:t>осознанного</w:t>
      </w:r>
      <w:r w:rsidR="00AF7E4C">
        <w:rPr>
          <w:spacing w:val="-1"/>
        </w:rPr>
        <w:t xml:space="preserve"> </w:t>
      </w:r>
      <w:r>
        <w:rPr>
          <w:spacing w:val="-1"/>
        </w:rPr>
        <w:t>выбора</w:t>
      </w:r>
      <w:r w:rsidR="00AF7E4C">
        <w:rPr>
          <w:spacing w:val="-1"/>
        </w:rPr>
        <w:t xml:space="preserve"> </w:t>
      </w:r>
      <w:r>
        <w:rPr>
          <w:spacing w:val="-1"/>
        </w:rPr>
        <w:t>индивидуальной</w:t>
      </w:r>
      <w:r w:rsidR="00AF7E4C">
        <w:rPr>
          <w:spacing w:val="-1"/>
        </w:rPr>
        <w:t xml:space="preserve"> </w:t>
      </w:r>
      <w:r>
        <w:rPr>
          <w:spacing w:val="-1"/>
        </w:rPr>
        <w:t>образовательной</w:t>
      </w:r>
      <w:r w:rsidR="00AF7E4C">
        <w:rPr>
          <w:spacing w:val="-1"/>
        </w:rPr>
        <w:t xml:space="preserve"> </w:t>
      </w:r>
      <w:r>
        <w:t>или</w:t>
      </w:r>
      <w:r w:rsidR="00AF7E4C">
        <w:t xml:space="preserve"> </w:t>
      </w:r>
      <w:r>
        <w:rPr>
          <w:spacing w:val="-1"/>
        </w:rPr>
        <w:t>профессиональной</w:t>
      </w:r>
      <w:r w:rsidR="00AF7E4C">
        <w:rPr>
          <w:spacing w:val="-1"/>
        </w:rPr>
        <w:t xml:space="preserve"> </w:t>
      </w:r>
      <w:r>
        <w:rPr>
          <w:spacing w:val="-1"/>
        </w:rPr>
        <w:t>траектории.</w:t>
      </w:r>
    </w:p>
    <w:p w:rsidR="00D9031B" w:rsidRDefault="00D9031B" w:rsidP="00614B28">
      <w:pPr>
        <w:pStyle w:val="a5"/>
        <w:kinsoku w:val="0"/>
        <w:overflowPunct w:val="0"/>
        <w:spacing w:after="120" w:line="276" w:lineRule="auto"/>
        <w:ind w:left="118" w:right="119" w:firstLine="300"/>
        <w:jc w:val="both"/>
      </w:pPr>
      <w:r>
        <w:rPr>
          <w:spacing w:val="-1"/>
        </w:rPr>
        <w:t>Целью</w:t>
      </w:r>
      <w:r w:rsidR="00AF7E4C">
        <w:rPr>
          <w:spacing w:val="-1"/>
        </w:rPr>
        <w:t xml:space="preserve"> </w:t>
      </w:r>
      <w:r>
        <w:rPr>
          <w:b/>
          <w:bCs/>
          <w:spacing w:val="-1"/>
        </w:rPr>
        <w:t>спортивно</w:t>
      </w:r>
      <w:r>
        <w:rPr>
          <w:b/>
          <w:bCs/>
        </w:rPr>
        <w:t>-оздоровительного</w:t>
      </w:r>
      <w:r w:rsidR="00AF7E4C">
        <w:rPr>
          <w:b/>
          <w:bCs/>
        </w:rPr>
        <w:t xml:space="preserve"> </w:t>
      </w:r>
      <w:r>
        <w:rPr>
          <w:b/>
          <w:bCs/>
          <w:spacing w:val="-1"/>
        </w:rPr>
        <w:t>направления</w:t>
      </w:r>
      <w:r w:rsidR="00AF7E4C">
        <w:rPr>
          <w:b/>
          <w:bCs/>
          <w:spacing w:val="-1"/>
        </w:rPr>
        <w:t xml:space="preserve"> </w:t>
      </w:r>
      <w:r>
        <w:rPr>
          <w:spacing w:val="-1"/>
        </w:rPr>
        <w:t>является</w:t>
      </w:r>
      <w:r w:rsidR="00AF7E4C">
        <w:rPr>
          <w:spacing w:val="-1"/>
        </w:rPr>
        <w:t xml:space="preserve"> </w:t>
      </w:r>
      <w:r>
        <w:rPr>
          <w:spacing w:val="-1"/>
        </w:rPr>
        <w:t>формирование</w:t>
      </w:r>
      <w:r w:rsidR="00AF7E4C">
        <w:rPr>
          <w:spacing w:val="-1"/>
        </w:rPr>
        <w:t xml:space="preserve"> </w:t>
      </w:r>
      <w:r>
        <w:rPr>
          <w:spacing w:val="-1"/>
        </w:rPr>
        <w:t>знаний,</w:t>
      </w:r>
      <w:r w:rsidR="00AF7E4C">
        <w:rPr>
          <w:spacing w:val="-1"/>
        </w:rPr>
        <w:t xml:space="preserve"> </w:t>
      </w:r>
      <w:r>
        <w:rPr>
          <w:spacing w:val="-1"/>
        </w:rPr>
        <w:t>установок,</w:t>
      </w:r>
      <w:r w:rsidR="00AF7E4C">
        <w:rPr>
          <w:spacing w:val="-1"/>
        </w:rPr>
        <w:t xml:space="preserve"> </w:t>
      </w:r>
      <w:r>
        <w:t>личностных</w:t>
      </w:r>
      <w:r w:rsidR="00AF7E4C">
        <w:t xml:space="preserve"> </w:t>
      </w:r>
      <w:r>
        <w:rPr>
          <w:spacing w:val="-1"/>
        </w:rPr>
        <w:t>ориентиров</w:t>
      </w:r>
      <w:r w:rsidR="00AF7E4C">
        <w:rPr>
          <w:spacing w:val="-1"/>
        </w:rPr>
        <w:t xml:space="preserve"> </w:t>
      </w:r>
      <w:r>
        <w:t>и</w:t>
      </w:r>
      <w:r w:rsidR="00AF7E4C">
        <w:t xml:space="preserve"> </w:t>
      </w:r>
      <w:r>
        <w:rPr>
          <w:spacing w:val="-1"/>
        </w:rPr>
        <w:t>норм</w:t>
      </w:r>
      <w:r w:rsidR="00AF7E4C">
        <w:rPr>
          <w:spacing w:val="-1"/>
        </w:rPr>
        <w:t xml:space="preserve"> </w:t>
      </w:r>
      <w:r>
        <w:rPr>
          <w:spacing w:val="-1"/>
        </w:rPr>
        <w:t>поведения,</w:t>
      </w:r>
      <w:r w:rsidR="00AF7E4C">
        <w:rPr>
          <w:spacing w:val="-1"/>
        </w:rPr>
        <w:t xml:space="preserve"> </w:t>
      </w:r>
      <w:r>
        <w:rPr>
          <w:spacing w:val="-1"/>
        </w:rPr>
        <w:t>обеспечивающих</w:t>
      </w:r>
      <w:r w:rsidR="00AF7E4C">
        <w:rPr>
          <w:spacing w:val="-1"/>
        </w:rPr>
        <w:t xml:space="preserve"> </w:t>
      </w:r>
      <w:r>
        <w:rPr>
          <w:spacing w:val="-1"/>
        </w:rPr>
        <w:t>сохранение</w:t>
      </w:r>
      <w:r w:rsidR="00AF7E4C">
        <w:rPr>
          <w:spacing w:val="-1"/>
        </w:rPr>
        <w:t xml:space="preserve"> </w:t>
      </w:r>
      <w:r>
        <w:t>и</w:t>
      </w:r>
      <w:r w:rsidR="00AF7E4C">
        <w:t xml:space="preserve"> </w:t>
      </w:r>
      <w:r>
        <w:rPr>
          <w:spacing w:val="-1"/>
        </w:rPr>
        <w:t>укрепление</w:t>
      </w:r>
      <w:r w:rsidR="00AF7E4C">
        <w:rPr>
          <w:spacing w:val="-1"/>
        </w:rPr>
        <w:t xml:space="preserve"> </w:t>
      </w:r>
      <w:r>
        <w:rPr>
          <w:spacing w:val="-1"/>
        </w:rPr>
        <w:t>физического</w:t>
      </w:r>
      <w:proofErr w:type="gramStart"/>
      <w:r w:rsidR="00AF7E4C">
        <w:rPr>
          <w:spacing w:val="-1"/>
        </w:rPr>
        <w:t xml:space="preserve"> </w:t>
      </w:r>
      <w:r>
        <w:rPr>
          <w:spacing w:val="-1"/>
        </w:rPr>
        <w:t>,</w:t>
      </w:r>
      <w:proofErr w:type="gramEnd"/>
      <w:r>
        <w:rPr>
          <w:spacing w:val="-1"/>
        </w:rPr>
        <w:t>психологического</w:t>
      </w:r>
      <w:r w:rsidR="00AF7E4C">
        <w:rPr>
          <w:spacing w:val="-1"/>
        </w:rPr>
        <w:t xml:space="preserve"> </w:t>
      </w:r>
      <w:r>
        <w:t>и</w:t>
      </w:r>
      <w:r w:rsidR="00AF7E4C">
        <w:t xml:space="preserve"> </w:t>
      </w:r>
      <w:r>
        <w:rPr>
          <w:spacing w:val="-1"/>
        </w:rPr>
        <w:t>социального</w:t>
      </w:r>
      <w:r w:rsidR="00AF7E4C">
        <w:rPr>
          <w:spacing w:val="-1"/>
        </w:rPr>
        <w:t xml:space="preserve"> </w:t>
      </w:r>
      <w:r>
        <w:t>здоровья</w:t>
      </w:r>
      <w:r w:rsidR="00AF7E4C">
        <w:t xml:space="preserve"> </w:t>
      </w:r>
      <w:r>
        <w:rPr>
          <w:spacing w:val="-1"/>
        </w:rPr>
        <w:t>обучающихся</w:t>
      </w:r>
      <w:r w:rsidR="00AF7E4C">
        <w:rPr>
          <w:spacing w:val="-1"/>
        </w:rPr>
        <w:t xml:space="preserve"> </w:t>
      </w:r>
      <w:r>
        <w:rPr>
          <w:spacing w:val="-1"/>
        </w:rPr>
        <w:t>начального</w:t>
      </w:r>
      <w:r w:rsidR="00AF7E4C">
        <w:rPr>
          <w:spacing w:val="-1"/>
        </w:rPr>
        <w:t xml:space="preserve"> </w:t>
      </w:r>
      <w:r>
        <w:rPr>
          <w:spacing w:val="-1"/>
        </w:rPr>
        <w:t>общего</w:t>
      </w:r>
      <w:r w:rsidR="00AF7E4C">
        <w:rPr>
          <w:spacing w:val="-1"/>
        </w:rPr>
        <w:t xml:space="preserve"> </w:t>
      </w:r>
      <w:r>
        <w:rPr>
          <w:spacing w:val="-1"/>
        </w:rPr>
        <w:t>образования</w:t>
      </w:r>
      <w:r w:rsidR="00AF7E4C">
        <w:rPr>
          <w:spacing w:val="-1"/>
        </w:rPr>
        <w:t xml:space="preserve"> </w:t>
      </w:r>
      <w:r>
        <w:rPr>
          <w:spacing w:val="-1"/>
        </w:rPr>
        <w:t>как</w:t>
      </w:r>
      <w:r w:rsidR="00AF7E4C">
        <w:rPr>
          <w:spacing w:val="-1"/>
        </w:rPr>
        <w:t xml:space="preserve"> </w:t>
      </w:r>
      <w:r>
        <w:t>одной</w:t>
      </w:r>
      <w:r w:rsidR="00AF7E4C">
        <w:t xml:space="preserve"> </w:t>
      </w:r>
      <w:r>
        <w:t>из</w:t>
      </w:r>
      <w:r w:rsidR="00AF7E4C">
        <w:t xml:space="preserve"> </w:t>
      </w:r>
      <w:r>
        <w:rPr>
          <w:spacing w:val="-1"/>
        </w:rPr>
        <w:t>ценностных</w:t>
      </w:r>
      <w:r w:rsidR="00AF7E4C">
        <w:rPr>
          <w:spacing w:val="-1"/>
        </w:rPr>
        <w:t xml:space="preserve"> </w:t>
      </w:r>
      <w:r>
        <w:rPr>
          <w:spacing w:val="-1"/>
        </w:rPr>
        <w:t>составляющих,</w:t>
      </w:r>
      <w:r w:rsidR="00AF7E4C">
        <w:rPr>
          <w:spacing w:val="-1"/>
        </w:rPr>
        <w:t xml:space="preserve"> </w:t>
      </w:r>
      <w:r>
        <w:rPr>
          <w:spacing w:val="-1"/>
        </w:rPr>
        <w:t>способствующих</w:t>
      </w:r>
      <w:r w:rsidR="00AF7E4C">
        <w:rPr>
          <w:spacing w:val="-1"/>
        </w:rPr>
        <w:t xml:space="preserve"> </w:t>
      </w:r>
      <w:r>
        <w:rPr>
          <w:spacing w:val="-1"/>
        </w:rPr>
        <w:t>познавательному</w:t>
      </w:r>
      <w:r w:rsidR="00AF7E4C">
        <w:rPr>
          <w:spacing w:val="-1"/>
        </w:rPr>
        <w:t xml:space="preserve"> </w:t>
      </w:r>
      <w:r>
        <w:t>и</w:t>
      </w:r>
      <w:r w:rsidR="00AF7E4C">
        <w:t xml:space="preserve"> </w:t>
      </w:r>
      <w:r>
        <w:rPr>
          <w:spacing w:val="-1"/>
        </w:rPr>
        <w:t>эмоциональному</w:t>
      </w:r>
      <w:r w:rsidR="00AF7E4C">
        <w:rPr>
          <w:spacing w:val="-1"/>
        </w:rPr>
        <w:t xml:space="preserve"> </w:t>
      </w:r>
      <w:r>
        <w:t>развитию</w:t>
      </w:r>
      <w:r w:rsidR="00AF7E4C">
        <w:t xml:space="preserve"> </w:t>
      </w:r>
      <w:r>
        <w:rPr>
          <w:spacing w:val="-1"/>
        </w:rPr>
        <w:t>ребёнка,</w:t>
      </w:r>
      <w:r w:rsidR="00AF7E4C">
        <w:rPr>
          <w:spacing w:val="-1"/>
        </w:rPr>
        <w:t xml:space="preserve"> </w:t>
      </w:r>
      <w:r>
        <w:rPr>
          <w:spacing w:val="-1"/>
        </w:rPr>
        <w:t>достижению</w:t>
      </w:r>
      <w:r w:rsidR="00AF7E4C">
        <w:rPr>
          <w:spacing w:val="-1"/>
        </w:rPr>
        <w:t xml:space="preserve"> </w:t>
      </w:r>
      <w:r>
        <w:rPr>
          <w:spacing w:val="-1"/>
        </w:rPr>
        <w:t>планируемых</w:t>
      </w:r>
      <w:r w:rsidR="00725050">
        <w:rPr>
          <w:spacing w:val="-1"/>
        </w:rPr>
        <w:t xml:space="preserve"> </w:t>
      </w:r>
      <w:r>
        <w:rPr>
          <w:spacing w:val="-1"/>
        </w:rPr>
        <w:t>результатов</w:t>
      </w:r>
      <w:r w:rsidR="00725050">
        <w:rPr>
          <w:spacing w:val="-1"/>
        </w:rPr>
        <w:t xml:space="preserve"> </w:t>
      </w:r>
      <w:r>
        <w:rPr>
          <w:spacing w:val="-1"/>
        </w:rPr>
        <w:t>освоения</w:t>
      </w:r>
      <w:r w:rsidR="00725050">
        <w:rPr>
          <w:spacing w:val="-1"/>
        </w:rPr>
        <w:t xml:space="preserve"> </w:t>
      </w:r>
      <w:r>
        <w:rPr>
          <w:spacing w:val="-1"/>
        </w:rPr>
        <w:t>основной</w:t>
      </w:r>
      <w:r w:rsidR="00725050">
        <w:rPr>
          <w:spacing w:val="-1"/>
        </w:rPr>
        <w:t xml:space="preserve"> </w:t>
      </w:r>
      <w:r>
        <w:rPr>
          <w:spacing w:val="-1"/>
        </w:rPr>
        <w:t>образовательной</w:t>
      </w:r>
      <w:r w:rsidR="00725050">
        <w:rPr>
          <w:spacing w:val="-1"/>
        </w:rPr>
        <w:t xml:space="preserve"> </w:t>
      </w:r>
      <w:r>
        <w:rPr>
          <w:spacing w:val="-1"/>
        </w:rPr>
        <w:t>программы</w:t>
      </w:r>
      <w:r w:rsidR="00725050">
        <w:rPr>
          <w:spacing w:val="-1"/>
        </w:rPr>
        <w:t xml:space="preserve"> </w:t>
      </w:r>
      <w:r>
        <w:rPr>
          <w:spacing w:val="-1"/>
        </w:rPr>
        <w:t>начального</w:t>
      </w:r>
      <w:r w:rsidR="00725050">
        <w:rPr>
          <w:spacing w:val="-1"/>
        </w:rPr>
        <w:t xml:space="preserve"> </w:t>
      </w:r>
      <w:r>
        <w:rPr>
          <w:spacing w:val="-1"/>
        </w:rPr>
        <w:t>общего</w:t>
      </w:r>
      <w:r w:rsidR="00725050">
        <w:rPr>
          <w:spacing w:val="-1"/>
        </w:rPr>
        <w:t xml:space="preserve"> </w:t>
      </w:r>
      <w:r>
        <w:rPr>
          <w:spacing w:val="-1"/>
        </w:rPr>
        <w:t>образования</w:t>
      </w:r>
      <w:r w:rsidR="00725050">
        <w:rPr>
          <w:spacing w:val="-1"/>
        </w:rPr>
        <w:t xml:space="preserve"> </w:t>
      </w: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кружком</w:t>
      </w:r>
      <w:r>
        <w:t xml:space="preserve"> «Здоровей-ка</w:t>
      </w:r>
      <w:r>
        <w:rPr>
          <w:spacing w:val="-1"/>
        </w:rPr>
        <w:t>»(модифицированная</w:t>
      </w:r>
      <w:r w:rsidR="00725050">
        <w:rPr>
          <w:spacing w:val="-1"/>
        </w:rPr>
        <w:t xml:space="preserve"> </w:t>
      </w:r>
      <w:r>
        <w:rPr>
          <w:spacing w:val="-1"/>
        </w:rPr>
        <w:t>программа</w:t>
      </w:r>
      <w:r w:rsidR="00725050">
        <w:rPr>
          <w:spacing w:val="-1"/>
        </w:rPr>
        <w:t xml:space="preserve"> </w:t>
      </w:r>
      <w:r>
        <w:rPr>
          <w:spacing w:val="-1"/>
        </w:rPr>
        <w:t>педагога</w:t>
      </w:r>
      <w:r>
        <w:t>).</w:t>
      </w:r>
    </w:p>
    <w:p w:rsidR="00D9031B" w:rsidRDefault="00D9031B" w:rsidP="00614B28">
      <w:pPr>
        <w:pStyle w:val="a5"/>
        <w:kinsoku w:val="0"/>
        <w:overflowPunct w:val="0"/>
        <w:spacing w:after="120" w:line="276" w:lineRule="auto"/>
        <w:ind w:left="118" w:right="121" w:firstLine="360"/>
        <w:jc w:val="both"/>
        <w:rPr>
          <w:spacing w:val="-1"/>
        </w:rPr>
      </w:pPr>
      <w:r>
        <w:rPr>
          <w:b/>
          <w:bCs/>
          <w:spacing w:val="-1"/>
        </w:rPr>
        <w:t>Духовно-нравственное</w:t>
      </w:r>
      <w:r w:rsidR="00725050">
        <w:rPr>
          <w:b/>
          <w:bCs/>
          <w:spacing w:val="-1"/>
        </w:rPr>
        <w:t xml:space="preserve"> </w:t>
      </w:r>
      <w:r>
        <w:rPr>
          <w:b/>
          <w:bCs/>
          <w:spacing w:val="-1"/>
        </w:rPr>
        <w:t>направление</w:t>
      </w:r>
      <w:r w:rsidR="00725050">
        <w:rPr>
          <w:b/>
          <w:bCs/>
          <w:spacing w:val="-1"/>
        </w:rPr>
        <w:t xml:space="preserve"> </w:t>
      </w:r>
      <w:r>
        <w:rPr>
          <w:spacing w:val="-1"/>
        </w:rPr>
        <w:t>направлено</w:t>
      </w:r>
      <w:r w:rsidR="00725050">
        <w:rPr>
          <w:spacing w:val="-1"/>
        </w:rPr>
        <w:t xml:space="preserve"> </w:t>
      </w:r>
      <w:r>
        <w:t>на</w:t>
      </w:r>
      <w:r w:rsidR="00725050">
        <w:t xml:space="preserve"> </w:t>
      </w:r>
      <w:r>
        <w:t>развитие</w:t>
      </w:r>
      <w:r w:rsidR="00725050">
        <w:t xml:space="preserve"> </w:t>
      </w:r>
      <w:r>
        <w:t>и</w:t>
      </w:r>
      <w:r w:rsidR="00725050">
        <w:t xml:space="preserve"> </w:t>
      </w:r>
      <w:r>
        <w:rPr>
          <w:spacing w:val="-1"/>
        </w:rPr>
        <w:t>воспитание</w:t>
      </w:r>
      <w:r w:rsidR="00725050">
        <w:rPr>
          <w:spacing w:val="-1"/>
        </w:rPr>
        <w:t xml:space="preserve"> </w:t>
      </w:r>
      <w:r>
        <w:rPr>
          <w:spacing w:val="-1"/>
        </w:rPr>
        <w:t>обучающихся,</w:t>
      </w:r>
      <w:r w:rsidR="00725050">
        <w:rPr>
          <w:spacing w:val="-1"/>
        </w:rPr>
        <w:t xml:space="preserve"> </w:t>
      </w:r>
      <w:r>
        <w:rPr>
          <w:spacing w:val="-1"/>
        </w:rPr>
        <w:t>предусматривающее</w:t>
      </w:r>
      <w:r w:rsidR="00725050">
        <w:rPr>
          <w:spacing w:val="-1"/>
        </w:rPr>
        <w:t xml:space="preserve"> </w:t>
      </w:r>
      <w:r>
        <w:rPr>
          <w:spacing w:val="-1"/>
        </w:rPr>
        <w:t>принятие</w:t>
      </w:r>
      <w:r w:rsidR="00725050">
        <w:rPr>
          <w:spacing w:val="-1"/>
        </w:rPr>
        <w:t xml:space="preserve"> </w:t>
      </w:r>
      <w:r>
        <w:rPr>
          <w:spacing w:val="-1"/>
        </w:rPr>
        <w:t>ими</w:t>
      </w:r>
      <w:r w:rsidR="00725050">
        <w:rPr>
          <w:spacing w:val="-1"/>
        </w:rPr>
        <w:t xml:space="preserve"> </w:t>
      </w:r>
      <w:r>
        <w:rPr>
          <w:spacing w:val="-1"/>
        </w:rPr>
        <w:t>моральных</w:t>
      </w:r>
      <w:r w:rsidR="00725050">
        <w:rPr>
          <w:spacing w:val="-1"/>
        </w:rPr>
        <w:t xml:space="preserve"> </w:t>
      </w:r>
      <w:r>
        <w:rPr>
          <w:spacing w:val="-1"/>
        </w:rPr>
        <w:t>норм,</w:t>
      </w:r>
      <w:r w:rsidR="00725050">
        <w:rPr>
          <w:spacing w:val="-1"/>
        </w:rPr>
        <w:t xml:space="preserve"> </w:t>
      </w:r>
      <w:r>
        <w:rPr>
          <w:spacing w:val="-1"/>
        </w:rPr>
        <w:t>нравственных</w:t>
      </w:r>
      <w:r w:rsidR="00725050">
        <w:rPr>
          <w:spacing w:val="-1"/>
        </w:rPr>
        <w:t xml:space="preserve"> </w:t>
      </w:r>
      <w:r>
        <w:rPr>
          <w:spacing w:val="-1"/>
        </w:rPr>
        <w:t>установок,</w:t>
      </w:r>
      <w:r w:rsidR="00725050">
        <w:rPr>
          <w:spacing w:val="-1"/>
        </w:rPr>
        <w:t xml:space="preserve"> </w:t>
      </w:r>
      <w:r>
        <w:rPr>
          <w:spacing w:val="-1"/>
        </w:rPr>
        <w:t>национальных</w:t>
      </w:r>
      <w:r w:rsidR="00725050">
        <w:rPr>
          <w:spacing w:val="-1"/>
        </w:rPr>
        <w:t xml:space="preserve"> </w:t>
      </w:r>
      <w:r>
        <w:rPr>
          <w:spacing w:val="-1"/>
        </w:rPr>
        <w:t>ценностей,</w:t>
      </w:r>
      <w:r w:rsidR="00725050">
        <w:rPr>
          <w:spacing w:val="-1"/>
        </w:rPr>
        <w:t xml:space="preserve"> </w:t>
      </w:r>
      <w:r>
        <w:rPr>
          <w:spacing w:val="-1"/>
        </w:rPr>
        <w:t>становление</w:t>
      </w:r>
      <w:r w:rsidR="00725050">
        <w:rPr>
          <w:spacing w:val="-1"/>
        </w:rPr>
        <w:t xml:space="preserve"> </w:t>
      </w:r>
      <w:r>
        <w:t>их</w:t>
      </w:r>
      <w:r w:rsidR="00725050">
        <w:t xml:space="preserve"> </w:t>
      </w:r>
      <w:r>
        <w:rPr>
          <w:spacing w:val="-1"/>
        </w:rPr>
        <w:t>гражданской</w:t>
      </w:r>
      <w:r w:rsidR="00725050">
        <w:rPr>
          <w:spacing w:val="-1"/>
        </w:rPr>
        <w:t xml:space="preserve"> </w:t>
      </w:r>
      <w:r>
        <w:rPr>
          <w:spacing w:val="-1"/>
        </w:rPr>
        <w:t>идентичности</w:t>
      </w:r>
      <w:r w:rsidR="00725050">
        <w:rPr>
          <w:spacing w:val="-1"/>
        </w:rPr>
        <w:t xml:space="preserve"> </w:t>
      </w:r>
      <w:r>
        <w:rPr>
          <w:spacing w:val="-1"/>
        </w:rPr>
        <w:t>как</w:t>
      </w:r>
      <w:r w:rsidR="00725050">
        <w:rPr>
          <w:spacing w:val="-1"/>
        </w:rPr>
        <w:t xml:space="preserve"> </w:t>
      </w:r>
      <w:r>
        <w:rPr>
          <w:spacing w:val="-1"/>
        </w:rPr>
        <w:t>основы</w:t>
      </w:r>
      <w:r w:rsidR="00725050">
        <w:rPr>
          <w:spacing w:val="-1"/>
        </w:rPr>
        <w:t xml:space="preserve"> </w:t>
      </w:r>
      <w:r>
        <w:t>развития</w:t>
      </w:r>
      <w:r w:rsidR="00725050">
        <w:t xml:space="preserve"> </w:t>
      </w:r>
      <w:r>
        <w:rPr>
          <w:spacing w:val="-1"/>
        </w:rPr>
        <w:t>гражданского</w:t>
      </w:r>
      <w:r w:rsidR="00725050">
        <w:rPr>
          <w:spacing w:val="-1"/>
        </w:rPr>
        <w:t xml:space="preserve"> </w:t>
      </w:r>
      <w:r>
        <w:rPr>
          <w:spacing w:val="-1"/>
        </w:rPr>
        <w:t>общества.</w:t>
      </w:r>
      <w:r w:rsidR="00725050">
        <w:rPr>
          <w:spacing w:val="-1"/>
        </w:rPr>
        <w:t xml:space="preserve"> </w:t>
      </w:r>
      <w:r>
        <w:rPr>
          <w:spacing w:val="-1"/>
        </w:rPr>
        <w:t>Воспитание</w:t>
      </w:r>
      <w:r w:rsidR="00725050">
        <w:rPr>
          <w:spacing w:val="-1"/>
        </w:rPr>
        <w:t xml:space="preserve"> </w:t>
      </w:r>
      <w:r>
        <w:t>и</w:t>
      </w:r>
      <w:r w:rsidR="00725050">
        <w:t xml:space="preserve"> </w:t>
      </w:r>
      <w:r>
        <w:rPr>
          <w:spacing w:val="-1"/>
        </w:rPr>
        <w:t>развитие</w:t>
      </w:r>
      <w:r w:rsidR="00725050">
        <w:rPr>
          <w:spacing w:val="-1"/>
        </w:rPr>
        <w:t xml:space="preserve"> </w:t>
      </w:r>
      <w:r>
        <w:rPr>
          <w:spacing w:val="-1"/>
        </w:rPr>
        <w:t>качеств</w:t>
      </w:r>
      <w:r w:rsidR="00725050">
        <w:rPr>
          <w:spacing w:val="-1"/>
        </w:rPr>
        <w:t xml:space="preserve"> </w:t>
      </w:r>
      <w:r>
        <w:t>личности,</w:t>
      </w:r>
      <w:r w:rsidR="00725050">
        <w:t xml:space="preserve"> </w:t>
      </w:r>
      <w:r>
        <w:rPr>
          <w:spacing w:val="-1"/>
        </w:rPr>
        <w:t>отвечающих</w:t>
      </w:r>
      <w:r w:rsidR="00725050">
        <w:rPr>
          <w:spacing w:val="-1"/>
        </w:rPr>
        <w:t xml:space="preserve"> </w:t>
      </w:r>
      <w:r>
        <w:rPr>
          <w:spacing w:val="-1"/>
        </w:rPr>
        <w:t>требованиям</w:t>
      </w:r>
      <w:r w:rsidR="00725050">
        <w:rPr>
          <w:spacing w:val="-1"/>
        </w:rPr>
        <w:t xml:space="preserve"> </w:t>
      </w:r>
      <w:r>
        <w:rPr>
          <w:spacing w:val="-1"/>
        </w:rPr>
        <w:t>информационного</w:t>
      </w:r>
      <w:r w:rsidR="00725050">
        <w:rPr>
          <w:spacing w:val="-1"/>
        </w:rPr>
        <w:t xml:space="preserve"> </w:t>
      </w:r>
      <w:r>
        <w:rPr>
          <w:spacing w:val="-1"/>
        </w:rPr>
        <w:t>общества,</w:t>
      </w:r>
      <w:r w:rsidR="00725050">
        <w:rPr>
          <w:spacing w:val="-1"/>
        </w:rPr>
        <w:t xml:space="preserve"> </w:t>
      </w:r>
      <w:r>
        <w:rPr>
          <w:spacing w:val="-1"/>
        </w:rPr>
        <w:t>инновационной</w:t>
      </w:r>
      <w:r w:rsidR="00725050">
        <w:rPr>
          <w:spacing w:val="-1"/>
        </w:rPr>
        <w:t xml:space="preserve"> </w:t>
      </w:r>
      <w:r>
        <w:rPr>
          <w:spacing w:val="-1"/>
        </w:rPr>
        <w:t>экономики,</w:t>
      </w:r>
      <w:r w:rsidR="00725050">
        <w:rPr>
          <w:spacing w:val="-1"/>
        </w:rPr>
        <w:t xml:space="preserve"> </w:t>
      </w:r>
      <w:r>
        <w:rPr>
          <w:spacing w:val="-1"/>
        </w:rPr>
        <w:lastRenderedPageBreak/>
        <w:t>задачам</w:t>
      </w:r>
      <w:r w:rsidR="00725050">
        <w:rPr>
          <w:spacing w:val="-1"/>
        </w:rPr>
        <w:t xml:space="preserve"> </w:t>
      </w:r>
      <w:r>
        <w:rPr>
          <w:spacing w:val="-1"/>
        </w:rPr>
        <w:t>построения</w:t>
      </w:r>
      <w:r w:rsidR="00725050">
        <w:rPr>
          <w:spacing w:val="-1"/>
        </w:rPr>
        <w:t xml:space="preserve"> </w:t>
      </w:r>
      <w:r>
        <w:t>демократичного</w:t>
      </w:r>
      <w:r w:rsidR="00725050">
        <w:t xml:space="preserve"> </w:t>
      </w:r>
      <w:r>
        <w:rPr>
          <w:spacing w:val="-1"/>
        </w:rPr>
        <w:t>гражданского</w:t>
      </w:r>
      <w:r w:rsidR="00725050">
        <w:rPr>
          <w:spacing w:val="-1"/>
        </w:rPr>
        <w:t xml:space="preserve"> </w:t>
      </w:r>
      <w:r>
        <w:t>общества</w:t>
      </w:r>
      <w:r w:rsidR="00725050">
        <w:t xml:space="preserve"> </w:t>
      </w:r>
      <w:r>
        <w:t>на</w:t>
      </w:r>
      <w:r w:rsidR="00725050">
        <w:t xml:space="preserve"> </w:t>
      </w:r>
      <w:r>
        <w:rPr>
          <w:spacing w:val="-1"/>
        </w:rPr>
        <w:t>основе</w:t>
      </w:r>
      <w:r w:rsidR="00725050">
        <w:rPr>
          <w:spacing w:val="-1"/>
        </w:rPr>
        <w:t xml:space="preserve"> </w:t>
      </w:r>
      <w:r>
        <w:rPr>
          <w:spacing w:val="-1"/>
        </w:rPr>
        <w:t>толерантности,</w:t>
      </w:r>
      <w:r w:rsidR="00725050">
        <w:rPr>
          <w:spacing w:val="-1"/>
        </w:rPr>
        <w:t xml:space="preserve"> </w:t>
      </w:r>
      <w:r>
        <w:rPr>
          <w:spacing w:val="-1"/>
        </w:rPr>
        <w:t>диалога</w:t>
      </w:r>
      <w:r w:rsidR="00725050">
        <w:rPr>
          <w:spacing w:val="-1"/>
        </w:rPr>
        <w:t xml:space="preserve"> </w:t>
      </w:r>
      <w:r>
        <w:rPr>
          <w:spacing w:val="-1"/>
        </w:rPr>
        <w:t>культур</w:t>
      </w:r>
      <w:r w:rsidR="00725050">
        <w:rPr>
          <w:spacing w:val="-1"/>
        </w:rPr>
        <w:t xml:space="preserve"> </w:t>
      </w:r>
      <w:r>
        <w:t>и</w:t>
      </w:r>
      <w:r w:rsidR="00725050">
        <w:t xml:space="preserve"> </w:t>
      </w:r>
      <w:r>
        <w:rPr>
          <w:spacing w:val="-1"/>
        </w:rPr>
        <w:t>уважения</w:t>
      </w:r>
      <w:r w:rsidR="00725050">
        <w:rPr>
          <w:spacing w:val="-1"/>
        </w:rPr>
        <w:t xml:space="preserve"> </w:t>
      </w:r>
      <w:r>
        <w:rPr>
          <w:spacing w:val="-1"/>
        </w:rPr>
        <w:t>многонационального,</w:t>
      </w:r>
      <w:r w:rsidR="00725050">
        <w:rPr>
          <w:spacing w:val="-1"/>
        </w:rPr>
        <w:t xml:space="preserve"> </w:t>
      </w:r>
      <w:r>
        <w:rPr>
          <w:spacing w:val="-1"/>
        </w:rPr>
        <w:t>поликультурного</w:t>
      </w:r>
      <w:r w:rsidR="00725050">
        <w:rPr>
          <w:spacing w:val="-1"/>
        </w:rPr>
        <w:t xml:space="preserve"> </w:t>
      </w:r>
      <w:r>
        <w:t>и</w:t>
      </w:r>
      <w:r w:rsidR="00725050">
        <w:t xml:space="preserve"> </w:t>
      </w:r>
      <w:proofErr w:type="spellStart"/>
      <w:r>
        <w:rPr>
          <w:spacing w:val="-1"/>
        </w:rPr>
        <w:t>поликонфессионального</w:t>
      </w:r>
      <w:proofErr w:type="spellEnd"/>
      <w:r w:rsidR="00725050">
        <w:rPr>
          <w:spacing w:val="-1"/>
        </w:rPr>
        <w:t xml:space="preserve"> </w:t>
      </w:r>
      <w:r>
        <w:rPr>
          <w:spacing w:val="-1"/>
        </w:rPr>
        <w:t>состава</w:t>
      </w:r>
      <w:r w:rsidR="00725050">
        <w:rPr>
          <w:spacing w:val="-1"/>
        </w:rPr>
        <w:t xml:space="preserve"> </w:t>
      </w:r>
      <w:r>
        <w:rPr>
          <w:spacing w:val="-1"/>
        </w:rPr>
        <w:t>российского</w:t>
      </w:r>
      <w:r w:rsidR="00725050">
        <w:rPr>
          <w:spacing w:val="-1"/>
        </w:rPr>
        <w:t xml:space="preserve"> </w:t>
      </w:r>
      <w:r>
        <w:rPr>
          <w:spacing w:val="-1"/>
        </w:rPr>
        <w:t>общества.</w:t>
      </w:r>
    </w:p>
    <w:p w:rsidR="00D9031B" w:rsidRDefault="00D9031B" w:rsidP="00614B28">
      <w:pPr>
        <w:pStyle w:val="a5"/>
        <w:kinsoku w:val="0"/>
        <w:overflowPunct w:val="0"/>
        <w:spacing w:after="120" w:line="276" w:lineRule="auto"/>
        <w:ind w:left="118" w:right="121" w:firstLine="300"/>
        <w:jc w:val="both"/>
        <w:rPr>
          <w:spacing w:val="-1"/>
        </w:rPr>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клубом</w:t>
      </w:r>
      <w:r w:rsidR="00725050">
        <w:rPr>
          <w:spacing w:val="-1"/>
        </w:rPr>
        <w:t xml:space="preserve"> </w:t>
      </w:r>
      <w:r>
        <w:rPr>
          <w:spacing w:val="-1"/>
        </w:rPr>
        <w:t xml:space="preserve">«Я </w:t>
      </w:r>
      <w:r w:rsidR="00725050">
        <w:rPr>
          <w:spacing w:val="-1"/>
        </w:rPr>
        <w:t xml:space="preserve">– </w:t>
      </w:r>
      <w:r>
        <w:t>гражданин</w:t>
      </w:r>
      <w:r w:rsidR="00725050">
        <w:t xml:space="preserve"> </w:t>
      </w:r>
      <w:r>
        <w:rPr>
          <w:spacing w:val="-1"/>
        </w:rPr>
        <w:t>России»</w:t>
      </w:r>
      <w:r w:rsidR="00725050">
        <w:rPr>
          <w:spacing w:val="-1"/>
        </w:rPr>
        <w:t xml:space="preserve"> </w:t>
      </w:r>
      <w:r>
        <w:t>в</w:t>
      </w:r>
      <w:r w:rsidR="00725050">
        <w:t xml:space="preserve"> </w:t>
      </w:r>
      <w:r>
        <w:t>1</w:t>
      </w:r>
      <w:r w:rsidR="00725050">
        <w:t xml:space="preserve"> </w:t>
      </w:r>
      <w:r>
        <w:rPr>
          <w:spacing w:val="-1"/>
        </w:rPr>
        <w:t>классе</w:t>
      </w:r>
      <w:r w:rsidR="00725050">
        <w:rPr>
          <w:spacing w:val="-1"/>
        </w:rPr>
        <w:t xml:space="preserve"> </w:t>
      </w:r>
      <w:r>
        <w:t>(автор</w:t>
      </w:r>
      <w:r w:rsidR="00725050">
        <w:t xml:space="preserve"> </w:t>
      </w:r>
      <w:r>
        <w:rPr>
          <w:spacing w:val="-1"/>
        </w:rPr>
        <w:t xml:space="preserve">программы– </w:t>
      </w:r>
      <w:proofErr w:type="gramStart"/>
      <w:r>
        <w:rPr>
          <w:spacing w:val="-1"/>
        </w:rPr>
        <w:t>Н.</w:t>
      </w:r>
      <w:proofErr w:type="gramEnd"/>
      <w:r>
        <w:rPr>
          <w:spacing w:val="-1"/>
        </w:rPr>
        <w:t>Я.Чутко).</w:t>
      </w:r>
    </w:p>
    <w:p w:rsidR="00D9031B" w:rsidRDefault="00D9031B" w:rsidP="00614B28">
      <w:pPr>
        <w:pStyle w:val="a5"/>
        <w:kinsoku w:val="0"/>
        <w:overflowPunct w:val="0"/>
        <w:spacing w:after="120" w:line="276" w:lineRule="auto"/>
        <w:ind w:left="118" w:right="117" w:firstLine="300"/>
        <w:jc w:val="both"/>
        <w:rPr>
          <w:spacing w:val="-1"/>
        </w:rPr>
      </w:pPr>
      <w:r>
        <w:rPr>
          <w:b/>
          <w:bCs/>
        </w:rPr>
        <w:t>Социальная</w:t>
      </w:r>
      <w:r w:rsidR="00725050">
        <w:rPr>
          <w:b/>
          <w:bCs/>
        </w:rPr>
        <w:t xml:space="preserve"> </w:t>
      </w:r>
      <w:r>
        <w:rPr>
          <w:b/>
          <w:bCs/>
          <w:spacing w:val="-1"/>
        </w:rPr>
        <w:t>деятельность</w:t>
      </w:r>
      <w:r w:rsidR="00725050">
        <w:rPr>
          <w:b/>
          <w:bCs/>
          <w:spacing w:val="-1"/>
        </w:rPr>
        <w:t xml:space="preserve"> </w:t>
      </w:r>
      <w:r>
        <w:rPr>
          <w:spacing w:val="-1"/>
        </w:rPr>
        <w:t>создаёт</w:t>
      </w:r>
      <w:r w:rsidR="00725050">
        <w:rPr>
          <w:spacing w:val="-1"/>
        </w:rPr>
        <w:t xml:space="preserve"> </w:t>
      </w:r>
      <w:r>
        <w:t>основу</w:t>
      </w:r>
      <w:r w:rsidR="00725050">
        <w:t xml:space="preserve"> </w:t>
      </w:r>
      <w:r>
        <w:t>для</w:t>
      </w:r>
      <w:r w:rsidR="00725050">
        <w:t xml:space="preserve"> </w:t>
      </w:r>
      <w:r>
        <w:rPr>
          <w:spacing w:val="-1"/>
        </w:rPr>
        <w:t>самостоятельного</w:t>
      </w:r>
      <w:r w:rsidR="00725050">
        <w:rPr>
          <w:spacing w:val="-1"/>
        </w:rPr>
        <w:t xml:space="preserve"> </w:t>
      </w:r>
      <w:r>
        <w:rPr>
          <w:spacing w:val="-1"/>
        </w:rPr>
        <w:t>успешного</w:t>
      </w:r>
      <w:r w:rsidR="00725050">
        <w:rPr>
          <w:spacing w:val="-1"/>
        </w:rPr>
        <w:t xml:space="preserve"> </w:t>
      </w:r>
      <w:r>
        <w:rPr>
          <w:spacing w:val="-1"/>
        </w:rPr>
        <w:t>усвоения</w:t>
      </w:r>
      <w:r w:rsidR="00725050">
        <w:rPr>
          <w:spacing w:val="-1"/>
        </w:rPr>
        <w:t xml:space="preserve"> </w:t>
      </w:r>
      <w:r>
        <w:rPr>
          <w:spacing w:val="-1"/>
        </w:rPr>
        <w:t>обучающимися</w:t>
      </w:r>
      <w:r w:rsidR="00725050">
        <w:rPr>
          <w:spacing w:val="-1"/>
        </w:rPr>
        <w:t xml:space="preserve"> </w:t>
      </w:r>
      <w:r>
        <w:rPr>
          <w:spacing w:val="-1"/>
        </w:rPr>
        <w:t>новых</w:t>
      </w:r>
      <w:r w:rsidR="00725050">
        <w:rPr>
          <w:spacing w:val="-1"/>
        </w:rPr>
        <w:t xml:space="preserve"> </w:t>
      </w:r>
      <w:r>
        <w:rPr>
          <w:spacing w:val="-1"/>
        </w:rPr>
        <w:t>знаний,</w:t>
      </w:r>
      <w:r w:rsidR="00725050">
        <w:rPr>
          <w:spacing w:val="-1"/>
        </w:rPr>
        <w:t xml:space="preserve"> </w:t>
      </w:r>
      <w:r>
        <w:rPr>
          <w:spacing w:val="-2"/>
        </w:rPr>
        <w:t>умений</w:t>
      </w:r>
      <w:r w:rsidR="00725050">
        <w:rPr>
          <w:spacing w:val="-2"/>
        </w:rPr>
        <w:t xml:space="preserve"> </w:t>
      </w:r>
      <w:r>
        <w:rPr>
          <w:spacing w:val="-1"/>
        </w:rPr>
        <w:t>компетенций,</w:t>
      </w:r>
      <w:r w:rsidR="00725050">
        <w:rPr>
          <w:spacing w:val="-1"/>
        </w:rPr>
        <w:t xml:space="preserve"> </w:t>
      </w:r>
      <w:r>
        <w:t>видов</w:t>
      </w:r>
      <w:r w:rsidR="00725050">
        <w:t xml:space="preserve"> </w:t>
      </w:r>
      <w:r>
        <w:t>и</w:t>
      </w:r>
      <w:r w:rsidR="00725050">
        <w:t xml:space="preserve"> </w:t>
      </w:r>
      <w:r>
        <w:t>способов</w:t>
      </w:r>
      <w:r w:rsidR="00725050">
        <w:t xml:space="preserve"> </w:t>
      </w:r>
      <w:r>
        <w:rPr>
          <w:spacing w:val="-1"/>
        </w:rPr>
        <w:t>деятельности</w:t>
      </w:r>
      <w:r w:rsidR="005F1DFB">
        <w:rPr>
          <w:spacing w:val="-1"/>
        </w:rPr>
        <w:t xml:space="preserve">, </w:t>
      </w:r>
      <w:r>
        <w:rPr>
          <w:spacing w:val="-1"/>
        </w:rPr>
        <w:t>повышает</w:t>
      </w:r>
      <w:r w:rsidR="00725050">
        <w:rPr>
          <w:spacing w:val="-1"/>
        </w:rPr>
        <w:t xml:space="preserve"> </w:t>
      </w:r>
      <w:r>
        <w:rPr>
          <w:spacing w:val="-1"/>
        </w:rPr>
        <w:t>ценностно-смысловые</w:t>
      </w:r>
      <w:r w:rsidR="00725050">
        <w:rPr>
          <w:spacing w:val="-1"/>
        </w:rPr>
        <w:t xml:space="preserve"> </w:t>
      </w:r>
      <w:r>
        <w:rPr>
          <w:spacing w:val="-1"/>
        </w:rPr>
        <w:t>установки</w:t>
      </w:r>
      <w:r w:rsidR="00725050">
        <w:rPr>
          <w:spacing w:val="-1"/>
        </w:rPr>
        <w:t xml:space="preserve"> </w:t>
      </w:r>
      <w:r>
        <w:rPr>
          <w:spacing w:val="-1"/>
        </w:rPr>
        <w:t>обучающихся,</w:t>
      </w:r>
      <w:r w:rsidR="00725050">
        <w:rPr>
          <w:spacing w:val="-1"/>
        </w:rPr>
        <w:t xml:space="preserve"> </w:t>
      </w:r>
      <w:r>
        <w:rPr>
          <w:spacing w:val="-1"/>
        </w:rPr>
        <w:t>отражающие</w:t>
      </w:r>
      <w:r w:rsidR="00725050">
        <w:rPr>
          <w:spacing w:val="-1"/>
        </w:rPr>
        <w:t xml:space="preserve"> </w:t>
      </w:r>
      <w:r>
        <w:t>их</w:t>
      </w:r>
      <w:r w:rsidR="00725050">
        <w:t xml:space="preserve"> </w:t>
      </w:r>
      <w:r>
        <w:rPr>
          <w:spacing w:val="-1"/>
        </w:rPr>
        <w:t>индивидуально-личностные</w:t>
      </w:r>
      <w:r w:rsidR="00725050">
        <w:rPr>
          <w:spacing w:val="-1"/>
        </w:rPr>
        <w:t xml:space="preserve"> </w:t>
      </w:r>
      <w:r>
        <w:rPr>
          <w:spacing w:val="-1"/>
        </w:rPr>
        <w:t>позиции,</w:t>
      </w:r>
      <w:r w:rsidR="00725050">
        <w:rPr>
          <w:spacing w:val="-1"/>
        </w:rPr>
        <w:t xml:space="preserve"> </w:t>
      </w:r>
      <w:r>
        <w:rPr>
          <w:spacing w:val="-1"/>
        </w:rPr>
        <w:t>формирование</w:t>
      </w:r>
      <w:r w:rsidR="00725050">
        <w:rPr>
          <w:spacing w:val="-1"/>
        </w:rPr>
        <w:t xml:space="preserve"> </w:t>
      </w:r>
      <w:r>
        <w:rPr>
          <w:spacing w:val="-1"/>
        </w:rPr>
        <w:t>целостного,</w:t>
      </w:r>
      <w:r w:rsidR="00725050">
        <w:rPr>
          <w:spacing w:val="-1"/>
        </w:rPr>
        <w:t xml:space="preserve"> </w:t>
      </w:r>
      <w:r>
        <w:rPr>
          <w:spacing w:val="-1"/>
        </w:rPr>
        <w:t>социально-ориентированного</w:t>
      </w:r>
      <w:r w:rsidR="00725050">
        <w:rPr>
          <w:spacing w:val="-1"/>
        </w:rPr>
        <w:t xml:space="preserve"> </w:t>
      </w:r>
      <w:r>
        <w:t>взгляда</w:t>
      </w:r>
      <w:r w:rsidR="00725050">
        <w:t xml:space="preserve"> </w:t>
      </w:r>
      <w:r>
        <w:t>на</w:t>
      </w:r>
      <w:r w:rsidR="00725050">
        <w:t xml:space="preserve"> </w:t>
      </w:r>
      <w:r>
        <w:rPr>
          <w:spacing w:val="-1"/>
        </w:rPr>
        <w:t>мир</w:t>
      </w:r>
      <w:r w:rsidR="00725050">
        <w:rPr>
          <w:spacing w:val="-1"/>
        </w:rPr>
        <w:t xml:space="preserve"> </w:t>
      </w:r>
      <w:r>
        <w:t>в</w:t>
      </w:r>
      <w:r w:rsidR="00725050">
        <w:t xml:space="preserve"> </w:t>
      </w:r>
      <w:r>
        <w:rPr>
          <w:spacing w:val="-1"/>
        </w:rPr>
        <w:t>его</w:t>
      </w:r>
      <w:r w:rsidR="00725050">
        <w:rPr>
          <w:spacing w:val="-1"/>
        </w:rPr>
        <w:t xml:space="preserve"> </w:t>
      </w:r>
      <w:r>
        <w:rPr>
          <w:spacing w:val="-1"/>
        </w:rPr>
        <w:t xml:space="preserve">органичном единстве </w:t>
      </w:r>
      <w:r>
        <w:t>и</w:t>
      </w:r>
      <w:r w:rsidR="00725050">
        <w:t xml:space="preserve"> </w:t>
      </w:r>
      <w:r>
        <w:rPr>
          <w:spacing w:val="-1"/>
        </w:rPr>
        <w:t>разнообразии</w:t>
      </w:r>
      <w:r w:rsidR="00725050">
        <w:rPr>
          <w:spacing w:val="-1"/>
        </w:rPr>
        <w:t xml:space="preserve"> </w:t>
      </w:r>
      <w:r>
        <w:rPr>
          <w:spacing w:val="-1"/>
        </w:rPr>
        <w:t>природы.</w:t>
      </w:r>
    </w:p>
    <w:p w:rsidR="00D9031B" w:rsidRDefault="00D9031B" w:rsidP="00614B28">
      <w:pPr>
        <w:pStyle w:val="a5"/>
        <w:kinsoku w:val="0"/>
        <w:overflowPunct w:val="0"/>
        <w:spacing w:after="120" w:line="276" w:lineRule="auto"/>
        <w:ind w:left="118" w:right="121" w:firstLine="240"/>
        <w:jc w:val="both"/>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EB45CB">
        <w:rPr>
          <w:spacing w:val="-1"/>
        </w:rPr>
        <w:t xml:space="preserve"> </w:t>
      </w:r>
      <w:r>
        <w:rPr>
          <w:spacing w:val="51"/>
        </w:rPr>
        <w:t>кружком «Этика: азбука добра» (авторы программы И.С. Хомякова, В.И.Петрова)</w:t>
      </w:r>
    </w:p>
    <w:p w:rsidR="00D9031B" w:rsidRDefault="00D9031B" w:rsidP="00614B28">
      <w:pPr>
        <w:pStyle w:val="a5"/>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sidR="00593D0F">
        <w:rPr>
          <w:b/>
          <w:bCs/>
          <w:spacing w:val="-1"/>
        </w:rPr>
        <w:t xml:space="preserve"> </w:t>
      </w:r>
      <w:r>
        <w:rPr>
          <w:b/>
          <w:bCs/>
          <w:spacing w:val="-1"/>
        </w:rPr>
        <w:t>направление</w:t>
      </w:r>
      <w:r w:rsidR="00593D0F">
        <w:rPr>
          <w:b/>
          <w:bCs/>
          <w:spacing w:val="-1"/>
        </w:rPr>
        <w:t xml:space="preserve"> </w:t>
      </w:r>
      <w:r>
        <w:rPr>
          <w:spacing w:val="-1"/>
        </w:rPr>
        <w:t>обеспечивает</w:t>
      </w:r>
      <w:r w:rsidR="00593D0F">
        <w:rPr>
          <w:spacing w:val="-1"/>
        </w:rPr>
        <w:t xml:space="preserve"> </w:t>
      </w:r>
      <w:r>
        <w:t>формирование</w:t>
      </w:r>
      <w:r w:rsidR="00593D0F">
        <w:t xml:space="preserve"> </w:t>
      </w:r>
      <w:r>
        <w:rPr>
          <w:spacing w:val="-1"/>
        </w:rPr>
        <w:t>мотивации</w:t>
      </w:r>
      <w:r w:rsidR="00593D0F">
        <w:rPr>
          <w:spacing w:val="-1"/>
        </w:rPr>
        <w:t xml:space="preserve"> </w:t>
      </w:r>
      <w:r>
        <w:t>к</w:t>
      </w:r>
      <w:r w:rsidR="00593D0F">
        <w:t xml:space="preserve"> </w:t>
      </w:r>
      <w:r>
        <w:rPr>
          <w:spacing w:val="-1"/>
        </w:rPr>
        <w:t>обучению</w:t>
      </w:r>
      <w:r w:rsidR="00593D0F">
        <w:rPr>
          <w:spacing w:val="-1"/>
        </w:rPr>
        <w:t xml:space="preserve"> </w:t>
      </w:r>
      <w:r>
        <w:t>и</w:t>
      </w:r>
      <w:r w:rsidR="00593D0F">
        <w:t xml:space="preserve"> </w:t>
      </w:r>
      <w:r>
        <w:rPr>
          <w:spacing w:val="-1"/>
        </w:rPr>
        <w:t>познанию,</w:t>
      </w:r>
      <w:r w:rsidR="00593D0F">
        <w:rPr>
          <w:spacing w:val="-1"/>
        </w:rPr>
        <w:t xml:space="preserve"> </w:t>
      </w:r>
      <w:r>
        <w:t>развитие</w:t>
      </w:r>
      <w:r w:rsidR="00593D0F">
        <w:t xml:space="preserve"> </w:t>
      </w:r>
      <w:r>
        <w:rPr>
          <w:spacing w:val="-1"/>
        </w:rPr>
        <w:t>творческого</w:t>
      </w:r>
      <w:r w:rsidR="00593D0F">
        <w:rPr>
          <w:spacing w:val="-1"/>
        </w:rPr>
        <w:t xml:space="preserve"> </w:t>
      </w:r>
      <w:r>
        <w:rPr>
          <w:spacing w:val="-1"/>
        </w:rPr>
        <w:t>потенциала,</w:t>
      </w:r>
      <w:r w:rsidR="00593D0F">
        <w:rPr>
          <w:spacing w:val="-1"/>
        </w:rPr>
        <w:t xml:space="preserve"> </w:t>
      </w:r>
      <w:r>
        <w:rPr>
          <w:spacing w:val="-1"/>
        </w:rPr>
        <w:t>познавательных</w:t>
      </w:r>
      <w:r w:rsidR="00593D0F">
        <w:rPr>
          <w:spacing w:val="-1"/>
        </w:rPr>
        <w:t xml:space="preserve"> </w:t>
      </w:r>
      <w:r>
        <w:rPr>
          <w:spacing w:val="-1"/>
        </w:rPr>
        <w:t>мотивов,</w:t>
      </w:r>
      <w:r w:rsidR="00593D0F">
        <w:rPr>
          <w:spacing w:val="-1"/>
        </w:rPr>
        <w:t xml:space="preserve"> </w:t>
      </w:r>
      <w:r>
        <w:rPr>
          <w:spacing w:val="-1"/>
        </w:rPr>
        <w:t>обогащение</w:t>
      </w:r>
      <w:r w:rsidR="00593D0F">
        <w:rPr>
          <w:spacing w:val="-1"/>
        </w:rPr>
        <w:t xml:space="preserve"> </w:t>
      </w:r>
      <w:r>
        <w:t>форм</w:t>
      </w:r>
      <w:r w:rsidR="00593D0F">
        <w:t xml:space="preserve"> </w:t>
      </w:r>
      <w:r>
        <w:rPr>
          <w:spacing w:val="-1"/>
        </w:rPr>
        <w:t>взаимодействия</w:t>
      </w:r>
      <w:r w:rsidR="00593D0F">
        <w:rPr>
          <w:spacing w:val="-1"/>
        </w:rPr>
        <w:t xml:space="preserve"> </w:t>
      </w:r>
      <w:r>
        <w:rPr>
          <w:spacing w:val="-1"/>
        </w:rPr>
        <w:t>со</w:t>
      </w:r>
      <w:r w:rsidR="00593D0F">
        <w:rPr>
          <w:spacing w:val="-1"/>
        </w:rPr>
        <w:t xml:space="preserve"> </w:t>
      </w:r>
      <w:r>
        <w:rPr>
          <w:spacing w:val="-1"/>
        </w:rPr>
        <w:t>сверстниками</w:t>
      </w:r>
      <w:r w:rsidR="00593D0F">
        <w:rPr>
          <w:spacing w:val="-1"/>
        </w:rPr>
        <w:t xml:space="preserve"> </w:t>
      </w:r>
      <w:r>
        <w:t xml:space="preserve">и </w:t>
      </w:r>
      <w:r>
        <w:rPr>
          <w:spacing w:val="-1"/>
        </w:rPr>
        <w:t>взрослыми</w:t>
      </w:r>
      <w:r w:rsidR="00593D0F">
        <w:rPr>
          <w:spacing w:val="-1"/>
        </w:rPr>
        <w:t xml:space="preserve"> </w:t>
      </w:r>
      <w:r>
        <w:t>в</w:t>
      </w:r>
      <w:r w:rsidR="00593D0F">
        <w:t xml:space="preserve"> </w:t>
      </w:r>
      <w:r>
        <w:rPr>
          <w:spacing w:val="-1"/>
        </w:rPr>
        <w:t>познавательной</w:t>
      </w:r>
      <w:r>
        <w:t xml:space="preserve"> деятельности.</w:t>
      </w:r>
    </w:p>
    <w:p w:rsidR="00D9031B" w:rsidRDefault="00D9031B" w:rsidP="00614B28">
      <w:pPr>
        <w:pStyle w:val="a5"/>
        <w:kinsoku w:val="0"/>
        <w:overflowPunct w:val="0"/>
        <w:spacing w:after="120" w:line="276" w:lineRule="auto"/>
        <w:ind w:left="118" w:right="100" w:firstLine="240"/>
        <w:jc w:val="both"/>
      </w:pPr>
      <w:r>
        <w:rPr>
          <w:spacing w:val="-1"/>
        </w:rPr>
        <w:t>Направление</w:t>
      </w:r>
      <w:r w:rsidR="00593D0F">
        <w:rPr>
          <w:spacing w:val="-1"/>
        </w:rPr>
        <w:t xml:space="preserve"> </w:t>
      </w:r>
      <w:r>
        <w:rPr>
          <w:spacing w:val="-1"/>
        </w:rPr>
        <w:t>представлено</w:t>
      </w:r>
      <w:r w:rsidR="00593D0F">
        <w:rPr>
          <w:spacing w:val="-1"/>
        </w:rPr>
        <w:t xml:space="preserve"> </w:t>
      </w:r>
      <w:r>
        <w:rPr>
          <w:spacing w:val="-1"/>
        </w:rPr>
        <w:t>научным клубом «Почемучек»:</w:t>
      </w:r>
      <w:r w:rsidR="005F1DFB">
        <w:t xml:space="preserve">  кружком</w:t>
      </w:r>
      <w:r>
        <w:t xml:space="preserve"> «И</w:t>
      </w:r>
      <w:r w:rsidR="005F1DFB">
        <w:t>зучаем родной (татарский) язык».</w:t>
      </w:r>
    </w:p>
    <w:p w:rsidR="00D9031B" w:rsidRDefault="00D9031B" w:rsidP="00614B28">
      <w:pPr>
        <w:pStyle w:val="a5"/>
        <w:kinsoku w:val="0"/>
        <w:overflowPunct w:val="0"/>
        <w:spacing w:after="120" w:line="276" w:lineRule="auto"/>
        <w:ind w:left="118" w:right="104" w:firstLine="240"/>
        <w:jc w:val="both"/>
        <w:rPr>
          <w:spacing w:val="-1"/>
        </w:rPr>
      </w:pPr>
      <w:r>
        <w:rPr>
          <w:spacing w:val="-1"/>
        </w:rPr>
        <w:t>Целью</w:t>
      </w:r>
      <w:r w:rsidR="00593D0F">
        <w:rPr>
          <w:spacing w:val="-1"/>
        </w:rPr>
        <w:t xml:space="preserve"> </w:t>
      </w:r>
      <w:r>
        <w:rPr>
          <w:b/>
          <w:bCs/>
          <w:spacing w:val="-1"/>
        </w:rPr>
        <w:t>общекультурного</w:t>
      </w:r>
      <w:r w:rsidR="00593D0F">
        <w:rPr>
          <w:b/>
          <w:bCs/>
          <w:spacing w:val="-1"/>
        </w:rPr>
        <w:t xml:space="preserve"> </w:t>
      </w:r>
      <w:r>
        <w:rPr>
          <w:b/>
          <w:bCs/>
          <w:spacing w:val="-1"/>
        </w:rPr>
        <w:t>направления</w:t>
      </w:r>
      <w:r w:rsidR="00593D0F">
        <w:rPr>
          <w:b/>
          <w:bCs/>
          <w:spacing w:val="-1"/>
        </w:rPr>
        <w:t xml:space="preserve"> </w:t>
      </w:r>
      <w:r>
        <w:rPr>
          <w:spacing w:val="-1"/>
        </w:rPr>
        <w:t>является</w:t>
      </w:r>
      <w:r w:rsidR="00593D0F">
        <w:rPr>
          <w:spacing w:val="-1"/>
        </w:rPr>
        <w:t xml:space="preserve"> </w:t>
      </w:r>
      <w:r>
        <w:rPr>
          <w:spacing w:val="-1"/>
        </w:rPr>
        <w:t>формирование</w:t>
      </w:r>
      <w:r w:rsidR="00593D0F">
        <w:rPr>
          <w:spacing w:val="-1"/>
        </w:rPr>
        <w:t xml:space="preserve"> </w:t>
      </w:r>
      <w:r>
        <w:t>и</w:t>
      </w:r>
      <w:r w:rsidR="00593D0F">
        <w:t xml:space="preserve"> </w:t>
      </w:r>
      <w:r>
        <w:t>развитие</w:t>
      </w:r>
      <w:r w:rsidR="00593D0F">
        <w:t xml:space="preserve"> </w:t>
      </w:r>
      <w:r>
        <w:rPr>
          <w:spacing w:val="-1"/>
        </w:rPr>
        <w:t>эстетических</w:t>
      </w:r>
      <w:r w:rsidR="00593D0F">
        <w:rPr>
          <w:spacing w:val="-1"/>
        </w:rPr>
        <w:t xml:space="preserve"> </w:t>
      </w:r>
      <w:r>
        <w:rPr>
          <w:spacing w:val="-1"/>
        </w:rPr>
        <w:t>потребностей,</w:t>
      </w:r>
      <w:r w:rsidR="00593D0F">
        <w:rPr>
          <w:spacing w:val="-1"/>
        </w:rPr>
        <w:t xml:space="preserve"> </w:t>
      </w:r>
      <w:r>
        <w:rPr>
          <w:spacing w:val="-1"/>
        </w:rPr>
        <w:t>ценностей</w:t>
      </w:r>
      <w:r w:rsidR="00593D0F">
        <w:rPr>
          <w:spacing w:val="-1"/>
        </w:rPr>
        <w:t xml:space="preserve"> </w:t>
      </w:r>
      <w:r>
        <w:t>и</w:t>
      </w:r>
      <w:r w:rsidR="00593D0F">
        <w:t xml:space="preserve"> </w:t>
      </w:r>
      <w:r>
        <w:rPr>
          <w:spacing w:val="-1"/>
        </w:rPr>
        <w:t>чувств,</w:t>
      </w:r>
      <w:r w:rsidR="00593D0F">
        <w:rPr>
          <w:spacing w:val="-1"/>
        </w:rPr>
        <w:t xml:space="preserve"> </w:t>
      </w:r>
      <w:r>
        <w:rPr>
          <w:spacing w:val="-1"/>
        </w:rPr>
        <w:t>уважительного</w:t>
      </w:r>
      <w:r w:rsidR="00593D0F">
        <w:rPr>
          <w:spacing w:val="-1"/>
        </w:rPr>
        <w:t xml:space="preserve"> </w:t>
      </w:r>
      <w:r>
        <w:rPr>
          <w:spacing w:val="-1"/>
        </w:rPr>
        <w:t>отношения</w:t>
      </w:r>
      <w:r w:rsidR="00A6565B">
        <w:rPr>
          <w:spacing w:val="-1"/>
        </w:rPr>
        <w:t xml:space="preserve"> </w:t>
      </w:r>
      <w:r>
        <w:t>к</w:t>
      </w:r>
      <w:r w:rsidR="00A6565B">
        <w:t xml:space="preserve"> </w:t>
      </w:r>
      <w:r>
        <w:t>истории</w:t>
      </w:r>
      <w:r w:rsidR="00A6565B">
        <w:t xml:space="preserve"> </w:t>
      </w:r>
      <w:r>
        <w:t>и</w:t>
      </w:r>
      <w:r w:rsidR="00A6565B">
        <w:t xml:space="preserve"> </w:t>
      </w:r>
      <w:r>
        <w:rPr>
          <w:spacing w:val="-1"/>
        </w:rPr>
        <w:t>культуре</w:t>
      </w:r>
      <w:r w:rsidR="00A6565B">
        <w:rPr>
          <w:spacing w:val="-1"/>
        </w:rPr>
        <w:t xml:space="preserve"> </w:t>
      </w:r>
      <w:r>
        <w:rPr>
          <w:spacing w:val="-1"/>
        </w:rPr>
        <w:t>других</w:t>
      </w:r>
      <w:r w:rsidR="00A6565B">
        <w:rPr>
          <w:spacing w:val="-1"/>
        </w:rPr>
        <w:t xml:space="preserve"> </w:t>
      </w:r>
      <w:r>
        <w:rPr>
          <w:spacing w:val="-1"/>
        </w:rPr>
        <w:t>народов,</w:t>
      </w:r>
      <w:r w:rsidR="00A6565B">
        <w:rPr>
          <w:spacing w:val="-1"/>
        </w:rPr>
        <w:t xml:space="preserve"> </w:t>
      </w:r>
      <w:r>
        <w:rPr>
          <w:spacing w:val="-1"/>
        </w:rPr>
        <w:t>сохранения</w:t>
      </w:r>
      <w:r w:rsidR="00A6565B">
        <w:rPr>
          <w:spacing w:val="-1"/>
        </w:rPr>
        <w:t xml:space="preserve"> </w:t>
      </w:r>
      <w:r>
        <w:t>и развития</w:t>
      </w:r>
      <w:r w:rsidR="00A6565B">
        <w:t xml:space="preserve"> </w:t>
      </w:r>
      <w:r>
        <w:rPr>
          <w:spacing w:val="-1"/>
        </w:rPr>
        <w:t>культурного</w:t>
      </w:r>
      <w:r w:rsidR="00A6565B">
        <w:rPr>
          <w:spacing w:val="-1"/>
        </w:rPr>
        <w:t xml:space="preserve"> </w:t>
      </w:r>
      <w:r>
        <w:rPr>
          <w:spacing w:val="-1"/>
        </w:rPr>
        <w:t>разнообразия</w:t>
      </w:r>
      <w:r w:rsidR="00A6565B">
        <w:rPr>
          <w:spacing w:val="-1"/>
        </w:rPr>
        <w:t xml:space="preserve"> </w:t>
      </w:r>
      <w:r>
        <w:t xml:space="preserve">и </w:t>
      </w:r>
      <w:r>
        <w:rPr>
          <w:spacing w:val="-1"/>
        </w:rPr>
        <w:t>наследия</w:t>
      </w:r>
      <w:r w:rsidR="00A6565B">
        <w:rPr>
          <w:spacing w:val="-1"/>
        </w:rPr>
        <w:t xml:space="preserve"> </w:t>
      </w:r>
      <w:r>
        <w:rPr>
          <w:spacing w:val="-1"/>
        </w:rPr>
        <w:t>многонационального</w:t>
      </w:r>
      <w:r w:rsidR="00A6565B">
        <w:rPr>
          <w:spacing w:val="-1"/>
        </w:rPr>
        <w:t xml:space="preserve"> </w:t>
      </w:r>
      <w:r>
        <w:rPr>
          <w:spacing w:val="-1"/>
        </w:rPr>
        <w:t>народа</w:t>
      </w:r>
      <w:r w:rsidR="00A6565B">
        <w:rPr>
          <w:spacing w:val="-1"/>
        </w:rPr>
        <w:t xml:space="preserve"> </w:t>
      </w:r>
      <w:r>
        <w:rPr>
          <w:spacing w:val="-1"/>
        </w:rPr>
        <w:t>Российской</w:t>
      </w:r>
      <w:r w:rsidR="00A6565B">
        <w:rPr>
          <w:spacing w:val="-1"/>
        </w:rPr>
        <w:t xml:space="preserve"> </w:t>
      </w:r>
      <w:r>
        <w:rPr>
          <w:spacing w:val="-1"/>
        </w:rPr>
        <w:t>Федерации,</w:t>
      </w:r>
      <w:r w:rsidR="00A6565B">
        <w:rPr>
          <w:spacing w:val="-1"/>
        </w:rPr>
        <w:t xml:space="preserve"> </w:t>
      </w:r>
      <w:r>
        <w:rPr>
          <w:spacing w:val="-1"/>
        </w:rPr>
        <w:t>овладения</w:t>
      </w:r>
      <w:r w:rsidR="00A6565B">
        <w:rPr>
          <w:spacing w:val="-1"/>
        </w:rPr>
        <w:t xml:space="preserve"> </w:t>
      </w:r>
      <w:r>
        <w:rPr>
          <w:spacing w:val="-1"/>
        </w:rPr>
        <w:t>духовным</w:t>
      </w:r>
      <w:r w:rsidR="00465D55">
        <w:rPr>
          <w:spacing w:val="-1"/>
        </w:rPr>
        <w:t xml:space="preserve">и </w:t>
      </w:r>
      <w:r>
        <w:t>ценностями</w:t>
      </w:r>
      <w:r w:rsidR="00A6565B">
        <w:t xml:space="preserve"> </w:t>
      </w:r>
      <w:r>
        <w:t>и</w:t>
      </w:r>
      <w:r w:rsidR="00A6565B">
        <w:t xml:space="preserve"> </w:t>
      </w:r>
      <w:r>
        <w:rPr>
          <w:spacing w:val="-1"/>
        </w:rPr>
        <w:t>культурой</w:t>
      </w:r>
      <w:r w:rsidR="00A6565B">
        <w:rPr>
          <w:spacing w:val="-1"/>
        </w:rPr>
        <w:t xml:space="preserve"> </w:t>
      </w:r>
      <w:r>
        <w:rPr>
          <w:spacing w:val="-1"/>
        </w:rPr>
        <w:t>многонационального</w:t>
      </w:r>
      <w:r w:rsidR="00A6565B">
        <w:rPr>
          <w:spacing w:val="-1"/>
        </w:rPr>
        <w:t xml:space="preserve"> </w:t>
      </w:r>
      <w:r>
        <w:rPr>
          <w:spacing w:val="-1"/>
        </w:rPr>
        <w:t>народа России.</w:t>
      </w:r>
    </w:p>
    <w:p w:rsidR="00D9031B" w:rsidRDefault="00D9031B" w:rsidP="00614B28">
      <w:pPr>
        <w:pStyle w:val="a5"/>
        <w:kinsoku w:val="0"/>
        <w:overflowPunct w:val="0"/>
        <w:spacing w:after="120" w:line="276" w:lineRule="auto"/>
        <w:ind w:left="118" w:right="99" w:firstLine="240"/>
        <w:jc w:val="both"/>
        <w:rPr>
          <w:spacing w:val="-1"/>
        </w:rPr>
      </w:pPr>
      <w:r>
        <w:rPr>
          <w:spacing w:val="-1"/>
        </w:rPr>
        <w:t>Данное</w:t>
      </w:r>
      <w:r w:rsidR="00A6565B">
        <w:rPr>
          <w:spacing w:val="-1"/>
        </w:rPr>
        <w:t xml:space="preserve"> </w:t>
      </w:r>
      <w:r>
        <w:rPr>
          <w:spacing w:val="-1"/>
        </w:rPr>
        <w:t>направление</w:t>
      </w:r>
      <w:r w:rsidR="00A6565B">
        <w:rPr>
          <w:spacing w:val="-1"/>
        </w:rPr>
        <w:t xml:space="preserve"> </w:t>
      </w:r>
      <w:r>
        <w:rPr>
          <w:spacing w:val="-1"/>
        </w:rPr>
        <w:t>представлен</w:t>
      </w:r>
      <w:r w:rsidR="00A6565B">
        <w:rPr>
          <w:spacing w:val="-1"/>
        </w:rPr>
        <w:t xml:space="preserve">о </w:t>
      </w:r>
      <w:r>
        <w:t>хоровой</w:t>
      </w:r>
      <w:r w:rsidR="00A6565B">
        <w:t xml:space="preserve"> </w:t>
      </w:r>
      <w:r>
        <w:rPr>
          <w:spacing w:val="-1"/>
        </w:rPr>
        <w:t>студией</w:t>
      </w:r>
      <w:r w:rsidR="00A6565B">
        <w:rPr>
          <w:spacing w:val="-1"/>
        </w:rPr>
        <w:t xml:space="preserve"> </w:t>
      </w:r>
      <w:r>
        <w:rPr>
          <w:spacing w:val="-2"/>
        </w:rPr>
        <w:t>«Песенный остров</w:t>
      </w:r>
      <w:r>
        <w:t>»</w:t>
      </w:r>
      <w:r w:rsidR="00A6565B">
        <w:t xml:space="preserve"> </w:t>
      </w:r>
      <w:r>
        <w:t>в</w:t>
      </w:r>
      <w:r>
        <w:rPr>
          <w:spacing w:val="2"/>
        </w:rPr>
        <w:t>1</w:t>
      </w:r>
      <w:r>
        <w:rPr>
          <w:spacing w:val="-1"/>
        </w:rPr>
        <w:t>класс</w:t>
      </w:r>
      <w:r w:rsidR="005F1DFB">
        <w:rPr>
          <w:spacing w:val="-1"/>
        </w:rPr>
        <w:t>е</w:t>
      </w:r>
      <w:r w:rsidR="00A6565B">
        <w:rPr>
          <w:spacing w:val="-1"/>
        </w:rPr>
        <w:t xml:space="preserve"> </w:t>
      </w:r>
      <w:r>
        <w:rPr>
          <w:spacing w:val="-1"/>
        </w:rPr>
        <w:t>(автор программ</w:t>
      </w:r>
      <w:r w:rsidR="00A6565B">
        <w:rPr>
          <w:spacing w:val="-1"/>
        </w:rPr>
        <w:t xml:space="preserve">ы </w:t>
      </w:r>
      <w:r>
        <w:rPr>
          <w:spacing w:val="30"/>
        </w:rPr>
        <w:t>Г.П.Стулова</w:t>
      </w:r>
      <w:r w:rsidR="005F1DFB">
        <w:t>).</w:t>
      </w:r>
    </w:p>
    <w:p w:rsidR="00D9031B" w:rsidRDefault="00D9031B" w:rsidP="00614B28">
      <w:pPr>
        <w:pStyle w:val="a5"/>
        <w:kinsoku w:val="0"/>
        <w:overflowPunct w:val="0"/>
        <w:spacing w:after="120" w:line="276" w:lineRule="auto"/>
        <w:ind w:left="118" w:right="100" w:firstLine="273"/>
        <w:jc w:val="both"/>
        <w:rPr>
          <w:spacing w:val="-2"/>
        </w:rPr>
      </w:pPr>
      <w:r>
        <w:rPr>
          <w:spacing w:val="-1"/>
        </w:rPr>
        <w:t>Результат</w:t>
      </w:r>
      <w:r w:rsidR="00A6565B">
        <w:rPr>
          <w:spacing w:val="-1"/>
        </w:rPr>
        <w:t xml:space="preserve"> </w:t>
      </w:r>
      <w:r>
        <w:rPr>
          <w:spacing w:val="-1"/>
        </w:rPr>
        <w:t>внеурочной</w:t>
      </w:r>
      <w:r w:rsidR="00A6565B">
        <w:rPr>
          <w:spacing w:val="-1"/>
        </w:rPr>
        <w:t xml:space="preserve"> </w:t>
      </w:r>
      <w:r>
        <w:rPr>
          <w:spacing w:val="-1"/>
        </w:rPr>
        <w:t>деятельности</w:t>
      </w:r>
      <w:r w:rsidR="00A6565B">
        <w:rPr>
          <w:spacing w:val="-1"/>
        </w:rPr>
        <w:t xml:space="preserve"> </w:t>
      </w:r>
      <w:r w:rsidR="00A6565B">
        <w:rPr>
          <w:b/>
          <w:bCs/>
        </w:rPr>
        <w:t xml:space="preserve">– </w:t>
      </w:r>
      <w:r>
        <w:rPr>
          <w:spacing w:val="-1"/>
        </w:rPr>
        <w:t>непосредственное</w:t>
      </w:r>
      <w:r w:rsidR="00A6565B">
        <w:rPr>
          <w:spacing w:val="-1"/>
        </w:rPr>
        <w:t xml:space="preserve"> </w:t>
      </w:r>
      <w:r>
        <w:rPr>
          <w:spacing w:val="-1"/>
        </w:rPr>
        <w:t>духовно-нравственное</w:t>
      </w:r>
      <w:r w:rsidR="00A6565B">
        <w:rPr>
          <w:spacing w:val="-1"/>
        </w:rPr>
        <w:t xml:space="preserve"> </w:t>
      </w:r>
      <w:r>
        <w:t>приобретение</w:t>
      </w:r>
      <w:r w:rsidR="00A6565B">
        <w:t xml:space="preserve"> </w:t>
      </w:r>
      <w:r>
        <w:rPr>
          <w:spacing w:val="-1"/>
        </w:rPr>
        <w:t>ребенка</w:t>
      </w:r>
      <w:r w:rsidR="00A6565B">
        <w:rPr>
          <w:spacing w:val="-1"/>
        </w:rPr>
        <w:t xml:space="preserve"> </w:t>
      </w:r>
      <w:r>
        <w:rPr>
          <w:spacing w:val="-1"/>
        </w:rPr>
        <w:t>благодаря</w:t>
      </w:r>
      <w:r w:rsidR="00A6565B">
        <w:rPr>
          <w:spacing w:val="-1"/>
        </w:rPr>
        <w:t xml:space="preserve"> </w:t>
      </w:r>
      <w:r>
        <w:rPr>
          <w:spacing w:val="-1"/>
        </w:rPr>
        <w:t>его</w:t>
      </w:r>
      <w:r w:rsidR="00A6565B">
        <w:rPr>
          <w:spacing w:val="-1"/>
        </w:rPr>
        <w:t xml:space="preserve"> </w:t>
      </w:r>
      <w:r>
        <w:rPr>
          <w:spacing w:val="-1"/>
        </w:rPr>
        <w:t>участию</w:t>
      </w:r>
      <w:r w:rsidR="00A6565B">
        <w:rPr>
          <w:spacing w:val="-1"/>
        </w:rPr>
        <w:t xml:space="preserve"> </w:t>
      </w:r>
      <w:r>
        <w:t>в</w:t>
      </w:r>
      <w:r w:rsidR="00A6565B">
        <w:t xml:space="preserve"> </w:t>
      </w:r>
      <w:r>
        <w:t>том</w:t>
      </w:r>
      <w:r w:rsidR="00A6565B">
        <w:t xml:space="preserve"> </w:t>
      </w:r>
      <w:r>
        <w:t>или</w:t>
      </w:r>
      <w:r w:rsidR="00A6565B">
        <w:t xml:space="preserve"> </w:t>
      </w:r>
      <w:r>
        <w:rPr>
          <w:spacing w:val="-1"/>
        </w:rPr>
        <w:t>ином</w:t>
      </w:r>
      <w:r w:rsidR="00A6565B">
        <w:rPr>
          <w:spacing w:val="-1"/>
        </w:rPr>
        <w:t xml:space="preserve"> </w:t>
      </w:r>
      <w:r>
        <w:t>виде</w:t>
      </w:r>
      <w:r w:rsidR="00A6565B">
        <w:t xml:space="preserve"> </w:t>
      </w:r>
      <w:r>
        <w:rPr>
          <w:spacing w:val="-1"/>
        </w:rPr>
        <w:t>внеурочной</w:t>
      </w:r>
      <w:r w:rsidR="00A6565B">
        <w:rPr>
          <w:spacing w:val="-1"/>
        </w:rPr>
        <w:t xml:space="preserve"> </w:t>
      </w:r>
      <w:r>
        <w:t>деятельности,</w:t>
      </w:r>
      <w:r w:rsidR="00A6565B">
        <w:t xml:space="preserve"> </w:t>
      </w:r>
      <w:r>
        <w:rPr>
          <w:spacing w:val="-1"/>
        </w:rPr>
        <w:t>формирование</w:t>
      </w:r>
      <w:r w:rsidR="00A6565B">
        <w:rPr>
          <w:spacing w:val="-1"/>
        </w:rPr>
        <w:t xml:space="preserve"> </w:t>
      </w:r>
      <w:r>
        <w:rPr>
          <w:spacing w:val="-1"/>
        </w:rPr>
        <w:t>нормы</w:t>
      </w:r>
      <w:r w:rsidR="00A6565B">
        <w:rPr>
          <w:spacing w:val="-1"/>
        </w:rPr>
        <w:t xml:space="preserve"> </w:t>
      </w:r>
      <w:r>
        <w:rPr>
          <w:spacing w:val="-1"/>
        </w:rPr>
        <w:t>поведения,</w:t>
      </w:r>
      <w:r>
        <w:t xml:space="preserve"> развитие</w:t>
      </w:r>
      <w:r>
        <w:rPr>
          <w:spacing w:val="-1"/>
        </w:rPr>
        <w:t xml:space="preserve"> социальных</w:t>
      </w:r>
      <w:r w:rsidR="00A6565B">
        <w:rPr>
          <w:spacing w:val="-1"/>
        </w:rPr>
        <w:t xml:space="preserve"> </w:t>
      </w:r>
      <w:r>
        <w:rPr>
          <w:spacing w:val="-1"/>
        </w:rPr>
        <w:t>способностей</w:t>
      </w:r>
      <w:r>
        <w:t xml:space="preserve"> и</w:t>
      </w:r>
      <w:r w:rsidR="00A6565B">
        <w:t xml:space="preserve"> </w:t>
      </w:r>
      <w:r>
        <w:rPr>
          <w:spacing w:val="-2"/>
        </w:rPr>
        <w:t>умений.</w:t>
      </w:r>
    </w:p>
    <w:p w:rsidR="00D9031B" w:rsidRPr="006763C4" w:rsidRDefault="00D9031B" w:rsidP="00614B28">
      <w:pPr>
        <w:jc w:val="both"/>
        <w:rPr>
          <w:rFonts w:ascii="Times New Roman" w:eastAsia="Times New Roman" w:hAnsi="Times New Roman" w:cs="Times New Roman"/>
          <w:b/>
          <w:sz w:val="24"/>
          <w:szCs w:val="24"/>
        </w:rPr>
      </w:pPr>
      <w:r w:rsidRPr="006763C4">
        <w:rPr>
          <w:rFonts w:ascii="Times New Roman" w:hAnsi="Times New Roman" w:cs="Times New Roman"/>
          <w:b/>
          <w:sz w:val="24"/>
          <w:szCs w:val="24"/>
        </w:rPr>
        <w:t>Структура внеурочной деятельности</w:t>
      </w:r>
    </w:p>
    <w:p w:rsidR="00D9031B" w:rsidRPr="00D176EB" w:rsidRDefault="00D9031B" w:rsidP="00614B28">
      <w:pPr>
        <w:pStyle w:val="a5"/>
        <w:jc w:val="both"/>
        <w:rPr>
          <w:b/>
        </w:rPr>
      </w:pPr>
      <w:r w:rsidRPr="00D176EB">
        <w:t xml:space="preserve">                                                                                                                               Таблица 1</w:t>
      </w:r>
    </w:p>
    <w:p w:rsidR="00D9031B" w:rsidRPr="00D176EB" w:rsidRDefault="00D9031B" w:rsidP="00614B28">
      <w:pPr>
        <w:spacing w:line="360" w:lineRule="auto"/>
        <w:ind w:firstLine="708"/>
        <w:jc w:val="both"/>
        <w:rPr>
          <w:rFonts w:ascii="Times New Roman" w:hAnsi="Times New Roman" w:cs="Times New Roman"/>
          <w:b/>
          <w:sz w:val="24"/>
          <w:szCs w:val="24"/>
        </w:rPr>
      </w:pPr>
      <w:r w:rsidRPr="00D176EB">
        <w:rPr>
          <w:rFonts w:ascii="Times New Roman" w:hAnsi="Times New Roman" w:cs="Times New Roman"/>
          <w:b/>
          <w:sz w:val="24"/>
          <w:szCs w:val="24"/>
        </w:rPr>
        <w:t>Направлен</w:t>
      </w:r>
      <w:r w:rsidR="005F1DFB">
        <w:rPr>
          <w:rFonts w:ascii="Times New Roman" w:hAnsi="Times New Roman" w:cs="Times New Roman"/>
          <w:b/>
          <w:sz w:val="24"/>
          <w:szCs w:val="24"/>
        </w:rPr>
        <w:t>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22"/>
        <w:gridCol w:w="2558"/>
        <w:gridCol w:w="1857"/>
      </w:tblGrid>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Формы организации</w:t>
            </w:r>
          </w:p>
        </w:tc>
        <w:tc>
          <w:tcPr>
            <w:tcW w:w="188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Кем проводятся занятия</w:t>
            </w:r>
          </w:p>
        </w:tc>
      </w:tr>
      <w:tr w:rsidR="00D9031B" w:rsidTr="006250E0">
        <w:trPr>
          <w:trHeight w:val="9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«Здоровей-ка»</w:t>
            </w:r>
          </w:p>
          <w:p w:rsidR="00D9031B" w:rsidRDefault="00D9031B" w:rsidP="006250E0">
            <w:pPr>
              <w:spacing w:after="0"/>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Классный руководитель 1 класса</w:t>
            </w:r>
            <w:r w:rsidR="00AA087A">
              <w:rPr>
                <w:rFonts w:ascii="Times New Roman" w:hAnsi="Times New Roman" w:cs="Times New Roman"/>
                <w:sz w:val="24"/>
                <w:szCs w:val="24"/>
              </w:rPr>
              <w:t xml:space="preserve"> Баширова Х.З.</w:t>
            </w:r>
          </w:p>
        </w:tc>
      </w:tr>
      <w:tr w:rsidR="00D9031B" w:rsidTr="006250E0">
        <w:trPr>
          <w:trHeight w:val="18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trHeight w:val="2302"/>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«Почемучек»:</w:t>
            </w:r>
          </w:p>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«Изучаем род</w:t>
            </w:r>
            <w:r w:rsidR="005F1DFB">
              <w:rPr>
                <w:rFonts w:ascii="Times New Roman" w:hAnsi="Times New Roman" w:cs="Times New Roman"/>
                <w:sz w:val="24"/>
                <w:szCs w:val="24"/>
              </w:rPr>
              <w:t xml:space="preserve">ной (татарский) язык» </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Предметный</w:t>
            </w:r>
            <w:r w:rsidR="00D9031B">
              <w:rPr>
                <w:rFonts w:ascii="Times New Roman" w:hAnsi="Times New Roman" w:cs="Times New Roman"/>
                <w:sz w:val="24"/>
                <w:szCs w:val="24"/>
              </w:rPr>
              <w:t xml:space="preserve"> круж</w:t>
            </w:r>
            <w:r>
              <w:rPr>
                <w:rFonts w:ascii="Times New Roman" w:hAnsi="Times New Roman" w:cs="Times New Roman"/>
                <w:sz w:val="24"/>
                <w:szCs w:val="24"/>
              </w:rPr>
              <w:t>ок</w:t>
            </w:r>
            <w:r w:rsidR="00D9031B">
              <w:rPr>
                <w:rFonts w:ascii="Times New Roman" w:hAnsi="Times New Roman" w:cs="Times New Roman"/>
                <w:sz w:val="24"/>
                <w:szCs w:val="24"/>
              </w:rPr>
              <w:t>: интеллектуальные игры, круглые столы, творческая деятельность, конкурсы творческих работ, экскурсии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Ба</w:t>
            </w:r>
            <w:r w:rsidR="006D7A33">
              <w:rPr>
                <w:rFonts w:ascii="Times New Roman" w:hAnsi="Times New Roman" w:cs="Times New Roman"/>
                <w:sz w:val="24"/>
                <w:szCs w:val="24"/>
              </w:rPr>
              <w:t>широва Х.З.</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Хоровая студия»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кружок: конкурсы, выставки, творческая деятельность, концерты, утренники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AA087A">
              <w:rPr>
                <w:rFonts w:ascii="Times New Roman" w:hAnsi="Times New Roman" w:cs="Times New Roman"/>
                <w:sz w:val="24"/>
                <w:szCs w:val="24"/>
              </w:rPr>
              <w:t>Баширова Х.З.</w:t>
            </w:r>
          </w:p>
        </w:tc>
      </w:tr>
    </w:tbl>
    <w:p w:rsidR="000D27B6" w:rsidRDefault="000D27B6" w:rsidP="00614B28">
      <w:pPr>
        <w:pStyle w:val="af3"/>
        <w:spacing w:line="360" w:lineRule="auto"/>
        <w:ind w:firstLine="0"/>
        <w:rPr>
          <w:rFonts w:ascii="Times New Roman" w:hAnsi="Times New Roman"/>
          <w:color w:val="auto"/>
          <w:sz w:val="24"/>
          <w:szCs w:val="24"/>
        </w:rPr>
      </w:pPr>
    </w:p>
    <w:p w:rsidR="00F3640C" w:rsidRPr="00924723" w:rsidRDefault="00F3640C" w:rsidP="00614B28">
      <w:pPr>
        <w:pStyle w:val="af3"/>
        <w:spacing w:line="360" w:lineRule="auto"/>
        <w:ind w:firstLine="0"/>
        <w:rPr>
          <w:rFonts w:ascii="Times New Roman" w:hAnsi="Times New Roman"/>
          <w:spacing w:val="1"/>
          <w:sz w:val="24"/>
          <w:szCs w:val="24"/>
        </w:rPr>
      </w:pPr>
      <w:r w:rsidRPr="00924723">
        <w:rPr>
          <w:rFonts w:ascii="Times New Roman" w:hAnsi="Times New Roman"/>
          <w:b/>
          <w:i/>
          <w:sz w:val="24"/>
          <w:szCs w:val="24"/>
        </w:rPr>
        <w:t>Коррекционно-развивающая область</w:t>
      </w:r>
      <w:r w:rsidRPr="00924723">
        <w:rPr>
          <w:rFonts w:ascii="Times New Roman" w:hAnsi="Times New Roman"/>
          <w:sz w:val="24"/>
          <w:szCs w:val="24"/>
        </w:rPr>
        <w:t xml:space="preserve">, согласно требованиям Стандарта, является </w:t>
      </w:r>
      <w:r w:rsidRPr="00924723">
        <w:rPr>
          <w:rFonts w:ascii="Times New Roman" w:hAnsi="Times New Roman"/>
          <w:b/>
          <w:sz w:val="24"/>
          <w:szCs w:val="24"/>
        </w:rPr>
        <w:t>обязательной частью внеурочной деятельности</w:t>
      </w:r>
      <w:r w:rsidRPr="00924723">
        <w:rPr>
          <w:rFonts w:ascii="Times New Roman" w:hAnsi="Times New Roman"/>
          <w:sz w:val="24"/>
          <w:szCs w:val="24"/>
        </w:rPr>
        <w:t xml:space="preserve"> и представлено </w:t>
      </w:r>
      <w:r w:rsidRPr="00924723">
        <w:rPr>
          <w:rFonts w:ascii="Times New Roman" w:hAnsi="Times New Roman"/>
          <w:spacing w:val="1"/>
          <w:sz w:val="24"/>
          <w:szCs w:val="24"/>
        </w:rPr>
        <w:t xml:space="preserve">фронтальными и индивидуальными </w:t>
      </w:r>
      <w:r w:rsidRPr="00924723">
        <w:rPr>
          <w:rFonts w:ascii="Times New Roman" w:hAnsi="Times New Roman"/>
          <w:sz w:val="24"/>
          <w:szCs w:val="24"/>
        </w:rPr>
        <w:t xml:space="preserve">коррекционно-развивающими занятиями (логопедическими и </w:t>
      </w:r>
      <w:proofErr w:type="spellStart"/>
      <w:r w:rsidRPr="00924723">
        <w:rPr>
          <w:rFonts w:ascii="Times New Roman" w:hAnsi="Times New Roman"/>
          <w:sz w:val="24"/>
          <w:szCs w:val="24"/>
        </w:rPr>
        <w:t>психокоррекционными</w:t>
      </w:r>
      <w:proofErr w:type="spellEnd"/>
      <w:r w:rsidRPr="00924723">
        <w:rPr>
          <w:rFonts w:ascii="Times New Roman" w:hAnsi="Times New Roman"/>
          <w:sz w:val="24"/>
          <w:szCs w:val="24"/>
        </w:rPr>
        <w:t>)</w:t>
      </w:r>
      <w:r w:rsidR="00465D55" w:rsidRPr="00465D55">
        <w:t xml:space="preserve"> </w:t>
      </w:r>
      <w:r w:rsidR="00465D55" w:rsidRPr="00465D55">
        <w:rPr>
          <w:rFonts w:ascii="Times New Roman" w:hAnsi="Times New Roman"/>
          <w:sz w:val="24"/>
          <w:szCs w:val="24"/>
        </w:rPr>
        <w:t xml:space="preserve">и </w:t>
      </w:r>
      <w:r w:rsidR="00465D55">
        <w:rPr>
          <w:rFonts w:ascii="Times New Roman" w:hAnsi="Times New Roman"/>
          <w:sz w:val="24"/>
          <w:szCs w:val="24"/>
        </w:rPr>
        <w:t>и</w:t>
      </w:r>
      <w:r w:rsidR="00465D55" w:rsidRPr="00465D55">
        <w:rPr>
          <w:rFonts w:ascii="Times New Roman" w:hAnsi="Times New Roman"/>
          <w:sz w:val="24"/>
          <w:szCs w:val="24"/>
        </w:rPr>
        <w:t>ндивидуальными занятиями по формированию и развитию коммуникативной,</w:t>
      </w:r>
      <w:r w:rsidR="00465D55">
        <w:t xml:space="preserve"> </w:t>
      </w:r>
      <w:r w:rsidRPr="00924723">
        <w:rPr>
          <w:rFonts w:ascii="Times New Roman" w:hAnsi="Times New Roman"/>
          <w:spacing w:val="1"/>
          <w:sz w:val="24"/>
          <w:szCs w:val="24"/>
        </w:rPr>
        <w:t xml:space="preserve">направленными на </w:t>
      </w:r>
      <w:r w:rsidRPr="00924723">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w:t>
      </w:r>
      <w:r w:rsidR="002747E3">
        <w:rPr>
          <w:rFonts w:ascii="Times New Roman" w:hAnsi="Times New Roman"/>
          <w:sz w:val="24"/>
          <w:szCs w:val="24"/>
        </w:rPr>
        <w:t>ое соотношение, содержание  осуществляет</w:t>
      </w:r>
      <w:r w:rsidRPr="00924723">
        <w:rPr>
          <w:rFonts w:ascii="Times New Roman" w:hAnsi="Times New Roman"/>
          <w:sz w:val="24"/>
          <w:szCs w:val="24"/>
        </w:rPr>
        <w:t xml:space="preserve">ся Организацией самостоятельно, исходя из психофизических </w:t>
      </w:r>
      <w:proofErr w:type="gramStart"/>
      <w:r w:rsidRPr="00924723">
        <w:rPr>
          <w:rFonts w:ascii="Times New Roman" w:hAnsi="Times New Roman"/>
          <w:sz w:val="24"/>
          <w:szCs w:val="24"/>
        </w:rPr>
        <w:t>особенностей</w:t>
      </w:r>
      <w:proofErr w:type="gramEnd"/>
      <w:r w:rsidRPr="00924723">
        <w:rPr>
          <w:rFonts w:ascii="Times New Roman" w:hAnsi="Times New Roman"/>
          <w:sz w:val="24"/>
          <w:szCs w:val="24"/>
        </w:rPr>
        <w:t xml:space="preserve"> обучающихся с ЗПР на основании рекомендаций ПМПК и индивидуальной программы реабилитации инвалида. К</w:t>
      </w:r>
      <w:r w:rsidRPr="00924723">
        <w:rPr>
          <w:rFonts w:ascii="Times New Roman" w:hAnsi="Times New Roman"/>
          <w:kern w:val="2"/>
          <w:sz w:val="24"/>
          <w:szCs w:val="24"/>
        </w:rPr>
        <w:t>оррек</w:t>
      </w:r>
      <w:r w:rsidR="002747E3">
        <w:rPr>
          <w:rFonts w:ascii="Times New Roman" w:hAnsi="Times New Roman"/>
          <w:kern w:val="2"/>
          <w:sz w:val="24"/>
          <w:szCs w:val="24"/>
        </w:rPr>
        <w:t>ционно-развивающие занятия  проводят</w:t>
      </w:r>
      <w:r w:rsidRPr="00924723">
        <w:rPr>
          <w:rFonts w:ascii="Times New Roman" w:hAnsi="Times New Roman"/>
          <w:kern w:val="2"/>
          <w:sz w:val="24"/>
          <w:szCs w:val="24"/>
        </w:rPr>
        <w:t>ся в индивидуальной и групповой форме.</w:t>
      </w:r>
    </w:p>
    <w:p w:rsidR="00F3640C" w:rsidRPr="00924723"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924723">
        <w:rPr>
          <w:rFonts w:ascii="Times New Roman" w:hAnsi="Times New Roman"/>
          <w:sz w:val="24"/>
          <w:szCs w:val="24"/>
        </w:rPr>
        <w:t xml:space="preserve"> Распределение часов, предусмотренных на внеурочную деятельность, осуществляется </w:t>
      </w:r>
      <w:r w:rsidRPr="00924723">
        <w:rPr>
          <w:rFonts w:ascii="Times New Roman" w:hAnsi="Times New Roman"/>
          <w:sz w:val="24"/>
          <w:szCs w:val="24"/>
        </w:rPr>
        <w:lastRenderedPageBreak/>
        <w:t>следующим образом: недельная нагрузка ― 10 ч</w:t>
      </w:r>
      <w:r>
        <w:rPr>
          <w:rFonts w:ascii="Times New Roman" w:hAnsi="Times New Roman"/>
          <w:sz w:val="24"/>
          <w:szCs w:val="24"/>
        </w:rPr>
        <w:t>асов</w:t>
      </w:r>
      <w:r w:rsidRPr="00924723">
        <w:rPr>
          <w:rFonts w:ascii="Times New Roman" w:hAnsi="Times New Roman"/>
          <w:sz w:val="24"/>
          <w:szCs w:val="24"/>
        </w:rPr>
        <w:t xml:space="preserve">, из них </w:t>
      </w:r>
      <w:r>
        <w:rPr>
          <w:rFonts w:ascii="Times New Roman" w:hAnsi="Times New Roman"/>
          <w:sz w:val="24"/>
          <w:szCs w:val="24"/>
        </w:rPr>
        <w:t>5</w:t>
      </w:r>
      <w:r w:rsidRPr="00924723">
        <w:rPr>
          <w:rFonts w:ascii="Times New Roman" w:hAnsi="Times New Roman"/>
          <w:sz w:val="24"/>
          <w:szCs w:val="24"/>
        </w:rPr>
        <w:t xml:space="preserve"> ч</w:t>
      </w:r>
      <w:r>
        <w:rPr>
          <w:rFonts w:ascii="Times New Roman" w:hAnsi="Times New Roman"/>
          <w:sz w:val="24"/>
          <w:szCs w:val="24"/>
        </w:rPr>
        <w:t>асов</w:t>
      </w:r>
      <w:r w:rsidRPr="00924723">
        <w:rPr>
          <w:rFonts w:ascii="Times New Roman" w:hAnsi="Times New Roman"/>
          <w:sz w:val="24"/>
          <w:szCs w:val="24"/>
        </w:rPr>
        <w:t xml:space="preserve"> отводится на проведение коррекционных занятий</w:t>
      </w:r>
      <w:r w:rsidR="002747E3">
        <w:rPr>
          <w:rFonts w:ascii="Times New Roman" w:hAnsi="Times New Roman"/>
          <w:sz w:val="24"/>
          <w:szCs w:val="24"/>
        </w:rPr>
        <w:t>, 5 часов – на внеурочные занятия</w:t>
      </w:r>
      <w:r w:rsidRPr="00924723">
        <w:rPr>
          <w:rFonts w:ascii="Times New Roman" w:hAnsi="Times New Roman"/>
          <w:sz w:val="24"/>
          <w:szCs w:val="24"/>
        </w:rPr>
        <w:t>.</w:t>
      </w:r>
    </w:p>
    <w:p w:rsidR="00F3640C" w:rsidRPr="00924723" w:rsidRDefault="00F3640C" w:rsidP="00614B28">
      <w:pPr>
        <w:pStyle w:val="Default"/>
        <w:spacing w:line="360" w:lineRule="auto"/>
        <w:ind w:firstLine="709"/>
        <w:jc w:val="both"/>
        <w:rPr>
          <w:color w:val="auto"/>
        </w:rPr>
      </w:pPr>
      <w:r w:rsidRPr="00924723">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3640C" w:rsidRPr="00924723" w:rsidRDefault="00F3640C" w:rsidP="00614B28">
      <w:pPr>
        <w:pStyle w:val="af3"/>
        <w:spacing w:line="360" w:lineRule="auto"/>
        <w:ind w:firstLine="709"/>
        <w:rPr>
          <w:rFonts w:ascii="Times New Roman" w:hAnsi="Times New Roman"/>
          <w:sz w:val="24"/>
          <w:szCs w:val="24"/>
        </w:rPr>
      </w:pPr>
      <w:r w:rsidRPr="00924723">
        <w:rPr>
          <w:rFonts w:ascii="Times New Roman" w:hAnsi="Times New Roman"/>
          <w:sz w:val="24"/>
          <w:szCs w:val="24"/>
        </w:rPr>
        <w:t>Продолжительность учебного года на первой ступени общего об</w:t>
      </w:r>
      <w:r w:rsidR="00D27D6D">
        <w:rPr>
          <w:rFonts w:ascii="Times New Roman" w:hAnsi="Times New Roman"/>
          <w:sz w:val="24"/>
          <w:szCs w:val="24"/>
        </w:rPr>
        <w:t xml:space="preserve">разования составляет в 1  классе  </w:t>
      </w:r>
      <w:r w:rsidRPr="00924723">
        <w:rPr>
          <w:rFonts w:ascii="Times New Roman" w:hAnsi="Times New Roman"/>
          <w:sz w:val="24"/>
          <w:szCs w:val="24"/>
        </w:rPr>
        <w:t xml:space="preserve">33 недели. Продолжительность каникул в течение учебного года составляет не менее 30 календарных дней, летом — не менее </w:t>
      </w:r>
      <w:r w:rsidRPr="00924723">
        <w:rPr>
          <w:rFonts w:ascii="Times New Roman" w:hAnsi="Times New Roman"/>
          <w:spacing w:val="2"/>
          <w:sz w:val="24"/>
          <w:szCs w:val="24"/>
        </w:rPr>
        <w:t xml:space="preserve">8 недель. Для </w:t>
      </w:r>
      <w:proofErr w:type="gramStart"/>
      <w:r w:rsidRPr="00924723">
        <w:rPr>
          <w:rFonts w:ascii="Times New Roman" w:hAnsi="Times New Roman"/>
          <w:spacing w:val="2"/>
          <w:sz w:val="24"/>
          <w:szCs w:val="24"/>
        </w:rPr>
        <w:t>обучающихся</w:t>
      </w:r>
      <w:proofErr w:type="gramEnd"/>
      <w:r w:rsidRPr="00924723">
        <w:rPr>
          <w:rFonts w:ascii="Times New Roman" w:hAnsi="Times New Roman"/>
          <w:spacing w:val="2"/>
          <w:sz w:val="24"/>
          <w:szCs w:val="24"/>
        </w:rPr>
        <w:t xml:space="preserve"> в 1 </w:t>
      </w:r>
      <w:r w:rsidR="00D27D6D">
        <w:rPr>
          <w:rFonts w:ascii="Times New Roman" w:hAnsi="Times New Roman"/>
          <w:spacing w:val="2"/>
          <w:sz w:val="24"/>
          <w:szCs w:val="24"/>
        </w:rPr>
        <w:t>классе</w:t>
      </w:r>
      <w:r w:rsidRPr="00924723">
        <w:rPr>
          <w:rFonts w:ascii="Times New Roman" w:hAnsi="Times New Roman"/>
          <w:spacing w:val="2"/>
          <w:sz w:val="24"/>
          <w:szCs w:val="24"/>
        </w:rPr>
        <w:t xml:space="preserve"> устанавливаются в </w:t>
      </w:r>
      <w:r w:rsidRPr="00924723">
        <w:rPr>
          <w:rFonts w:ascii="Times New Roman" w:hAnsi="Times New Roman"/>
          <w:sz w:val="24"/>
          <w:szCs w:val="24"/>
        </w:rPr>
        <w:t xml:space="preserve">течение года дополнительные недельные каникулы. </w:t>
      </w:r>
    </w:p>
    <w:p w:rsidR="00B33DE9"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sz w:val="24"/>
          <w:szCs w:val="24"/>
        </w:rPr>
        <w:t xml:space="preserve">Продолжительность учебных занятий составляет 40 минут. </w:t>
      </w:r>
      <w:proofErr w:type="gramStart"/>
      <w:r w:rsidRPr="00924723">
        <w:rPr>
          <w:rFonts w:ascii="Times New Roman" w:hAnsi="Times New Roman"/>
          <w:color w:val="auto"/>
          <w:sz w:val="24"/>
          <w:szCs w:val="24"/>
        </w:rPr>
        <w:t>При определении продолжительност</w:t>
      </w:r>
      <w:r w:rsidR="00D27D6D">
        <w:rPr>
          <w:rFonts w:ascii="Times New Roman" w:hAnsi="Times New Roman"/>
          <w:color w:val="auto"/>
          <w:sz w:val="24"/>
          <w:szCs w:val="24"/>
        </w:rPr>
        <w:t>и занятий в 1 классе</w:t>
      </w:r>
      <w:r w:rsidRPr="00924723">
        <w:rPr>
          <w:rFonts w:ascii="Times New Roman" w:hAnsi="Times New Roman"/>
          <w:color w:val="auto"/>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D27D6D" w:rsidRDefault="00D27D6D" w:rsidP="00614B28">
      <w:pPr>
        <w:spacing w:after="0" w:line="360" w:lineRule="auto"/>
        <w:jc w:val="both"/>
        <w:rPr>
          <w:rFonts w:ascii="Times New Roman" w:hAnsi="Times New Roman" w:cs="Times New Roman"/>
          <w:sz w:val="24"/>
          <w:szCs w:val="24"/>
        </w:rPr>
      </w:pPr>
      <w:r w:rsidRPr="00924723">
        <w:rPr>
          <w:rFonts w:ascii="Times New Roman" w:hAnsi="Times New Roman" w:cs="Times New Roman"/>
          <w:sz w:val="24"/>
          <w:szCs w:val="24"/>
        </w:rP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w:t>
      </w:r>
      <w:r>
        <w:rPr>
          <w:rFonts w:ascii="Times New Roman" w:hAnsi="Times New Roman" w:cs="Times New Roman"/>
          <w:sz w:val="24"/>
          <w:szCs w:val="24"/>
        </w:rPr>
        <w:t xml:space="preserve">20 – </w:t>
      </w:r>
      <w:r w:rsidR="002747E3">
        <w:rPr>
          <w:rFonts w:ascii="Times New Roman" w:hAnsi="Times New Roman" w:cs="Times New Roman"/>
          <w:sz w:val="24"/>
          <w:szCs w:val="24"/>
        </w:rPr>
        <w:t>25 минут</w:t>
      </w:r>
      <w:r w:rsidRPr="00924723">
        <w:rPr>
          <w:rFonts w:ascii="Times New Roman" w:hAnsi="Times New Roman" w:cs="Times New Roman"/>
          <w:sz w:val="24"/>
          <w:szCs w:val="24"/>
        </w:rPr>
        <w:t>, на групповые занятия – до 40 минут.</w:t>
      </w:r>
    </w:p>
    <w:p w:rsidR="00775E28" w:rsidRPr="000D27B6" w:rsidRDefault="00775E28" w:rsidP="00614B28">
      <w:pPr>
        <w:pStyle w:val="a8"/>
        <w:kinsoku w:val="0"/>
        <w:overflowPunct w:val="0"/>
        <w:spacing w:line="295" w:lineRule="auto"/>
        <w:ind w:right="104"/>
        <w:jc w:val="both"/>
        <w:rPr>
          <w:rFonts w:ascii="Times New Roman" w:hAnsi="Times New Roman" w:cs="Times New Roman"/>
          <w:sz w:val="24"/>
          <w:szCs w:val="24"/>
        </w:rPr>
      </w:pP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первом</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классе</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безотметочное</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обучение.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целью</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определения</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уровня</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сформированности</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предметных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proofErr w:type="spellStart"/>
      <w:r w:rsidRPr="000D27B6">
        <w:rPr>
          <w:rFonts w:ascii="Times New Roman" w:hAnsi="Times New Roman" w:cs="Times New Roman"/>
          <w:sz w:val="24"/>
          <w:szCs w:val="24"/>
        </w:rPr>
        <w:t>метапредметных</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результатов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проводятся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комплексные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1</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час,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диагностической</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2</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учебных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часа,</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которые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отражены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календарно-</w:t>
      </w:r>
      <w:r w:rsidRPr="000D27B6">
        <w:rPr>
          <w:rFonts w:ascii="Times New Roman" w:hAnsi="Times New Roman" w:cs="Times New Roman"/>
          <w:spacing w:val="-1"/>
          <w:sz w:val="24"/>
          <w:szCs w:val="24"/>
        </w:rPr>
        <w:t>тематических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планированиях</w:t>
      </w:r>
      <w:r w:rsidR="00A6565B">
        <w:rPr>
          <w:rFonts w:ascii="Times New Roman" w:hAnsi="Times New Roman" w:cs="Times New Roman"/>
          <w:sz w:val="24"/>
          <w:szCs w:val="24"/>
        </w:rPr>
        <w:t xml:space="preserve"> </w:t>
      </w:r>
      <w:r w:rsidR="00A6565B">
        <w:rPr>
          <w:rFonts w:ascii="Times New Roman" w:hAnsi="Times New Roman" w:cs="Times New Roman"/>
          <w:spacing w:val="-1"/>
          <w:sz w:val="24"/>
          <w:szCs w:val="24"/>
        </w:rPr>
        <w:t>учителя 1 класса.</w:t>
      </w: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Pr="00D27D6D" w:rsidRDefault="00D27D6D" w:rsidP="00614B28">
      <w:pPr>
        <w:pStyle w:val="af3"/>
        <w:spacing w:line="360" w:lineRule="auto"/>
        <w:ind w:firstLine="709"/>
        <w:rPr>
          <w:rFonts w:ascii="Times New Roman" w:hAnsi="Times New Roman"/>
          <w:color w:val="auto"/>
          <w:sz w:val="24"/>
          <w:szCs w:val="24"/>
        </w:rPr>
      </w:pPr>
    </w:p>
    <w:sectPr w:rsidR="00D27D6D" w:rsidRPr="00D27D6D" w:rsidSect="00B2099F">
      <w:footerReference w:type="default" r:id="rId8"/>
      <w:pgSz w:w="11910" w:h="16840"/>
      <w:pgMar w:top="1060" w:right="74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A33" w:rsidRDefault="006D7A33" w:rsidP="00B2099F">
      <w:pPr>
        <w:spacing w:after="0" w:line="240" w:lineRule="auto"/>
      </w:pPr>
      <w:r>
        <w:separator/>
      </w:r>
    </w:p>
  </w:endnote>
  <w:endnote w:type="continuationSeparator" w:id="0">
    <w:p w:rsidR="006D7A33" w:rsidRDefault="006D7A33" w:rsidP="00B20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899137"/>
      <w:docPartObj>
        <w:docPartGallery w:val="Page Numbers (Bottom of Page)"/>
        <w:docPartUnique/>
      </w:docPartObj>
    </w:sdtPr>
    <w:sdtContent>
      <w:p w:rsidR="006D7A33" w:rsidRDefault="008954CE">
        <w:pPr>
          <w:pStyle w:val="af8"/>
          <w:jc w:val="center"/>
        </w:pPr>
        <w:fldSimple w:instr="PAGE   \* MERGEFORMAT">
          <w:r w:rsidR="00FC33F4">
            <w:rPr>
              <w:noProof/>
            </w:rPr>
            <w:t>5</w:t>
          </w:r>
        </w:fldSimple>
      </w:p>
    </w:sdtContent>
  </w:sdt>
  <w:p w:rsidR="006D7A33" w:rsidRDefault="006D7A3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A33" w:rsidRDefault="006D7A33" w:rsidP="00B2099F">
      <w:pPr>
        <w:spacing w:after="0" w:line="240" w:lineRule="auto"/>
      </w:pPr>
      <w:r>
        <w:separator/>
      </w:r>
    </w:p>
  </w:footnote>
  <w:footnote w:type="continuationSeparator" w:id="0">
    <w:p w:rsidR="006D7A33" w:rsidRDefault="006D7A33" w:rsidP="00B20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6">
    <w:abstractNumId w:val="3"/>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708B7"/>
    <w:rsid w:val="0001109F"/>
    <w:rsid w:val="00012565"/>
    <w:rsid w:val="000172AD"/>
    <w:rsid w:val="00021B6C"/>
    <w:rsid w:val="000263ED"/>
    <w:rsid w:val="00040CE2"/>
    <w:rsid w:val="00071337"/>
    <w:rsid w:val="00097936"/>
    <w:rsid w:val="000A2370"/>
    <w:rsid w:val="000C0CE2"/>
    <w:rsid w:val="000C6617"/>
    <w:rsid w:val="000D27B6"/>
    <w:rsid w:val="000E0E0B"/>
    <w:rsid w:val="000E1A1F"/>
    <w:rsid w:val="000E3B69"/>
    <w:rsid w:val="001221FE"/>
    <w:rsid w:val="00130350"/>
    <w:rsid w:val="001322C4"/>
    <w:rsid w:val="00137F24"/>
    <w:rsid w:val="00141826"/>
    <w:rsid w:val="00153F02"/>
    <w:rsid w:val="00157011"/>
    <w:rsid w:val="00173B55"/>
    <w:rsid w:val="00185646"/>
    <w:rsid w:val="001953E3"/>
    <w:rsid w:val="00197A61"/>
    <w:rsid w:val="001A53DD"/>
    <w:rsid w:val="001B1A12"/>
    <w:rsid w:val="001E5E3B"/>
    <w:rsid w:val="00210CD2"/>
    <w:rsid w:val="00215669"/>
    <w:rsid w:val="00230268"/>
    <w:rsid w:val="00241456"/>
    <w:rsid w:val="00261E01"/>
    <w:rsid w:val="002747E3"/>
    <w:rsid w:val="0029469C"/>
    <w:rsid w:val="002A5E08"/>
    <w:rsid w:val="002B2D5E"/>
    <w:rsid w:val="002B3BD4"/>
    <w:rsid w:val="002C655E"/>
    <w:rsid w:val="002C6B9B"/>
    <w:rsid w:val="002E30F9"/>
    <w:rsid w:val="002E6F3A"/>
    <w:rsid w:val="00303B3F"/>
    <w:rsid w:val="00312900"/>
    <w:rsid w:val="003206BD"/>
    <w:rsid w:val="0034066E"/>
    <w:rsid w:val="00351055"/>
    <w:rsid w:val="00372F8B"/>
    <w:rsid w:val="00374807"/>
    <w:rsid w:val="00390FA6"/>
    <w:rsid w:val="00393274"/>
    <w:rsid w:val="003A2959"/>
    <w:rsid w:val="003A7CBE"/>
    <w:rsid w:val="003B2A4E"/>
    <w:rsid w:val="003C0EAE"/>
    <w:rsid w:val="003C4E93"/>
    <w:rsid w:val="003F29F2"/>
    <w:rsid w:val="003F4F2E"/>
    <w:rsid w:val="003F72D6"/>
    <w:rsid w:val="00402CAB"/>
    <w:rsid w:val="00415219"/>
    <w:rsid w:val="00417CE5"/>
    <w:rsid w:val="004200B7"/>
    <w:rsid w:val="004266B9"/>
    <w:rsid w:val="00426842"/>
    <w:rsid w:val="00441A7F"/>
    <w:rsid w:val="0044255E"/>
    <w:rsid w:val="00447A83"/>
    <w:rsid w:val="00454B3B"/>
    <w:rsid w:val="004567DA"/>
    <w:rsid w:val="00465400"/>
    <w:rsid w:val="00465D55"/>
    <w:rsid w:val="0046678E"/>
    <w:rsid w:val="00477E11"/>
    <w:rsid w:val="0048230F"/>
    <w:rsid w:val="004A04E7"/>
    <w:rsid w:val="004B04E4"/>
    <w:rsid w:val="004B3E0A"/>
    <w:rsid w:val="004E75F4"/>
    <w:rsid w:val="004F70C6"/>
    <w:rsid w:val="00521F5F"/>
    <w:rsid w:val="005435DD"/>
    <w:rsid w:val="00557C89"/>
    <w:rsid w:val="00587CFA"/>
    <w:rsid w:val="00593D0F"/>
    <w:rsid w:val="005A4914"/>
    <w:rsid w:val="005A52E2"/>
    <w:rsid w:val="005B25E4"/>
    <w:rsid w:val="005D108D"/>
    <w:rsid w:val="005D5F77"/>
    <w:rsid w:val="005F1DFB"/>
    <w:rsid w:val="005F444B"/>
    <w:rsid w:val="005F5AD3"/>
    <w:rsid w:val="0060063A"/>
    <w:rsid w:val="0060480C"/>
    <w:rsid w:val="00611165"/>
    <w:rsid w:val="00614B28"/>
    <w:rsid w:val="006250E0"/>
    <w:rsid w:val="00625D30"/>
    <w:rsid w:val="00646391"/>
    <w:rsid w:val="00661E02"/>
    <w:rsid w:val="00667C94"/>
    <w:rsid w:val="006763C4"/>
    <w:rsid w:val="00683255"/>
    <w:rsid w:val="006919B4"/>
    <w:rsid w:val="00694DA9"/>
    <w:rsid w:val="006A172D"/>
    <w:rsid w:val="006B1768"/>
    <w:rsid w:val="006B3763"/>
    <w:rsid w:val="006B3D98"/>
    <w:rsid w:val="006D7A33"/>
    <w:rsid w:val="0071740E"/>
    <w:rsid w:val="00723296"/>
    <w:rsid w:val="00725050"/>
    <w:rsid w:val="00742F51"/>
    <w:rsid w:val="00751C96"/>
    <w:rsid w:val="00766BFD"/>
    <w:rsid w:val="00766CE4"/>
    <w:rsid w:val="00770E08"/>
    <w:rsid w:val="0077377F"/>
    <w:rsid w:val="00775E28"/>
    <w:rsid w:val="00776C91"/>
    <w:rsid w:val="0078291B"/>
    <w:rsid w:val="007E490B"/>
    <w:rsid w:val="007F3506"/>
    <w:rsid w:val="00810C0F"/>
    <w:rsid w:val="00855EE0"/>
    <w:rsid w:val="00885D57"/>
    <w:rsid w:val="008954CE"/>
    <w:rsid w:val="008A551B"/>
    <w:rsid w:val="008C190D"/>
    <w:rsid w:val="008C600E"/>
    <w:rsid w:val="008D30BA"/>
    <w:rsid w:val="008E2A95"/>
    <w:rsid w:val="008E2B25"/>
    <w:rsid w:val="008E5C82"/>
    <w:rsid w:val="009068FC"/>
    <w:rsid w:val="00934D9E"/>
    <w:rsid w:val="0094723F"/>
    <w:rsid w:val="00947C76"/>
    <w:rsid w:val="00964D89"/>
    <w:rsid w:val="00966700"/>
    <w:rsid w:val="009764A4"/>
    <w:rsid w:val="00980FA4"/>
    <w:rsid w:val="00992373"/>
    <w:rsid w:val="009952C2"/>
    <w:rsid w:val="009A564A"/>
    <w:rsid w:val="009B7F53"/>
    <w:rsid w:val="009F0D30"/>
    <w:rsid w:val="009F3027"/>
    <w:rsid w:val="00A00287"/>
    <w:rsid w:val="00A02284"/>
    <w:rsid w:val="00A15B5C"/>
    <w:rsid w:val="00A45EC7"/>
    <w:rsid w:val="00A50AA4"/>
    <w:rsid w:val="00A57F47"/>
    <w:rsid w:val="00A6565B"/>
    <w:rsid w:val="00A66B76"/>
    <w:rsid w:val="00A723AB"/>
    <w:rsid w:val="00A82BB8"/>
    <w:rsid w:val="00A83F9B"/>
    <w:rsid w:val="00A87FBF"/>
    <w:rsid w:val="00A91916"/>
    <w:rsid w:val="00AA087A"/>
    <w:rsid w:val="00AA4923"/>
    <w:rsid w:val="00AB2997"/>
    <w:rsid w:val="00AD095D"/>
    <w:rsid w:val="00AE1769"/>
    <w:rsid w:val="00AF7E4C"/>
    <w:rsid w:val="00B04714"/>
    <w:rsid w:val="00B06464"/>
    <w:rsid w:val="00B10FA5"/>
    <w:rsid w:val="00B16FF0"/>
    <w:rsid w:val="00B17A48"/>
    <w:rsid w:val="00B17DCB"/>
    <w:rsid w:val="00B2099F"/>
    <w:rsid w:val="00B21C65"/>
    <w:rsid w:val="00B33DE9"/>
    <w:rsid w:val="00B5034D"/>
    <w:rsid w:val="00B85704"/>
    <w:rsid w:val="00B93D85"/>
    <w:rsid w:val="00BA4834"/>
    <w:rsid w:val="00BB6268"/>
    <w:rsid w:val="00BB62E1"/>
    <w:rsid w:val="00BC4929"/>
    <w:rsid w:val="00BC591B"/>
    <w:rsid w:val="00BC63DC"/>
    <w:rsid w:val="00BD313A"/>
    <w:rsid w:val="00BD4E80"/>
    <w:rsid w:val="00BD5A40"/>
    <w:rsid w:val="00BE7C75"/>
    <w:rsid w:val="00BF0C23"/>
    <w:rsid w:val="00C01DB8"/>
    <w:rsid w:val="00C07D9E"/>
    <w:rsid w:val="00C23567"/>
    <w:rsid w:val="00C23DF0"/>
    <w:rsid w:val="00C32ADF"/>
    <w:rsid w:val="00C51473"/>
    <w:rsid w:val="00C708B7"/>
    <w:rsid w:val="00C755F1"/>
    <w:rsid w:val="00C80D54"/>
    <w:rsid w:val="00C8366E"/>
    <w:rsid w:val="00CE1E31"/>
    <w:rsid w:val="00D20FDE"/>
    <w:rsid w:val="00D252B3"/>
    <w:rsid w:val="00D27D6D"/>
    <w:rsid w:val="00D31104"/>
    <w:rsid w:val="00D42ABB"/>
    <w:rsid w:val="00D55490"/>
    <w:rsid w:val="00D5756B"/>
    <w:rsid w:val="00D679F4"/>
    <w:rsid w:val="00D81C1B"/>
    <w:rsid w:val="00D9031B"/>
    <w:rsid w:val="00D92A05"/>
    <w:rsid w:val="00D95FF5"/>
    <w:rsid w:val="00DA23BD"/>
    <w:rsid w:val="00DB17C8"/>
    <w:rsid w:val="00DC36DF"/>
    <w:rsid w:val="00DC72AC"/>
    <w:rsid w:val="00DE3A57"/>
    <w:rsid w:val="00DF2A8F"/>
    <w:rsid w:val="00E135A7"/>
    <w:rsid w:val="00E138EB"/>
    <w:rsid w:val="00E20986"/>
    <w:rsid w:val="00E24762"/>
    <w:rsid w:val="00E26B41"/>
    <w:rsid w:val="00E372BF"/>
    <w:rsid w:val="00E51A71"/>
    <w:rsid w:val="00E56C68"/>
    <w:rsid w:val="00E65941"/>
    <w:rsid w:val="00E9179C"/>
    <w:rsid w:val="00E97572"/>
    <w:rsid w:val="00EA2C95"/>
    <w:rsid w:val="00EA78E7"/>
    <w:rsid w:val="00EB0025"/>
    <w:rsid w:val="00EB45CB"/>
    <w:rsid w:val="00ED08A1"/>
    <w:rsid w:val="00ED7D8E"/>
    <w:rsid w:val="00EE34C8"/>
    <w:rsid w:val="00EE4821"/>
    <w:rsid w:val="00EF78B4"/>
    <w:rsid w:val="00F01353"/>
    <w:rsid w:val="00F0479E"/>
    <w:rsid w:val="00F30868"/>
    <w:rsid w:val="00F35DC7"/>
    <w:rsid w:val="00F3640C"/>
    <w:rsid w:val="00F4074F"/>
    <w:rsid w:val="00F41ABD"/>
    <w:rsid w:val="00F53EBD"/>
    <w:rsid w:val="00F602EE"/>
    <w:rsid w:val="00F61D94"/>
    <w:rsid w:val="00F826FB"/>
    <w:rsid w:val="00FA3869"/>
    <w:rsid w:val="00FB3413"/>
    <w:rsid w:val="00FC33F4"/>
    <w:rsid w:val="00FC4FB7"/>
    <w:rsid w:val="00FD08DE"/>
    <w:rsid w:val="00FD23AF"/>
    <w:rsid w:val="00FE2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00"/>
  </w:style>
  <w:style w:type="paragraph" w:styleId="1">
    <w:name w:val="heading 1"/>
    <w:basedOn w:val="a"/>
    <w:next w:val="a"/>
    <w:link w:val="10"/>
    <w:uiPriority w:val="9"/>
    <w:qFormat/>
    <w:rsid w:val="00C23DF0"/>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2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3F72D6"/>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4">
    <w:name w:val="Основной текст_"/>
    <w:link w:val="11"/>
    <w:rsid w:val="003F72D6"/>
    <w:rPr>
      <w:rFonts w:ascii="Times New Roman" w:eastAsia="Times New Roman" w:hAnsi="Times New Roman" w:cs="Times New Roman"/>
      <w:shd w:val="clear" w:color="auto" w:fill="FFFFFF"/>
    </w:rPr>
  </w:style>
  <w:style w:type="paragraph" w:customStyle="1" w:styleId="11">
    <w:name w:val="Основной текст1"/>
    <w:basedOn w:val="a"/>
    <w:link w:val="a4"/>
    <w:rsid w:val="003F72D6"/>
    <w:pPr>
      <w:widowControl w:val="0"/>
      <w:shd w:val="clear" w:color="auto" w:fill="FFFFFF"/>
      <w:spacing w:after="0" w:line="298" w:lineRule="exact"/>
      <w:jc w:val="right"/>
    </w:pPr>
    <w:rPr>
      <w:rFonts w:ascii="Times New Roman" w:eastAsia="Times New Roman" w:hAnsi="Times New Roman" w:cs="Times New Roma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1"/>
    <w:qFormat/>
    <w:rsid w:val="003F72D6"/>
    <w:pPr>
      <w:spacing w:after="0" w:line="240" w:lineRule="auto"/>
      <w:ind w:firstLine="400"/>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uiPriority w:val="1"/>
    <w:rsid w:val="003F72D6"/>
    <w:rPr>
      <w:rFonts w:ascii="Times New Roman" w:eastAsia="Times New Roman" w:hAnsi="Times New Roman" w:cs="Times New Roman"/>
      <w:sz w:val="24"/>
      <w:szCs w:val="24"/>
    </w:rPr>
  </w:style>
  <w:style w:type="character" w:styleId="a7">
    <w:name w:val="Strong"/>
    <w:qFormat/>
    <w:rsid w:val="003F72D6"/>
    <w:rPr>
      <w:b/>
      <w:bCs/>
    </w:rPr>
  </w:style>
  <w:style w:type="character" w:customStyle="1" w:styleId="dash041e0431044b0447043d044b0439char1">
    <w:name w:val="dash041e_0431_044b_0447_043d_044b_0439__char1"/>
    <w:uiPriority w:val="99"/>
    <w:rsid w:val="003F72D6"/>
    <w:rPr>
      <w:rFonts w:ascii="Times New Roman" w:hAnsi="Times New Roman" w:cs="Times New Roman" w:hint="default"/>
      <w:strike w:val="0"/>
      <w:dstrike w:val="0"/>
      <w:sz w:val="24"/>
      <w:szCs w:val="24"/>
      <w:u w:val="none"/>
      <w:effect w:val="none"/>
    </w:rPr>
  </w:style>
  <w:style w:type="paragraph" w:styleId="a8">
    <w:name w:val="Body Text"/>
    <w:basedOn w:val="a"/>
    <w:link w:val="a9"/>
    <w:uiPriority w:val="1"/>
    <w:unhideWhenUsed/>
    <w:qFormat/>
    <w:rsid w:val="003F72D6"/>
    <w:pPr>
      <w:spacing w:after="120"/>
    </w:pPr>
  </w:style>
  <w:style w:type="character" w:customStyle="1" w:styleId="a9">
    <w:name w:val="Основной текст Знак"/>
    <w:basedOn w:val="a0"/>
    <w:link w:val="a8"/>
    <w:uiPriority w:val="1"/>
    <w:rsid w:val="003F72D6"/>
  </w:style>
  <w:style w:type="paragraph" w:customStyle="1" w:styleId="21">
    <w:name w:val="Заголовок 21"/>
    <w:basedOn w:val="a"/>
    <w:uiPriority w:val="1"/>
    <w:qFormat/>
    <w:rsid w:val="003F72D6"/>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a">
    <w:name w:val="Название Знак"/>
    <w:link w:val="ab"/>
    <w:locked/>
    <w:rsid w:val="002C655E"/>
    <w:rPr>
      <w:sz w:val="28"/>
      <w:szCs w:val="24"/>
    </w:rPr>
  </w:style>
  <w:style w:type="paragraph" w:styleId="ab">
    <w:name w:val="Title"/>
    <w:basedOn w:val="a"/>
    <w:link w:val="aa"/>
    <w:qFormat/>
    <w:rsid w:val="002C655E"/>
    <w:pPr>
      <w:spacing w:after="0" w:line="240" w:lineRule="auto"/>
      <w:jc w:val="center"/>
    </w:pPr>
    <w:rPr>
      <w:sz w:val="28"/>
      <w:szCs w:val="24"/>
    </w:rPr>
  </w:style>
  <w:style w:type="character" w:customStyle="1" w:styleId="12">
    <w:name w:val="Название Знак1"/>
    <w:basedOn w:val="a0"/>
    <w:uiPriority w:val="10"/>
    <w:rsid w:val="002C655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C4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uiPriority w:val="1"/>
    <w:qFormat/>
    <w:rsid w:val="00BC4929"/>
    <w:pPr>
      <w:spacing w:after="0" w:line="240" w:lineRule="auto"/>
    </w:pPr>
  </w:style>
  <w:style w:type="paragraph" w:customStyle="1" w:styleId="2">
    <w:name w:val="Основной текст2"/>
    <w:basedOn w:val="a"/>
    <w:rsid w:val="00751C96"/>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C23DF0"/>
    <w:rPr>
      <w:rFonts w:ascii="Times New Roman" w:eastAsia="Times New Roman" w:hAnsi="Times New Roman" w:cs="Times New Roman"/>
      <w:sz w:val="28"/>
      <w:szCs w:val="24"/>
    </w:rPr>
  </w:style>
  <w:style w:type="paragraph" w:styleId="ad">
    <w:name w:val="Body Text Indent"/>
    <w:basedOn w:val="a"/>
    <w:link w:val="ae"/>
    <w:uiPriority w:val="99"/>
    <w:semiHidden/>
    <w:unhideWhenUsed/>
    <w:rsid w:val="00BB6268"/>
    <w:pPr>
      <w:spacing w:after="120"/>
      <w:ind w:left="283"/>
    </w:pPr>
  </w:style>
  <w:style w:type="character" w:customStyle="1" w:styleId="ae">
    <w:name w:val="Основной текст с отступом Знак"/>
    <w:basedOn w:val="a0"/>
    <w:link w:val="ad"/>
    <w:uiPriority w:val="99"/>
    <w:semiHidden/>
    <w:rsid w:val="00BB6268"/>
  </w:style>
  <w:style w:type="character" w:customStyle="1" w:styleId="FontStyle12">
    <w:name w:val="Font Style12"/>
    <w:rsid w:val="00E20986"/>
    <w:rPr>
      <w:rFonts w:ascii="Times New Roman" w:hAnsi="Times New Roman"/>
      <w:sz w:val="26"/>
    </w:rPr>
  </w:style>
  <w:style w:type="paragraph" w:customStyle="1" w:styleId="Iauiue">
    <w:name w:val="Iau?iue"/>
    <w:rsid w:val="00E20986"/>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15701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3">
    <w:name w:val="Основной текст3"/>
    <w:basedOn w:val="a"/>
    <w:rsid w:val="008A551B"/>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f0"/>
    <w:locked/>
    <w:rsid w:val="00E26B41"/>
    <w:rPr>
      <w:rFonts w:ascii="Calibri" w:eastAsia="Arial Unicode MS" w:hAnsi="Calibri" w:cs="Calibri"/>
      <w:color w:val="00000A"/>
      <w:kern w:val="2"/>
      <w:sz w:val="24"/>
      <w:szCs w:val="24"/>
    </w:rPr>
  </w:style>
  <w:style w:type="paragraph" w:styleId="af0">
    <w:name w:val="footnote text"/>
    <w:aliases w:val="Основной текст с отступом1,Основной текст с отступом11,Body Text Indent,Знак1,Body Text Indent1"/>
    <w:basedOn w:val="a"/>
    <w:link w:val="af"/>
    <w:unhideWhenUsed/>
    <w:rsid w:val="00E26B4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E26B41"/>
    <w:rPr>
      <w:sz w:val="20"/>
      <w:szCs w:val="20"/>
    </w:rPr>
  </w:style>
  <w:style w:type="paragraph" w:styleId="af1">
    <w:name w:val="List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4TexstOSNOVA1012">
    <w:name w:val="14TexstOSNOVA_10/12"/>
    <w:basedOn w:val="a"/>
    <w:uiPriority w:val="99"/>
    <w:rsid w:val="00E26B4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2">
    <w:name w:val="Основной Знак"/>
    <w:link w:val="af3"/>
    <w:locked/>
    <w:rsid w:val="00E26B41"/>
    <w:rPr>
      <w:rFonts w:ascii="NewtonCSanPin" w:eastAsia="Times New Roman" w:hAnsi="NewtonCSanPin" w:cs="Times New Roman"/>
      <w:color w:val="000000"/>
      <w:sz w:val="21"/>
      <w:szCs w:val="21"/>
      <w:lang w:eastAsia="en-US"/>
    </w:rPr>
  </w:style>
  <w:style w:type="paragraph" w:customStyle="1" w:styleId="af3">
    <w:name w:val="Основной"/>
    <w:basedOn w:val="a"/>
    <w:link w:val="af2"/>
    <w:rsid w:val="00E26B4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4">
    <w:name w:val="Буллит"/>
    <w:basedOn w:val="af3"/>
    <w:rsid w:val="00E26B41"/>
    <w:pPr>
      <w:ind w:firstLine="244"/>
    </w:pPr>
  </w:style>
  <w:style w:type="paragraph" w:customStyle="1" w:styleId="110">
    <w:name w:val="Заголовок 11"/>
    <w:basedOn w:val="a"/>
    <w:uiPriority w:val="1"/>
    <w:qFormat/>
    <w:rsid w:val="00E26B4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a"/>
    <w:uiPriority w:val="1"/>
    <w:qFormat/>
    <w:rsid w:val="00E26B4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paragraph" w:customStyle="1" w:styleId="TableParagraph">
    <w:name w:val="Table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character" w:styleId="af5">
    <w:name w:val="footnote reference"/>
    <w:uiPriority w:val="99"/>
    <w:unhideWhenUsed/>
    <w:rsid w:val="00E26B41"/>
    <w:rPr>
      <w:vertAlign w:val="superscript"/>
    </w:rPr>
  </w:style>
  <w:style w:type="paragraph" w:customStyle="1" w:styleId="rmcerulb">
    <w:name w:val="rmcerulb"/>
    <w:basedOn w:val="a"/>
    <w:rsid w:val="001322C4"/>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614B2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14B28"/>
  </w:style>
  <w:style w:type="paragraph" w:styleId="af8">
    <w:name w:val="footer"/>
    <w:basedOn w:val="a"/>
    <w:link w:val="af9"/>
    <w:uiPriority w:val="99"/>
    <w:unhideWhenUsed/>
    <w:rsid w:val="00614B2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14B28"/>
  </w:style>
</w:styles>
</file>

<file path=word/webSettings.xml><?xml version="1.0" encoding="utf-8"?>
<w:webSettings xmlns:r="http://schemas.openxmlformats.org/officeDocument/2006/relationships" xmlns:w="http://schemas.openxmlformats.org/wordprocessingml/2006/main">
  <w:divs>
    <w:div w:id="264652241">
      <w:bodyDiv w:val="1"/>
      <w:marLeft w:val="0"/>
      <w:marRight w:val="0"/>
      <w:marTop w:val="0"/>
      <w:marBottom w:val="0"/>
      <w:divBdr>
        <w:top w:val="none" w:sz="0" w:space="0" w:color="auto"/>
        <w:left w:val="none" w:sz="0" w:space="0" w:color="auto"/>
        <w:bottom w:val="none" w:sz="0" w:space="0" w:color="auto"/>
        <w:right w:val="none" w:sz="0" w:space="0" w:color="auto"/>
      </w:divBdr>
    </w:div>
    <w:div w:id="760490190">
      <w:bodyDiv w:val="1"/>
      <w:marLeft w:val="0"/>
      <w:marRight w:val="0"/>
      <w:marTop w:val="0"/>
      <w:marBottom w:val="0"/>
      <w:divBdr>
        <w:top w:val="none" w:sz="0" w:space="0" w:color="auto"/>
        <w:left w:val="none" w:sz="0" w:space="0" w:color="auto"/>
        <w:bottom w:val="none" w:sz="0" w:space="0" w:color="auto"/>
        <w:right w:val="none" w:sz="0" w:space="0" w:color="auto"/>
      </w:divBdr>
    </w:div>
    <w:div w:id="1185946563">
      <w:bodyDiv w:val="1"/>
      <w:marLeft w:val="0"/>
      <w:marRight w:val="0"/>
      <w:marTop w:val="0"/>
      <w:marBottom w:val="0"/>
      <w:divBdr>
        <w:top w:val="none" w:sz="0" w:space="0" w:color="auto"/>
        <w:left w:val="none" w:sz="0" w:space="0" w:color="auto"/>
        <w:bottom w:val="none" w:sz="0" w:space="0" w:color="auto"/>
        <w:right w:val="none" w:sz="0" w:space="0" w:color="auto"/>
      </w:divBdr>
    </w:div>
    <w:div w:id="1587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D0AB-256F-4CD7-9967-B4632603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64</Pages>
  <Words>18481</Words>
  <Characters>105344</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134</cp:revision>
  <cp:lastPrinted>2017-09-04T06:40:00Z</cp:lastPrinted>
  <dcterms:created xsi:type="dcterms:W3CDTF">2016-09-29T17:41:00Z</dcterms:created>
  <dcterms:modified xsi:type="dcterms:W3CDTF">2017-11-08T04:18:00Z</dcterms:modified>
</cp:coreProperties>
</file>