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2A3" w:rsidRDefault="00835486" w:rsidP="00835486">
      <w:pPr>
        <w:ind w:left="-142" w:firstLine="851"/>
        <w:rPr>
          <w:rFonts w:ascii="Times New Roman" w:hAnsi="Times New Roman" w:cs="Times New Roman"/>
          <w:b/>
          <w:sz w:val="24"/>
          <w:szCs w:val="24"/>
        </w:rPr>
      </w:pPr>
      <w:r w:rsidRPr="00835486">
        <w:rPr>
          <w:rFonts w:ascii="Times New Roman" w:hAnsi="Times New Roman" w:cs="Times New Roman"/>
          <w:b/>
          <w:noProof/>
          <w:sz w:val="24"/>
          <w:szCs w:val="24"/>
        </w:rPr>
        <w:drawing>
          <wp:inline distT="0" distB="0" distL="0" distR="0">
            <wp:extent cx="6189507" cy="8507730"/>
            <wp:effectExtent l="0" t="0" r="0" b="0"/>
            <wp:docPr id="1" name="Рисунок 1" descr="C:\Users\Admin\Desktop\Сканы УП\стр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Сканы УП\стр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0366" cy="8508911"/>
                    </a:xfrm>
                    <a:prstGeom prst="rect">
                      <a:avLst/>
                    </a:prstGeom>
                    <a:noFill/>
                    <a:ln>
                      <a:noFill/>
                    </a:ln>
                  </pic:spPr>
                </pic:pic>
              </a:graphicData>
            </a:graphic>
          </wp:inline>
        </w:drawing>
      </w:r>
    </w:p>
    <w:p w:rsidR="00835486" w:rsidRDefault="00835486" w:rsidP="00A44492">
      <w:pPr>
        <w:ind w:left="-142" w:firstLine="851"/>
        <w:jc w:val="center"/>
        <w:rPr>
          <w:rFonts w:ascii="Times New Roman" w:hAnsi="Times New Roman" w:cs="Times New Roman"/>
          <w:b/>
          <w:sz w:val="24"/>
          <w:szCs w:val="24"/>
        </w:rPr>
      </w:pPr>
    </w:p>
    <w:p w:rsidR="00835486" w:rsidRDefault="00835486" w:rsidP="000A751E">
      <w:pPr>
        <w:spacing w:after="0" w:line="240" w:lineRule="auto"/>
        <w:ind w:right="677"/>
        <w:jc w:val="center"/>
        <w:rPr>
          <w:rFonts w:ascii="Times New Roman" w:hAnsi="Times New Roman" w:cs="Times New Roman"/>
          <w:b/>
          <w:sz w:val="24"/>
          <w:szCs w:val="24"/>
        </w:rPr>
      </w:pPr>
    </w:p>
    <w:p w:rsidR="000A751E" w:rsidRDefault="004308C8" w:rsidP="000A751E">
      <w:pPr>
        <w:spacing w:after="0" w:line="240" w:lineRule="auto"/>
        <w:ind w:right="677"/>
        <w:jc w:val="center"/>
        <w:rPr>
          <w:rFonts w:ascii="Times New Roman" w:eastAsia="Times New Roman" w:hAnsi="Times New Roman" w:cs="Times New Roman"/>
          <w:b/>
          <w:sz w:val="24"/>
          <w:szCs w:val="24"/>
        </w:rPr>
      </w:pPr>
      <w:r>
        <w:rPr>
          <w:rFonts w:ascii="Times New Roman" w:hAnsi="Times New Roman" w:cs="Times New Roman"/>
          <w:b/>
          <w:sz w:val="24"/>
          <w:szCs w:val="24"/>
        </w:rPr>
        <w:lastRenderedPageBreak/>
        <w:t>ПОЯСНИТЕЛЬНАЯ ЗАПИСКА</w:t>
      </w:r>
      <w:r w:rsidR="00FB5C2C">
        <w:rPr>
          <w:rFonts w:ascii="Times New Roman" w:hAnsi="Times New Roman" w:cs="Times New Roman"/>
          <w:b/>
          <w:sz w:val="24"/>
          <w:szCs w:val="24"/>
        </w:rPr>
        <w:t xml:space="preserve"> </w:t>
      </w:r>
      <w:r w:rsidR="00D0762D">
        <w:rPr>
          <w:rFonts w:ascii="Times New Roman" w:eastAsia="Times New Roman" w:hAnsi="Times New Roman" w:cs="Times New Roman"/>
          <w:b/>
          <w:sz w:val="24"/>
          <w:szCs w:val="24"/>
        </w:rPr>
        <w:t xml:space="preserve">к учебному плану </w:t>
      </w:r>
    </w:p>
    <w:p w:rsidR="000A751E" w:rsidRDefault="00D0762D" w:rsidP="000A751E">
      <w:pPr>
        <w:spacing w:after="0" w:line="240" w:lineRule="auto"/>
        <w:ind w:right="67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основного общего образования </w:t>
      </w:r>
    </w:p>
    <w:p w:rsidR="000A751E" w:rsidRDefault="00D0762D" w:rsidP="000A751E">
      <w:pPr>
        <w:spacing w:after="0" w:line="240" w:lineRule="auto"/>
        <w:ind w:right="677"/>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 xml:space="preserve">муниципального автономного общеобразовательного учреждения </w:t>
      </w:r>
    </w:p>
    <w:p w:rsidR="000A751E" w:rsidRDefault="00D0762D" w:rsidP="000A751E">
      <w:pPr>
        <w:spacing w:after="0" w:line="240" w:lineRule="auto"/>
        <w:ind w:right="677"/>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«Лайтамакская средняя общеобразовательная школа»</w:t>
      </w:r>
      <w:r w:rsidR="000A751E">
        <w:rPr>
          <w:rFonts w:ascii="Times New Roman" w:eastAsia="Times New Roman" w:hAnsi="Times New Roman" w:cs="Times New Roman"/>
          <w:b/>
          <w:sz w:val="24"/>
          <w:szCs w:val="24"/>
        </w:rPr>
        <w:t xml:space="preserve"> </w:t>
      </w:r>
    </w:p>
    <w:p w:rsidR="0036535D" w:rsidRDefault="00264C0F" w:rsidP="000A751E">
      <w:pPr>
        <w:spacing w:after="0" w:line="240" w:lineRule="auto"/>
        <w:ind w:right="67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2018-2019</w:t>
      </w:r>
      <w:r w:rsidR="00D0762D" w:rsidRPr="006715B3">
        <w:rPr>
          <w:rFonts w:ascii="Times New Roman" w:eastAsia="Times New Roman" w:hAnsi="Times New Roman" w:cs="Times New Roman"/>
          <w:b/>
          <w:sz w:val="24"/>
          <w:szCs w:val="24"/>
        </w:rPr>
        <w:t xml:space="preserve"> учебный год</w:t>
      </w:r>
    </w:p>
    <w:p w:rsidR="000A751E" w:rsidRDefault="000A751E" w:rsidP="000A751E">
      <w:pPr>
        <w:spacing w:after="0" w:line="240" w:lineRule="auto"/>
        <w:ind w:right="677"/>
        <w:jc w:val="center"/>
        <w:rPr>
          <w:rFonts w:ascii="Times New Roman" w:eastAsia="Times New Roman" w:hAnsi="Times New Roman" w:cs="Times New Roman"/>
          <w:b/>
          <w:sz w:val="24"/>
          <w:szCs w:val="24"/>
        </w:rPr>
      </w:pPr>
    </w:p>
    <w:p w:rsidR="003B0B7A" w:rsidRDefault="003B0B7A" w:rsidP="00F1014F">
      <w:pPr>
        <w:spacing w:after="0"/>
        <w:ind w:right="-32" w:firstLine="708"/>
        <w:jc w:val="both"/>
        <w:rPr>
          <w:rFonts w:ascii="Times New Roman" w:hAnsi="Times New Roman"/>
          <w:sz w:val="24"/>
          <w:szCs w:val="24"/>
        </w:rPr>
      </w:pPr>
      <w:r>
        <w:rPr>
          <w:rFonts w:ascii="Times New Roman" w:hAnsi="Times New Roman"/>
          <w:sz w:val="24"/>
          <w:szCs w:val="24"/>
        </w:rPr>
        <w:t>В 2018-2019</w:t>
      </w:r>
      <w:r w:rsidRPr="00043335">
        <w:rPr>
          <w:rFonts w:ascii="Times New Roman" w:hAnsi="Times New Roman"/>
          <w:sz w:val="24"/>
          <w:szCs w:val="24"/>
        </w:rPr>
        <w:t xml:space="preserve"> учебном году</w:t>
      </w:r>
      <w:r w:rsidR="00BB7D2F">
        <w:rPr>
          <w:rFonts w:ascii="Times New Roman" w:hAnsi="Times New Roman"/>
          <w:sz w:val="24"/>
          <w:szCs w:val="24"/>
        </w:rPr>
        <w:t xml:space="preserve">, </w:t>
      </w:r>
      <w:r w:rsidRPr="00043335">
        <w:rPr>
          <w:rFonts w:ascii="Times New Roman" w:hAnsi="Times New Roman"/>
          <w:sz w:val="24"/>
          <w:szCs w:val="24"/>
        </w:rPr>
        <w:t>исходя из запросов родителей (законных пр</w:t>
      </w:r>
      <w:r>
        <w:rPr>
          <w:rFonts w:ascii="Times New Roman" w:hAnsi="Times New Roman"/>
          <w:sz w:val="24"/>
          <w:szCs w:val="24"/>
        </w:rPr>
        <w:t>едставителей)</w:t>
      </w:r>
      <w:r w:rsidR="00BB7D2F">
        <w:rPr>
          <w:rFonts w:ascii="Times New Roman" w:hAnsi="Times New Roman"/>
          <w:sz w:val="24"/>
          <w:szCs w:val="24"/>
        </w:rPr>
        <w:t xml:space="preserve">, </w:t>
      </w:r>
      <w:r w:rsidR="00517897">
        <w:rPr>
          <w:rFonts w:ascii="Times New Roman" w:hAnsi="Times New Roman"/>
          <w:sz w:val="24"/>
          <w:szCs w:val="24"/>
        </w:rPr>
        <w:t xml:space="preserve">формируются пять </w:t>
      </w:r>
      <w:r w:rsidR="006D7D3D">
        <w:rPr>
          <w:rFonts w:ascii="Times New Roman" w:hAnsi="Times New Roman"/>
          <w:sz w:val="24"/>
          <w:szCs w:val="24"/>
        </w:rPr>
        <w:t xml:space="preserve">учебных планов </w:t>
      </w:r>
      <w:r w:rsidRPr="00043335">
        <w:rPr>
          <w:rFonts w:ascii="Times New Roman" w:hAnsi="Times New Roman"/>
          <w:sz w:val="24"/>
          <w:szCs w:val="24"/>
        </w:rPr>
        <w:t xml:space="preserve"> на уровне основного общего образования</w:t>
      </w:r>
      <w:r>
        <w:rPr>
          <w:rFonts w:ascii="Times New Roman" w:hAnsi="Times New Roman"/>
          <w:sz w:val="24"/>
          <w:szCs w:val="24"/>
        </w:rPr>
        <w:t xml:space="preserve">: </w:t>
      </w:r>
    </w:p>
    <w:p w:rsidR="003B0B7A" w:rsidRDefault="00F1014F" w:rsidP="000A751E">
      <w:pPr>
        <w:spacing w:after="0"/>
        <w:ind w:right="-32"/>
        <w:contextualSpacing/>
        <w:jc w:val="both"/>
        <w:rPr>
          <w:rFonts w:ascii="Times New Roman" w:hAnsi="Times New Roman" w:cs="Times New Roman"/>
          <w:b/>
          <w:i/>
          <w:sz w:val="24"/>
          <w:szCs w:val="24"/>
        </w:rPr>
      </w:pPr>
      <w:r>
        <w:rPr>
          <w:rFonts w:ascii="Times New Roman" w:hAnsi="Times New Roman"/>
          <w:sz w:val="24"/>
          <w:szCs w:val="24"/>
        </w:rPr>
        <w:t xml:space="preserve"> - </w:t>
      </w:r>
      <w:r w:rsidR="00FB5C2C">
        <w:rPr>
          <w:rFonts w:ascii="Times New Roman" w:hAnsi="Times New Roman"/>
          <w:sz w:val="24"/>
          <w:szCs w:val="24"/>
        </w:rPr>
        <w:t>учебный план для 5-8</w:t>
      </w:r>
      <w:r w:rsidR="003B0B7A">
        <w:rPr>
          <w:rFonts w:ascii="Times New Roman" w:hAnsi="Times New Roman"/>
          <w:sz w:val="24"/>
          <w:szCs w:val="24"/>
        </w:rPr>
        <w:t xml:space="preserve"> классов </w:t>
      </w:r>
      <w:r w:rsidR="003B0B7A" w:rsidRPr="00BB7D2F">
        <w:rPr>
          <w:rFonts w:ascii="Times New Roman" w:hAnsi="Times New Roman" w:cs="Times New Roman"/>
          <w:sz w:val="24"/>
          <w:szCs w:val="24"/>
        </w:rPr>
        <w:t>(ФГОС ООО - штатный режим);</w:t>
      </w:r>
    </w:p>
    <w:p w:rsidR="003B0B7A" w:rsidRDefault="00F1014F" w:rsidP="000A751E">
      <w:pPr>
        <w:spacing w:after="0"/>
        <w:ind w:right="-3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B0B7A" w:rsidRPr="00F1014F">
        <w:rPr>
          <w:rFonts w:ascii="Times New Roman" w:hAnsi="Times New Roman" w:cs="Times New Roman"/>
          <w:sz w:val="24"/>
          <w:szCs w:val="24"/>
        </w:rPr>
        <w:t xml:space="preserve">- </w:t>
      </w:r>
      <w:r w:rsidR="003B0B7A" w:rsidRPr="003B0B7A">
        <w:rPr>
          <w:rFonts w:ascii="Times New Roman" w:hAnsi="Times New Roman" w:cs="Times New Roman"/>
          <w:sz w:val="24"/>
          <w:szCs w:val="24"/>
        </w:rPr>
        <w:t>учебный план</w:t>
      </w:r>
      <w:r w:rsidR="00FB5C2C">
        <w:rPr>
          <w:rFonts w:ascii="Times New Roman" w:hAnsi="Times New Roman" w:cs="Times New Roman"/>
          <w:sz w:val="24"/>
          <w:szCs w:val="24"/>
        </w:rPr>
        <w:t xml:space="preserve"> </w:t>
      </w:r>
      <w:r w:rsidR="003B0B7A" w:rsidRPr="003B0B7A">
        <w:rPr>
          <w:rFonts w:ascii="Times New Roman" w:hAnsi="Times New Roman" w:cs="Times New Roman"/>
          <w:sz w:val="24"/>
          <w:szCs w:val="24"/>
        </w:rPr>
        <w:t>для 9 класса</w:t>
      </w:r>
      <w:r w:rsidR="00BB7D2F">
        <w:rPr>
          <w:rFonts w:ascii="Times New Roman" w:hAnsi="Times New Roman" w:cs="Times New Roman"/>
          <w:sz w:val="24"/>
          <w:szCs w:val="24"/>
        </w:rPr>
        <w:t xml:space="preserve"> (согласно </w:t>
      </w:r>
      <w:r>
        <w:rPr>
          <w:rFonts w:ascii="Times New Roman" w:hAnsi="Times New Roman" w:cs="Times New Roman"/>
          <w:sz w:val="24"/>
          <w:szCs w:val="24"/>
        </w:rPr>
        <w:t>к Ф</w:t>
      </w:r>
      <w:r w:rsidR="00BB7D2F">
        <w:rPr>
          <w:rFonts w:ascii="Times New Roman" w:hAnsi="Times New Roman" w:cs="Times New Roman"/>
          <w:sz w:val="24"/>
          <w:szCs w:val="24"/>
        </w:rPr>
        <w:t>ГОС);</w:t>
      </w:r>
    </w:p>
    <w:p w:rsidR="00BB7D2F" w:rsidRDefault="00BB7D2F" w:rsidP="000A751E">
      <w:pPr>
        <w:spacing w:after="0"/>
        <w:ind w:right="-32"/>
        <w:contextualSpacing/>
        <w:jc w:val="both"/>
        <w:rPr>
          <w:rFonts w:ascii="Times New Roman" w:hAnsi="Times New Roman" w:cs="Times New Roman"/>
          <w:sz w:val="24"/>
          <w:szCs w:val="24"/>
        </w:rPr>
      </w:pPr>
      <w:r>
        <w:rPr>
          <w:rFonts w:ascii="Times New Roman" w:hAnsi="Times New Roman" w:cs="Times New Roman"/>
          <w:sz w:val="24"/>
          <w:szCs w:val="24"/>
        </w:rPr>
        <w:t>- учебный план для обучающихся с умственной отсталостью (инт</w:t>
      </w:r>
      <w:r w:rsidR="00F1014F">
        <w:rPr>
          <w:rFonts w:ascii="Times New Roman" w:hAnsi="Times New Roman" w:cs="Times New Roman"/>
          <w:sz w:val="24"/>
          <w:szCs w:val="24"/>
        </w:rPr>
        <w:t xml:space="preserve">еллектуальными нарушениями) </w:t>
      </w:r>
      <w:r w:rsidR="006919DC">
        <w:rPr>
          <w:rFonts w:ascii="Times New Roman" w:hAnsi="Times New Roman" w:cs="Times New Roman"/>
          <w:sz w:val="24"/>
          <w:szCs w:val="24"/>
        </w:rPr>
        <w:t>5-9</w:t>
      </w:r>
      <w:r>
        <w:rPr>
          <w:rFonts w:ascii="Times New Roman" w:hAnsi="Times New Roman" w:cs="Times New Roman"/>
          <w:sz w:val="24"/>
          <w:szCs w:val="24"/>
        </w:rPr>
        <w:t xml:space="preserve"> классов по адаптированной основной общеобразовательной программе основного общего образования</w:t>
      </w:r>
      <w:r w:rsidR="00FB5C2C">
        <w:rPr>
          <w:rFonts w:ascii="Times New Roman" w:hAnsi="Times New Roman" w:cs="Times New Roman"/>
          <w:sz w:val="24"/>
          <w:szCs w:val="24"/>
        </w:rPr>
        <w:t xml:space="preserve"> </w:t>
      </w:r>
      <w:r w:rsidR="006D7D3D" w:rsidRPr="006D7D3D">
        <w:rPr>
          <w:rFonts w:ascii="Times New Roman" w:hAnsi="Times New Roman" w:cs="Times New Roman"/>
          <w:sz w:val="24"/>
          <w:szCs w:val="24"/>
        </w:rPr>
        <w:t>в условиях общеобразовательного класса</w:t>
      </w:r>
      <w:r w:rsidRPr="006D7D3D">
        <w:rPr>
          <w:rFonts w:ascii="Times New Roman" w:hAnsi="Times New Roman" w:cs="Times New Roman"/>
          <w:sz w:val="24"/>
          <w:szCs w:val="24"/>
        </w:rPr>
        <w:t>;</w:t>
      </w:r>
    </w:p>
    <w:p w:rsidR="00BB7D2F" w:rsidRPr="006D7D3D" w:rsidRDefault="00F1014F" w:rsidP="000A751E">
      <w:pPr>
        <w:spacing w:after="0"/>
        <w:ind w:right="-3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B7D2F">
        <w:rPr>
          <w:rFonts w:ascii="Times New Roman" w:hAnsi="Times New Roman" w:cs="Times New Roman"/>
          <w:sz w:val="24"/>
          <w:szCs w:val="24"/>
        </w:rPr>
        <w:t xml:space="preserve">- </w:t>
      </w:r>
      <w:r w:rsidR="006D7D3D">
        <w:rPr>
          <w:rFonts w:ascii="Times New Roman" w:hAnsi="Times New Roman" w:cs="Times New Roman"/>
          <w:sz w:val="24"/>
          <w:szCs w:val="24"/>
        </w:rPr>
        <w:t xml:space="preserve">индивидуальный </w:t>
      </w:r>
      <w:r w:rsidR="00BB7D2F">
        <w:rPr>
          <w:rFonts w:ascii="Times New Roman" w:hAnsi="Times New Roman" w:cs="Times New Roman"/>
          <w:sz w:val="24"/>
          <w:szCs w:val="24"/>
        </w:rPr>
        <w:t>учебный план для обучающихся с</w:t>
      </w:r>
      <w:r w:rsidR="00FB5C2C">
        <w:rPr>
          <w:rFonts w:ascii="Times New Roman" w:hAnsi="Times New Roman" w:cs="Times New Roman"/>
          <w:sz w:val="24"/>
          <w:szCs w:val="24"/>
        </w:rPr>
        <w:t xml:space="preserve"> </w:t>
      </w:r>
      <w:r>
        <w:rPr>
          <w:rFonts w:ascii="Times New Roman" w:hAnsi="Times New Roman" w:cs="Times New Roman"/>
          <w:sz w:val="24"/>
          <w:szCs w:val="24"/>
        </w:rPr>
        <w:t xml:space="preserve">умеренной, тяжелой и глубокой </w:t>
      </w:r>
      <w:r w:rsidR="00BB7D2F">
        <w:rPr>
          <w:rFonts w:ascii="Times New Roman" w:hAnsi="Times New Roman" w:cs="Times New Roman"/>
          <w:sz w:val="24"/>
          <w:szCs w:val="24"/>
        </w:rPr>
        <w:t>умственной отсталостью</w:t>
      </w:r>
      <w:r w:rsidR="00FB5C2C">
        <w:rPr>
          <w:rFonts w:ascii="Times New Roman" w:hAnsi="Times New Roman" w:cs="Times New Roman"/>
          <w:sz w:val="24"/>
          <w:szCs w:val="24"/>
        </w:rPr>
        <w:t xml:space="preserve"> </w:t>
      </w:r>
      <w:r w:rsidR="00BB7D2F">
        <w:rPr>
          <w:rFonts w:ascii="Times New Roman" w:hAnsi="Times New Roman" w:cs="Times New Roman"/>
          <w:sz w:val="24"/>
          <w:szCs w:val="24"/>
        </w:rPr>
        <w:t xml:space="preserve">(интеллектуальными нарушениями) </w:t>
      </w:r>
      <w:r w:rsidR="00FB5C2C">
        <w:rPr>
          <w:rFonts w:ascii="Times New Roman" w:hAnsi="Times New Roman" w:cs="Times New Roman"/>
          <w:sz w:val="24"/>
          <w:szCs w:val="24"/>
        </w:rPr>
        <w:t>6 класса</w:t>
      </w:r>
      <w:r w:rsidR="00BB7D2F">
        <w:rPr>
          <w:rFonts w:ascii="Times New Roman" w:hAnsi="Times New Roman" w:cs="Times New Roman"/>
          <w:sz w:val="24"/>
          <w:szCs w:val="24"/>
        </w:rPr>
        <w:t xml:space="preserve"> по адаптированной основной общеобразовательной программе основного общего образования</w:t>
      </w:r>
      <w:r w:rsidR="00FB5C2C">
        <w:rPr>
          <w:rFonts w:ascii="Times New Roman" w:hAnsi="Times New Roman" w:cs="Times New Roman"/>
          <w:sz w:val="24"/>
          <w:szCs w:val="24"/>
        </w:rPr>
        <w:t xml:space="preserve"> </w:t>
      </w:r>
      <w:r w:rsidR="006D7D3D" w:rsidRPr="006D7D3D">
        <w:rPr>
          <w:rFonts w:ascii="Times New Roman" w:hAnsi="Times New Roman" w:cs="Times New Roman"/>
          <w:sz w:val="24"/>
          <w:szCs w:val="24"/>
        </w:rPr>
        <w:t>в условиях общеобразовательного класса</w:t>
      </w:r>
      <w:r w:rsidR="00FB5C2C">
        <w:rPr>
          <w:rFonts w:ascii="Times New Roman" w:hAnsi="Times New Roman" w:cs="Times New Roman"/>
          <w:sz w:val="24"/>
          <w:szCs w:val="24"/>
        </w:rPr>
        <w:t xml:space="preserve"> </w:t>
      </w:r>
      <w:r w:rsidR="00631C18">
        <w:rPr>
          <w:rFonts w:ascii="Times New Roman" w:hAnsi="Times New Roman" w:cs="Times New Roman"/>
          <w:sz w:val="24"/>
          <w:szCs w:val="24"/>
        </w:rPr>
        <w:t xml:space="preserve">по </w:t>
      </w:r>
      <w:r w:rsidR="00FB5C2C">
        <w:rPr>
          <w:rFonts w:ascii="Times New Roman" w:hAnsi="Times New Roman" w:cs="Times New Roman"/>
          <w:sz w:val="24"/>
          <w:szCs w:val="24"/>
        </w:rPr>
        <w:t xml:space="preserve"> </w:t>
      </w:r>
      <w:r w:rsidR="00631C18">
        <w:rPr>
          <w:rFonts w:ascii="Times New Roman" w:hAnsi="Times New Roman" w:cs="Times New Roman"/>
          <w:sz w:val="24"/>
          <w:szCs w:val="24"/>
        </w:rPr>
        <w:t xml:space="preserve">специальной индивидуальной программе </w:t>
      </w:r>
      <w:r w:rsidR="00FB5C2C">
        <w:rPr>
          <w:rFonts w:ascii="Times New Roman" w:hAnsi="Times New Roman" w:cs="Times New Roman"/>
          <w:sz w:val="24"/>
          <w:szCs w:val="24"/>
        </w:rPr>
        <w:t xml:space="preserve"> </w:t>
      </w:r>
      <w:r w:rsidR="00631C18">
        <w:rPr>
          <w:rFonts w:ascii="Times New Roman" w:hAnsi="Times New Roman" w:cs="Times New Roman"/>
          <w:sz w:val="24"/>
          <w:szCs w:val="24"/>
        </w:rPr>
        <w:t>развития</w:t>
      </w:r>
      <w:r w:rsidR="00BB7D2F" w:rsidRPr="006D7D3D">
        <w:rPr>
          <w:rFonts w:ascii="Times New Roman" w:hAnsi="Times New Roman" w:cs="Times New Roman"/>
          <w:sz w:val="24"/>
          <w:szCs w:val="24"/>
        </w:rPr>
        <w:t>;</w:t>
      </w:r>
    </w:p>
    <w:p w:rsidR="003B0B7A" w:rsidRDefault="00F1014F" w:rsidP="000A751E">
      <w:pPr>
        <w:spacing w:after="0"/>
        <w:ind w:right="-32"/>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517897">
        <w:rPr>
          <w:rFonts w:ascii="Times New Roman" w:hAnsi="Times New Roman" w:cs="Times New Roman"/>
          <w:sz w:val="24"/>
          <w:szCs w:val="24"/>
        </w:rPr>
        <w:t>индивидуальный учебный план для обучающихся с</w:t>
      </w:r>
      <w:r w:rsidR="00FB5C2C">
        <w:rPr>
          <w:rFonts w:ascii="Times New Roman" w:hAnsi="Times New Roman" w:cs="Times New Roman"/>
          <w:sz w:val="24"/>
          <w:szCs w:val="24"/>
        </w:rPr>
        <w:t xml:space="preserve"> </w:t>
      </w:r>
      <w:r>
        <w:rPr>
          <w:rFonts w:ascii="Times New Roman" w:hAnsi="Times New Roman" w:cs="Times New Roman"/>
          <w:sz w:val="24"/>
          <w:szCs w:val="24"/>
        </w:rPr>
        <w:t xml:space="preserve">умеренной, тяжелой и глубокой </w:t>
      </w:r>
      <w:r w:rsidR="00517897">
        <w:rPr>
          <w:rFonts w:ascii="Times New Roman" w:hAnsi="Times New Roman" w:cs="Times New Roman"/>
          <w:sz w:val="24"/>
          <w:szCs w:val="24"/>
        </w:rPr>
        <w:t>умственной отсталостью</w:t>
      </w:r>
      <w:r w:rsidR="00FB5C2C">
        <w:rPr>
          <w:rFonts w:ascii="Times New Roman" w:hAnsi="Times New Roman" w:cs="Times New Roman"/>
          <w:sz w:val="24"/>
          <w:szCs w:val="24"/>
        </w:rPr>
        <w:t xml:space="preserve"> </w:t>
      </w:r>
      <w:r w:rsidR="00517897">
        <w:rPr>
          <w:rFonts w:ascii="Times New Roman" w:hAnsi="Times New Roman" w:cs="Times New Roman"/>
          <w:sz w:val="24"/>
          <w:szCs w:val="24"/>
        </w:rPr>
        <w:t>(инт</w:t>
      </w:r>
      <w:r>
        <w:rPr>
          <w:rFonts w:ascii="Times New Roman" w:hAnsi="Times New Roman" w:cs="Times New Roman"/>
          <w:sz w:val="24"/>
          <w:szCs w:val="24"/>
        </w:rPr>
        <w:t xml:space="preserve">еллектуальными нарушениями) 8 </w:t>
      </w:r>
      <w:r w:rsidR="00517897">
        <w:rPr>
          <w:rFonts w:ascii="Times New Roman" w:hAnsi="Times New Roman" w:cs="Times New Roman"/>
          <w:sz w:val="24"/>
          <w:szCs w:val="24"/>
        </w:rPr>
        <w:t>класса по специальной индивидуальной программе развития</w:t>
      </w:r>
      <w:r w:rsidR="006D7D3D">
        <w:rPr>
          <w:rFonts w:ascii="Times New Roman" w:hAnsi="Times New Roman" w:cs="Times New Roman"/>
          <w:sz w:val="24"/>
          <w:szCs w:val="24"/>
        </w:rPr>
        <w:t xml:space="preserve"> на дому</w:t>
      </w:r>
      <w:r w:rsidR="00517897">
        <w:rPr>
          <w:rFonts w:ascii="Times New Roman" w:hAnsi="Times New Roman" w:cs="Times New Roman"/>
          <w:sz w:val="24"/>
          <w:szCs w:val="24"/>
        </w:rPr>
        <w:t>.</w:t>
      </w:r>
    </w:p>
    <w:p w:rsidR="00DA691B" w:rsidRDefault="000F1D0A" w:rsidP="00F1014F">
      <w:pPr>
        <w:spacing w:after="0"/>
        <w:ind w:right="-32"/>
        <w:jc w:val="both"/>
        <w:rPr>
          <w:rFonts w:ascii="Times New Roman" w:hAnsi="Times New Roman" w:cs="Times New Roman"/>
          <w:sz w:val="24"/>
          <w:szCs w:val="24"/>
        </w:rPr>
      </w:pPr>
      <w:r>
        <w:rPr>
          <w:rFonts w:ascii="Times New Roman" w:hAnsi="Times New Roman" w:cs="Times New Roman"/>
          <w:sz w:val="24"/>
          <w:szCs w:val="24"/>
        </w:rPr>
        <w:tab/>
      </w:r>
      <w:r w:rsidR="00FB5C2C">
        <w:rPr>
          <w:rFonts w:ascii="Times New Roman" w:hAnsi="Times New Roman" w:cs="Times New Roman"/>
          <w:sz w:val="24"/>
          <w:szCs w:val="24"/>
        </w:rPr>
        <w:t>Учебные</w:t>
      </w:r>
      <w:r w:rsidR="004308C8" w:rsidRPr="00A63E00">
        <w:rPr>
          <w:rFonts w:ascii="Times New Roman" w:hAnsi="Times New Roman" w:cs="Times New Roman"/>
          <w:sz w:val="24"/>
          <w:szCs w:val="24"/>
        </w:rPr>
        <w:t xml:space="preserve"> план</w:t>
      </w:r>
      <w:r w:rsidR="00FB5C2C">
        <w:rPr>
          <w:rFonts w:ascii="Times New Roman" w:hAnsi="Times New Roman" w:cs="Times New Roman"/>
          <w:sz w:val="24"/>
          <w:szCs w:val="24"/>
        </w:rPr>
        <w:t>ы</w:t>
      </w:r>
      <w:r w:rsidR="004308C8" w:rsidRPr="00A63E00">
        <w:rPr>
          <w:rFonts w:ascii="Times New Roman" w:hAnsi="Times New Roman" w:cs="Times New Roman"/>
          <w:sz w:val="24"/>
          <w:szCs w:val="24"/>
        </w:rPr>
        <w:t xml:space="preserve"> </w:t>
      </w:r>
      <w:r w:rsidR="004308C8">
        <w:rPr>
          <w:rFonts w:ascii="Times New Roman" w:hAnsi="Times New Roman" w:cs="Times New Roman"/>
          <w:sz w:val="24"/>
          <w:szCs w:val="24"/>
        </w:rPr>
        <w:t>основн</w:t>
      </w:r>
      <w:r w:rsidR="004308C8" w:rsidRPr="00102B52">
        <w:rPr>
          <w:rFonts w:ascii="Times New Roman" w:hAnsi="Times New Roman" w:cs="Times New Roman"/>
          <w:sz w:val="24"/>
          <w:szCs w:val="24"/>
        </w:rPr>
        <w:t xml:space="preserve">ого общего образования </w:t>
      </w:r>
      <w:r w:rsidR="004308C8" w:rsidRPr="00A63E00">
        <w:rPr>
          <w:rFonts w:ascii="Times New Roman" w:hAnsi="Times New Roman" w:cs="Times New Roman"/>
          <w:sz w:val="24"/>
          <w:szCs w:val="24"/>
        </w:rPr>
        <w:t>муниципального автономного общеобразовательного учреждения «Лайтамакская сред</w:t>
      </w:r>
      <w:r w:rsidR="00F1014F">
        <w:rPr>
          <w:rFonts w:ascii="Times New Roman" w:hAnsi="Times New Roman" w:cs="Times New Roman"/>
          <w:sz w:val="24"/>
          <w:szCs w:val="24"/>
        </w:rPr>
        <w:t xml:space="preserve">няя общеобразовательная школа» </w:t>
      </w:r>
      <w:r w:rsidR="004308C8" w:rsidRPr="00A63E00">
        <w:rPr>
          <w:rFonts w:ascii="Times New Roman" w:hAnsi="Times New Roman" w:cs="Times New Roman"/>
          <w:sz w:val="24"/>
          <w:szCs w:val="24"/>
        </w:rPr>
        <w:t>Тобольского муниципального</w:t>
      </w:r>
      <w:r w:rsidR="0036535D">
        <w:rPr>
          <w:rFonts w:ascii="Times New Roman" w:hAnsi="Times New Roman" w:cs="Times New Roman"/>
          <w:sz w:val="24"/>
          <w:szCs w:val="24"/>
        </w:rPr>
        <w:t xml:space="preserve"> района для 5-9</w:t>
      </w:r>
      <w:r w:rsidR="004308C8">
        <w:rPr>
          <w:rFonts w:ascii="Times New Roman" w:hAnsi="Times New Roman" w:cs="Times New Roman"/>
          <w:sz w:val="24"/>
          <w:szCs w:val="24"/>
        </w:rPr>
        <w:t xml:space="preserve"> классов на 2018-2019 </w:t>
      </w:r>
      <w:r w:rsidR="004308C8" w:rsidRPr="00A63E00">
        <w:rPr>
          <w:rFonts w:ascii="Times New Roman" w:hAnsi="Times New Roman" w:cs="Times New Roman"/>
          <w:sz w:val="24"/>
          <w:szCs w:val="24"/>
        </w:rPr>
        <w:t>учебный год –</w:t>
      </w:r>
      <w:r w:rsidR="00FB5C2C">
        <w:rPr>
          <w:rFonts w:ascii="Times New Roman" w:hAnsi="Times New Roman" w:cs="Times New Roman"/>
          <w:sz w:val="24"/>
          <w:szCs w:val="24"/>
        </w:rPr>
        <w:t xml:space="preserve"> </w:t>
      </w:r>
      <w:r w:rsidR="004308C8" w:rsidRPr="00A63E00">
        <w:rPr>
          <w:rFonts w:ascii="Times New Roman" w:hAnsi="Times New Roman" w:cs="Times New Roman"/>
          <w:sz w:val="24"/>
          <w:szCs w:val="24"/>
        </w:rPr>
        <w:t>документ,</w:t>
      </w:r>
      <w:r w:rsidR="000D43C7">
        <w:rPr>
          <w:rFonts w:ascii="Times New Roman" w:hAnsi="Times New Roman" w:cs="Times New Roman"/>
          <w:sz w:val="24"/>
          <w:szCs w:val="24"/>
        </w:rPr>
        <w:t xml:space="preserve"> </w:t>
      </w:r>
      <w:r w:rsidR="004308C8" w:rsidRPr="00A63E00">
        <w:rPr>
          <w:rFonts w:ascii="Times New Roman" w:hAnsi="Times New Roman" w:cs="Times New Roman"/>
          <w:sz w:val="24"/>
          <w:szCs w:val="24"/>
        </w:rPr>
        <w:t>который определяет перечень, последовательность и распределение по периодам обучения учебных предметов, курсов, дисциплин (модулей), практик, ин</w:t>
      </w:r>
      <w:r w:rsidR="00F1014F">
        <w:rPr>
          <w:rFonts w:ascii="Times New Roman" w:hAnsi="Times New Roman" w:cs="Times New Roman"/>
          <w:sz w:val="24"/>
          <w:szCs w:val="24"/>
        </w:rPr>
        <w:t xml:space="preserve">ых видов учебной деятельности, </w:t>
      </w:r>
      <w:r w:rsidR="004308C8" w:rsidRPr="00A63E00">
        <w:rPr>
          <w:rFonts w:ascii="Times New Roman" w:hAnsi="Times New Roman" w:cs="Times New Roman"/>
          <w:sz w:val="24"/>
          <w:szCs w:val="24"/>
        </w:rPr>
        <w:t xml:space="preserve">максимальный объём учебной нагрузки обучающихся, формы промежуточной аттестации обучающихся. </w:t>
      </w:r>
    </w:p>
    <w:p w:rsidR="00EA1195" w:rsidRPr="00EA1195" w:rsidRDefault="000F1D0A" w:rsidP="00F1014F">
      <w:pPr>
        <w:spacing w:after="0"/>
        <w:ind w:right="-32"/>
        <w:jc w:val="both"/>
        <w:rPr>
          <w:rFonts w:ascii="Times New Roman" w:hAnsi="Times New Roman" w:cs="Times New Roman"/>
          <w:color w:val="000000"/>
          <w:sz w:val="24"/>
          <w:szCs w:val="24"/>
        </w:rPr>
      </w:pPr>
      <w:r>
        <w:rPr>
          <w:rFonts w:ascii="Times New Roman" w:hAnsi="Times New Roman" w:cs="Times New Roman"/>
          <w:sz w:val="24"/>
          <w:szCs w:val="24"/>
        </w:rPr>
        <w:tab/>
      </w:r>
      <w:r w:rsidR="00FB5C2C">
        <w:rPr>
          <w:rFonts w:ascii="Times New Roman" w:hAnsi="Times New Roman" w:cs="Times New Roman"/>
          <w:sz w:val="24"/>
          <w:szCs w:val="24"/>
        </w:rPr>
        <w:t>Учебные</w:t>
      </w:r>
      <w:r w:rsidR="00EA1195" w:rsidRPr="002E5254">
        <w:rPr>
          <w:rFonts w:ascii="Times New Roman" w:hAnsi="Times New Roman" w:cs="Times New Roman"/>
          <w:sz w:val="24"/>
          <w:szCs w:val="24"/>
        </w:rPr>
        <w:t xml:space="preserve"> план</w:t>
      </w:r>
      <w:r w:rsidR="00FB5C2C">
        <w:rPr>
          <w:rFonts w:ascii="Times New Roman" w:hAnsi="Times New Roman" w:cs="Times New Roman"/>
          <w:sz w:val="24"/>
          <w:szCs w:val="24"/>
        </w:rPr>
        <w:t>ы</w:t>
      </w:r>
      <w:r w:rsidR="00EA1195" w:rsidRPr="002E5254">
        <w:rPr>
          <w:rFonts w:ascii="Times New Roman" w:hAnsi="Times New Roman" w:cs="Times New Roman"/>
          <w:sz w:val="24"/>
          <w:szCs w:val="24"/>
        </w:rPr>
        <w:t xml:space="preserve"> </w:t>
      </w:r>
      <w:r w:rsidR="00EA1195">
        <w:rPr>
          <w:rFonts w:ascii="Times New Roman" w:hAnsi="Times New Roman" w:cs="Times New Roman"/>
          <w:sz w:val="24"/>
          <w:szCs w:val="24"/>
        </w:rPr>
        <w:t xml:space="preserve">основного общего образования </w:t>
      </w:r>
      <w:r w:rsidR="00EA1195">
        <w:rPr>
          <w:rFonts w:ascii="Times New Roman" w:hAnsi="Times New Roman" w:cs="Times New Roman"/>
          <w:color w:val="000000"/>
          <w:sz w:val="24"/>
          <w:szCs w:val="24"/>
        </w:rPr>
        <w:t xml:space="preserve">является частью </w:t>
      </w:r>
      <w:r w:rsidR="00EA1195" w:rsidRPr="002E5254">
        <w:rPr>
          <w:rFonts w:ascii="Times New Roman" w:hAnsi="Times New Roman" w:cs="Times New Roman"/>
          <w:color w:val="000000"/>
          <w:sz w:val="24"/>
          <w:szCs w:val="24"/>
        </w:rPr>
        <w:t>образовательной программы, обеспечивающей достижение обучающимися результатов освоения основных общеобразовательных прог</w:t>
      </w:r>
      <w:r w:rsidR="00DD17C6">
        <w:rPr>
          <w:rFonts w:ascii="Times New Roman" w:hAnsi="Times New Roman" w:cs="Times New Roman"/>
          <w:color w:val="000000"/>
          <w:sz w:val="24"/>
          <w:szCs w:val="24"/>
        </w:rPr>
        <w:t>рамм, установленных федеральным государственным</w:t>
      </w:r>
      <w:r w:rsidR="00EA1195" w:rsidRPr="002E5254">
        <w:rPr>
          <w:rFonts w:ascii="Times New Roman" w:hAnsi="Times New Roman" w:cs="Times New Roman"/>
          <w:color w:val="000000"/>
          <w:sz w:val="24"/>
          <w:szCs w:val="24"/>
        </w:rPr>
        <w:t xml:space="preserve"> образова</w:t>
      </w:r>
      <w:r w:rsidR="00DD17C6">
        <w:rPr>
          <w:rFonts w:ascii="Times New Roman" w:hAnsi="Times New Roman" w:cs="Times New Roman"/>
          <w:color w:val="000000"/>
          <w:sz w:val="24"/>
          <w:szCs w:val="24"/>
        </w:rPr>
        <w:t>тельным стандартом</w:t>
      </w:r>
      <w:r w:rsidR="00EA1195">
        <w:rPr>
          <w:rFonts w:ascii="Times New Roman" w:hAnsi="Times New Roman" w:cs="Times New Roman"/>
          <w:color w:val="000000"/>
          <w:sz w:val="24"/>
          <w:szCs w:val="24"/>
        </w:rPr>
        <w:t xml:space="preserve"> и федеральным компонентом государственного образовательного стандарта.</w:t>
      </w:r>
    </w:p>
    <w:p w:rsidR="0036535D" w:rsidRDefault="000F1D0A" w:rsidP="00F1014F">
      <w:pPr>
        <w:spacing w:after="0"/>
        <w:ind w:right="-32"/>
        <w:jc w:val="both"/>
        <w:rPr>
          <w:rFonts w:ascii="Times New Roman" w:hAnsi="Times New Roman" w:cs="Times New Roman"/>
          <w:sz w:val="24"/>
          <w:szCs w:val="24"/>
        </w:rPr>
      </w:pPr>
      <w:r>
        <w:rPr>
          <w:rFonts w:ascii="Times New Roman" w:hAnsi="Times New Roman" w:cs="Times New Roman"/>
          <w:sz w:val="24"/>
          <w:szCs w:val="24"/>
        </w:rPr>
        <w:tab/>
      </w:r>
      <w:r w:rsidR="00FB5C2C">
        <w:rPr>
          <w:rFonts w:ascii="Times New Roman" w:hAnsi="Times New Roman" w:cs="Times New Roman"/>
          <w:sz w:val="24"/>
          <w:szCs w:val="24"/>
        </w:rPr>
        <w:t>Учебные</w:t>
      </w:r>
      <w:r w:rsidR="0036535D" w:rsidRPr="00CC3B88">
        <w:rPr>
          <w:rFonts w:ascii="Times New Roman" w:hAnsi="Times New Roman" w:cs="Times New Roman"/>
          <w:sz w:val="24"/>
          <w:szCs w:val="24"/>
        </w:rPr>
        <w:t xml:space="preserve"> план</w:t>
      </w:r>
      <w:r w:rsidR="00FB5C2C">
        <w:rPr>
          <w:rFonts w:ascii="Times New Roman" w:hAnsi="Times New Roman" w:cs="Times New Roman"/>
          <w:sz w:val="24"/>
          <w:szCs w:val="24"/>
        </w:rPr>
        <w:t>ы</w:t>
      </w:r>
      <w:r w:rsidR="0036535D" w:rsidRPr="00CC3B88">
        <w:rPr>
          <w:rFonts w:ascii="Times New Roman" w:hAnsi="Times New Roman" w:cs="Times New Roman"/>
          <w:sz w:val="24"/>
          <w:szCs w:val="24"/>
        </w:rPr>
        <w:t xml:space="preserve"> для 5 - 9 классов составлен</w:t>
      </w:r>
      <w:r w:rsidR="00FB5C2C">
        <w:rPr>
          <w:rFonts w:ascii="Times New Roman" w:hAnsi="Times New Roman" w:cs="Times New Roman"/>
          <w:sz w:val="24"/>
          <w:szCs w:val="24"/>
        </w:rPr>
        <w:t>ы</w:t>
      </w:r>
      <w:r w:rsidR="0036535D" w:rsidRPr="00CC3B88">
        <w:rPr>
          <w:rFonts w:ascii="Times New Roman" w:hAnsi="Times New Roman" w:cs="Times New Roman"/>
          <w:sz w:val="24"/>
          <w:szCs w:val="24"/>
        </w:rPr>
        <w:t xml:space="preserve"> с целью обеспечения базового образования для каждого обучающегося, формировани</w:t>
      </w:r>
      <w:r w:rsidR="00F1014F">
        <w:rPr>
          <w:rFonts w:ascii="Times New Roman" w:hAnsi="Times New Roman" w:cs="Times New Roman"/>
          <w:sz w:val="24"/>
          <w:szCs w:val="24"/>
        </w:rPr>
        <w:t>я учебной деятельности учащихся</w:t>
      </w:r>
      <w:r w:rsidR="0036535D" w:rsidRPr="00CC3B88">
        <w:rPr>
          <w:rFonts w:ascii="Times New Roman" w:hAnsi="Times New Roman" w:cs="Times New Roman"/>
          <w:sz w:val="24"/>
          <w:szCs w:val="24"/>
        </w:rPr>
        <w:t xml:space="preserve"> и развития их творче</w:t>
      </w:r>
      <w:r w:rsidR="00F1014F">
        <w:rPr>
          <w:rFonts w:ascii="Times New Roman" w:hAnsi="Times New Roman" w:cs="Times New Roman"/>
          <w:sz w:val="24"/>
          <w:szCs w:val="24"/>
        </w:rPr>
        <w:t xml:space="preserve">ских способностей, обеспечения </w:t>
      </w:r>
      <w:r w:rsidR="0036535D" w:rsidRPr="00CC3B88">
        <w:rPr>
          <w:rFonts w:ascii="Times New Roman" w:hAnsi="Times New Roman" w:cs="Times New Roman"/>
          <w:sz w:val="24"/>
          <w:szCs w:val="24"/>
        </w:rPr>
        <w:t>усвоения основных навыков в соответствии с базисным компонентом учебного плана на уровне тр</w:t>
      </w:r>
      <w:r w:rsidR="0036535D">
        <w:rPr>
          <w:rFonts w:ascii="Times New Roman" w:hAnsi="Times New Roman" w:cs="Times New Roman"/>
          <w:sz w:val="24"/>
          <w:szCs w:val="24"/>
        </w:rPr>
        <w:t>еб</w:t>
      </w:r>
      <w:r w:rsidR="00F1014F">
        <w:rPr>
          <w:rFonts w:ascii="Times New Roman" w:hAnsi="Times New Roman" w:cs="Times New Roman"/>
          <w:sz w:val="24"/>
          <w:szCs w:val="24"/>
        </w:rPr>
        <w:t xml:space="preserve">ований федеральных стандартов, </w:t>
      </w:r>
      <w:r w:rsidR="0036535D">
        <w:rPr>
          <w:rFonts w:ascii="Times New Roman" w:hAnsi="Times New Roman" w:cs="Times New Roman"/>
          <w:sz w:val="24"/>
          <w:szCs w:val="24"/>
        </w:rPr>
        <w:t>у</w:t>
      </w:r>
      <w:r w:rsidR="0036535D" w:rsidRPr="00CC3B88">
        <w:rPr>
          <w:rFonts w:ascii="Times New Roman" w:hAnsi="Times New Roman" w:cs="Times New Roman"/>
          <w:sz w:val="24"/>
          <w:szCs w:val="24"/>
        </w:rPr>
        <w:t>читывается проблема преемс</w:t>
      </w:r>
      <w:r w:rsidR="00264C0F">
        <w:rPr>
          <w:rFonts w:ascii="Times New Roman" w:hAnsi="Times New Roman" w:cs="Times New Roman"/>
          <w:sz w:val="24"/>
          <w:szCs w:val="24"/>
        </w:rPr>
        <w:t xml:space="preserve">твенности в обучении школьников. </w:t>
      </w:r>
    </w:p>
    <w:p w:rsidR="0036535D" w:rsidRDefault="000F1D0A" w:rsidP="00F1014F">
      <w:pPr>
        <w:spacing w:after="0"/>
        <w:ind w:right="-32"/>
        <w:jc w:val="both"/>
        <w:rPr>
          <w:rFonts w:ascii="Times New Roman" w:hAnsi="Times New Roman" w:cs="Times New Roman"/>
          <w:sz w:val="24"/>
          <w:szCs w:val="24"/>
        </w:rPr>
      </w:pPr>
      <w:r>
        <w:rPr>
          <w:rFonts w:ascii="Times New Roman" w:hAnsi="Times New Roman" w:cs="Times New Roman"/>
          <w:sz w:val="24"/>
          <w:szCs w:val="24"/>
        </w:rPr>
        <w:tab/>
      </w:r>
      <w:r w:rsidR="0036535D" w:rsidRPr="00A63E00">
        <w:rPr>
          <w:rFonts w:ascii="Times New Roman" w:hAnsi="Times New Roman" w:cs="Times New Roman"/>
          <w:sz w:val="24"/>
          <w:szCs w:val="24"/>
        </w:rPr>
        <w:t xml:space="preserve">Учебный план  направлен на реализацию </w:t>
      </w:r>
      <w:r w:rsidR="0036535D" w:rsidRPr="00473749">
        <w:rPr>
          <w:rFonts w:ascii="Times New Roman" w:hAnsi="Times New Roman" w:cs="Times New Roman"/>
          <w:b/>
          <w:sz w:val="24"/>
          <w:szCs w:val="24"/>
        </w:rPr>
        <w:t xml:space="preserve">цели работы </w:t>
      </w:r>
      <w:r w:rsidR="00583DD3">
        <w:rPr>
          <w:rFonts w:ascii="Times New Roman" w:hAnsi="Times New Roman" w:cs="Times New Roman"/>
          <w:b/>
          <w:sz w:val="24"/>
          <w:szCs w:val="24"/>
        </w:rPr>
        <w:t>Образовательной организации</w:t>
      </w:r>
      <w:r w:rsidR="0036535D">
        <w:rPr>
          <w:rFonts w:ascii="Times New Roman" w:hAnsi="Times New Roman" w:cs="Times New Roman"/>
          <w:sz w:val="24"/>
          <w:szCs w:val="24"/>
        </w:rPr>
        <w:t xml:space="preserve"> (в соответствии с ООП О</w:t>
      </w:r>
      <w:r w:rsidR="0036535D" w:rsidRPr="00932DEF">
        <w:rPr>
          <w:rFonts w:ascii="Times New Roman" w:hAnsi="Times New Roman" w:cs="Times New Roman"/>
          <w:sz w:val="24"/>
          <w:szCs w:val="24"/>
        </w:rPr>
        <w:t>ОО):</w:t>
      </w:r>
    </w:p>
    <w:p w:rsidR="002B1396" w:rsidRDefault="00F1014F" w:rsidP="00F1014F">
      <w:pPr>
        <w:autoSpaceDE w:val="0"/>
        <w:autoSpaceDN w:val="0"/>
        <w:adjustRightInd w:val="0"/>
        <w:spacing w:after="0"/>
        <w:ind w:right="-32"/>
        <w:jc w:val="both"/>
        <w:rPr>
          <w:rFonts w:ascii="Times New Roman" w:eastAsia="TimesNewRomanPSMT" w:hAnsi="Times New Roman" w:cs="Times New Roman"/>
          <w:sz w:val="24"/>
          <w:szCs w:val="24"/>
        </w:rPr>
      </w:pPr>
      <w:r w:rsidRPr="00F1014F">
        <w:rPr>
          <w:rFonts w:ascii="Times New Roman" w:hAnsi="Times New Roman" w:cs="Times New Roman"/>
          <w:sz w:val="24"/>
        </w:rPr>
        <w:t xml:space="preserve"> </w:t>
      </w:r>
      <w:r w:rsidR="000F1D0A" w:rsidRPr="00F1014F">
        <w:rPr>
          <w:rFonts w:ascii="Times New Roman" w:hAnsi="Times New Roman" w:cs="Times New Roman"/>
          <w:sz w:val="24"/>
        </w:rPr>
        <w:t>-</w:t>
      </w:r>
      <w:r w:rsidR="000F1D0A" w:rsidRPr="00F1014F">
        <w:rPr>
          <w:rFonts w:cs="Times New Roman"/>
          <w:sz w:val="24"/>
        </w:rPr>
        <w:t xml:space="preserve"> </w:t>
      </w:r>
      <w:r w:rsidR="0036535D" w:rsidRPr="00DA691B">
        <w:rPr>
          <w:rFonts w:ascii="Times New Roman" w:eastAsia="TimesNewRomanPSMT" w:hAnsi="Times New Roman" w:cs="Times New Roman"/>
          <w:sz w:val="24"/>
          <w:szCs w:val="24"/>
        </w:rPr>
        <w:t>обеспечение планируемых результатов по достижению выпускником целевых</w:t>
      </w: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установок, знаний, умений, навыков, компетенций и компетентностей, определяемых</w:t>
      </w: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личностными, семейными, общественными, государственными потребностями и возможностями</w:t>
      </w: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обучающегося среднего школьного возраста, индивидуальными особенностями его развития и</w:t>
      </w: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состояния здоровья.</w:t>
      </w:r>
    </w:p>
    <w:p w:rsidR="007D66BF" w:rsidRPr="00DA691B" w:rsidRDefault="007D66BF" w:rsidP="000A751E">
      <w:pPr>
        <w:autoSpaceDE w:val="0"/>
        <w:autoSpaceDN w:val="0"/>
        <w:adjustRightInd w:val="0"/>
        <w:spacing w:after="0"/>
        <w:ind w:right="-32"/>
        <w:rPr>
          <w:rFonts w:ascii="Times New Roman" w:eastAsia="TimesNewRomanPSMT" w:hAnsi="Times New Roman" w:cs="Times New Roman"/>
          <w:sz w:val="24"/>
          <w:szCs w:val="24"/>
        </w:rPr>
      </w:pPr>
    </w:p>
    <w:p w:rsidR="0036535D" w:rsidRDefault="0036535D" w:rsidP="00F1014F">
      <w:pPr>
        <w:autoSpaceDE w:val="0"/>
        <w:autoSpaceDN w:val="0"/>
        <w:adjustRightInd w:val="0"/>
        <w:spacing w:after="0"/>
        <w:rPr>
          <w:rFonts w:ascii="Times New Roman" w:eastAsia="TimesNewRomanPSMT" w:hAnsi="Times New Roman" w:cs="Times New Roman"/>
          <w:b/>
          <w:bCs/>
          <w:sz w:val="24"/>
          <w:szCs w:val="24"/>
        </w:rPr>
      </w:pPr>
      <w:r w:rsidRPr="00DA691B">
        <w:rPr>
          <w:rFonts w:ascii="Times New Roman" w:eastAsia="TimesNewRomanPSMT" w:hAnsi="Times New Roman" w:cs="Times New Roman"/>
          <w:b/>
          <w:bCs/>
          <w:sz w:val="24"/>
          <w:szCs w:val="24"/>
        </w:rPr>
        <w:t>Достижение поставленной цели предусматривает решение следующих основных задач:</w:t>
      </w:r>
    </w:p>
    <w:p w:rsidR="00F1014F" w:rsidRPr="00F1014F" w:rsidRDefault="00F1014F" w:rsidP="00F1014F">
      <w:pPr>
        <w:autoSpaceDE w:val="0"/>
        <w:autoSpaceDN w:val="0"/>
        <w:adjustRightInd w:val="0"/>
        <w:spacing w:after="0"/>
        <w:rPr>
          <w:rFonts w:ascii="Times New Roman" w:eastAsia="TimesNewRomanPSMT" w:hAnsi="Times New Roman" w:cs="Times New Roman"/>
          <w:bCs/>
          <w:sz w:val="24"/>
          <w:szCs w:val="24"/>
        </w:rPr>
      </w:pPr>
    </w:p>
    <w:p w:rsidR="0036535D" w:rsidRPr="00DA691B" w:rsidRDefault="00F1014F" w:rsidP="00F1014F">
      <w:pPr>
        <w:autoSpaceDE w:val="0"/>
        <w:autoSpaceDN w:val="0"/>
        <w:adjustRightInd w:val="0"/>
        <w:spacing w:after="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обеспечение соответствия основной образовательной программы требованиям</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Стандарта;</w:t>
      </w:r>
    </w:p>
    <w:p w:rsidR="0036535D" w:rsidRPr="00DA691B" w:rsidRDefault="00F1014F" w:rsidP="00F1014F">
      <w:pPr>
        <w:autoSpaceDE w:val="0"/>
        <w:autoSpaceDN w:val="0"/>
        <w:adjustRightInd w:val="0"/>
        <w:spacing w:after="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 </w:t>
      </w:r>
      <w:r w:rsidR="0036535D" w:rsidRPr="00DA691B">
        <w:rPr>
          <w:rFonts w:ascii="Times New Roman" w:eastAsia="TimesNewRomanPSMT" w:hAnsi="Times New Roman" w:cs="Times New Roman"/>
          <w:sz w:val="24"/>
          <w:szCs w:val="24"/>
        </w:rPr>
        <w:t>- обеспечение преемственности начального общего и основного общего образования, среднего(полного) общего образования;</w:t>
      </w:r>
    </w:p>
    <w:p w:rsidR="0036535D" w:rsidRPr="00DA691B" w:rsidRDefault="00F1014F" w:rsidP="00F1014F">
      <w:pPr>
        <w:autoSpaceDE w:val="0"/>
        <w:autoSpaceDN w:val="0"/>
        <w:adjustRightInd w:val="0"/>
        <w:spacing w:after="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обеспечение доступности получения качественного основного общего образования,</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достижение планируемых результатов освоения основной образовательной программы основного</w:t>
      </w:r>
      <w:r w:rsidR="000D43C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общего образования всеми обучающимися;</w:t>
      </w:r>
    </w:p>
    <w:p w:rsidR="0036535D" w:rsidRPr="00DA691B" w:rsidRDefault="00F1014F" w:rsidP="00F1014F">
      <w:pPr>
        <w:autoSpaceDE w:val="0"/>
        <w:autoSpaceDN w:val="0"/>
        <w:adjustRightInd w:val="0"/>
        <w:spacing w:after="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совершенствование технологий урочной и внеурочной деятельности, направленных на</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повышение качества образования, обеспечение эффективного сочетания урочных и внеурочных</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форм организации образовательного процесса;</w:t>
      </w:r>
    </w:p>
    <w:p w:rsidR="0036535D" w:rsidRPr="00DA691B" w:rsidRDefault="00F1014F" w:rsidP="00F1014F">
      <w:pPr>
        <w:autoSpaceDE w:val="0"/>
        <w:autoSpaceDN w:val="0"/>
        <w:adjustRightInd w:val="0"/>
        <w:spacing w:after="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взаимодействие образовательного учреждения при реализации основной образовательной</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программы с социальными партнерами;</w:t>
      </w:r>
    </w:p>
    <w:p w:rsidR="0036535D" w:rsidRPr="00DA691B" w:rsidRDefault="00F1014F" w:rsidP="00F1014F">
      <w:pPr>
        <w:autoSpaceDE w:val="0"/>
        <w:autoSpaceDN w:val="0"/>
        <w:adjustRightInd w:val="0"/>
        <w:spacing w:after="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выявление и развитие способностей обучающихся, в том числе одарѐ</w:t>
      </w:r>
      <w:r w:rsidR="0036535D" w:rsidRPr="00DA691B">
        <w:rPr>
          <w:rFonts w:ascii="Times New Roman" w:eastAsia="MS Mincho" w:hAnsi="Times New Roman" w:cs="Times New Roman"/>
          <w:sz w:val="24"/>
          <w:szCs w:val="24"/>
        </w:rPr>
        <w:t>нных</w:t>
      </w:r>
      <w:r w:rsidR="0036535D" w:rsidRPr="00DA691B">
        <w:rPr>
          <w:rFonts w:ascii="Times New Roman" w:eastAsia="TimesNewRomanPSMT" w:hAnsi="Times New Roman" w:cs="Times New Roman"/>
          <w:sz w:val="24"/>
          <w:szCs w:val="24"/>
        </w:rPr>
        <w:t xml:space="preserve"> детей, детей с</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ограниченными возможностями здоровья и инвалидов, их профессиональных склонностей через</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систему клубов, секций, студий и кружков, организацию общественно полезной деятельности, в</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том числе социальной практики;</w:t>
      </w:r>
    </w:p>
    <w:p w:rsidR="0036535D" w:rsidRPr="00DA691B" w:rsidRDefault="00F1014F" w:rsidP="00F1014F">
      <w:pPr>
        <w:autoSpaceDE w:val="0"/>
        <w:autoSpaceDN w:val="0"/>
        <w:adjustRightInd w:val="0"/>
        <w:spacing w:after="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организация интеллектуальных и творческих соревнований, научно-технического</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творчества, проектной и учебно-исследовательской деятельности;</w:t>
      </w:r>
    </w:p>
    <w:p w:rsidR="0036535D" w:rsidRPr="00DA691B" w:rsidRDefault="00F1014F" w:rsidP="00F1014F">
      <w:pPr>
        <w:autoSpaceDE w:val="0"/>
        <w:autoSpaceDN w:val="0"/>
        <w:adjustRightInd w:val="0"/>
        <w:spacing w:after="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участие обучающихся, их родителей (законных представителей), педагогических работников</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и общественности в проектировании и развитии внутришкольной социальной среды, школьного</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уклада;</w:t>
      </w:r>
    </w:p>
    <w:p w:rsidR="0036535D" w:rsidRPr="00DA691B" w:rsidRDefault="00F1014F" w:rsidP="00F1014F">
      <w:pPr>
        <w:autoSpaceDE w:val="0"/>
        <w:autoSpaceDN w:val="0"/>
        <w:adjustRightInd w:val="0"/>
        <w:spacing w:after="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социальное и учебно-исследовательское проектирование, профессиональная ориентация</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xml:space="preserve">обучающихся при поддержке педагогов,  </w:t>
      </w:r>
      <w:r w:rsidR="0036535D">
        <w:rPr>
          <w:rFonts w:ascii="Times New Roman" w:eastAsia="TimesNewRomanPSMT" w:hAnsi="Times New Roman" w:cs="Times New Roman"/>
          <w:sz w:val="24"/>
          <w:szCs w:val="24"/>
        </w:rPr>
        <w:t>социального</w:t>
      </w:r>
      <w:r w:rsidR="000D43C7">
        <w:rPr>
          <w:rFonts w:ascii="Times New Roman" w:eastAsia="TimesNewRomanPSMT" w:hAnsi="Times New Roman" w:cs="Times New Roman"/>
          <w:sz w:val="24"/>
          <w:szCs w:val="24"/>
        </w:rPr>
        <w:t xml:space="preserve"> </w:t>
      </w:r>
      <w:r w:rsidR="0036535D">
        <w:rPr>
          <w:rFonts w:ascii="Times New Roman" w:eastAsia="TimesNewRomanPSMT" w:hAnsi="Times New Roman" w:cs="Times New Roman"/>
          <w:sz w:val="24"/>
          <w:szCs w:val="24"/>
        </w:rPr>
        <w:t>педагога</w:t>
      </w:r>
      <w:r w:rsidR="0036535D" w:rsidRPr="00DA691B">
        <w:rPr>
          <w:rFonts w:ascii="Times New Roman" w:eastAsia="TimesNewRomanPSMT" w:hAnsi="Times New Roman" w:cs="Times New Roman"/>
          <w:sz w:val="24"/>
          <w:szCs w:val="24"/>
        </w:rPr>
        <w:t>, сотрудничестве с учреждениями профессионального</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образования,</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центрами профессиональной работы;</w:t>
      </w:r>
    </w:p>
    <w:p w:rsidR="000E4241" w:rsidRPr="002B1396" w:rsidRDefault="00F1014F" w:rsidP="00F1014F">
      <w:pPr>
        <w:autoSpaceDE w:val="0"/>
        <w:autoSpaceDN w:val="0"/>
        <w:adjustRightInd w:val="0"/>
        <w:spacing w:after="0"/>
        <w:jc w:val="both"/>
        <w:rPr>
          <w:rStyle w:val="FontStyle13"/>
          <w:rFonts w:eastAsia="TimesNewRomanPSMT"/>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сохранение и укрепление физического, психологического и социального</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здоровья обучающихся, обеспечение их безопасности.</w:t>
      </w:r>
    </w:p>
    <w:p w:rsidR="00EA1195" w:rsidRPr="00F1014F" w:rsidRDefault="00EA1195" w:rsidP="00F1014F">
      <w:pPr>
        <w:pStyle w:val="Style4"/>
        <w:widowControl/>
        <w:spacing w:line="276" w:lineRule="auto"/>
        <w:ind w:firstLine="0"/>
      </w:pPr>
      <w:r w:rsidRPr="002B1396">
        <w:rPr>
          <w:rStyle w:val="FontStyle13"/>
          <w:sz w:val="24"/>
          <w:szCs w:val="24"/>
        </w:rPr>
        <w:t>Реализация поставленных зада</w:t>
      </w:r>
      <w:r w:rsidR="00F1014F">
        <w:rPr>
          <w:rStyle w:val="FontStyle13"/>
          <w:sz w:val="24"/>
          <w:szCs w:val="24"/>
        </w:rPr>
        <w:t xml:space="preserve">ч обеспечивается учебным планом </w:t>
      </w:r>
      <w:r w:rsidRPr="002B1396">
        <w:rPr>
          <w:rStyle w:val="FontStyle13"/>
          <w:sz w:val="24"/>
          <w:szCs w:val="24"/>
        </w:rPr>
        <w:t>ОО, созданным на основе базисного учебного плана в соответствии</w:t>
      </w:r>
      <w:r w:rsidR="00F1014F">
        <w:rPr>
          <w:rStyle w:val="FontStyle13"/>
          <w:sz w:val="24"/>
          <w:szCs w:val="24"/>
        </w:rPr>
        <w:t xml:space="preserve"> с </w:t>
      </w:r>
      <w:r w:rsidRPr="002B1396">
        <w:rPr>
          <w:rStyle w:val="FontStyle13"/>
          <w:sz w:val="24"/>
          <w:szCs w:val="24"/>
        </w:rPr>
        <w:t>федеральным компонентом государственного образоват</w:t>
      </w:r>
      <w:r w:rsidR="00F1014F">
        <w:rPr>
          <w:rStyle w:val="FontStyle13"/>
          <w:sz w:val="24"/>
          <w:szCs w:val="24"/>
        </w:rPr>
        <w:t xml:space="preserve">ельного </w:t>
      </w:r>
      <w:r w:rsidR="007D4521">
        <w:rPr>
          <w:rStyle w:val="FontStyle13"/>
          <w:sz w:val="24"/>
          <w:szCs w:val="24"/>
        </w:rPr>
        <w:t xml:space="preserve">стандарта (2004 года - </w:t>
      </w:r>
      <w:r w:rsidR="00F1014F">
        <w:rPr>
          <w:rStyle w:val="FontStyle13"/>
          <w:sz w:val="24"/>
          <w:szCs w:val="24"/>
        </w:rPr>
        <w:t>в 9 классе),</w:t>
      </w:r>
      <w:r w:rsidRPr="002B1396">
        <w:rPr>
          <w:rStyle w:val="FontStyle13"/>
          <w:sz w:val="24"/>
          <w:szCs w:val="24"/>
        </w:rPr>
        <w:t xml:space="preserve"> Федеральным государстве</w:t>
      </w:r>
      <w:r w:rsidR="00F1014F">
        <w:rPr>
          <w:rStyle w:val="FontStyle13"/>
          <w:sz w:val="24"/>
          <w:szCs w:val="24"/>
        </w:rPr>
        <w:t>нным образовательным стандартом</w:t>
      </w:r>
      <w:r w:rsidRPr="002B1396">
        <w:rPr>
          <w:rStyle w:val="FontStyle13"/>
          <w:sz w:val="24"/>
          <w:szCs w:val="24"/>
        </w:rPr>
        <w:t xml:space="preserve"> (2010 года - в 5-8 классах).</w:t>
      </w:r>
    </w:p>
    <w:p w:rsidR="000D43C7" w:rsidRDefault="000D43C7" w:rsidP="00F1014F">
      <w:pPr>
        <w:spacing w:after="0"/>
        <w:ind w:right="677"/>
        <w:jc w:val="both"/>
        <w:rPr>
          <w:rFonts w:ascii="Times New Roman" w:hAnsi="Times New Roman"/>
          <w:b/>
          <w:sz w:val="24"/>
          <w:szCs w:val="24"/>
        </w:rPr>
      </w:pPr>
    </w:p>
    <w:p w:rsidR="009D7F76" w:rsidRPr="001A55E2" w:rsidRDefault="009D7F76" w:rsidP="00F1014F">
      <w:pPr>
        <w:spacing w:after="0"/>
        <w:jc w:val="both"/>
      </w:pPr>
      <w:r w:rsidRPr="001A55E2">
        <w:rPr>
          <w:rFonts w:ascii="Times New Roman" w:hAnsi="Times New Roman"/>
          <w:b/>
          <w:sz w:val="24"/>
          <w:szCs w:val="24"/>
        </w:rPr>
        <w:t>Ожидаемые результаты</w:t>
      </w:r>
    </w:p>
    <w:p w:rsidR="009D7F76" w:rsidRDefault="009D7F76" w:rsidP="00F1014F">
      <w:pPr>
        <w:pStyle w:val="Default"/>
        <w:spacing w:line="276" w:lineRule="auto"/>
        <w:jc w:val="both"/>
      </w:pPr>
      <w:r>
        <w:t xml:space="preserve">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w:t>
      </w:r>
    </w:p>
    <w:p w:rsidR="009D7F76" w:rsidRDefault="009D7F76" w:rsidP="00F1014F">
      <w:pPr>
        <w:pStyle w:val="Default"/>
        <w:spacing w:line="276" w:lineRule="auto"/>
        <w:jc w:val="both"/>
      </w:pPr>
      <w:r>
        <w:t xml:space="preserve">В структуре планируемых результатов выделяется следующие группы: </w:t>
      </w:r>
    </w:p>
    <w:p w:rsidR="009D7F76" w:rsidRDefault="009D7F76" w:rsidP="00F1014F">
      <w:pPr>
        <w:pStyle w:val="Default"/>
        <w:spacing w:line="276" w:lineRule="auto"/>
        <w:jc w:val="both"/>
      </w:pPr>
      <w:r>
        <w:t xml:space="preserve">1.Личностные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 </w:t>
      </w:r>
    </w:p>
    <w:p w:rsidR="009D7F76" w:rsidRDefault="009D7F76" w:rsidP="00F1014F">
      <w:pPr>
        <w:pStyle w:val="Default"/>
        <w:spacing w:line="276" w:lineRule="auto"/>
        <w:jc w:val="both"/>
      </w:pPr>
      <w:r>
        <w:t xml:space="preserve">2.Метапредметные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2B1396" w:rsidRDefault="009D7F76" w:rsidP="00F1014F">
      <w:pPr>
        <w:spacing w:after="0"/>
        <w:jc w:val="both"/>
        <w:rPr>
          <w:rFonts w:ascii="Times New Roman" w:hAnsi="Times New Roman"/>
          <w:sz w:val="24"/>
          <w:szCs w:val="24"/>
        </w:rPr>
      </w:pPr>
      <w:r>
        <w:rPr>
          <w:rFonts w:ascii="Times New Roman" w:hAnsi="Times New Roman"/>
          <w:sz w:val="24"/>
          <w:szCs w:val="24"/>
        </w:rPr>
        <w:t>3</w:t>
      </w:r>
      <w:r w:rsidR="002B1396">
        <w:rPr>
          <w:rFonts w:ascii="Times New Roman" w:hAnsi="Times New Roman"/>
          <w:sz w:val="24"/>
          <w:szCs w:val="24"/>
        </w:rPr>
        <w:t>.</w:t>
      </w:r>
      <w:r>
        <w:rPr>
          <w:rFonts w:ascii="Times New Roman" w:hAnsi="Times New Roman"/>
          <w:sz w:val="24"/>
          <w:szCs w:val="24"/>
        </w:rPr>
        <w:t>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6919DC" w:rsidRDefault="006919DC" w:rsidP="00F1014F">
      <w:pPr>
        <w:spacing w:after="0"/>
        <w:jc w:val="both"/>
        <w:rPr>
          <w:rFonts w:ascii="Times New Roman" w:hAnsi="Times New Roman"/>
          <w:sz w:val="24"/>
          <w:szCs w:val="24"/>
        </w:rPr>
      </w:pPr>
    </w:p>
    <w:p w:rsidR="007D66BF" w:rsidRPr="006919DC" w:rsidRDefault="007D66BF" w:rsidP="00F1014F">
      <w:pPr>
        <w:spacing w:after="0"/>
        <w:jc w:val="both"/>
        <w:rPr>
          <w:rFonts w:ascii="Times New Roman" w:hAnsi="Times New Roman"/>
          <w:sz w:val="24"/>
          <w:szCs w:val="24"/>
        </w:rPr>
      </w:pPr>
    </w:p>
    <w:p w:rsidR="00FD2EF8" w:rsidRPr="006919DC" w:rsidRDefault="009D7F76" w:rsidP="00F1014F">
      <w:pPr>
        <w:spacing w:after="0"/>
        <w:jc w:val="both"/>
        <w:rPr>
          <w:rFonts w:ascii="Times New Roman" w:hAnsi="Times New Roman"/>
          <w:b/>
          <w:sz w:val="24"/>
          <w:szCs w:val="24"/>
        </w:rPr>
      </w:pPr>
      <w:r w:rsidRPr="001A55E2">
        <w:rPr>
          <w:rFonts w:ascii="Times New Roman" w:hAnsi="Times New Roman"/>
          <w:b/>
          <w:sz w:val="24"/>
          <w:szCs w:val="24"/>
        </w:rPr>
        <w:lastRenderedPageBreak/>
        <w:t>Особенности и специфика</w:t>
      </w:r>
    </w:p>
    <w:p w:rsidR="009D7F76" w:rsidRPr="001A55E2" w:rsidRDefault="009D7F76" w:rsidP="00F1014F">
      <w:pPr>
        <w:spacing w:after="0"/>
        <w:jc w:val="both"/>
        <w:rPr>
          <w:rFonts w:ascii="Times New Roman" w:hAnsi="Times New Roman"/>
          <w:sz w:val="24"/>
          <w:szCs w:val="24"/>
        </w:rPr>
      </w:pP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7D66BF" w:rsidRDefault="009D7F76" w:rsidP="00F1014F">
      <w:pPr>
        <w:spacing w:after="0"/>
        <w:jc w:val="both"/>
        <w:rPr>
          <w:rFonts w:ascii="Times New Roman" w:hAnsi="Times New Roman"/>
          <w:sz w:val="24"/>
          <w:szCs w:val="24"/>
        </w:rPr>
      </w:pPr>
      <w:r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w:t>
      </w:r>
      <w:r w:rsidR="00DD17C6">
        <w:rPr>
          <w:rFonts w:ascii="Times New Roman" w:hAnsi="Times New Roman"/>
          <w:sz w:val="24"/>
          <w:szCs w:val="24"/>
        </w:rPr>
        <w:t>стоятельно на основе федерального государственного образовательного стандарта</w:t>
      </w:r>
      <w:r w:rsidR="000E4241">
        <w:rPr>
          <w:rFonts w:ascii="Times New Roman" w:hAnsi="Times New Roman"/>
          <w:sz w:val="24"/>
          <w:szCs w:val="24"/>
        </w:rPr>
        <w:t xml:space="preserve">, </w:t>
      </w:r>
      <w:r w:rsidR="00DD17C6">
        <w:rPr>
          <w:rStyle w:val="FontStyle13"/>
          <w:sz w:val="24"/>
          <w:szCs w:val="24"/>
        </w:rPr>
        <w:t>федерального компонента</w:t>
      </w:r>
      <w:r w:rsidR="000E4241">
        <w:rPr>
          <w:rStyle w:val="FontStyle13"/>
          <w:sz w:val="24"/>
          <w:szCs w:val="24"/>
        </w:rPr>
        <w:t xml:space="preserve"> госу</w:t>
      </w:r>
      <w:r w:rsidR="00DD17C6">
        <w:rPr>
          <w:rStyle w:val="FontStyle13"/>
          <w:sz w:val="24"/>
          <w:szCs w:val="24"/>
        </w:rPr>
        <w:t>дарственного образовательного</w:t>
      </w:r>
      <w:r w:rsidR="007D66BF">
        <w:rPr>
          <w:rStyle w:val="FontStyle13"/>
          <w:sz w:val="24"/>
          <w:szCs w:val="24"/>
        </w:rPr>
        <w:t xml:space="preserve"> </w:t>
      </w:r>
      <w:r w:rsidR="000E4241" w:rsidRPr="002B1396">
        <w:rPr>
          <w:rStyle w:val="FontStyle13"/>
          <w:sz w:val="24"/>
          <w:szCs w:val="24"/>
        </w:rPr>
        <w:t>стандарт</w:t>
      </w:r>
      <w:r w:rsidR="00DD17C6">
        <w:rPr>
          <w:rStyle w:val="FontStyle13"/>
          <w:sz w:val="24"/>
          <w:szCs w:val="24"/>
        </w:rPr>
        <w:t>а</w:t>
      </w:r>
      <w:r w:rsidRPr="001A55E2">
        <w:rPr>
          <w:rFonts w:ascii="Times New Roman" w:hAnsi="Times New Roman"/>
          <w:sz w:val="24"/>
          <w:szCs w:val="24"/>
        </w:rPr>
        <w:t xml:space="preserve"> и примерных образовательных учебных программ, курсов, дисциплин.</w:t>
      </w:r>
    </w:p>
    <w:p w:rsidR="00734D87" w:rsidRPr="000F1D0A" w:rsidRDefault="00734D87" w:rsidP="007D66BF">
      <w:pPr>
        <w:spacing w:after="0"/>
        <w:ind w:firstLine="708"/>
        <w:jc w:val="both"/>
        <w:rPr>
          <w:rFonts w:ascii="Times New Roman" w:hAnsi="Times New Roman" w:cs="Times New Roman"/>
          <w:sz w:val="24"/>
          <w:szCs w:val="24"/>
        </w:rPr>
      </w:pPr>
      <w:r w:rsidRPr="000F1D0A">
        <w:rPr>
          <w:rFonts w:ascii="Times New Roman" w:hAnsi="Times New Roman" w:cs="Times New Roman"/>
          <w:spacing w:val="-1"/>
          <w:sz w:val="24"/>
          <w:szCs w:val="24"/>
        </w:rPr>
        <w:t>Содержание</w:t>
      </w:r>
      <w:r w:rsidR="000D43C7">
        <w:rPr>
          <w:rFonts w:ascii="Times New Roman" w:hAnsi="Times New Roman" w:cs="Times New Roman"/>
          <w:spacing w:val="-1"/>
          <w:sz w:val="24"/>
          <w:szCs w:val="24"/>
        </w:rPr>
        <w:t xml:space="preserve"> </w:t>
      </w:r>
      <w:r w:rsidRPr="000F1D0A">
        <w:rPr>
          <w:rFonts w:ascii="Times New Roman" w:hAnsi="Times New Roman" w:cs="Times New Roman"/>
          <w:spacing w:val="-1"/>
          <w:sz w:val="24"/>
          <w:szCs w:val="24"/>
        </w:rPr>
        <w:t>образования,</w:t>
      </w:r>
      <w:r w:rsidR="000D43C7">
        <w:rPr>
          <w:rFonts w:ascii="Times New Roman" w:hAnsi="Times New Roman" w:cs="Times New Roman"/>
          <w:spacing w:val="-1"/>
          <w:sz w:val="24"/>
          <w:szCs w:val="24"/>
        </w:rPr>
        <w:t xml:space="preserve"> </w:t>
      </w:r>
      <w:r w:rsidRPr="000F1D0A">
        <w:rPr>
          <w:rFonts w:ascii="Times New Roman" w:hAnsi="Times New Roman" w:cs="Times New Roman"/>
          <w:spacing w:val="-1"/>
          <w:sz w:val="24"/>
          <w:szCs w:val="24"/>
        </w:rPr>
        <w:t>определенное</w:t>
      </w:r>
      <w:r w:rsidR="000D43C7">
        <w:rPr>
          <w:rFonts w:ascii="Times New Roman" w:hAnsi="Times New Roman" w:cs="Times New Roman"/>
          <w:spacing w:val="-1"/>
          <w:sz w:val="24"/>
          <w:szCs w:val="24"/>
        </w:rPr>
        <w:t xml:space="preserve"> </w:t>
      </w:r>
      <w:r w:rsidRPr="000F1D0A">
        <w:rPr>
          <w:rFonts w:ascii="Times New Roman" w:hAnsi="Times New Roman" w:cs="Times New Roman"/>
          <w:spacing w:val="-1"/>
          <w:sz w:val="24"/>
          <w:szCs w:val="24"/>
        </w:rPr>
        <w:t>обязательной</w:t>
      </w:r>
      <w:r w:rsidR="000D43C7">
        <w:rPr>
          <w:rFonts w:ascii="Times New Roman" w:hAnsi="Times New Roman" w:cs="Times New Roman"/>
          <w:spacing w:val="-1"/>
          <w:sz w:val="24"/>
          <w:szCs w:val="24"/>
        </w:rPr>
        <w:t xml:space="preserve"> </w:t>
      </w:r>
      <w:r w:rsidRPr="000F1D0A">
        <w:rPr>
          <w:rFonts w:ascii="Times New Roman" w:hAnsi="Times New Roman" w:cs="Times New Roman"/>
          <w:spacing w:val="-1"/>
          <w:sz w:val="24"/>
          <w:szCs w:val="24"/>
        </w:rPr>
        <w:t>частью,</w:t>
      </w:r>
      <w:r w:rsidR="000D43C7">
        <w:rPr>
          <w:rFonts w:ascii="Times New Roman" w:hAnsi="Times New Roman" w:cs="Times New Roman"/>
          <w:spacing w:val="-1"/>
          <w:sz w:val="24"/>
          <w:szCs w:val="24"/>
        </w:rPr>
        <w:t xml:space="preserve"> </w:t>
      </w:r>
      <w:r w:rsidRPr="000F1D0A">
        <w:rPr>
          <w:rFonts w:ascii="Times New Roman" w:hAnsi="Times New Roman" w:cs="Times New Roman"/>
          <w:spacing w:val="-1"/>
          <w:sz w:val="24"/>
          <w:szCs w:val="24"/>
        </w:rPr>
        <w:t>обеспечивает</w:t>
      </w:r>
      <w:r w:rsidR="000D43C7">
        <w:rPr>
          <w:rFonts w:ascii="Times New Roman" w:hAnsi="Times New Roman" w:cs="Times New Roman"/>
          <w:spacing w:val="-1"/>
          <w:sz w:val="24"/>
          <w:szCs w:val="24"/>
        </w:rPr>
        <w:t xml:space="preserve"> </w:t>
      </w:r>
      <w:r w:rsidRPr="000F1D0A">
        <w:rPr>
          <w:rFonts w:ascii="Times New Roman" w:hAnsi="Times New Roman" w:cs="Times New Roman"/>
          <w:spacing w:val="-1"/>
          <w:sz w:val="24"/>
          <w:szCs w:val="24"/>
        </w:rPr>
        <w:t>приобщение</w:t>
      </w:r>
      <w:r w:rsidR="000D43C7">
        <w:rPr>
          <w:rFonts w:ascii="Times New Roman" w:hAnsi="Times New Roman" w:cs="Times New Roman"/>
          <w:spacing w:val="-1"/>
          <w:sz w:val="24"/>
          <w:szCs w:val="24"/>
        </w:rPr>
        <w:t xml:space="preserve"> </w:t>
      </w:r>
      <w:r w:rsidRPr="000F1D0A">
        <w:rPr>
          <w:rFonts w:ascii="Times New Roman" w:hAnsi="Times New Roman" w:cs="Times New Roman"/>
          <w:spacing w:val="-1"/>
          <w:sz w:val="24"/>
          <w:szCs w:val="24"/>
        </w:rPr>
        <w:t>обучающихся</w:t>
      </w:r>
      <w:r w:rsidR="000D43C7">
        <w:rPr>
          <w:rFonts w:ascii="Times New Roman" w:hAnsi="Times New Roman" w:cs="Times New Roman"/>
          <w:spacing w:val="-1"/>
          <w:sz w:val="24"/>
          <w:szCs w:val="24"/>
        </w:rPr>
        <w:t xml:space="preserve"> </w:t>
      </w:r>
      <w:r w:rsidRPr="000F1D0A">
        <w:rPr>
          <w:rFonts w:ascii="Times New Roman" w:hAnsi="Times New Roman" w:cs="Times New Roman"/>
          <w:sz w:val="24"/>
          <w:szCs w:val="24"/>
        </w:rPr>
        <w:t>к</w:t>
      </w:r>
      <w:r w:rsidR="000D43C7">
        <w:rPr>
          <w:rFonts w:ascii="Times New Roman" w:hAnsi="Times New Roman" w:cs="Times New Roman"/>
          <w:sz w:val="24"/>
          <w:szCs w:val="24"/>
        </w:rPr>
        <w:t xml:space="preserve"> </w:t>
      </w:r>
      <w:r w:rsidRPr="000F1D0A">
        <w:rPr>
          <w:rFonts w:ascii="Times New Roman" w:hAnsi="Times New Roman" w:cs="Times New Roman"/>
          <w:spacing w:val="-1"/>
          <w:sz w:val="24"/>
          <w:szCs w:val="24"/>
        </w:rPr>
        <w:t>общекультурным</w:t>
      </w:r>
      <w:r w:rsidR="000D43C7">
        <w:rPr>
          <w:rFonts w:ascii="Times New Roman" w:hAnsi="Times New Roman" w:cs="Times New Roman"/>
          <w:spacing w:val="-1"/>
          <w:sz w:val="24"/>
          <w:szCs w:val="24"/>
        </w:rPr>
        <w:t xml:space="preserve"> </w:t>
      </w:r>
      <w:r w:rsidRPr="000F1D0A">
        <w:rPr>
          <w:rFonts w:ascii="Times New Roman" w:hAnsi="Times New Roman" w:cs="Times New Roman"/>
          <w:sz w:val="24"/>
          <w:szCs w:val="24"/>
        </w:rPr>
        <w:t>и</w:t>
      </w:r>
      <w:r w:rsidR="000D43C7">
        <w:rPr>
          <w:rFonts w:ascii="Times New Roman" w:hAnsi="Times New Roman" w:cs="Times New Roman"/>
          <w:sz w:val="24"/>
          <w:szCs w:val="24"/>
        </w:rPr>
        <w:t xml:space="preserve"> </w:t>
      </w:r>
      <w:r w:rsidRPr="000F1D0A">
        <w:rPr>
          <w:rFonts w:ascii="Times New Roman" w:hAnsi="Times New Roman" w:cs="Times New Roman"/>
          <w:spacing w:val="-1"/>
          <w:sz w:val="24"/>
          <w:szCs w:val="24"/>
        </w:rPr>
        <w:t>национально-значимым</w:t>
      </w:r>
      <w:r w:rsidR="000D43C7">
        <w:rPr>
          <w:rFonts w:ascii="Times New Roman" w:hAnsi="Times New Roman" w:cs="Times New Roman"/>
          <w:spacing w:val="-1"/>
          <w:sz w:val="24"/>
          <w:szCs w:val="24"/>
        </w:rPr>
        <w:t xml:space="preserve"> </w:t>
      </w:r>
      <w:r w:rsidRPr="000F1D0A">
        <w:rPr>
          <w:rFonts w:ascii="Times New Roman" w:hAnsi="Times New Roman" w:cs="Times New Roman"/>
          <w:spacing w:val="-1"/>
          <w:sz w:val="24"/>
          <w:szCs w:val="24"/>
        </w:rPr>
        <w:t>ценностям,</w:t>
      </w:r>
      <w:r w:rsidR="000D43C7">
        <w:rPr>
          <w:rFonts w:ascii="Times New Roman" w:hAnsi="Times New Roman" w:cs="Times New Roman"/>
          <w:spacing w:val="-1"/>
          <w:sz w:val="24"/>
          <w:szCs w:val="24"/>
        </w:rPr>
        <w:t xml:space="preserve"> </w:t>
      </w:r>
      <w:r w:rsidRPr="000F1D0A">
        <w:rPr>
          <w:rFonts w:ascii="Times New Roman" w:hAnsi="Times New Roman" w:cs="Times New Roman"/>
          <w:spacing w:val="-1"/>
          <w:sz w:val="24"/>
          <w:szCs w:val="24"/>
        </w:rPr>
        <w:t>формирует</w:t>
      </w:r>
      <w:r w:rsidR="000D43C7">
        <w:rPr>
          <w:rFonts w:ascii="Times New Roman" w:hAnsi="Times New Roman" w:cs="Times New Roman"/>
          <w:spacing w:val="-1"/>
          <w:sz w:val="24"/>
          <w:szCs w:val="24"/>
        </w:rPr>
        <w:t xml:space="preserve"> </w:t>
      </w:r>
      <w:r w:rsidRPr="000F1D0A">
        <w:rPr>
          <w:rFonts w:ascii="Times New Roman" w:hAnsi="Times New Roman" w:cs="Times New Roman"/>
          <w:sz w:val="24"/>
          <w:szCs w:val="24"/>
        </w:rPr>
        <w:t>систему</w:t>
      </w:r>
      <w:r w:rsidR="000D43C7">
        <w:rPr>
          <w:rFonts w:ascii="Times New Roman" w:hAnsi="Times New Roman" w:cs="Times New Roman"/>
          <w:sz w:val="24"/>
          <w:szCs w:val="24"/>
        </w:rPr>
        <w:t xml:space="preserve"> </w:t>
      </w:r>
      <w:r w:rsidRPr="000F1D0A">
        <w:rPr>
          <w:rFonts w:ascii="Times New Roman" w:hAnsi="Times New Roman" w:cs="Times New Roman"/>
          <w:spacing w:val="-1"/>
          <w:sz w:val="24"/>
          <w:szCs w:val="24"/>
        </w:rPr>
        <w:t>предметных</w:t>
      </w:r>
      <w:r w:rsidR="000D43C7">
        <w:rPr>
          <w:rFonts w:ascii="Times New Roman" w:hAnsi="Times New Roman" w:cs="Times New Roman"/>
          <w:spacing w:val="-1"/>
          <w:sz w:val="24"/>
          <w:szCs w:val="24"/>
        </w:rPr>
        <w:t xml:space="preserve"> </w:t>
      </w:r>
      <w:r w:rsidRPr="000F1D0A">
        <w:rPr>
          <w:rFonts w:ascii="Times New Roman" w:hAnsi="Times New Roman" w:cs="Times New Roman"/>
          <w:spacing w:val="-1"/>
          <w:sz w:val="24"/>
          <w:szCs w:val="24"/>
        </w:rPr>
        <w:t>навыков</w:t>
      </w:r>
      <w:r w:rsidR="000D43C7">
        <w:rPr>
          <w:rFonts w:ascii="Times New Roman" w:hAnsi="Times New Roman" w:cs="Times New Roman"/>
          <w:spacing w:val="-1"/>
          <w:sz w:val="24"/>
          <w:szCs w:val="24"/>
        </w:rPr>
        <w:t xml:space="preserve"> </w:t>
      </w:r>
      <w:r w:rsidRPr="000F1D0A">
        <w:rPr>
          <w:rFonts w:ascii="Times New Roman" w:hAnsi="Times New Roman" w:cs="Times New Roman"/>
          <w:sz w:val="24"/>
          <w:szCs w:val="24"/>
        </w:rPr>
        <w:t>и</w:t>
      </w:r>
      <w:r w:rsidR="000D43C7">
        <w:rPr>
          <w:rFonts w:ascii="Times New Roman" w:hAnsi="Times New Roman" w:cs="Times New Roman"/>
          <w:sz w:val="24"/>
          <w:szCs w:val="24"/>
        </w:rPr>
        <w:t xml:space="preserve"> </w:t>
      </w:r>
      <w:r w:rsidRPr="000F1D0A">
        <w:rPr>
          <w:rFonts w:ascii="Times New Roman" w:hAnsi="Times New Roman" w:cs="Times New Roman"/>
          <w:spacing w:val="-1"/>
          <w:sz w:val="24"/>
          <w:szCs w:val="24"/>
        </w:rPr>
        <w:t>личностных</w:t>
      </w:r>
      <w:r w:rsidR="000D43C7">
        <w:rPr>
          <w:rFonts w:ascii="Times New Roman" w:hAnsi="Times New Roman" w:cs="Times New Roman"/>
          <w:spacing w:val="-1"/>
          <w:sz w:val="24"/>
          <w:szCs w:val="24"/>
        </w:rPr>
        <w:t xml:space="preserve"> </w:t>
      </w:r>
      <w:r w:rsidRPr="000F1D0A">
        <w:rPr>
          <w:rFonts w:ascii="Times New Roman" w:hAnsi="Times New Roman" w:cs="Times New Roman"/>
          <w:spacing w:val="-1"/>
          <w:sz w:val="24"/>
          <w:szCs w:val="24"/>
        </w:rPr>
        <w:t>качеств,</w:t>
      </w:r>
      <w:r w:rsidR="000D43C7">
        <w:rPr>
          <w:rFonts w:ascii="Times New Roman" w:hAnsi="Times New Roman" w:cs="Times New Roman"/>
          <w:spacing w:val="-1"/>
          <w:sz w:val="24"/>
          <w:szCs w:val="24"/>
        </w:rPr>
        <w:t xml:space="preserve"> </w:t>
      </w:r>
      <w:r w:rsidRPr="000F1D0A">
        <w:rPr>
          <w:rFonts w:ascii="Times New Roman" w:hAnsi="Times New Roman" w:cs="Times New Roman"/>
          <w:sz w:val="24"/>
          <w:szCs w:val="24"/>
        </w:rPr>
        <w:t>соответствующих</w:t>
      </w:r>
      <w:r w:rsidR="000D43C7">
        <w:rPr>
          <w:rFonts w:ascii="Times New Roman" w:hAnsi="Times New Roman" w:cs="Times New Roman"/>
          <w:sz w:val="24"/>
          <w:szCs w:val="24"/>
        </w:rPr>
        <w:t xml:space="preserve"> </w:t>
      </w:r>
      <w:r w:rsidRPr="000F1D0A">
        <w:rPr>
          <w:rFonts w:ascii="Times New Roman" w:hAnsi="Times New Roman" w:cs="Times New Roman"/>
          <w:spacing w:val="-1"/>
          <w:sz w:val="24"/>
          <w:szCs w:val="24"/>
        </w:rPr>
        <w:t>требованиям стандарта.</w:t>
      </w:r>
    </w:p>
    <w:p w:rsidR="009D7F76" w:rsidRDefault="009D7F76" w:rsidP="00F1014F">
      <w:pPr>
        <w:spacing w:after="0"/>
        <w:jc w:val="both"/>
        <w:rPr>
          <w:rFonts w:ascii="Times New Roman" w:hAnsi="Times New Roman"/>
          <w:sz w:val="24"/>
          <w:szCs w:val="24"/>
        </w:rPr>
      </w:pPr>
      <w:r w:rsidRPr="001A55E2">
        <w:rPr>
          <w:rFonts w:ascii="Times New Roman" w:hAnsi="Times New Roman"/>
          <w:sz w:val="24"/>
          <w:szCs w:val="24"/>
        </w:rPr>
        <w:t>Организация образовательного процесса в Образовательной организации о</w:t>
      </w:r>
      <w:r w:rsidR="00981808">
        <w:rPr>
          <w:rFonts w:ascii="Times New Roman" w:hAnsi="Times New Roman"/>
          <w:sz w:val="24"/>
          <w:szCs w:val="24"/>
        </w:rPr>
        <w:t>существляется на основе Учебных планов, разрабатываемых</w:t>
      </w:r>
      <w:r w:rsidRPr="001A55E2">
        <w:rPr>
          <w:rFonts w:ascii="Times New Roman" w:hAnsi="Times New Roman"/>
          <w:sz w:val="24"/>
          <w:szCs w:val="24"/>
        </w:rPr>
        <w:t xml:space="preserve"> Образовательной организацией самостоятельно в соответс</w:t>
      </w:r>
      <w:r w:rsidR="000D43C7">
        <w:rPr>
          <w:rFonts w:ascii="Times New Roman" w:hAnsi="Times New Roman"/>
          <w:sz w:val="24"/>
          <w:szCs w:val="24"/>
        </w:rPr>
        <w:t>твии с примерным учебным</w:t>
      </w:r>
      <w:r w:rsidR="00981808">
        <w:rPr>
          <w:rFonts w:ascii="Times New Roman" w:hAnsi="Times New Roman"/>
          <w:sz w:val="24"/>
          <w:szCs w:val="24"/>
        </w:rPr>
        <w:t>и планами</w:t>
      </w:r>
      <w:r w:rsidRPr="001A55E2">
        <w:rPr>
          <w:rFonts w:ascii="Times New Roman" w:hAnsi="Times New Roman"/>
          <w:sz w:val="24"/>
          <w:szCs w:val="24"/>
        </w:rPr>
        <w:t xml:space="preserve"> и регламентируется расписанием занятий.</w:t>
      </w:r>
    </w:p>
    <w:p w:rsidR="00761378" w:rsidRDefault="00761378" w:rsidP="00F1014F">
      <w:pPr>
        <w:spacing w:after="0"/>
        <w:jc w:val="both"/>
        <w:rPr>
          <w:rFonts w:ascii="Times New Roman" w:hAnsi="Times New Roman"/>
          <w:sz w:val="24"/>
          <w:szCs w:val="24"/>
        </w:rPr>
      </w:pPr>
      <w:r>
        <w:rPr>
          <w:rFonts w:ascii="Times New Roman" w:hAnsi="Times New Roman" w:cs="Times New Roman"/>
          <w:sz w:val="24"/>
          <w:szCs w:val="24"/>
        </w:rPr>
        <w:t>Учебные планы образовательной организ</w:t>
      </w:r>
      <w:r w:rsidR="007D66BF">
        <w:rPr>
          <w:rFonts w:ascii="Times New Roman" w:hAnsi="Times New Roman" w:cs="Times New Roman"/>
          <w:sz w:val="24"/>
          <w:szCs w:val="24"/>
        </w:rPr>
        <w:t>ации реализуют адаптированные</w:t>
      </w:r>
      <w:r>
        <w:rPr>
          <w:rFonts w:ascii="Times New Roman" w:hAnsi="Times New Roman" w:cs="Times New Roman"/>
          <w:sz w:val="24"/>
          <w:szCs w:val="24"/>
        </w:rPr>
        <w:t xml:space="preserve"> основные общеобразовательные програм</w:t>
      </w:r>
      <w:r w:rsidR="007D66BF">
        <w:rPr>
          <w:rFonts w:ascii="Times New Roman" w:hAnsi="Times New Roman" w:cs="Times New Roman"/>
          <w:sz w:val="24"/>
          <w:szCs w:val="24"/>
        </w:rPr>
        <w:t>мы основного общего образования для обучающихся</w:t>
      </w:r>
      <w:r>
        <w:rPr>
          <w:rFonts w:ascii="Times New Roman" w:hAnsi="Times New Roman" w:cs="Times New Roman"/>
          <w:sz w:val="24"/>
          <w:szCs w:val="24"/>
        </w:rPr>
        <w:t xml:space="preserve"> с умственной отсталостью (интеллектуальным</w:t>
      </w:r>
      <w:r w:rsidR="007D66BF">
        <w:rPr>
          <w:rFonts w:ascii="Times New Roman" w:hAnsi="Times New Roman" w:cs="Times New Roman"/>
          <w:sz w:val="24"/>
          <w:szCs w:val="24"/>
        </w:rPr>
        <w:t xml:space="preserve">и нарушениями) в 5-8 классах, </w:t>
      </w:r>
      <w:r>
        <w:rPr>
          <w:rFonts w:ascii="Times New Roman" w:hAnsi="Times New Roman" w:cs="Times New Roman"/>
          <w:sz w:val="24"/>
          <w:szCs w:val="24"/>
        </w:rPr>
        <w:t>для обучающихся с умеренной, тяжелой и глубокой умственной отсталостью (интеллектуальными н</w:t>
      </w:r>
      <w:r w:rsidR="007D66BF">
        <w:rPr>
          <w:rFonts w:ascii="Times New Roman" w:hAnsi="Times New Roman" w:cs="Times New Roman"/>
          <w:sz w:val="24"/>
          <w:szCs w:val="24"/>
        </w:rPr>
        <w:t>арушениями) по СИПР в 6 классе</w:t>
      </w:r>
      <w:r>
        <w:rPr>
          <w:rFonts w:ascii="Times New Roman" w:hAnsi="Times New Roman" w:cs="Times New Roman"/>
          <w:sz w:val="24"/>
          <w:szCs w:val="24"/>
        </w:rPr>
        <w:t xml:space="preserve"> в условиях общеобразоват</w:t>
      </w:r>
      <w:r w:rsidR="007D66BF">
        <w:rPr>
          <w:rFonts w:ascii="Times New Roman" w:hAnsi="Times New Roman" w:cs="Times New Roman"/>
          <w:sz w:val="24"/>
          <w:szCs w:val="24"/>
        </w:rPr>
        <w:t xml:space="preserve">ельного класса в очной форме, </w:t>
      </w:r>
      <w:r>
        <w:rPr>
          <w:rFonts w:ascii="Times New Roman" w:hAnsi="Times New Roman" w:cs="Times New Roman"/>
          <w:sz w:val="24"/>
          <w:szCs w:val="24"/>
        </w:rPr>
        <w:t>для обучающихся с умеренной, тяжелой и глубокой умственной отсталостью (интеллектуальными нарушениями) по СИПР – на дому в 8 классе.</w:t>
      </w:r>
    </w:p>
    <w:p w:rsidR="009D7F76" w:rsidRDefault="009D7F76" w:rsidP="00F1014F">
      <w:pPr>
        <w:spacing w:after="0"/>
        <w:jc w:val="both"/>
        <w:rPr>
          <w:rFonts w:ascii="Times New Roman" w:hAnsi="Times New Roman"/>
          <w:b/>
          <w:sz w:val="24"/>
          <w:szCs w:val="24"/>
        </w:rPr>
      </w:pPr>
      <w:r>
        <w:rPr>
          <w:rFonts w:ascii="Times New Roman" w:hAnsi="Times New Roman"/>
          <w:b/>
          <w:sz w:val="24"/>
          <w:szCs w:val="24"/>
        </w:rPr>
        <w:t>Реализуемые основные образовательные программы</w:t>
      </w:r>
      <w:r w:rsidR="00981808">
        <w:rPr>
          <w:rFonts w:ascii="Times New Roman" w:hAnsi="Times New Roman"/>
          <w:b/>
          <w:sz w:val="24"/>
          <w:szCs w:val="24"/>
        </w:rPr>
        <w:t xml:space="preserve"> </w:t>
      </w:r>
      <w:r w:rsidRPr="001A55E2">
        <w:rPr>
          <w:rFonts w:ascii="Times New Roman" w:hAnsi="Times New Roman"/>
          <w:b/>
          <w:sz w:val="24"/>
          <w:szCs w:val="24"/>
        </w:rPr>
        <w:t>на уровне основного общего образования</w:t>
      </w:r>
    </w:p>
    <w:p w:rsidR="000E4241" w:rsidRDefault="009D7F76" w:rsidP="00F1014F">
      <w:pPr>
        <w:jc w:val="both"/>
        <w:rPr>
          <w:rFonts w:ascii="Times New Roman" w:hAnsi="Times New Roman" w:cs="Times New Roman"/>
          <w:sz w:val="24"/>
          <w:szCs w:val="24"/>
        </w:rPr>
      </w:pPr>
      <w:r>
        <w:rPr>
          <w:rFonts w:ascii="Times New Roman" w:hAnsi="Times New Roman"/>
          <w:sz w:val="24"/>
          <w:szCs w:val="24"/>
        </w:rPr>
        <w:t>Основная образовательная программа основного общего образования (срок освоения 5 лет).</w:t>
      </w:r>
      <w:r w:rsidR="00E53F1A">
        <w:rPr>
          <w:rFonts w:ascii="Times New Roman" w:hAnsi="Times New Roman"/>
          <w:sz w:val="24"/>
          <w:szCs w:val="24"/>
        </w:rPr>
        <w:t xml:space="preserve"> </w:t>
      </w:r>
      <w:r w:rsidR="00DD17C6">
        <w:rPr>
          <w:rFonts w:ascii="Times New Roman" w:hAnsi="Times New Roman" w:cs="Times New Roman"/>
          <w:sz w:val="24"/>
          <w:szCs w:val="24"/>
        </w:rPr>
        <w:t xml:space="preserve">Учебный план </w:t>
      </w:r>
      <w:r w:rsidR="00DD17C6" w:rsidRPr="00CC3B88">
        <w:rPr>
          <w:rFonts w:ascii="Times New Roman" w:hAnsi="Times New Roman" w:cs="Times New Roman"/>
          <w:sz w:val="24"/>
          <w:szCs w:val="24"/>
        </w:rPr>
        <w:t>ориентирован на 5-летний период освоения  образовательных программ основного общего образования.</w:t>
      </w:r>
      <w:r w:rsidR="00981808">
        <w:rPr>
          <w:rFonts w:ascii="Times New Roman" w:hAnsi="Times New Roman" w:cs="Times New Roman"/>
          <w:sz w:val="24"/>
          <w:szCs w:val="24"/>
        </w:rPr>
        <w:t xml:space="preserve"> </w:t>
      </w:r>
      <w:r w:rsidR="00DD17C6" w:rsidRPr="00CC3B88">
        <w:rPr>
          <w:rFonts w:ascii="Times New Roman" w:hAnsi="Times New Roman" w:cs="Times New Roman"/>
          <w:sz w:val="24"/>
          <w:szCs w:val="24"/>
        </w:rPr>
        <w:t>Количество учебных занятий за 5 лет не может составлять менее 5267 часов и более 6020 часов.</w:t>
      </w:r>
    </w:p>
    <w:p w:rsidR="002E6630" w:rsidRPr="002E6630" w:rsidRDefault="002E6630" w:rsidP="00DD17C6">
      <w:pPr>
        <w:jc w:val="both"/>
        <w:rPr>
          <w:rFonts w:ascii="Times New Roman" w:hAnsi="Times New Roman" w:cs="Times New Roman"/>
          <w:b/>
          <w:sz w:val="24"/>
          <w:szCs w:val="24"/>
        </w:rPr>
      </w:pPr>
      <w:r w:rsidRPr="002E6630">
        <w:rPr>
          <w:rFonts w:ascii="Times New Roman" w:hAnsi="Times New Roman" w:cs="Times New Roman"/>
          <w:b/>
          <w:sz w:val="24"/>
          <w:szCs w:val="24"/>
        </w:rPr>
        <w:t>Нормативная база для разработки учебного плана</w:t>
      </w:r>
    </w:p>
    <w:p w:rsidR="00981808" w:rsidRDefault="009D7F76" w:rsidP="00E53F1A">
      <w:pPr>
        <w:tabs>
          <w:tab w:val="left" w:pos="10065"/>
        </w:tabs>
        <w:spacing w:after="0"/>
        <w:ind w:firstLine="708"/>
        <w:jc w:val="both"/>
        <w:rPr>
          <w:rFonts w:ascii="Times New Roman" w:hAnsi="Times New Roman"/>
          <w:sz w:val="24"/>
          <w:szCs w:val="24"/>
        </w:rPr>
      </w:pPr>
      <w:r w:rsidRPr="00E33C5D">
        <w:rPr>
          <w:rFonts w:ascii="Times New Roman" w:hAnsi="Times New Roman"/>
          <w:sz w:val="24"/>
          <w:szCs w:val="24"/>
        </w:rPr>
        <w:t>Учебный план основного общего образования (</w:t>
      </w:r>
      <w:r>
        <w:rPr>
          <w:rFonts w:ascii="Times New Roman" w:hAnsi="Times New Roman"/>
          <w:b/>
          <w:sz w:val="24"/>
          <w:szCs w:val="24"/>
        </w:rPr>
        <w:t>5-9</w:t>
      </w:r>
      <w:r w:rsidRPr="00E33C5D">
        <w:rPr>
          <w:rFonts w:ascii="Times New Roman" w:hAnsi="Times New Roman"/>
          <w:sz w:val="24"/>
          <w:szCs w:val="24"/>
        </w:rPr>
        <w:t xml:space="preserve"> классов) </w:t>
      </w:r>
      <w:r>
        <w:rPr>
          <w:rFonts w:ascii="Times New Roman" w:hAnsi="Times New Roman"/>
          <w:sz w:val="24"/>
          <w:szCs w:val="24"/>
        </w:rPr>
        <w:t xml:space="preserve">МАОУ «Лайтамакская </w:t>
      </w:r>
    </w:p>
    <w:p w:rsidR="00E53F1A" w:rsidRDefault="009D7F76" w:rsidP="007D66BF">
      <w:pPr>
        <w:spacing w:after="0"/>
        <w:jc w:val="both"/>
        <w:rPr>
          <w:rFonts w:ascii="Times New Roman" w:hAnsi="Times New Roman"/>
          <w:sz w:val="24"/>
          <w:szCs w:val="24"/>
        </w:rPr>
      </w:pPr>
      <w:r>
        <w:rPr>
          <w:rFonts w:ascii="Times New Roman" w:hAnsi="Times New Roman"/>
          <w:sz w:val="24"/>
          <w:szCs w:val="24"/>
        </w:rPr>
        <w:t xml:space="preserve">СОШ» </w:t>
      </w:r>
      <w:r w:rsidRPr="00E33C5D">
        <w:rPr>
          <w:rFonts w:ascii="Times New Roman" w:hAnsi="Times New Roman"/>
          <w:sz w:val="24"/>
          <w:szCs w:val="24"/>
        </w:rPr>
        <w:t>разработан на основе:</w:t>
      </w:r>
    </w:p>
    <w:p w:rsidR="009D7F76" w:rsidRPr="005A103F" w:rsidRDefault="009D7F76" w:rsidP="007D66BF">
      <w:pPr>
        <w:spacing w:after="0"/>
        <w:ind w:firstLine="708"/>
        <w:jc w:val="both"/>
        <w:rPr>
          <w:rFonts w:ascii="Times New Roman" w:hAnsi="Times New Roman"/>
          <w:b/>
          <w:sz w:val="24"/>
          <w:szCs w:val="24"/>
        </w:rPr>
      </w:pPr>
      <w:r w:rsidRPr="005A103F">
        <w:rPr>
          <w:rFonts w:ascii="Times New Roman" w:hAnsi="Times New Roman"/>
          <w:b/>
          <w:sz w:val="24"/>
          <w:szCs w:val="24"/>
        </w:rPr>
        <w:t>1. Федерального закона «Об образовании в РФ» от 29.12.2012 № 273-ФЗ;</w:t>
      </w:r>
    </w:p>
    <w:p w:rsidR="00E53F1A" w:rsidRDefault="009D7F76" w:rsidP="007D66BF">
      <w:pPr>
        <w:spacing w:after="0"/>
        <w:ind w:firstLine="708"/>
        <w:contextualSpacing/>
        <w:jc w:val="both"/>
        <w:rPr>
          <w:rFonts w:ascii="Times New Roman" w:hAnsi="Times New Roman"/>
          <w:b/>
          <w:sz w:val="24"/>
          <w:szCs w:val="24"/>
        </w:rPr>
      </w:pPr>
      <w:r w:rsidRPr="005A103F">
        <w:rPr>
          <w:rFonts w:ascii="Times New Roman" w:hAnsi="Times New Roman"/>
          <w:b/>
          <w:sz w:val="24"/>
          <w:szCs w:val="24"/>
        </w:rPr>
        <w:t>2. Приказов Министерства образования и науки Российской Федерации:</w:t>
      </w:r>
    </w:p>
    <w:p w:rsidR="00E53F1A" w:rsidRDefault="009D7F76" w:rsidP="00E53F1A">
      <w:pPr>
        <w:spacing w:after="0"/>
        <w:contextualSpacing/>
        <w:jc w:val="both"/>
        <w:rPr>
          <w:rFonts w:ascii="Times New Roman" w:eastAsia="Calibri" w:hAnsi="Times New Roman"/>
          <w:sz w:val="24"/>
          <w:szCs w:val="24"/>
        </w:rPr>
      </w:pPr>
      <w:r w:rsidRPr="00E33C5D">
        <w:rPr>
          <w:rFonts w:ascii="Times New Roman" w:hAnsi="Times New Roman"/>
          <w:sz w:val="24"/>
          <w:szCs w:val="24"/>
        </w:rPr>
        <w:t xml:space="preserve">1. </w:t>
      </w:r>
      <w:r w:rsidRPr="00E33C5D">
        <w:rPr>
          <w:rFonts w:ascii="Times New Roman" w:eastAsia="Calibri" w:hAnsi="Times New Roman"/>
          <w:sz w:val="24"/>
          <w:szCs w:val="24"/>
        </w:rPr>
        <w:t>от 17 декабря 2010 г. N 1897 «Об утверждении федерального</w:t>
      </w:r>
      <w:r w:rsidR="00E53F1A">
        <w:rPr>
          <w:rFonts w:ascii="Times New Roman" w:eastAsia="Calibri" w:hAnsi="Times New Roman"/>
          <w:sz w:val="24"/>
          <w:szCs w:val="24"/>
        </w:rPr>
        <w:t xml:space="preserve"> </w:t>
      </w:r>
      <w:r w:rsidRPr="00E33C5D">
        <w:rPr>
          <w:rFonts w:ascii="Times New Roman" w:eastAsia="Calibri" w:hAnsi="Times New Roman"/>
          <w:sz w:val="24"/>
          <w:szCs w:val="24"/>
        </w:rPr>
        <w:t>государственного образовательного стандарта основного общего образования»;</w:t>
      </w:r>
    </w:p>
    <w:p w:rsidR="009D7F76" w:rsidRPr="00E53F1A" w:rsidRDefault="009D7F76" w:rsidP="00E53F1A">
      <w:pPr>
        <w:spacing w:after="0"/>
        <w:contextualSpacing/>
        <w:jc w:val="both"/>
        <w:rPr>
          <w:rFonts w:ascii="Times New Roman" w:eastAsia="Calibri" w:hAnsi="Times New Roman"/>
          <w:sz w:val="24"/>
          <w:szCs w:val="24"/>
        </w:rPr>
      </w:pPr>
      <w:r w:rsidRPr="00E33C5D">
        <w:rPr>
          <w:rFonts w:ascii="Times New Roman" w:eastAsia="Calibri" w:hAnsi="Times New Roman"/>
          <w:bCs/>
          <w:sz w:val="24"/>
          <w:szCs w:val="24"/>
        </w:rPr>
        <w:t xml:space="preserve">2. </w:t>
      </w:r>
      <w:r w:rsidRPr="004745EF">
        <w:rPr>
          <w:rFonts w:ascii="Times New Roman" w:hAnsi="Times New Roman"/>
          <w:sz w:val="24"/>
          <w:szCs w:val="24"/>
        </w:rPr>
        <w:t>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D7F76" w:rsidRPr="00E33C5D" w:rsidRDefault="00E53F1A" w:rsidP="00E53F1A">
      <w:pPr>
        <w:spacing w:after="0"/>
        <w:contextualSpacing/>
        <w:jc w:val="both"/>
        <w:rPr>
          <w:rFonts w:ascii="Times New Roman" w:eastAsia="Calibri" w:hAnsi="Times New Roman"/>
          <w:sz w:val="24"/>
          <w:szCs w:val="24"/>
        </w:rPr>
      </w:pPr>
      <w:r>
        <w:rPr>
          <w:rFonts w:ascii="Times New Roman" w:eastAsia="Calibri" w:hAnsi="Times New Roman"/>
          <w:sz w:val="24"/>
          <w:szCs w:val="24"/>
        </w:rPr>
        <w:t xml:space="preserve">3. от 31 марта 2014 г. </w:t>
      </w:r>
      <w:r w:rsidR="009D7F76" w:rsidRPr="00E33C5D">
        <w:rPr>
          <w:rFonts w:ascii="Times New Roman" w:eastAsia="Calibri" w:hAnsi="Times New Roman"/>
          <w:sz w:val="24"/>
          <w:szCs w:val="24"/>
        </w:rPr>
        <w:t xml:space="preserve">№ 253 «Об утверждении федерального перечня учебников, </w:t>
      </w:r>
    </w:p>
    <w:p w:rsidR="00445A6A" w:rsidRDefault="009D7F76" w:rsidP="00E53F1A">
      <w:pPr>
        <w:jc w:val="both"/>
        <w:rPr>
          <w:rFonts w:ascii="Times New Roman" w:hAnsi="Times New Roman"/>
          <w:sz w:val="24"/>
          <w:szCs w:val="24"/>
          <w:shd w:val="clear" w:color="auto" w:fill="FFFFFF"/>
        </w:rPr>
      </w:pPr>
      <w:r w:rsidRPr="00E33C5D">
        <w:rPr>
          <w:rFonts w:ascii="Times New Roman" w:eastAsia="Calibri" w:hAnsi="Times New Roman"/>
          <w:sz w:val="24"/>
          <w:szCs w:val="24"/>
        </w:rPr>
        <w:t>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E33C5D">
        <w:rPr>
          <w:rFonts w:ascii="Times New Roman" w:hAnsi="Times New Roman"/>
          <w:sz w:val="24"/>
          <w:szCs w:val="24"/>
          <w:shd w:val="clear" w:color="auto" w:fill="FFFFFF"/>
        </w:rPr>
        <w:t>.</w:t>
      </w:r>
    </w:p>
    <w:p w:rsidR="009D7F76" w:rsidRPr="00E33C5D" w:rsidRDefault="009D7F76" w:rsidP="007D66BF">
      <w:pPr>
        <w:spacing w:after="0"/>
        <w:ind w:firstLine="709"/>
        <w:contextualSpacing/>
        <w:jc w:val="both"/>
        <w:rPr>
          <w:rFonts w:ascii="Times New Roman" w:eastAsia="Calibri" w:hAnsi="Times New Roman"/>
          <w:b/>
          <w:sz w:val="24"/>
          <w:szCs w:val="24"/>
        </w:rPr>
      </w:pPr>
      <w:r w:rsidRPr="00E33C5D">
        <w:rPr>
          <w:rFonts w:ascii="Times New Roman" w:eastAsia="Calibri" w:hAnsi="Times New Roman"/>
          <w:b/>
          <w:sz w:val="24"/>
          <w:szCs w:val="24"/>
        </w:rPr>
        <w:t>3. Санитарных правил:</w:t>
      </w:r>
    </w:p>
    <w:p w:rsidR="009D7F76" w:rsidRPr="00E33C5D" w:rsidRDefault="00E53F1A" w:rsidP="00E53F1A">
      <w:pPr>
        <w:spacing w:after="0"/>
        <w:contextualSpacing/>
        <w:jc w:val="both"/>
        <w:rPr>
          <w:rFonts w:ascii="Times New Roman" w:eastAsia="Calibri" w:hAnsi="Times New Roman"/>
          <w:sz w:val="24"/>
          <w:szCs w:val="24"/>
        </w:rPr>
      </w:pPr>
      <w:r>
        <w:rPr>
          <w:rFonts w:ascii="Times New Roman" w:eastAsia="Calibri" w:hAnsi="Times New Roman"/>
          <w:sz w:val="24"/>
          <w:szCs w:val="24"/>
        </w:rPr>
        <w:t xml:space="preserve"> </w:t>
      </w:r>
      <w:r w:rsidR="009D7F76" w:rsidRPr="00E33C5D">
        <w:rPr>
          <w:rFonts w:ascii="Times New Roman" w:eastAsia="Calibri" w:hAnsi="Times New Roman"/>
          <w:sz w:val="24"/>
          <w:szCs w:val="24"/>
        </w:rPr>
        <w:t xml:space="preserve">- </w:t>
      </w:r>
      <w:r w:rsidR="009D7F76" w:rsidRPr="00E33C5D">
        <w:rPr>
          <w:rFonts w:ascii="Times New Roman" w:hAnsi="Times New Roman"/>
          <w:sz w:val="24"/>
          <w:szCs w:val="24"/>
        </w:rPr>
        <w:t xml:space="preserve">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w:t>
      </w:r>
      <w:r w:rsidR="009D7F76" w:rsidRPr="00E33C5D">
        <w:rPr>
          <w:rFonts w:ascii="Times New Roman" w:hAnsi="Times New Roman"/>
          <w:sz w:val="24"/>
          <w:szCs w:val="24"/>
        </w:rPr>
        <w:lastRenderedPageBreak/>
        <w:t xml:space="preserve">государственного санитарного врача Российской Федерации от 29.12.2010№189 (в ред. Постановления Главного государственного санитарного врача РФ №81 от 24.12.2015). </w:t>
      </w:r>
    </w:p>
    <w:p w:rsidR="009D7F76" w:rsidRPr="00A678DA" w:rsidRDefault="009D7F76" w:rsidP="00E53F1A">
      <w:pPr>
        <w:spacing w:after="0"/>
        <w:ind w:firstLine="709"/>
        <w:contextualSpacing/>
        <w:jc w:val="both"/>
        <w:rPr>
          <w:rFonts w:ascii="Times New Roman" w:eastAsia="Calibri" w:hAnsi="Times New Roman"/>
          <w:b/>
          <w:sz w:val="24"/>
          <w:szCs w:val="24"/>
        </w:rPr>
      </w:pPr>
      <w:r w:rsidRPr="00E33C5D">
        <w:rPr>
          <w:rFonts w:ascii="Times New Roman" w:eastAsia="Calibri" w:hAnsi="Times New Roman"/>
          <w:b/>
          <w:sz w:val="24"/>
          <w:szCs w:val="24"/>
        </w:rPr>
        <w:t xml:space="preserve">4. Распоряжения Правительства Тюменской области </w:t>
      </w:r>
      <w:r w:rsidRPr="00E33C5D">
        <w:rPr>
          <w:rFonts w:ascii="Times New Roman" w:eastAsia="Calibri" w:hAnsi="Times New Roman"/>
          <w:sz w:val="24"/>
          <w:szCs w:val="24"/>
        </w:rPr>
        <w:t>от 22.10.2012 №2162-рп</w:t>
      </w:r>
      <w:r w:rsidR="00E53F1A">
        <w:rPr>
          <w:rFonts w:ascii="Times New Roman" w:eastAsia="Calibri" w:hAnsi="Times New Roman"/>
          <w:sz w:val="24"/>
          <w:szCs w:val="24"/>
        </w:rPr>
        <w:t xml:space="preserve"> </w:t>
      </w:r>
      <w:r w:rsidRPr="00584AB5">
        <w:rPr>
          <w:rFonts w:ascii="Times New Roman" w:hAnsi="Times New Roman"/>
          <w:sz w:val="24"/>
          <w:szCs w:val="24"/>
          <w:shd w:val="clear" w:color="auto" w:fill="FFFFFF"/>
        </w:rPr>
        <w:t>«О мерах по дальнейшему развитию в Тюменской области системы выявления и поддержки талантливых детей»</w:t>
      </w:r>
      <w:r w:rsidR="00E53F1A">
        <w:rPr>
          <w:rFonts w:ascii="Times New Roman" w:hAnsi="Times New Roman"/>
          <w:sz w:val="24"/>
          <w:szCs w:val="24"/>
          <w:shd w:val="clear" w:color="auto" w:fill="FFFFFF"/>
        </w:rPr>
        <w:t xml:space="preserve"> </w:t>
      </w:r>
      <w:r w:rsidRPr="00A678DA">
        <w:rPr>
          <w:rFonts w:ascii="Times New Roman" w:eastAsia="Calibri" w:hAnsi="Times New Roman"/>
          <w:sz w:val="24"/>
          <w:szCs w:val="24"/>
        </w:rPr>
        <w:t>(с изменениями</w:t>
      </w:r>
      <w:r w:rsidR="00E53F1A">
        <w:rPr>
          <w:rFonts w:ascii="Times New Roman" w:eastAsia="Calibri" w:hAnsi="Times New Roman"/>
          <w:sz w:val="24"/>
          <w:szCs w:val="24"/>
        </w:rPr>
        <w:t xml:space="preserve"> </w:t>
      </w:r>
      <w:r w:rsidRPr="00E33C5D">
        <w:rPr>
          <w:rFonts w:ascii="Times New Roman" w:eastAsia="Calibri" w:hAnsi="Times New Roman"/>
          <w:sz w:val="24"/>
          <w:szCs w:val="24"/>
        </w:rPr>
        <w:t>от 31 мая 2017 г. №575-рп</w:t>
      </w:r>
      <w:r>
        <w:rPr>
          <w:rFonts w:ascii="Times New Roman" w:eastAsia="Calibri" w:hAnsi="Times New Roman"/>
          <w:sz w:val="24"/>
          <w:szCs w:val="24"/>
        </w:rPr>
        <w:t>).</w:t>
      </w:r>
    </w:p>
    <w:p w:rsidR="009D7F76" w:rsidRDefault="009D7F76" w:rsidP="00E53F1A">
      <w:pPr>
        <w:tabs>
          <w:tab w:val="left" w:pos="10065"/>
        </w:tabs>
        <w:ind w:firstLine="709"/>
        <w:contextualSpacing/>
        <w:jc w:val="both"/>
        <w:rPr>
          <w:rFonts w:ascii="Times New Roman" w:eastAsia="Calibri" w:hAnsi="Times New Roman"/>
          <w:sz w:val="24"/>
          <w:szCs w:val="24"/>
        </w:rPr>
      </w:pPr>
      <w:r w:rsidRPr="00E33C5D">
        <w:rPr>
          <w:rFonts w:ascii="Times New Roman" w:eastAsia="Calibri" w:hAnsi="Times New Roman"/>
          <w:b/>
          <w:sz w:val="24"/>
          <w:szCs w:val="24"/>
        </w:rPr>
        <w:t>5</w:t>
      </w:r>
      <w:r w:rsidRPr="00E33C5D">
        <w:rPr>
          <w:rFonts w:ascii="Times New Roman" w:eastAsia="Calibri" w:hAnsi="Times New Roman"/>
          <w:sz w:val="24"/>
          <w:szCs w:val="24"/>
        </w:rPr>
        <w:t xml:space="preserve">. </w:t>
      </w:r>
      <w:r w:rsidRPr="00E33C5D">
        <w:rPr>
          <w:rFonts w:ascii="Times New Roman" w:eastAsia="Calibri" w:hAnsi="Times New Roman"/>
          <w:b/>
          <w:sz w:val="24"/>
          <w:szCs w:val="24"/>
        </w:rPr>
        <w:t>Основной образовательной программы</w:t>
      </w:r>
      <w:r w:rsidRPr="00E33C5D">
        <w:rPr>
          <w:rFonts w:ascii="Times New Roman" w:eastAsia="Calibri" w:hAnsi="Times New Roman"/>
          <w:sz w:val="24"/>
          <w:szCs w:val="24"/>
        </w:rPr>
        <w:t xml:space="preserve"> основного общего образова</w:t>
      </w:r>
      <w:r>
        <w:rPr>
          <w:rFonts w:ascii="Times New Roman" w:eastAsia="Calibri" w:hAnsi="Times New Roman"/>
          <w:sz w:val="24"/>
          <w:szCs w:val="24"/>
        </w:rPr>
        <w:t>ния МАОУ «Лайтамакская СОШ</w:t>
      </w:r>
      <w:r w:rsidRPr="00E33C5D">
        <w:rPr>
          <w:rFonts w:ascii="Times New Roman" w:eastAsia="Calibri" w:hAnsi="Times New Roman"/>
          <w:sz w:val="24"/>
          <w:szCs w:val="24"/>
        </w:rPr>
        <w:t>»</w:t>
      </w:r>
      <w:r w:rsidRPr="00E33C5D">
        <w:rPr>
          <w:rFonts w:ascii="Times New Roman" w:hAnsi="Times New Roman"/>
          <w:sz w:val="24"/>
          <w:szCs w:val="24"/>
        </w:rPr>
        <w:t xml:space="preserve"> (утвержден</w:t>
      </w:r>
      <w:r w:rsidR="00433D11">
        <w:rPr>
          <w:rFonts w:ascii="Times New Roman" w:hAnsi="Times New Roman"/>
          <w:sz w:val="24"/>
          <w:szCs w:val="24"/>
        </w:rPr>
        <w:t>а приказом директора МАОУ «Лайтамакская СОШ» от 10.06.2016 г. №63/1</w:t>
      </w:r>
      <w:r w:rsidRPr="00E33C5D">
        <w:rPr>
          <w:rFonts w:ascii="Times New Roman" w:hAnsi="Times New Roman"/>
          <w:sz w:val="24"/>
          <w:szCs w:val="24"/>
        </w:rPr>
        <w:t>)</w:t>
      </w:r>
      <w:r w:rsidRPr="00E33C5D">
        <w:rPr>
          <w:rFonts w:ascii="Times New Roman" w:eastAsia="Calibri" w:hAnsi="Times New Roman"/>
          <w:sz w:val="24"/>
          <w:szCs w:val="24"/>
        </w:rPr>
        <w:t>.</w:t>
      </w:r>
    </w:p>
    <w:p w:rsidR="002B1396" w:rsidRPr="00445A6A" w:rsidRDefault="005A103F" w:rsidP="00E53F1A">
      <w:pPr>
        <w:tabs>
          <w:tab w:val="left" w:pos="10065"/>
        </w:tabs>
        <w:jc w:val="both"/>
        <w:rPr>
          <w:rFonts w:ascii="Times New Roman" w:hAnsi="Times New Roman" w:cs="Times New Roman"/>
          <w:sz w:val="24"/>
          <w:szCs w:val="24"/>
        </w:rPr>
      </w:pPr>
      <w:r>
        <w:rPr>
          <w:rFonts w:ascii="Times New Roman" w:hAnsi="Times New Roman" w:cs="Times New Roman"/>
          <w:sz w:val="24"/>
          <w:szCs w:val="24"/>
        </w:rPr>
        <w:t>Учебные</w:t>
      </w:r>
      <w:r w:rsidR="00445A6A" w:rsidRPr="00A63E00">
        <w:rPr>
          <w:rFonts w:ascii="Times New Roman" w:hAnsi="Times New Roman" w:cs="Times New Roman"/>
          <w:sz w:val="24"/>
          <w:szCs w:val="24"/>
        </w:rPr>
        <w:t xml:space="preserve"> план</w:t>
      </w:r>
      <w:r>
        <w:rPr>
          <w:rFonts w:ascii="Times New Roman" w:hAnsi="Times New Roman" w:cs="Times New Roman"/>
          <w:sz w:val="24"/>
          <w:szCs w:val="24"/>
        </w:rPr>
        <w:t>ы</w:t>
      </w:r>
      <w:r w:rsidR="00445A6A" w:rsidRPr="00A63E00">
        <w:rPr>
          <w:rFonts w:ascii="Times New Roman" w:hAnsi="Times New Roman" w:cs="Times New Roman"/>
          <w:sz w:val="24"/>
          <w:szCs w:val="24"/>
        </w:rPr>
        <w:t xml:space="preserve">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w:t>
      </w:r>
      <w:r w:rsidR="00445A6A">
        <w:rPr>
          <w:rFonts w:ascii="Times New Roman" w:hAnsi="Times New Roman" w:cs="Times New Roman"/>
          <w:sz w:val="24"/>
          <w:szCs w:val="24"/>
        </w:rPr>
        <w:t>(Приложение 1).</w:t>
      </w:r>
    </w:p>
    <w:p w:rsidR="009D7F76" w:rsidRDefault="009D7F76" w:rsidP="007D66BF">
      <w:pPr>
        <w:spacing w:after="0" w:line="360" w:lineRule="auto"/>
        <w:ind w:firstLine="709"/>
        <w:contextualSpacing/>
        <w:jc w:val="both"/>
        <w:rPr>
          <w:rFonts w:ascii="Times New Roman" w:hAnsi="Times New Roman"/>
          <w:b/>
          <w:sz w:val="24"/>
          <w:szCs w:val="24"/>
        </w:rPr>
      </w:pPr>
      <w:r w:rsidRPr="001D1CF4">
        <w:rPr>
          <w:rFonts w:ascii="Times New Roman" w:hAnsi="Times New Roman"/>
          <w:b/>
          <w:sz w:val="24"/>
          <w:szCs w:val="24"/>
        </w:rPr>
        <w:t>Ре</w:t>
      </w:r>
      <w:r w:rsidR="00433D11">
        <w:rPr>
          <w:rFonts w:ascii="Times New Roman" w:hAnsi="Times New Roman"/>
          <w:b/>
          <w:sz w:val="24"/>
          <w:szCs w:val="24"/>
        </w:rPr>
        <w:t>жим функционирования МАОУ «Лайтамакская СОШ</w:t>
      </w:r>
      <w:r w:rsidRPr="001D1CF4">
        <w:rPr>
          <w:rFonts w:ascii="Times New Roman" w:hAnsi="Times New Roman"/>
          <w:b/>
          <w:sz w:val="24"/>
          <w:szCs w:val="24"/>
        </w:rPr>
        <w:t>»</w:t>
      </w:r>
    </w:p>
    <w:p w:rsidR="00433D11" w:rsidRDefault="00433D11" w:rsidP="00E53F1A">
      <w:pPr>
        <w:spacing w:after="0"/>
        <w:ind w:firstLine="708"/>
        <w:jc w:val="both"/>
        <w:rPr>
          <w:rFonts w:ascii="Times New Roman" w:hAnsi="Times New Roman" w:cs="Times New Roman"/>
          <w:sz w:val="24"/>
          <w:szCs w:val="24"/>
        </w:rPr>
      </w:pPr>
      <w:r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Pr>
          <w:rFonts w:ascii="Times New Roman" w:hAnsi="Times New Roman" w:cs="Times New Roman"/>
          <w:sz w:val="24"/>
          <w:szCs w:val="24"/>
        </w:rPr>
        <w:t xml:space="preserve"> школы. </w:t>
      </w:r>
    </w:p>
    <w:p w:rsidR="00260512" w:rsidRPr="00A678DA" w:rsidRDefault="00260512" w:rsidP="00E53F1A">
      <w:pPr>
        <w:spacing w:after="0"/>
        <w:ind w:firstLine="708"/>
        <w:contextualSpacing/>
        <w:jc w:val="both"/>
        <w:rPr>
          <w:rFonts w:ascii="Times New Roman" w:hAnsi="Times New Roman"/>
          <w:sz w:val="24"/>
          <w:szCs w:val="24"/>
        </w:rPr>
      </w:pPr>
      <w:r>
        <w:rPr>
          <w:rFonts w:ascii="Times New Roman" w:hAnsi="Times New Roman"/>
          <w:sz w:val="24"/>
          <w:szCs w:val="24"/>
        </w:rPr>
        <w:t>МАОУ «Лайтамакская СОШ</w:t>
      </w:r>
      <w:r w:rsidRPr="00A678DA">
        <w:rPr>
          <w:rFonts w:ascii="Times New Roman" w:hAnsi="Times New Roman"/>
          <w:sz w:val="24"/>
          <w:szCs w:val="24"/>
        </w:rPr>
        <w:t>» работает по шестидневной неделе, в одну смену. Учебный план реализуется по пятидневной учебной неделе. Начало учебных занят</w:t>
      </w:r>
      <w:r>
        <w:rPr>
          <w:rFonts w:ascii="Times New Roman" w:hAnsi="Times New Roman"/>
          <w:sz w:val="24"/>
          <w:szCs w:val="24"/>
        </w:rPr>
        <w:t>ий – 09.00</w:t>
      </w:r>
      <w:r w:rsidR="00B07E64">
        <w:rPr>
          <w:rFonts w:ascii="Times New Roman" w:hAnsi="Times New Roman"/>
          <w:sz w:val="24"/>
          <w:szCs w:val="24"/>
        </w:rPr>
        <w:t>. Окончание учебных занятий – 15</w:t>
      </w:r>
      <w:r>
        <w:rPr>
          <w:rFonts w:ascii="Times New Roman" w:hAnsi="Times New Roman"/>
          <w:sz w:val="24"/>
          <w:szCs w:val="24"/>
        </w:rPr>
        <w:t>.00</w:t>
      </w:r>
      <w:r w:rsidRPr="00A678DA">
        <w:rPr>
          <w:rFonts w:ascii="Times New Roman" w:hAnsi="Times New Roman"/>
          <w:sz w:val="24"/>
          <w:szCs w:val="24"/>
        </w:rPr>
        <w:t xml:space="preserve">. Продолжительность уроков – 40 минут, перемен – 10, 20 минут. </w:t>
      </w:r>
    </w:p>
    <w:p w:rsidR="00260512" w:rsidRDefault="00260512" w:rsidP="00E53F1A">
      <w:pPr>
        <w:spacing w:after="0"/>
        <w:ind w:firstLine="708"/>
        <w:jc w:val="both"/>
        <w:rPr>
          <w:rFonts w:ascii="Times New Roman" w:hAnsi="Times New Roman"/>
          <w:sz w:val="24"/>
          <w:szCs w:val="24"/>
        </w:rPr>
      </w:pPr>
      <w:r w:rsidRPr="00E33C5D">
        <w:rPr>
          <w:rFonts w:ascii="Times New Roman" w:hAnsi="Times New Roman"/>
          <w:sz w:val="24"/>
          <w:szCs w:val="24"/>
        </w:rPr>
        <w:t>Продолжи</w:t>
      </w:r>
      <w:r w:rsidR="00EA7F00">
        <w:rPr>
          <w:rFonts w:ascii="Times New Roman" w:hAnsi="Times New Roman"/>
          <w:sz w:val="24"/>
          <w:szCs w:val="24"/>
        </w:rPr>
        <w:t>тельность учебного года</w:t>
      </w:r>
      <w:r w:rsidRPr="00E33C5D">
        <w:rPr>
          <w:rFonts w:ascii="Times New Roman" w:hAnsi="Times New Roman"/>
          <w:sz w:val="24"/>
          <w:szCs w:val="24"/>
        </w:rPr>
        <w:t xml:space="preserve"> для </w:t>
      </w:r>
      <w:r>
        <w:rPr>
          <w:rFonts w:ascii="Times New Roman" w:hAnsi="Times New Roman"/>
          <w:sz w:val="24"/>
          <w:szCs w:val="24"/>
        </w:rPr>
        <w:t>5-9</w:t>
      </w:r>
      <w:r w:rsidR="007D66BF">
        <w:rPr>
          <w:rFonts w:ascii="Times New Roman" w:hAnsi="Times New Roman"/>
          <w:sz w:val="24"/>
          <w:szCs w:val="24"/>
        </w:rPr>
        <w:t xml:space="preserve"> классов – </w:t>
      </w:r>
      <w:r w:rsidR="00EA7F00">
        <w:rPr>
          <w:rFonts w:ascii="Times New Roman" w:hAnsi="Times New Roman"/>
          <w:sz w:val="24"/>
          <w:szCs w:val="24"/>
        </w:rPr>
        <w:t>34 учебных недели</w:t>
      </w:r>
      <w:r w:rsidRPr="00E33C5D">
        <w:rPr>
          <w:rFonts w:ascii="Times New Roman" w:hAnsi="Times New Roman"/>
          <w:sz w:val="24"/>
          <w:szCs w:val="24"/>
        </w:rPr>
        <w:t xml:space="preserve">. </w:t>
      </w:r>
    </w:p>
    <w:p w:rsidR="00260512" w:rsidRPr="00EA7F00" w:rsidRDefault="00260512" w:rsidP="00E53F1A">
      <w:pPr>
        <w:widowControl w:val="0"/>
        <w:autoSpaceDE w:val="0"/>
        <w:autoSpaceDN w:val="0"/>
        <w:adjustRightInd w:val="0"/>
        <w:spacing w:after="0"/>
        <w:jc w:val="both"/>
        <w:rPr>
          <w:rFonts w:ascii="Times New Roman" w:hAnsi="Times New Roman"/>
          <w:sz w:val="24"/>
          <w:szCs w:val="24"/>
        </w:rPr>
      </w:pPr>
      <w:r w:rsidRPr="00A678DA">
        <w:rPr>
          <w:rFonts w:ascii="Times New Roman" w:hAnsi="Times New Roman"/>
          <w:sz w:val="24"/>
          <w:szCs w:val="24"/>
        </w:rPr>
        <w:t>В субботние дни  организуются консультации, вне</w:t>
      </w:r>
      <w:r>
        <w:rPr>
          <w:rFonts w:ascii="Times New Roman" w:hAnsi="Times New Roman"/>
          <w:sz w:val="24"/>
          <w:szCs w:val="24"/>
        </w:rPr>
        <w:t xml:space="preserve">классная работа, работа кружков, </w:t>
      </w:r>
      <w:r w:rsidRPr="00A678DA">
        <w:rPr>
          <w:rFonts w:ascii="Times New Roman" w:hAnsi="Times New Roman"/>
          <w:sz w:val="24"/>
          <w:szCs w:val="24"/>
        </w:rPr>
        <w:t>клубов</w:t>
      </w:r>
      <w:r>
        <w:rPr>
          <w:rFonts w:ascii="Times New Roman" w:hAnsi="Times New Roman"/>
          <w:sz w:val="24"/>
          <w:szCs w:val="24"/>
        </w:rPr>
        <w:t xml:space="preserve"> и секций</w:t>
      </w:r>
      <w:r w:rsidRPr="00A678DA">
        <w:rPr>
          <w:rFonts w:ascii="Times New Roman" w:hAnsi="Times New Roman"/>
          <w:sz w:val="24"/>
          <w:szCs w:val="24"/>
        </w:rPr>
        <w:t xml:space="preserve">, платные образовательные услуги.  </w:t>
      </w:r>
    </w:p>
    <w:p w:rsidR="00433D11" w:rsidRPr="00A63E00" w:rsidRDefault="00433D11" w:rsidP="00E53F1A">
      <w:pPr>
        <w:spacing w:after="0"/>
        <w:jc w:val="both"/>
        <w:rPr>
          <w:rFonts w:ascii="Times New Roman" w:hAnsi="Times New Roman" w:cs="Times New Roman"/>
          <w:sz w:val="24"/>
          <w:szCs w:val="24"/>
        </w:rPr>
      </w:pPr>
      <w:r>
        <w:rPr>
          <w:rFonts w:ascii="Times New Roman" w:hAnsi="Times New Roman" w:cs="Times New Roman"/>
          <w:sz w:val="24"/>
          <w:szCs w:val="24"/>
        </w:rPr>
        <w:t>Учебный год делится на четверти (5</w:t>
      </w:r>
      <w:r w:rsidRPr="00A63E00">
        <w:rPr>
          <w:rFonts w:ascii="Times New Roman" w:hAnsi="Times New Roman" w:cs="Times New Roman"/>
          <w:sz w:val="24"/>
          <w:szCs w:val="24"/>
        </w:rPr>
        <w:t xml:space="preserve"> – 9 класс</w:t>
      </w:r>
      <w:r>
        <w:rPr>
          <w:rFonts w:ascii="Times New Roman" w:hAnsi="Times New Roman" w:cs="Times New Roman"/>
          <w:sz w:val="24"/>
          <w:szCs w:val="24"/>
        </w:rPr>
        <w:t xml:space="preserve">ы), </w:t>
      </w:r>
      <w:r w:rsidRPr="00A63E00">
        <w:rPr>
          <w:rFonts w:ascii="Times New Roman" w:hAnsi="Times New Roman" w:cs="Times New Roman"/>
          <w:sz w:val="24"/>
          <w:szCs w:val="24"/>
        </w:rPr>
        <w:t>являющиеся пер</w:t>
      </w:r>
      <w:r>
        <w:rPr>
          <w:rFonts w:ascii="Times New Roman" w:hAnsi="Times New Roman" w:cs="Times New Roman"/>
          <w:sz w:val="24"/>
          <w:szCs w:val="24"/>
        </w:rPr>
        <w:t>иодами, по итогам которых в 5-9</w:t>
      </w:r>
      <w:r w:rsidRPr="00A63E00">
        <w:rPr>
          <w:rFonts w:ascii="Times New Roman" w:hAnsi="Times New Roman" w:cs="Times New Roman"/>
          <w:sz w:val="24"/>
          <w:szCs w:val="24"/>
        </w:rPr>
        <w:t xml:space="preserve"> классах выставляются отметки за текущее освоение о</w:t>
      </w:r>
      <w:r w:rsidR="00E53F1A">
        <w:rPr>
          <w:rFonts w:ascii="Times New Roman" w:hAnsi="Times New Roman" w:cs="Times New Roman"/>
          <w:sz w:val="24"/>
          <w:szCs w:val="24"/>
        </w:rPr>
        <w:t>бразовательных программ.</w:t>
      </w:r>
    </w:p>
    <w:p w:rsidR="00433D11" w:rsidRDefault="00433D11" w:rsidP="00E53F1A">
      <w:pPr>
        <w:spacing w:after="0"/>
        <w:ind w:firstLine="708"/>
        <w:jc w:val="both"/>
        <w:rPr>
          <w:rFonts w:ascii="Times New Roman" w:hAnsi="Times New Roman" w:cs="Times New Roman"/>
          <w:sz w:val="24"/>
          <w:szCs w:val="24"/>
        </w:rPr>
      </w:pPr>
      <w:r w:rsidRPr="00A63E00">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w:t>
      </w:r>
      <w:r>
        <w:rPr>
          <w:rFonts w:ascii="Times New Roman" w:hAnsi="Times New Roman" w:cs="Times New Roman"/>
          <w:sz w:val="24"/>
          <w:szCs w:val="24"/>
        </w:rPr>
        <w:t xml:space="preserve"> «</w:t>
      </w:r>
      <w:r w:rsidRPr="00A63E00">
        <w:rPr>
          <w:rFonts w:ascii="Times New Roman" w:hAnsi="Times New Roman" w:cs="Times New Roman"/>
          <w:sz w:val="24"/>
          <w:szCs w:val="24"/>
        </w:rPr>
        <w:t>Санитарно-эпидемиологические требования к условиям</w:t>
      </w:r>
      <w:r w:rsidRPr="003E6D3C">
        <w:rPr>
          <w:rFonts w:ascii="Times New Roman" w:hAnsi="Times New Roman" w:cs="Times New Roman"/>
          <w:sz w:val="24"/>
          <w:szCs w:val="24"/>
        </w:rPr>
        <w:t>и организации обучения в общеобразовательных учреждениях»:</w:t>
      </w:r>
    </w:p>
    <w:p w:rsidR="00E53F1A" w:rsidRDefault="00E53F1A" w:rsidP="00E53F1A">
      <w:pPr>
        <w:spacing w:after="0"/>
        <w:ind w:firstLine="708"/>
        <w:jc w:val="both"/>
        <w:rPr>
          <w:rFonts w:ascii="Times New Roman" w:hAnsi="Times New Roman" w:cs="Times New Roman"/>
          <w:sz w:val="24"/>
          <w:szCs w:val="24"/>
        </w:rPr>
      </w:pPr>
    </w:p>
    <w:tbl>
      <w:tblPr>
        <w:tblStyle w:val="a5"/>
        <w:tblW w:w="0" w:type="auto"/>
        <w:tblLayout w:type="fixed"/>
        <w:tblLook w:val="04A0" w:firstRow="1" w:lastRow="0" w:firstColumn="1" w:lastColumn="0" w:noHBand="0" w:noVBand="1"/>
      </w:tblPr>
      <w:tblGrid>
        <w:gridCol w:w="4503"/>
        <w:gridCol w:w="1275"/>
        <w:gridCol w:w="1134"/>
        <w:gridCol w:w="1134"/>
        <w:gridCol w:w="1134"/>
        <w:gridCol w:w="1276"/>
      </w:tblGrid>
      <w:tr w:rsidR="00433D11" w:rsidTr="007D66BF">
        <w:tc>
          <w:tcPr>
            <w:tcW w:w="4503" w:type="dxa"/>
          </w:tcPr>
          <w:p w:rsidR="00433D11" w:rsidRPr="003E6D3C" w:rsidRDefault="00433D11" w:rsidP="00E53F1A">
            <w:pPr>
              <w:jc w:val="both"/>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1275" w:type="dxa"/>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5</w:t>
            </w:r>
          </w:p>
        </w:tc>
        <w:tc>
          <w:tcPr>
            <w:tcW w:w="1134" w:type="dxa"/>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6</w:t>
            </w:r>
          </w:p>
        </w:tc>
        <w:tc>
          <w:tcPr>
            <w:tcW w:w="1134" w:type="dxa"/>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7</w:t>
            </w:r>
          </w:p>
        </w:tc>
        <w:tc>
          <w:tcPr>
            <w:tcW w:w="1134" w:type="dxa"/>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8</w:t>
            </w:r>
          </w:p>
        </w:tc>
        <w:tc>
          <w:tcPr>
            <w:tcW w:w="1276" w:type="dxa"/>
            <w:tcBorders>
              <w:right w:val="single" w:sz="4" w:space="0" w:color="auto"/>
            </w:tcBorders>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9</w:t>
            </w:r>
          </w:p>
        </w:tc>
      </w:tr>
      <w:tr w:rsidR="00433D11" w:rsidTr="007D66BF">
        <w:tc>
          <w:tcPr>
            <w:tcW w:w="4503" w:type="dxa"/>
          </w:tcPr>
          <w:p w:rsidR="00433D11" w:rsidRDefault="00E53F1A" w:rsidP="00E53F1A">
            <w:pPr>
              <w:tabs>
                <w:tab w:val="left" w:pos="4037"/>
              </w:tabs>
              <w:jc w:val="both"/>
              <w:rPr>
                <w:rFonts w:ascii="Times New Roman" w:hAnsi="Times New Roman" w:cs="Times New Roman"/>
                <w:sz w:val="24"/>
                <w:szCs w:val="24"/>
              </w:rPr>
            </w:pPr>
            <w:r>
              <w:rPr>
                <w:rFonts w:ascii="Times New Roman" w:hAnsi="Times New Roman" w:cs="Times New Roman"/>
                <w:sz w:val="24"/>
                <w:szCs w:val="24"/>
              </w:rPr>
              <w:t xml:space="preserve">Максимальная нагрузка часов </w:t>
            </w:r>
          </w:p>
          <w:p w:rsidR="00433D11" w:rsidRDefault="00433D11" w:rsidP="00E53F1A">
            <w:pPr>
              <w:jc w:val="both"/>
              <w:rPr>
                <w:rFonts w:ascii="Times New Roman" w:hAnsi="Times New Roman" w:cs="Times New Roman"/>
                <w:sz w:val="24"/>
                <w:szCs w:val="24"/>
              </w:rPr>
            </w:pPr>
            <w:r>
              <w:rPr>
                <w:rFonts w:ascii="Times New Roman" w:hAnsi="Times New Roman" w:cs="Times New Roman"/>
                <w:sz w:val="24"/>
                <w:szCs w:val="24"/>
              </w:rPr>
              <w:t>(5-дневная учебная неделя)</w:t>
            </w:r>
          </w:p>
        </w:tc>
        <w:tc>
          <w:tcPr>
            <w:tcW w:w="1275" w:type="dxa"/>
          </w:tcPr>
          <w:p w:rsidR="00433D11" w:rsidRDefault="00433D11" w:rsidP="00E53F1A">
            <w:pPr>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Pr>
          <w:p w:rsidR="00433D11" w:rsidRDefault="00433D11" w:rsidP="00E53F1A">
            <w:pPr>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Pr>
          <w:p w:rsidR="00433D11" w:rsidRDefault="00433D11" w:rsidP="00E53F1A">
            <w:pPr>
              <w:jc w:val="center"/>
              <w:rPr>
                <w:rFonts w:ascii="Times New Roman" w:hAnsi="Times New Roman" w:cs="Times New Roman"/>
                <w:sz w:val="24"/>
                <w:szCs w:val="24"/>
              </w:rPr>
            </w:pPr>
            <w:r>
              <w:rPr>
                <w:rFonts w:ascii="Times New Roman" w:hAnsi="Times New Roman" w:cs="Times New Roman"/>
                <w:sz w:val="24"/>
                <w:szCs w:val="24"/>
              </w:rPr>
              <w:t>3</w:t>
            </w:r>
            <w:r w:rsidR="00F04720">
              <w:rPr>
                <w:rFonts w:ascii="Times New Roman" w:hAnsi="Times New Roman" w:cs="Times New Roman"/>
                <w:sz w:val="24"/>
                <w:szCs w:val="24"/>
              </w:rPr>
              <w:t>4</w:t>
            </w:r>
          </w:p>
        </w:tc>
        <w:tc>
          <w:tcPr>
            <w:tcW w:w="1134" w:type="dxa"/>
          </w:tcPr>
          <w:p w:rsidR="00433D11" w:rsidRDefault="00433D11" w:rsidP="00E53F1A">
            <w:pPr>
              <w:jc w:val="center"/>
              <w:rPr>
                <w:rFonts w:ascii="Times New Roman" w:hAnsi="Times New Roman" w:cs="Times New Roman"/>
                <w:sz w:val="24"/>
                <w:szCs w:val="24"/>
              </w:rPr>
            </w:pPr>
            <w:r>
              <w:rPr>
                <w:rFonts w:ascii="Times New Roman" w:hAnsi="Times New Roman" w:cs="Times New Roman"/>
                <w:sz w:val="24"/>
                <w:szCs w:val="24"/>
              </w:rPr>
              <w:t>3</w:t>
            </w:r>
            <w:r w:rsidR="00F04720">
              <w:rPr>
                <w:rFonts w:ascii="Times New Roman" w:hAnsi="Times New Roman" w:cs="Times New Roman"/>
                <w:sz w:val="24"/>
                <w:szCs w:val="24"/>
              </w:rPr>
              <w:t>7</w:t>
            </w:r>
          </w:p>
        </w:tc>
        <w:tc>
          <w:tcPr>
            <w:tcW w:w="1276" w:type="dxa"/>
            <w:tcBorders>
              <w:right w:val="single" w:sz="4" w:space="0" w:color="auto"/>
            </w:tcBorders>
          </w:tcPr>
          <w:p w:rsidR="00433D11" w:rsidRDefault="00433D11" w:rsidP="00E53F1A">
            <w:pPr>
              <w:jc w:val="center"/>
              <w:rPr>
                <w:rFonts w:ascii="Times New Roman" w:hAnsi="Times New Roman" w:cs="Times New Roman"/>
                <w:sz w:val="24"/>
                <w:szCs w:val="24"/>
              </w:rPr>
            </w:pPr>
            <w:r>
              <w:rPr>
                <w:rFonts w:ascii="Times New Roman" w:hAnsi="Times New Roman" w:cs="Times New Roman"/>
                <w:sz w:val="24"/>
                <w:szCs w:val="24"/>
              </w:rPr>
              <w:t>34</w:t>
            </w:r>
          </w:p>
        </w:tc>
      </w:tr>
    </w:tbl>
    <w:p w:rsidR="00433D11" w:rsidRDefault="00433D11" w:rsidP="00981808">
      <w:pPr>
        <w:pStyle w:val="11"/>
        <w:shd w:val="clear" w:color="auto" w:fill="auto"/>
        <w:ind w:right="677"/>
        <w:jc w:val="both"/>
        <w:rPr>
          <w:rFonts w:eastAsiaTheme="minorEastAsia"/>
          <w:sz w:val="24"/>
          <w:szCs w:val="24"/>
        </w:rPr>
      </w:pPr>
    </w:p>
    <w:p w:rsidR="00433D11" w:rsidRPr="008150FF" w:rsidRDefault="00433D11" w:rsidP="00E4749B">
      <w:pPr>
        <w:pStyle w:val="11"/>
        <w:shd w:val="clear" w:color="auto" w:fill="auto"/>
        <w:ind w:firstLine="708"/>
        <w:jc w:val="both"/>
        <w:rPr>
          <w:bCs/>
          <w:iCs/>
          <w:color w:val="000000"/>
          <w:sz w:val="23"/>
          <w:szCs w:val="23"/>
          <w:lang w:bidi="ru-RU"/>
        </w:rPr>
      </w:pPr>
      <w:r>
        <w:rPr>
          <w:sz w:val="24"/>
          <w:szCs w:val="24"/>
        </w:rPr>
        <w:t>Для учащихся 5 - 9</w:t>
      </w:r>
      <w:r w:rsidRPr="003D12FF">
        <w:rPr>
          <w:sz w:val="24"/>
          <w:szCs w:val="24"/>
        </w:rPr>
        <w:t xml:space="preserve"> классов продолжительность уроков в соо</w:t>
      </w:r>
      <w:r w:rsidR="00E4749B">
        <w:rPr>
          <w:sz w:val="24"/>
          <w:szCs w:val="24"/>
        </w:rPr>
        <w:t xml:space="preserve">тветствии с Уставом школы и по </w:t>
      </w:r>
      <w:r w:rsidRPr="003D12FF">
        <w:rPr>
          <w:sz w:val="24"/>
          <w:szCs w:val="24"/>
        </w:rPr>
        <w:t xml:space="preserve">согласованию с Управляющим советом </w:t>
      </w:r>
      <w:r w:rsidRPr="004451BC">
        <w:rPr>
          <w:sz w:val="24"/>
          <w:szCs w:val="24"/>
        </w:rPr>
        <w:t>ш</w:t>
      </w:r>
      <w:r>
        <w:rPr>
          <w:sz w:val="24"/>
          <w:szCs w:val="24"/>
        </w:rPr>
        <w:t xml:space="preserve">колы </w:t>
      </w:r>
      <w:r w:rsidRPr="007D4521">
        <w:rPr>
          <w:sz w:val="24"/>
          <w:szCs w:val="24"/>
        </w:rPr>
        <w:t>(протокол № 5 от 30.05.2018г.)</w:t>
      </w:r>
      <w:r w:rsidR="00E4749B">
        <w:rPr>
          <w:sz w:val="24"/>
          <w:szCs w:val="24"/>
        </w:rPr>
        <w:t xml:space="preserve"> составляет </w:t>
      </w:r>
      <w:r w:rsidRPr="003D12FF">
        <w:rPr>
          <w:sz w:val="24"/>
          <w:szCs w:val="24"/>
        </w:rPr>
        <w:t>40 минут.</w:t>
      </w:r>
      <w:r w:rsidR="00EE146A">
        <w:rPr>
          <w:sz w:val="24"/>
          <w:szCs w:val="24"/>
        </w:rPr>
        <w:t xml:space="preserve"> </w:t>
      </w:r>
      <w:r w:rsidR="00E4749B">
        <w:rPr>
          <w:sz w:val="24"/>
          <w:szCs w:val="24"/>
        </w:rPr>
        <w:t>Резервное время будет использовано для изучения</w:t>
      </w:r>
      <w:r w:rsidRPr="00AD338F">
        <w:rPr>
          <w:sz w:val="24"/>
          <w:szCs w:val="24"/>
        </w:rPr>
        <w:t xml:space="preserve"> татарского языка и литературы</w:t>
      </w:r>
      <w:r w:rsidRPr="00AD338F">
        <w:rPr>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 из </w:t>
      </w:r>
      <w:r>
        <w:rPr>
          <w:sz w:val="24"/>
          <w:szCs w:val="24"/>
        </w:rPr>
        <w:t xml:space="preserve">школьного компонента </w:t>
      </w:r>
      <w:r w:rsidRPr="00AD338F">
        <w:rPr>
          <w:sz w:val="24"/>
          <w:szCs w:val="24"/>
        </w:rPr>
        <w:t>учебного плана</w:t>
      </w:r>
      <w:r w:rsidR="0032643D">
        <w:rPr>
          <w:sz w:val="24"/>
          <w:szCs w:val="24"/>
        </w:rPr>
        <w:t xml:space="preserve"> для </w:t>
      </w:r>
      <w:r w:rsidR="00F04720">
        <w:rPr>
          <w:sz w:val="24"/>
          <w:szCs w:val="24"/>
        </w:rPr>
        <w:t>9</w:t>
      </w:r>
      <w:r w:rsidR="0032643D">
        <w:rPr>
          <w:sz w:val="24"/>
          <w:szCs w:val="24"/>
        </w:rPr>
        <w:t xml:space="preserve"> класса</w:t>
      </w:r>
      <w:r w:rsidRPr="00AD338F">
        <w:rPr>
          <w:sz w:val="24"/>
          <w:szCs w:val="24"/>
        </w:rPr>
        <w:t xml:space="preserve">, </w:t>
      </w:r>
      <w:r>
        <w:rPr>
          <w:sz w:val="24"/>
          <w:szCs w:val="24"/>
        </w:rPr>
        <w:t xml:space="preserve">из части, </w:t>
      </w:r>
      <w:r w:rsidRPr="00AD338F">
        <w:rPr>
          <w:sz w:val="24"/>
          <w:szCs w:val="24"/>
        </w:rPr>
        <w:t>формируемой участниками</w:t>
      </w:r>
      <w:r>
        <w:rPr>
          <w:sz w:val="24"/>
          <w:szCs w:val="24"/>
        </w:rPr>
        <w:t xml:space="preserve"> об</w:t>
      </w:r>
      <w:r w:rsidR="0032643D">
        <w:rPr>
          <w:sz w:val="24"/>
          <w:szCs w:val="24"/>
        </w:rPr>
        <w:t>разовательных отношений, для 5-8</w:t>
      </w:r>
      <w:r>
        <w:rPr>
          <w:sz w:val="24"/>
          <w:szCs w:val="24"/>
        </w:rPr>
        <w:t xml:space="preserve"> классов. </w:t>
      </w:r>
      <w:r w:rsidR="004118F5">
        <w:rPr>
          <w:sz w:val="24"/>
          <w:szCs w:val="24"/>
        </w:rPr>
        <w:t>1</w:t>
      </w:r>
      <w:r w:rsidR="00FA429C">
        <w:rPr>
          <w:sz w:val="24"/>
          <w:szCs w:val="24"/>
        </w:rPr>
        <w:t xml:space="preserve"> час в 8</w:t>
      </w:r>
      <w:r w:rsidR="004118F5">
        <w:rPr>
          <w:sz w:val="24"/>
          <w:szCs w:val="24"/>
        </w:rPr>
        <w:t xml:space="preserve"> классе будет использован для изучения физкультуры.</w:t>
      </w:r>
      <w:r>
        <w:rPr>
          <w:sz w:val="24"/>
          <w:szCs w:val="24"/>
        </w:rPr>
        <w:t xml:space="preserve"> Также будет использовано </w:t>
      </w:r>
      <w:r w:rsidRPr="008150FF">
        <w:rPr>
          <w:rStyle w:val="211"/>
        </w:rPr>
        <w:t>для организации дополнительных групповых и индивидуальных занятий с учащимися.</w:t>
      </w:r>
    </w:p>
    <w:p w:rsidR="00433D11" w:rsidRPr="00A76E21" w:rsidRDefault="00433D11" w:rsidP="00981808">
      <w:pPr>
        <w:pStyle w:val="11"/>
        <w:shd w:val="clear" w:color="auto" w:fill="auto"/>
        <w:ind w:right="677" w:firstLine="709"/>
        <w:jc w:val="both"/>
        <w:rPr>
          <w:b/>
          <w:i/>
          <w:color w:val="000000"/>
          <w:sz w:val="24"/>
          <w:szCs w:val="24"/>
          <w:lang w:bidi="ru-RU"/>
        </w:rPr>
      </w:pPr>
    </w:p>
    <w:tbl>
      <w:tblPr>
        <w:tblStyle w:val="a5"/>
        <w:tblW w:w="0" w:type="auto"/>
        <w:tblLook w:val="04A0" w:firstRow="1" w:lastRow="0" w:firstColumn="1" w:lastColumn="0" w:noHBand="0" w:noVBand="1"/>
      </w:tblPr>
      <w:tblGrid>
        <w:gridCol w:w="2372"/>
        <w:gridCol w:w="2381"/>
        <w:gridCol w:w="2441"/>
        <w:gridCol w:w="2979"/>
      </w:tblGrid>
      <w:tr w:rsidR="00433D11" w:rsidRPr="003D12FF" w:rsidTr="00E4749B">
        <w:tc>
          <w:tcPr>
            <w:tcW w:w="2372" w:type="dxa"/>
          </w:tcPr>
          <w:p w:rsidR="00433D11" w:rsidRPr="00A76E21" w:rsidRDefault="00E4749B" w:rsidP="00E4749B">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Pr>
          <w:p w:rsidR="00433D11" w:rsidRPr="00A76E21" w:rsidRDefault="00433D11" w:rsidP="00E4749B">
            <w:pPr>
              <w:tabs>
                <w:tab w:val="left" w:pos="2164"/>
              </w:tabs>
              <w:ind w:right="1"/>
              <w:jc w:val="center"/>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433D11" w:rsidRPr="00A76E21" w:rsidRDefault="00E4749B" w:rsidP="00E4749B">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w:t>
            </w:r>
            <w:r w:rsidR="00433D11" w:rsidRPr="00A76E21">
              <w:rPr>
                <w:rFonts w:ascii="Times New Roman" w:hAnsi="Times New Roman" w:cs="Times New Roman"/>
                <w:b/>
                <w:sz w:val="24"/>
                <w:szCs w:val="24"/>
              </w:rPr>
              <w:t xml:space="preserve"> 1 урока</w:t>
            </w:r>
          </w:p>
        </w:tc>
        <w:tc>
          <w:tcPr>
            <w:tcW w:w="2979" w:type="dxa"/>
          </w:tcPr>
          <w:p w:rsidR="00433D11" w:rsidRPr="00A76E21" w:rsidRDefault="00433D11" w:rsidP="00E4749B">
            <w:pPr>
              <w:ind w:right="-1"/>
              <w:jc w:val="center"/>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5</w:t>
            </w:r>
          </w:p>
        </w:tc>
        <w:tc>
          <w:tcPr>
            <w:tcW w:w="2381" w:type="dxa"/>
          </w:tcPr>
          <w:p w:rsidR="00433D11" w:rsidRPr="003D12FF" w:rsidRDefault="00433D11" w:rsidP="00E4749B">
            <w:pPr>
              <w:ind w:right="-112"/>
              <w:jc w:val="center"/>
              <w:rPr>
                <w:rFonts w:ascii="Times New Roman" w:hAnsi="Times New Roman" w:cs="Times New Roman"/>
                <w:sz w:val="24"/>
                <w:szCs w:val="24"/>
              </w:rPr>
            </w:pPr>
            <w:r>
              <w:rPr>
                <w:rFonts w:ascii="Times New Roman" w:hAnsi="Times New Roman" w:cs="Times New Roman"/>
                <w:sz w:val="24"/>
                <w:szCs w:val="24"/>
              </w:rPr>
              <w:t>31</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433D11" w:rsidP="00E4749B">
            <w:pPr>
              <w:ind w:right="-112"/>
              <w:jc w:val="center"/>
              <w:rPr>
                <w:rFonts w:ascii="Times New Roman" w:hAnsi="Times New Roman" w:cs="Times New Roman"/>
                <w:sz w:val="24"/>
                <w:szCs w:val="24"/>
              </w:rPr>
            </w:pPr>
            <w:r>
              <w:rPr>
                <w:rFonts w:ascii="Times New Roman" w:hAnsi="Times New Roman" w:cs="Times New Roman"/>
                <w:sz w:val="24"/>
                <w:szCs w:val="24"/>
              </w:rPr>
              <w:t>2ч.35</w:t>
            </w:r>
            <w:r w:rsidRPr="003D12FF">
              <w:rPr>
                <w:rFonts w:ascii="Times New Roman" w:hAnsi="Times New Roman" w:cs="Times New Roman"/>
                <w:sz w:val="24"/>
                <w:szCs w:val="24"/>
              </w:rPr>
              <w:t xml:space="preserve"> минут</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6</w:t>
            </w:r>
          </w:p>
        </w:tc>
        <w:tc>
          <w:tcPr>
            <w:tcW w:w="2381" w:type="dxa"/>
          </w:tcPr>
          <w:p w:rsidR="00433D11" w:rsidRPr="003D12FF" w:rsidRDefault="00433D11" w:rsidP="00E4749B">
            <w:pPr>
              <w:ind w:right="-112"/>
              <w:jc w:val="center"/>
              <w:rPr>
                <w:rFonts w:ascii="Times New Roman" w:hAnsi="Times New Roman" w:cs="Times New Roman"/>
                <w:sz w:val="24"/>
                <w:szCs w:val="24"/>
              </w:rPr>
            </w:pPr>
            <w:r>
              <w:rPr>
                <w:rFonts w:ascii="Times New Roman" w:hAnsi="Times New Roman" w:cs="Times New Roman"/>
                <w:sz w:val="24"/>
                <w:szCs w:val="24"/>
              </w:rPr>
              <w:t>33</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433D11" w:rsidP="00E4749B">
            <w:pPr>
              <w:ind w:right="-112"/>
              <w:jc w:val="center"/>
              <w:rPr>
                <w:rFonts w:ascii="Times New Roman" w:hAnsi="Times New Roman" w:cs="Times New Roman"/>
                <w:sz w:val="24"/>
                <w:szCs w:val="24"/>
              </w:rPr>
            </w:pPr>
            <w:r>
              <w:rPr>
                <w:rFonts w:ascii="Times New Roman" w:hAnsi="Times New Roman" w:cs="Times New Roman"/>
                <w:sz w:val="24"/>
                <w:szCs w:val="24"/>
              </w:rPr>
              <w:t>2ч.45</w:t>
            </w:r>
            <w:r w:rsidRPr="003D12FF">
              <w:rPr>
                <w:rFonts w:ascii="Times New Roman" w:hAnsi="Times New Roman" w:cs="Times New Roman"/>
                <w:sz w:val="24"/>
                <w:szCs w:val="24"/>
              </w:rPr>
              <w:t xml:space="preserve"> минут</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7</w:t>
            </w:r>
          </w:p>
        </w:tc>
        <w:tc>
          <w:tcPr>
            <w:tcW w:w="238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3</w:t>
            </w:r>
            <w:r w:rsidR="0032643D">
              <w:rPr>
                <w:rFonts w:ascii="Times New Roman" w:hAnsi="Times New Roman" w:cs="Times New Roman"/>
                <w:sz w:val="24"/>
                <w:szCs w:val="24"/>
              </w:rPr>
              <w:t>4</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171BAD" w:rsidP="00E4749B">
            <w:pPr>
              <w:ind w:right="-112"/>
              <w:jc w:val="center"/>
              <w:rPr>
                <w:rFonts w:ascii="Times New Roman" w:hAnsi="Times New Roman" w:cs="Times New Roman"/>
                <w:sz w:val="24"/>
                <w:szCs w:val="24"/>
              </w:rPr>
            </w:pPr>
            <w:r>
              <w:rPr>
                <w:rFonts w:ascii="Times New Roman" w:hAnsi="Times New Roman" w:cs="Times New Roman"/>
                <w:sz w:val="24"/>
                <w:szCs w:val="24"/>
              </w:rPr>
              <w:t>2ч.50</w:t>
            </w:r>
            <w:r w:rsidR="00433D11" w:rsidRPr="003D12FF">
              <w:rPr>
                <w:rFonts w:ascii="Times New Roman" w:hAnsi="Times New Roman" w:cs="Times New Roman"/>
                <w:sz w:val="24"/>
                <w:szCs w:val="24"/>
              </w:rPr>
              <w:t xml:space="preserve"> минут</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8</w:t>
            </w:r>
          </w:p>
        </w:tc>
        <w:tc>
          <w:tcPr>
            <w:tcW w:w="238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3</w:t>
            </w:r>
            <w:r w:rsidR="0032643D">
              <w:rPr>
                <w:rFonts w:ascii="Times New Roman" w:hAnsi="Times New Roman" w:cs="Times New Roman"/>
                <w:sz w:val="24"/>
                <w:szCs w:val="24"/>
              </w:rPr>
              <w:t>7</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171BAD" w:rsidP="00E4749B">
            <w:pPr>
              <w:ind w:right="-112"/>
              <w:jc w:val="center"/>
              <w:rPr>
                <w:rFonts w:ascii="Times New Roman" w:hAnsi="Times New Roman" w:cs="Times New Roman"/>
                <w:sz w:val="24"/>
                <w:szCs w:val="24"/>
              </w:rPr>
            </w:pPr>
            <w:r>
              <w:rPr>
                <w:rFonts w:ascii="Times New Roman" w:hAnsi="Times New Roman" w:cs="Times New Roman"/>
                <w:sz w:val="24"/>
                <w:szCs w:val="24"/>
              </w:rPr>
              <w:t>3ч.0</w:t>
            </w:r>
            <w:r w:rsidR="00433D11">
              <w:rPr>
                <w:rFonts w:ascii="Times New Roman" w:hAnsi="Times New Roman" w:cs="Times New Roman"/>
                <w:sz w:val="24"/>
                <w:szCs w:val="24"/>
              </w:rPr>
              <w:t>5</w:t>
            </w:r>
            <w:r w:rsidR="00433D11" w:rsidRPr="003D12FF">
              <w:rPr>
                <w:rFonts w:ascii="Times New Roman" w:hAnsi="Times New Roman" w:cs="Times New Roman"/>
                <w:sz w:val="24"/>
                <w:szCs w:val="24"/>
              </w:rPr>
              <w:t xml:space="preserve"> минут</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9</w:t>
            </w:r>
          </w:p>
        </w:tc>
        <w:tc>
          <w:tcPr>
            <w:tcW w:w="238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34</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2ч.50 минут</w:t>
            </w:r>
          </w:p>
        </w:tc>
      </w:tr>
    </w:tbl>
    <w:p w:rsidR="00201C43" w:rsidRDefault="00201C43" w:rsidP="00981808">
      <w:pPr>
        <w:ind w:right="677"/>
        <w:jc w:val="both"/>
        <w:rPr>
          <w:rFonts w:ascii="Times New Roman" w:hAnsi="Times New Roman" w:cs="Times New Roman"/>
          <w:sz w:val="24"/>
          <w:szCs w:val="24"/>
        </w:rPr>
      </w:pPr>
    </w:p>
    <w:p w:rsidR="00433D11" w:rsidRDefault="00433D11" w:rsidP="00E4749B">
      <w:pPr>
        <w:spacing w:after="0"/>
        <w:ind w:firstLine="708"/>
        <w:jc w:val="both"/>
        <w:rPr>
          <w:rFonts w:ascii="Times New Roman" w:hAnsi="Times New Roman" w:cs="Times New Roman"/>
          <w:sz w:val="24"/>
          <w:szCs w:val="24"/>
        </w:rPr>
      </w:pPr>
      <w:r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w:t>
      </w:r>
      <w:r w:rsidR="00E4749B">
        <w:rPr>
          <w:rFonts w:ascii="Times New Roman" w:hAnsi="Times New Roman" w:cs="Times New Roman"/>
          <w:sz w:val="24"/>
          <w:szCs w:val="24"/>
        </w:rPr>
        <w:t xml:space="preserve">ной двигательной деятельности. </w:t>
      </w:r>
      <w:r w:rsidRPr="003D12FF">
        <w:rPr>
          <w:rFonts w:ascii="Times New Roman" w:hAnsi="Times New Roman" w:cs="Times New Roman"/>
          <w:sz w:val="24"/>
          <w:szCs w:val="24"/>
        </w:rPr>
        <w:t>Расписание уроков составляется отдельно для</w:t>
      </w:r>
      <w:r w:rsidR="00F5418E">
        <w:rPr>
          <w:rFonts w:ascii="Times New Roman" w:hAnsi="Times New Roman" w:cs="Times New Roman"/>
          <w:sz w:val="24"/>
          <w:szCs w:val="24"/>
        </w:rPr>
        <w:t xml:space="preserve"> </w:t>
      </w:r>
      <w:r w:rsidRPr="003D12FF">
        <w:rPr>
          <w:rFonts w:ascii="Times New Roman" w:hAnsi="Times New Roman" w:cs="Times New Roman"/>
          <w:sz w:val="24"/>
          <w:szCs w:val="24"/>
        </w:rPr>
        <w:t>обязател</w:t>
      </w:r>
      <w:r w:rsidR="00E4749B">
        <w:rPr>
          <w:rFonts w:ascii="Times New Roman" w:hAnsi="Times New Roman" w:cs="Times New Roman"/>
          <w:sz w:val="24"/>
          <w:szCs w:val="24"/>
        </w:rPr>
        <w:t xml:space="preserve">ьных и дополнительных занятий. </w:t>
      </w:r>
      <w:r w:rsidRPr="003D12FF">
        <w:rPr>
          <w:rFonts w:ascii="Times New Roman" w:hAnsi="Times New Roman" w:cs="Times New Roman"/>
          <w:sz w:val="24"/>
          <w:szCs w:val="24"/>
        </w:rPr>
        <w:t>Продолжительность дополнительных занятий составляет 30-40 минут.</w:t>
      </w:r>
    </w:p>
    <w:p w:rsidR="00201C43" w:rsidRDefault="00201C43" w:rsidP="00E4749B">
      <w:pPr>
        <w:widowControl w:val="0"/>
        <w:autoSpaceDE w:val="0"/>
        <w:autoSpaceDN w:val="0"/>
        <w:adjustRightInd w:val="0"/>
        <w:spacing w:after="0"/>
        <w:ind w:firstLine="708"/>
        <w:jc w:val="both"/>
        <w:rPr>
          <w:rFonts w:ascii="Times New Roman" w:hAnsi="Times New Roman"/>
          <w:sz w:val="24"/>
          <w:szCs w:val="24"/>
        </w:rPr>
      </w:pPr>
      <w:r w:rsidRPr="00A52C77">
        <w:rPr>
          <w:rFonts w:ascii="Times New Roman" w:hAnsi="Times New Roman"/>
          <w:sz w:val="24"/>
          <w:szCs w:val="24"/>
        </w:rPr>
        <w:t>Поскольку для учащихся 6 класса объём максимально допустимой нагрузки в течение дня составляет не более 6 уроков, а для 8 класса</w:t>
      </w:r>
      <w:r w:rsidR="00EA7F00">
        <w:rPr>
          <w:rFonts w:ascii="Times New Roman" w:hAnsi="Times New Roman"/>
          <w:sz w:val="24"/>
          <w:szCs w:val="24"/>
        </w:rPr>
        <w:t xml:space="preserve"> – </w:t>
      </w:r>
      <w:r w:rsidRPr="00A52C77">
        <w:rPr>
          <w:rFonts w:ascii="Times New Roman" w:hAnsi="Times New Roman"/>
          <w:sz w:val="24"/>
          <w:szCs w:val="24"/>
        </w:rPr>
        <w:t>не более 7 уроков, т</w:t>
      </w:r>
      <w:r w:rsidR="00B73B08">
        <w:rPr>
          <w:rFonts w:ascii="Times New Roman" w:hAnsi="Times New Roman"/>
          <w:sz w:val="24"/>
          <w:szCs w:val="24"/>
        </w:rPr>
        <w:t>о 1</w:t>
      </w:r>
      <w:r w:rsidRPr="00A52C77">
        <w:rPr>
          <w:rFonts w:ascii="Times New Roman" w:hAnsi="Times New Roman"/>
          <w:sz w:val="24"/>
          <w:szCs w:val="24"/>
        </w:rPr>
        <w:t xml:space="preserve"> час физической культуры</w:t>
      </w:r>
      <w:r w:rsidR="00FA429C">
        <w:rPr>
          <w:rFonts w:ascii="Times New Roman" w:hAnsi="Times New Roman"/>
          <w:sz w:val="24"/>
          <w:szCs w:val="24"/>
        </w:rPr>
        <w:t xml:space="preserve"> в 6 классе, 1 час</w:t>
      </w:r>
      <w:r w:rsidR="00B73B08">
        <w:rPr>
          <w:rFonts w:ascii="Times New Roman" w:hAnsi="Times New Roman"/>
          <w:sz w:val="24"/>
          <w:szCs w:val="24"/>
        </w:rPr>
        <w:t xml:space="preserve"> в 8 классе</w:t>
      </w:r>
      <w:r w:rsidRPr="00A52C77">
        <w:rPr>
          <w:rFonts w:ascii="Times New Roman" w:hAnsi="Times New Roman"/>
          <w:sz w:val="24"/>
          <w:szCs w:val="24"/>
        </w:rPr>
        <w:t xml:space="preserve"> (из обязательной части учебного плана) вынесен</w:t>
      </w:r>
      <w:r w:rsidR="00B07E64">
        <w:rPr>
          <w:rFonts w:ascii="Times New Roman" w:hAnsi="Times New Roman"/>
          <w:sz w:val="24"/>
          <w:szCs w:val="24"/>
        </w:rPr>
        <w:t>ы во внеаудиторную</w:t>
      </w:r>
      <w:r w:rsidRPr="00A52C77">
        <w:rPr>
          <w:rFonts w:ascii="Times New Roman" w:hAnsi="Times New Roman"/>
          <w:sz w:val="24"/>
          <w:szCs w:val="24"/>
        </w:rPr>
        <w:t>.</w:t>
      </w:r>
    </w:p>
    <w:p w:rsidR="00EA7F00" w:rsidRPr="00201C43" w:rsidRDefault="00EA7F00" w:rsidP="00E4749B">
      <w:pPr>
        <w:widowControl w:val="0"/>
        <w:autoSpaceDE w:val="0"/>
        <w:autoSpaceDN w:val="0"/>
        <w:adjustRightInd w:val="0"/>
        <w:spacing w:after="0"/>
        <w:ind w:right="677"/>
        <w:jc w:val="both"/>
        <w:rPr>
          <w:rFonts w:ascii="Times New Roman" w:hAnsi="Times New Roman"/>
          <w:sz w:val="24"/>
          <w:szCs w:val="24"/>
        </w:rPr>
      </w:pPr>
    </w:p>
    <w:p w:rsidR="00EA7F00" w:rsidRDefault="00EA7F00" w:rsidP="00E4749B">
      <w:pPr>
        <w:spacing w:after="0" w:line="360" w:lineRule="auto"/>
        <w:ind w:firstLine="709"/>
        <w:jc w:val="both"/>
        <w:rPr>
          <w:rFonts w:ascii="Times New Roman" w:hAnsi="Times New Roman"/>
          <w:b/>
          <w:sz w:val="24"/>
          <w:szCs w:val="24"/>
        </w:rPr>
      </w:pPr>
      <w:r w:rsidRPr="00F43317">
        <w:rPr>
          <w:rFonts w:ascii="Times New Roman" w:hAnsi="Times New Roman"/>
          <w:b/>
          <w:sz w:val="24"/>
          <w:szCs w:val="24"/>
        </w:rPr>
        <w:t>Выбор УМК, используемых при реализации учебного плана</w:t>
      </w:r>
    </w:p>
    <w:p w:rsidR="00EA7F00" w:rsidRDefault="00EA7F00" w:rsidP="00E4749B">
      <w:pPr>
        <w:widowControl w:val="0"/>
        <w:autoSpaceDE w:val="0"/>
        <w:autoSpaceDN w:val="0"/>
        <w:adjustRightInd w:val="0"/>
        <w:spacing w:after="0"/>
        <w:ind w:firstLine="708"/>
        <w:jc w:val="both"/>
        <w:rPr>
          <w:rFonts w:ascii="Times New Roman" w:hAnsi="Times New Roman"/>
          <w:bCs/>
          <w:sz w:val="24"/>
          <w:szCs w:val="24"/>
        </w:rPr>
      </w:pPr>
      <w:r w:rsidRPr="00E33C5D">
        <w:rPr>
          <w:rFonts w:ascii="Times New Roman" w:hAnsi="Times New Roman"/>
          <w:bCs/>
          <w:sz w:val="24"/>
          <w:szCs w:val="24"/>
        </w:rPr>
        <w:t xml:space="preserve">Содержание учебников в </w:t>
      </w:r>
      <w:r>
        <w:rPr>
          <w:rFonts w:ascii="Times New Roman" w:hAnsi="Times New Roman"/>
          <w:b/>
          <w:sz w:val="24"/>
          <w:szCs w:val="24"/>
        </w:rPr>
        <w:t xml:space="preserve">5-9 </w:t>
      </w:r>
      <w:r w:rsidRPr="00E33C5D">
        <w:rPr>
          <w:rFonts w:ascii="Times New Roman" w:hAnsi="Times New Roman"/>
          <w:bCs/>
          <w:sz w:val="24"/>
          <w:szCs w:val="24"/>
        </w:rPr>
        <w:t>классах обеспечивает усвоение учебного материала в рамках ФГОС ООО</w:t>
      </w:r>
      <w:r w:rsidR="00E4749B">
        <w:rPr>
          <w:rFonts w:ascii="Times New Roman" w:hAnsi="Times New Roman"/>
          <w:bCs/>
          <w:sz w:val="24"/>
          <w:szCs w:val="24"/>
        </w:rPr>
        <w:t>, Фк</w:t>
      </w:r>
      <w:r>
        <w:rPr>
          <w:rFonts w:ascii="Times New Roman" w:hAnsi="Times New Roman"/>
          <w:bCs/>
          <w:sz w:val="24"/>
          <w:szCs w:val="24"/>
        </w:rPr>
        <w:t>ГОС (9 класс</w:t>
      </w:r>
      <w:r w:rsidR="00445A6A">
        <w:rPr>
          <w:rFonts w:ascii="Times New Roman" w:hAnsi="Times New Roman"/>
          <w:bCs/>
          <w:sz w:val="24"/>
          <w:szCs w:val="24"/>
        </w:rPr>
        <w:t>, 5-9 классы для обучающихся с ОВЗ</w:t>
      </w:r>
      <w:r>
        <w:rPr>
          <w:rFonts w:ascii="Times New Roman" w:hAnsi="Times New Roman"/>
          <w:bCs/>
          <w:sz w:val="24"/>
          <w:szCs w:val="24"/>
        </w:rPr>
        <w:t>)</w:t>
      </w:r>
      <w:r w:rsidRPr="00E33C5D">
        <w:rPr>
          <w:rFonts w:ascii="Times New Roman" w:hAnsi="Times New Roman"/>
          <w:bCs/>
          <w:sz w:val="24"/>
          <w:szCs w:val="24"/>
        </w:rPr>
        <w:t xml:space="preserve"> и способствуют достижению предметных, метапредметных и личностных результатов. Преподавание осуществляется по авторским программам, к каждому учебнику разработан подробный УМК, включающий в себя методическое пособие для учителя, программу курса, комплект диагностических работ. </w:t>
      </w:r>
      <w:r w:rsidR="00445A6A">
        <w:rPr>
          <w:rFonts w:ascii="Times New Roman" w:hAnsi="Times New Roman"/>
          <w:bCs/>
          <w:sz w:val="24"/>
          <w:szCs w:val="24"/>
        </w:rPr>
        <w:t>(Приложение 2</w:t>
      </w:r>
      <w:r>
        <w:rPr>
          <w:rFonts w:ascii="Times New Roman" w:hAnsi="Times New Roman"/>
          <w:bCs/>
          <w:sz w:val="24"/>
          <w:szCs w:val="24"/>
        </w:rPr>
        <w:t>).</w:t>
      </w:r>
    </w:p>
    <w:p w:rsidR="00197C01" w:rsidRDefault="000F1D0A" w:rsidP="00E4749B">
      <w:pPr>
        <w:pStyle w:val="a9"/>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97C01" w:rsidRPr="002E6630">
        <w:rPr>
          <w:rFonts w:ascii="Times New Roman" w:hAnsi="Times New Roman" w:cs="Times New Roman"/>
          <w:b/>
          <w:sz w:val="24"/>
          <w:szCs w:val="24"/>
        </w:rPr>
        <w:t>Учебный план основного общего образования</w:t>
      </w:r>
      <w:r w:rsidR="00197C01" w:rsidRPr="00197C01">
        <w:rPr>
          <w:rFonts w:ascii="Times New Roman" w:hAnsi="Times New Roman" w:cs="Times New Roman"/>
          <w:sz w:val="24"/>
          <w:szCs w:val="24"/>
        </w:rPr>
        <w:t xml:space="preserve"> содержит обязательную часть и часть, формируемую участниками образовательных отноше</w:t>
      </w:r>
      <w:r w:rsidR="00E4749B">
        <w:rPr>
          <w:rFonts w:ascii="Times New Roman" w:hAnsi="Times New Roman" w:cs="Times New Roman"/>
          <w:sz w:val="24"/>
          <w:szCs w:val="24"/>
        </w:rPr>
        <w:t xml:space="preserve">ний, гарантирующие выполнение </w:t>
      </w:r>
      <w:r w:rsidR="00197C01" w:rsidRPr="00197C01">
        <w:rPr>
          <w:rFonts w:ascii="Times New Roman" w:hAnsi="Times New Roman" w:cs="Times New Roman"/>
          <w:sz w:val="24"/>
          <w:szCs w:val="24"/>
        </w:rPr>
        <w:t>федерального компонента государственного образовательного стандарта и Федерального государственного  образовательного стандарта.</w:t>
      </w:r>
    </w:p>
    <w:p w:rsidR="00217604" w:rsidRPr="00200CBA" w:rsidRDefault="000F1D0A" w:rsidP="00E4749B">
      <w:pPr>
        <w:pStyle w:val="a9"/>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sidR="00217604">
        <w:rPr>
          <w:rFonts w:ascii="Times New Roman" w:hAnsi="Times New Roman" w:cs="Times New Roman"/>
          <w:b/>
          <w:sz w:val="24"/>
          <w:szCs w:val="24"/>
        </w:rPr>
        <w:t xml:space="preserve">Обязательная часть </w:t>
      </w:r>
      <w:r w:rsidR="00E4749B">
        <w:rPr>
          <w:rFonts w:ascii="Times New Roman" w:hAnsi="Times New Roman" w:cs="Times New Roman"/>
          <w:sz w:val="24"/>
          <w:szCs w:val="24"/>
        </w:rPr>
        <w:t>включает в себя</w:t>
      </w:r>
      <w:r w:rsidR="00217604" w:rsidRPr="00200CBA">
        <w:rPr>
          <w:rFonts w:ascii="Times New Roman" w:hAnsi="Times New Roman" w:cs="Times New Roman"/>
          <w:sz w:val="24"/>
          <w:szCs w:val="24"/>
        </w:rPr>
        <w:t xml:space="preserve"> обязательные для изучения учебные предметы федерального компонента </w:t>
      </w:r>
      <w:r w:rsidR="00217604">
        <w:rPr>
          <w:rFonts w:ascii="Times New Roman" w:hAnsi="Times New Roman" w:cs="Times New Roman"/>
          <w:sz w:val="24"/>
          <w:szCs w:val="24"/>
        </w:rPr>
        <w:t>государственного образовательного стандарта (2004 года) и Федерального государственного образовательного стандарта 2010 года;</w:t>
      </w:r>
    </w:p>
    <w:p w:rsidR="00217604" w:rsidRPr="00200CBA" w:rsidRDefault="00E4749B" w:rsidP="00E4749B">
      <w:pPr>
        <w:pStyle w:val="a9"/>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7604" w:rsidRPr="00200CBA">
        <w:rPr>
          <w:rFonts w:ascii="Times New Roman" w:hAnsi="Times New Roman" w:cs="Times New Roman"/>
          <w:sz w:val="24"/>
          <w:szCs w:val="24"/>
        </w:rPr>
        <w:t>- определяет максимальный объём учебного времени, отводимого на изучение программ общего образования;</w:t>
      </w:r>
    </w:p>
    <w:p w:rsidR="00217604" w:rsidRDefault="00E4749B" w:rsidP="00E4749B">
      <w:pPr>
        <w:pStyle w:val="a9"/>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7604" w:rsidRPr="00200CBA">
        <w:rPr>
          <w:rFonts w:ascii="Times New Roman" w:hAnsi="Times New Roman" w:cs="Times New Roman"/>
          <w:sz w:val="24"/>
          <w:szCs w:val="24"/>
        </w:rPr>
        <w:t>- отражает содержание образования в соответст</w:t>
      </w:r>
      <w:r w:rsidR="00217604">
        <w:rPr>
          <w:rFonts w:ascii="Times New Roman" w:hAnsi="Times New Roman" w:cs="Times New Roman"/>
          <w:sz w:val="24"/>
          <w:szCs w:val="24"/>
        </w:rPr>
        <w:t>вии с современными требованиями.</w:t>
      </w:r>
    </w:p>
    <w:p w:rsidR="005621C9" w:rsidRDefault="005621C9" w:rsidP="00E4749B">
      <w:pPr>
        <w:spacing w:after="0"/>
        <w:ind w:firstLine="708"/>
        <w:jc w:val="both"/>
        <w:rPr>
          <w:rFonts w:ascii="Times New Roman" w:hAnsi="Times New Roman"/>
          <w:sz w:val="24"/>
          <w:szCs w:val="24"/>
        </w:rPr>
      </w:pPr>
      <w:r w:rsidRPr="00CE3837">
        <w:rPr>
          <w:rFonts w:ascii="Times New Roman" w:hAnsi="Times New Roman" w:cs="Times New Roman"/>
          <w:b/>
          <w:sz w:val="24"/>
          <w:szCs w:val="24"/>
        </w:rPr>
        <w:t>Ч</w:t>
      </w:r>
      <w:r w:rsidR="00E4749B">
        <w:rPr>
          <w:rFonts w:ascii="Times New Roman" w:hAnsi="Times New Roman" w:cs="Times New Roman"/>
          <w:b/>
          <w:sz w:val="24"/>
          <w:szCs w:val="24"/>
        </w:rPr>
        <w:t>асть</w:t>
      </w:r>
      <w:r w:rsidRPr="00CE3837">
        <w:rPr>
          <w:rFonts w:ascii="Times New Roman" w:hAnsi="Times New Roman" w:cs="Times New Roman"/>
          <w:b/>
          <w:sz w:val="24"/>
          <w:szCs w:val="24"/>
        </w:rPr>
        <w:t xml:space="preserve"> учебного плана, формируемая участниками образовательных отношений, </w:t>
      </w:r>
      <w:r w:rsidRPr="002E6630">
        <w:rPr>
          <w:rFonts w:ascii="Times New Roman" w:hAnsi="Times New Roman" w:cs="Times New Roman"/>
          <w:sz w:val="24"/>
          <w:szCs w:val="24"/>
        </w:rPr>
        <w:t>определяет время, отводимое на изучение содержания образования, обеспечивающего реализацию интересов и потребностей обучающихся, их родителей.</w:t>
      </w:r>
      <w:r>
        <w:rPr>
          <w:rFonts w:ascii="Times New Roman" w:hAnsi="Times New Roman"/>
          <w:sz w:val="24"/>
          <w:szCs w:val="24"/>
        </w:rPr>
        <w:t xml:space="preserve"> В школе реализуется этнокультурный компонент через преподавание родного (тат</w:t>
      </w:r>
      <w:r w:rsidR="00E4749B">
        <w:rPr>
          <w:rFonts w:ascii="Times New Roman" w:hAnsi="Times New Roman"/>
          <w:sz w:val="24"/>
          <w:szCs w:val="24"/>
        </w:rPr>
        <w:t>арского) языка и литературы. В 5-8</w:t>
      </w:r>
      <w:r>
        <w:rPr>
          <w:rFonts w:ascii="Times New Roman" w:hAnsi="Times New Roman"/>
          <w:sz w:val="24"/>
          <w:szCs w:val="24"/>
        </w:rPr>
        <w:t xml:space="preserve"> классах татарский язы</w:t>
      </w:r>
      <w:r w:rsidR="00E4749B">
        <w:rPr>
          <w:rFonts w:ascii="Times New Roman" w:hAnsi="Times New Roman"/>
          <w:sz w:val="24"/>
          <w:szCs w:val="24"/>
        </w:rPr>
        <w:t>к и литература в объеме 2 часов</w:t>
      </w:r>
      <w:r>
        <w:rPr>
          <w:rFonts w:ascii="Times New Roman" w:hAnsi="Times New Roman"/>
          <w:sz w:val="24"/>
          <w:szCs w:val="24"/>
        </w:rPr>
        <w:t xml:space="preserve"> перенесены в часть, формируемой участниками образовательных отношений,</w:t>
      </w:r>
      <w:r w:rsidR="00E4749B">
        <w:rPr>
          <w:rFonts w:ascii="Times New Roman" w:hAnsi="Times New Roman"/>
          <w:sz w:val="24"/>
          <w:szCs w:val="24"/>
        </w:rPr>
        <w:t xml:space="preserve"> </w:t>
      </w:r>
      <w:r w:rsidR="00D51484">
        <w:rPr>
          <w:rFonts w:ascii="Times New Roman" w:hAnsi="Times New Roman"/>
          <w:sz w:val="24"/>
          <w:szCs w:val="24"/>
        </w:rPr>
        <w:t xml:space="preserve">в 9 классе – </w:t>
      </w:r>
      <w:r w:rsidR="00D51484" w:rsidRPr="00B73B08">
        <w:rPr>
          <w:rFonts w:ascii="Times New Roman" w:eastAsia="Times New Roman" w:hAnsi="Times New Roman" w:cs="Times New Roman"/>
          <w:sz w:val="24"/>
        </w:rPr>
        <w:t>в вариативную часть (школьный компонент)</w:t>
      </w:r>
      <w:r w:rsidR="00825DD5">
        <w:rPr>
          <w:rFonts w:ascii="Times New Roman" w:eastAsia="Times New Roman" w:hAnsi="Times New Roman" w:cs="Times New Roman"/>
          <w:sz w:val="24"/>
        </w:rPr>
        <w:t xml:space="preserve"> </w:t>
      </w:r>
      <w:r>
        <w:rPr>
          <w:rFonts w:ascii="Times New Roman" w:hAnsi="Times New Roman"/>
          <w:sz w:val="24"/>
          <w:szCs w:val="24"/>
        </w:rPr>
        <w:t xml:space="preserve">с учетом методических рекомендаций департамента образования и науки Тюменской области. </w:t>
      </w:r>
    </w:p>
    <w:p w:rsidR="00FC03B5" w:rsidRDefault="000F1D0A" w:rsidP="00E4749B">
      <w:pPr>
        <w:spacing w:after="0" w:line="360" w:lineRule="auto"/>
        <w:contextualSpacing/>
        <w:jc w:val="both"/>
        <w:rPr>
          <w:rFonts w:ascii="Times New Roman" w:hAnsi="Times New Roman"/>
          <w:b/>
          <w:sz w:val="24"/>
          <w:szCs w:val="24"/>
        </w:rPr>
      </w:pPr>
      <w:r>
        <w:rPr>
          <w:rFonts w:ascii="Times New Roman" w:hAnsi="Times New Roman"/>
          <w:b/>
          <w:sz w:val="24"/>
          <w:szCs w:val="24"/>
        </w:rPr>
        <w:tab/>
      </w:r>
      <w:r w:rsidR="00EA7F00">
        <w:rPr>
          <w:rFonts w:ascii="Times New Roman" w:hAnsi="Times New Roman"/>
          <w:b/>
          <w:sz w:val="24"/>
          <w:szCs w:val="24"/>
        </w:rPr>
        <w:t>Особенности учебного плана</w:t>
      </w:r>
    </w:p>
    <w:p w:rsidR="00D51484" w:rsidRDefault="000F1D0A" w:rsidP="00E4749B">
      <w:pPr>
        <w:jc w:val="both"/>
        <w:rPr>
          <w:rFonts w:ascii="Times New Roman" w:hAnsi="Times New Roman" w:cs="Times New Roman"/>
          <w:b/>
          <w:sz w:val="24"/>
          <w:szCs w:val="24"/>
        </w:rPr>
      </w:pPr>
      <w:r>
        <w:rPr>
          <w:rFonts w:ascii="Times New Roman" w:hAnsi="Times New Roman" w:cs="Times New Roman"/>
          <w:b/>
          <w:i/>
          <w:sz w:val="24"/>
          <w:szCs w:val="24"/>
        </w:rPr>
        <w:tab/>
      </w:r>
      <w:r w:rsidR="00FC03B5" w:rsidRPr="007D66BF">
        <w:rPr>
          <w:rFonts w:ascii="Times New Roman" w:hAnsi="Times New Roman" w:cs="Times New Roman"/>
          <w:b/>
          <w:i/>
          <w:sz w:val="24"/>
          <w:szCs w:val="24"/>
        </w:rPr>
        <w:t xml:space="preserve">5-8 </w:t>
      </w:r>
      <w:r w:rsidR="00FC03B5" w:rsidRPr="007D66BF">
        <w:rPr>
          <w:rFonts w:ascii="Times New Roman" w:hAnsi="Times New Roman" w:cs="Times New Roman"/>
          <w:b/>
          <w:sz w:val="24"/>
          <w:szCs w:val="24"/>
        </w:rPr>
        <w:t xml:space="preserve">классы </w:t>
      </w:r>
      <w:r w:rsidR="00FC03B5" w:rsidRPr="00765BC5">
        <w:rPr>
          <w:rFonts w:ascii="Times New Roman" w:hAnsi="Times New Roman" w:cs="Times New Roman"/>
          <w:b/>
          <w:sz w:val="24"/>
          <w:szCs w:val="24"/>
        </w:rPr>
        <w:t>ФГОС ООО – штатный режим</w:t>
      </w:r>
      <w:r w:rsidR="00B73B08">
        <w:rPr>
          <w:rFonts w:ascii="Times New Roman" w:hAnsi="Times New Roman" w:cs="Times New Roman"/>
          <w:b/>
          <w:sz w:val="24"/>
          <w:szCs w:val="24"/>
        </w:rPr>
        <w:t>, 9 класс ФкГОС</w:t>
      </w:r>
    </w:p>
    <w:p w:rsidR="0036535D" w:rsidRPr="00D51484" w:rsidRDefault="000F1D0A" w:rsidP="00E4749B">
      <w:pPr>
        <w:jc w:val="both"/>
        <w:rPr>
          <w:rFonts w:ascii="Times New Roman" w:hAnsi="Times New Roman" w:cs="Times New Roman"/>
          <w:b/>
          <w:sz w:val="24"/>
          <w:szCs w:val="24"/>
        </w:rPr>
      </w:pPr>
      <w:r>
        <w:rPr>
          <w:rFonts w:ascii="Times New Roman" w:hAnsi="Times New Roman" w:cs="Times New Roman"/>
          <w:b/>
          <w:sz w:val="24"/>
          <w:szCs w:val="24"/>
        </w:rPr>
        <w:tab/>
      </w:r>
      <w:r w:rsidR="0036535D" w:rsidRPr="00A42BE9">
        <w:rPr>
          <w:rFonts w:ascii="Times New Roman" w:hAnsi="Times New Roman" w:cs="Times New Roman"/>
          <w:sz w:val="24"/>
          <w:szCs w:val="24"/>
        </w:rPr>
        <w:t>За основу учебного пла</w:t>
      </w:r>
      <w:r w:rsidR="00294E0C">
        <w:rPr>
          <w:rFonts w:ascii="Times New Roman" w:hAnsi="Times New Roman" w:cs="Times New Roman"/>
          <w:sz w:val="24"/>
          <w:szCs w:val="24"/>
        </w:rPr>
        <w:t xml:space="preserve">на для 5,6,7,8 </w:t>
      </w:r>
      <w:r w:rsidR="0036535D">
        <w:rPr>
          <w:rFonts w:ascii="Times New Roman" w:hAnsi="Times New Roman" w:cs="Times New Roman"/>
          <w:sz w:val="24"/>
          <w:szCs w:val="24"/>
        </w:rPr>
        <w:t>классов взят трети</w:t>
      </w:r>
      <w:r w:rsidR="0036535D" w:rsidRPr="00A42BE9">
        <w:rPr>
          <w:rFonts w:ascii="Times New Roman" w:hAnsi="Times New Roman" w:cs="Times New Roman"/>
          <w:sz w:val="24"/>
          <w:szCs w:val="24"/>
        </w:rPr>
        <w:t>й вариант примерного учебного плана из ООП ООО, одобренный педагогическим</w:t>
      </w:r>
      <w:r w:rsidR="0036535D">
        <w:rPr>
          <w:rFonts w:ascii="Times New Roman" w:hAnsi="Times New Roman" w:cs="Times New Roman"/>
          <w:sz w:val="24"/>
          <w:szCs w:val="24"/>
        </w:rPr>
        <w:t xml:space="preserve"> советом </w:t>
      </w:r>
      <w:r w:rsidR="0036535D" w:rsidRPr="0054146E">
        <w:rPr>
          <w:rFonts w:ascii="Times New Roman" w:hAnsi="Times New Roman" w:cs="Times New Roman"/>
          <w:sz w:val="24"/>
          <w:szCs w:val="24"/>
        </w:rPr>
        <w:t>(протоко</w:t>
      </w:r>
      <w:r w:rsidR="00197C01" w:rsidRPr="0054146E">
        <w:rPr>
          <w:rFonts w:ascii="Times New Roman" w:hAnsi="Times New Roman" w:cs="Times New Roman"/>
          <w:sz w:val="24"/>
          <w:szCs w:val="24"/>
        </w:rPr>
        <w:t xml:space="preserve">л от </w:t>
      </w:r>
      <w:r w:rsidR="00761378" w:rsidRPr="00761378">
        <w:rPr>
          <w:rFonts w:ascii="Times New Roman" w:hAnsi="Times New Roman" w:cs="Times New Roman"/>
          <w:sz w:val="24"/>
          <w:szCs w:val="24"/>
        </w:rPr>
        <w:t>29</w:t>
      </w:r>
      <w:r w:rsidR="00197C01" w:rsidRPr="00761378">
        <w:rPr>
          <w:rFonts w:ascii="Times New Roman" w:hAnsi="Times New Roman" w:cs="Times New Roman"/>
          <w:sz w:val="24"/>
          <w:szCs w:val="24"/>
        </w:rPr>
        <w:t>05.2018</w:t>
      </w:r>
      <w:r w:rsidR="0036535D" w:rsidRPr="00761378">
        <w:rPr>
          <w:rFonts w:ascii="Times New Roman" w:hAnsi="Times New Roman" w:cs="Times New Roman"/>
          <w:sz w:val="24"/>
          <w:szCs w:val="24"/>
        </w:rPr>
        <w:t>г. № 5).</w:t>
      </w:r>
    </w:p>
    <w:p w:rsidR="00396DE4" w:rsidRPr="00952CB8" w:rsidRDefault="000F1D0A" w:rsidP="00E4749B">
      <w:pPr>
        <w:spacing w:after="0"/>
        <w:rPr>
          <w:rFonts w:ascii="Times New Roman" w:hAnsi="Times New Roman"/>
          <w:sz w:val="24"/>
          <w:szCs w:val="24"/>
        </w:rPr>
      </w:pPr>
      <w:r>
        <w:rPr>
          <w:rFonts w:ascii="Times New Roman" w:hAnsi="Times New Roman"/>
          <w:sz w:val="24"/>
          <w:szCs w:val="24"/>
        </w:rPr>
        <w:tab/>
      </w:r>
      <w:r w:rsidR="00294E0C">
        <w:rPr>
          <w:rFonts w:ascii="Times New Roman" w:hAnsi="Times New Roman"/>
          <w:sz w:val="24"/>
          <w:szCs w:val="24"/>
        </w:rPr>
        <w:t xml:space="preserve">Учебный план </w:t>
      </w:r>
      <w:r w:rsidR="00396DE4" w:rsidRPr="00952CB8">
        <w:rPr>
          <w:rFonts w:ascii="Times New Roman" w:hAnsi="Times New Roman"/>
          <w:sz w:val="24"/>
          <w:szCs w:val="24"/>
        </w:rPr>
        <w:t>201</w:t>
      </w:r>
      <w:r w:rsidR="00396DE4">
        <w:rPr>
          <w:rFonts w:ascii="Times New Roman" w:hAnsi="Times New Roman"/>
          <w:sz w:val="24"/>
          <w:szCs w:val="24"/>
        </w:rPr>
        <w:t>8</w:t>
      </w:r>
      <w:r w:rsidR="00396DE4" w:rsidRPr="00952CB8">
        <w:rPr>
          <w:rFonts w:ascii="Times New Roman" w:hAnsi="Times New Roman"/>
          <w:sz w:val="24"/>
          <w:szCs w:val="24"/>
        </w:rPr>
        <w:t>-201</w:t>
      </w:r>
      <w:r w:rsidR="00396DE4">
        <w:rPr>
          <w:rFonts w:ascii="Times New Roman" w:hAnsi="Times New Roman"/>
          <w:sz w:val="24"/>
          <w:szCs w:val="24"/>
        </w:rPr>
        <w:t>9</w:t>
      </w:r>
      <w:r w:rsidR="00396DE4" w:rsidRPr="00952CB8">
        <w:rPr>
          <w:rFonts w:ascii="Times New Roman" w:hAnsi="Times New Roman"/>
          <w:sz w:val="24"/>
          <w:szCs w:val="24"/>
        </w:rPr>
        <w:t xml:space="preserve"> учебного года позволяет обеспечить:</w:t>
      </w:r>
    </w:p>
    <w:p w:rsidR="00396DE4" w:rsidRPr="00952CB8" w:rsidRDefault="00396DE4" w:rsidP="00E4749B">
      <w:pPr>
        <w:spacing w:after="0"/>
        <w:rPr>
          <w:rFonts w:ascii="Times New Roman" w:hAnsi="Times New Roman"/>
          <w:sz w:val="24"/>
          <w:szCs w:val="24"/>
        </w:rPr>
      </w:pPr>
      <w:r w:rsidRPr="00952CB8">
        <w:rPr>
          <w:rFonts w:ascii="Times New Roman" w:hAnsi="Times New Roman"/>
          <w:sz w:val="24"/>
          <w:szCs w:val="24"/>
        </w:rPr>
        <w:t>-введение в действие и реализацию требований ФГОС ООО;</w:t>
      </w:r>
    </w:p>
    <w:p w:rsidR="00396DE4" w:rsidRPr="00952CB8" w:rsidRDefault="00396DE4" w:rsidP="00E4749B">
      <w:pPr>
        <w:spacing w:after="0"/>
        <w:rPr>
          <w:rFonts w:ascii="Times New Roman" w:hAnsi="Times New Roman"/>
          <w:sz w:val="24"/>
          <w:szCs w:val="24"/>
        </w:rPr>
      </w:pPr>
      <w:r w:rsidRPr="00952CB8">
        <w:rPr>
          <w:rFonts w:ascii="Times New Roman" w:hAnsi="Times New Roman"/>
          <w:sz w:val="24"/>
          <w:szCs w:val="24"/>
        </w:rPr>
        <w:t>-внедрение в учебный процесс информационных технологий;</w:t>
      </w:r>
    </w:p>
    <w:p w:rsidR="00396DE4" w:rsidRPr="00952CB8" w:rsidRDefault="00396DE4" w:rsidP="00E4749B">
      <w:pPr>
        <w:spacing w:after="0"/>
        <w:rPr>
          <w:rFonts w:ascii="Times New Roman" w:hAnsi="Times New Roman"/>
          <w:sz w:val="24"/>
          <w:szCs w:val="24"/>
        </w:rPr>
      </w:pPr>
      <w:r w:rsidRPr="00952CB8">
        <w:rPr>
          <w:rFonts w:ascii="Times New Roman" w:hAnsi="Times New Roman"/>
          <w:sz w:val="24"/>
          <w:szCs w:val="24"/>
        </w:rPr>
        <w:t>-условия для реализации многообразия образовательных потребностей учащихся, обеспечивающих предпрофильную подготовку, а в перспективе и профессиональное самоопределение;</w:t>
      </w:r>
    </w:p>
    <w:p w:rsidR="00396DE4" w:rsidRPr="00952CB8" w:rsidRDefault="00396DE4" w:rsidP="00E4749B">
      <w:pPr>
        <w:spacing w:after="0"/>
        <w:rPr>
          <w:rFonts w:ascii="Times New Roman" w:hAnsi="Times New Roman"/>
          <w:sz w:val="24"/>
          <w:szCs w:val="24"/>
        </w:rPr>
      </w:pPr>
      <w:r w:rsidRPr="00952CB8">
        <w:rPr>
          <w:rFonts w:ascii="Times New Roman" w:hAnsi="Times New Roman"/>
          <w:sz w:val="24"/>
          <w:szCs w:val="24"/>
        </w:rPr>
        <w:t>-развитие умений адаптации в социокультурной среде;</w:t>
      </w:r>
    </w:p>
    <w:p w:rsidR="00396DE4" w:rsidRPr="00E33C5D" w:rsidRDefault="00396DE4" w:rsidP="00E4749B">
      <w:pPr>
        <w:spacing w:after="0"/>
        <w:rPr>
          <w:rFonts w:ascii="Times New Roman" w:hAnsi="Times New Roman"/>
          <w:sz w:val="24"/>
          <w:szCs w:val="24"/>
        </w:rPr>
      </w:pPr>
      <w:r w:rsidRPr="00952CB8">
        <w:rPr>
          <w:rFonts w:ascii="Times New Roman" w:hAnsi="Times New Roman"/>
          <w:sz w:val="24"/>
          <w:szCs w:val="24"/>
        </w:rPr>
        <w:lastRenderedPageBreak/>
        <w:t>-формирование и укрепление физического и духовного здоровья.</w:t>
      </w:r>
    </w:p>
    <w:p w:rsidR="00396DE4" w:rsidRPr="00E33C5D" w:rsidRDefault="00396DE4" w:rsidP="00E4749B">
      <w:pPr>
        <w:spacing w:after="0"/>
        <w:ind w:firstLine="708"/>
        <w:jc w:val="both"/>
        <w:rPr>
          <w:rFonts w:ascii="Times New Roman" w:hAnsi="Times New Roman"/>
          <w:sz w:val="24"/>
          <w:szCs w:val="24"/>
        </w:rPr>
      </w:pPr>
      <w:r>
        <w:rPr>
          <w:rFonts w:ascii="Times New Roman" w:hAnsi="Times New Roman"/>
          <w:sz w:val="24"/>
          <w:szCs w:val="24"/>
        </w:rPr>
        <w:t>Учебный план содержит обязательную часть и часть, формируемую участниками образовательных отношений.</w:t>
      </w:r>
    </w:p>
    <w:p w:rsidR="000F1D0A" w:rsidRPr="00294E0C" w:rsidRDefault="00396DE4" w:rsidP="00294E0C">
      <w:pPr>
        <w:spacing w:after="0"/>
        <w:ind w:firstLine="708"/>
        <w:contextualSpacing/>
        <w:jc w:val="both"/>
        <w:rPr>
          <w:rFonts w:ascii="Times New Roman" w:eastAsia="Calibri" w:hAnsi="Times New Roman"/>
          <w:sz w:val="24"/>
          <w:szCs w:val="24"/>
        </w:rPr>
      </w:pPr>
      <w:r>
        <w:rPr>
          <w:rFonts w:ascii="Times New Roman" w:hAnsi="Times New Roman"/>
          <w:sz w:val="24"/>
          <w:szCs w:val="24"/>
        </w:rPr>
        <w:t xml:space="preserve">Обязательная часть включает в себя обязательные для изучения учебные предметы </w:t>
      </w:r>
      <w:r w:rsidRPr="00E33C5D">
        <w:rPr>
          <w:rFonts w:ascii="Times New Roman" w:eastAsia="Calibri" w:hAnsi="Times New Roman"/>
          <w:sz w:val="24"/>
          <w:szCs w:val="24"/>
        </w:rPr>
        <w:t>федерального государственного образовательного стандарта основного общего образования</w:t>
      </w:r>
      <w:r>
        <w:rPr>
          <w:rFonts w:ascii="Times New Roman" w:eastAsia="Calibri" w:hAnsi="Times New Roman"/>
          <w:sz w:val="24"/>
          <w:szCs w:val="24"/>
        </w:rPr>
        <w:t>, определяет максимальный объем учебного времени, отводимого на изучение программ общего образования, отражает содержание образования в соответствии с современными требованиями.</w:t>
      </w:r>
    </w:p>
    <w:p w:rsidR="001966A5" w:rsidRDefault="001966A5" w:rsidP="00294E0C">
      <w:pPr>
        <w:pStyle w:val="a9"/>
        <w:spacing w:line="276" w:lineRule="auto"/>
        <w:ind w:firstLine="708"/>
        <w:jc w:val="both"/>
        <w:rPr>
          <w:rFonts w:ascii="Times New Roman" w:hAnsi="Times New Roman" w:cs="Times New Roman"/>
          <w:sz w:val="24"/>
          <w:szCs w:val="24"/>
        </w:rPr>
      </w:pPr>
      <w:r w:rsidRPr="000436F3">
        <w:rPr>
          <w:rFonts w:ascii="Times New Roman" w:hAnsi="Times New Roman" w:cs="Times New Roman"/>
          <w:sz w:val="24"/>
          <w:szCs w:val="24"/>
        </w:rPr>
        <w:t xml:space="preserve">Весь перечень учебных предметов по всем образовательным областям в соответствии </w:t>
      </w:r>
      <w:r>
        <w:rPr>
          <w:rFonts w:ascii="Times New Roman" w:hAnsi="Times New Roman" w:cs="Times New Roman"/>
          <w:sz w:val="24"/>
          <w:szCs w:val="24"/>
        </w:rPr>
        <w:t>с базисным учебным  планом</w:t>
      </w:r>
      <w:r w:rsidRPr="000436F3">
        <w:rPr>
          <w:rFonts w:ascii="Times New Roman" w:hAnsi="Times New Roman" w:cs="Times New Roman"/>
          <w:sz w:val="24"/>
          <w:szCs w:val="24"/>
        </w:rPr>
        <w:t xml:space="preserve"> сохранен полностью, также сохранен полностью минимум количества часов.</w:t>
      </w:r>
      <w:r>
        <w:rPr>
          <w:rFonts w:ascii="Times New Roman" w:hAnsi="Times New Roman" w:cs="Times New Roman"/>
          <w:sz w:val="24"/>
          <w:szCs w:val="24"/>
        </w:rPr>
        <w:t xml:space="preserve"> Для реализации учебного плана в 5-8 классах разрабатываются рабочие программы, в соответствии с задачами ФГОС ООО. В рабочих программах  определяется содержание 20% части учебных предметов, формируемой участниками образовательного процесса для реализации четырех междисциплинарных программ: </w:t>
      </w:r>
    </w:p>
    <w:p w:rsidR="001966A5" w:rsidRDefault="00294E0C" w:rsidP="00294E0C">
      <w:pPr>
        <w:pStyle w:val="a9"/>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966A5">
        <w:rPr>
          <w:rFonts w:ascii="Times New Roman" w:hAnsi="Times New Roman" w:cs="Times New Roman"/>
          <w:sz w:val="24"/>
          <w:szCs w:val="24"/>
        </w:rPr>
        <w:t>- «Формирование универсальных учебных действий»;</w:t>
      </w:r>
    </w:p>
    <w:p w:rsidR="001966A5" w:rsidRDefault="00294E0C" w:rsidP="00294E0C">
      <w:pPr>
        <w:pStyle w:val="a9"/>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966A5">
        <w:rPr>
          <w:rFonts w:ascii="Times New Roman" w:hAnsi="Times New Roman" w:cs="Times New Roman"/>
          <w:sz w:val="24"/>
          <w:szCs w:val="24"/>
        </w:rPr>
        <w:t>- «Формирование ИКТ-компетентности обучающихся»;</w:t>
      </w:r>
    </w:p>
    <w:p w:rsidR="001966A5" w:rsidRDefault="00294E0C" w:rsidP="00294E0C">
      <w:pPr>
        <w:pStyle w:val="a9"/>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966A5">
        <w:rPr>
          <w:rFonts w:ascii="Times New Roman" w:hAnsi="Times New Roman" w:cs="Times New Roman"/>
          <w:sz w:val="24"/>
          <w:szCs w:val="24"/>
        </w:rPr>
        <w:t>- «Основы учебно-исследовательской  и проектной деятельности»;</w:t>
      </w:r>
    </w:p>
    <w:p w:rsidR="001966A5" w:rsidRPr="001966A5" w:rsidRDefault="00294E0C" w:rsidP="00294E0C">
      <w:pPr>
        <w:pStyle w:val="a9"/>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966A5">
        <w:rPr>
          <w:rFonts w:ascii="Times New Roman" w:hAnsi="Times New Roman" w:cs="Times New Roman"/>
          <w:sz w:val="24"/>
          <w:szCs w:val="24"/>
        </w:rPr>
        <w:t>- «Основы смыслового чтения и работа с текстом».</w:t>
      </w:r>
    </w:p>
    <w:p w:rsidR="00396DE4" w:rsidRPr="00E33C5D" w:rsidRDefault="00396DE4" w:rsidP="00294E0C">
      <w:pPr>
        <w:spacing w:after="0"/>
        <w:jc w:val="both"/>
        <w:rPr>
          <w:rFonts w:ascii="Times New Roman" w:hAnsi="Times New Roman"/>
          <w:sz w:val="24"/>
          <w:szCs w:val="24"/>
        </w:rPr>
      </w:pPr>
      <w:r w:rsidRPr="00E33C5D">
        <w:rPr>
          <w:rFonts w:ascii="Times New Roman" w:hAnsi="Times New Roman"/>
          <w:sz w:val="24"/>
          <w:szCs w:val="24"/>
        </w:rPr>
        <w:t>Учебный план содержит следующие предметные области:</w:t>
      </w:r>
    </w:p>
    <w:p w:rsidR="00396DE4" w:rsidRDefault="00294E0C" w:rsidP="00294E0C">
      <w:pPr>
        <w:spacing w:after="0"/>
        <w:ind w:firstLine="709"/>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E33C5D">
        <w:rPr>
          <w:rFonts w:ascii="Times New Roman" w:hAnsi="Times New Roman"/>
          <w:sz w:val="24"/>
          <w:szCs w:val="24"/>
        </w:rPr>
        <w:t>Русский язык и литература</w:t>
      </w:r>
    </w:p>
    <w:p w:rsidR="00396DE4" w:rsidRDefault="00294E0C" w:rsidP="00294E0C">
      <w:pPr>
        <w:spacing w:after="0"/>
        <w:ind w:firstLine="709"/>
        <w:jc w:val="both"/>
        <w:rPr>
          <w:rFonts w:ascii="Times New Roman" w:hAnsi="Times New Roman"/>
          <w:sz w:val="24"/>
          <w:szCs w:val="24"/>
        </w:rPr>
      </w:pPr>
      <w:r>
        <w:rPr>
          <w:rFonts w:ascii="Times New Roman" w:hAnsi="Times New Roman"/>
          <w:sz w:val="24"/>
          <w:szCs w:val="24"/>
        </w:rPr>
        <w:t xml:space="preserve"> </w:t>
      </w:r>
      <w:r w:rsidR="00396DE4">
        <w:rPr>
          <w:rFonts w:ascii="Times New Roman" w:hAnsi="Times New Roman"/>
          <w:sz w:val="24"/>
          <w:szCs w:val="24"/>
        </w:rPr>
        <w:t>-</w:t>
      </w:r>
      <w:r>
        <w:rPr>
          <w:rFonts w:ascii="Times New Roman" w:hAnsi="Times New Roman"/>
          <w:sz w:val="24"/>
          <w:szCs w:val="24"/>
        </w:rPr>
        <w:t xml:space="preserve"> </w:t>
      </w:r>
      <w:r w:rsidR="00396DE4" w:rsidRPr="00227931">
        <w:rPr>
          <w:rFonts w:ascii="Times New Roman" w:hAnsi="Times New Roman"/>
          <w:sz w:val="24"/>
          <w:szCs w:val="24"/>
        </w:rPr>
        <w:t xml:space="preserve">Иностранный язык. </w:t>
      </w:r>
      <w:r w:rsidR="00F5418E">
        <w:rPr>
          <w:rFonts w:ascii="Times New Roman" w:hAnsi="Times New Roman"/>
          <w:sz w:val="24"/>
          <w:szCs w:val="24"/>
        </w:rPr>
        <w:t xml:space="preserve"> </w:t>
      </w:r>
      <w:r w:rsidR="00396DE4" w:rsidRPr="00227931">
        <w:rPr>
          <w:rFonts w:ascii="Times New Roman" w:hAnsi="Times New Roman"/>
          <w:sz w:val="24"/>
          <w:szCs w:val="24"/>
        </w:rPr>
        <w:t>Второй иностранный язык</w:t>
      </w:r>
    </w:p>
    <w:p w:rsidR="00396DE4" w:rsidRPr="006A389E" w:rsidRDefault="00294E0C" w:rsidP="00294E0C">
      <w:pPr>
        <w:spacing w:after="0"/>
        <w:ind w:firstLine="709"/>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Общественно-научные</w:t>
      </w:r>
      <w:r w:rsidR="00F5418E">
        <w:rPr>
          <w:rFonts w:ascii="Times New Roman" w:hAnsi="Times New Roman"/>
          <w:sz w:val="24"/>
          <w:szCs w:val="24"/>
        </w:rPr>
        <w:t xml:space="preserve"> </w:t>
      </w:r>
      <w:r w:rsidR="00396DE4" w:rsidRPr="006A389E">
        <w:rPr>
          <w:rFonts w:ascii="Times New Roman" w:hAnsi="Times New Roman"/>
          <w:sz w:val="24"/>
          <w:szCs w:val="24"/>
        </w:rPr>
        <w:t>предметы</w:t>
      </w:r>
    </w:p>
    <w:p w:rsidR="00396DE4" w:rsidRPr="006A389E" w:rsidRDefault="00294E0C" w:rsidP="00294E0C">
      <w:pPr>
        <w:spacing w:after="0"/>
        <w:ind w:firstLine="709"/>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Математика и информатика</w:t>
      </w:r>
    </w:p>
    <w:p w:rsidR="00396DE4" w:rsidRPr="006A389E" w:rsidRDefault="00294E0C" w:rsidP="00294E0C">
      <w:pPr>
        <w:spacing w:after="0"/>
        <w:ind w:firstLine="709"/>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Основы духовно-нравственной культуры народов России</w:t>
      </w:r>
    </w:p>
    <w:p w:rsidR="00396DE4" w:rsidRPr="006A389E" w:rsidRDefault="00294E0C" w:rsidP="00294E0C">
      <w:pPr>
        <w:spacing w:after="0"/>
        <w:ind w:firstLine="709"/>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Естественнонаучные</w:t>
      </w:r>
      <w:r w:rsidR="00F5418E">
        <w:rPr>
          <w:rFonts w:ascii="Times New Roman" w:hAnsi="Times New Roman"/>
          <w:sz w:val="24"/>
          <w:szCs w:val="24"/>
        </w:rPr>
        <w:t xml:space="preserve"> </w:t>
      </w:r>
      <w:r w:rsidR="00396DE4" w:rsidRPr="006A389E">
        <w:rPr>
          <w:rFonts w:ascii="Times New Roman" w:hAnsi="Times New Roman"/>
          <w:sz w:val="24"/>
          <w:szCs w:val="24"/>
        </w:rPr>
        <w:t>предметы</w:t>
      </w:r>
    </w:p>
    <w:p w:rsidR="00396DE4" w:rsidRPr="006A389E" w:rsidRDefault="00294E0C" w:rsidP="00294E0C">
      <w:pPr>
        <w:spacing w:after="0"/>
        <w:ind w:firstLine="709"/>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Искусство;</w:t>
      </w:r>
    </w:p>
    <w:p w:rsidR="00396DE4" w:rsidRPr="006A389E" w:rsidRDefault="00294E0C" w:rsidP="00294E0C">
      <w:pPr>
        <w:spacing w:after="0"/>
        <w:ind w:firstLine="709"/>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Технология;</w:t>
      </w:r>
    </w:p>
    <w:p w:rsidR="00396DE4" w:rsidRDefault="00294E0C" w:rsidP="00294E0C">
      <w:pPr>
        <w:spacing w:after="0"/>
        <w:ind w:firstLine="709"/>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Физическая культура и</w:t>
      </w:r>
      <w:r w:rsidR="00F5418E">
        <w:rPr>
          <w:rFonts w:ascii="Times New Roman" w:hAnsi="Times New Roman"/>
          <w:sz w:val="24"/>
          <w:szCs w:val="24"/>
        </w:rPr>
        <w:t xml:space="preserve"> </w:t>
      </w:r>
      <w:r w:rsidR="00396DE4" w:rsidRPr="006A389E">
        <w:rPr>
          <w:rFonts w:ascii="Times New Roman" w:hAnsi="Times New Roman"/>
          <w:sz w:val="24"/>
          <w:szCs w:val="24"/>
        </w:rPr>
        <w:t>основы безопасности жизнедеятельности.</w:t>
      </w:r>
    </w:p>
    <w:p w:rsidR="00396DE4" w:rsidRDefault="00396DE4" w:rsidP="00294E0C">
      <w:pPr>
        <w:spacing w:after="0"/>
        <w:jc w:val="both"/>
        <w:rPr>
          <w:rFonts w:ascii="Times New Roman" w:hAnsi="Times New Roman"/>
          <w:sz w:val="24"/>
          <w:szCs w:val="24"/>
        </w:rPr>
      </w:pPr>
      <w:r w:rsidRPr="00227931">
        <w:rPr>
          <w:rFonts w:ascii="Times New Roman" w:hAnsi="Times New Roman"/>
          <w:sz w:val="24"/>
          <w:szCs w:val="24"/>
        </w:rPr>
        <w:t xml:space="preserve">Предметные результаты изучения предметной области </w:t>
      </w:r>
      <w:r w:rsidRPr="00431DFD">
        <w:rPr>
          <w:rFonts w:ascii="Times New Roman" w:hAnsi="Times New Roman"/>
          <w:sz w:val="24"/>
          <w:szCs w:val="24"/>
        </w:rPr>
        <w:t xml:space="preserve">«Русский язык и литература» </w:t>
      </w:r>
      <w:r w:rsidRPr="00227931">
        <w:rPr>
          <w:rFonts w:ascii="Times New Roman" w:hAnsi="Times New Roman"/>
          <w:sz w:val="24"/>
          <w:szCs w:val="24"/>
        </w:rPr>
        <w:t>должны отражать «Русский язык», «Литература»</w:t>
      </w:r>
      <w:r>
        <w:rPr>
          <w:rFonts w:ascii="Times New Roman" w:hAnsi="Times New Roman"/>
          <w:sz w:val="24"/>
          <w:szCs w:val="24"/>
        </w:rPr>
        <w:t>.</w:t>
      </w:r>
      <w:r w:rsidR="00F5418E">
        <w:rPr>
          <w:rFonts w:ascii="Times New Roman" w:hAnsi="Times New Roman"/>
          <w:sz w:val="24"/>
          <w:szCs w:val="24"/>
        </w:rPr>
        <w:t xml:space="preserve"> </w:t>
      </w:r>
      <w:r>
        <w:rPr>
          <w:rFonts w:ascii="Times New Roman" w:hAnsi="Times New Roman"/>
          <w:sz w:val="24"/>
          <w:szCs w:val="24"/>
        </w:rPr>
        <w:t>На изучение русского языка отводится 5 часов в неделю в 5 классе, 6 часов</w:t>
      </w:r>
      <w:r w:rsidR="002858C6">
        <w:rPr>
          <w:rFonts w:ascii="Times New Roman" w:hAnsi="Times New Roman"/>
          <w:sz w:val="24"/>
          <w:szCs w:val="24"/>
        </w:rPr>
        <w:t xml:space="preserve">– </w:t>
      </w:r>
      <w:r>
        <w:rPr>
          <w:rFonts w:ascii="Times New Roman" w:hAnsi="Times New Roman"/>
          <w:sz w:val="24"/>
          <w:szCs w:val="24"/>
        </w:rPr>
        <w:t>в 6 классе, 4 часа</w:t>
      </w:r>
      <w:r w:rsidR="00294E0C">
        <w:rPr>
          <w:rFonts w:ascii="Times New Roman" w:hAnsi="Times New Roman"/>
          <w:sz w:val="24"/>
          <w:szCs w:val="24"/>
        </w:rPr>
        <w:t xml:space="preserve"> –</w:t>
      </w:r>
      <w:r>
        <w:rPr>
          <w:rFonts w:ascii="Times New Roman" w:hAnsi="Times New Roman"/>
          <w:sz w:val="24"/>
          <w:szCs w:val="24"/>
        </w:rPr>
        <w:t xml:space="preserve"> в 7 классе, 3 часа</w:t>
      </w:r>
      <w:r w:rsidR="002858C6">
        <w:rPr>
          <w:rFonts w:ascii="Times New Roman" w:hAnsi="Times New Roman"/>
          <w:sz w:val="24"/>
          <w:szCs w:val="24"/>
        </w:rPr>
        <w:t xml:space="preserve"> –</w:t>
      </w:r>
      <w:r>
        <w:rPr>
          <w:rFonts w:ascii="Times New Roman" w:hAnsi="Times New Roman"/>
          <w:sz w:val="24"/>
          <w:szCs w:val="24"/>
        </w:rPr>
        <w:t xml:space="preserve"> в 8 классе</w:t>
      </w:r>
      <w:r w:rsidR="00B73B08">
        <w:rPr>
          <w:rFonts w:ascii="Times New Roman" w:hAnsi="Times New Roman"/>
          <w:sz w:val="24"/>
          <w:szCs w:val="24"/>
        </w:rPr>
        <w:t>, 2 часа</w:t>
      </w:r>
      <w:r w:rsidR="002858C6">
        <w:rPr>
          <w:rFonts w:ascii="Times New Roman" w:hAnsi="Times New Roman"/>
          <w:sz w:val="24"/>
          <w:szCs w:val="24"/>
        </w:rPr>
        <w:t xml:space="preserve"> – </w:t>
      </w:r>
      <w:r w:rsidR="00B73B08">
        <w:rPr>
          <w:rFonts w:ascii="Times New Roman" w:hAnsi="Times New Roman"/>
          <w:sz w:val="24"/>
          <w:szCs w:val="24"/>
        </w:rPr>
        <w:t>в 9 классе</w:t>
      </w:r>
      <w:r>
        <w:rPr>
          <w:rFonts w:ascii="Times New Roman" w:hAnsi="Times New Roman"/>
          <w:sz w:val="24"/>
          <w:szCs w:val="24"/>
        </w:rPr>
        <w:t>; на изучение литературы – по 3 часа в неделю в 5,6</w:t>
      </w:r>
      <w:r w:rsidR="00B73B08">
        <w:rPr>
          <w:rFonts w:ascii="Times New Roman" w:hAnsi="Times New Roman"/>
          <w:sz w:val="24"/>
          <w:szCs w:val="24"/>
        </w:rPr>
        <w:t xml:space="preserve">,9 </w:t>
      </w:r>
      <w:r>
        <w:rPr>
          <w:rFonts w:ascii="Times New Roman" w:hAnsi="Times New Roman"/>
          <w:sz w:val="24"/>
          <w:szCs w:val="24"/>
        </w:rPr>
        <w:t xml:space="preserve"> кла</w:t>
      </w:r>
      <w:r w:rsidR="00294E0C">
        <w:rPr>
          <w:rFonts w:ascii="Times New Roman" w:hAnsi="Times New Roman"/>
          <w:sz w:val="24"/>
          <w:szCs w:val="24"/>
        </w:rPr>
        <w:t xml:space="preserve">ссах, по 2 часа в неделю в 7-8 </w:t>
      </w:r>
      <w:r>
        <w:rPr>
          <w:rFonts w:ascii="Times New Roman" w:hAnsi="Times New Roman"/>
          <w:sz w:val="24"/>
          <w:szCs w:val="24"/>
        </w:rPr>
        <w:t>классах. Важным ресурсом в повышении эффективности учебного пр</w:t>
      </w:r>
      <w:r w:rsidR="00294E0C">
        <w:rPr>
          <w:rFonts w:ascii="Times New Roman" w:hAnsi="Times New Roman"/>
          <w:sz w:val="24"/>
          <w:szCs w:val="24"/>
        </w:rPr>
        <w:t xml:space="preserve">оцесса в этой области является </w:t>
      </w:r>
      <w:r>
        <w:rPr>
          <w:rFonts w:ascii="Times New Roman" w:hAnsi="Times New Roman"/>
          <w:sz w:val="24"/>
          <w:szCs w:val="24"/>
        </w:rPr>
        <w:t>использование</w:t>
      </w:r>
      <w:r w:rsidR="00B6089B">
        <w:rPr>
          <w:rFonts w:ascii="Times New Roman" w:hAnsi="Times New Roman"/>
          <w:sz w:val="24"/>
          <w:szCs w:val="24"/>
        </w:rPr>
        <w:t xml:space="preserve"> </w:t>
      </w:r>
      <w:r w:rsidRPr="00960504">
        <w:rPr>
          <w:rFonts w:ascii="Times New Roman" w:hAnsi="Times New Roman"/>
          <w:sz w:val="24"/>
          <w:szCs w:val="24"/>
        </w:rPr>
        <w:t xml:space="preserve">приемов </w:t>
      </w:r>
      <w:r w:rsidRPr="00960504">
        <w:rPr>
          <w:rFonts w:ascii="Times New Roman" w:hAnsi="Times New Roman"/>
          <w:bCs/>
          <w:sz w:val="24"/>
          <w:szCs w:val="24"/>
        </w:rPr>
        <w:t>смыслового чтения</w:t>
      </w:r>
      <w:r w:rsidRPr="00960504">
        <w:rPr>
          <w:rFonts w:ascii="Times New Roman" w:hAnsi="Times New Roman"/>
          <w:sz w:val="24"/>
          <w:szCs w:val="24"/>
        </w:rPr>
        <w:t xml:space="preserve"> при работе с разными типами текста.</w:t>
      </w:r>
      <w:r w:rsidR="00B6089B">
        <w:rPr>
          <w:rFonts w:ascii="Times New Roman" w:hAnsi="Times New Roman"/>
          <w:sz w:val="24"/>
          <w:szCs w:val="24"/>
        </w:rPr>
        <w:t xml:space="preserve"> </w:t>
      </w:r>
      <w:r w:rsidRPr="00474834">
        <w:rPr>
          <w:rFonts w:ascii="Times New Roman" w:hAnsi="Times New Roman"/>
          <w:sz w:val="24"/>
          <w:szCs w:val="24"/>
        </w:rPr>
        <w:t xml:space="preserve">В системе используются цифровые образовательные ресурсы, </w:t>
      </w:r>
      <w:r>
        <w:rPr>
          <w:rFonts w:ascii="Times New Roman" w:hAnsi="Times New Roman"/>
          <w:sz w:val="24"/>
          <w:szCs w:val="24"/>
        </w:rPr>
        <w:t xml:space="preserve">в том числе </w:t>
      </w:r>
      <w:r w:rsidRPr="00474834">
        <w:rPr>
          <w:rFonts w:ascii="Times New Roman" w:hAnsi="Times New Roman"/>
          <w:sz w:val="24"/>
          <w:szCs w:val="24"/>
        </w:rPr>
        <w:t>веб-платформ</w:t>
      </w:r>
      <w:r>
        <w:rPr>
          <w:rFonts w:ascii="Times New Roman" w:hAnsi="Times New Roman"/>
          <w:sz w:val="24"/>
          <w:szCs w:val="24"/>
        </w:rPr>
        <w:t>а</w:t>
      </w:r>
      <w:r w:rsidRPr="00474834">
        <w:rPr>
          <w:rFonts w:ascii="Times New Roman" w:hAnsi="Times New Roman"/>
          <w:sz w:val="24"/>
          <w:szCs w:val="24"/>
        </w:rPr>
        <w:t xml:space="preserve"> «Веб-грамотей»</w:t>
      </w:r>
      <w:r w:rsidR="00B6089B">
        <w:rPr>
          <w:rFonts w:ascii="Times New Roman" w:hAnsi="Times New Roman"/>
          <w:sz w:val="24"/>
          <w:szCs w:val="24"/>
        </w:rPr>
        <w:t xml:space="preserve"> </w:t>
      </w:r>
      <w:r>
        <w:rPr>
          <w:rFonts w:ascii="Times New Roman" w:hAnsi="Times New Roman"/>
          <w:sz w:val="24"/>
          <w:szCs w:val="24"/>
        </w:rPr>
        <w:t>и портал</w:t>
      </w:r>
      <w:r w:rsidR="00B6089B">
        <w:rPr>
          <w:rFonts w:ascii="Times New Roman" w:hAnsi="Times New Roman"/>
          <w:sz w:val="24"/>
          <w:szCs w:val="24"/>
        </w:rPr>
        <w:t xml:space="preserve"> </w:t>
      </w:r>
      <w:r w:rsidRPr="00474834">
        <w:rPr>
          <w:rFonts w:ascii="Times New Roman" w:hAnsi="Times New Roman"/>
          <w:sz w:val="24"/>
          <w:szCs w:val="24"/>
        </w:rPr>
        <w:t>«Грамота.ру»</w:t>
      </w:r>
      <w:r>
        <w:rPr>
          <w:rFonts w:ascii="Times New Roman" w:hAnsi="Times New Roman"/>
          <w:sz w:val="24"/>
          <w:szCs w:val="24"/>
        </w:rPr>
        <w:t xml:space="preserve"> для повышения орфографической грамотности</w:t>
      </w:r>
      <w:r w:rsidRPr="00474834">
        <w:rPr>
          <w:rFonts w:ascii="Times New Roman" w:hAnsi="Times New Roman"/>
          <w:sz w:val="24"/>
          <w:szCs w:val="24"/>
        </w:rPr>
        <w:t>.</w:t>
      </w:r>
    </w:p>
    <w:p w:rsidR="001966A5" w:rsidRPr="00E3694E" w:rsidRDefault="001966A5" w:rsidP="00294E0C">
      <w:pPr>
        <w:tabs>
          <w:tab w:val="left" w:pos="1440"/>
          <w:tab w:val="left" w:pos="6120"/>
        </w:tabs>
        <w:spacing w:after="0"/>
        <w:ind w:firstLine="567"/>
        <w:jc w:val="both"/>
        <w:rPr>
          <w:rFonts w:ascii="Times New Roman" w:hAnsi="Times New Roman" w:cs="Times New Roman"/>
          <w:sz w:val="24"/>
          <w:szCs w:val="24"/>
        </w:rPr>
      </w:pPr>
      <w:r>
        <w:rPr>
          <w:rFonts w:ascii="Times New Roman" w:hAnsi="Times New Roman" w:cs="Times New Roman"/>
          <w:sz w:val="24"/>
          <w:szCs w:val="24"/>
        </w:rPr>
        <w:t>Организация урочной деятельности в 5-8</w:t>
      </w:r>
      <w:r w:rsidRPr="00544247">
        <w:rPr>
          <w:rFonts w:ascii="Times New Roman" w:hAnsi="Times New Roman" w:cs="Times New Roman"/>
          <w:sz w:val="24"/>
          <w:szCs w:val="24"/>
        </w:rPr>
        <w:t xml:space="preserve"> классах будет</w:t>
      </w:r>
      <w:r>
        <w:rPr>
          <w:rFonts w:ascii="Times New Roman" w:hAnsi="Times New Roman" w:cs="Times New Roman"/>
          <w:sz w:val="24"/>
          <w:szCs w:val="24"/>
        </w:rPr>
        <w:t xml:space="preserve"> основа</w:t>
      </w:r>
      <w:r w:rsidRPr="00E3694E">
        <w:rPr>
          <w:rFonts w:ascii="Times New Roman" w:hAnsi="Times New Roman" w:cs="Times New Roman"/>
          <w:sz w:val="24"/>
          <w:szCs w:val="24"/>
        </w:rPr>
        <w:t>на:</w:t>
      </w:r>
    </w:p>
    <w:p w:rsidR="001966A5" w:rsidRPr="00E3694E" w:rsidRDefault="001966A5" w:rsidP="00294E0C">
      <w:pPr>
        <w:tabs>
          <w:tab w:val="left" w:pos="1440"/>
          <w:tab w:val="left" w:pos="6120"/>
        </w:tabs>
        <w:spacing w:after="0"/>
        <w:ind w:firstLine="567"/>
        <w:jc w:val="both"/>
        <w:rPr>
          <w:rFonts w:ascii="Times New Roman" w:hAnsi="Times New Roman" w:cs="Times New Roman"/>
          <w:sz w:val="24"/>
          <w:szCs w:val="24"/>
        </w:rPr>
      </w:pPr>
      <w:r>
        <w:rPr>
          <w:rFonts w:ascii="Times New Roman" w:hAnsi="Times New Roman" w:cs="Times New Roman"/>
          <w:sz w:val="24"/>
          <w:szCs w:val="24"/>
        </w:rPr>
        <w:t>1) текстоцентрическом подходе</w:t>
      </w:r>
      <w:r w:rsidRPr="00E3694E">
        <w:rPr>
          <w:rFonts w:ascii="Times New Roman" w:hAnsi="Times New Roman" w:cs="Times New Roman"/>
          <w:sz w:val="24"/>
          <w:szCs w:val="24"/>
        </w:rPr>
        <w:t>;</w:t>
      </w:r>
    </w:p>
    <w:p w:rsidR="001966A5" w:rsidRPr="00E3694E" w:rsidRDefault="001966A5" w:rsidP="00294E0C">
      <w:pPr>
        <w:tabs>
          <w:tab w:val="left" w:pos="1440"/>
          <w:tab w:val="left" w:pos="6120"/>
        </w:tabs>
        <w:spacing w:after="0"/>
        <w:ind w:firstLine="567"/>
        <w:jc w:val="both"/>
        <w:rPr>
          <w:rFonts w:ascii="Times New Roman" w:hAnsi="Times New Roman" w:cs="Times New Roman"/>
          <w:sz w:val="24"/>
          <w:szCs w:val="24"/>
        </w:rPr>
      </w:pPr>
      <w:r>
        <w:rPr>
          <w:rFonts w:ascii="Times New Roman" w:hAnsi="Times New Roman" w:cs="Times New Roman"/>
          <w:sz w:val="24"/>
          <w:szCs w:val="24"/>
        </w:rPr>
        <w:t>2) лингвокультурологическом подходе, предполагающем</w:t>
      </w:r>
      <w:r w:rsidRPr="00E3694E">
        <w:rPr>
          <w:rFonts w:ascii="Times New Roman" w:hAnsi="Times New Roman" w:cs="Times New Roman"/>
          <w:sz w:val="24"/>
          <w:szCs w:val="24"/>
        </w:rPr>
        <w:t xml:space="preserve"> изучение культуры в языке и языка в культуре;</w:t>
      </w:r>
    </w:p>
    <w:p w:rsidR="001966A5" w:rsidRPr="00D675E2" w:rsidRDefault="001966A5" w:rsidP="00294E0C">
      <w:pPr>
        <w:pStyle w:val="a9"/>
        <w:spacing w:line="276" w:lineRule="auto"/>
        <w:ind w:firstLine="567"/>
        <w:jc w:val="both"/>
        <w:rPr>
          <w:rFonts w:ascii="Times New Roman" w:hAnsi="Times New Roman" w:cs="Times New Roman"/>
          <w:sz w:val="24"/>
          <w:szCs w:val="24"/>
        </w:rPr>
      </w:pPr>
      <w:r w:rsidRPr="00E3694E">
        <w:rPr>
          <w:rFonts w:ascii="Times New Roman" w:hAnsi="Times New Roman" w:cs="Times New Roman"/>
          <w:sz w:val="24"/>
          <w:szCs w:val="24"/>
        </w:rPr>
        <w:t>3) реализации стратегий смыслового чтения.</w:t>
      </w:r>
    </w:p>
    <w:p w:rsidR="00396DE4" w:rsidRDefault="00396DE4" w:rsidP="00294E0C">
      <w:pPr>
        <w:spacing w:after="0"/>
        <w:jc w:val="both"/>
        <w:rPr>
          <w:rFonts w:ascii="Times New Roman" w:hAnsi="Times New Roman"/>
          <w:sz w:val="24"/>
          <w:szCs w:val="24"/>
        </w:rPr>
      </w:pPr>
      <w:r>
        <w:rPr>
          <w:rFonts w:ascii="Times New Roman" w:hAnsi="Times New Roman"/>
          <w:sz w:val="24"/>
          <w:szCs w:val="24"/>
        </w:rPr>
        <w:t>П</w:t>
      </w:r>
      <w:r w:rsidRPr="00431DFD">
        <w:rPr>
          <w:rFonts w:ascii="Times New Roman" w:hAnsi="Times New Roman"/>
          <w:sz w:val="24"/>
          <w:szCs w:val="24"/>
        </w:rPr>
        <w:t xml:space="preserve">редметная область </w:t>
      </w:r>
      <w:r w:rsidRPr="00227931">
        <w:rPr>
          <w:rFonts w:ascii="Times New Roman" w:hAnsi="Times New Roman"/>
          <w:sz w:val="24"/>
          <w:szCs w:val="24"/>
        </w:rPr>
        <w:t>«Иностранный язык. Второй иностранный язык»</w:t>
      </w:r>
      <w:r w:rsidRPr="00431DFD">
        <w:rPr>
          <w:rFonts w:ascii="Times New Roman" w:hAnsi="Times New Roman"/>
          <w:sz w:val="24"/>
          <w:szCs w:val="24"/>
        </w:rPr>
        <w:t xml:space="preserve"> представлена</w:t>
      </w:r>
      <w:r w:rsidR="00B6089B">
        <w:rPr>
          <w:rFonts w:ascii="Times New Roman" w:hAnsi="Times New Roman"/>
          <w:sz w:val="24"/>
          <w:szCs w:val="24"/>
        </w:rPr>
        <w:t xml:space="preserve"> </w:t>
      </w:r>
      <w:r w:rsidRPr="00431DFD">
        <w:rPr>
          <w:rFonts w:ascii="Times New Roman" w:hAnsi="Times New Roman"/>
          <w:sz w:val="24"/>
          <w:szCs w:val="24"/>
        </w:rPr>
        <w:t>предметами «Иност</w:t>
      </w:r>
      <w:r>
        <w:rPr>
          <w:rFonts w:ascii="Times New Roman" w:hAnsi="Times New Roman"/>
          <w:sz w:val="24"/>
          <w:szCs w:val="24"/>
        </w:rPr>
        <w:t>ранный язык» («Немецкий язык»</w:t>
      </w:r>
      <w:r w:rsidRPr="00431DFD">
        <w:rPr>
          <w:rFonts w:ascii="Times New Roman" w:hAnsi="Times New Roman"/>
          <w:sz w:val="24"/>
          <w:szCs w:val="24"/>
        </w:rPr>
        <w:t xml:space="preserve">) и «Второй иностранный язык» </w:t>
      </w:r>
      <w:r>
        <w:rPr>
          <w:rFonts w:ascii="Times New Roman" w:hAnsi="Times New Roman"/>
          <w:sz w:val="24"/>
          <w:szCs w:val="24"/>
        </w:rPr>
        <w:t>(«Английс</w:t>
      </w:r>
      <w:r w:rsidRPr="00431DFD">
        <w:rPr>
          <w:rFonts w:ascii="Times New Roman" w:hAnsi="Times New Roman"/>
          <w:sz w:val="24"/>
          <w:szCs w:val="24"/>
        </w:rPr>
        <w:t>кий язык»)</w:t>
      </w:r>
      <w:r>
        <w:rPr>
          <w:rFonts w:ascii="Times New Roman" w:hAnsi="Times New Roman"/>
          <w:sz w:val="24"/>
          <w:szCs w:val="24"/>
        </w:rPr>
        <w:t xml:space="preserve">. </w:t>
      </w:r>
      <w:r w:rsidR="00B73B08">
        <w:rPr>
          <w:rFonts w:ascii="Times New Roman" w:hAnsi="Times New Roman"/>
          <w:sz w:val="24"/>
          <w:szCs w:val="24"/>
        </w:rPr>
        <w:t>В 5-9</w:t>
      </w:r>
      <w:r w:rsidR="00971A20">
        <w:rPr>
          <w:rFonts w:ascii="Times New Roman" w:hAnsi="Times New Roman"/>
          <w:sz w:val="24"/>
          <w:szCs w:val="24"/>
        </w:rPr>
        <w:t xml:space="preserve"> классах изучается немецкий язык в расчете 3 часа в неделю.</w:t>
      </w:r>
    </w:p>
    <w:p w:rsidR="00971A20" w:rsidRPr="00971A20" w:rsidRDefault="00294E0C" w:rsidP="00294E0C">
      <w:pPr>
        <w:tabs>
          <w:tab w:val="left" w:pos="567"/>
          <w:tab w:val="left" w:pos="6120"/>
        </w:tabs>
        <w:spacing w:after="0"/>
        <w:jc w:val="both"/>
        <w:rPr>
          <w:rFonts w:ascii="Times New Roman" w:hAnsi="Times New Roman" w:cs="Times New Roman"/>
          <w:sz w:val="24"/>
          <w:szCs w:val="24"/>
        </w:rPr>
      </w:pPr>
      <w:r>
        <w:rPr>
          <w:rFonts w:ascii="Times New Roman" w:hAnsi="Times New Roman" w:cs="Times New Roman"/>
          <w:sz w:val="24"/>
          <w:szCs w:val="24"/>
        </w:rPr>
        <w:tab/>
      </w:r>
      <w:r w:rsidR="00971A20" w:rsidRPr="00971A20">
        <w:rPr>
          <w:rFonts w:ascii="Times New Roman" w:hAnsi="Times New Roman" w:cs="Times New Roman"/>
          <w:sz w:val="24"/>
          <w:szCs w:val="24"/>
        </w:rPr>
        <w:t>Второй иностранный язык.</w:t>
      </w:r>
    </w:p>
    <w:p w:rsidR="00971A20" w:rsidRPr="00546B31" w:rsidRDefault="00971A20" w:rsidP="00294E0C">
      <w:pPr>
        <w:tabs>
          <w:tab w:val="left" w:pos="1440"/>
          <w:tab w:val="left" w:pos="6120"/>
        </w:tabs>
        <w:spacing w:after="0"/>
        <w:jc w:val="both"/>
        <w:rPr>
          <w:rFonts w:ascii="Times New Roman" w:hAnsi="Times New Roman" w:cs="Times New Roman"/>
          <w:sz w:val="24"/>
          <w:szCs w:val="24"/>
        </w:rPr>
      </w:pPr>
      <w:r w:rsidRPr="00546B31">
        <w:rPr>
          <w:rFonts w:ascii="Times New Roman" w:hAnsi="Times New Roman" w:cs="Times New Roman"/>
          <w:sz w:val="24"/>
          <w:szCs w:val="24"/>
        </w:rPr>
        <w:lastRenderedPageBreak/>
        <w:t>Общее количество часов, отведенных на изучение второго иностранного языка за период обучения в основной школе, должно составлять не менее 340 часов. Учитывая специфику пред</w:t>
      </w:r>
      <w:r>
        <w:rPr>
          <w:rFonts w:ascii="Times New Roman" w:hAnsi="Times New Roman" w:cs="Times New Roman"/>
          <w:sz w:val="24"/>
          <w:szCs w:val="24"/>
        </w:rPr>
        <w:t xml:space="preserve">мета, </w:t>
      </w:r>
      <w:r w:rsidRPr="00546B31">
        <w:rPr>
          <w:rFonts w:ascii="Times New Roman" w:hAnsi="Times New Roman" w:cs="Times New Roman"/>
          <w:sz w:val="24"/>
          <w:szCs w:val="24"/>
        </w:rPr>
        <w:t xml:space="preserve">на изучение </w:t>
      </w:r>
      <w:r>
        <w:rPr>
          <w:rFonts w:ascii="Times New Roman" w:hAnsi="Times New Roman" w:cs="Times New Roman"/>
          <w:sz w:val="24"/>
          <w:szCs w:val="24"/>
        </w:rPr>
        <w:t>второго иностранного языка отведено по два часа</w:t>
      </w:r>
      <w:r w:rsidRPr="00546B31">
        <w:rPr>
          <w:rFonts w:ascii="Times New Roman" w:hAnsi="Times New Roman" w:cs="Times New Roman"/>
          <w:sz w:val="24"/>
          <w:szCs w:val="24"/>
        </w:rPr>
        <w:t xml:space="preserve"> в неделю</w:t>
      </w:r>
      <w:r>
        <w:rPr>
          <w:rFonts w:ascii="Times New Roman" w:hAnsi="Times New Roman" w:cs="Times New Roman"/>
          <w:sz w:val="24"/>
          <w:szCs w:val="24"/>
        </w:rPr>
        <w:t xml:space="preserve"> в 5-7 классах</w:t>
      </w:r>
      <w:r w:rsidR="00294E0C">
        <w:rPr>
          <w:rFonts w:ascii="Times New Roman" w:hAnsi="Times New Roman" w:cs="Times New Roman"/>
          <w:sz w:val="24"/>
          <w:szCs w:val="24"/>
        </w:rPr>
        <w:t>.</w:t>
      </w:r>
    </w:p>
    <w:p w:rsidR="00971A20" w:rsidRPr="00971A20" w:rsidRDefault="00971A20" w:rsidP="00294E0C">
      <w:pPr>
        <w:tabs>
          <w:tab w:val="left" w:pos="1440"/>
          <w:tab w:val="left" w:pos="6120"/>
        </w:tabs>
        <w:spacing w:after="0"/>
        <w:jc w:val="both"/>
        <w:rPr>
          <w:rFonts w:ascii="Times New Roman" w:hAnsi="Times New Roman" w:cs="Times New Roman"/>
          <w:sz w:val="24"/>
          <w:szCs w:val="24"/>
        </w:rPr>
      </w:pPr>
      <w:r>
        <w:rPr>
          <w:rFonts w:ascii="Times New Roman" w:hAnsi="Times New Roman" w:cs="Times New Roman"/>
          <w:sz w:val="24"/>
          <w:szCs w:val="24"/>
        </w:rPr>
        <w:t>В связи с тем, что</w:t>
      </w:r>
      <w:r w:rsidRPr="00546B31">
        <w:rPr>
          <w:rFonts w:ascii="Times New Roman" w:hAnsi="Times New Roman" w:cs="Times New Roman"/>
          <w:sz w:val="24"/>
          <w:szCs w:val="24"/>
        </w:rPr>
        <w:t xml:space="preserve"> образовательное учреждение не ввело обучение втором</w:t>
      </w:r>
      <w:r>
        <w:rPr>
          <w:rFonts w:ascii="Times New Roman" w:hAnsi="Times New Roman" w:cs="Times New Roman"/>
          <w:sz w:val="24"/>
          <w:szCs w:val="24"/>
        </w:rPr>
        <w:t>у иностранному языку в 5 классе</w:t>
      </w:r>
      <w:r w:rsidRPr="00546B31">
        <w:rPr>
          <w:rFonts w:ascii="Times New Roman" w:hAnsi="Times New Roman" w:cs="Times New Roman"/>
          <w:sz w:val="24"/>
          <w:szCs w:val="24"/>
        </w:rPr>
        <w:t xml:space="preserve"> в 2015-2016 учебном году, предполагается, что общее количество часов на изучение второго иностранного языка будет равномерно распределено на вес</w:t>
      </w:r>
      <w:r>
        <w:rPr>
          <w:rFonts w:ascii="Times New Roman" w:hAnsi="Times New Roman" w:cs="Times New Roman"/>
          <w:sz w:val="24"/>
          <w:szCs w:val="24"/>
        </w:rPr>
        <w:t>ь оставшийся период обучения с 7</w:t>
      </w:r>
      <w:r w:rsidRPr="00546B31">
        <w:rPr>
          <w:rFonts w:ascii="Times New Roman" w:hAnsi="Times New Roman" w:cs="Times New Roman"/>
          <w:sz w:val="24"/>
          <w:szCs w:val="24"/>
        </w:rPr>
        <w:t xml:space="preserve"> по 9 класс.</w:t>
      </w:r>
      <w:r>
        <w:rPr>
          <w:rFonts w:ascii="Times New Roman" w:hAnsi="Times New Roman" w:cs="Times New Roman"/>
          <w:sz w:val="24"/>
          <w:szCs w:val="24"/>
        </w:rPr>
        <w:t xml:space="preserve"> В связи с этим на изучение английского языка в 8 классе отведено 3 часа в неделю.</w:t>
      </w:r>
    </w:p>
    <w:p w:rsidR="00B6089B" w:rsidRDefault="00396DE4" w:rsidP="00294E0C">
      <w:pPr>
        <w:spacing w:after="0"/>
        <w:ind w:firstLine="708"/>
        <w:jc w:val="both"/>
        <w:rPr>
          <w:rFonts w:ascii="Times New Roman" w:hAnsi="Times New Roman"/>
          <w:sz w:val="24"/>
          <w:szCs w:val="24"/>
        </w:rPr>
      </w:pPr>
      <w:r w:rsidRPr="00227931">
        <w:rPr>
          <w:rFonts w:ascii="Times New Roman" w:hAnsi="Times New Roman"/>
          <w:sz w:val="24"/>
          <w:szCs w:val="24"/>
        </w:rPr>
        <w:t xml:space="preserve">Предметные результаты изучения предметной области </w:t>
      </w:r>
      <w:r w:rsidRPr="00431DFD">
        <w:rPr>
          <w:rFonts w:ascii="Times New Roman" w:hAnsi="Times New Roman"/>
          <w:sz w:val="24"/>
          <w:szCs w:val="24"/>
        </w:rPr>
        <w:t>«Математика и информатика»</w:t>
      </w:r>
      <w:r w:rsidRPr="00227931">
        <w:rPr>
          <w:rFonts w:ascii="Times New Roman" w:hAnsi="Times New Roman"/>
          <w:sz w:val="24"/>
          <w:szCs w:val="24"/>
        </w:rPr>
        <w:t xml:space="preserve"> должны отражать</w:t>
      </w:r>
      <w:r w:rsidR="00B6089B">
        <w:rPr>
          <w:rFonts w:ascii="Times New Roman" w:hAnsi="Times New Roman"/>
          <w:sz w:val="24"/>
          <w:szCs w:val="24"/>
        </w:rPr>
        <w:t xml:space="preserve"> </w:t>
      </w:r>
      <w:r w:rsidRPr="00227931">
        <w:rPr>
          <w:rFonts w:ascii="Times New Roman" w:hAnsi="Times New Roman"/>
          <w:sz w:val="24"/>
          <w:szCs w:val="24"/>
        </w:rPr>
        <w:t>«</w:t>
      </w:r>
      <w:r>
        <w:rPr>
          <w:rFonts w:ascii="Times New Roman" w:hAnsi="Times New Roman"/>
          <w:sz w:val="24"/>
          <w:szCs w:val="24"/>
        </w:rPr>
        <w:t>Математика</w:t>
      </w:r>
      <w:r w:rsidRPr="00227931">
        <w:rPr>
          <w:rFonts w:ascii="Times New Roman" w:hAnsi="Times New Roman"/>
          <w:sz w:val="24"/>
          <w:szCs w:val="24"/>
        </w:rPr>
        <w:t>»</w:t>
      </w:r>
      <w:r>
        <w:rPr>
          <w:rFonts w:ascii="Times New Roman" w:hAnsi="Times New Roman"/>
          <w:sz w:val="24"/>
          <w:szCs w:val="24"/>
        </w:rPr>
        <w:t>, «Алгебра», «Геометрия», «Информатика».</w:t>
      </w:r>
      <w:r w:rsidR="00B6089B">
        <w:rPr>
          <w:rFonts w:ascii="Times New Roman" w:hAnsi="Times New Roman"/>
          <w:sz w:val="24"/>
          <w:szCs w:val="24"/>
        </w:rPr>
        <w:t xml:space="preserve"> </w:t>
      </w:r>
      <w:r>
        <w:rPr>
          <w:rFonts w:ascii="Times New Roman" w:hAnsi="Times New Roman"/>
          <w:sz w:val="24"/>
          <w:szCs w:val="24"/>
        </w:rPr>
        <w:t>М</w:t>
      </w:r>
      <w:r w:rsidRPr="00431DFD">
        <w:rPr>
          <w:rFonts w:ascii="Times New Roman" w:hAnsi="Times New Roman"/>
          <w:sz w:val="24"/>
          <w:szCs w:val="24"/>
        </w:rPr>
        <w:t xml:space="preserve">атематика </w:t>
      </w:r>
      <w:r>
        <w:rPr>
          <w:rFonts w:ascii="Times New Roman" w:hAnsi="Times New Roman"/>
          <w:sz w:val="24"/>
          <w:szCs w:val="24"/>
        </w:rPr>
        <w:t xml:space="preserve">изучается </w:t>
      </w:r>
      <w:r w:rsidRPr="00431DFD">
        <w:rPr>
          <w:rFonts w:ascii="Times New Roman" w:hAnsi="Times New Roman"/>
          <w:sz w:val="24"/>
          <w:szCs w:val="24"/>
        </w:rPr>
        <w:t xml:space="preserve">в 5, 6 классах </w:t>
      </w:r>
      <w:r>
        <w:rPr>
          <w:rFonts w:ascii="Times New Roman" w:hAnsi="Times New Roman"/>
          <w:sz w:val="24"/>
          <w:szCs w:val="24"/>
        </w:rPr>
        <w:t xml:space="preserve">в объеме 5 часов в неделю. На изучение алгебры </w:t>
      </w:r>
      <w:r w:rsidR="00B73B08">
        <w:rPr>
          <w:rFonts w:ascii="Times New Roman" w:hAnsi="Times New Roman"/>
          <w:sz w:val="24"/>
          <w:szCs w:val="24"/>
        </w:rPr>
        <w:t>в 7-9</w:t>
      </w:r>
      <w:r w:rsidRPr="00431DFD">
        <w:rPr>
          <w:rFonts w:ascii="Times New Roman" w:hAnsi="Times New Roman"/>
          <w:sz w:val="24"/>
          <w:szCs w:val="24"/>
        </w:rPr>
        <w:t xml:space="preserve"> классах </w:t>
      </w:r>
      <w:r>
        <w:rPr>
          <w:rFonts w:ascii="Times New Roman" w:hAnsi="Times New Roman"/>
          <w:sz w:val="24"/>
          <w:szCs w:val="24"/>
        </w:rPr>
        <w:t>отвод</w:t>
      </w:r>
      <w:r w:rsidR="00534159">
        <w:rPr>
          <w:rFonts w:ascii="Times New Roman" w:hAnsi="Times New Roman"/>
          <w:sz w:val="24"/>
          <w:szCs w:val="24"/>
        </w:rPr>
        <w:t>ится 3 часа в недел</w:t>
      </w:r>
      <w:r w:rsidR="00294E0C">
        <w:rPr>
          <w:rFonts w:ascii="Times New Roman" w:hAnsi="Times New Roman"/>
          <w:sz w:val="24"/>
          <w:szCs w:val="24"/>
        </w:rPr>
        <w:t xml:space="preserve">ю, геометрии – </w:t>
      </w:r>
      <w:r w:rsidR="00B6089B">
        <w:rPr>
          <w:rFonts w:ascii="Times New Roman" w:hAnsi="Times New Roman"/>
          <w:sz w:val="24"/>
          <w:szCs w:val="24"/>
        </w:rPr>
        <w:t>2 часа в неделю.</w:t>
      </w:r>
      <w:r w:rsidR="00534159">
        <w:rPr>
          <w:rFonts w:ascii="Times New Roman" w:hAnsi="Times New Roman"/>
          <w:sz w:val="24"/>
          <w:szCs w:val="24"/>
        </w:rPr>
        <w:t xml:space="preserve"> </w:t>
      </w:r>
    </w:p>
    <w:p w:rsidR="001966A5" w:rsidRDefault="00B6089B" w:rsidP="00294E0C">
      <w:pPr>
        <w:spacing w:after="0"/>
        <w:ind w:firstLine="708"/>
        <w:jc w:val="both"/>
        <w:rPr>
          <w:rFonts w:ascii="Times New Roman" w:hAnsi="Times New Roman"/>
          <w:sz w:val="24"/>
          <w:szCs w:val="24"/>
        </w:rPr>
      </w:pPr>
      <w:r>
        <w:rPr>
          <w:rFonts w:ascii="Times New Roman" w:hAnsi="Times New Roman"/>
          <w:sz w:val="24"/>
          <w:szCs w:val="24"/>
        </w:rPr>
        <w:t xml:space="preserve">Предмет «Информатика» изучается как самостоятельный предмет учебного плана в объеме  </w:t>
      </w:r>
      <w:r w:rsidR="00396DE4">
        <w:rPr>
          <w:rFonts w:ascii="Times New Roman" w:hAnsi="Times New Roman"/>
          <w:sz w:val="24"/>
          <w:szCs w:val="24"/>
        </w:rPr>
        <w:t>1 час</w:t>
      </w:r>
      <w:r>
        <w:rPr>
          <w:rFonts w:ascii="Times New Roman" w:hAnsi="Times New Roman"/>
          <w:sz w:val="24"/>
          <w:szCs w:val="24"/>
        </w:rPr>
        <w:t>а</w:t>
      </w:r>
      <w:r w:rsidR="00396DE4">
        <w:rPr>
          <w:rFonts w:ascii="Times New Roman" w:hAnsi="Times New Roman"/>
          <w:sz w:val="24"/>
          <w:szCs w:val="24"/>
        </w:rPr>
        <w:t xml:space="preserve"> в неделю</w:t>
      </w:r>
      <w:r w:rsidR="00B73B08">
        <w:rPr>
          <w:rFonts w:ascii="Times New Roman" w:hAnsi="Times New Roman"/>
          <w:sz w:val="24"/>
          <w:szCs w:val="24"/>
        </w:rPr>
        <w:t xml:space="preserve"> в</w:t>
      </w:r>
      <w:r>
        <w:rPr>
          <w:rFonts w:ascii="Times New Roman" w:hAnsi="Times New Roman"/>
          <w:sz w:val="24"/>
          <w:szCs w:val="24"/>
        </w:rPr>
        <w:t xml:space="preserve"> </w:t>
      </w:r>
      <w:r w:rsidR="00B73B08">
        <w:rPr>
          <w:rFonts w:ascii="Times New Roman" w:hAnsi="Times New Roman"/>
          <w:sz w:val="24"/>
          <w:szCs w:val="24"/>
        </w:rPr>
        <w:t>7-8 классах</w:t>
      </w:r>
      <w:r>
        <w:rPr>
          <w:rFonts w:ascii="Times New Roman" w:hAnsi="Times New Roman"/>
          <w:sz w:val="24"/>
          <w:szCs w:val="24"/>
        </w:rPr>
        <w:t xml:space="preserve"> и 2 часов в неделю в 9 классе</w:t>
      </w:r>
      <w:r w:rsidR="00396DE4">
        <w:rPr>
          <w:rFonts w:ascii="Times New Roman" w:hAnsi="Times New Roman"/>
          <w:sz w:val="24"/>
          <w:szCs w:val="24"/>
        </w:rPr>
        <w:t>.</w:t>
      </w:r>
    </w:p>
    <w:p w:rsidR="001966A5" w:rsidRPr="002958DE" w:rsidRDefault="001966A5" w:rsidP="00294E0C">
      <w:pPr>
        <w:pStyle w:val="Default"/>
        <w:spacing w:line="276" w:lineRule="auto"/>
        <w:ind w:firstLine="708"/>
        <w:jc w:val="both"/>
      </w:pPr>
      <w:r w:rsidRPr="002958DE">
        <w:t>В соответствии с реализацией Концепции развития математического образования в РФ дифференциа</w:t>
      </w:r>
      <w:r>
        <w:t>ция обучения учебному предмету «М</w:t>
      </w:r>
      <w:r w:rsidRPr="002958DE">
        <w:t>атематика</w:t>
      </w:r>
      <w:r>
        <w:t xml:space="preserve">» </w:t>
      </w:r>
      <w:r w:rsidRPr="002958DE">
        <w:t xml:space="preserve">предполагает выделение </w:t>
      </w:r>
      <w:r w:rsidRPr="002958DE">
        <w:rPr>
          <w:b/>
          <w:i/>
        </w:rPr>
        <w:t>трех уровней</w:t>
      </w:r>
      <w:r w:rsidRPr="002958DE">
        <w:t xml:space="preserve"> математической подготовки учащихся: </w:t>
      </w:r>
    </w:p>
    <w:p w:rsidR="001966A5" w:rsidRPr="002958DE" w:rsidRDefault="00294E0C" w:rsidP="00294E0C">
      <w:pPr>
        <w:pStyle w:val="Default"/>
        <w:spacing w:line="276" w:lineRule="auto"/>
        <w:ind w:firstLine="567"/>
        <w:jc w:val="both"/>
      </w:pPr>
      <w:r>
        <w:t xml:space="preserve"> </w:t>
      </w:r>
      <w:r w:rsidR="001966A5" w:rsidRPr="002958DE">
        <w:t xml:space="preserve">- первый уровень, необходимый для успешной жизни в современном обществе; </w:t>
      </w:r>
    </w:p>
    <w:p w:rsidR="001966A5" w:rsidRPr="002958DE" w:rsidRDefault="00294E0C" w:rsidP="00294E0C">
      <w:pPr>
        <w:pStyle w:val="Default"/>
        <w:spacing w:line="276" w:lineRule="auto"/>
        <w:ind w:firstLine="567"/>
        <w:jc w:val="both"/>
      </w:pPr>
      <w:r>
        <w:t xml:space="preserve"> </w:t>
      </w:r>
      <w:r w:rsidR="001966A5" w:rsidRPr="002958DE">
        <w:t xml:space="preserve">- второй уровень, необходимый для прикладного использования математики в дальнейшей учебе и профессиональной деятельности; </w:t>
      </w:r>
    </w:p>
    <w:p w:rsidR="001966A5" w:rsidRPr="002958DE" w:rsidRDefault="00294E0C" w:rsidP="00294E0C">
      <w:pPr>
        <w:pStyle w:val="Default"/>
        <w:spacing w:line="276" w:lineRule="auto"/>
        <w:ind w:firstLine="567"/>
        <w:jc w:val="both"/>
      </w:pPr>
      <w:r>
        <w:t xml:space="preserve"> </w:t>
      </w:r>
      <w:r w:rsidR="001966A5" w:rsidRPr="002958DE">
        <w:t xml:space="preserve">- третий уровень – подготовка к творческой работе в математике и смежных научных областях. </w:t>
      </w:r>
    </w:p>
    <w:p w:rsidR="001966A5" w:rsidRPr="009F05AF" w:rsidRDefault="001966A5" w:rsidP="00294E0C">
      <w:pPr>
        <w:spacing w:after="0"/>
        <w:ind w:firstLine="567"/>
        <w:jc w:val="both"/>
        <w:rPr>
          <w:rFonts w:ascii="Times New Roman" w:hAnsi="Times New Roman" w:cs="Times New Roman"/>
          <w:sz w:val="24"/>
          <w:szCs w:val="24"/>
        </w:rPr>
      </w:pPr>
      <w:r w:rsidRPr="002958DE">
        <w:rPr>
          <w:rFonts w:ascii="Times New Roman" w:hAnsi="Times New Roman" w:cs="Times New Roman"/>
          <w:sz w:val="24"/>
          <w:szCs w:val="24"/>
        </w:rPr>
        <w:t>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Второй и третий уровни направлены на решение задачи индивидуализации и дифференциации</w:t>
      </w:r>
      <w:r>
        <w:rPr>
          <w:rFonts w:ascii="Times New Roman" w:hAnsi="Times New Roman" w:cs="Times New Roman"/>
          <w:sz w:val="24"/>
          <w:szCs w:val="24"/>
        </w:rPr>
        <w:t>, которы</w:t>
      </w:r>
      <w:r w:rsidRPr="002958DE">
        <w:rPr>
          <w:rFonts w:ascii="Times New Roman" w:hAnsi="Times New Roman" w:cs="Times New Roman"/>
          <w:sz w:val="24"/>
          <w:szCs w:val="24"/>
        </w:rPr>
        <w:t xml:space="preserve">й </w:t>
      </w:r>
      <w:r>
        <w:rPr>
          <w:rFonts w:ascii="Times New Roman" w:hAnsi="Times New Roman" w:cs="Times New Roman"/>
          <w:sz w:val="24"/>
          <w:szCs w:val="24"/>
        </w:rPr>
        <w:t xml:space="preserve">предполагает </w:t>
      </w:r>
      <w:r w:rsidRPr="002958DE">
        <w:rPr>
          <w:rFonts w:ascii="Times New Roman" w:hAnsi="Times New Roman" w:cs="Times New Roman"/>
          <w:sz w:val="24"/>
          <w:szCs w:val="24"/>
        </w:rPr>
        <w:t xml:space="preserve">совместную деятельность учителя и учащихся на </w:t>
      </w:r>
      <w:r>
        <w:rPr>
          <w:rFonts w:ascii="Times New Roman" w:hAnsi="Times New Roman" w:cs="Times New Roman"/>
          <w:sz w:val="24"/>
          <w:szCs w:val="24"/>
        </w:rPr>
        <w:t>всех этапах учебного процесса. В</w:t>
      </w:r>
      <w:r w:rsidRPr="002958DE">
        <w:rPr>
          <w:rFonts w:ascii="Times New Roman" w:hAnsi="Times New Roman" w:cs="Times New Roman"/>
          <w:sz w:val="24"/>
          <w:szCs w:val="24"/>
        </w:rPr>
        <w:t xml:space="preserve">ыбор </w:t>
      </w:r>
      <w:r>
        <w:rPr>
          <w:rFonts w:ascii="Times New Roman" w:hAnsi="Times New Roman" w:cs="Times New Roman"/>
          <w:sz w:val="24"/>
          <w:szCs w:val="24"/>
        </w:rPr>
        <w:t xml:space="preserve">учителем </w:t>
      </w:r>
      <w:r w:rsidRPr="002958DE">
        <w:rPr>
          <w:rFonts w:ascii="Times New Roman" w:hAnsi="Times New Roman" w:cs="Times New Roman"/>
          <w:sz w:val="24"/>
          <w:szCs w:val="24"/>
        </w:rPr>
        <w:t>способов, приемов и темпа обучения 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
    <w:p w:rsidR="002858C6" w:rsidRDefault="00396DE4" w:rsidP="00294E0C">
      <w:pPr>
        <w:spacing w:after="0"/>
        <w:ind w:firstLine="567"/>
        <w:jc w:val="both"/>
        <w:rPr>
          <w:rFonts w:ascii="Times New Roman" w:hAnsi="Times New Roman"/>
          <w:sz w:val="24"/>
          <w:szCs w:val="24"/>
        </w:rPr>
      </w:pPr>
      <w:r w:rsidRPr="00227931">
        <w:rPr>
          <w:rFonts w:ascii="Times New Roman" w:hAnsi="Times New Roman"/>
          <w:sz w:val="24"/>
          <w:szCs w:val="24"/>
        </w:rPr>
        <w:t xml:space="preserve">Предметные результаты изучения предметной области </w:t>
      </w:r>
      <w:r w:rsidR="00534159">
        <w:rPr>
          <w:rFonts w:ascii="Times New Roman" w:hAnsi="Times New Roman"/>
          <w:sz w:val="24"/>
          <w:szCs w:val="24"/>
        </w:rPr>
        <w:t xml:space="preserve">«Общественно </w:t>
      </w:r>
      <w:r w:rsidRPr="00431DFD">
        <w:rPr>
          <w:rFonts w:ascii="Times New Roman" w:hAnsi="Times New Roman"/>
          <w:sz w:val="24"/>
          <w:szCs w:val="24"/>
        </w:rPr>
        <w:t xml:space="preserve">научные предметы» </w:t>
      </w:r>
      <w:r w:rsidRPr="00227931">
        <w:rPr>
          <w:rFonts w:ascii="Times New Roman" w:hAnsi="Times New Roman"/>
          <w:sz w:val="24"/>
          <w:szCs w:val="24"/>
        </w:rPr>
        <w:t>должны отражать</w:t>
      </w:r>
      <w:r w:rsidR="00825DD5">
        <w:rPr>
          <w:rFonts w:ascii="Times New Roman" w:hAnsi="Times New Roman"/>
          <w:sz w:val="24"/>
          <w:szCs w:val="24"/>
        </w:rPr>
        <w:t xml:space="preserve"> </w:t>
      </w:r>
      <w:r w:rsidRPr="00431DFD">
        <w:rPr>
          <w:rFonts w:ascii="Times New Roman" w:hAnsi="Times New Roman"/>
          <w:sz w:val="24"/>
          <w:szCs w:val="24"/>
        </w:rPr>
        <w:t>«История</w:t>
      </w:r>
      <w:r>
        <w:rPr>
          <w:rFonts w:ascii="Times New Roman" w:hAnsi="Times New Roman"/>
          <w:sz w:val="24"/>
          <w:szCs w:val="24"/>
        </w:rPr>
        <w:t>», «Обществознание», «Геогр</w:t>
      </w:r>
      <w:r w:rsidR="00B73B08">
        <w:rPr>
          <w:rFonts w:ascii="Times New Roman" w:hAnsi="Times New Roman"/>
          <w:sz w:val="24"/>
          <w:szCs w:val="24"/>
        </w:rPr>
        <w:t>афия». История изучается в 5-9</w:t>
      </w:r>
      <w:r>
        <w:rPr>
          <w:rFonts w:ascii="Times New Roman" w:hAnsi="Times New Roman"/>
          <w:sz w:val="24"/>
          <w:szCs w:val="24"/>
        </w:rPr>
        <w:t xml:space="preserve"> класса</w:t>
      </w:r>
      <w:r w:rsidR="00B73B08">
        <w:rPr>
          <w:rFonts w:ascii="Times New Roman" w:hAnsi="Times New Roman"/>
          <w:sz w:val="24"/>
          <w:szCs w:val="24"/>
        </w:rPr>
        <w:t>х</w:t>
      </w:r>
      <w:r>
        <w:rPr>
          <w:rFonts w:ascii="Times New Roman" w:hAnsi="Times New Roman"/>
          <w:sz w:val="24"/>
          <w:szCs w:val="24"/>
        </w:rPr>
        <w:t xml:space="preserve"> в объеме 2 часов в неделю. Уроки истории проводятся с использованием цифрового образовательного ресурса «Виртуальная школа Кирилла и Мефодия», применяются фрагменты документальных фильмов об исторических событиях, политических деятелях. </w:t>
      </w:r>
    </w:p>
    <w:p w:rsidR="00396DE4" w:rsidRDefault="000F1D0A" w:rsidP="00294E0C">
      <w:pPr>
        <w:spacing w:after="0"/>
        <w:jc w:val="both"/>
        <w:rPr>
          <w:rFonts w:ascii="Times New Roman" w:hAnsi="Times New Roman"/>
          <w:sz w:val="24"/>
          <w:szCs w:val="24"/>
        </w:rPr>
      </w:pPr>
      <w:r>
        <w:rPr>
          <w:rFonts w:ascii="Times New Roman" w:hAnsi="Times New Roman"/>
          <w:sz w:val="24"/>
          <w:szCs w:val="24"/>
        </w:rPr>
        <w:tab/>
      </w:r>
      <w:r w:rsidR="00396DE4">
        <w:rPr>
          <w:rFonts w:ascii="Times New Roman" w:hAnsi="Times New Roman"/>
          <w:sz w:val="24"/>
          <w:szCs w:val="24"/>
        </w:rPr>
        <w:t xml:space="preserve">Обществознание изучается с 6 класса по 1 часу в неделю. Знакомство с современным законодательством России на уроках обществознания строится с использованием </w:t>
      </w:r>
      <w:r w:rsidR="00396DE4" w:rsidRPr="008F0076">
        <w:rPr>
          <w:rFonts w:ascii="Times New Roman" w:hAnsi="Times New Roman"/>
          <w:sz w:val="24"/>
          <w:szCs w:val="24"/>
        </w:rPr>
        <w:t>информационно-правовой системы</w:t>
      </w:r>
      <w:r w:rsidR="00825DD5">
        <w:rPr>
          <w:rFonts w:ascii="Times New Roman" w:hAnsi="Times New Roman"/>
          <w:sz w:val="24"/>
          <w:szCs w:val="24"/>
        </w:rPr>
        <w:t xml:space="preserve"> </w:t>
      </w:r>
      <w:r w:rsidR="00396DE4">
        <w:rPr>
          <w:rFonts w:ascii="Times New Roman" w:hAnsi="Times New Roman"/>
          <w:sz w:val="24"/>
          <w:szCs w:val="24"/>
        </w:rPr>
        <w:t>«Консультант</w:t>
      </w:r>
      <w:r w:rsidR="00825DD5">
        <w:rPr>
          <w:rFonts w:ascii="Times New Roman" w:hAnsi="Times New Roman"/>
          <w:sz w:val="24"/>
          <w:szCs w:val="24"/>
        </w:rPr>
        <w:t xml:space="preserve"> </w:t>
      </w:r>
      <w:r w:rsidR="00396DE4">
        <w:rPr>
          <w:rFonts w:ascii="Times New Roman" w:hAnsi="Times New Roman"/>
          <w:sz w:val="24"/>
          <w:szCs w:val="24"/>
        </w:rPr>
        <w:t>Плюс: Средняя школа».</w:t>
      </w:r>
    </w:p>
    <w:p w:rsidR="00396DE4" w:rsidRDefault="000F1D0A" w:rsidP="00294E0C">
      <w:pPr>
        <w:spacing w:after="0"/>
        <w:jc w:val="both"/>
        <w:rPr>
          <w:rFonts w:ascii="Times New Roman" w:hAnsi="Times New Roman"/>
          <w:sz w:val="24"/>
          <w:szCs w:val="24"/>
        </w:rPr>
      </w:pPr>
      <w:r>
        <w:rPr>
          <w:rFonts w:ascii="Times New Roman" w:hAnsi="Times New Roman"/>
          <w:sz w:val="24"/>
          <w:szCs w:val="24"/>
        </w:rPr>
        <w:tab/>
      </w:r>
      <w:r w:rsidR="00396DE4">
        <w:rPr>
          <w:rFonts w:ascii="Times New Roman" w:hAnsi="Times New Roman"/>
          <w:sz w:val="24"/>
          <w:szCs w:val="24"/>
        </w:rPr>
        <w:t>География изучается в 5-6 кла</w:t>
      </w:r>
      <w:r w:rsidR="00AC4A33">
        <w:rPr>
          <w:rFonts w:ascii="Times New Roman" w:hAnsi="Times New Roman"/>
          <w:sz w:val="24"/>
          <w:szCs w:val="24"/>
        </w:rPr>
        <w:t>ссах по 1 часу в неделю, в 7-9</w:t>
      </w:r>
      <w:r w:rsidR="00396DE4">
        <w:rPr>
          <w:rFonts w:ascii="Times New Roman" w:hAnsi="Times New Roman"/>
          <w:sz w:val="24"/>
          <w:szCs w:val="24"/>
        </w:rPr>
        <w:t xml:space="preserve"> классах по 2 часа в неделю</w:t>
      </w:r>
      <w:r w:rsidR="00294E0C">
        <w:rPr>
          <w:rFonts w:ascii="Times New Roman" w:hAnsi="Times New Roman"/>
          <w:sz w:val="24"/>
          <w:szCs w:val="24"/>
        </w:rPr>
        <w:t>.</w:t>
      </w:r>
    </w:p>
    <w:p w:rsidR="00396DE4" w:rsidRDefault="000F1D0A" w:rsidP="00294E0C">
      <w:pPr>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«Естественнонаучные предметы» </w:t>
      </w:r>
      <w:r w:rsidR="00396DE4" w:rsidRPr="00227931">
        <w:rPr>
          <w:rFonts w:ascii="Times New Roman" w:hAnsi="Times New Roman"/>
          <w:sz w:val="24"/>
          <w:szCs w:val="24"/>
        </w:rPr>
        <w:t>должны отражать</w:t>
      </w:r>
      <w:r w:rsidR="00825DD5">
        <w:rPr>
          <w:rFonts w:ascii="Times New Roman" w:hAnsi="Times New Roman"/>
          <w:sz w:val="24"/>
          <w:szCs w:val="24"/>
        </w:rPr>
        <w:t xml:space="preserve"> </w:t>
      </w:r>
      <w:r w:rsidR="00396DE4" w:rsidRPr="00431DFD">
        <w:rPr>
          <w:rFonts w:ascii="Times New Roman" w:hAnsi="Times New Roman"/>
          <w:sz w:val="24"/>
          <w:szCs w:val="24"/>
        </w:rPr>
        <w:t xml:space="preserve">«Биология», «Физика» </w:t>
      </w:r>
      <w:r w:rsidR="00396DE4">
        <w:rPr>
          <w:rFonts w:ascii="Times New Roman" w:hAnsi="Times New Roman"/>
          <w:sz w:val="24"/>
          <w:szCs w:val="24"/>
        </w:rPr>
        <w:t>(</w:t>
      </w:r>
      <w:r w:rsidR="00396DE4" w:rsidRPr="00431DFD">
        <w:rPr>
          <w:rFonts w:ascii="Times New Roman" w:hAnsi="Times New Roman"/>
          <w:sz w:val="24"/>
          <w:szCs w:val="24"/>
        </w:rPr>
        <w:t>с 7 класса</w:t>
      </w:r>
      <w:r w:rsidR="00396DE4">
        <w:rPr>
          <w:rFonts w:ascii="Times New Roman" w:hAnsi="Times New Roman"/>
          <w:sz w:val="24"/>
          <w:szCs w:val="24"/>
        </w:rPr>
        <w:t>)</w:t>
      </w:r>
      <w:r w:rsidR="00396DE4" w:rsidRPr="00431DFD">
        <w:rPr>
          <w:rFonts w:ascii="Times New Roman" w:hAnsi="Times New Roman"/>
          <w:sz w:val="24"/>
          <w:szCs w:val="24"/>
        </w:rPr>
        <w:t xml:space="preserve">, «Химия» </w:t>
      </w:r>
      <w:r w:rsidR="00396DE4">
        <w:rPr>
          <w:rFonts w:ascii="Times New Roman" w:hAnsi="Times New Roman"/>
          <w:sz w:val="24"/>
          <w:szCs w:val="24"/>
        </w:rPr>
        <w:t>(</w:t>
      </w:r>
      <w:r w:rsidR="00396DE4" w:rsidRPr="00431DFD">
        <w:rPr>
          <w:rFonts w:ascii="Times New Roman" w:hAnsi="Times New Roman"/>
          <w:sz w:val="24"/>
          <w:szCs w:val="24"/>
        </w:rPr>
        <w:t>с 8 класса</w:t>
      </w:r>
      <w:r w:rsidR="00396DE4">
        <w:rPr>
          <w:rFonts w:ascii="Times New Roman" w:hAnsi="Times New Roman"/>
          <w:sz w:val="24"/>
          <w:szCs w:val="24"/>
        </w:rPr>
        <w:t>). На изучение биологии отводится по 1</w:t>
      </w:r>
      <w:r w:rsidR="00971A20">
        <w:rPr>
          <w:rFonts w:ascii="Times New Roman" w:hAnsi="Times New Roman"/>
          <w:sz w:val="24"/>
          <w:szCs w:val="24"/>
        </w:rPr>
        <w:t xml:space="preserve"> часу в неделю в 5-7 классах,  2 часа в неделю в 8</w:t>
      </w:r>
      <w:r w:rsidR="00294E0C">
        <w:rPr>
          <w:rFonts w:ascii="Times New Roman" w:hAnsi="Times New Roman"/>
          <w:sz w:val="24"/>
          <w:szCs w:val="24"/>
        </w:rPr>
        <w:t xml:space="preserve">-9 </w:t>
      </w:r>
      <w:r w:rsidR="00AC4A33">
        <w:rPr>
          <w:rFonts w:ascii="Times New Roman" w:hAnsi="Times New Roman"/>
          <w:sz w:val="24"/>
          <w:szCs w:val="24"/>
        </w:rPr>
        <w:t>классах</w:t>
      </w:r>
      <w:r w:rsidR="00971A20">
        <w:rPr>
          <w:rFonts w:ascii="Times New Roman" w:hAnsi="Times New Roman"/>
          <w:sz w:val="24"/>
          <w:szCs w:val="24"/>
        </w:rPr>
        <w:t>;</w:t>
      </w:r>
      <w:r w:rsidR="00AC4A33">
        <w:rPr>
          <w:rFonts w:ascii="Times New Roman" w:hAnsi="Times New Roman"/>
          <w:sz w:val="24"/>
          <w:szCs w:val="24"/>
        </w:rPr>
        <w:t xml:space="preserve"> на изучение физики в 7-9</w:t>
      </w:r>
      <w:r w:rsidR="00971A20">
        <w:rPr>
          <w:rFonts w:ascii="Times New Roman" w:hAnsi="Times New Roman"/>
          <w:sz w:val="24"/>
          <w:szCs w:val="24"/>
        </w:rPr>
        <w:t xml:space="preserve"> классах – по 2 часа в неделю; на изучение химии в 8</w:t>
      </w:r>
      <w:r w:rsidR="004F40DE">
        <w:rPr>
          <w:rFonts w:ascii="Times New Roman" w:hAnsi="Times New Roman"/>
          <w:sz w:val="24"/>
          <w:szCs w:val="24"/>
        </w:rPr>
        <w:t>-9 классах</w:t>
      </w:r>
      <w:r w:rsidR="00AC4A33">
        <w:rPr>
          <w:rFonts w:ascii="Times New Roman" w:hAnsi="Times New Roman"/>
          <w:sz w:val="24"/>
          <w:szCs w:val="24"/>
        </w:rPr>
        <w:t xml:space="preserve"> – </w:t>
      </w:r>
      <w:r w:rsidR="00294E0C">
        <w:rPr>
          <w:rFonts w:ascii="Times New Roman" w:hAnsi="Times New Roman"/>
          <w:sz w:val="24"/>
          <w:szCs w:val="24"/>
        </w:rPr>
        <w:t xml:space="preserve">2 часа </w:t>
      </w:r>
      <w:r w:rsidR="00396DE4">
        <w:rPr>
          <w:rFonts w:ascii="Times New Roman" w:hAnsi="Times New Roman"/>
          <w:sz w:val="24"/>
          <w:szCs w:val="24"/>
        </w:rPr>
        <w:t>в неделю.</w:t>
      </w:r>
    </w:p>
    <w:p w:rsidR="00396DE4" w:rsidRDefault="000F1D0A" w:rsidP="00294E0C">
      <w:pPr>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«Искусство» </w:t>
      </w:r>
      <w:r w:rsidR="00396DE4" w:rsidRPr="00227931">
        <w:rPr>
          <w:rFonts w:ascii="Times New Roman" w:hAnsi="Times New Roman"/>
          <w:sz w:val="24"/>
          <w:szCs w:val="24"/>
        </w:rPr>
        <w:t>должны отражать</w:t>
      </w:r>
      <w:r w:rsidR="00825DD5">
        <w:rPr>
          <w:rFonts w:ascii="Times New Roman" w:hAnsi="Times New Roman"/>
          <w:sz w:val="24"/>
          <w:szCs w:val="24"/>
        </w:rPr>
        <w:t xml:space="preserve"> </w:t>
      </w:r>
      <w:r w:rsidR="00396DE4" w:rsidRPr="00431DFD">
        <w:rPr>
          <w:rFonts w:ascii="Times New Roman" w:hAnsi="Times New Roman"/>
          <w:sz w:val="24"/>
          <w:szCs w:val="24"/>
        </w:rPr>
        <w:t>«Изобразительное искусство» и «Музыка»</w:t>
      </w:r>
      <w:r w:rsidR="00396DE4">
        <w:rPr>
          <w:rFonts w:ascii="Times New Roman" w:hAnsi="Times New Roman"/>
          <w:sz w:val="24"/>
          <w:szCs w:val="24"/>
        </w:rPr>
        <w:t>.</w:t>
      </w:r>
      <w:r w:rsidR="00825DD5">
        <w:rPr>
          <w:rFonts w:ascii="Times New Roman" w:hAnsi="Times New Roman"/>
          <w:sz w:val="24"/>
          <w:szCs w:val="24"/>
        </w:rPr>
        <w:t xml:space="preserve"> </w:t>
      </w:r>
      <w:r w:rsidR="00971A20">
        <w:rPr>
          <w:rFonts w:ascii="Times New Roman" w:hAnsi="Times New Roman"/>
          <w:sz w:val="24"/>
          <w:szCs w:val="24"/>
        </w:rPr>
        <w:t>Предметы «Музыка» и «Изобразительное искусство»</w:t>
      </w:r>
      <w:r w:rsidR="00396DE4">
        <w:rPr>
          <w:rFonts w:ascii="Times New Roman" w:hAnsi="Times New Roman"/>
          <w:sz w:val="24"/>
          <w:szCs w:val="24"/>
        </w:rPr>
        <w:t xml:space="preserve"> изучаются </w:t>
      </w:r>
      <w:r w:rsidR="00396DE4" w:rsidRPr="00E33C5D">
        <w:rPr>
          <w:rFonts w:ascii="Times New Roman" w:hAnsi="Times New Roman"/>
          <w:sz w:val="24"/>
          <w:szCs w:val="24"/>
        </w:rPr>
        <w:t>в 5-8 классах</w:t>
      </w:r>
      <w:r w:rsidR="00396DE4">
        <w:rPr>
          <w:rFonts w:ascii="Times New Roman" w:hAnsi="Times New Roman"/>
          <w:sz w:val="24"/>
          <w:szCs w:val="24"/>
        </w:rPr>
        <w:t xml:space="preserve"> в объеме 1 час</w:t>
      </w:r>
      <w:r w:rsidR="00AC4A33">
        <w:rPr>
          <w:rFonts w:ascii="Times New Roman" w:hAnsi="Times New Roman"/>
          <w:sz w:val="24"/>
          <w:szCs w:val="24"/>
        </w:rPr>
        <w:t>а</w:t>
      </w:r>
      <w:r w:rsidR="00396DE4">
        <w:rPr>
          <w:rFonts w:ascii="Times New Roman" w:hAnsi="Times New Roman"/>
          <w:sz w:val="24"/>
          <w:szCs w:val="24"/>
        </w:rPr>
        <w:t xml:space="preserve"> в неделю.</w:t>
      </w:r>
      <w:r w:rsidR="00294E0C">
        <w:rPr>
          <w:rFonts w:ascii="Times New Roman" w:hAnsi="Times New Roman"/>
          <w:sz w:val="24"/>
          <w:szCs w:val="24"/>
        </w:rPr>
        <w:t xml:space="preserve"> </w:t>
      </w:r>
      <w:r w:rsidR="00517A1E" w:rsidRPr="000029CA">
        <w:rPr>
          <w:rFonts w:ascii="Times New Roman" w:hAnsi="Times New Roman" w:cs="Times New Roman"/>
          <w:sz w:val="24"/>
          <w:szCs w:val="24"/>
        </w:rPr>
        <w:t>Учебн</w:t>
      </w:r>
      <w:r w:rsidR="00517A1E">
        <w:rPr>
          <w:rFonts w:ascii="Times New Roman" w:hAnsi="Times New Roman" w:cs="Times New Roman"/>
          <w:sz w:val="24"/>
          <w:szCs w:val="24"/>
        </w:rPr>
        <w:t xml:space="preserve">ый </w:t>
      </w:r>
      <w:r w:rsidR="00825DD5">
        <w:rPr>
          <w:rFonts w:ascii="Times New Roman" w:hAnsi="Times New Roman" w:cs="Times New Roman"/>
          <w:sz w:val="24"/>
          <w:szCs w:val="24"/>
        </w:rPr>
        <w:t xml:space="preserve"> </w:t>
      </w:r>
      <w:r w:rsidR="00517A1E">
        <w:rPr>
          <w:rFonts w:ascii="Times New Roman" w:hAnsi="Times New Roman" w:cs="Times New Roman"/>
          <w:sz w:val="24"/>
          <w:szCs w:val="24"/>
        </w:rPr>
        <w:t>предмет «Искусство» в 9 классе</w:t>
      </w:r>
      <w:r w:rsidR="00517A1E" w:rsidRPr="000029CA">
        <w:rPr>
          <w:rFonts w:ascii="Times New Roman" w:hAnsi="Times New Roman" w:cs="Times New Roman"/>
          <w:sz w:val="24"/>
          <w:szCs w:val="24"/>
        </w:rPr>
        <w:t xml:space="preserve"> по решению образовательного учреждения изучается как интегрированный курс «Искусство».</w:t>
      </w:r>
      <w:r w:rsidR="00825DD5">
        <w:rPr>
          <w:rFonts w:ascii="Times New Roman" w:hAnsi="Times New Roman" w:cs="Times New Roman"/>
          <w:sz w:val="24"/>
          <w:szCs w:val="24"/>
        </w:rPr>
        <w:t xml:space="preserve"> </w:t>
      </w:r>
      <w:r w:rsidR="00396DE4" w:rsidRPr="00E33C5D">
        <w:rPr>
          <w:rFonts w:ascii="Times New Roman" w:hAnsi="Times New Roman"/>
          <w:sz w:val="24"/>
          <w:szCs w:val="24"/>
        </w:rPr>
        <w:lastRenderedPageBreak/>
        <w:t>Содержание предметов искусствоведческого цикла направлено на развитие у учащихся представления о многообразии связи человека с миром искусства, взаимосвязи различных искусств.</w:t>
      </w:r>
    </w:p>
    <w:p w:rsidR="002130BE" w:rsidRDefault="000F1D0A" w:rsidP="00294E0C">
      <w:pPr>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«Технология»</w:t>
      </w:r>
      <w:r w:rsidR="00396DE4">
        <w:rPr>
          <w:rFonts w:ascii="Times New Roman" w:hAnsi="Times New Roman"/>
          <w:sz w:val="24"/>
          <w:szCs w:val="24"/>
        </w:rPr>
        <w:t xml:space="preserve"> должен отражать</w:t>
      </w:r>
      <w:r w:rsidR="00825DD5">
        <w:rPr>
          <w:rFonts w:ascii="Times New Roman" w:hAnsi="Times New Roman"/>
          <w:sz w:val="24"/>
          <w:szCs w:val="24"/>
        </w:rPr>
        <w:t xml:space="preserve"> </w:t>
      </w:r>
      <w:r w:rsidR="00396DE4">
        <w:rPr>
          <w:rFonts w:ascii="Times New Roman" w:hAnsi="Times New Roman"/>
          <w:sz w:val="24"/>
          <w:szCs w:val="24"/>
        </w:rPr>
        <w:t>предмет «Технология», который изучается в 5-7</w:t>
      </w:r>
      <w:r w:rsidR="00517A1E">
        <w:rPr>
          <w:rFonts w:ascii="Times New Roman" w:hAnsi="Times New Roman"/>
          <w:sz w:val="24"/>
          <w:szCs w:val="24"/>
        </w:rPr>
        <w:t xml:space="preserve"> классах по 2 часа, в 8 классе – </w:t>
      </w:r>
      <w:r w:rsidR="00294E0C">
        <w:rPr>
          <w:rFonts w:ascii="Times New Roman" w:hAnsi="Times New Roman"/>
          <w:sz w:val="24"/>
          <w:szCs w:val="24"/>
        </w:rPr>
        <w:t>1 час.</w:t>
      </w:r>
      <w:r w:rsidR="002130BE" w:rsidRPr="002130BE">
        <w:rPr>
          <w:rFonts w:ascii="Times New Roman" w:hAnsi="Times New Roman"/>
          <w:sz w:val="24"/>
          <w:szCs w:val="24"/>
        </w:rPr>
        <w:t xml:space="preserve"> П</w:t>
      </w:r>
      <w:r w:rsidR="00294E0C">
        <w:rPr>
          <w:rFonts w:ascii="Times New Roman" w:hAnsi="Times New Roman"/>
          <w:sz w:val="24"/>
          <w:szCs w:val="24"/>
        </w:rPr>
        <w:t xml:space="preserve">редмет «Технология» в 8 классе </w:t>
      </w:r>
      <w:r w:rsidR="002130BE" w:rsidRPr="002130BE">
        <w:rPr>
          <w:rFonts w:ascii="Times New Roman" w:hAnsi="Times New Roman"/>
          <w:sz w:val="24"/>
          <w:szCs w:val="24"/>
        </w:rPr>
        <w:t>интегрирован с черчением.</w:t>
      </w:r>
    </w:p>
    <w:p w:rsidR="00396DE4" w:rsidRDefault="000F1D0A" w:rsidP="00294E0C">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«Физическая культура и </w:t>
      </w:r>
      <w:r w:rsidR="00971A20">
        <w:rPr>
          <w:rFonts w:ascii="Times New Roman" w:hAnsi="Times New Roman"/>
          <w:sz w:val="24"/>
          <w:szCs w:val="24"/>
        </w:rPr>
        <w:t>«</w:t>
      </w:r>
      <w:r w:rsidR="00396DE4" w:rsidRPr="00431DFD">
        <w:rPr>
          <w:rFonts w:ascii="Times New Roman" w:hAnsi="Times New Roman"/>
          <w:sz w:val="24"/>
          <w:szCs w:val="24"/>
        </w:rPr>
        <w:t xml:space="preserve">Основы безопасности жизнедеятельности» </w:t>
      </w:r>
      <w:r w:rsidR="00396DE4" w:rsidRPr="00227931">
        <w:rPr>
          <w:rFonts w:ascii="Times New Roman" w:hAnsi="Times New Roman"/>
          <w:sz w:val="24"/>
          <w:szCs w:val="24"/>
        </w:rPr>
        <w:t>должны отражать</w:t>
      </w:r>
      <w:r w:rsidR="00825DD5">
        <w:rPr>
          <w:rFonts w:ascii="Times New Roman" w:hAnsi="Times New Roman"/>
          <w:sz w:val="24"/>
          <w:szCs w:val="24"/>
        </w:rPr>
        <w:t xml:space="preserve"> </w:t>
      </w:r>
      <w:r w:rsidR="00396DE4" w:rsidRPr="00431DFD">
        <w:rPr>
          <w:rFonts w:ascii="Times New Roman" w:hAnsi="Times New Roman"/>
          <w:sz w:val="24"/>
          <w:szCs w:val="24"/>
        </w:rPr>
        <w:t xml:space="preserve">«Физическая культура», «Основы безопасности жизнедеятельности». </w:t>
      </w:r>
      <w:r w:rsidR="00396DE4" w:rsidRPr="00E33C5D">
        <w:rPr>
          <w:rFonts w:ascii="Times New Roman" w:hAnsi="Times New Roman"/>
          <w:color w:val="000000"/>
          <w:spacing w:val="-2"/>
          <w:sz w:val="24"/>
          <w:szCs w:val="24"/>
        </w:rPr>
        <w:t>Пре</w:t>
      </w:r>
      <w:r w:rsidR="0054146E">
        <w:rPr>
          <w:rFonts w:ascii="Times New Roman" w:hAnsi="Times New Roman"/>
          <w:color w:val="000000"/>
          <w:spacing w:val="-2"/>
          <w:sz w:val="24"/>
          <w:szCs w:val="24"/>
        </w:rPr>
        <w:t>подавание физической культуры (3</w:t>
      </w:r>
      <w:r w:rsidR="00396DE4" w:rsidRPr="00E33C5D">
        <w:rPr>
          <w:rFonts w:ascii="Times New Roman" w:hAnsi="Times New Roman"/>
          <w:color w:val="000000"/>
          <w:spacing w:val="-2"/>
          <w:sz w:val="24"/>
          <w:szCs w:val="24"/>
        </w:rPr>
        <w:t xml:space="preserve"> часа в неделю) осуществляется в соответствии с содержанием к</w:t>
      </w:r>
      <w:r w:rsidR="00294E0C">
        <w:rPr>
          <w:rFonts w:ascii="Times New Roman" w:hAnsi="Times New Roman"/>
          <w:bCs/>
          <w:sz w:val="24"/>
          <w:szCs w:val="24"/>
        </w:rPr>
        <w:t xml:space="preserve">омплексной </w:t>
      </w:r>
      <w:r w:rsidR="00396DE4" w:rsidRPr="00E33C5D">
        <w:rPr>
          <w:rFonts w:ascii="Times New Roman" w:hAnsi="Times New Roman"/>
          <w:bCs/>
          <w:sz w:val="24"/>
          <w:szCs w:val="24"/>
        </w:rPr>
        <w:t xml:space="preserve">программы физического воспитания под ред. </w:t>
      </w:r>
      <w:r w:rsidR="00A44492">
        <w:rPr>
          <w:rFonts w:ascii="Times New Roman" w:hAnsi="Times New Roman"/>
          <w:bCs/>
          <w:sz w:val="24"/>
          <w:szCs w:val="24"/>
        </w:rPr>
        <w:t xml:space="preserve">В.И. Ляха. - </w:t>
      </w:r>
      <w:r w:rsidR="00294E0C">
        <w:rPr>
          <w:rFonts w:ascii="Times New Roman" w:hAnsi="Times New Roman"/>
          <w:bCs/>
          <w:sz w:val="24"/>
          <w:szCs w:val="24"/>
        </w:rPr>
        <w:t xml:space="preserve">М.: Просвещение, </w:t>
      </w:r>
      <w:r w:rsidR="00396DE4" w:rsidRPr="00E33C5D">
        <w:rPr>
          <w:rFonts w:ascii="Times New Roman" w:hAnsi="Times New Roman"/>
          <w:bCs/>
          <w:sz w:val="24"/>
          <w:szCs w:val="24"/>
        </w:rPr>
        <w:t>2009</w:t>
      </w:r>
      <w:r w:rsidR="0054146E">
        <w:rPr>
          <w:rFonts w:ascii="Times New Roman" w:hAnsi="Times New Roman"/>
          <w:bCs/>
          <w:sz w:val="24"/>
          <w:szCs w:val="24"/>
        </w:rPr>
        <w:t>)</w:t>
      </w:r>
      <w:r w:rsidR="00396DE4" w:rsidRPr="00E33C5D">
        <w:rPr>
          <w:rFonts w:ascii="Times New Roman" w:hAnsi="Times New Roman"/>
          <w:sz w:val="24"/>
          <w:szCs w:val="24"/>
        </w:rPr>
        <w:t>. Содержание третьего урока физической культуры носит о</w:t>
      </w:r>
      <w:r w:rsidR="00294E0C">
        <w:rPr>
          <w:rFonts w:ascii="Times New Roman" w:hAnsi="Times New Roman"/>
          <w:sz w:val="24"/>
          <w:szCs w:val="24"/>
        </w:rPr>
        <w:t>здоровительную</w:t>
      </w:r>
      <w:r w:rsidR="00396DE4">
        <w:rPr>
          <w:rFonts w:ascii="Times New Roman" w:hAnsi="Times New Roman"/>
          <w:sz w:val="24"/>
          <w:szCs w:val="24"/>
        </w:rPr>
        <w:t xml:space="preserve"> направленность. Уроки физической культуры способствуют формированию предметных результатов и под</w:t>
      </w:r>
      <w:r w:rsidR="00294E0C">
        <w:rPr>
          <w:rFonts w:ascii="Times New Roman" w:hAnsi="Times New Roman"/>
          <w:sz w:val="24"/>
          <w:szCs w:val="24"/>
        </w:rPr>
        <w:t>готовке к выполнению нормативов</w:t>
      </w:r>
      <w:r w:rsidR="00396DE4">
        <w:rPr>
          <w:rFonts w:ascii="Times New Roman" w:hAnsi="Times New Roman"/>
          <w:sz w:val="24"/>
          <w:szCs w:val="24"/>
        </w:rPr>
        <w:t xml:space="preserve"> </w:t>
      </w:r>
      <w:r w:rsidR="00396DE4" w:rsidRPr="00FC3D79">
        <w:rPr>
          <w:rFonts w:ascii="Times New Roman" w:hAnsi="Times New Roman"/>
          <w:sz w:val="24"/>
          <w:szCs w:val="24"/>
        </w:rPr>
        <w:t>испытаний</w:t>
      </w:r>
      <w:r w:rsidR="00825DD5">
        <w:rPr>
          <w:rFonts w:ascii="Times New Roman" w:hAnsi="Times New Roman"/>
          <w:sz w:val="24"/>
          <w:szCs w:val="24"/>
        </w:rPr>
        <w:t xml:space="preserve"> </w:t>
      </w:r>
      <w:r w:rsidR="00396DE4">
        <w:rPr>
          <w:rFonts w:ascii="Times New Roman" w:hAnsi="Times New Roman"/>
          <w:sz w:val="24"/>
          <w:szCs w:val="24"/>
        </w:rPr>
        <w:t>(тестов) Всероссийского физкультурно-спортивного комплекса «</w:t>
      </w:r>
      <w:r w:rsidR="00A44492">
        <w:rPr>
          <w:rFonts w:ascii="Times New Roman" w:hAnsi="Times New Roman"/>
          <w:sz w:val="24"/>
          <w:szCs w:val="24"/>
        </w:rPr>
        <w:t>Готов к труду и обороне» (ГТО).</w:t>
      </w:r>
    </w:p>
    <w:p w:rsidR="00F83C1B" w:rsidRPr="0054146E" w:rsidRDefault="00F83C1B" w:rsidP="00294E0C">
      <w:pPr>
        <w:widowControl w:val="0"/>
        <w:autoSpaceDE w:val="0"/>
        <w:autoSpaceDN w:val="0"/>
        <w:adjustRightInd w:val="0"/>
        <w:spacing w:after="0"/>
        <w:ind w:firstLine="708"/>
        <w:jc w:val="both"/>
        <w:rPr>
          <w:rFonts w:ascii="Times New Roman" w:hAnsi="Times New Roman"/>
          <w:bCs/>
          <w:sz w:val="24"/>
          <w:szCs w:val="24"/>
        </w:rPr>
      </w:pPr>
      <w:r>
        <w:rPr>
          <w:rFonts w:ascii="Times New Roman" w:hAnsi="Times New Roman"/>
          <w:sz w:val="24"/>
          <w:szCs w:val="24"/>
        </w:rPr>
        <w:t xml:space="preserve">Предмет «Основы </w:t>
      </w:r>
      <w:r w:rsidRPr="00431DFD">
        <w:rPr>
          <w:rFonts w:ascii="Times New Roman" w:hAnsi="Times New Roman"/>
          <w:sz w:val="24"/>
          <w:szCs w:val="24"/>
        </w:rPr>
        <w:t>безопасности жизнедеятельности»</w:t>
      </w:r>
      <w:r>
        <w:rPr>
          <w:rFonts w:ascii="Times New Roman" w:hAnsi="Times New Roman"/>
          <w:sz w:val="24"/>
          <w:szCs w:val="24"/>
        </w:rPr>
        <w:t xml:space="preserve"> изучается в 8 классе в объеме 1 часа в неделю.</w:t>
      </w:r>
    </w:p>
    <w:p w:rsidR="00AC4A33" w:rsidRPr="00546B31" w:rsidRDefault="000F1D0A" w:rsidP="00294E0C">
      <w:pPr>
        <w:spacing w:after="0"/>
        <w:jc w:val="both"/>
        <w:rPr>
          <w:rFonts w:ascii="Times New Roman" w:hAnsi="Times New Roman" w:cs="Times New Roman"/>
          <w:sz w:val="24"/>
          <w:szCs w:val="24"/>
        </w:rPr>
      </w:pPr>
      <w:r>
        <w:rPr>
          <w:rFonts w:ascii="Times New Roman" w:hAnsi="Times New Roman" w:cs="Times New Roman"/>
          <w:sz w:val="24"/>
          <w:szCs w:val="24"/>
        </w:rPr>
        <w:tab/>
      </w:r>
      <w:r w:rsidR="00AC4A33" w:rsidRPr="00546B31">
        <w:rPr>
          <w:rFonts w:ascii="Times New Roman" w:hAnsi="Times New Roman" w:cs="Times New Roman"/>
          <w:sz w:val="24"/>
          <w:szCs w:val="24"/>
        </w:rPr>
        <w:t xml:space="preserve">Предметная область </w:t>
      </w:r>
      <w:r w:rsidR="00AC4A33" w:rsidRPr="00A00287">
        <w:rPr>
          <w:rFonts w:ascii="Times New Roman" w:hAnsi="Times New Roman" w:cs="Times New Roman"/>
          <w:b/>
          <w:sz w:val="24"/>
          <w:szCs w:val="24"/>
        </w:rPr>
        <w:t xml:space="preserve">«Основы духовно-нравственной культуры народов России» </w:t>
      </w:r>
      <w:r w:rsidR="00AC4A33" w:rsidRPr="00546B31">
        <w:rPr>
          <w:rFonts w:ascii="Times New Roman" w:hAnsi="Times New Roman" w:cs="Times New Roman"/>
          <w:sz w:val="24"/>
          <w:szCs w:val="24"/>
        </w:rPr>
        <w:t xml:space="preserve">(далее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 ОРКСЭ) начальной школы. </w:t>
      </w:r>
    </w:p>
    <w:p w:rsidR="00AC4A33" w:rsidRDefault="000F1D0A" w:rsidP="00294E0C">
      <w:pPr>
        <w:spacing w:after="0"/>
        <w:jc w:val="both"/>
        <w:rPr>
          <w:rFonts w:ascii="Times New Roman" w:hAnsi="Times New Roman" w:cs="Times New Roman"/>
          <w:sz w:val="24"/>
          <w:szCs w:val="24"/>
        </w:rPr>
      </w:pPr>
      <w:r>
        <w:rPr>
          <w:rFonts w:ascii="Times New Roman" w:hAnsi="Times New Roman" w:cs="Times New Roman"/>
          <w:sz w:val="24"/>
          <w:szCs w:val="24"/>
        </w:rPr>
        <w:tab/>
      </w:r>
      <w:r w:rsidR="00AC4A33" w:rsidRPr="00546B31">
        <w:rPr>
          <w:rFonts w:ascii="Times New Roman" w:hAnsi="Times New Roman" w:cs="Times New Roman"/>
          <w:sz w:val="24"/>
          <w:szCs w:val="24"/>
        </w:rPr>
        <w:t>В рамках ФГОС ООО изучение ОДНКНР</w:t>
      </w:r>
      <w:r w:rsidR="00AC4A33">
        <w:rPr>
          <w:rFonts w:ascii="Times New Roman" w:hAnsi="Times New Roman" w:cs="Times New Roman"/>
          <w:sz w:val="24"/>
          <w:szCs w:val="24"/>
        </w:rPr>
        <w:t xml:space="preserve"> в 5 классе</w:t>
      </w:r>
      <w:r w:rsidR="00A44492">
        <w:rPr>
          <w:rFonts w:ascii="Times New Roman" w:hAnsi="Times New Roman" w:cs="Times New Roman"/>
          <w:sz w:val="24"/>
          <w:szCs w:val="24"/>
        </w:rPr>
        <w:t xml:space="preserve"> осуществляется интегрировано</w:t>
      </w:r>
      <w:r w:rsidR="00B57A47" w:rsidRPr="00386E86">
        <w:rPr>
          <w:rFonts w:ascii="Times New Roman" w:hAnsi="Times New Roman"/>
          <w:sz w:val="24"/>
          <w:szCs w:val="24"/>
        </w:rPr>
        <w:t xml:space="preserve"> в предметных</w:t>
      </w:r>
      <w:r w:rsidR="00B57A47">
        <w:rPr>
          <w:rFonts w:ascii="Times New Roman" w:hAnsi="Times New Roman"/>
          <w:sz w:val="24"/>
          <w:szCs w:val="24"/>
        </w:rPr>
        <w:t xml:space="preserve"> областях «Русский язык и литература», «Общественно научные предметы», «Искусство»</w:t>
      </w:r>
      <w:r w:rsidR="00AC4A33" w:rsidRPr="00546B31">
        <w:rPr>
          <w:rFonts w:ascii="Times New Roman" w:eastAsia="Courier New" w:hAnsi="Times New Roman" w:cs="Times New Roman"/>
          <w:color w:val="000000"/>
          <w:spacing w:val="10"/>
          <w:sz w:val="24"/>
          <w:szCs w:val="24"/>
          <w:lang w:bidi="ru-RU"/>
        </w:rPr>
        <w:t xml:space="preserve"> в формате тематических блоков ОДНКНР в пре</w:t>
      </w:r>
      <w:r w:rsidR="00AC4A33">
        <w:rPr>
          <w:rFonts w:ascii="Times New Roman" w:eastAsia="Courier New" w:hAnsi="Times New Roman" w:cs="Times New Roman"/>
          <w:color w:val="000000"/>
          <w:spacing w:val="10"/>
          <w:sz w:val="24"/>
          <w:szCs w:val="24"/>
          <w:lang w:bidi="ru-RU"/>
        </w:rPr>
        <w:t xml:space="preserve">дметах: </w:t>
      </w:r>
      <w:r w:rsidR="00B57A47">
        <w:rPr>
          <w:rFonts w:ascii="Times New Roman" w:eastAsia="Courier New" w:hAnsi="Times New Roman" w:cs="Times New Roman"/>
          <w:color w:val="000000"/>
          <w:spacing w:val="10"/>
          <w:sz w:val="24"/>
          <w:szCs w:val="24"/>
          <w:lang w:bidi="ru-RU"/>
        </w:rPr>
        <w:t>литература, обществознание</w:t>
      </w:r>
      <w:r w:rsidR="00A44492">
        <w:rPr>
          <w:rFonts w:ascii="Times New Roman" w:eastAsia="Courier New" w:hAnsi="Times New Roman" w:cs="Times New Roman"/>
          <w:color w:val="000000"/>
          <w:spacing w:val="10"/>
          <w:sz w:val="24"/>
          <w:szCs w:val="24"/>
          <w:lang w:bidi="ru-RU"/>
        </w:rPr>
        <w:t>,</w:t>
      </w:r>
      <w:r w:rsidR="00AC4A33" w:rsidRPr="00546B31">
        <w:rPr>
          <w:rFonts w:ascii="Times New Roman" w:eastAsia="Courier New" w:hAnsi="Times New Roman" w:cs="Times New Roman"/>
          <w:color w:val="000000"/>
          <w:spacing w:val="10"/>
          <w:sz w:val="24"/>
          <w:szCs w:val="24"/>
          <w:lang w:bidi="ru-RU"/>
        </w:rPr>
        <w:t xml:space="preserve"> география</w:t>
      </w:r>
      <w:r w:rsidR="00AC4A33" w:rsidRPr="00546B31">
        <w:rPr>
          <w:rFonts w:ascii="Times New Roman" w:hAnsi="Times New Roman" w:cs="Times New Roman"/>
          <w:sz w:val="24"/>
          <w:szCs w:val="24"/>
        </w:rPr>
        <w:t>,</w:t>
      </w:r>
      <w:r w:rsidR="00B57A47">
        <w:rPr>
          <w:rFonts w:ascii="Times New Roman" w:hAnsi="Times New Roman" w:cs="Times New Roman"/>
          <w:sz w:val="24"/>
          <w:szCs w:val="24"/>
        </w:rPr>
        <w:t xml:space="preserve"> изобразительное искусство, музыка,</w:t>
      </w:r>
      <w:r w:rsidR="00AC4A33" w:rsidRPr="00546B31">
        <w:rPr>
          <w:rFonts w:ascii="Times New Roman" w:hAnsi="Times New Roman" w:cs="Times New Roman"/>
          <w:sz w:val="24"/>
          <w:szCs w:val="24"/>
        </w:rPr>
        <w:t xml:space="preserve"> а также в рамках реализации мероприятий плана внеурочной деятельности. </w:t>
      </w:r>
    </w:p>
    <w:p w:rsidR="00AC4A33" w:rsidRDefault="000F1D0A" w:rsidP="00294E0C">
      <w:pPr>
        <w:spacing w:after="0"/>
        <w:jc w:val="both"/>
        <w:rPr>
          <w:rFonts w:ascii="Times New Roman" w:hAnsi="Times New Roman"/>
          <w:iCs/>
          <w:sz w:val="24"/>
          <w:szCs w:val="24"/>
        </w:rPr>
      </w:pPr>
      <w:r>
        <w:rPr>
          <w:rFonts w:ascii="Times New Roman" w:hAnsi="Times New Roman"/>
          <w:sz w:val="24"/>
          <w:szCs w:val="24"/>
        </w:rPr>
        <w:tab/>
      </w:r>
      <w:r w:rsidR="00AC4A33" w:rsidRPr="00E33C5D">
        <w:rPr>
          <w:rFonts w:ascii="Times New Roman" w:hAnsi="Times New Roman"/>
          <w:sz w:val="24"/>
          <w:szCs w:val="24"/>
        </w:rPr>
        <w:t xml:space="preserve">В ФГОС основного общего образования заложено изучение </w:t>
      </w:r>
      <w:r w:rsidR="00AC4A33" w:rsidRPr="00E33C5D">
        <w:rPr>
          <w:rFonts w:ascii="Times New Roman" w:hAnsi="Times New Roman"/>
          <w:iCs/>
          <w:sz w:val="24"/>
          <w:szCs w:val="24"/>
        </w:rPr>
        <w:t xml:space="preserve">основ духовно-нравственной культуры народов России в рамках предметной области </w:t>
      </w:r>
      <w:r w:rsidR="00AC4A33" w:rsidRPr="00E33C5D">
        <w:rPr>
          <w:rFonts w:ascii="Times New Roman" w:hAnsi="Times New Roman"/>
          <w:sz w:val="24"/>
          <w:szCs w:val="24"/>
        </w:rPr>
        <w:t>«Основы духовно-нравственной культуры народов России» (ОДНКНР),</w:t>
      </w:r>
      <w:r w:rsidR="00825DD5">
        <w:rPr>
          <w:rFonts w:ascii="Times New Roman" w:hAnsi="Times New Roman"/>
          <w:sz w:val="24"/>
          <w:szCs w:val="24"/>
        </w:rPr>
        <w:t xml:space="preserve"> </w:t>
      </w:r>
      <w:r w:rsidR="00AC4A33">
        <w:rPr>
          <w:rFonts w:ascii="Times New Roman" w:hAnsi="Times New Roman"/>
          <w:iCs/>
          <w:sz w:val="24"/>
          <w:szCs w:val="24"/>
        </w:rPr>
        <w:t xml:space="preserve">которое </w:t>
      </w:r>
      <w:r w:rsidR="00AC4A33" w:rsidRPr="00E33C5D">
        <w:rPr>
          <w:rFonts w:ascii="Times New Roman" w:hAnsi="Times New Roman"/>
          <w:sz w:val="24"/>
          <w:szCs w:val="24"/>
        </w:rPr>
        <w:t>включено в рабочие программы</w:t>
      </w:r>
      <w:r w:rsidR="00AC4A33" w:rsidRPr="00E33C5D">
        <w:rPr>
          <w:rFonts w:ascii="Times New Roman" w:hAnsi="Times New Roman"/>
          <w:iCs/>
          <w:sz w:val="24"/>
          <w:szCs w:val="24"/>
        </w:rPr>
        <w:t xml:space="preserve"> по учебным предметам «Литература»</w:t>
      </w:r>
      <w:r w:rsidR="00AC4A33">
        <w:rPr>
          <w:rFonts w:ascii="Times New Roman" w:hAnsi="Times New Roman"/>
          <w:iCs/>
          <w:sz w:val="24"/>
          <w:szCs w:val="24"/>
        </w:rPr>
        <w:t xml:space="preserve"> (5-9 классы</w:t>
      </w:r>
      <w:r w:rsidR="00AC4A33" w:rsidRPr="00E33C5D">
        <w:rPr>
          <w:rFonts w:ascii="Times New Roman" w:hAnsi="Times New Roman"/>
          <w:iCs/>
          <w:sz w:val="24"/>
          <w:szCs w:val="24"/>
        </w:rPr>
        <w:t>), «История»</w:t>
      </w:r>
      <w:r w:rsidR="00AC4A33">
        <w:rPr>
          <w:rFonts w:ascii="Times New Roman" w:hAnsi="Times New Roman"/>
          <w:iCs/>
          <w:sz w:val="24"/>
          <w:szCs w:val="24"/>
        </w:rPr>
        <w:t xml:space="preserve"> (6-9 классы</w:t>
      </w:r>
      <w:r w:rsidR="00AC4A33" w:rsidRPr="00E33C5D">
        <w:rPr>
          <w:rFonts w:ascii="Times New Roman" w:hAnsi="Times New Roman"/>
          <w:iCs/>
          <w:sz w:val="24"/>
          <w:szCs w:val="24"/>
        </w:rPr>
        <w:t xml:space="preserve">) и «География» (8 класс), </w:t>
      </w:r>
      <w:r w:rsidR="00AC4A33" w:rsidRPr="00E33C5D">
        <w:rPr>
          <w:rFonts w:ascii="Times New Roman" w:hAnsi="Times New Roman"/>
          <w:sz w:val="24"/>
          <w:szCs w:val="24"/>
        </w:rPr>
        <w:t>содержащих вопросы духовно-нравственного воспитания</w:t>
      </w:r>
      <w:r w:rsidR="00AC4A33" w:rsidRPr="00E33C5D">
        <w:rPr>
          <w:rFonts w:ascii="Times New Roman" w:hAnsi="Times New Roman"/>
          <w:b/>
          <w:iCs/>
          <w:sz w:val="24"/>
          <w:szCs w:val="24"/>
        </w:rPr>
        <w:t>.</w:t>
      </w:r>
    </w:p>
    <w:p w:rsidR="0054146E" w:rsidRPr="00546B31" w:rsidRDefault="000F1D0A" w:rsidP="00294E0C">
      <w:pPr>
        <w:spacing w:after="0"/>
        <w:jc w:val="both"/>
        <w:rPr>
          <w:rFonts w:ascii="Times New Roman" w:hAnsi="Times New Roman" w:cs="Times New Roman"/>
          <w:sz w:val="24"/>
          <w:szCs w:val="24"/>
        </w:rPr>
      </w:pPr>
      <w:r>
        <w:rPr>
          <w:rFonts w:ascii="Times New Roman" w:hAnsi="Times New Roman" w:cs="Times New Roman"/>
          <w:sz w:val="24"/>
          <w:szCs w:val="24"/>
        </w:rPr>
        <w:tab/>
      </w:r>
      <w:r w:rsidR="00A44492">
        <w:rPr>
          <w:rFonts w:ascii="Times New Roman" w:hAnsi="Times New Roman" w:cs="Times New Roman"/>
          <w:sz w:val="24"/>
          <w:szCs w:val="24"/>
        </w:rPr>
        <w:t>При изучении предмета «ОДНКНР»</w:t>
      </w:r>
      <w:r w:rsidR="0054146E" w:rsidRPr="00546B31">
        <w:rPr>
          <w:rFonts w:ascii="Times New Roman" w:hAnsi="Times New Roman" w:cs="Times New Roman"/>
          <w:sz w:val="24"/>
          <w:szCs w:val="24"/>
        </w:rPr>
        <w:t xml:space="preserve"> учитываются национальные, региональные и этнокультурные особенности Тюменской области и образовательной организации. </w:t>
      </w:r>
    </w:p>
    <w:p w:rsidR="0054146E" w:rsidRDefault="0054146E" w:rsidP="00294E0C">
      <w:pPr>
        <w:spacing w:after="0"/>
        <w:jc w:val="both"/>
        <w:rPr>
          <w:rFonts w:ascii="Times New Roman" w:hAnsi="Times New Roman" w:cs="Times New Roman"/>
          <w:sz w:val="24"/>
          <w:szCs w:val="24"/>
        </w:rPr>
      </w:pPr>
      <w:r w:rsidRPr="00546B31">
        <w:rPr>
          <w:rFonts w:ascii="Times New Roman" w:hAnsi="Times New Roman" w:cs="Times New Roman"/>
          <w:sz w:val="24"/>
          <w:szCs w:val="24"/>
        </w:rPr>
        <w:t xml:space="preserve">Федеральный закон «Об образовании в РФ» формулирует в качестве принципа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образовательной организацией образовательной программой. </w:t>
      </w:r>
    </w:p>
    <w:p w:rsidR="00303D0B" w:rsidRDefault="0054146E" w:rsidP="00A44492">
      <w:pPr>
        <w:spacing w:after="0"/>
        <w:ind w:firstLine="708"/>
        <w:jc w:val="both"/>
        <w:rPr>
          <w:rFonts w:ascii="Times New Roman" w:hAnsi="Times New Roman" w:cs="Times New Roman"/>
          <w:b/>
          <w:sz w:val="24"/>
          <w:szCs w:val="24"/>
        </w:rPr>
      </w:pPr>
      <w:r w:rsidRPr="005605DA">
        <w:rPr>
          <w:rFonts w:ascii="Times New Roman" w:hAnsi="Times New Roman" w:cs="Times New Roman"/>
          <w:b/>
          <w:sz w:val="24"/>
          <w:szCs w:val="24"/>
        </w:rPr>
        <w:t>Часть учебного плана, формируемая участниками образовательных отношений, обесп</w:t>
      </w:r>
      <w:r w:rsidR="00A44492">
        <w:rPr>
          <w:rFonts w:ascii="Times New Roman" w:hAnsi="Times New Roman" w:cs="Times New Roman"/>
          <w:b/>
          <w:sz w:val="24"/>
          <w:szCs w:val="24"/>
        </w:rPr>
        <w:t xml:space="preserve">ечивает реализацию интересов и </w:t>
      </w:r>
      <w:r w:rsidRPr="005605DA">
        <w:rPr>
          <w:rFonts w:ascii="Times New Roman" w:hAnsi="Times New Roman" w:cs="Times New Roman"/>
          <w:b/>
          <w:sz w:val="24"/>
          <w:szCs w:val="24"/>
        </w:rPr>
        <w:t>потребностей обучающихся, их родителей</w:t>
      </w:r>
      <w:r w:rsidR="00A44492">
        <w:rPr>
          <w:rFonts w:ascii="Times New Roman" w:hAnsi="Times New Roman" w:cs="Times New Roman"/>
          <w:b/>
          <w:sz w:val="24"/>
          <w:szCs w:val="24"/>
        </w:rPr>
        <w:t xml:space="preserve">. </w:t>
      </w:r>
    </w:p>
    <w:p w:rsidR="00AC79C4" w:rsidRDefault="00AC79C4" w:rsidP="00A44492">
      <w:pPr>
        <w:pStyle w:val="a6"/>
        <w:spacing w:line="276" w:lineRule="auto"/>
        <w:ind w:firstLine="708"/>
        <w:jc w:val="both"/>
        <w:rPr>
          <w:color w:val="000000"/>
        </w:rPr>
      </w:pPr>
      <w:r w:rsidRPr="00AC79C4">
        <w:t>В целях</w:t>
      </w:r>
      <w:r w:rsidRPr="00AC79C4">
        <w:rPr>
          <w:color w:val="000000"/>
          <w:kern w:val="1"/>
          <w:lang w:eastAsia="ar-SA"/>
        </w:rPr>
        <w:t xml:space="preserve"> удовлетворения этнокультурных образовательных потребностей учащихся и их родителей, </w:t>
      </w:r>
      <w:r w:rsidR="00A44492">
        <w:t xml:space="preserve">в </w:t>
      </w:r>
      <w:r w:rsidRPr="00AC79C4">
        <w:t>5-8 классах 2 часа части учебного плана, формируемой участниками образователь</w:t>
      </w:r>
      <w:r w:rsidR="00A44492">
        <w:t xml:space="preserve">ных отношений, используются для преподавания </w:t>
      </w:r>
      <w:r w:rsidRPr="00AC79C4">
        <w:t>учебного предмета «Родной (татарский) язык и литература»</w:t>
      </w:r>
      <w:r w:rsidRPr="00AC79C4">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825DD5" w:rsidRDefault="00825DD5" w:rsidP="00A44492">
      <w:pPr>
        <w:autoSpaceDE w:val="0"/>
        <w:autoSpaceDN w:val="0"/>
        <w:adjustRightInd w:val="0"/>
        <w:spacing w:after="0"/>
        <w:ind w:right="677"/>
        <w:rPr>
          <w:rFonts w:ascii="Times New Roman" w:eastAsia="Times New Roman" w:hAnsi="Times New Roman" w:cs="Times New Roman"/>
          <w:b/>
          <w:sz w:val="24"/>
          <w:szCs w:val="24"/>
        </w:rPr>
      </w:pPr>
    </w:p>
    <w:p w:rsidR="00962F76" w:rsidRDefault="00962F76" w:rsidP="00A44492">
      <w:pPr>
        <w:autoSpaceDE w:val="0"/>
        <w:autoSpaceDN w:val="0"/>
        <w:adjustRightInd w:val="0"/>
        <w:spacing w:after="0"/>
        <w:rPr>
          <w:rFonts w:ascii="Times New Roman" w:eastAsia="Times New Roman" w:hAnsi="Times New Roman" w:cs="Times New Roman"/>
          <w:b/>
          <w:sz w:val="24"/>
          <w:szCs w:val="24"/>
        </w:rPr>
      </w:pPr>
    </w:p>
    <w:p w:rsidR="003544A0" w:rsidRDefault="00A44492" w:rsidP="00A44492">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9 </w:t>
      </w:r>
      <w:r w:rsidR="003544A0">
        <w:rPr>
          <w:rFonts w:ascii="Times New Roman" w:eastAsia="Times New Roman" w:hAnsi="Times New Roman" w:cs="Times New Roman"/>
          <w:b/>
          <w:sz w:val="24"/>
          <w:szCs w:val="24"/>
        </w:rPr>
        <w:t>класс</w:t>
      </w:r>
    </w:p>
    <w:p w:rsidR="00D675E2" w:rsidRDefault="000F1D0A" w:rsidP="00A44492">
      <w:pPr>
        <w:spacing w:after="0"/>
        <w:jc w:val="both"/>
        <w:rPr>
          <w:rFonts w:ascii="Times New Roman" w:hAnsi="Times New Roman" w:cs="Times New Roman"/>
          <w:sz w:val="24"/>
          <w:szCs w:val="24"/>
        </w:rPr>
      </w:pPr>
      <w:r>
        <w:rPr>
          <w:rFonts w:ascii="Times New Roman" w:hAnsi="Times New Roman" w:cs="Times New Roman"/>
          <w:sz w:val="24"/>
          <w:szCs w:val="24"/>
        </w:rPr>
        <w:tab/>
      </w:r>
      <w:r w:rsidR="00517A1E">
        <w:rPr>
          <w:rFonts w:ascii="Times New Roman" w:hAnsi="Times New Roman" w:cs="Times New Roman"/>
          <w:sz w:val="24"/>
          <w:szCs w:val="24"/>
        </w:rPr>
        <w:t>Учебный план для учащихся 9 класса</w:t>
      </w:r>
      <w:r w:rsidR="00D675E2">
        <w:rPr>
          <w:rFonts w:ascii="Times New Roman" w:hAnsi="Times New Roman" w:cs="Times New Roman"/>
          <w:sz w:val="24"/>
          <w:szCs w:val="24"/>
        </w:rPr>
        <w:t xml:space="preserve"> </w:t>
      </w:r>
      <w:r w:rsidR="003544A0" w:rsidRPr="00932305">
        <w:rPr>
          <w:rFonts w:ascii="Times New Roman" w:hAnsi="Times New Roman" w:cs="Times New Roman"/>
          <w:sz w:val="24"/>
          <w:szCs w:val="24"/>
        </w:rPr>
        <w:t>разработан  в соответствии с федеральным компонентом государственного образовательного стандарта общего образования (приказ Минобразования России от 05.03.2004 № 1089) и включает в себя инвариантную и ва</w:t>
      </w:r>
      <w:r w:rsidR="003544A0">
        <w:rPr>
          <w:rFonts w:ascii="Times New Roman" w:hAnsi="Times New Roman" w:cs="Times New Roman"/>
          <w:sz w:val="24"/>
          <w:szCs w:val="24"/>
        </w:rPr>
        <w:t xml:space="preserve">риативную части. </w:t>
      </w:r>
      <w:r w:rsidR="003544A0" w:rsidRPr="00932305">
        <w:rPr>
          <w:rFonts w:ascii="Times New Roman" w:hAnsi="Times New Roman" w:cs="Times New Roman"/>
          <w:sz w:val="24"/>
          <w:szCs w:val="24"/>
        </w:rPr>
        <w:t>Количество часов, отвед</w:t>
      </w:r>
      <w:r w:rsidR="003544A0">
        <w:rPr>
          <w:rFonts w:ascii="Times New Roman" w:hAnsi="Times New Roman" w:cs="Times New Roman"/>
          <w:sz w:val="24"/>
          <w:szCs w:val="24"/>
        </w:rPr>
        <w:t xml:space="preserve">енных на освоение обучающимися </w:t>
      </w:r>
      <w:r w:rsidR="00D675E2">
        <w:rPr>
          <w:rFonts w:ascii="Times New Roman" w:hAnsi="Times New Roman" w:cs="Times New Roman"/>
          <w:sz w:val="24"/>
          <w:szCs w:val="24"/>
        </w:rPr>
        <w:t xml:space="preserve">в </w:t>
      </w:r>
      <w:r w:rsidR="003544A0">
        <w:rPr>
          <w:rFonts w:ascii="Times New Roman" w:hAnsi="Times New Roman" w:cs="Times New Roman"/>
          <w:sz w:val="24"/>
          <w:szCs w:val="24"/>
        </w:rPr>
        <w:t xml:space="preserve">9 классе </w:t>
      </w:r>
      <w:r w:rsidR="003544A0" w:rsidRPr="00932305">
        <w:rPr>
          <w:rFonts w:ascii="Times New Roman" w:hAnsi="Times New Roman" w:cs="Times New Roman"/>
          <w:sz w:val="24"/>
          <w:szCs w:val="24"/>
        </w:rPr>
        <w:t>учебного плана общеобразовательного учреждения,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Российской Ф</w:t>
      </w:r>
      <w:r w:rsidR="003544A0">
        <w:rPr>
          <w:rFonts w:ascii="Times New Roman" w:hAnsi="Times New Roman" w:cs="Times New Roman"/>
          <w:sz w:val="24"/>
          <w:szCs w:val="24"/>
        </w:rPr>
        <w:t>едерации от 09.03.2004 № 1312.</w:t>
      </w:r>
    </w:p>
    <w:p w:rsidR="003544A0" w:rsidRDefault="003544A0" w:rsidP="00A44492">
      <w:pPr>
        <w:spacing w:after="0"/>
        <w:ind w:firstLine="708"/>
        <w:jc w:val="both"/>
        <w:rPr>
          <w:rFonts w:ascii="Times New Roman" w:hAnsi="Times New Roman" w:cs="Times New Roman"/>
          <w:sz w:val="24"/>
          <w:szCs w:val="24"/>
        </w:rPr>
      </w:pPr>
      <w:r w:rsidRPr="00932305">
        <w:rPr>
          <w:rFonts w:ascii="Times New Roman" w:hAnsi="Times New Roman" w:cs="Times New Roman"/>
          <w:sz w:val="24"/>
          <w:szCs w:val="24"/>
        </w:rPr>
        <w:t>Инвариантная часть (федеральный компонент) учебного плана включает в себя обязательные для изучения учебные предметы федерального компонента учебного плана, определяет максимальный объем учебного времени, отводимого на изучение программ основного общего образования и обеспечение государственных  образовательных стан</w:t>
      </w:r>
      <w:r w:rsidR="00A44492">
        <w:rPr>
          <w:rFonts w:ascii="Times New Roman" w:hAnsi="Times New Roman" w:cs="Times New Roman"/>
          <w:sz w:val="24"/>
          <w:szCs w:val="24"/>
        </w:rPr>
        <w:t xml:space="preserve">дартов в соответствии с ГОС. </w:t>
      </w:r>
    </w:p>
    <w:p w:rsidR="003544A0" w:rsidRDefault="000F1D0A" w:rsidP="00A44492">
      <w:pPr>
        <w:spacing w:after="0"/>
        <w:jc w:val="both"/>
        <w:rPr>
          <w:rFonts w:ascii="Times New Roman" w:hAnsi="Times New Roman" w:cs="Times New Roman"/>
          <w:sz w:val="24"/>
          <w:szCs w:val="24"/>
        </w:rPr>
      </w:pPr>
      <w:r>
        <w:rPr>
          <w:rFonts w:ascii="Times New Roman" w:hAnsi="Times New Roman" w:cs="Times New Roman"/>
          <w:sz w:val="24"/>
          <w:szCs w:val="24"/>
        </w:rPr>
        <w:tab/>
      </w:r>
      <w:r w:rsidR="003544A0" w:rsidRPr="00932305">
        <w:rPr>
          <w:rFonts w:ascii="Times New Roman" w:hAnsi="Times New Roman" w:cs="Times New Roman"/>
          <w:sz w:val="24"/>
          <w:szCs w:val="24"/>
        </w:rPr>
        <w:t>Вариативная часть (школьный компонент) учебного плана определяет объем учебного времени и перечень учебных предметов, предметных и элективных курсов школьного компонента учебного плана, обязательных для изучения.</w:t>
      </w:r>
    </w:p>
    <w:p w:rsidR="007D6AE8" w:rsidRPr="00517A1E" w:rsidRDefault="000F1D0A" w:rsidP="00A44492">
      <w:pPr>
        <w:jc w:val="both"/>
        <w:rPr>
          <w:rFonts w:ascii="Times New Roman" w:hAnsi="Times New Roman" w:cs="Times New Roman"/>
          <w:sz w:val="24"/>
          <w:szCs w:val="24"/>
        </w:rPr>
      </w:pPr>
      <w:r>
        <w:rPr>
          <w:rFonts w:ascii="Times New Roman" w:eastAsia="Times New Roman" w:hAnsi="Times New Roman" w:cs="Times New Roman"/>
          <w:sz w:val="24"/>
          <w:szCs w:val="24"/>
        </w:rPr>
        <w:tab/>
      </w:r>
      <w:r w:rsidR="003544A0" w:rsidRPr="000029CA">
        <w:rPr>
          <w:rFonts w:ascii="Times New Roman" w:eastAsia="Times New Roman" w:hAnsi="Times New Roman" w:cs="Times New Roman"/>
          <w:sz w:val="24"/>
          <w:szCs w:val="24"/>
        </w:rPr>
        <w:t xml:space="preserve">Обучающиеся </w:t>
      </w:r>
      <w:r w:rsidR="003544A0">
        <w:rPr>
          <w:rFonts w:ascii="Times New Roman" w:eastAsia="Times New Roman" w:hAnsi="Times New Roman" w:cs="Times New Roman"/>
          <w:sz w:val="24"/>
          <w:szCs w:val="24"/>
        </w:rPr>
        <w:t xml:space="preserve">9 </w:t>
      </w:r>
      <w:r w:rsidR="007D6AE8">
        <w:rPr>
          <w:rFonts w:ascii="Times New Roman" w:eastAsia="Times New Roman" w:hAnsi="Times New Roman" w:cs="Times New Roman"/>
          <w:sz w:val="24"/>
          <w:szCs w:val="24"/>
        </w:rPr>
        <w:t>класса</w:t>
      </w:r>
      <w:r w:rsidR="003544A0" w:rsidRPr="000029CA">
        <w:rPr>
          <w:rFonts w:ascii="Times New Roman" w:eastAsia="Times New Roman" w:hAnsi="Times New Roman" w:cs="Times New Roman"/>
          <w:sz w:val="24"/>
          <w:szCs w:val="24"/>
        </w:rPr>
        <w:t>, поступившие в образовательное учреждение до введения</w:t>
      </w:r>
      <w:r w:rsidR="00A44492">
        <w:rPr>
          <w:rFonts w:ascii="Times New Roman" w:eastAsia="Times New Roman" w:hAnsi="Times New Roman" w:cs="Times New Roman"/>
          <w:sz w:val="24"/>
          <w:szCs w:val="24"/>
        </w:rPr>
        <w:t xml:space="preserve"> ФГОС, продолжают своё обучение</w:t>
      </w:r>
      <w:r w:rsidR="003544A0" w:rsidRPr="000029CA">
        <w:rPr>
          <w:rFonts w:ascii="Times New Roman" w:eastAsia="Times New Roman" w:hAnsi="Times New Roman" w:cs="Times New Roman"/>
          <w:sz w:val="24"/>
          <w:szCs w:val="24"/>
        </w:rPr>
        <w:t xml:space="preserve"> по образовательной программе данного уровня на основе государственного образовательного стандарта 2004 года до завершения обучения.</w:t>
      </w:r>
    </w:p>
    <w:p w:rsidR="007D6AE8" w:rsidRDefault="000F1D0A" w:rsidP="00A44492">
      <w:pPr>
        <w:pStyle w:val="a6"/>
        <w:ind w:firstLine="0"/>
        <w:jc w:val="both"/>
        <w:rPr>
          <w:b/>
          <w:color w:val="000000"/>
        </w:rPr>
      </w:pPr>
      <w:r>
        <w:tab/>
      </w:r>
      <w:r w:rsidR="007D6AE8" w:rsidRPr="00B347B7">
        <w:t>В целях</w:t>
      </w:r>
      <w:r w:rsidR="007D6AE8" w:rsidRPr="00B347B7">
        <w:rPr>
          <w:color w:val="000000"/>
          <w:kern w:val="1"/>
          <w:lang w:eastAsia="ar-SA"/>
        </w:rPr>
        <w:t xml:space="preserve"> удовлетворения этнокультурн</w:t>
      </w:r>
      <w:r w:rsidR="007D6AE8">
        <w:rPr>
          <w:color w:val="000000"/>
          <w:kern w:val="1"/>
          <w:lang w:eastAsia="ar-SA"/>
        </w:rPr>
        <w:t>ых образовательных потребностей</w:t>
      </w:r>
      <w:r w:rsidR="007D6AE8" w:rsidRPr="00B347B7">
        <w:rPr>
          <w:color w:val="000000"/>
          <w:kern w:val="1"/>
          <w:lang w:eastAsia="ar-SA"/>
        </w:rPr>
        <w:t xml:space="preserve"> учащихся и их родителей,</w:t>
      </w:r>
      <w:r w:rsidR="007D6AE8">
        <w:t xml:space="preserve"> в</w:t>
      </w:r>
      <w:r w:rsidR="007D6AE8">
        <w:rPr>
          <w:b/>
        </w:rPr>
        <w:t xml:space="preserve"> 9 классе</w:t>
      </w:r>
      <w:r w:rsidR="007D6AE8" w:rsidRPr="00CE3837">
        <w:rPr>
          <w:b/>
        </w:rPr>
        <w:t xml:space="preserve"> 2 часа школьного компонента</w:t>
      </w:r>
      <w:r w:rsidR="00A44492">
        <w:rPr>
          <w:b/>
        </w:rPr>
        <w:t xml:space="preserve"> используются для преподавания </w:t>
      </w:r>
      <w:r w:rsidR="007D6AE8" w:rsidRPr="00CE3837">
        <w:rPr>
          <w:b/>
        </w:rPr>
        <w:t>учебного предмета «Родной (татарский) язык и литература»</w:t>
      </w:r>
      <w:r w:rsidR="007D6AE8" w:rsidRPr="00CE3837">
        <w:rPr>
          <w:b/>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71007D" w:rsidRDefault="0071007D" w:rsidP="00981808">
      <w:pPr>
        <w:pStyle w:val="a6"/>
        <w:ind w:right="677" w:firstLine="0"/>
        <w:jc w:val="both"/>
        <w:rPr>
          <w:b/>
        </w:rPr>
      </w:pPr>
    </w:p>
    <w:p w:rsidR="007D6AE8" w:rsidRPr="007D6AE8" w:rsidRDefault="007D6AE8" w:rsidP="00A44492">
      <w:pPr>
        <w:pStyle w:val="a6"/>
        <w:ind w:firstLine="708"/>
        <w:jc w:val="both"/>
        <w:rPr>
          <w:b/>
        </w:rPr>
      </w:pPr>
      <w:r w:rsidRPr="007D6AE8">
        <w:rPr>
          <w:b/>
        </w:rPr>
        <w:t>Элективные учебные курсы</w:t>
      </w:r>
    </w:p>
    <w:p w:rsidR="007D6AE8" w:rsidRDefault="000F1D0A" w:rsidP="00A44492">
      <w:pPr>
        <w:pStyle w:val="a6"/>
        <w:ind w:firstLine="0"/>
        <w:jc w:val="both"/>
      </w:pPr>
      <w:r>
        <w:tab/>
      </w:r>
      <w:r w:rsidR="007D6AE8" w:rsidRPr="000029CA">
        <w:t xml:space="preserve"> В </w:t>
      </w:r>
      <w:r w:rsidR="007D6AE8">
        <w:t>9</w:t>
      </w:r>
      <w:r w:rsidR="00A44492">
        <w:t xml:space="preserve"> классе </w:t>
      </w:r>
      <w:r w:rsidR="007D6AE8" w:rsidRPr="000029CA">
        <w:t>2 часа школьного компонента распределяются на изучение элективных курсов по выбору учащихся, направленных на расширенное изучение учебных предметов федерального компонента, развитие учебных навыков по предметам и подготовки к государственной итоговой а</w:t>
      </w:r>
      <w:r w:rsidR="007D6AE8">
        <w:t>ттестации за курс основного общ</w:t>
      </w:r>
      <w:r w:rsidR="00A44492">
        <w:t>его образования. Набор курсов в</w:t>
      </w:r>
      <w:r w:rsidR="007D6AE8">
        <w:t xml:space="preserve"> 9 классе</w:t>
      </w:r>
      <w:r w:rsidR="007D6AE8" w:rsidRPr="00F81D2A">
        <w:t xml:space="preserve"> определен на основе анке</w:t>
      </w:r>
      <w:r w:rsidR="007D6AE8">
        <w:t xml:space="preserve">тирования учащихся </w:t>
      </w:r>
      <w:r w:rsidR="007D6AE8" w:rsidRPr="00F81D2A">
        <w:t>с учетом задач школьной программы развития</w:t>
      </w:r>
      <w:r w:rsidR="007D6AE8">
        <w:t xml:space="preserve"> и рассмотрен на родительском соб</w:t>
      </w:r>
      <w:r w:rsidR="00761378">
        <w:t>рании (Протокол №4</w:t>
      </w:r>
      <w:r w:rsidR="00517A1E">
        <w:t xml:space="preserve"> от 23</w:t>
      </w:r>
      <w:r w:rsidR="009B08AE">
        <w:t>.05.2018</w:t>
      </w:r>
      <w:r w:rsidR="007D6AE8">
        <w:t>г.)</w:t>
      </w:r>
    </w:p>
    <w:p w:rsidR="00A44492" w:rsidRDefault="00A44492" w:rsidP="00A44492">
      <w:pPr>
        <w:pStyle w:val="a6"/>
        <w:ind w:firstLine="0"/>
        <w:rPr>
          <w:b/>
        </w:rPr>
      </w:pPr>
    </w:p>
    <w:p w:rsidR="007D6AE8" w:rsidRDefault="007D6AE8" w:rsidP="00A44492">
      <w:pPr>
        <w:pStyle w:val="a6"/>
        <w:ind w:firstLine="0"/>
        <w:rPr>
          <w:b/>
        </w:rPr>
      </w:pPr>
      <w:r>
        <w:rPr>
          <w:b/>
        </w:rPr>
        <w:t xml:space="preserve">9 </w:t>
      </w:r>
      <w:r w:rsidRPr="000029CA">
        <w:rPr>
          <w:b/>
        </w:rPr>
        <w:t>класс</w:t>
      </w:r>
    </w:p>
    <w:p w:rsidR="00CB569E" w:rsidRPr="000029CA" w:rsidRDefault="00CB569E" w:rsidP="00CB569E">
      <w:pPr>
        <w:pStyle w:val="a6"/>
        <w:ind w:right="677" w:firstLine="0"/>
        <w:jc w:val="center"/>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877"/>
        <w:gridCol w:w="2092"/>
        <w:gridCol w:w="1701"/>
        <w:gridCol w:w="1984"/>
      </w:tblGrid>
      <w:tr w:rsidR="007D6AE8" w:rsidRPr="000029CA" w:rsidTr="00E62D3C">
        <w:trPr>
          <w:trHeight w:val="578"/>
        </w:trPr>
        <w:tc>
          <w:tcPr>
            <w:tcW w:w="2802" w:type="dxa"/>
            <w:shd w:val="clear" w:color="auto" w:fill="auto"/>
          </w:tcPr>
          <w:p w:rsidR="007D6AE8" w:rsidRPr="000029CA" w:rsidRDefault="007D6AE8" w:rsidP="006C7C97">
            <w:pPr>
              <w:pStyle w:val="a6"/>
              <w:ind w:firstLine="0"/>
              <w:jc w:val="center"/>
              <w:rPr>
                <w:b/>
              </w:rPr>
            </w:pPr>
            <w:r w:rsidRPr="000029CA">
              <w:rPr>
                <w:b/>
              </w:rPr>
              <w:t>Наименование курса</w:t>
            </w:r>
          </w:p>
        </w:tc>
        <w:tc>
          <w:tcPr>
            <w:tcW w:w="1877" w:type="dxa"/>
          </w:tcPr>
          <w:p w:rsidR="007D6AE8" w:rsidRPr="000029CA" w:rsidRDefault="007D6AE8" w:rsidP="006C7C97">
            <w:pPr>
              <w:pStyle w:val="a6"/>
              <w:ind w:firstLine="0"/>
              <w:jc w:val="center"/>
              <w:rPr>
                <w:b/>
              </w:rPr>
            </w:pPr>
            <w:r w:rsidRPr="000029CA">
              <w:rPr>
                <w:b/>
              </w:rPr>
              <w:t>Автор</w:t>
            </w:r>
          </w:p>
        </w:tc>
        <w:tc>
          <w:tcPr>
            <w:tcW w:w="2092" w:type="dxa"/>
            <w:shd w:val="clear" w:color="auto" w:fill="auto"/>
          </w:tcPr>
          <w:p w:rsidR="007D6AE8" w:rsidRPr="000029CA" w:rsidRDefault="006C7C97" w:rsidP="006C7C97">
            <w:pPr>
              <w:pStyle w:val="a6"/>
              <w:ind w:firstLine="0"/>
              <w:jc w:val="center"/>
              <w:rPr>
                <w:b/>
              </w:rPr>
            </w:pPr>
            <w:r>
              <w:rPr>
                <w:b/>
              </w:rPr>
              <w:t>Наименовани</w:t>
            </w:r>
            <w:r w:rsidR="007D6AE8" w:rsidRPr="000029CA">
              <w:rPr>
                <w:b/>
              </w:rPr>
              <w:t>е предмета</w:t>
            </w:r>
          </w:p>
        </w:tc>
        <w:tc>
          <w:tcPr>
            <w:tcW w:w="1701" w:type="dxa"/>
            <w:shd w:val="clear" w:color="auto" w:fill="auto"/>
          </w:tcPr>
          <w:p w:rsidR="007D6AE8" w:rsidRPr="000029CA" w:rsidRDefault="007D6AE8" w:rsidP="006C7C97">
            <w:pPr>
              <w:pStyle w:val="a6"/>
              <w:ind w:right="-73" w:firstLine="0"/>
              <w:jc w:val="center"/>
              <w:rPr>
                <w:b/>
              </w:rPr>
            </w:pPr>
            <w:r w:rsidRPr="000029CA">
              <w:rPr>
                <w:b/>
              </w:rPr>
              <w:t>Ко</w:t>
            </w:r>
            <w:r w:rsidR="006C7C97">
              <w:rPr>
                <w:b/>
              </w:rPr>
              <w:t>ли</w:t>
            </w:r>
            <w:r>
              <w:rPr>
                <w:b/>
              </w:rPr>
              <w:t>чест</w:t>
            </w:r>
            <w:r w:rsidRPr="000029CA">
              <w:rPr>
                <w:b/>
              </w:rPr>
              <w:t>во часов</w:t>
            </w:r>
          </w:p>
        </w:tc>
        <w:tc>
          <w:tcPr>
            <w:tcW w:w="1984" w:type="dxa"/>
            <w:shd w:val="clear" w:color="auto" w:fill="auto"/>
          </w:tcPr>
          <w:p w:rsidR="007D6AE8" w:rsidRPr="000029CA" w:rsidRDefault="007D6AE8" w:rsidP="006C7C97">
            <w:pPr>
              <w:pStyle w:val="a6"/>
              <w:ind w:right="-74" w:firstLine="0"/>
              <w:jc w:val="center"/>
              <w:rPr>
                <w:b/>
              </w:rPr>
            </w:pPr>
            <w:r w:rsidRPr="000029CA">
              <w:rPr>
                <w:b/>
              </w:rPr>
              <w:t>Количество обучающихся</w:t>
            </w:r>
          </w:p>
        </w:tc>
      </w:tr>
      <w:tr w:rsidR="007D6AE8" w:rsidRPr="000029CA" w:rsidTr="00E62D3C">
        <w:trPr>
          <w:trHeight w:val="299"/>
        </w:trPr>
        <w:tc>
          <w:tcPr>
            <w:tcW w:w="2802" w:type="dxa"/>
            <w:shd w:val="clear" w:color="auto" w:fill="auto"/>
          </w:tcPr>
          <w:p w:rsidR="007D6AE8" w:rsidRPr="000029CA" w:rsidRDefault="00F83C1B" w:rsidP="006C7C97">
            <w:pPr>
              <w:pStyle w:val="a6"/>
              <w:ind w:firstLine="0"/>
              <w:jc w:val="both"/>
            </w:pPr>
            <w:r>
              <w:t>Подготовка</w:t>
            </w:r>
            <w:r w:rsidR="007D6AE8">
              <w:t xml:space="preserve"> к </w:t>
            </w:r>
            <w:r>
              <w:t>ОГЭ по русскому языку</w:t>
            </w:r>
          </w:p>
        </w:tc>
        <w:tc>
          <w:tcPr>
            <w:tcW w:w="1877" w:type="dxa"/>
          </w:tcPr>
          <w:p w:rsidR="007D6AE8" w:rsidRPr="000029CA" w:rsidRDefault="00F83C1B" w:rsidP="006C7C97">
            <w:pPr>
              <w:pStyle w:val="a6"/>
              <w:ind w:firstLine="0"/>
              <w:jc w:val="both"/>
            </w:pPr>
            <w:r>
              <w:t>Егорова В.В.</w:t>
            </w:r>
          </w:p>
        </w:tc>
        <w:tc>
          <w:tcPr>
            <w:tcW w:w="2092" w:type="dxa"/>
            <w:shd w:val="clear" w:color="auto" w:fill="auto"/>
          </w:tcPr>
          <w:p w:rsidR="007D6AE8" w:rsidRPr="000029CA" w:rsidRDefault="007D6AE8" w:rsidP="00CB569E">
            <w:pPr>
              <w:pStyle w:val="a6"/>
              <w:ind w:firstLine="0"/>
              <w:jc w:val="both"/>
            </w:pPr>
            <w:r w:rsidRPr="000029CA">
              <w:t>Русский язык</w:t>
            </w:r>
          </w:p>
        </w:tc>
        <w:tc>
          <w:tcPr>
            <w:tcW w:w="1701" w:type="dxa"/>
            <w:shd w:val="clear" w:color="auto" w:fill="auto"/>
          </w:tcPr>
          <w:p w:rsidR="007D6AE8" w:rsidRPr="000029CA" w:rsidRDefault="009B08AE" w:rsidP="00CB569E">
            <w:pPr>
              <w:pStyle w:val="a6"/>
              <w:ind w:firstLine="0"/>
              <w:jc w:val="center"/>
            </w:pPr>
            <w:r>
              <w:t>1</w:t>
            </w:r>
          </w:p>
        </w:tc>
        <w:tc>
          <w:tcPr>
            <w:tcW w:w="1984" w:type="dxa"/>
            <w:shd w:val="clear" w:color="auto" w:fill="auto"/>
          </w:tcPr>
          <w:p w:rsidR="007D6AE8" w:rsidRPr="000029CA" w:rsidRDefault="007D6AE8" w:rsidP="00CB569E">
            <w:pPr>
              <w:pStyle w:val="a6"/>
              <w:ind w:firstLine="0"/>
              <w:jc w:val="center"/>
            </w:pPr>
            <w:r>
              <w:t>1</w:t>
            </w:r>
            <w:r w:rsidR="009B08AE">
              <w:t>0</w:t>
            </w:r>
          </w:p>
        </w:tc>
      </w:tr>
      <w:tr w:rsidR="007D6AE8" w:rsidRPr="000029CA" w:rsidTr="00E62D3C">
        <w:trPr>
          <w:trHeight w:val="281"/>
        </w:trPr>
        <w:tc>
          <w:tcPr>
            <w:tcW w:w="2802" w:type="dxa"/>
            <w:shd w:val="clear" w:color="auto" w:fill="auto"/>
          </w:tcPr>
          <w:p w:rsidR="007D6AE8" w:rsidRPr="000029CA" w:rsidRDefault="007D6AE8" w:rsidP="00CB569E">
            <w:pPr>
              <w:pStyle w:val="a6"/>
              <w:ind w:firstLine="0"/>
              <w:jc w:val="both"/>
            </w:pPr>
            <w:r>
              <w:t>Математика: подготовка к ОГЭ</w:t>
            </w:r>
          </w:p>
        </w:tc>
        <w:tc>
          <w:tcPr>
            <w:tcW w:w="1877" w:type="dxa"/>
          </w:tcPr>
          <w:p w:rsidR="007D6AE8" w:rsidRDefault="00E57613" w:rsidP="00CB569E">
            <w:pPr>
              <w:pStyle w:val="a6"/>
              <w:tabs>
                <w:tab w:val="left" w:pos="2087"/>
              </w:tabs>
              <w:ind w:firstLine="0"/>
              <w:jc w:val="both"/>
            </w:pPr>
            <w:r>
              <w:t>Зарипова Л.Р</w:t>
            </w:r>
            <w:r w:rsidR="007D6AE8">
              <w:t>.</w:t>
            </w:r>
            <w:r>
              <w:t>,</w:t>
            </w:r>
          </w:p>
          <w:p w:rsidR="00E57613" w:rsidRPr="000029CA" w:rsidRDefault="00E57613" w:rsidP="00CB569E">
            <w:pPr>
              <w:pStyle w:val="a6"/>
              <w:ind w:right="-73" w:firstLine="0"/>
              <w:jc w:val="both"/>
            </w:pPr>
            <w:r>
              <w:t>Сабирова Г.И.</w:t>
            </w:r>
          </w:p>
        </w:tc>
        <w:tc>
          <w:tcPr>
            <w:tcW w:w="2092" w:type="dxa"/>
            <w:shd w:val="clear" w:color="auto" w:fill="auto"/>
          </w:tcPr>
          <w:p w:rsidR="007D6AE8" w:rsidRPr="000029CA" w:rsidRDefault="007D6AE8" w:rsidP="00CB569E">
            <w:pPr>
              <w:pStyle w:val="a6"/>
              <w:ind w:right="-74" w:firstLine="0"/>
              <w:jc w:val="both"/>
            </w:pPr>
            <w:r w:rsidRPr="000029CA">
              <w:t>Математика</w:t>
            </w:r>
          </w:p>
        </w:tc>
        <w:tc>
          <w:tcPr>
            <w:tcW w:w="1701" w:type="dxa"/>
            <w:shd w:val="clear" w:color="auto" w:fill="auto"/>
          </w:tcPr>
          <w:p w:rsidR="007D6AE8" w:rsidRPr="000029CA" w:rsidRDefault="007D6AE8" w:rsidP="00CB569E">
            <w:pPr>
              <w:pStyle w:val="a6"/>
              <w:ind w:firstLine="0"/>
              <w:jc w:val="center"/>
            </w:pPr>
            <w:r w:rsidRPr="000029CA">
              <w:t>0,5</w:t>
            </w:r>
          </w:p>
          <w:p w:rsidR="007D6AE8" w:rsidRPr="000029CA" w:rsidRDefault="007D6AE8" w:rsidP="00CB569E">
            <w:pPr>
              <w:pStyle w:val="a6"/>
              <w:ind w:right="677" w:firstLine="709"/>
              <w:jc w:val="center"/>
            </w:pPr>
          </w:p>
        </w:tc>
        <w:tc>
          <w:tcPr>
            <w:tcW w:w="1984" w:type="dxa"/>
            <w:shd w:val="clear" w:color="auto" w:fill="auto"/>
          </w:tcPr>
          <w:p w:rsidR="007D6AE8" w:rsidRPr="000029CA" w:rsidRDefault="007D6AE8" w:rsidP="00CB569E">
            <w:pPr>
              <w:pStyle w:val="a6"/>
              <w:ind w:hanging="1"/>
              <w:jc w:val="center"/>
            </w:pPr>
            <w:r>
              <w:t>1</w:t>
            </w:r>
            <w:r w:rsidR="00517A1E">
              <w:t>0</w:t>
            </w:r>
          </w:p>
        </w:tc>
      </w:tr>
      <w:tr w:rsidR="007D6AE8" w:rsidRPr="000029CA" w:rsidTr="00E62D3C">
        <w:trPr>
          <w:trHeight w:val="281"/>
        </w:trPr>
        <w:tc>
          <w:tcPr>
            <w:tcW w:w="2802" w:type="dxa"/>
            <w:shd w:val="clear" w:color="auto" w:fill="auto"/>
          </w:tcPr>
          <w:p w:rsidR="007D6AE8" w:rsidRPr="000029CA" w:rsidRDefault="007D6AE8" w:rsidP="00CB569E">
            <w:pPr>
              <w:pStyle w:val="a6"/>
              <w:ind w:firstLine="0"/>
              <w:jc w:val="both"/>
            </w:pPr>
            <w:r w:rsidRPr="000029CA">
              <w:t>«Лестница успеха»</w:t>
            </w:r>
          </w:p>
        </w:tc>
        <w:tc>
          <w:tcPr>
            <w:tcW w:w="1877" w:type="dxa"/>
          </w:tcPr>
          <w:p w:rsidR="007D6AE8" w:rsidRPr="000029CA" w:rsidRDefault="007D6AE8" w:rsidP="00CB569E">
            <w:pPr>
              <w:pStyle w:val="a6"/>
              <w:ind w:firstLine="0"/>
              <w:jc w:val="both"/>
            </w:pPr>
            <w:r w:rsidRPr="000029CA">
              <w:t>Сираева И.С.</w:t>
            </w:r>
          </w:p>
        </w:tc>
        <w:tc>
          <w:tcPr>
            <w:tcW w:w="2092" w:type="dxa"/>
            <w:shd w:val="clear" w:color="auto" w:fill="auto"/>
          </w:tcPr>
          <w:p w:rsidR="007D6AE8" w:rsidRPr="000029CA" w:rsidRDefault="007D6AE8" w:rsidP="00CB569E">
            <w:pPr>
              <w:pStyle w:val="a6"/>
              <w:ind w:firstLine="0"/>
              <w:jc w:val="both"/>
            </w:pPr>
            <w:r w:rsidRPr="000029CA">
              <w:t>Биология</w:t>
            </w:r>
          </w:p>
        </w:tc>
        <w:tc>
          <w:tcPr>
            <w:tcW w:w="1701" w:type="dxa"/>
            <w:shd w:val="clear" w:color="auto" w:fill="auto"/>
          </w:tcPr>
          <w:p w:rsidR="007D6AE8" w:rsidRPr="000029CA" w:rsidRDefault="00CB569E" w:rsidP="00CB569E">
            <w:pPr>
              <w:pStyle w:val="a6"/>
              <w:tabs>
                <w:tab w:val="left" w:pos="1344"/>
              </w:tabs>
              <w:ind w:firstLine="0"/>
              <w:jc w:val="center"/>
            </w:pPr>
            <w:r>
              <w:t>0,</w:t>
            </w:r>
            <w:r w:rsidR="00AC79C4">
              <w:t>2</w:t>
            </w:r>
            <w:r w:rsidR="007D6AE8" w:rsidRPr="000029CA">
              <w:t>5</w:t>
            </w:r>
          </w:p>
        </w:tc>
        <w:tc>
          <w:tcPr>
            <w:tcW w:w="1984" w:type="dxa"/>
            <w:shd w:val="clear" w:color="auto" w:fill="auto"/>
          </w:tcPr>
          <w:p w:rsidR="007D6AE8" w:rsidRPr="000029CA" w:rsidRDefault="00A3540C" w:rsidP="00CB569E">
            <w:pPr>
              <w:pStyle w:val="a6"/>
              <w:ind w:firstLine="0"/>
              <w:jc w:val="center"/>
            </w:pPr>
            <w:r>
              <w:t>5</w:t>
            </w:r>
          </w:p>
        </w:tc>
      </w:tr>
      <w:tr w:rsidR="00517A1E" w:rsidRPr="000029CA" w:rsidTr="00E62D3C">
        <w:trPr>
          <w:trHeight w:val="281"/>
        </w:trPr>
        <w:tc>
          <w:tcPr>
            <w:tcW w:w="2802" w:type="dxa"/>
            <w:shd w:val="clear" w:color="auto" w:fill="auto"/>
          </w:tcPr>
          <w:p w:rsidR="00517A1E" w:rsidRDefault="00517A1E" w:rsidP="00CB569E">
            <w:pPr>
              <w:pStyle w:val="a6"/>
              <w:ind w:right="-108" w:firstLine="0"/>
              <w:jc w:val="both"/>
            </w:pPr>
            <w:r>
              <w:t>Практическое обществознание</w:t>
            </w:r>
          </w:p>
        </w:tc>
        <w:tc>
          <w:tcPr>
            <w:tcW w:w="1877" w:type="dxa"/>
          </w:tcPr>
          <w:p w:rsidR="00517A1E" w:rsidRDefault="00517A1E" w:rsidP="00CB569E">
            <w:pPr>
              <w:pStyle w:val="a6"/>
              <w:ind w:right="-73" w:firstLine="0"/>
              <w:jc w:val="both"/>
            </w:pPr>
            <w:r>
              <w:t>Пеляйкина С.В.</w:t>
            </w:r>
          </w:p>
        </w:tc>
        <w:tc>
          <w:tcPr>
            <w:tcW w:w="2092" w:type="dxa"/>
            <w:shd w:val="clear" w:color="auto" w:fill="auto"/>
          </w:tcPr>
          <w:p w:rsidR="00517A1E" w:rsidRDefault="00517A1E" w:rsidP="00CB569E">
            <w:pPr>
              <w:pStyle w:val="a6"/>
              <w:ind w:right="-74" w:firstLine="0"/>
              <w:jc w:val="both"/>
            </w:pPr>
            <w:r>
              <w:t>Обществознание</w:t>
            </w:r>
          </w:p>
        </w:tc>
        <w:tc>
          <w:tcPr>
            <w:tcW w:w="1701" w:type="dxa"/>
            <w:shd w:val="clear" w:color="auto" w:fill="auto"/>
          </w:tcPr>
          <w:p w:rsidR="00517A1E" w:rsidRPr="000029CA" w:rsidRDefault="00517A1E" w:rsidP="00CB569E">
            <w:pPr>
              <w:pStyle w:val="a6"/>
              <w:ind w:right="-73" w:firstLine="0"/>
              <w:jc w:val="center"/>
            </w:pPr>
            <w:r>
              <w:t>0,25</w:t>
            </w:r>
          </w:p>
        </w:tc>
        <w:tc>
          <w:tcPr>
            <w:tcW w:w="1984" w:type="dxa"/>
            <w:shd w:val="clear" w:color="auto" w:fill="auto"/>
          </w:tcPr>
          <w:p w:rsidR="00517A1E" w:rsidRDefault="00E62D3C" w:rsidP="00CB569E">
            <w:pPr>
              <w:pStyle w:val="a6"/>
              <w:ind w:right="-74" w:hanging="1"/>
              <w:jc w:val="center"/>
            </w:pPr>
            <w:r>
              <w:t>9</w:t>
            </w:r>
          </w:p>
        </w:tc>
      </w:tr>
      <w:tr w:rsidR="00517A1E" w:rsidRPr="000029CA" w:rsidTr="00E62D3C">
        <w:trPr>
          <w:trHeight w:val="605"/>
        </w:trPr>
        <w:tc>
          <w:tcPr>
            <w:tcW w:w="2802" w:type="dxa"/>
            <w:shd w:val="clear" w:color="auto" w:fill="auto"/>
          </w:tcPr>
          <w:p w:rsidR="00517A1E" w:rsidRDefault="00E57613" w:rsidP="00CB569E">
            <w:pPr>
              <w:pStyle w:val="a6"/>
              <w:ind w:firstLine="0"/>
              <w:jc w:val="both"/>
            </w:pPr>
            <w:r>
              <w:t xml:space="preserve">Подготовка к ОГЭ </w:t>
            </w:r>
          </w:p>
        </w:tc>
        <w:tc>
          <w:tcPr>
            <w:tcW w:w="1877" w:type="dxa"/>
          </w:tcPr>
          <w:p w:rsidR="00517A1E" w:rsidRDefault="009F5A2E" w:rsidP="00CB569E">
            <w:pPr>
              <w:pStyle w:val="a6"/>
              <w:ind w:right="-73" w:firstLine="0"/>
              <w:jc w:val="both"/>
            </w:pPr>
            <w:r>
              <w:t>Никитина Н.В.</w:t>
            </w:r>
          </w:p>
        </w:tc>
        <w:tc>
          <w:tcPr>
            <w:tcW w:w="2092" w:type="dxa"/>
            <w:shd w:val="clear" w:color="auto" w:fill="auto"/>
          </w:tcPr>
          <w:p w:rsidR="00517A1E" w:rsidRDefault="00E57613" w:rsidP="00CB569E">
            <w:pPr>
              <w:pStyle w:val="a6"/>
              <w:ind w:right="-74" w:firstLine="0"/>
              <w:jc w:val="both"/>
            </w:pPr>
            <w:r>
              <w:t>Химия</w:t>
            </w:r>
          </w:p>
        </w:tc>
        <w:tc>
          <w:tcPr>
            <w:tcW w:w="1701" w:type="dxa"/>
            <w:shd w:val="clear" w:color="auto" w:fill="auto"/>
          </w:tcPr>
          <w:p w:rsidR="00517A1E" w:rsidRDefault="00AC79C4" w:rsidP="00CB569E">
            <w:pPr>
              <w:pStyle w:val="a6"/>
              <w:ind w:right="-73" w:firstLine="0"/>
              <w:jc w:val="center"/>
            </w:pPr>
            <w:r>
              <w:t>0,25</w:t>
            </w:r>
          </w:p>
        </w:tc>
        <w:tc>
          <w:tcPr>
            <w:tcW w:w="1984" w:type="dxa"/>
            <w:shd w:val="clear" w:color="auto" w:fill="auto"/>
          </w:tcPr>
          <w:p w:rsidR="00517A1E" w:rsidRDefault="00343842" w:rsidP="00CB569E">
            <w:pPr>
              <w:pStyle w:val="a6"/>
              <w:ind w:right="-74" w:hanging="1"/>
              <w:jc w:val="center"/>
            </w:pPr>
            <w:r>
              <w:t>4</w:t>
            </w:r>
          </w:p>
        </w:tc>
      </w:tr>
      <w:tr w:rsidR="00E62D3C" w:rsidRPr="000029CA" w:rsidTr="00E62D3C">
        <w:trPr>
          <w:trHeight w:val="605"/>
        </w:trPr>
        <w:tc>
          <w:tcPr>
            <w:tcW w:w="2802" w:type="dxa"/>
            <w:shd w:val="clear" w:color="auto" w:fill="auto"/>
          </w:tcPr>
          <w:p w:rsidR="00E62D3C" w:rsidRDefault="00E62D3C" w:rsidP="00CB569E">
            <w:pPr>
              <w:pStyle w:val="a6"/>
              <w:ind w:firstLine="0"/>
              <w:jc w:val="both"/>
            </w:pPr>
            <w:r>
              <w:t>Подготовка к олимпиаде по татарскому языку и литературе</w:t>
            </w:r>
          </w:p>
        </w:tc>
        <w:tc>
          <w:tcPr>
            <w:tcW w:w="1877" w:type="dxa"/>
          </w:tcPr>
          <w:p w:rsidR="00E62D3C" w:rsidRDefault="00E62D3C" w:rsidP="00CB569E">
            <w:pPr>
              <w:pStyle w:val="a6"/>
              <w:ind w:right="-73" w:firstLine="0"/>
              <w:jc w:val="both"/>
            </w:pPr>
            <w:r>
              <w:t>Чивина Н.Т.</w:t>
            </w:r>
          </w:p>
        </w:tc>
        <w:tc>
          <w:tcPr>
            <w:tcW w:w="2092" w:type="dxa"/>
            <w:shd w:val="clear" w:color="auto" w:fill="auto"/>
          </w:tcPr>
          <w:p w:rsidR="00E62D3C" w:rsidRDefault="00E62D3C" w:rsidP="00CB569E">
            <w:pPr>
              <w:pStyle w:val="a6"/>
              <w:ind w:right="-74" w:firstLine="0"/>
              <w:jc w:val="both"/>
            </w:pPr>
            <w:r>
              <w:t>Татарский язык и литература</w:t>
            </w:r>
          </w:p>
        </w:tc>
        <w:tc>
          <w:tcPr>
            <w:tcW w:w="1701" w:type="dxa"/>
            <w:shd w:val="clear" w:color="auto" w:fill="auto"/>
          </w:tcPr>
          <w:p w:rsidR="00E62D3C" w:rsidRDefault="00E62D3C" w:rsidP="00CB569E">
            <w:pPr>
              <w:pStyle w:val="a6"/>
              <w:ind w:right="-73" w:firstLine="0"/>
              <w:jc w:val="center"/>
            </w:pPr>
            <w:r>
              <w:t>0,5</w:t>
            </w:r>
          </w:p>
        </w:tc>
        <w:tc>
          <w:tcPr>
            <w:tcW w:w="1984" w:type="dxa"/>
            <w:shd w:val="clear" w:color="auto" w:fill="auto"/>
          </w:tcPr>
          <w:p w:rsidR="00E62D3C" w:rsidRDefault="00E62D3C" w:rsidP="00CB569E">
            <w:pPr>
              <w:pStyle w:val="a6"/>
              <w:ind w:right="-74" w:hanging="1"/>
              <w:jc w:val="center"/>
            </w:pPr>
            <w:r>
              <w:t>1</w:t>
            </w:r>
          </w:p>
        </w:tc>
      </w:tr>
    </w:tbl>
    <w:p w:rsidR="006C7C97" w:rsidRDefault="006C7C97" w:rsidP="00CB569E">
      <w:pPr>
        <w:pStyle w:val="a6"/>
        <w:ind w:right="677" w:firstLine="0"/>
        <w:jc w:val="both"/>
      </w:pPr>
    </w:p>
    <w:p w:rsidR="005B20D9" w:rsidRDefault="007D6AE8" w:rsidP="00A44492">
      <w:pPr>
        <w:pStyle w:val="a6"/>
        <w:ind w:firstLine="708"/>
        <w:jc w:val="both"/>
      </w:pPr>
      <w:r w:rsidRPr="000029CA">
        <w:t>В содержании каждого элективного курса предусмотрено не менее 1 часа занятий профориентационной направленности.</w:t>
      </w:r>
    </w:p>
    <w:p w:rsidR="003544A0" w:rsidRDefault="000F1D0A" w:rsidP="00A44492">
      <w:pPr>
        <w:pStyle w:val="a6"/>
        <w:ind w:firstLine="0"/>
        <w:jc w:val="both"/>
      </w:pPr>
      <w:r>
        <w:tab/>
      </w:r>
      <w:r w:rsidR="003544A0" w:rsidRPr="009B08AE">
        <w:rPr>
          <w:b/>
        </w:rPr>
        <w:t>Изучение обучающимися региональных особенностей</w:t>
      </w:r>
      <w:r w:rsidR="003544A0" w:rsidRPr="000029CA">
        <w:t xml:space="preserve"> учтены при формировании учебно-тематических планов (в форме интегрированных модулей не более 15% учебного времени) и использованы возможности преподавания отдельных тем краеведческой, экологической 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p w:rsidR="003544A0" w:rsidRPr="000029CA" w:rsidRDefault="003544A0" w:rsidP="00981808">
      <w:pPr>
        <w:pStyle w:val="a9"/>
        <w:ind w:right="677" w:firstLine="709"/>
        <w:jc w:val="both"/>
        <w:rPr>
          <w:rFonts w:ascii="Times New Roman" w:eastAsia="Times New Roman" w:hAnsi="Times New Roman" w:cs="Times New Roman"/>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1559"/>
        <w:gridCol w:w="2835"/>
      </w:tblGrid>
      <w:tr w:rsidR="003544A0" w:rsidRPr="000029CA" w:rsidTr="00962F76">
        <w:tc>
          <w:tcPr>
            <w:tcW w:w="3369" w:type="dxa"/>
            <w:shd w:val="clear" w:color="auto" w:fill="auto"/>
          </w:tcPr>
          <w:p w:rsidR="003544A0" w:rsidRPr="000029CA" w:rsidRDefault="003544A0" w:rsidP="00CB569E">
            <w:pPr>
              <w:pStyle w:val="a6"/>
              <w:ind w:firstLine="0"/>
              <w:jc w:val="center"/>
              <w:rPr>
                <w:b/>
              </w:rPr>
            </w:pPr>
            <w:r w:rsidRPr="000029CA">
              <w:rPr>
                <w:b/>
              </w:rPr>
              <w:t>Наименование модуля</w:t>
            </w:r>
          </w:p>
        </w:tc>
        <w:tc>
          <w:tcPr>
            <w:tcW w:w="2693" w:type="dxa"/>
            <w:shd w:val="clear" w:color="auto" w:fill="auto"/>
          </w:tcPr>
          <w:p w:rsidR="003544A0" w:rsidRPr="000029CA" w:rsidRDefault="003544A0" w:rsidP="00CB569E">
            <w:pPr>
              <w:pStyle w:val="a6"/>
              <w:ind w:firstLine="0"/>
              <w:jc w:val="center"/>
              <w:rPr>
                <w:b/>
              </w:rPr>
            </w:pPr>
            <w:r w:rsidRPr="000029CA">
              <w:rPr>
                <w:b/>
              </w:rPr>
              <w:t>С каким предметом интегрирован</w:t>
            </w:r>
          </w:p>
        </w:tc>
        <w:tc>
          <w:tcPr>
            <w:tcW w:w="1559" w:type="dxa"/>
            <w:shd w:val="clear" w:color="auto" w:fill="auto"/>
          </w:tcPr>
          <w:p w:rsidR="003544A0" w:rsidRPr="000029CA" w:rsidRDefault="003544A0" w:rsidP="00CB569E">
            <w:pPr>
              <w:pStyle w:val="a6"/>
              <w:ind w:firstLine="0"/>
              <w:jc w:val="center"/>
              <w:rPr>
                <w:b/>
              </w:rPr>
            </w:pPr>
            <w:r w:rsidRPr="000029CA">
              <w:rPr>
                <w:b/>
              </w:rPr>
              <w:t>Классы</w:t>
            </w:r>
          </w:p>
        </w:tc>
        <w:tc>
          <w:tcPr>
            <w:tcW w:w="2835" w:type="dxa"/>
            <w:shd w:val="clear" w:color="auto" w:fill="auto"/>
          </w:tcPr>
          <w:p w:rsidR="003544A0" w:rsidRPr="000029CA" w:rsidRDefault="003544A0" w:rsidP="00CB569E">
            <w:pPr>
              <w:pStyle w:val="a6"/>
              <w:ind w:firstLine="0"/>
              <w:jc w:val="center"/>
              <w:rPr>
                <w:b/>
              </w:rPr>
            </w:pPr>
            <w:r w:rsidRPr="000029CA">
              <w:rPr>
                <w:b/>
              </w:rPr>
              <w:t>Объем учебного времени</w:t>
            </w:r>
          </w:p>
        </w:tc>
      </w:tr>
      <w:tr w:rsidR="003544A0" w:rsidRPr="000029CA" w:rsidTr="00962F76">
        <w:tc>
          <w:tcPr>
            <w:tcW w:w="3369" w:type="dxa"/>
            <w:vMerge w:val="restart"/>
            <w:shd w:val="clear" w:color="auto" w:fill="auto"/>
          </w:tcPr>
          <w:p w:rsidR="003544A0" w:rsidRPr="000029CA" w:rsidRDefault="003544A0" w:rsidP="00CB569E">
            <w:pPr>
              <w:pStyle w:val="a6"/>
              <w:ind w:firstLine="0"/>
            </w:pPr>
            <w:r w:rsidRPr="000029CA">
              <w:t>Краеведение</w:t>
            </w:r>
          </w:p>
        </w:tc>
        <w:tc>
          <w:tcPr>
            <w:tcW w:w="2693" w:type="dxa"/>
            <w:shd w:val="clear" w:color="auto" w:fill="auto"/>
          </w:tcPr>
          <w:p w:rsidR="003544A0" w:rsidRPr="000029CA" w:rsidRDefault="003544A0" w:rsidP="00CB569E">
            <w:pPr>
              <w:pStyle w:val="a6"/>
              <w:tabs>
                <w:tab w:val="left" w:pos="2396"/>
              </w:tabs>
              <w:ind w:right="34" w:firstLine="0"/>
            </w:pPr>
            <w:r w:rsidRPr="000029CA">
              <w:t>История</w:t>
            </w:r>
          </w:p>
        </w:tc>
        <w:tc>
          <w:tcPr>
            <w:tcW w:w="1559" w:type="dxa"/>
            <w:shd w:val="clear" w:color="auto" w:fill="auto"/>
          </w:tcPr>
          <w:p w:rsidR="003544A0" w:rsidRPr="000029CA" w:rsidRDefault="007D6AE8" w:rsidP="00CB569E">
            <w:pPr>
              <w:pStyle w:val="a6"/>
              <w:ind w:firstLine="0"/>
              <w:jc w:val="center"/>
            </w:pPr>
            <w:r>
              <w:t>5</w:t>
            </w:r>
            <w:r w:rsidR="003544A0">
              <w:t>-9</w:t>
            </w:r>
          </w:p>
        </w:tc>
        <w:tc>
          <w:tcPr>
            <w:tcW w:w="2835" w:type="dxa"/>
            <w:shd w:val="clear" w:color="auto" w:fill="auto"/>
          </w:tcPr>
          <w:p w:rsidR="003544A0" w:rsidRPr="000029CA" w:rsidRDefault="003544A0" w:rsidP="00CB569E">
            <w:pPr>
              <w:pStyle w:val="a6"/>
              <w:ind w:firstLine="0"/>
              <w:jc w:val="center"/>
            </w:pPr>
            <w:r w:rsidRPr="000029CA">
              <w:t>10%</w:t>
            </w:r>
          </w:p>
        </w:tc>
      </w:tr>
      <w:tr w:rsidR="003544A0" w:rsidRPr="000029CA" w:rsidTr="00962F76">
        <w:tc>
          <w:tcPr>
            <w:tcW w:w="3369" w:type="dxa"/>
            <w:vMerge/>
            <w:shd w:val="clear" w:color="auto" w:fill="auto"/>
          </w:tcPr>
          <w:p w:rsidR="003544A0" w:rsidRPr="000029CA" w:rsidRDefault="003544A0" w:rsidP="00CB569E">
            <w:pPr>
              <w:pStyle w:val="a6"/>
              <w:ind w:firstLine="0"/>
            </w:pPr>
          </w:p>
        </w:tc>
        <w:tc>
          <w:tcPr>
            <w:tcW w:w="2693" w:type="dxa"/>
            <w:shd w:val="clear" w:color="auto" w:fill="auto"/>
          </w:tcPr>
          <w:p w:rsidR="003544A0" w:rsidRDefault="003544A0" w:rsidP="00CB569E">
            <w:pPr>
              <w:pStyle w:val="a6"/>
              <w:tabs>
                <w:tab w:val="left" w:pos="2396"/>
              </w:tabs>
              <w:ind w:right="34" w:firstLine="0"/>
            </w:pPr>
            <w:r>
              <w:t>Искусство</w:t>
            </w:r>
          </w:p>
        </w:tc>
        <w:tc>
          <w:tcPr>
            <w:tcW w:w="1559" w:type="dxa"/>
            <w:shd w:val="clear" w:color="auto" w:fill="auto"/>
          </w:tcPr>
          <w:p w:rsidR="003544A0" w:rsidRDefault="003544A0" w:rsidP="00CB569E">
            <w:pPr>
              <w:pStyle w:val="a6"/>
              <w:ind w:firstLine="0"/>
              <w:jc w:val="center"/>
            </w:pPr>
            <w:r>
              <w:t>9</w:t>
            </w:r>
          </w:p>
        </w:tc>
        <w:tc>
          <w:tcPr>
            <w:tcW w:w="2835" w:type="dxa"/>
            <w:shd w:val="clear" w:color="auto" w:fill="auto"/>
          </w:tcPr>
          <w:p w:rsidR="003544A0" w:rsidRDefault="003544A0" w:rsidP="00CB569E">
            <w:pPr>
              <w:pStyle w:val="a6"/>
              <w:ind w:firstLine="0"/>
              <w:jc w:val="center"/>
            </w:pPr>
            <w:r>
              <w:t>10%</w:t>
            </w:r>
          </w:p>
        </w:tc>
      </w:tr>
      <w:tr w:rsidR="003544A0" w:rsidRPr="000029CA" w:rsidTr="00962F76">
        <w:tc>
          <w:tcPr>
            <w:tcW w:w="3369" w:type="dxa"/>
            <w:shd w:val="clear" w:color="auto" w:fill="auto"/>
          </w:tcPr>
          <w:p w:rsidR="003544A0" w:rsidRPr="000029CA" w:rsidRDefault="003544A0" w:rsidP="00CB569E">
            <w:pPr>
              <w:pStyle w:val="a6"/>
              <w:ind w:firstLine="0"/>
            </w:pPr>
            <w:r w:rsidRPr="000029CA">
              <w:t>Экология Тюменской области</w:t>
            </w:r>
          </w:p>
        </w:tc>
        <w:tc>
          <w:tcPr>
            <w:tcW w:w="2693" w:type="dxa"/>
            <w:shd w:val="clear" w:color="auto" w:fill="auto"/>
          </w:tcPr>
          <w:p w:rsidR="003544A0" w:rsidRPr="000029CA" w:rsidRDefault="003544A0" w:rsidP="00CB569E">
            <w:pPr>
              <w:pStyle w:val="a6"/>
              <w:tabs>
                <w:tab w:val="left" w:pos="2396"/>
              </w:tabs>
              <w:ind w:right="34" w:firstLine="0"/>
            </w:pPr>
            <w:r w:rsidRPr="000029CA">
              <w:t>География</w:t>
            </w:r>
          </w:p>
        </w:tc>
        <w:tc>
          <w:tcPr>
            <w:tcW w:w="1559" w:type="dxa"/>
            <w:shd w:val="clear" w:color="auto" w:fill="auto"/>
          </w:tcPr>
          <w:p w:rsidR="003544A0" w:rsidRPr="000029CA" w:rsidRDefault="007D6AE8" w:rsidP="00CB569E">
            <w:pPr>
              <w:pStyle w:val="a6"/>
              <w:ind w:firstLine="0"/>
              <w:jc w:val="center"/>
            </w:pPr>
            <w:r>
              <w:t>5-</w:t>
            </w:r>
            <w:r w:rsidR="003544A0" w:rsidRPr="000029CA">
              <w:t>9</w:t>
            </w:r>
          </w:p>
        </w:tc>
        <w:tc>
          <w:tcPr>
            <w:tcW w:w="2835" w:type="dxa"/>
            <w:shd w:val="clear" w:color="auto" w:fill="auto"/>
          </w:tcPr>
          <w:p w:rsidR="003544A0" w:rsidRPr="000029CA" w:rsidRDefault="003544A0" w:rsidP="00CB569E">
            <w:pPr>
              <w:pStyle w:val="a6"/>
              <w:ind w:firstLine="0"/>
              <w:jc w:val="center"/>
            </w:pPr>
            <w:r w:rsidRPr="000029CA">
              <w:t>10%</w:t>
            </w:r>
          </w:p>
        </w:tc>
      </w:tr>
      <w:tr w:rsidR="003544A0" w:rsidRPr="000029CA" w:rsidTr="00962F76">
        <w:tc>
          <w:tcPr>
            <w:tcW w:w="3369" w:type="dxa"/>
            <w:vMerge w:val="restart"/>
            <w:shd w:val="clear" w:color="auto" w:fill="auto"/>
          </w:tcPr>
          <w:p w:rsidR="003544A0" w:rsidRPr="000029CA" w:rsidRDefault="003544A0" w:rsidP="00CB569E">
            <w:pPr>
              <w:pStyle w:val="a6"/>
              <w:ind w:firstLine="0"/>
            </w:pPr>
            <w:r>
              <w:t>Энергосбережение</w:t>
            </w:r>
          </w:p>
        </w:tc>
        <w:tc>
          <w:tcPr>
            <w:tcW w:w="2693" w:type="dxa"/>
            <w:shd w:val="clear" w:color="auto" w:fill="auto"/>
          </w:tcPr>
          <w:p w:rsidR="003544A0" w:rsidRPr="000029CA" w:rsidRDefault="003544A0" w:rsidP="00CB569E">
            <w:pPr>
              <w:pStyle w:val="a6"/>
              <w:tabs>
                <w:tab w:val="left" w:pos="2396"/>
              </w:tabs>
              <w:ind w:right="34" w:firstLine="0"/>
            </w:pPr>
            <w:r>
              <w:t>Физика</w:t>
            </w:r>
          </w:p>
        </w:tc>
        <w:tc>
          <w:tcPr>
            <w:tcW w:w="1559" w:type="dxa"/>
            <w:shd w:val="clear" w:color="auto" w:fill="auto"/>
          </w:tcPr>
          <w:p w:rsidR="003544A0" w:rsidRPr="000029CA" w:rsidRDefault="003544A0" w:rsidP="00CB569E">
            <w:pPr>
              <w:pStyle w:val="a6"/>
              <w:ind w:firstLine="0"/>
              <w:jc w:val="center"/>
            </w:pPr>
            <w:r>
              <w:t>8-9</w:t>
            </w:r>
          </w:p>
        </w:tc>
        <w:tc>
          <w:tcPr>
            <w:tcW w:w="2835" w:type="dxa"/>
            <w:shd w:val="clear" w:color="auto" w:fill="auto"/>
          </w:tcPr>
          <w:p w:rsidR="003544A0" w:rsidRPr="000029CA" w:rsidRDefault="003544A0" w:rsidP="00CB569E">
            <w:pPr>
              <w:pStyle w:val="a6"/>
              <w:ind w:firstLine="0"/>
              <w:jc w:val="center"/>
            </w:pPr>
            <w:r>
              <w:t>10%</w:t>
            </w:r>
          </w:p>
        </w:tc>
      </w:tr>
      <w:tr w:rsidR="003544A0" w:rsidRPr="000029CA" w:rsidTr="00962F76">
        <w:tc>
          <w:tcPr>
            <w:tcW w:w="3369" w:type="dxa"/>
            <w:vMerge/>
            <w:shd w:val="clear" w:color="auto" w:fill="auto"/>
          </w:tcPr>
          <w:p w:rsidR="003544A0" w:rsidRDefault="003544A0" w:rsidP="00CB569E">
            <w:pPr>
              <w:pStyle w:val="a6"/>
              <w:ind w:firstLine="0"/>
            </w:pPr>
          </w:p>
        </w:tc>
        <w:tc>
          <w:tcPr>
            <w:tcW w:w="2693" w:type="dxa"/>
            <w:shd w:val="clear" w:color="auto" w:fill="auto"/>
          </w:tcPr>
          <w:p w:rsidR="003544A0" w:rsidRDefault="003544A0" w:rsidP="00CB569E">
            <w:pPr>
              <w:pStyle w:val="a6"/>
              <w:tabs>
                <w:tab w:val="left" w:pos="2396"/>
              </w:tabs>
              <w:ind w:right="34" w:firstLine="0"/>
            </w:pPr>
            <w:r>
              <w:t>География</w:t>
            </w:r>
          </w:p>
        </w:tc>
        <w:tc>
          <w:tcPr>
            <w:tcW w:w="1559" w:type="dxa"/>
            <w:shd w:val="clear" w:color="auto" w:fill="auto"/>
          </w:tcPr>
          <w:p w:rsidR="003544A0" w:rsidRDefault="003544A0" w:rsidP="00CB569E">
            <w:pPr>
              <w:pStyle w:val="a6"/>
              <w:ind w:firstLine="0"/>
              <w:jc w:val="center"/>
            </w:pPr>
            <w:r>
              <w:t>9</w:t>
            </w:r>
          </w:p>
        </w:tc>
        <w:tc>
          <w:tcPr>
            <w:tcW w:w="2835" w:type="dxa"/>
            <w:shd w:val="clear" w:color="auto" w:fill="auto"/>
          </w:tcPr>
          <w:p w:rsidR="003544A0" w:rsidRDefault="003544A0" w:rsidP="00CB569E">
            <w:pPr>
              <w:pStyle w:val="a6"/>
              <w:ind w:firstLine="0"/>
              <w:jc w:val="center"/>
            </w:pPr>
            <w:r>
              <w:t>10%</w:t>
            </w:r>
          </w:p>
        </w:tc>
      </w:tr>
      <w:tr w:rsidR="003544A0" w:rsidRPr="000029CA" w:rsidTr="00962F76">
        <w:tc>
          <w:tcPr>
            <w:tcW w:w="3369" w:type="dxa"/>
            <w:shd w:val="clear" w:color="auto" w:fill="auto"/>
          </w:tcPr>
          <w:p w:rsidR="003544A0" w:rsidRPr="000029CA" w:rsidRDefault="003544A0" w:rsidP="00CB569E">
            <w:pPr>
              <w:pStyle w:val="a6"/>
              <w:ind w:firstLine="0"/>
            </w:pPr>
            <w:r w:rsidRPr="000029CA">
              <w:t>Экология и природопользование</w:t>
            </w:r>
          </w:p>
        </w:tc>
        <w:tc>
          <w:tcPr>
            <w:tcW w:w="2693" w:type="dxa"/>
            <w:shd w:val="clear" w:color="auto" w:fill="auto"/>
          </w:tcPr>
          <w:p w:rsidR="003544A0" w:rsidRPr="000029CA" w:rsidRDefault="003544A0" w:rsidP="00CB569E">
            <w:pPr>
              <w:pStyle w:val="a6"/>
              <w:tabs>
                <w:tab w:val="left" w:pos="2396"/>
              </w:tabs>
              <w:ind w:right="34" w:firstLine="0"/>
            </w:pPr>
            <w:r w:rsidRPr="000029CA">
              <w:t>Биология</w:t>
            </w:r>
          </w:p>
        </w:tc>
        <w:tc>
          <w:tcPr>
            <w:tcW w:w="1559" w:type="dxa"/>
            <w:shd w:val="clear" w:color="auto" w:fill="auto"/>
          </w:tcPr>
          <w:p w:rsidR="003544A0" w:rsidRPr="000029CA" w:rsidRDefault="007D6AE8" w:rsidP="00CB569E">
            <w:pPr>
              <w:pStyle w:val="a6"/>
              <w:ind w:firstLine="0"/>
              <w:jc w:val="center"/>
            </w:pPr>
            <w:r>
              <w:t>5</w:t>
            </w:r>
            <w:r w:rsidR="003544A0">
              <w:t>-9</w:t>
            </w:r>
          </w:p>
        </w:tc>
        <w:tc>
          <w:tcPr>
            <w:tcW w:w="2835" w:type="dxa"/>
            <w:shd w:val="clear" w:color="auto" w:fill="auto"/>
          </w:tcPr>
          <w:p w:rsidR="003544A0" w:rsidRPr="000029CA" w:rsidRDefault="003544A0" w:rsidP="00CB569E">
            <w:pPr>
              <w:pStyle w:val="a6"/>
              <w:ind w:firstLine="0"/>
              <w:jc w:val="center"/>
            </w:pPr>
            <w:r w:rsidRPr="000029CA">
              <w:t>10%</w:t>
            </w:r>
          </w:p>
        </w:tc>
      </w:tr>
    </w:tbl>
    <w:p w:rsidR="003544A0" w:rsidRPr="00A44492" w:rsidRDefault="003544A0" w:rsidP="00981808">
      <w:pPr>
        <w:ind w:right="677"/>
        <w:jc w:val="both"/>
        <w:rPr>
          <w:rFonts w:ascii="Times New Roman" w:hAnsi="Times New Roman" w:cs="Times New Roman"/>
          <w:sz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1559"/>
        <w:gridCol w:w="2835"/>
      </w:tblGrid>
      <w:tr w:rsidR="003544A0" w:rsidRPr="000029CA" w:rsidTr="00962F76">
        <w:trPr>
          <w:trHeight w:val="600"/>
        </w:trPr>
        <w:tc>
          <w:tcPr>
            <w:tcW w:w="3369" w:type="dxa"/>
            <w:vMerge w:val="restart"/>
            <w:shd w:val="clear" w:color="auto" w:fill="auto"/>
          </w:tcPr>
          <w:p w:rsidR="003544A0" w:rsidRPr="000029CA" w:rsidRDefault="003544A0" w:rsidP="00CB569E">
            <w:pPr>
              <w:pStyle w:val="a6"/>
              <w:ind w:right="-134" w:firstLine="0"/>
            </w:pPr>
            <w:r w:rsidRPr="000029CA">
              <w:t>Основы здорового образа жизни. Меры безопасности в условиях ЧС природного и техногенного характера</w:t>
            </w:r>
          </w:p>
        </w:tc>
        <w:tc>
          <w:tcPr>
            <w:tcW w:w="2693" w:type="dxa"/>
            <w:shd w:val="clear" w:color="auto" w:fill="auto"/>
          </w:tcPr>
          <w:p w:rsidR="003544A0" w:rsidRPr="000029CA" w:rsidRDefault="003544A0" w:rsidP="00364E0F">
            <w:pPr>
              <w:pStyle w:val="a6"/>
              <w:ind w:right="11" w:firstLine="0"/>
            </w:pPr>
            <w:r>
              <w:t>Основы безопасности жизнедеятельности</w:t>
            </w:r>
          </w:p>
        </w:tc>
        <w:tc>
          <w:tcPr>
            <w:tcW w:w="1559" w:type="dxa"/>
            <w:shd w:val="clear" w:color="auto" w:fill="auto"/>
          </w:tcPr>
          <w:p w:rsidR="003544A0" w:rsidRPr="000029CA" w:rsidRDefault="003544A0" w:rsidP="00364E0F">
            <w:pPr>
              <w:pStyle w:val="a6"/>
              <w:ind w:left="34" w:firstLine="0"/>
              <w:jc w:val="center"/>
            </w:pPr>
            <w:r w:rsidRPr="000029CA">
              <w:t>8</w:t>
            </w:r>
          </w:p>
        </w:tc>
        <w:tc>
          <w:tcPr>
            <w:tcW w:w="2835" w:type="dxa"/>
            <w:shd w:val="clear" w:color="auto" w:fill="auto"/>
          </w:tcPr>
          <w:p w:rsidR="003544A0" w:rsidRPr="000029CA" w:rsidRDefault="003544A0" w:rsidP="00364E0F">
            <w:pPr>
              <w:pStyle w:val="a6"/>
              <w:tabs>
                <w:tab w:val="left" w:pos="2194"/>
              </w:tabs>
              <w:ind w:firstLine="0"/>
              <w:jc w:val="center"/>
            </w:pPr>
            <w:r w:rsidRPr="000029CA">
              <w:t>10%</w:t>
            </w:r>
          </w:p>
        </w:tc>
      </w:tr>
      <w:tr w:rsidR="003544A0" w:rsidRPr="000029CA" w:rsidTr="00962F76">
        <w:trPr>
          <w:trHeight w:val="255"/>
        </w:trPr>
        <w:tc>
          <w:tcPr>
            <w:tcW w:w="3369" w:type="dxa"/>
            <w:vMerge/>
            <w:shd w:val="clear" w:color="auto" w:fill="auto"/>
          </w:tcPr>
          <w:p w:rsidR="003544A0" w:rsidRPr="000029CA" w:rsidRDefault="003544A0" w:rsidP="00CB569E">
            <w:pPr>
              <w:pStyle w:val="a6"/>
              <w:ind w:right="-134" w:firstLine="0"/>
            </w:pPr>
          </w:p>
        </w:tc>
        <w:tc>
          <w:tcPr>
            <w:tcW w:w="2693" w:type="dxa"/>
            <w:shd w:val="clear" w:color="auto" w:fill="auto"/>
          </w:tcPr>
          <w:p w:rsidR="003544A0" w:rsidRDefault="003544A0" w:rsidP="00364E0F">
            <w:pPr>
              <w:pStyle w:val="a6"/>
              <w:ind w:right="11" w:firstLine="0"/>
            </w:pPr>
            <w:r>
              <w:t>Биология</w:t>
            </w:r>
          </w:p>
        </w:tc>
        <w:tc>
          <w:tcPr>
            <w:tcW w:w="1559" w:type="dxa"/>
            <w:shd w:val="clear" w:color="auto" w:fill="auto"/>
          </w:tcPr>
          <w:p w:rsidR="003544A0" w:rsidRPr="000029CA" w:rsidRDefault="007D6AE8" w:rsidP="00364E0F">
            <w:pPr>
              <w:pStyle w:val="a6"/>
              <w:ind w:firstLine="0"/>
              <w:jc w:val="center"/>
            </w:pPr>
            <w:r>
              <w:t>5-</w:t>
            </w:r>
            <w:r w:rsidR="003544A0">
              <w:t>9</w:t>
            </w:r>
          </w:p>
        </w:tc>
        <w:tc>
          <w:tcPr>
            <w:tcW w:w="2835" w:type="dxa"/>
            <w:shd w:val="clear" w:color="auto" w:fill="auto"/>
          </w:tcPr>
          <w:p w:rsidR="003544A0" w:rsidRPr="000029CA" w:rsidRDefault="003544A0" w:rsidP="00364E0F">
            <w:pPr>
              <w:pStyle w:val="a6"/>
              <w:tabs>
                <w:tab w:val="left" w:pos="2194"/>
              </w:tabs>
              <w:ind w:firstLine="0"/>
              <w:jc w:val="center"/>
            </w:pPr>
            <w:r>
              <w:t>10%</w:t>
            </w:r>
          </w:p>
        </w:tc>
      </w:tr>
      <w:tr w:rsidR="003544A0" w:rsidRPr="000029CA" w:rsidTr="00962F76">
        <w:trPr>
          <w:trHeight w:val="255"/>
        </w:trPr>
        <w:tc>
          <w:tcPr>
            <w:tcW w:w="3369" w:type="dxa"/>
            <w:vMerge/>
            <w:shd w:val="clear" w:color="auto" w:fill="auto"/>
          </w:tcPr>
          <w:p w:rsidR="003544A0" w:rsidRPr="000029CA" w:rsidRDefault="003544A0" w:rsidP="00CB569E">
            <w:pPr>
              <w:pStyle w:val="a6"/>
              <w:ind w:right="-134" w:firstLine="0"/>
            </w:pPr>
          </w:p>
        </w:tc>
        <w:tc>
          <w:tcPr>
            <w:tcW w:w="2693" w:type="dxa"/>
            <w:shd w:val="clear" w:color="auto" w:fill="auto"/>
          </w:tcPr>
          <w:p w:rsidR="003544A0" w:rsidRDefault="003544A0" w:rsidP="00364E0F">
            <w:pPr>
              <w:pStyle w:val="a6"/>
              <w:ind w:right="11" w:firstLine="0"/>
            </w:pPr>
            <w:r w:rsidRPr="000029CA">
              <w:t>Физическая культура</w:t>
            </w:r>
          </w:p>
        </w:tc>
        <w:tc>
          <w:tcPr>
            <w:tcW w:w="1559" w:type="dxa"/>
            <w:shd w:val="clear" w:color="auto" w:fill="auto"/>
          </w:tcPr>
          <w:p w:rsidR="003544A0" w:rsidRDefault="007D6AE8" w:rsidP="00364E0F">
            <w:pPr>
              <w:pStyle w:val="a6"/>
              <w:ind w:firstLine="0"/>
              <w:jc w:val="center"/>
            </w:pPr>
            <w:r>
              <w:t>5</w:t>
            </w:r>
            <w:r w:rsidR="003544A0">
              <w:t>-9</w:t>
            </w:r>
          </w:p>
        </w:tc>
        <w:tc>
          <w:tcPr>
            <w:tcW w:w="2835" w:type="dxa"/>
            <w:shd w:val="clear" w:color="auto" w:fill="auto"/>
          </w:tcPr>
          <w:p w:rsidR="003544A0" w:rsidRDefault="003544A0" w:rsidP="00364E0F">
            <w:pPr>
              <w:pStyle w:val="a6"/>
              <w:tabs>
                <w:tab w:val="left" w:pos="2194"/>
              </w:tabs>
              <w:ind w:firstLine="0"/>
              <w:jc w:val="center"/>
            </w:pPr>
            <w:r>
              <w:t>10%</w:t>
            </w:r>
          </w:p>
        </w:tc>
      </w:tr>
      <w:tr w:rsidR="003544A0" w:rsidRPr="000029CA" w:rsidTr="00962F76">
        <w:tc>
          <w:tcPr>
            <w:tcW w:w="3369" w:type="dxa"/>
            <w:shd w:val="clear" w:color="auto" w:fill="auto"/>
          </w:tcPr>
          <w:p w:rsidR="003544A0" w:rsidRPr="000029CA" w:rsidRDefault="003544A0" w:rsidP="00CB569E">
            <w:pPr>
              <w:pStyle w:val="a6"/>
              <w:ind w:right="-134" w:firstLine="0"/>
            </w:pPr>
            <w:r w:rsidRPr="000029CA">
              <w:t>Олимпийские игры современности. Основы здорового образа жизни.</w:t>
            </w:r>
          </w:p>
        </w:tc>
        <w:tc>
          <w:tcPr>
            <w:tcW w:w="2693" w:type="dxa"/>
            <w:shd w:val="clear" w:color="auto" w:fill="auto"/>
          </w:tcPr>
          <w:p w:rsidR="003544A0" w:rsidRPr="000029CA" w:rsidRDefault="003544A0" w:rsidP="00364E0F">
            <w:pPr>
              <w:pStyle w:val="a6"/>
              <w:ind w:right="11" w:firstLine="0"/>
            </w:pPr>
            <w:r w:rsidRPr="000029CA">
              <w:t>Физическая культура</w:t>
            </w:r>
          </w:p>
        </w:tc>
        <w:tc>
          <w:tcPr>
            <w:tcW w:w="1559" w:type="dxa"/>
            <w:shd w:val="clear" w:color="auto" w:fill="auto"/>
          </w:tcPr>
          <w:p w:rsidR="003544A0" w:rsidRPr="000029CA" w:rsidRDefault="007D6AE8" w:rsidP="00364E0F">
            <w:pPr>
              <w:pStyle w:val="a6"/>
              <w:ind w:firstLine="0"/>
              <w:jc w:val="center"/>
            </w:pPr>
            <w:r>
              <w:t>5</w:t>
            </w:r>
            <w:r w:rsidR="003544A0" w:rsidRPr="000029CA">
              <w:t>-9</w:t>
            </w:r>
          </w:p>
        </w:tc>
        <w:tc>
          <w:tcPr>
            <w:tcW w:w="2835" w:type="dxa"/>
            <w:shd w:val="clear" w:color="auto" w:fill="auto"/>
          </w:tcPr>
          <w:p w:rsidR="003544A0" w:rsidRPr="000029CA" w:rsidRDefault="003544A0" w:rsidP="00364E0F">
            <w:pPr>
              <w:pStyle w:val="a6"/>
              <w:tabs>
                <w:tab w:val="left" w:pos="2194"/>
              </w:tabs>
              <w:ind w:firstLine="0"/>
              <w:jc w:val="center"/>
            </w:pPr>
            <w:r w:rsidRPr="000029CA">
              <w:t>10%</w:t>
            </w:r>
          </w:p>
        </w:tc>
      </w:tr>
    </w:tbl>
    <w:p w:rsidR="003544A0" w:rsidRDefault="003544A0" w:rsidP="00981808">
      <w:pPr>
        <w:pStyle w:val="a6"/>
        <w:ind w:right="677" w:firstLine="709"/>
        <w:jc w:val="both"/>
      </w:pPr>
    </w:p>
    <w:p w:rsidR="00E62D3C" w:rsidRPr="000029CA" w:rsidRDefault="00E62D3C" w:rsidP="00981808">
      <w:pPr>
        <w:pStyle w:val="a6"/>
        <w:ind w:right="677" w:firstLine="709"/>
        <w:jc w:val="both"/>
      </w:pPr>
    </w:p>
    <w:p w:rsidR="007D6AE8" w:rsidRPr="007D6AE8" w:rsidRDefault="007D6AE8" w:rsidP="00A44492">
      <w:pPr>
        <w:pStyle w:val="3"/>
        <w:shd w:val="clear" w:color="auto" w:fill="auto"/>
        <w:tabs>
          <w:tab w:val="left" w:pos="10065"/>
        </w:tabs>
        <w:spacing w:line="276" w:lineRule="auto"/>
        <w:ind w:left="20" w:hanging="20"/>
        <w:jc w:val="both"/>
        <w:rPr>
          <w:b/>
          <w:sz w:val="24"/>
          <w:szCs w:val="24"/>
        </w:rPr>
      </w:pPr>
      <w:r w:rsidRPr="007D6AE8">
        <w:rPr>
          <w:b/>
          <w:sz w:val="24"/>
          <w:szCs w:val="24"/>
        </w:rPr>
        <w:t>Региональная специфика учебного плана</w:t>
      </w:r>
    </w:p>
    <w:p w:rsidR="003544A0" w:rsidRDefault="00962F76" w:rsidP="00A44492">
      <w:pPr>
        <w:pStyle w:val="3"/>
        <w:shd w:val="clear" w:color="auto" w:fill="auto"/>
        <w:tabs>
          <w:tab w:val="left" w:pos="10065"/>
        </w:tabs>
        <w:spacing w:line="276" w:lineRule="auto"/>
        <w:ind w:left="20" w:hanging="20"/>
        <w:jc w:val="both"/>
        <w:rPr>
          <w:sz w:val="24"/>
          <w:szCs w:val="24"/>
        </w:rPr>
      </w:pPr>
      <w:r>
        <w:rPr>
          <w:sz w:val="24"/>
          <w:szCs w:val="24"/>
        </w:rPr>
        <w:t xml:space="preserve">    </w:t>
      </w:r>
      <w:r w:rsidR="003544A0" w:rsidRPr="004D4CAB">
        <w:rPr>
          <w:sz w:val="24"/>
          <w:szCs w:val="24"/>
        </w:rPr>
        <w:t>Новшества в регио</w:t>
      </w:r>
      <w:r w:rsidR="003544A0">
        <w:rPr>
          <w:sz w:val="24"/>
          <w:szCs w:val="24"/>
        </w:rPr>
        <w:t>нальном содержании образования учтены</w:t>
      </w:r>
      <w:r w:rsidR="003544A0" w:rsidRPr="004D4CAB">
        <w:rPr>
          <w:sz w:val="24"/>
          <w:szCs w:val="24"/>
        </w:rPr>
        <w:t xml:space="preserve"> при формировании учебного плана школы </w:t>
      </w:r>
      <w:r w:rsidR="002C6222">
        <w:rPr>
          <w:sz w:val="24"/>
          <w:szCs w:val="24"/>
        </w:rPr>
        <w:t>на 2018-2019</w:t>
      </w:r>
      <w:r>
        <w:rPr>
          <w:sz w:val="24"/>
          <w:szCs w:val="24"/>
        </w:rPr>
        <w:t xml:space="preserve"> учебный год,</w:t>
      </w:r>
      <w:r w:rsidR="003544A0">
        <w:rPr>
          <w:sz w:val="24"/>
          <w:szCs w:val="24"/>
        </w:rPr>
        <w:t xml:space="preserve"> образовательных программ </w:t>
      </w:r>
      <w:r w:rsidR="003544A0" w:rsidRPr="004D4CAB">
        <w:rPr>
          <w:sz w:val="24"/>
          <w:szCs w:val="24"/>
        </w:rPr>
        <w:t xml:space="preserve">и календарно-тематического планирования </w:t>
      </w:r>
      <w:r w:rsidR="003544A0">
        <w:rPr>
          <w:sz w:val="24"/>
          <w:szCs w:val="24"/>
        </w:rPr>
        <w:t>учителей.</w:t>
      </w:r>
    </w:p>
    <w:p w:rsidR="003544A0" w:rsidRDefault="00A44492" w:rsidP="00A44492">
      <w:pPr>
        <w:pStyle w:val="3"/>
        <w:shd w:val="clear" w:color="auto" w:fill="auto"/>
        <w:tabs>
          <w:tab w:val="left" w:pos="10065"/>
        </w:tabs>
        <w:spacing w:line="276" w:lineRule="auto"/>
        <w:ind w:firstLine="0"/>
        <w:jc w:val="both"/>
        <w:rPr>
          <w:sz w:val="24"/>
          <w:szCs w:val="24"/>
        </w:rPr>
      </w:pPr>
      <w:r>
        <w:rPr>
          <w:sz w:val="24"/>
          <w:szCs w:val="24"/>
        </w:rPr>
        <w:t xml:space="preserve">     </w:t>
      </w:r>
      <w:r w:rsidR="003544A0" w:rsidRPr="00150AAC">
        <w:rPr>
          <w:sz w:val="24"/>
          <w:szCs w:val="24"/>
        </w:rPr>
        <w:t>С целью р</w:t>
      </w:r>
      <w:r w:rsidR="00962F76">
        <w:rPr>
          <w:sz w:val="24"/>
          <w:szCs w:val="24"/>
        </w:rPr>
        <w:t>еализации регионального проекта</w:t>
      </w:r>
      <w:r w:rsidR="003544A0" w:rsidRPr="00150AAC">
        <w:rPr>
          <w:sz w:val="24"/>
          <w:szCs w:val="24"/>
        </w:rPr>
        <w:t xml:space="preserve"> «Кадры для региона»</w:t>
      </w:r>
      <w:r w:rsidR="003544A0">
        <w:rPr>
          <w:sz w:val="24"/>
          <w:szCs w:val="24"/>
        </w:rPr>
        <w:t>, направленного на раннюю профилизацию и профориентацию школьников с учетом востребованных на региональном рынке труда производств и профессий, учителями физики, химии, информатики, биологии и информатики запланированы «уроки на производстве» с целью реализации практической части общеобразовательных предметов и проектов в 5-9 классах:</w:t>
      </w:r>
    </w:p>
    <w:p w:rsidR="00E62D3C" w:rsidRDefault="00E62D3C" w:rsidP="00A44492">
      <w:pPr>
        <w:pStyle w:val="3"/>
        <w:shd w:val="clear" w:color="auto" w:fill="auto"/>
        <w:tabs>
          <w:tab w:val="left" w:pos="10065"/>
        </w:tabs>
        <w:spacing w:line="276" w:lineRule="auto"/>
        <w:ind w:firstLine="0"/>
        <w:jc w:val="both"/>
        <w:rPr>
          <w:sz w:val="24"/>
          <w:szCs w:val="24"/>
        </w:rPr>
      </w:pPr>
    </w:p>
    <w:p w:rsidR="00E62D3C" w:rsidRDefault="00E62D3C" w:rsidP="00A44492">
      <w:pPr>
        <w:pStyle w:val="3"/>
        <w:shd w:val="clear" w:color="auto" w:fill="auto"/>
        <w:tabs>
          <w:tab w:val="left" w:pos="10065"/>
        </w:tabs>
        <w:spacing w:line="276" w:lineRule="auto"/>
        <w:ind w:firstLine="0"/>
        <w:jc w:val="both"/>
        <w:rPr>
          <w:sz w:val="24"/>
          <w:szCs w:val="24"/>
        </w:rPr>
      </w:pPr>
    </w:p>
    <w:p w:rsidR="00E62D3C" w:rsidRDefault="00E62D3C" w:rsidP="00A44492">
      <w:pPr>
        <w:pStyle w:val="3"/>
        <w:shd w:val="clear" w:color="auto" w:fill="auto"/>
        <w:tabs>
          <w:tab w:val="left" w:pos="10065"/>
        </w:tabs>
        <w:spacing w:line="276" w:lineRule="auto"/>
        <w:ind w:firstLine="0"/>
        <w:jc w:val="both"/>
        <w:rPr>
          <w:sz w:val="24"/>
          <w:szCs w:val="24"/>
        </w:rPr>
      </w:pPr>
    </w:p>
    <w:p w:rsidR="00E62D3C" w:rsidRDefault="00E62D3C" w:rsidP="00A44492">
      <w:pPr>
        <w:pStyle w:val="3"/>
        <w:shd w:val="clear" w:color="auto" w:fill="auto"/>
        <w:tabs>
          <w:tab w:val="left" w:pos="10065"/>
        </w:tabs>
        <w:spacing w:line="276" w:lineRule="auto"/>
        <w:ind w:firstLine="0"/>
        <w:jc w:val="both"/>
        <w:rPr>
          <w:sz w:val="24"/>
          <w:szCs w:val="24"/>
        </w:rPr>
      </w:pPr>
    </w:p>
    <w:p w:rsidR="00E62D3C" w:rsidRDefault="00E62D3C" w:rsidP="00A44492">
      <w:pPr>
        <w:pStyle w:val="3"/>
        <w:shd w:val="clear" w:color="auto" w:fill="auto"/>
        <w:tabs>
          <w:tab w:val="left" w:pos="10065"/>
        </w:tabs>
        <w:spacing w:line="276" w:lineRule="auto"/>
        <w:ind w:firstLine="0"/>
        <w:jc w:val="both"/>
        <w:rPr>
          <w:sz w:val="24"/>
          <w:szCs w:val="24"/>
        </w:rPr>
      </w:pPr>
    </w:p>
    <w:p w:rsidR="00E62D3C" w:rsidRDefault="00E62D3C" w:rsidP="00A44492">
      <w:pPr>
        <w:pStyle w:val="3"/>
        <w:shd w:val="clear" w:color="auto" w:fill="auto"/>
        <w:tabs>
          <w:tab w:val="left" w:pos="10065"/>
        </w:tabs>
        <w:spacing w:line="276" w:lineRule="auto"/>
        <w:ind w:firstLine="0"/>
        <w:jc w:val="both"/>
        <w:rPr>
          <w:sz w:val="24"/>
          <w:szCs w:val="24"/>
        </w:rPr>
      </w:pPr>
    </w:p>
    <w:p w:rsidR="00E62D3C" w:rsidRDefault="00E62D3C" w:rsidP="00A44492">
      <w:pPr>
        <w:pStyle w:val="3"/>
        <w:shd w:val="clear" w:color="auto" w:fill="auto"/>
        <w:tabs>
          <w:tab w:val="left" w:pos="10065"/>
        </w:tabs>
        <w:spacing w:line="276" w:lineRule="auto"/>
        <w:ind w:firstLine="0"/>
        <w:jc w:val="both"/>
        <w:rPr>
          <w:sz w:val="24"/>
          <w:szCs w:val="24"/>
        </w:rPr>
      </w:pPr>
    </w:p>
    <w:p w:rsidR="00E62D3C" w:rsidRDefault="00E62D3C" w:rsidP="00A44492">
      <w:pPr>
        <w:pStyle w:val="3"/>
        <w:shd w:val="clear" w:color="auto" w:fill="auto"/>
        <w:tabs>
          <w:tab w:val="left" w:pos="10065"/>
        </w:tabs>
        <w:spacing w:line="276" w:lineRule="auto"/>
        <w:ind w:firstLine="0"/>
        <w:jc w:val="both"/>
        <w:rPr>
          <w:sz w:val="24"/>
          <w:szCs w:val="24"/>
        </w:rPr>
      </w:pPr>
    </w:p>
    <w:p w:rsidR="00E62D3C" w:rsidRDefault="00E62D3C" w:rsidP="00A44492">
      <w:pPr>
        <w:pStyle w:val="3"/>
        <w:shd w:val="clear" w:color="auto" w:fill="auto"/>
        <w:tabs>
          <w:tab w:val="left" w:pos="10065"/>
        </w:tabs>
        <w:spacing w:line="276" w:lineRule="auto"/>
        <w:ind w:firstLine="0"/>
        <w:jc w:val="both"/>
        <w:rPr>
          <w:sz w:val="24"/>
          <w:szCs w:val="24"/>
        </w:rPr>
      </w:pPr>
    </w:p>
    <w:p w:rsidR="00E62D3C" w:rsidRDefault="00E62D3C" w:rsidP="00A44492">
      <w:pPr>
        <w:pStyle w:val="3"/>
        <w:shd w:val="clear" w:color="auto" w:fill="auto"/>
        <w:tabs>
          <w:tab w:val="left" w:pos="10065"/>
        </w:tabs>
        <w:spacing w:line="276" w:lineRule="auto"/>
        <w:ind w:firstLine="0"/>
        <w:jc w:val="both"/>
        <w:rPr>
          <w:sz w:val="24"/>
          <w:szCs w:val="24"/>
        </w:rPr>
      </w:pPr>
    </w:p>
    <w:p w:rsidR="00E62D3C" w:rsidRDefault="00E62D3C" w:rsidP="00A44492">
      <w:pPr>
        <w:pStyle w:val="3"/>
        <w:shd w:val="clear" w:color="auto" w:fill="auto"/>
        <w:tabs>
          <w:tab w:val="left" w:pos="10065"/>
        </w:tabs>
        <w:spacing w:line="276" w:lineRule="auto"/>
        <w:ind w:firstLine="0"/>
        <w:jc w:val="both"/>
        <w:rPr>
          <w:sz w:val="24"/>
          <w:szCs w:val="24"/>
        </w:rPr>
      </w:pPr>
    </w:p>
    <w:p w:rsidR="000F1D0A" w:rsidRDefault="000F1D0A" w:rsidP="00A44492">
      <w:pPr>
        <w:pStyle w:val="rmcerulb"/>
        <w:spacing w:before="0" w:beforeAutospacing="0" w:after="0" w:afterAutospacing="0" w:line="276" w:lineRule="auto"/>
        <w:jc w:val="both"/>
        <w:rPr>
          <w:color w:val="000000"/>
        </w:rPr>
      </w:pPr>
    </w:p>
    <w:p w:rsidR="003544A0" w:rsidRPr="00776A63" w:rsidRDefault="003544A0" w:rsidP="00A44492">
      <w:pPr>
        <w:pStyle w:val="rmcerulb"/>
        <w:spacing w:before="0" w:beforeAutospacing="0" w:after="0" w:afterAutospacing="0" w:line="276" w:lineRule="auto"/>
        <w:jc w:val="both"/>
        <w:rPr>
          <w:b/>
        </w:rPr>
      </w:pPr>
      <w:r w:rsidRPr="00776A63">
        <w:rPr>
          <w:b/>
        </w:rPr>
        <w:t>Тематика ур</w:t>
      </w:r>
      <w:r>
        <w:rPr>
          <w:b/>
        </w:rPr>
        <w:t>оков, планируемых для проведения</w:t>
      </w:r>
      <w:r w:rsidRPr="00776A63">
        <w:rPr>
          <w:b/>
        </w:rPr>
        <w:t xml:space="preserve"> на производстве</w:t>
      </w:r>
    </w:p>
    <w:p w:rsidR="003544A0" w:rsidRDefault="003544A0" w:rsidP="00A44492">
      <w:pPr>
        <w:pStyle w:val="rmcerulb"/>
        <w:spacing w:before="0" w:beforeAutospacing="0" w:after="0" w:afterAutospacing="0" w:line="276" w:lineRule="auto"/>
        <w:jc w:val="both"/>
        <w:rPr>
          <w:b/>
          <w:i/>
        </w:rPr>
      </w:pPr>
      <w:r w:rsidRPr="00776A63">
        <w:rPr>
          <w:b/>
          <w:i/>
        </w:rPr>
        <w:t>(с привлечением ресурса производственных предприятий)</w:t>
      </w:r>
    </w:p>
    <w:p w:rsidR="003544A0" w:rsidRPr="00776A63" w:rsidRDefault="003544A0" w:rsidP="00981808">
      <w:pPr>
        <w:pStyle w:val="rmcerulb"/>
        <w:spacing w:before="0" w:beforeAutospacing="0" w:after="0" w:afterAutospacing="0"/>
        <w:ind w:right="677"/>
        <w:jc w:val="both"/>
        <w:rPr>
          <w:b/>
          <w:i/>
        </w:rPr>
      </w:pP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3408"/>
        <w:gridCol w:w="1843"/>
        <w:gridCol w:w="2289"/>
        <w:gridCol w:w="2119"/>
      </w:tblGrid>
      <w:tr w:rsidR="004F40DE" w:rsidRPr="00776A63" w:rsidTr="00962F76">
        <w:trPr>
          <w:tblHeader/>
          <w:jc w:val="center"/>
        </w:trPr>
        <w:tc>
          <w:tcPr>
            <w:tcW w:w="683" w:type="dxa"/>
            <w:shd w:val="clear" w:color="auto" w:fill="auto"/>
            <w:vAlign w:val="center"/>
          </w:tcPr>
          <w:p w:rsidR="004F40DE" w:rsidRPr="00962F76" w:rsidRDefault="00962F76" w:rsidP="00962F76">
            <w:pPr>
              <w:tabs>
                <w:tab w:val="left" w:pos="232"/>
              </w:tabs>
              <w:spacing w:after="0"/>
              <w:ind w:left="113" w:right="677"/>
              <w:jc w:val="center"/>
              <w:rPr>
                <w:rFonts w:ascii="Times New Roman" w:hAnsi="Times New Roman" w:cs="Times New Roman"/>
                <w:b/>
                <w:sz w:val="24"/>
                <w:szCs w:val="24"/>
              </w:rPr>
            </w:pPr>
            <w:r w:rsidRPr="00962F76">
              <w:rPr>
                <w:rFonts w:ascii="Times New Roman" w:hAnsi="Times New Roman" w:cs="Times New Roman"/>
                <w:b/>
                <w:sz w:val="24"/>
                <w:szCs w:val="24"/>
              </w:rPr>
              <w:t>№</w:t>
            </w:r>
          </w:p>
        </w:tc>
        <w:tc>
          <w:tcPr>
            <w:tcW w:w="3408" w:type="dxa"/>
            <w:shd w:val="clear" w:color="auto" w:fill="auto"/>
            <w:vAlign w:val="center"/>
          </w:tcPr>
          <w:p w:rsidR="004F40DE" w:rsidRPr="005B20D9" w:rsidRDefault="00962F76" w:rsidP="00962F7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Темы уроков </w:t>
            </w:r>
            <w:r w:rsidR="004F40DE" w:rsidRPr="005B20D9">
              <w:rPr>
                <w:rFonts w:ascii="Times New Roman" w:hAnsi="Times New Roman" w:cs="Times New Roman"/>
                <w:b/>
                <w:sz w:val="24"/>
                <w:szCs w:val="24"/>
              </w:rPr>
              <w:t>(с учетом обновления содержания)</w:t>
            </w:r>
          </w:p>
        </w:tc>
        <w:tc>
          <w:tcPr>
            <w:tcW w:w="1843" w:type="dxa"/>
            <w:shd w:val="clear" w:color="auto" w:fill="auto"/>
            <w:vAlign w:val="center"/>
          </w:tcPr>
          <w:p w:rsidR="004F40DE" w:rsidRPr="005B20D9" w:rsidRDefault="004F40DE" w:rsidP="00962F76">
            <w:pPr>
              <w:spacing w:after="0"/>
              <w:jc w:val="center"/>
              <w:rPr>
                <w:rFonts w:ascii="Times New Roman" w:hAnsi="Times New Roman" w:cs="Times New Roman"/>
                <w:b/>
                <w:sz w:val="24"/>
                <w:szCs w:val="24"/>
              </w:rPr>
            </w:pPr>
            <w:r w:rsidRPr="005B20D9">
              <w:rPr>
                <w:rFonts w:ascii="Times New Roman" w:hAnsi="Times New Roman" w:cs="Times New Roman"/>
                <w:b/>
                <w:sz w:val="24"/>
                <w:szCs w:val="24"/>
              </w:rPr>
              <w:t>Сроки</w:t>
            </w:r>
          </w:p>
        </w:tc>
        <w:tc>
          <w:tcPr>
            <w:tcW w:w="2289" w:type="dxa"/>
            <w:shd w:val="clear" w:color="auto" w:fill="auto"/>
            <w:vAlign w:val="center"/>
          </w:tcPr>
          <w:p w:rsidR="004F40DE" w:rsidRPr="005B20D9" w:rsidRDefault="004F40DE" w:rsidP="00962F76">
            <w:pPr>
              <w:spacing w:after="0"/>
              <w:jc w:val="center"/>
              <w:rPr>
                <w:rFonts w:ascii="Times New Roman" w:hAnsi="Times New Roman" w:cs="Times New Roman"/>
                <w:sz w:val="24"/>
                <w:szCs w:val="24"/>
              </w:rPr>
            </w:pPr>
            <w:r w:rsidRPr="005B20D9">
              <w:rPr>
                <w:rFonts w:ascii="Times New Roman" w:hAnsi="Times New Roman" w:cs="Times New Roman"/>
                <w:b/>
                <w:sz w:val="24"/>
                <w:szCs w:val="24"/>
              </w:rPr>
              <w:t>Виды деятельности</w:t>
            </w:r>
          </w:p>
        </w:tc>
        <w:tc>
          <w:tcPr>
            <w:tcW w:w="2119" w:type="dxa"/>
            <w:shd w:val="clear" w:color="auto" w:fill="auto"/>
            <w:vAlign w:val="center"/>
          </w:tcPr>
          <w:p w:rsidR="004F40DE" w:rsidRPr="005B20D9" w:rsidRDefault="004F40DE" w:rsidP="00962F76">
            <w:pPr>
              <w:spacing w:after="0"/>
              <w:jc w:val="center"/>
              <w:rPr>
                <w:rFonts w:ascii="Times New Roman" w:hAnsi="Times New Roman" w:cs="Times New Roman"/>
                <w:b/>
                <w:sz w:val="24"/>
                <w:szCs w:val="24"/>
              </w:rPr>
            </w:pPr>
            <w:r w:rsidRPr="005B20D9">
              <w:rPr>
                <w:rFonts w:ascii="Times New Roman" w:hAnsi="Times New Roman" w:cs="Times New Roman"/>
                <w:b/>
                <w:sz w:val="24"/>
                <w:szCs w:val="24"/>
              </w:rPr>
              <w:t>Примерный</w:t>
            </w:r>
          </w:p>
          <w:p w:rsidR="004F40DE" w:rsidRPr="005B20D9" w:rsidRDefault="004F40DE" w:rsidP="00962F76">
            <w:pPr>
              <w:spacing w:after="0"/>
              <w:jc w:val="center"/>
              <w:rPr>
                <w:rFonts w:ascii="Times New Roman" w:hAnsi="Times New Roman" w:cs="Times New Roman"/>
                <w:sz w:val="24"/>
                <w:szCs w:val="24"/>
                <w:lang w:val="en-US"/>
              </w:rPr>
            </w:pPr>
            <w:r w:rsidRPr="005B20D9">
              <w:rPr>
                <w:rFonts w:ascii="Times New Roman" w:hAnsi="Times New Roman" w:cs="Times New Roman"/>
                <w:b/>
                <w:sz w:val="24"/>
                <w:szCs w:val="24"/>
              </w:rPr>
              <w:t>производственный ресурс (база)</w:t>
            </w:r>
          </w:p>
        </w:tc>
      </w:tr>
      <w:tr w:rsidR="004F40DE" w:rsidRPr="00776A63" w:rsidTr="00962F76">
        <w:trPr>
          <w:tblHeader/>
          <w:jc w:val="center"/>
        </w:trPr>
        <w:tc>
          <w:tcPr>
            <w:tcW w:w="683" w:type="dxa"/>
            <w:shd w:val="clear" w:color="auto" w:fill="auto"/>
          </w:tcPr>
          <w:p w:rsidR="004F40DE" w:rsidRPr="002853B0" w:rsidRDefault="00962F76" w:rsidP="00962F76">
            <w:pPr>
              <w:tabs>
                <w:tab w:val="left" w:pos="172"/>
              </w:tabs>
              <w:spacing w:after="0"/>
              <w:ind w:left="113" w:right="677"/>
              <w:jc w:val="center"/>
              <w:rPr>
                <w:rFonts w:ascii="Times New Roman" w:hAnsi="Times New Roman" w:cs="Times New Roman"/>
                <w:sz w:val="24"/>
                <w:szCs w:val="24"/>
              </w:rPr>
            </w:pPr>
            <w:r>
              <w:rPr>
                <w:rFonts w:ascii="Times New Roman" w:hAnsi="Times New Roman" w:cs="Times New Roman"/>
                <w:sz w:val="24"/>
                <w:szCs w:val="24"/>
              </w:rPr>
              <w:t>1</w:t>
            </w:r>
          </w:p>
        </w:tc>
        <w:tc>
          <w:tcPr>
            <w:tcW w:w="3408" w:type="dxa"/>
            <w:shd w:val="clear" w:color="auto" w:fill="auto"/>
          </w:tcPr>
          <w:p w:rsidR="004F40DE" w:rsidRPr="005A6D86" w:rsidRDefault="004F40DE" w:rsidP="00364E0F">
            <w:pPr>
              <w:pStyle w:val="a9"/>
              <w:tabs>
                <w:tab w:val="left" w:pos="3888"/>
              </w:tabs>
              <w:ind w:right="-60"/>
              <w:rPr>
                <w:rFonts w:ascii="Times New Roman" w:hAnsi="Times New Roman" w:cs="Times New Roman"/>
                <w:sz w:val="24"/>
                <w:szCs w:val="24"/>
                <w:lang w:val="tt-RU"/>
              </w:rPr>
            </w:pPr>
            <w:r w:rsidRPr="005A6D86">
              <w:rPr>
                <w:rFonts w:ascii="Times New Roman" w:hAnsi="Times New Roman" w:cs="Times New Roman"/>
                <w:sz w:val="24"/>
                <w:szCs w:val="24"/>
              </w:rPr>
              <w:t>Человек и природа</w:t>
            </w:r>
            <w:r>
              <w:rPr>
                <w:rFonts w:ascii="Times New Roman" w:hAnsi="Times New Roman" w:cs="Times New Roman"/>
                <w:sz w:val="24"/>
                <w:szCs w:val="24"/>
              </w:rPr>
              <w:t xml:space="preserve"> (5 класс, география, биология)</w:t>
            </w:r>
          </w:p>
        </w:tc>
        <w:tc>
          <w:tcPr>
            <w:tcW w:w="1843" w:type="dxa"/>
            <w:shd w:val="clear" w:color="auto" w:fill="auto"/>
          </w:tcPr>
          <w:p w:rsidR="004F40DE" w:rsidRPr="00275EDA" w:rsidRDefault="004F40DE" w:rsidP="00364E0F">
            <w:pPr>
              <w:pStyle w:val="a9"/>
              <w:ind w:right="-87"/>
              <w:jc w:val="center"/>
              <w:rPr>
                <w:rFonts w:ascii="Times New Roman" w:hAnsi="Times New Roman" w:cs="Times New Roman"/>
                <w:sz w:val="24"/>
                <w:szCs w:val="24"/>
              </w:rPr>
            </w:pPr>
            <w:r>
              <w:rPr>
                <w:rFonts w:ascii="Times New Roman" w:hAnsi="Times New Roman" w:cs="Times New Roman"/>
                <w:sz w:val="24"/>
                <w:szCs w:val="24"/>
              </w:rPr>
              <w:t>Май</w:t>
            </w:r>
          </w:p>
        </w:tc>
        <w:tc>
          <w:tcPr>
            <w:tcW w:w="2289" w:type="dxa"/>
            <w:shd w:val="clear" w:color="auto" w:fill="auto"/>
            <w:vAlign w:val="center"/>
          </w:tcPr>
          <w:p w:rsidR="004F40DE" w:rsidRPr="002853B0" w:rsidRDefault="004F40DE" w:rsidP="00962F76">
            <w:pPr>
              <w:spacing w:after="0"/>
              <w:ind w:right="-53"/>
              <w:rPr>
                <w:rFonts w:ascii="Times New Roman" w:hAnsi="Times New Roman" w:cs="Times New Roman"/>
              </w:rPr>
            </w:pPr>
            <w:r>
              <w:rPr>
                <w:rFonts w:ascii="Times New Roman" w:hAnsi="Times New Roman" w:cs="Times New Roman"/>
              </w:rPr>
              <w:t>У</w:t>
            </w:r>
            <w:r w:rsidRPr="00235AF4">
              <w:rPr>
                <w:rFonts w:ascii="Times New Roman" w:hAnsi="Times New Roman" w:cs="Times New Roman"/>
              </w:rPr>
              <w:t>рок на производстве/ образовательная экскурсия</w:t>
            </w:r>
            <w:r>
              <w:rPr>
                <w:rFonts w:ascii="Times New Roman" w:hAnsi="Times New Roman" w:cs="Times New Roman"/>
              </w:rPr>
              <w:t xml:space="preserve"> (виртуальная); </w:t>
            </w:r>
            <w:r w:rsidRPr="00235AF4">
              <w:rPr>
                <w:rFonts w:ascii="Times New Roman" w:hAnsi="Times New Roman" w:cs="Times New Roman"/>
              </w:rPr>
              <w:t xml:space="preserve"> проектная деятельность</w:t>
            </w:r>
          </w:p>
        </w:tc>
        <w:tc>
          <w:tcPr>
            <w:tcW w:w="2119" w:type="dxa"/>
            <w:shd w:val="clear" w:color="auto" w:fill="auto"/>
          </w:tcPr>
          <w:p w:rsidR="004F40DE" w:rsidRDefault="004F40DE" w:rsidP="00962F76">
            <w:pPr>
              <w:spacing w:after="0"/>
              <w:ind w:right="-60"/>
              <w:rPr>
                <w:rFonts w:ascii="Times New Roman" w:hAnsi="Times New Roman" w:cs="Times New Roman"/>
                <w:sz w:val="24"/>
                <w:szCs w:val="24"/>
              </w:rPr>
            </w:pPr>
            <w:r w:rsidRPr="00A171B4">
              <w:rPr>
                <w:rFonts w:ascii="Times New Roman" w:hAnsi="Times New Roman" w:cs="Times New Roman"/>
                <w:sz w:val="24"/>
                <w:szCs w:val="24"/>
              </w:rPr>
              <w:t>ООО «Тобольск-Полимер»,</w:t>
            </w:r>
          </w:p>
          <w:p w:rsidR="004F40DE" w:rsidRPr="00A171B4" w:rsidRDefault="004F40DE" w:rsidP="00962F76">
            <w:pPr>
              <w:spacing w:after="0"/>
              <w:ind w:right="-60"/>
              <w:rPr>
                <w:rFonts w:ascii="Times New Roman" w:hAnsi="Times New Roman" w:cs="Times New Roman"/>
                <w:sz w:val="24"/>
                <w:szCs w:val="24"/>
                <w:lang w:val="tt-RU" w:bidi="ru-RU"/>
              </w:rPr>
            </w:pPr>
            <w:r w:rsidRPr="00A171B4">
              <w:rPr>
                <w:rFonts w:ascii="Times New Roman" w:hAnsi="Times New Roman" w:cs="Times New Roman"/>
                <w:sz w:val="24"/>
                <w:szCs w:val="24"/>
              </w:rPr>
              <w:t xml:space="preserve"> г. Тобольск </w:t>
            </w: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2</w:t>
            </w:r>
          </w:p>
        </w:tc>
        <w:tc>
          <w:tcPr>
            <w:tcW w:w="3408" w:type="dxa"/>
            <w:shd w:val="clear" w:color="auto" w:fill="auto"/>
          </w:tcPr>
          <w:p w:rsidR="004F40DE" w:rsidRPr="005A6D86" w:rsidRDefault="004F40DE" w:rsidP="00364E0F">
            <w:pPr>
              <w:pStyle w:val="a9"/>
              <w:tabs>
                <w:tab w:val="left" w:pos="3192"/>
              </w:tabs>
              <w:ind w:right="-108"/>
              <w:rPr>
                <w:rFonts w:ascii="Times New Roman" w:hAnsi="Times New Roman" w:cs="Times New Roman"/>
                <w:sz w:val="24"/>
                <w:szCs w:val="24"/>
                <w:lang w:val="tt-RU"/>
              </w:rPr>
            </w:pPr>
            <w:r w:rsidRPr="005A6D86">
              <w:rPr>
                <w:rFonts w:ascii="Times New Roman" w:hAnsi="Times New Roman" w:cs="Times New Roman"/>
                <w:sz w:val="24"/>
                <w:szCs w:val="24"/>
              </w:rPr>
              <w:t xml:space="preserve">Природные сообщества. </w:t>
            </w:r>
            <w:r>
              <w:rPr>
                <w:rFonts w:ascii="Times New Roman" w:hAnsi="Times New Roman" w:cs="Times New Roman"/>
                <w:sz w:val="24"/>
                <w:szCs w:val="24"/>
              </w:rPr>
              <w:t xml:space="preserve">Природный комплекс. </w:t>
            </w:r>
            <w:r>
              <w:rPr>
                <w:rFonts w:ascii="Times New Roman" w:hAnsi="Times New Roman" w:cs="Times New Roman"/>
                <w:sz w:val="24"/>
                <w:szCs w:val="24"/>
                <w:lang w:val="tt-RU"/>
              </w:rPr>
              <w:t>(6 класс, биология, география)</w:t>
            </w:r>
          </w:p>
          <w:p w:rsidR="004F40DE" w:rsidRPr="005A6D86" w:rsidRDefault="004F40DE" w:rsidP="00364E0F">
            <w:pPr>
              <w:pStyle w:val="a9"/>
              <w:ind w:right="677"/>
              <w:rPr>
                <w:rFonts w:ascii="Times New Roman" w:hAnsi="Times New Roman" w:cs="Times New Roman"/>
                <w:sz w:val="24"/>
                <w:szCs w:val="24"/>
                <w:lang w:val="tt-RU"/>
              </w:rPr>
            </w:pPr>
          </w:p>
        </w:tc>
        <w:tc>
          <w:tcPr>
            <w:tcW w:w="1843" w:type="dxa"/>
            <w:shd w:val="clear" w:color="auto" w:fill="auto"/>
          </w:tcPr>
          <w:p w:rsidR="004F40DE" w:rsidRPr="00275EDA" w:rsidRDefault="004F40DE" w:rsidP="00364E0F">
            <w:pPr>
              <w:pStyle w:val="a9"/>
              <w:ind w:right="-121"/>
              <w:jc w:val="center"/>
              <w:rPr>
                <w:rFonts w:ascii="Times New Roman" w:hAnsi="Times New Roman" w:cs="Times New Roman"/>
                <w:sz w:val="24"/>
                <w:szCs w:val="24"/>
              </w:rPr>
            </w:pPr>
            <w:r>
              <w:rPr>
                <w:rFonts w:ascii="Times New Roman" w:hAnsi="Times New Roman" w:cs="Times New Roman"/>
                <w:sz w:val="24"/>
                <w:szCs w:val="24"/>
              </w:rPr>
              <w:t>Май</w:t>
            </w:r>
          </w:p>
        </w:tc>
        <w:tc>
          <w:tcPr>
            <w:tcW w:w="2289" w:type="dxa"/>
            <w:shd w:val="clear" w:color="auto" w:fill="auto"/>
          </w:tcPr>
          <w:p w:rsidR="004F40DE" w:rsidRPr="00275EDA" w:rsidRDefault="004F40DE" w:rsidP="00364E0F">
            <w:pPr>
              <w:pStyle w:val="a9"/>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 xml:space="preserve"> проектная деятельность</w:t>
            </w:r>
          </w:p>
        </w:tc>
        <w:tc>
          <w:tcPr>
            <w:tcW w:w="2119" w:type="dxa"/>
            <w:shd w:val="clear" w:color="auto" w:fill="auto"/>
          </w:tcPr>
          <w:p w:rsidR="004F40DE" w:rsidRPr="00A171B4" w:rsidRDefault="004F40DE" w:rsidP="00962F76">
            <w:pPr>
              <w:spacing w:after="0"/>
              <w:ind w:right="677"/>
              <w:jc w:val="both"/>
              <w:rPr>
                <w:rFonts w:ascii="Times New Roman" w:hAnsi="Times New Roman" w:cs="Times New Roman"/>
                <w:sz w:val="24"/>
                <w:szCs w:val="24"/>
              </w:rPr>
            </w:pPr>
            <w:r w:rsidRPr="00A171B4">
              <w:rPr>
                <w:rFonts w:ascii="Times New Roman" w:hAnsi="Times New Roman" w:cs="Times New Roman"/>
                <w:sz w:val="24"/>
                <w:szCs w:val="24"/>
              </w:rPr>
              <w:t xml:space="preserve">Парковые зоны своей местности. </w:t>
            </w:r>
          </w:p>
          <w:p w:rsidR="004F40DE" w:rsidRDefault="004F40DE" w:rsidP="00962F76">
            <w:pPr>
              <w:spacing w:after="0"/>
              <w:ind w:right="677"/>
              <w:jc w:val="both"/>
              <w:rPr>
                <w:rFonts w:ascii="Times New Roman" w:hAnsi="Times New Roman" w:cs="Times New Roman"/>
                <w:sz w:val="24"/>
                <w:szCs w:val="24"/>
              </w:rPr>
            </w:pPr>
          </w:p>
          <w:p w:rsidR="004F40DE" w:rsidRPr="00A171B4" w:rsidRDefault="004F40DE" w:rsidP="00962F76">
            <w:pPr>
              <w:spacing w:after="0"/>
              <w:ind w:right="677"/>
              <w:jc w:val="both"/>
              <w:rPr>
                <w:rFonts w:ascii="Times New Roman" w:hAnsi="Times New Roman" w:cs="Times New Roman"/>
                <w:sz w:val="24"/>
                <w:szCs w:val="24"/>
              </w:rPr>
            </w:pP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3</w:t>
            </w:r>
          </w:p>
        </w:tc>
        <w:tc>
          <w:tcPr>
            <w:tcW w:w="3408" w:type="dxa"/>
            <w:shd w:val="clear" w:color="auto" w:fill="auto"/>
          </w:tcPr>
          <w:p w:rsidR="004F40DE" w:rsidRPr="005A6D86" w:rsidRDefault="004F40DE" w:rsidP="00364E0F">
            <w:pPr>
              <w:pStyle w:val="a9"/>
              <w:ind w:right="-108"/>
              <w:rPr>
                <w:rFonts w:ascii="Times New Roman" w:hAnsi="Times New Roman" w:cs="Times New Roman"/>
                <w:sz w:val="24"/>
                <w:szCs w:val="24"/>
                <w:lang w:val="tt-RU"/>
              </w:rPr>
            </w:pPr>
            <w:r w:rsidRPr="005A6D86">
              <w:rPr>
                <w:rFonts w:ascii="Times New Roman" w:hAnsi="Times New Roman" w:cs="Times New Roman"/>
                <w:sz w:val="24"/>
                <w:szCs w:val="24"/>
              </w:rPr>
              <w:t>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r>
              <w:rPr>
                <w:rFonts w:ascii="Times New Roman" w:hAnsi="Times New Roman" w:cs="Times New Roman"/>
                <w:sz w:val="24"/>
                <w:szCs w:val="24"/>
              </w:rPr>
              <w:t xml:space="preserve"> (7 класс, биология)</w:t>
            </w:r>
          </w:p>
          <w:p w:rsidR="004F40DE" w:rsidRPr="005A6D86" w:rsidRDefault="004F40DE" w:rsidP="00364E0F">
            <w:pPr>
              <w:pStyle w:val="a9"/>
              <w:ind w:right="677"/>
              <w:rPr>
                <w:rFonts w:ascii="Times New Roman" w:hAnsi="Times New Roman" w:cs="Times New Roman"/>
                <w:sz w:val="24"/>
                <w:szCs w:val="24"/>
                <w:lang w:val="tt-RU"/>
              </w:rPr>
            </w:pPr>
            <w:r w:rsidRPr="005A6D86">
              <w:rPr>
                <w:rFonts w:ascii="Times New Roman" w:hAnsi="Times New Roman" w:cs="Times New Roman"/>
                <w:sz w:val="24"/>
                <w:szCs w:val="24"/>
              </w:rPr>
              <w:t xml:space="preserve">Движение молекул. Броуновское движение. Диффузия. </w:t>
            </w:r>
            <w:r>
              <w:rPr>
                <w:rFonts w:ascii="Times New Roman" w:hAnsi="Times New Roman" w:cs="Times New Roman"/>
                <w:sz w:val="24"/>
                <w:szCs w:val="24"/>
              </w:rPr>
              <w:t>(7 класс, физика)</w:t>
            </w:r>
          </w:p>
        </w:tc>
        <w:tc>
          <w:tcPr>
            <w:tcW w:w="1843" w:type="dxa"/>
            <w:shd w:val="clear" w:color="auto" w:fill="auto"/>
          </w:tcPr>
          <w:p w:rsidR="004F40DE" w:rsidRPr="00275EDA" w:rsidRDefault="004F40DE" w:rsidP="00364E0F">
            <w:pPr>
              <w:pStyle w:val="a9"/>
              <w:ind w:right="-108"/>
              <w:jc w:val="center"/>
              <w:rPr>
                <w:rFonts w:ascii="Times New Roman" w:hAnsi="Times New Roman" w:cs="Times New Roman"/>
                <w:sz w:val="24"/>
                <w:szCs w:val="24"/>
              </w:rPr>
            </w:pPr>
            <w:r w:rsidRPr="00275EDA">
              <w:rPr>
                <w:rFonts w:ascii="Times New Roman" w:hAnsi="Times New Roman" w:cs="Times New Roman"/>
                <w:sz w:val="24"/>
                <w:szCs w:val="24"/>
              </w:rPr>
              <w:t>Сентябрь</w:t>
            </w:r>
          </w:p>
        </w:tc>
        <w:tc>
          <w:tcPr>
            <w:tcW w:w="2289" w:type="dxa"/>
            <w:shd w:val="clear" w:color="auto" w:fill="auto"/>
          </w:tcPr>
          <w:p w:rsidR="004F40DE" w:rsidRPr="00275EDA" w:rsidRDefault="004F40DE" w:rsidP="00364E0F">
            <w:pPr>
              <w:pStyle w:val="a9"/>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19" w:type="dxa"/>
            <w:shd w:val="clear" w:color="auto" w:fill="auto"/>
          </w:tcPr>
          <w:p w:rsidR="004F40DE" w:rsidRPr="00A171B4" w:rsidRDefault="004F40DE" w:rsidP="00962F76">
            <w:pPr>
              <w:spacing w:after="0"/>
              <w:ind w:right="-94"/>
              <w:rPr>
                <w:rFonts w:ascii="Times New Roman" w:hAnsi="Times New Roman" w:cs="Times New Roman"/>
                <w:sz w:val="24"/>
                <w:szCs w:val="24"/>
              </w:rPr>
            </w:pPr>
            <w:r w:rsidRPr="00A171B4">
              <w:rPr>
                <w:rFonts w:ascii="Times New Roman" w:hAnsi="Times New Roman" w:cs="Times New Roman"/>
                <w:sz w:val="24"/>
                <w:szCs w:val="24"/>
              </w:rPr>
              <w:t xml:space="preserve"> ООО «Тобольск-Полимер», г. Тобольск - Очистка воды, биоиндикация.</w:t>
            </w:r>
          </w:p>
          <w:p w:rsidR="004F40DE" w:rsidRPr="00A171B4" w:rsidRDefault="004F40DE" w:rsidP="00962F76">
            <w:pPr>
              <w:spacing w:after="0"/>
              <w:ind w:right="677"/>
              <w:jc w:val="both"/>
              <w:rPr>
                <w:rFonts w:ascii="Times New Roman" w:hAnsi="Times New Roman" w:cs="Times New Roman"/>
                <w:sz w:val="24"/>
                <w:szCs w:val="24"/>
                <w:lang w:bidi="ru-RU"/>
              </w:rPr>
            </w:pP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4</w:t>
            </w:r>
          </w:p>
        </w:tc>
        <w:tc>
          <w:tcPr>
            <w:tcW w:w="3408" w:type="dxa"/>
            <w:shd w:val="clear" w:color="auto" w:fill="auto"/>
          </w:tcPr>
          <w:p w:rsidR="004F40DE" w:rsidRDefault="004F40DE" w:rsidP="00364E0F">
            <w:pPr>
              <w:pStyle w:val="a9"/>
              <w:ind w:right="-108"/>
              <w:rPr>
                <w:rFonts w:ascii="Times New Roman" w:hAnsi="Times New Roman" w:cs="Times New Roman"/>
                <w:sz w:val="24"/>
                <w:szCs w:val="24"/>
              </w:rPr>
            </w:pPr>
            <w:r>
              <w:rPr>
                <w:rFonts w:ascii="Times New Roman" w:hAnsi="Times New Roman" w:cs="Times New Roman"/>
                <w:sz w:val="24"/>
                <w:szCs w:val="24"/>
              </w:rPr>
              <w:t>Общая характеристика надкласса рыб (7 класс, биология).</w:t>
            </w:r>
          </w:p>
          <w:p w:rsidR="004F40DE" w:rsidRPr="005A6D86" w:rsidRDefault="004F40DE" w:rsidP="00364E0F">
            <w:pPr>
              <w:pStyle w:val="a9"/>
              <w:ind w:right="677"/>
              <w:rPr>
                <w:rFonts w:ascii="Times New Roman" w:hAnsi="Times New Roman" w:cs="Times New Roman"/>
                <w:sz w:val="24"/>
                <w:szCs w:val="24"/>
              </w:rPr>
            </w:pPr>
            <w:r>
              <w:rPr>
                <w:rFonts w:ascii="Times New Roman" w:hAnsi="Times New Roman" w:cs="Times New Roman"/>
                <w:sz w:val="24"/>
                <w:szCs w:val="24"/>
              </w:rPr>
              <w:t xml:space="preserve">Выталкивающая сила. Закон Архимеда. Условия плавания тел. Воздухоплавание. Плавание судов. (7 класс, физика). </w:t>
            </w:r>
          </w:p>
        </w:tc>
        <w:tc>
          <w:tcPr>
            <w:tcW w:w="1843" w:type="dxa"/>
            <w:shd w:val="clear" w:color="auto" w:fill="auto"/>
          </w:tcPr>
          <w:p w:rsidR="004F40DE" w:rsidRPr="00275EDA" w:rsidRDefault="004F40DE" w:rsidP="00364E0F">
            <w:pPr>
              <w:pStyle w:val="a9"/>
              <w:ind w:right="-108"/>
              <w:jc w:val="center"/>
              <w:rPr>
                <w:rFonts w:ascii="Times New Roman" w:hAnsi="Times New Roman" w:cs="Times New Roman"/>
                <w:sz w:val="24"/>
                <w:szCs w:val="24"/>
              </w:rPr>
            </w:pPr>
            <w:r>
              <w:rPr>
                <w:rFonts w:ascii="Times New Roman" w:hAnsi="Times New Roman" w:cs="Times New Roman"/>
                <w:sz w:val="24"/>
                <w:szCs w:val="24"/>
              </w:rPr>
              <w:t>Апрель</w:t>
            </w:r>
          </w:p>
        </w:tc>
        <w:tc>
          <w:tcPr>
            <w:tcW w:w="2289" w:type="dxa"/>
            <w:shd w:val="clear" w:color="auto" w:fill="auto"/>
          </w:tcPr>
          <w:p w:rsidR="004F40DE" w:rsidRPr="00275EDA" w:rsidRDefault="004F40DE" w:rsidP="00364E0F">
            <w:pPr>
              <w:pStyle w:val="a9"/>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19" w:type="dxa"/>
            <w:shd w:val="clear" w:color="auto" w:fill="auto"/>
          </w:tcPr>
          <w:p w:rsidR="004F40DE" w:rsidRPr="003E6901" w:rsidRDefault="004F40DE" w:rsidP="000A751E">
            <w:pPr>
              <w:pStyle w:val="a9"/>
              <w:ind w:right="-94"/>
              <w:rPr>
                <w:rFonts w:ascii="Times New Roman" w:hAnsi="Times New Roman" w:cs="Times New Roman"/>
                <w:sz w:val="24"/>
                <w:szCs w:val="24"/>
              </w:rPr>
            </w:pPr>
            <w:r w:rsidRPr="003E6901">
              <w:rPr>
                <w:rFonts w:ascii="Times New Roman" w:hAnsi="Times New Roman" w:cs="Times New Roman"/>
                <w:sz w:val="24"/>
                <w:szCs w:val="24"/>
              </w:rPr>
              <w:t>СПК «Рыболовецкая артель Лайтамак»</w:t>
            </w:r>
          </w:p>
          <w:p w:rsidR="004F40DE" w:rsidRPr="00A171B4" w:rsidRDefault="004F40DE" w:rsidP="00962F76">
            <w:pPr>
              <w:spacing w:after="0"/>
              <w:ind w:right="677"/>
              <w:rPr>
                <w:rFonts w:ascii="Times New Roman" w:hAnsi="Times New Roman" w:cs="Times New Roman"/>
                <w:sz w:val="24"/>
                <w:szCs w:val="24"/>
              </w:rPr>
            </w:pP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5</w:t>
            </w:r>
          </w:p>
        </w:tc>
        <w:tc>
          <w:tcPr>
            <w:tcW w:w="3408" w:type="dxa"/>
            <w:shd w:val="clear" w:color="auto" w:fill="auto"/>
          </w:tcPr>
          <w:p w:rsidR="004F40DE" w:rsidRPr="005A6D86" w:rsidRDefault="004F40DE" w:rsidP="00364E0F">
            <w:pPr>
              <w:pStyle w:val="a9"/>
              <w:ind w:right="-108"/>
              <w:rPr>
                <w:rFonts w:ascii="Times New Roman" w:hAnsi="Times New Roman" w:cs="Times New Roman"/>
                <w:sz w:val="24"/>
                <w:szCs w:val="24"/>
                <w:lang w:val="tt-RU"/>
              </w:rPr>
            </w:pPr>
            <w:r w:rsidRPr="005A6D86">
              <w:rPr>
                <w:rFonts w:ascii="Times New Roman" w:hAnsi="Times New Roman" w:cs="Times New Roman"/>
                <w:sz w:val="24"/>
                <w:szCs w:val="24"/>
              </w:rPr>
              <w:t xml:space="preserve">Терморегуляция организма. Закаливание </w:t>
            </w:r>
            <w:r>
              <w:rPr>
                <w:rFonts w:ascii="Times New Roman" w:hAnsi="Times New Roman" w:cs="Times New Roman"/>
                <w:sz w:val="24"/>
                <w:szCs w:val="24"/>
              </w:rPr>
              <w:t>(8 класс, биология)</w:t>
            </w:r>
          </w:p>
          <w:p w:rsidR="004F40DE" w:rsidRPr="005A6D86" w:rsidRDefault="004F40DE" w:rsidP="00364E0F">
            <w:pPr>
              <w:pStyle w:val="a9"/>
              <w:ind w:right="677"/>
              <w:rPr>
                <w:rFonts w:ascii="Times New Roman" w:hAnsi="Times New Roman" w:cs="Times New Roman"/>
                <w:sz w:val="24"/>
                <w:szCs w:val="24"/>
                <w:lang w:val="tt-RU"/>
              </w:rPr>
            </w:pPr>
            <w:r w:rsidRPr="005A6D86">
              <w:rPr>
                <w:rFonts w:ascii="Times New Roman" w:hAnsi="Times New Roman" w:cs="Times New Roman"/>
                <w:sz w:val="24"/>
                <w:szCs w:val="24"/>
              </w:rPr>
              <w:t xml:space="preserve">Виды теплопередачи. Теплопроводность. </w:t>
            </w:r>
            <w:r>
              <w:rPr>
                <w:rFonts w:ascii="Times New Roman" w:hAnsi="Times New Roman" w:cs="Times New Roman"/>
                <w:sz w:val="24"/>
                <w:szCs w:val="24"/>
              </w:rPr>
              <w:t>(8 класс, физика)</w:t>
            </w:r>
          </w:p>
        </w:tc>
        <w:tc>
          <w:tcPr>
            <w:tcW w:w="1843" w:type="dxa"/>
            <w:shd w:val="clear" w:color="auto" w:fill="auto"/>
          </w:tcPr>
          <w:p w:rsidR="004F40DE" w:rsidRPr="00275EDA" w:rsidRDefault="004F40DE" w:rsidP="00364E0F">
            <w:pPr>
              <w:pStyle w:val="a9"/>
              <w:ind w:right="-108"/>
              <w:jc w:val="center"/>
              <w:rPr>
                <w:rFonts w:ascii="Times New Roman" w:hAnsi="Times New Roman" w:cs="Times New Roman"/>
                <w:sz w:val="24"/>
                <w:szCs w:val="24"/>
              </w:rPr>
            </w:pPr>
            <w:r w:rsidRPr="00275EDA">
              <w:rPr>
                <w:rFonts w:ascii="Times New Roman" w:hAnsi="Times New Roman" w:cs="Times New Roman"/>
                <w:sz w:val="24"/>
                <w:szCs w:val="24"/>
              </w:rPr>
              <w:t>Январь</w:t>
            </w:r>
          </w:p>
        </w:tc>
        <w:tc>
          <w:tcPr>
            <w:tcW w:w="2289" w:type="dxa"/>
            <w:shd w:val="clear" w:color="auto" w:fill="auto"/>
          </w:tcPr>
          <w:p w:rsidR="004F40DE" w:rsidRPr="00275EDA" w:rsidRDefault="004F40DE" w:rsidP="00364E0F">
            <w:pPr>
              <w:pStyle w:val="a9"/>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19" w:type="dxa"/>
            <w:shd w:val="clear" w:color="auto" w:fill="auto"/>
          </w:tcPr>
          <w:p w:rsidR="004F40DE" w:rsidRPr="00A171B4" w:rsidRDefault="004F40DE" w:rsidP="00962F76">
            <w:pPr>
              <w:tabs>
                <w:tab w:val="left" w:pos="1997"/>
              </w:tabs>
              <w:spacing w:after="0"/>
              <w:ind w:right="-94"/>
              <w:rPr>
                <w:rFonts w:ascii="Times New Roman" w:hAnsi="Times New Roman" w:cs="Times New Roman"/>
                <w:sz w:val="24"/>
                <w:szCs w:val="24"/>
              </w:rPr>
            </w:pPr>
            <w:r w:rsidRPr="00A171B4">
              <w:rPr>
                <w:rFonts w:ascii="Times New Roman" w:hAnsi="Times New Roman" w:cs="Times New Roman"/>
                <w:sz w:val="24"/>
                <w:szCs w:val="24"/>
              </w:rPr>
              <w:t>ООО «Артель-С» г. Тобольск</w:t>
            </w: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408" w:type="dxa"/>
            <w:shd w:val="clear" w:color="auto" w:fill="auto"/>
          </w:tcPr>
          <w:p w:rsidR="004F40DE" w:rsidRPr="005A6D86" w:rsidRDefault="004F40DE" w:rsidP="00364E0F">
            <w:pPr>
              <w:pStyle w:val="a9"/>
              <w:ind w:right="-108"/>
              <w:rPr>
                <w:rFonts w:ascii="Times New Roman" w:hAnsi="Times New Roman" w:cs="Times New Roman"/>
                <w:sz w:val="24"/>
                <w:szCs w:val="24"/>
                <w:lang w:val="tt-RU"/>
              </w:rPr>
            </w:pPr>
            <w:r w:rsidRPr="005A6D86">
              <w:rPr>
                <w:rFonts w:ascii="Times New Roman" w:hAnsi="Times New Roman" w:cs="Times New Roman"/>
                <w:sz w:val="24"/>
                <w:szCs w:val="24"/>
              </w:rPr>
              <w:t>Научный комплекс.</w:t>
            </w:r>
            <w:r>
              <w:rPr>
                <w:rFonts w:ascii="Times New Roman" w:hAnsi="Times New Roman" w:cs="Times New Roman"/>
                <w:sz w:val="24"/>
                <w:szCs w:val="24"/>
              </w:rPr>
              <w:t xml:space="preserve"> Расчёт и построение</w:t>
            </w:r>
            <w:r w:rsidRPr="005A6D86">
              <w:rPr>
                <w:rFonts w:ascii="Times New Roman" w:hAnsi="Times New Roman" w:cs="Times New Roman"/>
                <w:sz w:val="24"/>
                <w:szCs w:val="24"/>
              </w:rPr>
              <w:t xml:space="preserve">диаграмм </w:t>
            </w:r>
            <w:r>
              <w:rPr>
                <w:rFonts w:ascii="Times New Roman" w:hAnsi="Times New Roman" w:cs="Times New Roman"/>
                <w:sz w:val="24"/>
                <w:szCs w:val="24"/>
              </w:rPr>
              <w:t xml:space="preserve"> (9 класс, география, информатика)</w:t>
            </w:r>
          </w:p>
        </w:tc>
        <w:tc>
          <w:tcPr>
            <w:tcW w:w="1843" w:type="dxa"/>
            <w:shd w:val="clear" w:color="auto" w:fill="auto"/>
          </w:tcPr>
          <w:p w:rsidR="004F40DE" w:rsidRPr="00275EDA" w:rsidRDefault="004F40DE" w:rsidP="00364E0F">
            <w:pPr>
              <w:pStyle w:val="a9"/>
              <w:ind w:right="-108"/>
              <w:jc w:val="center"/>
              <w:rPr>
                <w:rFonts w:ascii="Times New Roman" w:hAnsi="Times New Roman" w:cs="Times New Roman"/>
                <w:sz w:val="24"/>
                <w:szCs w:val="24"/>
              </w:rPr>
            </w:pPr>
            <w:r>
              <w:rPr>
                <w:rFonts w:ascii="Times New Roman" w:hAnsi="Times New Roman" w:cs="Times New Roman"/>
                <w:sz w:val="24"/>
                <w:szCs w:val="24"/>
              </w:rPr>
              <w:t>Ноябрь</w:t>
            </w:r>
          </w:p>
        </w:tc>
        <w:tc>
          <w:tcPr>
            <w:tcW w:w="2289" w:type="dxa"/>
            <w:shd w:val="clear" w:color="auto" w:fill="auto"/>
          </w:tcPr>
          <w:p w:rsidR="004F40DE" w:rsidRPr="00275EDA" w:rsidRDefault="004F40DE" w:rsidP="00364E0F">
            <w:pPr>
              <w:pStyle w:val="a9"/>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19" w:type="dxa"/>
            <w:shd w:val="clear" w:color="auto" w:fill="auto"/>
          </w:tcPr>
          <w:p w:rsidR="004F40DE" w:rsidRPr="00A171B4" w:rsidRDefault="004F40DE" w:rsidP="00962F76">
            <w:pPr>
              <w:spacing w:after="0"/>
              <w:ind w:right="-94"/>
              <w:rPr>
                <w:rFonts w:ascii="Times New Roman" w:hAnsi="Times New Roman" w:cs="Times New Roman"/>
                <w:sz w:val="24"/>
                <w:szCs w:val="24"/>
              </w:rPr>
            </w:pPr>
            <w:r>
              <w:rPr>
                <w:rFonts w:ascii="Times New Roman" w:hAnsi="Times New Roman" w:cs="Times New Roman"/>
                <w:sz w:val="24"/>
                <w:szCs w:val="24"/>
              </w:rPr>
              <w:t>ООО «Тобольск –Нефтехим».</w:t>
            </w: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7</w:t>
            </w:r>
          </w:p>
        </w:tc>
        <w:tc>
          <w:tcPr>
            <w:tcW w:w="3408" w:type="dxa"/>
            <w:shd w:val="clear" w:color="auto" w:fill="auto"/>
          </w:tcPr>
          <w:p w:rsidR="004F40DE" w:rsidRPr="005A6D86" w:rsidRDefault="000A751E" w:rsidP="00364E0F">
            <w:pPr>
              <w:pStyle w:val="a9"/>
              <w:ind w:right="-108"/>
              <w:rPr>
                <w:rFonts w:ascii="Times New Roman" w:hAnsi="Times New Roman" w:cs="Times New Roman"/>
                <w:sz w:val="24"/>
                <w:szCs w:val="24"/>
                <w:lang w:val="tt-RU"/>
              </w:rPr>
            </w:pPr>
            <w:r>
              <w:rPr>
                <w:rFonts w:ascii="Times New Roman" w:hAnsi="Times New Roman" w:cs="Times New Roman"/>
                <w:sz w:val="24"/>
                <w:szCs w:val="24"/>
              </w:rPr>
              <w:t xml:space="preserve">Применение фосфора в </w:t>
            </w:r>
            <w:r w:rsidR="004F40DE">
              <w:rPr>
                <w:rFonts w:ascii="Times New Roman" w:hAnsi="Times New Roman" w:cs="Times New Roman"/>
                <w:sz w:val="24"/>
                <w:szCs w:val="24"/>
              </w:rPr>
              <w:t>х</w:t>
            </w:r>
            <w:r w:rsidR="004F40DE" w:rsidRPr="005A6D86">
              <w:rPr>
                <w:rFonts w:ascii="Times New Roman" w:hAnsi="Times New Roman" w:cs="Times New Roman"/>
                <w:sz w:val="24"/>
                <w:szCs w:val="24"/>
              </w:rPr>
              <w:t>имическ</w:t>
            </w:r>
            <w:r w:rsidR="004F40DE">
              <w:rPr>
                <w:rFonts w:ascii="Times New Roman" w:hAnsi="Times New Roman" w:cs="Times New Roman"/>
                <w:sz w:val="24"/>
                <w:szCs w:val="24"/>
              </w:rPr>
              <w:t xml:space="preserve">ой промышленности. </w:t>
            </w:r>
            <w:r w:rsidR="004F40DE">
              <w:rPr>
                <w:rFonts w:ascii="Times New Roman" w:hAnsi="Times New Roman" w:cs="Times New Roman"/>
                <w:sz w:val="24"/>
                <w:szCs w:val="24"/>
                <w:lang w:val="tt-RU"/>
              </w:rPr>
              <w:t xml:space="preserve"> (9 класс, география, химия)</w:t>
            </w:r>
          </w:p>
          <w:p w:rsidR="004F40DE" w:rsidRPr="005A6D86" w:rsidRDefault="004F40DE" w:rsidP="00364E0F">
            <w:pPr>
              <w:pStyle w:val="a9"/>
              <w:ind w:right="677"/>
              <w:rPr>
                <w:rFonts w:ascii="Times New Roman" w:hAnsi="Times New Roman" w:cs="Times New Roman"/>
                <w:sz w:val="24"/>
                <w:szCs w:val="24"/>
                <w:lang w:val="tt-RU"/>
              </w:rPr>
            </w:pPr>
          </w:p>
          <w:p w:rsidR="004F40DE" w:rsidRPr="005A6D86" w:rsidRDefault="004F40DE" w:rsidP="00364E0F">
            <w:pPr>
              <w:pStyle w:val="a9"/>
              <w:ind w:right="677"/>
              <w:rPr>
                <w:rFonts w:ascii="Times New Roman" w:hAnsi="Times New Roman" w:cs="Times New Roman"/>
                <w:sz w:val="24"/>
                <w:szCs w:val="24"/>
                <w:lang w:val="tt-RU"/>
              </w:rPr>
            </w:pPr>
          </w:p>
        </w:tc>
        <w:tc>
          <w:tcPr>
            <w:tcW w:w="1843" w:type="dxa"/>
            <w:shd w:val="clear" w:color="auto" w:fill="auto"/>
          </w:tcPr>
          <w:p w:rsidR="004F40DE" w:rsidRPr="00275EDA" w:rsidRDefault="004F40DE" w:rsidP="00364E0F">
            <w:pPr>
              <w:pStyle w:val="a9"/>
              <w:ind w:right="-108"/>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289" w:type="dxa"/>
            <w:shd w:val="clear" w:color="auto" w:fill="auto"/>
          </w:tcPr>
          <w:p w:rsidR="004F40DE" w:rsidRPr="00E16830" w:rsidRDefault="004F40DE" w:rsidP="00364E0F">
            <w:pPr>
              <w:pStyle w:val="a9"/>
              <w:ind w:right="-87"/>
              <w:rPr>
                <w:rFonts w:ascii="Times New Roman" w:hAnsi="Times New Roman" w:cs="Times New Roman"/>
                <w:b/>
                <w:sz w:val="24"/>
                <w:szCs w:val="24"/>
              </w:rPr>
            </w:pPr>
            <w:r w:rsidRPr="00E16830">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2119" w:type="dxa"/>
            <w:shd w:val="clear" w:color="auto" w:fill="auto"/>
          </w:tcPr>
          <w:p w:rsidR="004F40DE" w:rsidRPr="00A171B4" w:rsidRDefault="004F40DE" w:rsidP="00962F76">
            <w:pPr>
              <w:spacing w:after="0"/>
              <w:ind w:right="-94"/>
              <w:jc w:val="both"/>
              <w:rPr>
                <w:rFonts w:ascii="Times New Roman" w:hAnsi="Times New Roman" w:cs="Times New Roman"/>
                <w:sz w:val="24"/>
                <w:szCs w:val="24"/>
              </w:rPr>
            </w:pPr>
            <w:r w:rsidRPr="00A171B4">
              <w:rPr>
                <w:rFonts w:ascii="Times New Roman" w:hAnsi="Times New Roman" w:cs="Times New Roman"/>
                <w:sz w:val="24"/>
                <w:szCs w:val="24"/>
              </w:rPr>
              <w:t xml:space="preserve"> ООО «Тобольск –Нефтехим»;</w:t>
            </w:r>
          </w:p>
          <w:p w:rsidR="004F40DE" w:rsidRPr="00A171B4" w:rsidRDefault="004F40DE" w:rsidP="00962F76">
            <w:pPr>
              <w:spacing w:after="0"/>
              <w:ind w:right="677"/>
              <w:jc w:val="both"/>
              <w:rPr>
                <w:rFonts w:ascii="Times New Roman" w:hAnsi="Times New Roman" w:cs="Times New Roman"/>
                <w:sz w:val="24"/>
                <w:szCs w:val="24"/>
              </w:rPr>
            </w:pPr>
          </w:p>
        </w:tc>
      </w:tr>
    </w:tbl>
    <w:p w:rsidR="003544A0" w:rsidRDefault="003544A0" w:rsidP="00981808">
      <w:pPr>
        <w:pStyle w:val="a6"/>
        <w:ind w:right="677" w:firstLine="0"/>
        <w:jc w:val="both"/>
      </w:pPr>
    </w:p>
    <w:p w:rsidR="00396DE4" w:rsidRPr="005B20D9" w:rsidRDefault="00396DE4" w:rsidP="00981808">
      <w:pPr>
        <w:pStyle w:val="a6"/>
        <w:ind w:right="677" w:firstLine="0"/>
        <w:jc w:val="both"/>
        <w:rPr>
          <w:iCs/>
        </w:rPr>
      </w:pPr>
    </w:p>
    <w:p w:rsidR="0077413D" w:rsidRDefault="000F1D0A" w:rsidP="00962F76">
      <w:pPr>
        <w:spacing w:after="0"/>
        <w:jc w:val="both"/>
        <w:rPr>
          <w:rFonts w:ascii="Times New Roman" w:eastAsia="Times New Roman" w:hAnsi="Times New Roman" w:cs="Times New Roman"/>
          <w:sz w:val="24"/>
          <w:szCs w:val="24"/>
        </w:rPr>
      </w:pPr>
      <w:r>
        <w:rPr>
          <w:rStyle w:val="dash041e0431044b0447043d044b0439char1"/>
          <w:b/>
        </w:rPr>
        <w:tab/>
      </w:r>
      <w:r w:rsidR="0077413D">
        <w:rPr>
          <w:rFonts w:ascii="Times New Roman" w:eastAsia="Times New Roman" w:hAnsi="Times New Roman" w:cs="Times New Roman"/>
          <w:sz w:val="24"/>
          <w:szCs w:val="24"/>
        </w:rPr>
        <w:t xml:space="preserve">На основании Федерального Закона «Об образовании в Российской Федерации» от 29.12.2012 № 273-ФЗ </w:t>
      </w:r>
      <w:r w:rsidR="0077413D">
        <w:rPr>
          <w:rFonts w:ascii="Times New Roman" w:hAnsi="Times New Roman"/>
          <w:sz w:val="24"/>
          <w:szCs w:val="24"/>
        </w:rPr>
        <w:t>ст. 58 в переводных классах (5-8</w:t>
      </w:r>
      <w:r w:rsidR="0077413D">
        <w:rPr>
          <w:rFonts w:ascii="Times New Roman" w:eastAsia="Times New Roman" w:hAnsi="Times New Roman" w:cs="Times New Roman"/>
          <w:sz w:val="24"/>
          <w:szCs w:val="24"/>
        </w:rPr>
        <w:t xml:space="preserve"> классы) проводится промежуточная аттестация, которая сопровождается проведением контрольных мероприятий по всем предметам учебного плана</w:t>
      </w:r>
      <w:r w:rsidR="0077413D" w:rsidRPr="0077413D">
        <w:rPr>
          <w:rFonts w:ascii="Times New Roman" w:eastAsia="Times New Roman" w:hAnsi="Times New Roman" w:cs="Times New Roman"/>
          <w:sz w:val="24"/>
          <w:szCs w:val="24"/>
        </w:rPr>
        <w:t>.</w:t>
      </w:r>
      <w:r w:rsidR="0077413D">
        <w:rPr>
          <w:rFonts w:ascii="Times New Roman" w:eastAsia="Times New Roman" w:hAnsi="Times New Roman" w:cs="Times New Roman"/>
          <w:sz w:val="24"/>
          <w:szCs w:val="24"/>
        </w:rPr>
        <w:t xml:space="preserve"> Проведение промежуточной аттестации обучающихся регулируется Положением о промежуточной аттестации. Объем времени, отведенный на промежуточную аттестацию обучающихся</w:t>
      </w:r>
      <w:r w:rsidR="0077413D">
        <w:rPr>
          <w:rFonts w:ascii="Times New Roman" w:hAnsi="Times New Roman"/>
          <w:sz w:val="24"/>
          <w:szCs w:val="24"/>
        </w:rPr>
        <w:t xml:space="preserve">, </w:t>
      </w:r>
      <w:r w:rsidR="0077413D">
        <w:rPr>
          <w:rFonts w:ascii="Times New Roman" w:eastAsia="Times New Roman" w:hAnsi="Times New Roman" w:cs="Times New Roman"/>
          <w:sz w:val="24"/>
          <w:szCs w:val="24"/>
        </w:rPr>
        <w:t>определен календарным учеб</w:t>
      </w:r>
      <w:r w:rsidR="0077413D">
        <w:rPr>
          <w:rFonts w:ascii="Times New Roman" w:hAnsi="Times New Roman"/>
          <w:sz w:val="24"/>
          <w:szCs w:val="24"/>
        </w:rPr>
        <w:t>ным графиком МАОУ «Лайтамакская СОШ» на 2018-2019</w:t>
      </w:r>
      <w:r w:rsidR="00962F76">
        <w:rPr>
          <w:rFonts w:ascii="Times New Roman" w:eastAsia="Times New Roman" w:hAnsi="Times New Roman" w:cs="Times New Roman"/>
          <w:sz w:val="24"/>
          <w:szCs w:val="24"/>
        </w:rPr>
        <w:t xml:space="preserve"> учебный год. </w:t>
      </w:r>
    </w:p>
    <w:p w:rsidR="001B6053" w:rsidRPr="00BD313A" w:rsidRDefault="000F1D0A" w:rsidP="00962F76">
      <w:pPr>
        <w:pStyle w:val="a6"/>
        <w:ind w:firstLine="0"/>
        <w:jc w:val="both"/>
        <w:rPr>
          <w:rStyle w:val="dash041e0431044b0447043d044b0439char1"/>
        </w:rPr>
      </w:pPr>
      <w:r>
        <w:rPr>
          <w:rStyle w:val="dash041e0431044b0447043d044b0439char1"/>
          <w:b/>
        </w:rPr>
        <w:tab/>
      </w:r>
      <w:r w:rsidR="001B6053" w:rsidRPr="000029CA">
        <w:rPr>
          <w:rStyle w:val="dash041e0431044b0447043d044b0439char1"/>
          <w:b/>
        </w:rPr>
        <w:t xml:space="preserve">Промежуточная аттестация </w:t>
      </w:r>
      <w:r w:rsidR="001B6053" w:rsidRPr="000029CA">
        <w:rPr>
          <w:rStyle w:val="dash041e0431044b0447043d044b0439char1"/>
        </w:rPr>
        <w:t>представляет собой процедуру аттестации обучающихся</w:t>
      </w:r>
      <w:r w:rsidR="001B6053">
        <w:rPr>
          <w:rStyle w:val="dash041e0431044b0447043d044b0439char1"/>
        </w:rPr>
        <w:t xml:space="preserve"> на уровне основ</w:t>
      </w:r>
      <w:r w:rsidR="001B6053" w:rsidRPr="000029CA">
        <w:rPr>
          <w:rStyle w:val="dash041e0431044b0447043d044b0439char1"/>
        </w:rPr>
        <w:t xml:space="preserve">ного общего образования и проводится в конце каждой четверти  и в конце учебного года по каждому изучаемому предмету. </w:t>
      </w:r>
    </w:p>
    <w:p w:rsidR="00757BE4" w:rsidRDefault="000F1D0A" w:rsidP="00962F76">
      <w:pPr>
        <w:jc w:val="both"/>
        <w:rPr>
          <w:rFonts w:ascii="Times New Roman" w:hAnsi="Times New Roman" w:cs="Times New Roman"/>
          <w:sz w:val="24"/>
          <w:szCs w:val="24"/>
        </w:rPr>
      </w:pPr>
      <w:r>
        <w:rPr>
          <w:rFonts w:ascii="Times New Roman" w:hAnsi="Times New Roman" w:cs="Times New Roman"/>
          <w:sz w:val="24"/>
          <w:szCs w:val="24"/>
        </w:rPr>
        <w:tab/>
      </w:r>
      <w:r w:rsidR="001B6053" w:rsidRPr="000029CA">
        <w:rPr>
          <w:rFonts w:ascii="Times New Roman" w:hAnsi="Times New Roman" w:cs="Times New Roman"/>
          <w:sz w:val="24"/>
          <w:szCs w:val="24"/>
        </w:rPr>
        <w:t xml:space="preserve">Итоговая промежуточная аттестация проводится </w:t>
      </w:r>
      <w:r w:rsidR="006919DC">
        <w:rPr>
          <w:rFonts w:ascii="Times New Roman" w:hAnsi="Times New Roman" w:cs="Times New Roman"/>
          <w:sz w:val="24"/>
          <w:szCs w:val="24"/>
        </w:rPr>
        <w:t>в  5-9</w:t>
      </w:r>
      <w:r w:rsidR="00962F76">
        <w:rPr>
          <w:rFonts w:ascii="Times New Roman" w:hAnsi="Times New Roman" w:cs="Times New Roman"/>
          <w:sz w:val="24"/>
          <w:szCs w:val="24"/>
        </w:rPr>
        <w:t xml:space="preserve"> классах </w:t>
      </w:r>
      <w:r w:rsidR="001B6053" w:rsidRPr="00BF2A60">
        <w:rPr>
          <w:rFonts w:ascii="Times New Roman" w:hAnsi="Times New Roman" w:cs="Times New Roman"/>
          <w:sz w:val="24"/>
          <w:szCs w:val="24"/>
        </w:rPr>
        <w:t>в форме итогового</w:t>
      </w:r>
      <w:r w:rsidR="00962F76">
        <w:rPr>
          <w:rFonts w:ascii="Times New Roman" w:hAnsi="Times New Roman" w:cs="Times New Roman"/>
          <w:sz w:val="24"/>
          <w:szCs w:val="24"/>
        </w:rPr>
        <w:t xml:space="preserve"> контроля </w:t>
      </w:r>
      <w:r w:rsidR="001B6053" w:rsidRPr="000029CA">
        <w:rPr>
          <w:rFonts w:ascii="Times New Roman" w:hAnsi="Times New Roman" w:cs="Times New Roman"/>
          <w:sz w:val="24"/>
          <w:szCs w:val="24"/>
        </w:rPr>
        <w:t>в качестве контроля освоения учебного пред</w:t>
      </w:r>
      <w:r w:rsidR="001B6053">
        <w:rPr>
          <w:rFonts w:ascii="Times New Roman" w:hAnsi="Times New Roman" w:cs="Times New Roman"/>
          <w:sz w:val="24"/>
          <w:szCs w:val="24"/>
        </w:rPr>
        <w:t xml:space="preserve">мета и </w:t>
      </w:r>
      <w:r w:rsidR="001B6053"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sidR="001B6053">
        <w:rPr>
          <w:rFonts w:ascii="Times New Roman" w:hAnsi="Times New Roman" w:cs="Times New Roman"/>
          <w:sz w:val="24"/>
          <w:szCs w:val="24"/>
        </w:rPr>
        <w:t>едметам учебного плана:</w:t>
      </w:r>
    </w:p>
    <w:tbl>
      <w:tblPr>
        <w:tblStyle w:val="a5"/>
        <w:tblW w:w="10456" w:type="dxa"/>
        <w:tblLayout w:type="fixed"/>
        <w:tblLook w:val="04A0" w:firstRow="1" w:lastRow="0" w:firstColumn="1" w:lastColumn="0" w:noHBand="0" w:noVBand="1"/>
      </w:tblPr>
      <w:tblGrid>
        <w:gridCol w:w="1418"/>
        <w:gridCol w:w="2126"/>
        <w:gridCol w:w="2126"/>
        <w:gridCol w:w="2343"/>
        <w:gridCol w:w="2443"/>
      </w:tblGrid>
      <w:tr w:rsidR="00BA2DFF" w:rsidTr="00EB456F">
        <w:tc>
          <w:tcPr>
            <w:tcW w:w="1418" w:type="dxa"/>
            <w:vMerge w:val="restart"/>
          </w:tcPr>
          <w:p w:rsidR="00BA2DFF" w:rsidRPr="004001B3" w:rsidRDefault="00BA2DFF" w:rsidP="00EB456F">
            <w:pPr>
              <w:ind w:right="-74"/>
              <w:jc w:val="center"/>
              <w:rPr>
                <w:rFonts w:ascii="Times New Roman" w:eastAsia="Times New Roman" w:hAnsi="Times New Roman" w:cs="Times New Roman"/>
                <w:b/>
              </w:rPr>
            </w:pPr>
            <w:r w:rsidRPr="004001B3">
              <w:rPr>
                <w:rFonts w:ascii="Times New Roman" w:eastAsia="Times New Roman" w:hAnsi="Times New Roman" w:cs="Times New Roman"/>
                <w:b/>
              </w:rPr>
              <w:t>Учебные предметы</w:t>
            </w:r>
          </w:p>
          <w:p w:rsidR="00BA2DFF" w:rsidRDefault="00BA2DFF" w:rsidP="00EB456F">
            <w:pPr>
              <w:ind w:right="677"/>
              <w:jc w:val="center"/>
              <w:rPr>
                <w:rStyle w:val="dash041e0431044b0447043d044b0439char1"/>
              </w:rPr>
            </w:pPr>
          </w:p>
        </w:tc>
        <w:tc>
          <w:tcPr>
            <w:tcW w:w="9038" w:type="dxa"/>
            <w:gridSpan w:val="4"/>
          </w:tcPr>
          <w:p w:rsidR="00BA2DFF" w:rsidRDefault="00BA2DFF" w:rsidP="00EB456F">
            <w:pPr>
              <w:ind w:right="-75"/>
              <w:jc w:val="center"/>
              <w:rPr>
                <w:rFonts w:ascii="Times New Roman" w:eastAsia="Times New Roman" w:hAnsi="Times New Roman" w:cs="Times New Roman"/>
                <w:b/>
              </w:rPr>
            </w:pPr>
            <w:r>
              <w:rPr>
                <w:rFonts w:ascii="Times New Roman" w:eastAsia="Times New Roman" w:hAnsi="Times New Roman" w:cs="Times New Roman"/>
                <w:b/>
              </w:rPr>
              <w:t>Формы итог</w:t>
            </w:r>
            <w:r w:rsidRPr="004001B3">
              <w:rPr>
                <w:rFonts w:ascii="Times New Roman" w:eastAsia="Times New Roman" w:hAnsi="Times New Roman" w:cs="Times New Roman"/>
                <w:b/>
              </w:rPr>
              <w:t>овой промежуточной аттестация</w:t>
            </w:r>
          </w:p>
          <w:p w:rsidR="00F71E66" w:rsidRPr="00F71E66" w:rsidRDefault="00F71E66" w:rsidP="00EB456F">
            <w:pPr>
              <w:ind w:right="677"/>
              <w:jc w:val="center"/>
              <w:rPr>
                <w:rStyle w:val="dash041e0431044b0447043d044b0439char1"/>
                <w:rFonts w:eastAsia="Times New Roman"/>
                <w:b/>
                <w:sz w:val="22"/>
                <w:szCs w:val="22"/>
              </w:rPr>
            </w:pPr>
          </w:p>
        </w:tc>
      </w:tr>
      <w:tr w:rsidR="00BA2DFF" w:rsidTr="00EB456F">
        <w:tc>
          <w:tcPr>
            <w:tcW w:w="1418" w:type="dxa"/>
            <w:vMerge/>
          </w:tcPr>
          <w:p w:rsidR="00BA2DFF" w:rsidRDefault="00BA2DFF" w:rsidP="00EB456F">
            <w:pPr>
              <w:ind w:right="677"/>
              <w:jc w:val="center"/>
              <w:rPr>
                <w:rStyle w:val="dash041e0431044b0447043d044b0439char1"/>
              </w:rPr>
            </w:pPr>
          </w:p>
        </w:tc>
        <w:tc>
          <w:tcPr>
            <w:tcW w:w="2126" w:type="dxa"/>
          </w:tcPr>
          <w:p w:rsidR="00BA2DFF" w:rsidRPr="003A2C03" w:rsidRDefault="00BA2DFF" w:rsidP="00EB456F">
            <w:pPr>
              <w:ind w:right="-74"/>
              <w:jc w:val="center"/>
              <w:rPr>
                <w:rStyle w:val="dash041e0431044b0447043d044b0439char1"/>
                <w:b/>
              </w:rPr>
            </w:pPr>
            <w:r w:rsidRPr="003A2C03">
              <w:rPr>
                <w:rStyle w:val="dash041e0431044b0447043d044b0439char1"/>
                <w:b/>
              </w:rPr>
              <w:t>5 класс</w:t>
            </w:r>
          </w:p>
        </w:tc>
        <w:tc>
          <w:tcPr>
            <w:tcW w:w="2126" w:type="dxa"/>
          </w:tcPr>
          <w:p w:rsidR="00BA2DFF" w:rsidRPr="003A2C03" w:rsidRDefault="00BA2DFF" w:rsidP="00EB456F">
            <w:pPr>
              <w:ind w:right="-74"/>
              <w:jc w:val="center"/>
              <w:rPr>
                <w:rStyle w:val="dash041e0431044b0447043d044b0439char1"/>
                <w:b/>
              </w:rPr>
            </w:pPr>
            <w:r w:rsidRPr="003A2C03">
              <w:rPr>
                <w:rStyle w:val="dash041e0431044b0447043d044b0439char1"/>
                <w:b/>
              </w:rPr>
              <w:t>6 класс</w:t>
            </w:r>
          </w:p>
        </w:tc>
        <w:tc>
          <w:tcPr>
            <w:tcW w:w="2343" w:type="dxa"/>
          </w:tcPr>
          <w:p w:rsidR="00BA2DFF" w:rsidRPr="003A2C03" w:rsidRDefault="00BA2DFF" w:rsidP="00EB456F">
            <w:pPr>
              <w:ind w:right="-74"/>
              <w:jc w:val="center"/>
              <w:rPr>
                <w:rStyle w:val="dash041e0431044b0447043d044b0439char1"/>
                <w:b/>
              </w:rPr>
            </w:pPr>
            <w:r w:rsidRPr="003A2C03">
              <w:rPr>
                <w:rStyle w:val="dash041e0431044b0447043d044b0439char1"/>
                <w:b/>
              </w:rPr>
              <w:t>7 класс</w:t>
            </w:r>
          </w:p>
        </w:tc>
        <w:tc>
          <w:tcPr>
            <w:tcW w:w="2443" w:type="dxa"/>
          </w:tcPr>
          <w:p w:rsidR="00BA2DFF" w:rsidRPr="003A2C03" w:rsidRDefault="00BA2DFF" w:rsidP="00EB456F">
            <w:pPr>
              <w:ind w:right="-74"/>
              <w:jc w:val="center"/>
              <w:rPr>
                <w:rStyle w:val="dash041e0431044b0447043d044b0439char1"/>
                <w:b/>
              </w:rPr>
            </w:pPr>
            <w:r w:rsidRPr="003A2C03">
              <w:rPr>
                <w:rStyle w:val="dash041e0431044b0447043d044b0439char1"/>
                <w:b/>
              </w:rPr>
              <w:t>8 класс</w:t>
            </w:r>
          </w:p>
        </w:tc>
      </w:tr>
      <w:tr w:rsidR="00BA2DFF" w:rsidTr="00EB456F">
        <w:tc>
          <w:tcPr>
            <w:tcW w:w="1418" w:type="dxa"/>
            <w:vAlign w:val="center"/>
          </w:tcPr>
          <w:p w:rsidR="00BA2DFF" w:rsidRPr="004001B3" w:rsidRDefault="00BA2DFF" w:rsidP="00EB456F">
            <w:pPr>
              <w:ind w:right="-74"/>
              <w:rPr>
                <w:rFonts w:ascii="Times New Roman" w:hAnsi="Times New Roman" w:cs="Times New Roman"/>
              </w:rPr>
            </w:pPr>
            <w:r w:rsidRPr="004001B3">
              <w:rPr>
                <w:rFonts w:ascii="Times New Roman" w:eastAsia="Times New Roman" w:hAnsi="Times New Roman" w:cs="Times New Roman"/>
              </w:rPr>
              <w:t>Русский язык</w:t>
            </w:r>
          </w:p>
        </w:tc>
        <w:tc>
          <w:tcPr>
            <w:tcW w:w="2126" w:type="dxa"/>
          </w:tcPr>
          <w:p w:rsidR="00BA2DFF" w:rsidRPr="003A2C03" w:rsidRDefault="00BA2DFF" w:rsidP="00EB456F">
            <w:pPr>
              <w:ind w:right="-74"/>
              <w:rPr>
                <w:rFonts w:ascii="Times New Roman" w:hAnsi="Times New Roman" w:cs="Times New Roman"/>
                <w:sz w:val="20"/>
                <w:szCs w:val="20"/>
              </w:rPr>
            </w:pPr>
            <w:r w:rsidRPr="003A2C03">
              <w:rPr>
                <w:rFonts w:ascii="Times New Roman" w:hAnsi="Times New Roman" w:cs="Times New Roman"/>
                <w:bCs/>
                <w:color w:val="000000"/>
                <w:sz w:val="20"/>
                <w:szCs w:val="20"/>
              </w:rPr>
              <w:t>Контрольный диктант с грамматическим заданием</w:t>
            </w:r>
          </w:p>
        </w:tc>
        <w:tc>
          <w:tcPr>
            <w:tcW w:w="2126" w:type="dxa"/>
          </w:tcPr>
          <w:p w:rsidR="00BA2DFF" w:rsidRPr="003A2C03" w:rsidRDefault="00BA2DFF" w:rsidP="00EB456F">
            <w:pPr>
              <w:ind w:right="-75"/>
              <w:rPr>
                <w:rFonts w:ascii="Times New Roman" w:hAnsi="Times New Roman" w:cs="Times New Roman"/>
                <w:sz w:val="20"/>
                <w:szCs w:val="20"/>
              </w:rPr>
            </w:pPr>
            <w:r w:rsidRPr="003A2C03">
              <w:rPr>
                <w:rFonts w:ascii="Times New Roman" w:hAnsi="Times New Roman" w:cs="Times New Roman"/>
                <w:bCs/>
                <w:color w:val="000000"/>
                <w:sz w:val="20"/>
                <w:szCs w:val="20"/>
              </w:rPr>
              <w:t>Контрольный диктант с грамматическим заданием</w:t>
            </w:r>
          </w:p>
        </w:tc>
        <w:tc>
          <w:tcPr>
            <w:tcW w:w="2343" w:type="dxa"/>
          </w:tcPr>
          <w:p w:rsidR="00BA2DFF" w:rsidRPr="003A2C03" w:rsidRDefault="00BA2DFF" w:rsidP="00EB456F">
            <w:pPr>
              <w:ind w:right="-141"/>
              <w:rPr>
                <w:rFonts w:ascii="Times New Roman" w:eastAsia="Times New Roman" w:hAnsi="Times New Roman" w:cs="Times New Roman"/>
                <w:sz w:val="20"/>
                <w:szCs w:val="20"/>
              </w:rPr>
            </w:pPr>
            <w:r w:rsidRPr="003A2C03">
              <w:rPr>
                <w:rFonts w:ascii="Times New Roman" w:eastAsia="Times New Roman" w:hAnsi="Times New Roman" w:cs="Times New Roman"/>
                <w:sz w:val="20"/>
                <w:szCs w:val="20"/>
              </w:rPr>
              <w:t>Комплексная контрольная работа</w:t>
            </w:r>
          </w:p>
        </w:tc>
        <w:tc>
          <w:tcPr>
            <w:tcW w:w="2443" w:type="dxa"/>
          </w:tcPr>
          <w:p w:rsidR="00BA2DFF" w:rsidRPr="003A2C03" w:rsidRDefault="00BA2DFF" w:rsidP="00EB456F">
            <w:pPr>
              <w:ind w:right="-75"/>
              <w:rPr>
                <w:rFonts w:ascii="Times New Roman" w:eastAsia="Times New Roman" w:hAnsi="Times New Roman" w:cs="Times New Roman"/>
                <w:sz w:val="20"/>
                <w:szCs w:val="20"/>
              </w:rPr>
            </w:pPr>
            <w:r w:rsidRPr="003A2C03">
              <w:rPr>
                <w:rFonts w:ascii="Times New Roman" w:eastAsia="Times New Roman" w:hAnsi="Times New Roman" w:cs="Times New Roman"/>
                <w:sz w:val="20"/>
                <w:szCs w:val="20"/>
              </w:rPr>
              <w:t>Диагностическая работа в формате ОГЭ</w:t>
            </w:r>
          </w:p>
        </w:tc>
      </w:tr>
      <w:tr w:rsidR="00BA2DFF" w:rsidTr="00EB456F">
        <w:tc>
          <w:tcPr>
            <w:tcW w:w="1418" w:type="dxa"/>
            <w:vAlign w:val="center"/>
          </w:tcPr>
          <w:p w:rsidR="00BA2DFF" w:rsidRPr="004001B3" w:rsidRDefault="00BA2DFF" w:rsidP="00EB456F">
            <w:pPr>
              <w:ind w:right="-74"/>
              <w:rPr>
                <w:rFonts w:ascii="Times New Roman" w:hAnsi="Times New Roman" w:cs="Times New Roman"/>
              </w:rPr>
            </w:pPr>
            <w:r>
              <w:rPr>
                <w:rFonts w:ascii="Times New Roman" w:eastAsia="Times New Roman" w:hAnsi="Times New Roman" w:cs="Times New Roman"/>
              </w:rPr>
              <w:t>Л</w:t>
            </w:r>
            <w:r w:rsidRPr="004001B3">
              <w:rPr>
                <w:rFonts w:ascii="Times New Roman" w:eastAsia="Times New Roman" w:hAnsi="Times New Roman" w:cs="Times New Roman"/>
              </w:rPr>
              <w:t>итература</w:t>
            </w:r>
          </w:p>
        </w:tc>
        <w:tc>
          <w:tcPr>
            <w:tcW w:w="2126" w:type="dxa"/>
          </w:tcPr>
          <w:p w:rsidR="00BA2DFF" w:rsidRPr="003A2C03" w:rsidRDefault="00BA2DFF" w:rsidP="00EB456F">
            <w:pPr>
              <w:ind w:right="-74"/>
              <w:rPr>
                <w:rFonts w:ascii="Times New Roman" w:hAnsi="Times New Roman" w:cs="Times New Roman"/>
                <w:sz w:val="20"/>
                <w:szCs w:val="20"/>
              </w:rPr>
            </w:pPr>
            <w:r w:rsidRPr="003A2C03">
              <w:rPr>
                <w:rFonts w:ascii="Times New Roman" w:hAnsi="Times New Roman" w:cs="Times New Roman"/>
                <w:sz w:val="20"/>
                <w:szCs w:val="20"/>
              </w:rPr>
              <w:t>Комплексная работа по анализу текста</w:t>
            </w:r>
          </w:p>
        </w:tc>
        <w:tc>
          <w:tcPr>
            <w:tcW w:w="2126" w:type="dxa"/>
          </w:tcPr>
          <w:p w:rsidR="00BA2DFF" w:rsidRPr="003A2C03" w:rsidRDefault="00BA2DFF" w:rsidP="00EB456F">
            <w:pPr>
              <w:ind w:right="-75"/>
              <w:rPr>
                <w:rFonts w:ascii="Times New Roman" w:hAnsi="Times New Roman" w:cs="Times New Roman"/>
                <w:sz w:val="20"/>
                <w:szCs w:val="20"/>
              </w:rPr>
            </w:pPr>
            <w:r w:rsidRPr="003A2C03">
              <w:rPr>
                <w:rFonts w:ascii="Times New Roman" w:hAnsi="Times New Roman" w:cs="Times New Roman"/>
                <w:sz w:val="20"/>
                <w:szCs w:val="20"/>
              </w:rPr>
              <w:t>Комплекс заданий стандартизированной формы</w:t>
            </w:r>
          </w:p>
        </w:tc>
        <w:tc>
          <w:tcPr>
            <w:tcW w:w="2343" w:type="dxa"/>
          </w:tcPr>
          <w:p w:rsidR="00BA2DFF" w:rsidRPr="003A2C03" w:rsidRDefault="00622A9D" w:rsidP="00EB456F">
            <w:pPr>
              <w:ind w:right="-141"/>
              <w:rPr>
                <w:rFonts w:ascii="Times New Roman" w:eastAsia="Times New Roman" w:hAnsi="Times New Roman" w:cs="Times New Roman"/>
                <w:sz w:val="20"/>
                <w:szCs w:val="20"/>
              </w:rPr>
            </w:pPr>
            <w:r w:rsidRPr="003A2C03">
              <w:rPr>
                <w:rFonts w:ascii="Times New Roman" w:hAnsi="Times New Roman" w:cs="Times New Roman"/>
                <w:sz w:val="20"/>
                <w:szCs w:val="20"/>
              </w:rPr>
              <w:t>Комплекс заданий стандартизированной формы</w:t>
            </w:r>
          </w:p>
        </w:tc>
        <w:tc>
          <w:tcPr>
            <w:tcW w:w="2443" w:type="dxa"/>
          </w:tcPr>
          <w:p w:rsidR="00BA2DFF" w:rsidRPr="003A2C03" w:rsidRDefault="00622A9D" w:rsidP="00EB456F">
            <w:pPr>
              <w:ind w:right="-75"/>
              <w:rPr>
                <w:rFonts w:ascii="Times New Roman" w:eastAsia="Times New Roman" w:hAnsi="Times New Roman" w:cs="Times New Roman"/>
                <w:sz w:val="20"/>
                <w:szCs w:val="20"/>
              </w:rPr>
            </w:pPr>
            <w:r w:rsidRPr="003A2C03">
              <w:rPr>
                <w:rFonts w:ascii="Times New Roman" w:hAnsi="Times New Roman" w:cs="Times New Roman"/>
                <w:sz w:val="20"/>
                <w:szCs w:val="20"/>
              </w:rPr>
              <w:t>Комплекс заданий стандартизированной формы</w:t>
            </w:r>
          </w:p>
        </w:tc>
      </w:tr>
      <w:tr w:rsidR="00BA2DFF" w:rsidTr="00EB456F">
        <w:tc>
          <w:tcPr>
            <w:tcW w:w="1418" w:type="dxa"/>
            <w:vAlign w:val="center"/>
          </w:tcPr>
          <w:p w:rsidR="00BA2DFF" w:rsidRPr="004001B3" w:rsidRDefault="00BA2DFF" w:rsidP="00EB456F">
            <w:pPr>
              <w:ind w:right="-74"/>
              <w:rPr>
                <w:rFonts w:ascii="Times New Roman" w:hAnsi="Times New Roman" w:cs="Times New Roman"/>
              </w:rPr>
            </w:pPr>
            <w:r w:rsidRPr="004001B3">
              <w:rPr>
                <w:rFonts w:ascii="Times New Roman" w:eastAsia="Times New Roman" w:hAnsi="Times New Roman" w:cs="Times New Roman"/>
              </w:rPr>
              <w:t>Немецкий  язык</w:t>
            </w:r>
          </w:p>
        </w:tc>
        <w:tc>
          <w:tcPr>
            <w:tcW w:w="2126" w:type="dxa"/>
          </w:tcPr>
          <w:p w:rsidR="00BA2DFF" w:rsidRDefault="00BA2DFF" w:rsidP="00EB456F">
            <w:pPr>
              <w:ind w:right="-74"/>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126" w:type="dxa"/>
          </w:tcPr>
          <w:p w:rsidR="00BA2DFF" w:rsidRDefault="00BA2DFF" w:rsidP="00EB456F">
            <w:pPr>
              <w:ind w:right="-75"/>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343" w:type="dxa"/>
          </w:tcPr>
          <w:p w:rsidR="00BA2DFF" w:rsidRDefault="00BA2DFF" w:rsidP="00EB456F">
            <w:pPr>
              <w:ind w:right="-141"/>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443" w:type="dxa"/>
          </w:tcPr>
          <w:p w:rsidR="00BA2DFF" w:rsidRDefault="00BA2DFF" w:rsidP="00EB456F">
            <w:pPr>
              <w:ind w:right="-75"/>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r>
      <w:tr w:rsidR="003A2C03" w:rsidTr="00EB456F">
        <w:tc>
          <w:tcPr>
            <w:tcW w:w="1418" w:type="dxa"/>
            <w:vAlign w:val="center"/>
          </w:tcPr>
          <w:p w:rsidR="003A2C03" w:rsidRPr="004001B3" w:rsidRDefault="003A2C03" w:rsidP="00EB456F">
            <w:pPr>
              <w:ind w:right="-74"/>
              <w:rPr>
                <w:rFonts w:ascii="Times New Roman" w:eastAsia="Times New Roman" w:hAnsi="Times New Roman" w:cs="Times New Roman"/>
              </w:rPr>
            </w:pPr>
            <w:r>
              <w:rPr>
                <w:rFonts w:ascii="Times New Roman" w:eastAsia="Times New Roman" w:hAnsi="Times New Roman" w:cs="Times New Roman"/>
              </w:rPr>
              <w:t>Английский язык</w:t>
            </w:r>
          </w:p>
        </w:tc>
        <w:tc>
          <w:tcPr>
            <w:tcW w:w="2126" w:type="dxa"/>
          </w:tcPr>
          <w:p w:rsidR="003A2C03" w:rsidRDefault="003A2C03" w:rsidP="00EB456F">
            <w:pPr>
              <w:ind w:right="-74"/>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126" w:type="dxa"/>
          </w:tcPr>
          <w:p w:rsidR="003A2C03" w:rsidRDefault="003A2C03" w:rsidP="00EB456F">
            <w:pPr>
              <w:ind w:right="-75"/>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343" w:type="dxa"/>
          </w:tcPr>
          <w:p w:rsidR="003A2C03" w:rsidRDefault="003A2C03" w:rsidP="00EB456F">
            <w:pPr>
              <w:ind w:right="-141"/>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443" w:type="dxa"/>
          </w:tcPr>
          <w:p w:rsidR="003A2C03" w:rsidRDefault="003A2C03" w:rsidP="00EB456F">
            <w:pPr>
              <w:ind w:right="-75"/>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r>
      <w:tr w:rsidR="003A2C03" w:rsidTr="00EB456F">
        <w:tc>
          <w:tcPr>
            <w:tcW w:w="1418" w:type="dxa"/>
            <w:vAlign w:val="center"/>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rPr>
              <w:t>Математика</w:t>
            </w:r>
          </w:p>
        </w:tc>
        <w:tc>
          <w:tcPr>
            <w:tcW w:w="2126" w:type="dxa"/>
          </w:tcPr>
          <w:p w:rsidR="003A2C03" w:rsidRDefault="003A2C03" w:rsidP="00EB456F">
            <w:pPr>
              <w:ind w:right="-74"/>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p>
        </w:tc>
        <w:tc>
          <w:tcPr>
            <w:tcW w:w="2126" w:type="dxa"/>
          </w:tcPr>
          <w:p w:rsidR="003A2C03" w:rsidRPr="003A2C03" w:rsidRDefault="003A2C03" w:rsidP="00EB456F">
            <w:pPr>
              <w:ind w:right="-75"/>
              <w:rPr>
                <w:rStyle w:val="dash041e0431044b0447043d044b0439char1"/>
                <w:sz w:val="20"/>
                <w:szCs w:val="20"/>
              </w:rPr>
            </w:pPr>
            <w:r w:rsidRPr="003A2C03">
              <w:rPr>
                <w:rFonts w:ascii="Times New Roman" w:hAnsi="Times New Roman" w:cs="Times New Roman"/>
                <w:sz w:val="20"/>
                <w:szCs w:val="20"/>
              </w:rPr>
              <w:t>Комплекс заданий стандартизированной формы</w:t>
            </w:r>
          </w:p>
        </w:tc>
        <w:tc>
          <w:tcPr>
            <w:tcW w:w="2343" w:type="dxa"/>
          </w:tcPr>
          <w:p w:rsidR="003A2C03" w:rsidRPr="00F71E66" w:rsidRDefault="003A2C03" w:rsidP="00EB456F">
            <w:pPr>
              <w:ind w:right="-141"/>
              <w:rPr>
                <w:rStyle w:val="dash041e0431044b0447043d044b0439char1"/>
                <w:b/>
              </w:rPr>
            </w:pPr>
            <w:r w:rsidRPr="00F71E66">
              <w:rPr>
                <w:rStyle w:val="dash041e0431044b0447043d044b0439char1"/>
                <w:b/>
              </w:rPr>
              <w:t>-</w:t>
            </w:r>
          </w:p>
        </w:tc>
        <w:tc>
          <w:tcPr>
            <w:tcW w:w="2443" w:type="dxa"/>
          </w:tcPr>
          <w:p w:rsidR="003A2C03" w:rsidRPr="00F71E66" w:rsidRDefault="003A2C03" w:rsidP="00EB456F">
            <w:pPr>
              <w:ind w:right="-75"/>
              <w:rPr>
                <w:rStyle w:val="dash041e0431044b0447043d044b0439char1"/>
                <w:b/>
              </w:rPr>
            </w:pPr>
            <w:r w:rsidRPr="00F71E66">
              <w:rPr>
                <w:rStyle w:val="dash041e0431044b0447043d044b0439char1"/>
                <w:b/>
              </w:rPr>
              <w:t>-</w:t>
            </w:r>
          </w:p>
        </w:tc>
      </w:tr>
      <w:tr w:rsidR="003A2C03" w:rsidTr="00EB456F">
        <w:tc>
          <w:tcPr>
            <w:tcW w:w="1418" w:type="dxa"/>
            <w:vAlign w:val="center"/>
          </w:tcPr>
          <w:p w:rsidR="003A2C03" w:rsidRPr="004001B3" w:rsidRDefault="003A2C03" w:rsidP="00EB456F">
            <w:pPr>
              <w:ind w:right="-74"/>
              <w:rPr>
                <w:rFonts w:ascii="Times New Roman" w:eastAsia="Times New Roman" w:hAnsi="Times New Roman" w:cs="Times New Roman"/>
              </w:rPr>
            </w:pPr>
            <w:r>
              <w:rPr>
                <w:rFonts w:ascii="Times New Roman" w:eastAsia="Times New Roman" w:hAnsi="Times New Roman" w:cs="Times New Roman"/>
              </w:rPr>
              <w:t>Алгебра</w:t>
            </w:r>
          </w:p>
        </w:tc>
        <w:tc>
          <w:tcPr>
            <w:tcW w:w="2126" w:type="dxa"/>
          </w:tcPr>
          <w:p w:rsidR="003A2C03" w:rsidRPr="00F71E66" w:rsidRDefault="003A2C03" w:rsidP="00EB456F">
            <w:pPr>
              <w:ind w:right="-74"/>
              <w:rPr>
                <w:rStyle w:val="dash041e0431044b0447043d044b0439char1"/>
                <w:b/>
              </w:rPr>
            </w:pPr>
            <w:r w:rsidRPr="00F71E66">
              <w:rPr>
                <w:rStyle w:val="dash041e0431044b0447043d044b0439char1"/>
                <w:b/>
              </w:rPr>
              <w:t>-</w:t>
            </w:r>
          </w:p>
        </w:tc>
        <w:tc>
          <w:tcPr>
            <w:tcW w:w="2126" w:type="dxa"/>
          </w:tcPr>
          <w:p w:rsidR="003A2C03" w:rsidRPr="00F71E66" w:rsidRDefault="003A2C03" w:rsidP="00EB456F">
            <w:pPr>
              <w:ind w:right="-75"/>
              <w:rPr>
                <w:rStyle w:val="dash041e0431044b0447043d044b0439char1"/>
                <w:b/>
              </w:rPr>
            </w:pPr>
            <w:r w:rsidRPr="00F71E66">
              <w:rPr>
                <w:rStyle w:val="dash041e0431044b0447043d044b0439char1"/>
                <w:b/>
              </w:rPr>
              <w:t>-</w:t>
            </w:r>
          </w:p>
        </w:tc>
        <w:tc>
          <w:tcPr>
            <w:tcW w:w="2343" w:type="dxa"/>
          </w:tcPr>
          <w:p w:rsidR="003A2C03" w:rsidRDefault="003A2C03" w:rsidP="00EB456F">
            <w:pPr>
              <w:ind w:right="-141"/>
              <w:rPr>
                <w:rStyle w:val="dash041e0431044b0447043d044b0439char1"/>
              </w:rPr>
            </w:pPr>
            <w:r w:rsidRPr="003A2C03">
              <w:rPr>
                <w:rFonts w:ascii="Times New Roman" w:hAnsi="Times New Roman" w:cs="Times New Roman"/>
                <w:sz w:val="20"/>
                <w:szCs w:val="20"/>
              </w:rPr>
              <w:t>Комплекс заданий стандартизированной формы</w:t>
            </w:r>
          </w:p>
        </w:tc>
        <w:tc>
          <w:tcPr>
            <w:tcW w:w="2443" w:type="dxa"/>
          </w:tcPr>
          <w:p w:rsidR="003A2C03" w:rsidRDefault="003A2C03" w:rsidP="00EB456F">
            <w:pPr>
              <w:ind w:right="-75"/>
              <w:rPr>
                <w:rStyle w:val="dash041e0431044b0447043d044b0439char1"/>
              </w:rPr>
            </w:pPr>
            <w:r w:rsidRPr="003A2C03">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center"/>
          </w:tcPr>
          <w:p w:rsidR="003A2C03" w:rsidRDefault="003A2C03" w:rsidP="00EB456F">
            <w:pPr>
              <w:ind w:right="-74"/>
              <w:rPr>
                <w:rFonts w:ascii="Times New Roman" w:eastAsia="Times New Roman" w:hAnsi="Times New Roman" w:cs="Times New Roman"/>
              </w:rPr>
            </w:pPr>
            <w:r>
              <w:rPr>
                <w:rFonts w:ascii="Times New Roman" w:eastAsia="Times New Roman" w:hAnsi="Times New Roman" w:cs="Times New Roman"/>
              </w:rPr>
              <w:t>Геометрия</w:t>
            </w:r>
          </w:p>
        </w:tc>
        <w:tc>
          <w:tcPr>
            <w:tcW w:w="2126" w:type="dxa"/>
          </w:tcPr>
          <w:p w:rsidR="003A2C03" w:rsidRPr="00F71E66" w:rsidRDefault="003A2C03" w:rsidP="00EB456F">
            <w:pPr>
              <w:ind w:right="-74"/>
              <w:rPr>
                <w:rStyle w:val="dash041e0431044b0447043d044b0439char1"/>
                <w:b/>
              </w:rPr>
            </w:pPr>
            <w:r w:rsidRPr="00F71E66">
              <w:rPr>
                <w:rStyle w:val="dash041e0431044b0447043d044b0439char1"/>
                <w:b/>
              </w:rPr>
              <w:t>-</w:t>
            </w:r>
          </w:p>
        </w:tc>
        <w:tc>
          <w:tcPr>
            <w:tcW w:w="2126" w:type="dxa"/>
          </w:tcPr>
          <w:p w:rsidR="003A2C03" w:rsidRPr="00F71E66" w:rsidRDefault="003A2C03" w:rsidP="00EB456F">
            <w:pPr>
              <w:ind w:right="-75"/>
              <w:rPr>
                <w:rStyle w:val="dash041e0431044b0447043d044b0439char1"/>
                <w:b/>
              </w:rPr>
            </w:pPr>
            <w:r w:rsidRPr="00F71E66">
              <w:rPr>
                <w:rStyle w:val="dash041e0431044b0447043d044b0439char1"/>
                <w:b/>
              </w:rPr>
              <w:t>-</w:t>
            </w:r>
          </w:p>
        </w:tc>
        <w:tc>
          <w:tcPr>
            <w:tcW w:w="2343" w:type="dxa"/>
          </w:tcPr>
          <w:p w:rsidR="003A2C03" w:rsidRPr="003A2C03" w:rsidRDefault="003A2C03" w:rsidP="00EB456F">
            <w:pPr>
              <w:ind w:right="-141"/>
              <w:rPr>
                <w:rStyle w:val="dash041e0431044b0447043d044b0439char1"/>
                <w:sz w:val="20"/>
                <w:szCs w:val="20"/>
              </w:rPr>
            </w:pPr>
            <w:r w:rsidRPr="003A2C03">
              <w:rPr>
                <w:rStyle w:val="dash041e0431044b0447043d044b0439char1"/>
                <w:sz w:val="20"/>
                <w:szCs w:val="20"/>
              </w:rPr>
              <w:t>Устный зачет</w:t>
            </w:r>
          </w:p>
        </w:tc>
        <w:tc>
          <w:tcPr>
            <w:tcW w:w="2443" w:type="dxa"/>
          </w:tcPr>
          <w:p w:rsidR="003A2C03" w:rsidRDefault="003A2C03" w:rsidP="00EB456F">
            <w:pPr>
              <w:ind w:right="-75"/>
              <w:rPr>
                <w:rStyle w:val="dash041e0431044b0447043d044b0439char1"/>
              </w:rPr>
            </w:pPr>
            <w:r w:rsidRPr="003A2C03">
              <w:rPr>
                <w:rStyle w:val="dash041e0431044b0447043d044b0439char1"/>
                <w:sz w:val="20"/>
                <w:szCs w:val="20"/>
              </w:rPr>
              <w:t>Устный зачет</w:t>
            </w:r>
            <w:r>
              <w:rPr>
                <w:rStyle w:val="dash041e0431044b0447043d044b0439char1"/>
                <w:sz w:val="20"/>
                <w:szCs w:val="20"/>
              </w:rPr>
              <w:t xml:space="preserve"> с решением задачи</w:t>
            </w:r>
          </w:p>
        </w:tc>
      </w:tr>
      <w:tr w:rsidR="003A2C03" w:rsidTr="00EB456F">
        <w:tc>
          <w:tcPr>
            <w:tcW w:w="1418" w:type="dxa"/>
            <w:vAlign w:val="center"/>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rPr>
              <w:lastRenderedPageBreak/>
              <w:t>История</w:t>
            </w:r>
          </w:p>
        </w:tc>
        <w:tc>
          <w:tcPr>
            <w:tcW w:w="2126" w:type="dxa"/>
          </w:tcPr>
          <w:p w:rsidR="003A2C03" w:rsidRDefault="003A2C03" w:rsidP="00EB456F">
            <w:pPr>
              <w:ind w:right="-74"/>
              <w:rPr>
                <w:rStyle w:val="dash041e0431044b0447043d044b0439char1"/>
              </w:rPr>
            </w:pPr>
            <w:r w:rsidRPr="003A2C03">
              <w:rPr>
                <w:rFonts w:ascii="Times New Roman" w:hAnsi="Times New Roman" w:cs="Times New Roman"/>
                <w:sz w:val="20"/>
                <w:szCs w:val="20"/>
              </w:rPr>
              <w:t>Комплекс заданий стандартизированной формы</w:t>
            </w:r>
          </w:p>
        </w:tc>
        <w:tc>
          <w:tcPr>
            <w:tcW w:w="2126" w:type="dxa"/>
          </w:tcPr>
          <w:p w:rsidR="003A2C03" w:rsidRDefault="003A2C03" w:rsidP="00EB456F">
            <w:pPr>
              <w:ind w:right="-75"/>
              <w:rPr>
                <w:rStyle w:val="dash041e0431044b0447043d044b0439char1"/>
              </w:rPr>
            </w:pPr>
            <w:r w:rsidRPr="003A2C03">
              <w:rPr>
                <w:rFonts w:ascii="Times New Roman" w:hAnsi="Times New Roman" w:cs="Times New Roman"/>
                <w:sz w:val="20"/>
                <w:szCs w:val="20"/>
              </w:rPr>
              <w:t>Комплекс заданий стандартизированной формы</w:t>
            </w:r>
          </w:p>
        </w:tc>
        <w:tc>
          <w:tcPr>
            <w:tcW w:w="2343" w:type="dxa"/>
          </w:tcPr>
          <w:p w:rsidR="003A2C03" w:rsidRDefault="003A2C03" w:rsidP="00EB456F">
            <w:pPr>
              <w:ind w:right="-141"/>
              <w:rPr>
                <w:rStyle w:val="dash041e0431044b0447043d044b0439char1"/>
              </w:rPr>
            </w:pPr>
            <w:r w:rsidRPr="003A2C03">
              <w:rPr>
                <w:rFonts w:ascii="Times New Roman" w:hAnsi="Times New Roman" w:cs="Times New Roman"/>
                <w:sz w:val="20"/>
                <w:szCs w:val="20"/>
              </w:rPr>
              <w:t>Комплекс заданий стандартизированной формы</w:t>
            </w:r>
          </w:p>
        </w:tc>
        <w:tc>
          <w:tcPr>
            <w:tcW w:w="2443" w:type="dxa"/>
          </w:tcPr>
          <w:p w:rsidR="003A2C03" w:rsidRDefault="003A2C03" w:rsidP="00EB456F">
            <w:pPr>
              <w:ind w:right="-75"/>
              <w:rPr>
                <w:rStyle w:val="dash041e0431044b0447043d044b0439char1"/>
              </w:rPr>
            </w:pPr>
            <w:r w:rsidRPr="003A2C03">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center"/>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rPr>
              <w:t>Обществознание</w:t>
            </w:r>
          </w:p>
        </w:tc>
        <w:tc>
          <w:tcPr>
            <w:tcW w:w="2126" w:type="dxa"/>
          </w:tcPr>
          <w:p w:rsidR="003A2C03" w:rsidRDefault="003A2C03" w:rsidP="00EB456F">
            <w:pPr>
              <w:ind w:right="-74"/>
              <w:rPr>
                <w:rStyle w:val="dash041e0431044b0447043d044b0439char1"/>
              </w:rPr>
            </w:pPr>
          </w:p>
        </w:tc>
        <w:tc>
          <w:tcPr>
            <w:tcW w:w="2126" w:type="dxa"/>
          </w:tcPr>
          <w:p w:rsidR="003A2C03" w:rsidRDefault="003A2C03" w:rsidP="00EB456F">
            <w:pPr>
              <w:ind w:right="-75"/>
              <w:rPr>
                <w:rStyle w:val="dash041e0431044b0447043d044b0439char1"/>
              </w:rPr>
            </w:pPr>
            <w:r w:rsidRPr="003A2C03">
              <w:rPr>
                <w:rFonts w:ascii="Times New Roman" w:eastAsia="Times New Roman" w:hAnsi="Times New Roman" w:cs="Times New Roman"/>
                <w:sz w:val="20"/>
                <w:szCs w:val="20"/>
              </w:rPr>
              <w:t>Диагностическая работа в формате ОГЭ</w:t>
            </w:r>
          </w:p>
        </w:tc>
        <w:tc>
          <w:tcPr>
            <w:tcW w:w="2343" w:type="dxa"/>
          </w:tcPr>
          <w:p w:rsidR="003A2C03" w:rsidRDefault="003A2C03" w:rsidP="00EB456F">
            <w:pPr>
              <w:ind w:right="-141"/>
              <w:rPr>
                <w:rStyle w:val="dash041e0431044b0447043d044b0439char1"/>
              </w:rPr>
            </w:pPr>
            <w:r w:rsidRPr="003A2C03">
              <w:rPr>
                <w:rFonts w:ascii="Times New Roman" w:eastAsia="Times New Roman" w:hAnsi="Times New Roman" w:cs="Times New Roman"/>
                <w:sz w:val="20"/>
                <w:szCs w:val="20"/>
              </w:rPr>
              <w:t>Диагностическая работа в формате ОГЭ</w:t>
            </w:r>
          </w:p>
        </w:tc>
        <w:tc>
          <w:tcPr>
            <w:tcW w:w="2443" w:type="dxa"/>
          </w:tcPr>
          <w:p w:rsidR="003A2C03" w:rsidRDefault="003A2C03" w:rsidP="00EB456F">
            <w:pPr>
              <w:ind w:right="-75"/>
              <w:rPr>
                <w:rStyle w:val="dash041e0431044b0447043d044b0439char1"/>
              </w:rPr>
            </w:pPr>
            <w:r w:rsidRPr="003A2C03">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center"/>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rPr>
              <w:t>География</w:t>
            </w:r>
          </w:p>
        </w:tc>
        <w:tc>
          <w:tcPr>
            <w:tcW w:w="2126" w:type="dxa"/>
          </w:tcPr>
          <w:p w:rsidR="003A2C03" w:rsidRDefault="003A2C03" w:rsidP="00EB456F">
            <w:pPr>
              <w:ind w:right="-74"/>
              <w:rPr>
                <w:rStyle w:val="dash041e0431044b0447043d044b0439char1"/>
              </w:rPr>
            </w:pPr>
            <w:r w:rsidRPr="003A2C03">
              <w:rPr>
                <w:rFonts w:ascii="Times New Roman" w:hAnsi="Times New Roman" w:cs="Times New Roman"/>
                <w:sz w:val="20"/>
                <w:szCs w:val="20"/>
              </w:rPr>
              <w:t>Комплекс заданий стандартизированной формы</w:t>
            </w:r>
          </w:p>
        </w:tc>
        <w:tc>
          <w:tcPr>
            <w:tcW w:w="2126" w:type="dxa"/>
          </w:tcPr>
          <w:p w:rsidR="003A2C03" w:rsidRDefault="003A2C03" w:rsidP="00EB456F">
            <w:pPr>
              <w:ind w:right="-75"/>
              <w:rPr>
                <w:rStyle w:val="dash041e0431044b0447043d044b0439char1"/>
              </w:rPr>
            </w:pPr>
            <w:r w:rsidRPr="003A2C03">
              <w:rPr>
                <w:rFonts w:ascii="Times New Roman" w:hAnsi="Times New Roman" w:cs="Times New Roman"/>
                <w:sz w:val="20"/>
                <w:szCs w:val="20"/>
              </w:rPr>
              <w:t>Комплекс заданий стандартизированной формы</w:t>
            </w:r>
          </w:p>
        </w:tc>
        <w:tc>
          <w:tcPr>
            <w:tcW w:w="2343" w:type="dxa"/>
          </w:tcPr>
          <w:p w:rsidR="003A2C03" w:rsidRDefault="003A2C03" w:rsidP="00EB456F">
            <w:pPr>
              <w:ind w:right="-141"/>
              <w:rPr>
                <w:rStyle w:val="dash041e0431044b0447043d044b0439char1"/>
              </w:rPr>
            </w:pPr>
            <w:r w:rsidRPr="003A2C03">
              <w:rPr>
                <w:rFonts w:ascii="Times New Roman" w:hAnsi="Times New Roman" w:cs="Times New Roman"/>
                <w:sz w:val="20"/>
                <w:szCs w:val="20"/>
              </w:rPr>
              <w:t>Комплекс заданий стандартизированной формы</w:t>
            </w:r>
          </w:p>
        </w:tc>
        <w:tc>
          <w:tcPr>
            <w:tcW w:w="2443" w:type="dxa"/>
          </w:tcPr>
          <w:p w:rsidR="003A2C03" w:rsidRDefault="003A2C03" w:rsidP="00EB456F">
            <w:pPr>
              <w:ind w:right="-75"/>
              <w:rPr>
                <w:rStyle w:val="dash041e0431044b0447043d044b0439char1"/>
              </w:rPr>
            </w:pPr>
            <w:r w:rsidRPr="003A2C03">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bottom"/>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color w:val="000000"/>
              </w:rPr>
              <w:t>Биология</w:t>
            </w:r>
          </w:p>
        </w:tc>
        <w:tc>
          <w:tcPr>
            <w:tcW w:w="2126" w:type="dxa"/>
          </w:tcPr>
          <w:p w:rsidR="003A2C03" w:rsidRDefault="003A2C03" w:rsidP="00EB456F">
            <w:pPr>
              <w:ind w:right="-74"/>
              <w:rPr>
                <w:rStyle w:val="dash041e0431044b0447043d044b0439char1"/>
              </w:rPr>
            </w:pPr>
            <w:r w:rsidRPr="003A2C03">
              <w:rPr>
                <w:rFonts w:ascii="Times New Roman" w:hAnsi="Times New Roman" w:cs="Times New Roman"/>
                <w:sz w:val="20"/>
                <w:szCs w:val="20"/>
              </w:rPr>
              <w:t>Комплекс заданий стандартизированной формы</w:t>
            </w:r>
          </w:p>
        </w:tc>
        <w:tc>
          <w:tcPr>
            <w:tcW w:w="2126" w:type="dxa"/>
          </w:tcPr>
          <w:p w:rsidR="003A2C03" w:rsidRDefault="003A2C03" w:rsidP="00EB456F">
            <w:pPr>
              <w:ind w:right="-75"/>
              <w:rPr>
                <w:rStyle w:val="dash041e0431044b0447043d044b0439char1"/>
              </w:rPr>
            </w:pPr>
            <w:r w:rsidRPr="003A2C03">
              <w:rPr>
                <w:rFonts w:ascii="Times New Roman" w:hAnsi="Times New Roman" w:cs="Times New Roman"/>
                <w:sz w:val="20"/>
                <w:szCs w:val="20"/>
              </w:rPr>
              <w:t>Комплекс заданий стандартизированной формы</w:t>
            </w:r>
          </w:p>
        </w:tc>
        <w:tc>
          <w:tcPr>
            <w:tcW w:w="2343" w:type="dxa"/>
          </w:tcPr>
          <w:p w:rsidR="003A2C03" w:rsidRDefault="003A2C03" w:rsidP="00EB456F">
            <w:pPr>
              <w:ind w:right="-141"/>
              <w:rPr>
                <w:rStyle w:val="dash041e0431044b0447043d044b0439char1"/>
              </w:rPr>
            </w:pPr>
            <w:r w:rsidRPr="003A2C03">
              <w:rPr>
                <w:rFonts w:ascii="Times New Roman" w:hAnsi="Times New Roman" w:cs="Times New Roman"/>
                <w:sz w:val="20"/>
                <w:szCs w:val="20"/>
              </w:rPr>
              <w:t>Комплекс заданий стандартизированной формы</w:t>
            </w:r>
          </w:p>
        </w:tc>
        <w:tc>
          <w:tcPr>
            <w:tcW w:w="2443" w:type="dxa"/>
          </w:tcPr>
          <w:p w:rsidR="003A2C03" w:rsidRDefault="003A2C03" w:rsidP="00EB456F">
            <w:pPr>
              <w:ind w:right="-75"/>
              <w:rPr>
                <w:rStyle w:val="dash041e0431044b0447043d044b0439char1"/>
              </w:rPr>
            </w:pPr>
            <w:r w:rsidRPr="003A2C03">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bottom"/>
          </w:tcPr>
          <w:p w:rsidR="003A2C03" w:rsidRPr="004001B3" w:rsidRDefault="003A2C03" w:rsidP="00EB456F">
            <w:pPr>
              <w:ind w:right="-74"/>
              <w:rPr>
                <w:rFonts w:ascii="Times New Roman" w:eastAsia="Times New Roman" w:hAnsi="Times New Roman" w:cs="Times New Roman"/>
                <w:color w:val="000000"/>
              </w:rPr>
            </w:pPr>
            <w:r>
              <w:rPr>
                <w:rFonts w:ascii="Times New Roman" w:eastAsia="Times New Roman" w:hAnsi="Times New Roman" w:cs="Times New Roman"/>
                <w:color w:val="000000"/>
              </w:rPr>
              <w:t>Физика</w:t>
            </w:r>
          </w:p>
        </w:tc>
        <w:tc>
          <w:tcPr>
            <w:tcW w:w="2126" w:type="dxa"/>
          </w:tcPr>
          <w:p w:rsidR="003A2C03" w:rsidRPr="003A2C03" w:rsidRDefault="00F71E66" w:rsidP="00EB456F">
            <w:pPr>
              <w:ind w:right="-74"/>
              <w:rPr>
                <w:rFonts w:ascii="Times New Roman" w:hAnsi="Times New Roman" w:cs="Times New Roman"/>
                <w:sz w:val="20"/>
                <w:szCs w:val="20"/>
              </w:rPr>
            </w:pPr>
            <w:r>
              <w:rPr>
                <w:rFonts w:ascii="Times New Roman" w:hAnsi="Times New Roman" w:cs="Times New Roman"/>
                <w:sz w:val="20"/>
                <w:szCs w:val="20"/>
              </w:rPr>
              <w:t>-</w:t>
            </w:r>
          </w:p>
        </w:tc>
        <w:tc>
          <w:tcPr>
            <w:tcW w:w="2126" w:type="dxa"/>
          </w:tcPr>
          <w:p w:rsidR="003A2C03" w:rsidRPr="003A2C03" w:rsidRDefault="00F71E66" w:rsidP="00EB456F">
            <w:pPr>
              <w:ind w:right="-75"/>
              <w:rPr>
                <w:rFonts w:ascii="Times New Roman" w:hAnsi="Times New Roman" w:cs="Times New Roman"/>
                <w:sz w:val="20"/>
                <w:szCs w:val="20"/>
              </w:rPr>
            </w:pPr>
            <w:r>
              <w:rPr>
                <w:rFonts w:ascii="Times New Roman" w:hAnsi="Times New Roman" w:cs="Times New Roman"/>
                <w:sz w:val="20"/>
                <w:szCs w:val="20"/>
              </w:rPr>
              <w:t>-</w:t>
            </w:r>
          </w:p>
        </w:tc>
        <w:tc>
          <w:tcPr>
            <w:tcW w:w="2343" w:type="dxa"/>
          </w:tcPr>
          <w:p w:rsidR="003A2C03" w:rsidRPr="003A2C03" w:rsidRDefault="00DD384B" w:rsidP="00EB456F">
            <w:pPr>
              <w:ind w:right="-141"/>
              <w:rPr>
                <w:rFonts w:ascii="Times New Roman" w:hAnsi="Times New Roman" w:cs="Times New Roman"/>
                <w:sz w:val="20"/>
                <w:szCs w:val="20"/>
              </w:rPr>
            </w:pPr>
            <w:r w:rsidRPr="003A2C03">
              <w:rPr>
                <w:rFonts w:ascii="Times New Roman" w:hAnsi="Times New Roman" w:cs="Times New Roman"/>
                <w:sz w:val="20"/>
                <w:szCs w:val="20"/>
              </w:rPr>
              <w:t>Комплекс заданий стандартизированной формы</w:t>
            </w:r>
          </w:p>
        </w:tc>
        <w:tc>
          <w:tcPr>
            <w:tcW w:w="2443" w:type="dxa"/>
          </w:tcPr>
          <w:p w:rsidR="003A2C03" w:rsidRPr="003A2C03" w:rsidRDefault="00DD384B" w:rsidP="00EB456F">
            <w:pPr>
              <w:ind w:right="-75"/>
              <w:rPr>
                <w:rFonts w:ascii="Times New Roman" w:eastAsia="Times New Roman" w:hAnsi="Times New Roman" w:cs="Times New Roman"/>
                <w:sz w:val="20"/>
                <w:szCs w:val="20"/>
              </w:rPr>
            </w:pPr>
            <w:r w:rsidRPr="003A2C03">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bottom"/>
          </w:tcPr>
          <w:p w:rsidR="003A2C03" w:rsidRDefault="003A2C03" w:rsidP="00EB456F">
            <w:pPr>
              <w:ind w:right="-74"/>
              <w:rPr>
                <w:rFonts w:ascii="Times New Roman" w:eastAsia="Times New Roman" w:hAnsi="Times New Roman" w:cs="Times New Roman"/>
                <w:color w:val="000000"/>
              </w:rPr>
            </w:pPr>
            <w:r>
              <w:rPr>
                <w:rFonts w:ascii="Times New Roman" w:eastAsia="Times New Roman" w:hAnsi="Times New Roman" w:cs="Times New Roman"/>
                <w:color w:val="000000"/>
              </w:rPr>
              <w:t>Химия</w:t>
            </w:r>
          </w:p>
        </w:tc>
        <w:tc>
          <w:tcPr>
            <w:tcW w:w="2126" w:type="dxa"/>
          </w:tcPr>
          <w:p w:rsidR="003A2C03" w:rsidRPr="003A2C03" w:rsidRDefault="00F71E66" w:rsidP="00EB456F">
            <w:pPr>
              <w:ind w:right="-74"/>
              <w:rPr>
                <w:rFonts w:ascii="Times New Roman" w:hAnsi="Times New Roman" w:cs="Times New Roman"/>
                <w:sz w:val="20"/>
                <w:szCs w:val="20"/>
              </w:rPr>
            </w:pPr>
            <w:r>
              <w:rPr>
                <w:rFonts w:ascii="Times New Roman" w:hAnsi="Times New Roman" w:cs="Times New Roman"/>
                <w:sz w:val="20"/>
                <w:szCs w:val="20"/>
              </w:rPr>
              <w:t>-</w:t>
            </w:r>
          </w:p>
        </w:tc>
        <w:tc>
          <w:tcPr>
            <w:tcW w:w="2126" w:type="dxa"/>
          </w:tcPr>
          <w:p w:rsidR="003A2C03" w:rsidRPr="003A2C03" w:rsidRDefault="00F71E66" w:rsidP="00EB456F">
            <w:pPr>
              <w:ind w:right="-75"/>
              <w:rPr>
                <w:rFonts w:ascii="Times New Roman" w:hAnsi="Times New Roman" w:cs="Times New Roman"/>
                <w:sz w:val="20"/>
                <w:szCs w:val="20"/>
              </w:rPr>
            </w:pPr>
            <w:r>
              <w:rPr>
                <w:rFonts w:ascii="Times New Roman" w:hAnsi="Times New Roman" w:cs="Times New Roman"/>
                <w:sz w:val="20"/>
                <w:szCs w:val="20"/>
              </w:rPr>
              <w:t>-</w:t>
            </w:r>
          </w:p>
        </w:tc>
        <w:tc>
          <w:tcPr>
            <w:tcW w:w="2343" w:type="dxa"/>
          </w:tcPr>
          <w:p w:rsidR="003A2C03" w:rsidRPr="003A2C03" w:rsidRDefault="00F71E66" w:rsidP="00EB456F">
            <w:pPr>
              <w:ind w:right="-141"/>
              <w:rPr>
                <w:rFonts w:ascii="Times New Roman" w:hAnsi="Times New Roman" w:cs="Times New Roman"/>
                <w:sz w:val="20"/>
                <w:szCs w:val="20"/>
              </w:rPr>
            </w:pPr>
            <w:r>
              <w:rPr>
                <w:rFonts w:ascii="Times New Roman" w:hAnsi="Times New Roman" w:cs="Times New Roman"/>
                <w:sz w:val="20"/>
                <w:szCs w:val="20"/>
              </w:rPr>
              <w:t>-</w:t>
            </w:r>
          </w:p>
        </w:tc>
        <w:tc>
          <w:tcPr>
            <w:tcW w:w="2443" w:type="dxa"/>
          </w:tcPr>
          <w:p w:rsidR="003A2C03" w:rsidRPr="003A2C03" w:rsidRDefault="00CB1245" w:rsidP="00EB456F">
            <w:pPr>
              <w:ind w:right="-75"/>
              <w:rPr>
                <w:rFonts w:ascii="Times New Roman" w:eastAsia="Times New Roman" w:hAnsi="Times New Roman" w:cs="Times New Roman"/>
                <w:sz w:val="20"/>
                <w:szCs w:val="20"/>
              </w:rPr>
            </w:pPr>
            <w:r w:rsidRPr="003A2C03">
              <w:rPr>
                <w:rFonts w:ascii="Times New Roman" w:hAnsi="Times New Roman" w:cs="Times New Roman"/>
                <w:sz w:val="20"/>
                <w:szCs w:val="20"/>
              </w:rPr>
              <w:t>Комплекс заданий стандартизированной формы</w:t>
            </w:r>
          </w:p>
        </w:tc>
      </w:tr>
      <w:tr w:rsidR="00CB1245" w:rsidTr="00EB456F">
        <w:tc>
          <w:tcPr>
            <w:tcW w:w="1418" w:type="dxa"/>
            <w:vAlign w:val="center"/>
          </w:tcPr>
          <w:p w:rsidR="00CB1245" w:rsidRPr="004001B3" w:rsidRDefault="00CB1245" w:rsidP="00EB456F">
            <w:pPr>
              <w:ind w:right="-74"/>
              <w:rPr>
                <w:rFonts w:ascii="Times New Roman" w:eastAsia="Calibri" w:hAnsi="Times New Roman" w:cs="Times New Roman"/>
              </w:rPr>
            </w:pPr>
            <w:r w:rsidRPr="004001B3">
              <w:rPr>
                <w:rFonts w:ascii="Times New Roman" w:eastAsia="Times New Roman" w:hAnsi="Times New Roman" w:cs="Times New Roman"/>
              </w:rPr>
              <w:t>Музыка</w:t>
            </w:r>
          </w:p>
        </w:tc>
        <w:tc>
          <w:tcPr>
            <w:tcW w:w="2126" w:type="dxa"/>
          </w:tcPr>
          <w:p w:rsidR="00CB1245" w:rsidRPr="00CB1245" w:rsidRDefault="00CB1245" w:rsidP="00EB456F">
            <w:pPr>
              <w:ind w:right="-74"/>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126" w:type="dxa"/>
          </w:tcPr>
          <w:p w:rsidR="00CB1245" w:rsidRPr="00CB1245" w:rsidRDefault="00CB1245" w:rsidP="00EB456F">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343" w:type="dxa"/>
          </w:tcPr>
          <w:p w:rsidR="00CB1245" w:rsidRPr="00CB1245" w:rsidRDefault="00CB1245" w:rsidP="00EB456F">
            <w:pPr>
              <w:ind w:right="-141"/>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443" w:type="dxa"/>
          </w:tcPr>
          <w:p w:rsidR="00CB1245" w:rsidRPr="00CB1245" w:rsidRDefault="00CB1245" w:rsidP="00EB456F">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r>
      <w:tr w:rsidR="00CB1245" w:rsidTr="00EB456F">
        <w:tc>
          <w:tcPr>
            <w:tcW w:w="1418" w:type="dxa"/>
            <w:vAlign w:val="center"/>
          </w:tcPr>
          <w:p w:rsidR="00CB1245" w:rsidRPr="004001B3" w:rsidRDefault="00CB1245" w:rsidP="00EB456F">
            <w:pPr>
              <w:ind w:right="-74"/>
              <w:rPr>
                <w:rFonts w:ascii="Times New Roman" w:eastAsia="Calibri" w:hAnsi="Times New Roman" w:cs="Times New Roman"/>
              </w:rPr>
            </w:pPr>
            <w:r w:rsidRPr="004001B3">
              <w:rPr>
                <w:rFonts w:ascii="Times New Roman" w:eastAsia="Times New Roman" w:hAnsi="Times New Roman" w:cs="Times New Roman"/>
              </w:rPr>
              <w:t>И</w:t>
            </w:r>
            <w:r>
              <w:rPr>
                <w:rFonts w:ascii="Times New Roman" w:eastAsia="Times New Roman" w:hAnsi="Times New Roman" w:cs="Times New Roman"/>
              </w:rPr>
              <w:t>зобразительное искусство</w:t>
            </w:r>
          </w:p>
        </w:tc>
        <w:tc>
          <w:tcPr>
            <w:tcW w:w="2126" w:type="dxa"/>
          </w:tcPr>
          <w:p w:rsidR="00CB1245" w:rsidRPr="00CB1245" w:rsidRDefault="00CB1245" w:rsidP="00EB456F">
            <w:pPr>
              <w:ind w:right="-74"/>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126" w:type="dxa"/>
          </w:tcPr>
          <w:p w:rsidR="00CB1245" w:rsidRPr="00CB1245" w:rsidRDefault="00CB1245" w:rsidP="00EB456F">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343" w:type="dxa"/>
          </w:tcPr>
          <w:p w:rsidR="00CB1245" w:rsidRPr="00CB1245" w:rsidRDefault="00CB1245" w:rsidP="00EB456F">
            <w:pPr>
              <w:ind w:right="-141"/>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443" w:type="dxa"/>
          </w:tcPr>
          <w:p w:rsidR="00CB1245" w:rsidRPr="00CB1245" w:rsidRDefault="00CB1245" w:rsidP="00EB456F">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r>
      <w:tr w:rsidR="00CB1245" w:rsidTr="00EB456F">
        <w:tc>
          <w:tcPr>
            <w:tcW w:w="1418" w:type="dxa"/>
            <w:vAlign w:val="center"/>
          </w:tcPr>
          <w:p w:rsidR="00CB1245" w:rsidRPr="004001B3" w:rsidRDefault="00CB1245" w:rsidP="00EB456F">
            <w:pPr>
              <w:ind w:right="-74"/>
              <w:rPr>
                <w:rFonts w:ascii="Times New Roman" w:hAnsi="Times New Roman" w:cs="Times New Roman"/>
              </w:rPr>
            </w:pPr>
            <w:r w:rsidRPr="004001B3">
              <w:rPr>
                <w:rFonts w:ascii="Times New Roman" w:eastAsia="Times New Roman" w:hAnsi="Times New Roman" w:cs="Times New Roman"/>
              </w:rPr>
              <w:t>Физическая культура</w:t>
            </w:r>
          </w:p>
        </w:tc>
        <w:tc>
          <w:tcPr>
            <w:tcW w:w="2126" w:type="dxa"/>
          </w:tcPr>
          <w:p w:rsidR="00CB1245" w:rsidRPr="00CB1245" w:rsidRDefault="00CB1245" w:rsidP="00EB456F">
            <w:pPr>
              <w:ind w:right="-74"/>
              <w:rPr>
                <w:rStyle w:val="dash041e0431044b0447043d044b0439char1"/>
                <w:sz w:val="20"/>
                <w:szCs w:val="20"/>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r>
              <w:rPr>
                <w:rStyle w:val="dash041e0431044b0447043d044b0439char1"/>
                <w:sz w:val="20"/>
                <w:szCs w:val="20"/>
              </w:rPr>
              <w:t>: нормативы ГТО</w:t>
            </w:r>
          </w:p>
        </w:tc>
        <w:tc>
          <w:tcPr>
            <w:tcW w:w="2126" w:type="dxa"/>
          </w:tcPr>
          <w:p w:rsidR="00CB1245" w:rsidRDefault="00CB1245" w:rsidP="00EB456F">
            <w:pPr>
              <w:ind w:right="-75"/>
              <w:rPr>
                <w:rStyle w:val="dash041e0431044b0447043d044b0439char1"/>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r>
              <w:rPr>
                <w:rStyle w:val="dash041e0431044b0447043d044b0439char1"/>
                <w:sz w:val="20"/>
                <w:szCs w:val="20"/>
              </w:rPr>
              <w:t>: нормативы ГТО</w:t>
            </w:r>
          </w:p>
        </w:tc>
        <w:tc>
          <w:tcPr>
            <w:tcW w:w="2343" w:type="dxa"/>
          </w:tcPr>
          <w:p w:rsidR="00CB1245" w:rsidRDefault="00CB1245" w:rsidP="00EB456F">
            <w:pPr>
              <w:ind w:right="-141"/>
              <w:rPr>
                <w:rStyle w:val="dash041e0431044b0447043d044b0439char1"/>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еренцированный зачет</w:t>
            </w:r>
            <w:r>
              <w:rPr>
                <w:rStyle w:val="dash041e0431044b0447043d044b0439char1"/>
                <w:sz w:val="20"/>
                <w:szCs w:val="20"/>
              </w:rPr>
              <w:t>: нормативы ГТО</w:t>
            </w:r>
          </w:p>
        </w:tc>
        <w:tc>
          <w:tcPr>
            <w:tcW w:w="2443" w:type="dxa"/>
          </w:tcPr>
          <w:p w:rsidR="00CB1245" w:rsidRDefault="00CB1245" w:rsidP="00EB456F">
            <w:pPr>
              <w:ind w:right="-75"/>
              <w:rPr>
                <w:rStyle w:val="dash041e0431044b0447043d044b0439char1"/>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r>
              <w:rPr>
                <w:rStyle w:val="dash041e0431044b0447043d044b0439char1"/>
                <w:sz w:val="20"/>
                <w:szCs w:val="20"/>
              </w:rPr>
              <w:t>: нормативы ГТО</w:t>
            </w:r>
          </w:p>
        </w:tc>
      </w:tr>
      <w:tr w:rsidR="00F71E66" w:rsidTr="00EB456F">
        <w:tc>
          <w:tcPr>
            <w:tcW w:w="1418" w:type="dxa"/>
            <w:vAlign w:val="center"/>
          </w:tcPr>
          <w:p w:rsidR="00F71E66" w:rsidRPr="00F71E66" w:rsidRDefault="00F71E66" w:rsidP="00EB456F">
            <w:pPr>
              <w:ind w:right="-74"/>
              <w:rPr>
                <w:rFonts w:ascii="Times New Roman" w:eastAsia="Times New Roman" w:hAnsi="Times New Roman" w:cs="Times New Roman"/>
                <w:sz w:val="20"/>
                <w:szCs w:val="20"/>
              </w:rPr>
            </w:pPr>
            <w:r w:rsidRPr="00F71E66">
              <w:rPr>
                <w:rFonts w:ascii="Times New Roman" w:eastAsia="Times New Roman" w:hAnsi="Times New Roman" w:cs="Times New Roman"/>
                <w:sz w:val="20"/>
                <w:szCs w:val="20"/>
              </w:rPr>
              <w:t>Основы безопасности жизнедеятельности</w:t>
            </w:r>
          </w:p>
        </w:tc>
        <w:tc>
          <w:tcPr>
            <w:tcW w:w="2126" w:type="dxa"/>
          </w:tcPr>
          <w:p w:rsidR="00F71E66" w:rsidRPr="00CB1245" w:rsidRDefault="00F71E66" w:rsidP="00EB456F">
            <w:pPr>
              <w:ind w:right="-74"/>
              <w:rPr>
                <w:rStyle w:val="dash041e0431044b0447043d044b0439char1"/>
                <w:sz w:val="20"/>
                <w:szCs w:val="20"/>
              </w:rPr>
            </w:pPr>
            <w:r>
              <w:rPr>
                <w:rStyle w:val="dash041e0431044b0447043d044b0439char1"/>
                <w:sz w:val="20"/>
                <w:szCs w:val="20"/>
              </w:rPr>
              <w:t>-</w:t>
            </w:r>
          </w:p>
        </w:tc>
        <w:tc>
          <w:tcPr>
            <w:tcW w:w="2126" w:type="dxa"/>
          </w:tcPr>
          <w:p w:rsidR="00F71E66" w:rsidRPr="00CB1245" w:rsidRDefault="00F71E66" w:rsidP="00EB456F">
            <w:pPr>
              <w:ind w:right="-75"/>
              <w:rPr>
                <w:rStyle w:val="dash041e0431044b0447043d044b0439char1"/>
                <w:sz w:val="20"/>
                <w:szCs w:val="20"/>
              </w:rPr>
            </w:pPr>
            <w:r>
              <w:rPr>
                <w:rStyle w:val="dash041e0431044b0447043d044b0439char1"/>
                <w:sz w:val="20"/>
                <w:szCs w:val="20"/>
              </w:rPr>
              <w:t>-</w:t>
            </w:r>
          </w:p>
        </w:tc>
        <w:tc>
          <w:tcPr>
            <w:tcW w:w="2343" w:type="dxa"/>
          </w:tcPr>
          <w:p w:rsidR="00F71E66" w:rsidRPr="00CB1245" w:rsidRDefault="00F71E66" w:rsidP="00EB456F">
            <w:pPr>
              <w:ind w:right="-141"/>
              <w:rPr>
                <w:rStyle w:val="dash041e0431044b0447043d044b0439char1"/>
                <w:sz w:val="20"/>
                <w:szCs w:val="20"/>
              </w:rPr>
            </w:pPr>
            <w:r>
              <w:rPr>
                <w:rStyle w:val="dash041e0431044b0447043d044b0439char1"/>
                <w:sz w:val="20"/>
                <w:szCs w:val="20"/>
              </w:rPr>
              <w:t>-</w:t>
            </w:r>
          </w:p>
        </w:tc>
        <w:tc>
          <w:tcPr>
            <w:tcW w:w="2443" w:type="dxa"/>
          </w:tcPr>
          <w:p w:rsidR="00F71E66" w:rsidRPr="00CB1245" w:rsidRDefault="00F71E66" w:rsidP="00EB456F">
            <w:pPr>
              <w:ind w:right="-75"/>
              <w:rPr>
                <w:rStyle w:val="dash041e0431044b0447043d044b0439char1"/>
                <w:sz w:val="20"/>
                <w:szCs w:val="20"/>
              </w:rPr>
            </w:pPr>
            <w:r w:rsidRPr="003A2C03">
              <w:rPr>
                <w:rFonts w:ascii="Times New Roman" w:hAnsi="Times New Roman" w:cs="Times New Roman"/>
                <w:sz w:val="20"/>
                <w:szCs w:val="20"/>
              </w:rPr>
              <w:t>Комплекс заданий стандартизированной формы</w:t>
            </w:r>
          </w:p>
        </w:tc>
      </w:tr>
      <w:tr w:rsidR="00CB1245" w:rsidTr="00EB456F">
        <w:tc>
          <w:tcPr>
            <w:tcW w:w="1418" w:type="dxa"/>
            <w:vAlign w:val="center"/>
          </w:tcPr>
          <w:p w:rsidR="00CB1245" w:rsidRPr="004001B3" w:rsidRDefault="00CB1245" w:rsidP="00EB456F">
            <w:pPr>
              <w:ind w:right="-74"/>
              <w:rPr>
                <w:rFonts w:ascii="Times New Roman" w:hAnsi="Times New Roman" w:cs="Times New Roman"/>
              </w:rPr>
            </w:pPr>
            <w:r w:rsidRPr="004001B3">
              <w:rPr>
                <w:rFonts w:ascii="Times New Roman" w:eastAsia="Times New Roman" w:hAnsi="Times New Roman" w:cs="Times New Roman"/>
              </w:rPr>
              <w:t>Технология</w:t>
            </w:r>
          </w:p>
        </w:tc>
        <w:tc>
          <w:tcPr>
            <w:tcW w:w="2126" w:type="dxa"/>
          </w:tcPr>
          <w:p w:rsidR="00CB1245" w:rsidRPr="00CB1245" w:rsidRDefault="00CB1245" w:rsidP="00EB456F">
            <w:pPr>
              <w:ind w:right="-74"/>
              <w:rPr>
                <w:rStyle w:val="dash041e0431044b0447043d044b0439char1"/>
                <w:sz w:val="20"/>
                <w:szCs w:val="20"/>
              </w:rPr>
            </w:pPr>
            <w:r w:rsidRPr="00CB1245">
              <w:rPr>
                <w:rStyle w:val="dash041e0431044b0447043d044b0439char1"/>
                <w:sz w:val="20"/>
                <w:szCs w:val="20"/>
              </w:rPr>
              <w:t>Творческий индивидуальный проект</w:t>
            </w:r>
          </w:p>
        </w:tc>
        <w:tc>
          <w:tcPr>
            <w:tcW w:w="2126" w:type="dxa"/>
          </w:tcPr>
          <w:p w:rsidR="00CB1245" w:rsidRDefault="00CB1245" w:rsidP="00EB456F">
            <w:pPr>
              <w:ind w:right="-75"/>
              <w:rPr>
                <w:rStyle w:val="dash041e0431044b0447043d044b0439char1"/>
              </w:rPr>
            </w:pPr>
            <w:r w:rsidRPr="00CB1245">
              <w:rPr>
                <w:rStyle w:val="dash041e0431044b0447043d044b0439char1"/>
                <w:sz w:val="20"/>
                <w:szCs w:val="20"/>
              </w:rPr>
              <w:t>Творческий индивидуальный проект</w:t>
            </w:r>
          </w:p>
        </w:tc>
        <w:tc>
          <w:tcPr>
            <w:tcW w:w="2343" w:type="dxa"/>
          </w:tcPr>
          <w:p w:rsidR="00CB1245" w:rsidRDefault="00CB1245" w:rsidP="00EB456F">
            <w:pPr>
              <w:ind w:right="-141"/>
              <w:rPr>
                <w:rStyle w:val="dash041e0431044b0447043d044b0439char1"/>
              </w:rPr>
            </w:pPr>
            <w:r w:rsidRPr="00CB1245">
              <w:rPr>
                <w:rStyle w:val="dash041e0431044b0447043d044b0439char1"/>
                <w:sz w:val="20"/>
                <w:szCs w:val="20"/>
              </w:rPr>
              <w:t>Творческий индивидуальный проект</w:t>
            </w:r>
          </w:p>
        </w:tc>
        <w:tc>
          <w:tcPr>
            <w:tcW w:w="2443" w:type="dxa"/>
          </w:tcPr>
          <w:p w:rsidR="00CB1245" w:rsidRDefault="00EC5F1E" w:rsidP="00EB456F">
            <w:pPr>
              <w:ind w:right="-75"/>
              <w:rPr>
                <w:rStyle w:val="dash041e0431044b0447043d044b0439char1"/>
              </w:rPr>
            </w:pPr>
            <w:r w:rsidRPr="003A2C03">
              <w:rPr>
                <w:rFonts w:ascii="Times New Roman" w:hAnsi="Times New Roman" w:cs="Times New Roman"/>
                <w:sz w:val="20"/>
                <w:szCs w:val="20"/>
              </w:rPr>
              <w:t>Комплекс заданий стандартизированной формы</w:t>
            </w:r>
          </w:p>
        </w:tc>
      </w:tr>
      <w:tr w:rsidR="00CB1245" w:rsidTr="00EB456F">
        <w:tc>
          <w:tcPr>
            <w:tcW w:w="1418" w:type="dxa"/>
            <w:vAlign w:val="center"/>
          </w:tcPr>
          <w:p w:rsidR="00CB1245" w:rsidRPr="004001B3" w:rsidRDefault="00CB1245" w:rsidP="00EB456F">
            <w:pPr>
              <w:ind w:right="-74"/>
              <w:rPr>
                <w:rFonts w:ascii="Times New Roman" w:hAnsi="Times New Roman" w:cs="Times New Roman"/>
              </w:rPr>
            </w:pPr>
            <w:r w:rsidRPr="004001B3">
              <w:rPr>
                <w:rFonts w:ascii="Times New Roman" w:eastAsia="Times New Roman" w:hAnsi="Times New Roman" w:cs="Times New Roman"/>
              </w:rPr>
              <w:t>Татарский язык</w:t>
            </w:r>
          </w:p>
        </w:tc>
        <w:tc>
          <w:tcPr>
            <w:tcW w:w="2126" w:type="dxa"/>
            <w:vAlign w:val="center"/>
          </w:tcPr>
          <w:p w:rsidR="00CB1245" w:rsidRPr="00CB1245" w:rsidRDefault="00CB1245" w:rsidP="00EB456F">
            <w:pPr>
              <w:ind w:right="-74"/>
              <w:rPr>
                <w:rFonts w:ascii="Times New Roman" w:hAnsi="Times New Roman" w:cs="Times New Roman"/>
                <w:sz w:val="20"/>
                <w:szCs w:val="20"/>
              </w:rPr>
            </w:pPr>
            <w:r w:rsidRPr="00CB1245">
              <w:rPr>
                <w:rFonts w:ascii="Times New Roman" w:hAnsi="Times New Roman" w:cs="Times New Roman"/>
                <w:sz w:val="20"/>
                <w:szCs w:val="20"/>
              </w:rPr>
              <w:t>Контрольный диктант с грамматическим заданием</w:t>
            </w:r>
          </w:p>
        </w:tc>
        <w:tc>
          <w:tcPr>
            <w:tcW w:w="2126" w:type="dxa"/>
            <w:vAlign w:val="center"/>
          </w:tcPr>
          <w:p w:rsidR="00CB1245" w:rsidRPr="00CB1245" w:rsidRDefault="00CB1245" w:rsidP="00EB456F">
            <w:pPr>
              <w:ind w:right="-75"/>
              <w:rPr>
                <w:rFonts w:ascii="Times New Roman" w:hAnsi="Times New Roman" w:cs="Times New Roman"/>
                <w:sz w:val="20"/>
                <w:szCs w:val="20"/>
              </w:rPr>
            </w:pPr>
            <w:r w:rsidRPr="00CB1245">
              <w:rPr>
                <w:rFonts w:ascii="Times New Roman" w:hAnsi="Times New Roman" w:cs="Times New Roman"/>
                <w:sz w:val="20"/>
                <w:szCs w:val="20"/>
              </w:rPr>
              <w:t>Контрольный диктант с грамматическим заданием</w:t>
            </w:r>
          </w:p>
        </w:tc>
        <w:tc>
          <w:tcPr>
            <w:tcW w:w="2343" w:type="dxa"/>
            <w:vAlign w:val="center"/>
          </w:tcPr>
          <w:p w:rsidR="00CB1245" w:rsidRPr="00CB1245" w:rsidRDefault="00CB1245" w:rsidP="00EB456F">
            <w:pPr>
              <w:ind w:right="-141"/>
              <w:rPr>
                <w:rFonts w:ascii="Times New Roman" w:hAnsi="Times New Roman" w:cs="Times New Roman"/>
                <w:sz w:val="20"/>
                <w:szCs w:val="20"/>
              </w:rPr>
            </w:pPr>
            <w:r w:rsidRPr="00CB1245">
              <w:rPr>
                <w:rFonts w:ascii="Times New Roman" w:hAnsi="Times New Roman" w:cs="Times New Roman"/>
                <w:sz w:val="20"/>
                <w:szCs w:val="20"/>
              </w:rPr>
              <w:t>Контрольный диктант с грамматическим заданием</w:t>
            </w:r>
          </w:p>
        </w:tc>
        <w:tc>
          <w:tcPr>
            <w:tcW w:w="2443" w:type="dxa"/>
            <w:vAlign w:val="center"/>
          </w:tcPr>
          <w:p w:rsidR="00CB1245" w:rsidRPr="00CB1245" w:rsidRDefault="00CB1245" w:rsidP="00EB456F">
            <w:pPr>
              <w:ind w:right="-75"/>
              <w:rPr>
                <w:rFonts w:ascii="Times New Roman" w:hAnsi="Times New Roman" w:cs="Times New Roman"/>
                <w:sz w:val="20"/>
                <w:szCs w:val="20"/>
              </w:rPr>
            </w:pPr>
            <w:r w:rsidRPr="00CB1245">
              <w:rPr>
                <w:rFonts w:ascii="Times New Roman" w:hAnsi="Times New Roman" w:cs="Times New Roman"/>
                <w:sz w:val="20"/>
                <w:szCs w:val="20"/>
              </w:rPr>
              <w:t>Контрольный диктант с грамматическим заданием</w:t>
            </w:r>
          </w:p>
        </w:tc>
      </w:tr>
      <w:tr w:rsidR="00CB1245" w:rsidTr="00EB456F">
        <w:tc>
          <w:tcPr>
            <w:tcW w:w="1418" w:type="dxa"/>
          </w:tcPr>
          <w:p w:rsidR="00CB1245" w:rsidRPr="004001B3" w:rsidRDefault="00CB1245" w:rsidP="00EB456F">
            <w:pPr>
              <w:ind w:right="-74"/>
              <w:rPr>
                <w:rFonts w:ascii="Times New Roman" w:hAnsi="Times New Roman" w:cs="Times New Roman"/>
              </w:rPr>
            </w:pPr>
            <w:r w:rsidRPr="004001B3">
              <w:rPr>
                <w:rFonts w:ascii="Times New Roman" w:eastAsia="Times New Roman" w:hAnsi="Times New Roman" w:cs="Times New Roman"/>
              </w:rPr>
              <w:t>Татарская литература</w:t>
            </w:r>
          </w:p>
        </w:tc>
        <w:tc>
          <w:tcPr>
            <w:tcW w:w="2126" w:type="dxa"/>
          </w:tcPr>
          <w:p w:rsidR="00CB1245" w:rsidRPr="00CB1245" w:rsidRDefault="00CB1245" w:rsidP="00EB456F">
            <w:pPr>
              <w:ind w:right="-74"/>
              <w:rPr>
                <w:rFonts w:ascii="Times New Roman" w:hAnsi="Times New Roman" w:cs="Times New Roman"/>
                <w:sz w:val="20"/>
                <w:szCs w:val="20"/>
              </w:rPr>
            </w:pPr>
            <w:r w:rsidRPr="00CB1245">
              <w:rPr>
                <w:rFonts w:ascii="Times New Roman" w:eastAsia="Times New Roman" w:hAnsi="Times New Roman" w:cs="Times New Roman"/>
                <w:sz w:val="20"/>
                <w:szCs w:val="20"/>
              </w:rPr>
              <w:t>Контрольный тест</w:t>
            </w:r>
          </w:p>
        </w:tc>
        <w:tc>
          <w:tcPr>
            <w:tcW w:w="2126" w:type="dxa"/>
          </w:tcPr>
          <w:p w:rsidR="00CB1245" w:rsidRPr="00CB1245" w:rsidRDefault="00CB1245" w:rsidP="00EB456F">
            <w:pPr>
              <w:ind w:right="-75"/>
              <w:rPr>
                <w:rFonts w:ascii="Times New Roman" w:hAnsi="Times New Roman" w:cs="Times New Roman"/>
                <w:sz w:val="20"/>
                <w:szCs w:val="20"/>
              </w:rPr>
            </w:pPr>
            <w:r w:rsidRPr="00CB1245">
              <w:rPr>
                <w:rFonts w:ascii="Times New Roman" w:eastAsia="Times New Roman" w:hAnsi="Times New Roman" w:cs="Times New Roman"/>
                <w:sz w:val="20"/>
                <w:szCs w:val="20"/>
              </w:rPr>
              <w:t>Контрольный тест</w:t>
            </w:r>
          </w:p>
        </w:tc>
        <w:tc>
          <w:tcPr>
            <w:tcW w:w="2343" w:type="dxa"/>
          </w:tcPr>
          <w:p w:rsidR="00CB1245" w:rsidRPr="00CB1245" w:rsidRDefault="00CB1245" w:rsidP="00EB456F">
            <w:pPr>
              <w:ind w:right="-141"/>
              <w:rPr>
                <w:rFonts w:ascii="Times New Roman" w:hAnsi="Times New Roman" w:cs="Times New Roman"/>
                <w:sz w:val="20"/>
                <w:szCs w:val="20"/>
              </w:rPr>
            </w:pPr>
            <w:r w:rsidRPr="00CB1245">
              <w:rPr>
                <w:rFonts w:ascii="Times New Roman" w:eastAsia="Times New Roman" w:hAnsi="Times New Roman" w:cs="Times New Roman"/>
                <w:sz w:val="20"/>
                <w:szCs w:val="20"/>
              </w:rPr>
              <w:t>Контрольный тест</w:t>
            </w:r>
          </w:p>
        </w:tc>
        <w:tc>
          <w:tcPr>
            <w:tcW w:w="2443" w:type="dxa"/>
          </w:tcPr>
          <w:p w:rsidR="00CB1245" w:rsidRPr="00CB1245" w:rsidRDefault="00CB1245" w:rsidP="00EB456F">
            <w:pPr>
              <w:ind w:right="-75"/>
              <w:rPr>
                <w:rFonts w:ascii="Times New Roman" w:hAnsi="Times New Roman" w:cs="Times New Roman"/>
                <w:sz w:val="20"/>
                <w:szCs w:val="20"/>
              </w:rPr>
            </w:pPr>
            <w:r w:rsidRPr="00CB1245">
              <w:rPr>
                <w:rFonts w:ascii="Times New Roman" w:eastAsia="Times New Roman" w:hAnsi="Times New Roman" w:cs="Times New Roman"/>
                <w:sz w:val="20"/>
                <w:szCs w:val="20"/>
              </w:rPr>
              <w:t>Контрольный тест</w:t>
            </w:r>
          </w:p>
        </w:tc>
      </w:tr>
    </w:tbl>
    <w:p w:rsidR="00EB456F" w:rsidRDefault="00EB456F" w:rsidP="00981808">
      <w:pPr>
        <w:pStyle w:val="a9"/>
        <w:spacing w:line="276" w:lineRule="auto"/>
        <w:ind w:right="677"/>
        <w:jc w:val="both"/>
        <w:rPr>
          <w:rStyle w:val="dash041e0431044b0447043d044b0439char1"/>
        </w:rPr>
      </w:pPr>
    </w:p>
    <w:p w:rsidR="001966A5" w:rsidRDefault="000F1D0A" w:rsidP="00EB456F">
      <w:pPr>
        <w:pStyle w:val="a9"/>
        <w:spacing w:line="276" w:lineRule="auto"/>
        <w:jc w:val="both"/>
        <w:rPr>
          <w:rStyle w:val="dash041e0431044b0447043d044b0439char1"/>
        </w:rPr>
      </w:pPr>
      <w:r>
        <w:rPr>
          <w:rStyle w:val="dash041e0431044b0447043d044b0439char1"/>
        </w:rPr>
        <w:tab/>
      </w:r>
      <w:r w:rsidR="001966A5">
        <w:rPr>
          <w:rFonts w:ascii="Times New Roman" w:hAnsi="Times New Roman" w:cs="Times New Roman"/>
          <w:sz w:val="24"/>
          <w:szCs w:val="24"/>
        </w:rPr>
        <w:t>В 9 классе</w:t>
      </w:r>
      <w:r w:rsidR="001966A5" w:rsidRPr="00405ACF">
        <w:rPr>
          <w:rFonts w:ascii="Times New Roman" w:hAnsi="Times New Roman" w:cs="Times New Roman"/>
          <w:sz w:val="24"/>
          <w:szCs w:val="24"/>
        </w:rPr>
        <w:t xml:space="preserve"> государственная итоговая аттестация завершает освоение основных образовательных программ основного общего образования в формате основного государственного экзамена п</w:t>
      </w:r>
      <w:r w:rsidR="001966A5">
        <w:rPr>
          <w:rFonts w:ascii="Times New Roman" w:hAnsi="Times New Roman" w:cs="Times New Roman"/>
          <w:sz w:val="24"/>
          <w:szCs w:val="24"/>
        </w:rPr>
        <w:t xml:space="preserve">о русскому языку, математике </w:t>
      </w:r>
      <w:r w:rsidR="001966A5" w:rsidRPr="00405ACF">
        <w:rPr>
          <w:rFonts w:ascii="Times New Roman" w:hAnsi="Times New Roman" w:cs="Times New Roman"/>
          <w:sz w:val="24"/>
          <w:szCs w:val="24"/>
        </w:rPr>
        <w:t>и предметам по выбору</w:t>
      </w:r>
      <w:r w:rsidR="001966A5">
        <w:rPr>
          <w:rFonts w:ascii="Times New Roman" w:hAnsi="Times New Roman" w:cs="Times New Roman"/>
          <w:sz w:val="24"/>
          <w:szCs w:val="24"/>
        </w:rPr>
        <w:t xml:space="preserve"> (2 пр</w:t>
      </w:r>
      <w:r w:rsidR="00F46CAD">
        <w:rPr>
          <w:rFonts w:ascii="Times New Roman" w:hAnsi="Times New Roman" w:cs="Times New Roman"/>
          <w:sz w:val="24"/>
          <w:szCs w:val="24"/>
        </w:rPr>
        <w:t>едмета) в обязательном порядке.</w:t>
      </w:r>
    </w:p>
    <w:p w:rsidR="00BF788C" w:rsidRDefault="00BF788C" w:rsidP="00981808">
      <w:pPr>
        <w:pStyle w:val="Default"/>
        <w:ind w:right="677"/>
        <w:jc w:val="center"/>
        <w:rPr>
          <w:b/>
          <w:bCs/>
        </w:rPr>
      </w:pPr>
    </w:p>
    <w:p w:rsidR="00BF788C" w:rsidRDefault="00BF788C" w:rsidP="00981808">
      <w:pPr>
        <w:pStyle w:val="Default"/>
        <w:ind w:right="677"/>
        <w:jc w:val="center"/>
        <w:rPr>
          <w:b/>
          <w:bCs/>
        </w:rPr>
      </w:pPr>
    </w:p>
    <w:p w:rsidR="00BF788C" w:rsidRDefault="00BF788C" w:rsidP="00981808">
      <w:pPr>
        <w:pStyle w:val="Default"/>
        <w:ind w:right="677"/>
        <w:jc w:val="center"/>
        <w:rPr>
          <w:b/>
          <w:bCs/>
        </w:rPr>
      </w:pPr>
    </w:p>
    <w:p w:rsidR="00BF788C" w:rsidRDefault="00BF788C" w:rsidP="00981808">
      <w:pPr>
        <w:pStyle w:val="Default"/>
        <w:ind w:right="677"/>
        <w:jc w:val="center"/>
        <w:rPr>
          <w:b/>
          <w:bCs/>
        </w:rPr>
      </w:pPr>
    </w:p>
    <w:p w:rsidR="00BF788C" w:rsidRDefault="00BF788C" w:rsidP="00981808">
      <w:pPr>
        <w:pStyle w:val="Default"/>
        <w:ind w:right="677"/>
        <w:jc w:val="center"/>
        <w:rPr>
          <w:b/>
          <w:bCs/>
        </w:rPr>
      </w:pPr>
    </w:p>
    <w:p w:rsidR="00BF788C" w:rsidRDefault="00BF788C" w:rsidP="00981808">
      <w:pPr>
        <w:pStyle w:val="Default"/>
        <w:ind w:right="677"/>
        <w:jc w:val="center"/>
        <w:rPr>
          <w:b/>
          <w:bCs/>
        </w:rPr>
      </w:pPr>
    </w:p>
    <w:p w:rsidR="00BF788C" w:rsidRDefault="00BF788C" w:rsidP="00981808">
      <w:pPr>
        <w:pStyle w:val="Default"/>
        <w:ind w:right="677"/>
        <w:jc w:val="center"/>
        <w:rPr>
          <w:b/>
          <w:bCs/>
        </w:rPr>
      </w:pPr>
    </w:p>
    <w:p w:rsidR="00BF788C" w:rsidRDefault="00BF788C" w:rsidP="00981808">
      <w:pPr>
        <w:pStyle w:val="Default"/>
        <w:ind w:right="677"/>
        <w:jc w:val="center"/>
        <w:rPr>
          <w:b/>
          <w:bCs/>
        </w:rPr>
      </w:pPr>
    </w:p>
    <w:p w:rsidR="00BF788C" w:rsidRDefault="00BF788C" w:rsidP="00981808">
      <w:pPr>
        <w:pStyle w:val="Default"/>
        <w:ind w:right="677"/>
        <w:jc w:val="center"/>
        <w:rPr>
          <w:b/>
          <w:bCs/>
        </w:rPr>
      </w:pPr>
    </w:p>
    <w:p w:rsidR="00BF788C" w:rsidRDefault="00BF788C" w:rsidP="00981808">
      <w:pPr>
        <w:pStyle w:val="Default"/>
        <w:ind w:right="677"/>
        <w:jc w:val="center"/>
        <w:rPr>
          <w:b/>
          <w:bCs/>
        </w:rPr>
      </w:pPr>
    </w:p>
    <w:p w:rsidR="00BF788C" w:rsidRDefault="00BF788C" w:rsidP="00981808">
      <w:pPr>
        <w:pStyle w:val="Default"/>
        <w:ind w:right="677"/>
        <w:jc w:val="center"/>
        <w:rPr>
          <w:b/>
          <w:bCs/>
        </w:rPr>
      </w:pPr>
    </w:p>
    <w:p w:rsidR="00BF788C" w:rsidRDefault="00BF788C" w:rsidP="00981808">
      <w:pPr>
        <w:pStyle w:val="Default"/>
        <w:ind w:right="677"/>
        <w:jc w:val="center"/>
        <w:rPr>
          <w:b/>
          <w:bCs/>
        </w:rPr>
      </w:pPr>
    </w:p>
    <w:p w:rsidR="00B74739" w:rsidRDefault="00B74739" w:rsidP="00981808">
      <w:pPr>
        <w:pStyle w:val="Default"/>
        <w:ind w:right="677"/>
        <w:jc w:val="center"/>
        <w:rPr>
          <w:b/>
          <w:bCs/>
        </w:rPr>
      </w:pPr>
    </w:p>
    <w:p w:rsidR="00486F67" w:rsidRDefault="00486F67" w:rsidP="00551935">
      <w:pPr>
        <w:pStyle w:val="Default"/>
        <w:ind w:right="677"/>
        <w:rPr>
          <w:b/>
          <w:bCs/>
        </w:rPr>
      </w:pPr>
    </w:p>
    <w:p w:rsidR="00A5091D" w:rsidRPr="00D009E2" w:rsidRDefault="003E6F56" w:rsidP="000F1D0A">
      <w:pPr>
        <w:pStyle w:val="Default"/>
        <w:jc w:val="center"/>
        <w:rPr>
          <w:b/>
        </w:rPr>
      </w:pPr>
      <w:r>
        <w:rPr>
          <w:b/>
          <w:bCs/>
        </w:rPr>
        <w:lastRenderedPageBreak/>
        <w:t xml:space="preserve">Организация </w:t>
      </w:r>
      <w:r w:rsidR="00A5091D" w:rsidRPr="00D009E2">
        <w:rPr>
          <w:b/>
          <w:bCs/>
        </w:rPr>
        <w:t>внеурочной деятельности</w:t>
      </w:r>
      <w:r w:rsidR="00A5091D" w:rsidRPr="00D009E2">
        <w:rPr>
          <w:b/>
        </w:rPr>
        <w:t xml:space="preserve"> в</w:t>
      </w:r>
      <w:r w:rsidR="00A5091D">
        <w:rPr>
          <w:b/>
        </w:rPr>
        <w:t xml:space="preserve"> 5 – 8</w:t>
      </w:r>
      <w:r w:rsidR="00A5091D" w:rsidRPr="00D009E2">
        <w:rPr>
          <w:b/>
        </w:rPr>
        <w:t xml:space="preserve"> классах</w:t>
      </w:r>
    </w:p>
    <w:p w:rsidR="00A5091D" w:rsidRPr="009875B7" w:rsidRDefault="00A5091D" w:rsidP="00EB456F">
      <w:pPr>
        <w:pStyle w:val="Default"/>
        <w:spacing w:line="276" w:lineRule="auto"/>
        <w:jc w:val="center"/>
        <w:rPr>
          <w:kern w:val="1"/>
          <w:lang w:eastAsia="ar-SA"/>
        </w:rPr>
      </w:pPr>
    </w:p>
    <w:p w:rsidR="00F20FC1" w:rsidRPr="00694DA9" w:rsidRDefault="00F20FC1" w:rsidP="000E158E">
      <w:pPr>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Внеурочн</w:t>
      </w:r>
      <w:r w:rsidR="00EB456F">
        <w:rPr>
          <w:rFonts w:ascii="Times New Roman" w:hAnsi="Times New Roman" w:cs="Times New Roman"/>
          <w:sz w:val="24"/>
          <w:szCs w:val="24"/>
        </w:rPr>
        <w:t xml:space="preserve">ая деятельность в рамках ФГОС </w:t>
      </w:r>
      <w:r w:rsidRPr="00694DA9">
        <w:rPr>
          <w:rFonts w:ascii="Times New Roman" w:hAnsi="Times New Roman" w:cs="Times New Roman"/>
          <w:sz w:val="24"/>
          <w:szCs w:val="24"/>
        </w:rPr>
        <w:t>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
    <w:p w:rsidR="00F20FC1" w:rsidRPr="00694DA9" w:rsidRDefault="00F20FC1" w:rsidP="00F20FC1">
      <w:pPr>
        <w:spacing w:after="0" w:line="240" w:lineRule="auto"/>
        <w:ind w:firstLine="567"/>
        <w:contextualSpacing/>
        <w:jc w:val="both"/>
        <w:rPr>
          <w:rFonts w:ascii="Times New Roman" w:hAnsi="Times New Roman" w:cs="Times New Roman"/>
          <w:b/>
          <w:sz w:val="24"/>
          <w:szCs w:val="24"/>
        </w:rPr>
      </w:pPr>
      <w:r w:rsidRPr="00694DA9">
        <w:rPr>
          <w:rFonts w:ascii="Times New Roman" w:hAnsi="Times New Roman" w:cs="Times New Roman"/>
          <w:sz w:val="24"/>
          <w:szCs w:val="24"/>
        </w:rPr>
        <w:t xml:space="preserve">Согласно </w:t>
      </w:r>
      <w:r w:rsidRPr="00694DA9">
        <w:rPr>
          <w:rFonts w:ascii="Times New Roman" w:hAnsi="Times New Roman" w:cs="Times New Roman"/>
          <w:b/>
          <w:i/>
          <w:sz w:val="24"/>
          <w:szCs w:val="24"/>
        </w:rPr>
        <w:t xml:space="preserve">«региональному стандарту» </w:t>
      </w:r>
      <w:r w:rsidRPr="00694DA9">
        <w:rPr>
          <w:rFonts w:ascii="Times New Roman" w:hAnsi="Times New Roman" w:cs="Times New Roman"/>
          <w:b/>
          <w:sz w:val="24"/>
          <w:szCs w:val="24"/>
        </w:rPr>
        <w:t>организации внеурочной деятельности, в основе которого</w:t>
      </w:r>
      <w:r w:rsidRPr="00694DA9">
        <w:rPr>
          <w:rFonts w:ascii="Times New Roman" w:hAnsi="Times New Roman" w:cs="Times New Roman"/>
          <w:sz w:val="24"/>
          <w:szCs w:val="24"/>
        </w:rPr>
        <w:t xml:space="preserve"> лежит главная стратегическая установка новых ФГОС – развитие и качественное образование каждого ребёнка в соответствии с его потребностями, способностями и возрастными (психофизическими) возможностями, особенностью формирования системы внеурочной деятельности в 5, 6,7</w:t>
      </w:r>
      <w:r>
        <w:rPr>
          <w:rFonts w:ascii="Times New Roman" w:hAnsi="Times New Roman" w:cs="Times New Roman"/>
          <w:sz w:val="24"/>
          <w:szCs w:val="24"/>
        </w:rPr>
        <w:t>,8</w:t>
      </w:r>
      <w:r w:rsidRPr="00694DA9">
        <w:rPr>
          <w:rFonts w:ascii="Times New Roman" w:hAnsi="Times New Roman" w:cs="Times New Roman"/>
          <w:sz w:val="24"/>
          <w:szCs w:val="24"/>
        </w:rPr>
        <w:t xml:space="preserve"> классах  является:</w:t>
      </w:r>
    </w:p>
    <w:p w:rsidR="00F20FC1" w:rsidRPr="00694DA9" w:rsidRDefault="00F20FC1" w:rsidP="00F20FC1">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обязательность (инвариантность) ряда внеурочных занятий (курсов);</w:t>
      </w:r>
    </w:p>
    <w:p w:rsidR="00F20FC1" w:rsidRPr="00694DA9" w:rsidRDefault="00F20FC1" w:rsidP="00F20FC1">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-модульный (краткосрочный) характер инвариантных направлений внеурочной деятельности;</w:t>
      </w:r>
    </w:p>
    <w:p w:rsidR="00F20FC1" w:rsidRPr="00694DA9" w:rsidRDefault="00F20FC1" w:rsidP="00F20FC1">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широкое привлечение родительской общественности к реализации внеурочных занятий.</w:t>
      </w:r>
    </w:p>
    <w:p w:rsidR="00F20FC1" w:rsidRPr="00694DA9" w:rsidRDefault="00F20FC1" w:rsidP="00F20FC1">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xml:space="preserve">В качестве обязательной тематики внеурочных занятий для обучающихся, перешедших в штатном режиме на ФГОС в </w:t>
      </w:r>
      <w:r>
        <w:rPr>
          <w:rFonts w:ascii="Times New Roman" w:hAnsi="Times New Roman" w:cs="Times New Roman"/>
          <w:b/>
          <w:sz w:val="24"/>
          <w:szCs w:val="24"/>
        </w:rPr>
        <w:t>5-8</w:t>
      </w:r>
      <w:r w:rsidRPr="00694DA9">
        <w:rPr>
          <w:rFonts w:ascii="Times New Roman" w:hAnsi="Times New Roman" w:cs="Times New Roman"/>
          <w:b/>
          <w:sz w:val="24"/>
          <w:szCs w:val="24"/>
        </w:rPr>
        <w:t xml:space="preserve"> классах</w:t>
      </w:r>
      <w:r w:rsidRPr="00694DA9">
        <w:rPr>
          <w:rFonts w:ascii="Times New Roman" w:hAnsi="Times New Roman" w:cs="Times New Roman"/>
          <w:sz w:val="24"/>
          <w:szCs w:val="24"/>
        </w:rPr>
        <w:t>, определены следующие модули:</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обучение игре в шахматы;</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-занятия по формированию этических (духовно-нравственных) норм, этикета поведения и здорового образа жизни;</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занятия научно-популярного и практико-ориентированного содержания по общеобразовательным предметам (расширение программного материала);</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коллективный краеведческий (местный) туризм;</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детско-взрослые (с участием родителей) профориентационные мероприятия;</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-спортивно-оздоровительные занятия, обеспечивающие увеличение двигательной активности;</w:t>
      </w:r>
    </w:p>
    <w:p w:rsidR="000E158E" w:rsidRDefault="00F20FC1" w:rsidP="000E158E">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 выполнение индивидуальных и групповых социальных проектов и общественно-полезных практик, в том числе в рамках волонтёрской деятельности. </w:t>
      </w:r>
    </w:p>
    <w:p w:rsidR="000E158E" w:rsidRDefault="00F20FC1" w:rsidP="000E158E">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Помимо указанных модулей, в  школе реализуются и иные программы (курсы) внеурочной деятельности, являющиеся традиционными для педагогов и детей по решению педагогического коллектива и согласованию с родителями, не указанные в инвариантном перечне. </w:t>
      </w:r>
    </w:p>
    <w:p w:rsidR="00F20FC1" w:rsidRDefault="00F20FC1" w:rsidP="000E158E">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Устанавливаемый модульный характер инвариантных занятий позволяет обеспечить всем детям </w:t>
      </w:r>
      <w:r w:rsidRPr="00694DA9">
        <w:rPr>
          <w:rFonts w:ascii="Times New Roman" w:hAnsi="Times New Roman" w:cs="Times New Roman"/>
          <w:b/>
          <w:sz w:val="24"/>
          <w:szCs w:val="24"/>
        </w:rPr>
        <w:t>равные возможности</w:t>
      </w:r>
      <w:r w:rsidRPr="00694DA9">
        <w:rPr>
          <w:rFonts w:ascii="Times New Roman" w:hAnsi="Times New Roman" w:cs="Times New Roman"/>
          <w:sz w:val="24"/>
          <w:szCs w:val="24"/>
        </w:rPr>
        <w:t xml:space="preserve"> для проявления своих способностей и выявления интересов.</w:t>
      </w:r>
    </w:p>
    <w:p w:rsidR="00761378" w:rsidRDefault="00761378" w:rsidP="000E158E">
      <w:pPr>
        <w:spacing w:after="0"/>
        <w:ind w:firstLine="567"/>
        <w:jc w:val="both"/>
        <w:rPr>
          <w:rFonts w:ascii="Times New Roman" w:hAnsi="Times New Roman"/>
          <w:sz w:val="24"/>
          <w:szCs w:val="24"/>
        </w:rPr>
      </w:pPr>
      <w:r>
        <w:rPr>
          <w:rFonts w:ascii="Times New Roman" w:hAnsi="Times New Roman"/>
          <w:sz w:val="24"/>
          <w:szCs w:val="24"/>
        </w:rPr>
        <w:t>Внеурочная деятельность в 5-8</w:t>
      </w:r>
      <w:r w:rsidRPr="002F14C0">
        <w:rPr>
          <w:rFonts w:ascii="Times New Roman" w:hAnsi="Times New Roman"/>
          <w:sz w:val="24"/>
          <w:szCs w:val="24"/>
        </w:rPr>
        <w:t xml:space="preserve"> классах реализуется </w:t>
      </w:r>
      <w:r>
        <w:rPr>
          <w:rFonts w:ascii="Times New Roman" w:hAnsi="Times New Roman"/>
          <w:sz w:val="24"/>
          <w:szCs w:val="24"/>
        </w:rPr>
        <w:t xml:space="preserve">до начала уроков и </w:t>
      </w:r>
      <w:r w:rsidRPr="002F14C0">
        <w:rPr>
          <w:rFonts w:ascii="Times New Roman" w:hAnsi="Times New Roman"/>
          <w:sz w:val="24"/>
          <w:szCs w:val="24"/>
        </w:rPr>
        <w:t>во второй половине дня, после прогулки и питания. Весь объем внеурочной деятельности разделен на 2 части:</w:t>
      </w:r>
    </w:p>
    <w:p w:rsidR="00761378" w:rsidRPr="002F14C0" w:rsidRDefault="00761378" w:rsidP="00761378">
      <w:pPr>
        <w:spacing w:after="0"/>
        <w:jc w:val="both"/>
        <w:rPr>
          <w:rFonts w:ascii="Times New Roman" w:hAnsi="Times New Roman"/>
          <w:sz w:val="24"/>
          <w:szCs w:val="24"/>
        </w:rPr>
      </w:pPr>
      <w:r w:rsidRPr="002F14C0">
        <w:rPr>
          <w:rFonts w:ascii="Times New Roman" w:hAnsi="Times New Roman"/>
          <w:sz w:val="24"/>
          <w:szCs w:val="24"/>
        </w:rPr>
        <w:t>Первая часть включает регулярные занятия, которые проводятся с четко фиксируемой периодичностью. Аудиторные занятия проводятся в форме экскурсии, кружков, секции, клубов, студии, творческих мастерских, классных</w:t>
      </w:r>
      <w:r w:rsidR="003E6F56">
        <w:rPr>
          <w:rFonts w:ascii="Times New Roman" w:hAnsi="Times New Roman"/>
          <w:sz w:val="24"/>
          <w:szCs w:val="24"/>
        </w:rPr>
        <w:t xml:space="preserve"> </w:t>
      </w:r>
      <w:r w:rsidR="00EB456F">
        <w:rPr>
          <w:rFonts w:ascii="Times New Roman" w:hAnsi="Times New Roman"/>
          <w:sz w:val="24"/>
          <w:szCs w:val="24"/>
        </w:rPr>
        <w:t xml:space="preserve">часов </w:t>
      </w:r>
      <w:r>
        <w:rPr>
          <w:rFonts w:ascii="Times New Roman" w:hAnsi="Times New Roman"/>
          <w:sz w:val="24"/>
          <w:szCs w:val="24"/>
        </w:rPr>
        <w:t>по расписанию в объеме 6</w:t>
      </w:r>
      <w:r w:rsidRPr="002F14C0">
        <w:rPr>
          <w:rFonts w:ascii="Times New Roman" w:hAnsi="Times New Roman"/>
          <w:sz w:val="24"/>
          <w:szCs w:val="24"/>
        </w:rPr>
        <w:t xml:space="preserve"> часов;</w:t>
      </w:r>
    </w:p>
    <w:p w:rsidR="00761378" w:rsidRPr="00761378" w:rsidRDefault="00761378" w:rsidP="00761378">
      <w:pPr>
        <w:spacing w:after="0"/>
        <w:jc w:val="both"/>
        <w:rPr>
          <w:rFonts w:ascii="Times New Roman" w:hAnsi="Times New Roman"/>
          <w:sz w:val="24"/>
          <w:szCs w:val="24"/>
        </w:rPr>
      </w:pPr>
      <w:r w:rsidRPr="002F14C0">
        <w:rPr>
          <w:rFonts w:ascii="Times New Roman" w:hAnsi="Times New Roman"/>
          <w:sz w:val="24"/>
          <w:szCs w:val="24"/>
        </w:rPr>
        <w:t xml:space="preserve">Вторая часть включает нерегулярные внеурочные занятия, реализующиеся в рамках мероприятий (походы, турниры, игры, конкурсы, предметные недели, праздники, соревнования, социальные практики и др.) организованных в школе, как в течение учебной недели, так и в период каникул, в выходные и праздничные дни. Объем </w:t>
      </w:r>
      <w:r>
        <w:rPr>
          <w:rFonts w:ascii="Times New Roman" w:hAnsi="Times New Roman"/>
          <w:sz w:val="24"/>
          <w:szCs w:val="24"/>
        </w:rPr>
        <w:t>внеаудиторных занятий не более 4</w:t>
      </w:r>
      <w:r w:rsidRPr="002F14C0">
        <w:rPr>
          <w:rFonts w:ascii="Times New Roman" w:hAnsi="Times New Roman"/>
          <w:sz w:val="24"/>
          <w:szCs w:val="24"/>
        </w:rPr>
        <w:t xml:space="preserve"> часов в неделю.</w:t>
      </w:r>
    </w:p>
    <w:p w:rsidR="00F20FC1" w:rsidRPr="00694DA9" w:rsidRDefault="00F20FC1" w:rsidP="000E158E">
      <w:pPr>
        <w:pStyle w:val="ae"/>
        <w:kinsoku w:val="0"/>
        <w:overflowPunct w:val="0"/>
        <w:spacing w:before="5"/>
        <w:ind w:left="0" w:firstLine="708"/>
        <w:jc w:val="both"/>
        <w:rPr>
          <w:spacing w:val="-1"/>
        </w:rPr>
      </w:pPr>
      <w:r w:rsidRPr="00694DA9">
        <w:rPr>
          <w:spacing w:val="-1"/>
        </w:rPr>
        <w:t>Продолжительность</w:t>
      </w:r>
      <w:r w:rsidR="00EB456F">
        <w:rPr>
          <w:spacing w:val="-1"/>
        </w:rPr>
        <w:t xml:space="preserve"> </w:t>
      </w:r>
      <w:r w:rsidRPr="00694DA9">
        <w:t>одного</w:t>
      </w:r>
      <w:r w:rsidR="00EB456F">
        <w:t xml:space="preserve"> </w:t>
      </w:r>
      <w:r w:rsidRPr="00694DA9">
        <w:rPr>
          <w:spacing w:val="-1"/>
        </w:rPr>
        <w:t>занятия</w:t>
      </w:r>
      <w:r w:rsidR="00EB456F">
        <w:rPr>
          <w:spacing w:val="-1"/>
        </w:rPr>
        <w:t xml:space="preserve"> </w:t>
      </w:r>
      <w:r w:rsidRPr="00694DA9">
        <w:rPr>
          <w:spacing w:val="-1"/>
        </w:rPr>
        <w:t>внеурочной</w:t>
      </w:r>
      <w:r w:rsidR="00EB456F">
        <w:rPr>
          <w:spacing w:val="-1"/>
        </w:rPr>
        <w:t xml:space="preserve"> </w:t>
      </w:r>
      <w:r w:rsidRPr="00694DA9">
        <w:rPr>
          <w:spacing w:val="-1"/>
        </w:rPr>
        <w:t>деятельности</w:t>
      </w:r>
      <w:r w:rsidR="00EB456F">
        <w:rPr>
          <w:spacing w:val="-1"/>
        </w:rPr>
        <w:t xml:space="preserve"> </w:t>
      </w:r>
      <w:r w:rsidRPr="00694DA9">
        <w:rPr>
          <w:spacing w:val="-1"/>
        </w:rPr>
        <w:t>составляет</w:t>
      </w:r>
      <w:r w:rsidR="00EB456F">
        <w:rPr>
          <w:spacing w:val="-1"/>
        </w:rPr>
        <w:t xml:space="preserve"> </w:t>
      </w:r>
      <w:r w:rsidRPr="00694DA9">
        <w:t xml:space="preserve">40 </w:t>
      </w:r>
      <w:r w:rsidRPr="00694DA9">
        <w:rPr>
          <w:spacing w:val="-2"/>
        </w:rPr>
        <w:t>минут</w:t>
      </w:r>
      <w:r w:rsidRPr="00694DA9">
        <w:t xml:space="preserve"> с</w:t>
      </w:r>
      <w:r w:rsidRPr="00694DA9">
        <w:rPr>
          <w:spacing w:val="-1"/>
        </w:rPr>
        <w:t xml:space="preserve"> обязательным</w:t>
      </w:r>
      <w:r w:rsidR="00EB456F">
        <w:rPr>
          <w:spacing w:val="-1"/>
        </w:rPr>
        <w:t xml:space="preserve"> </w:t>
      </w:r>
      <w:r w:rsidRPr="00694DA9">
        <w:rPr>
          <w:spacing w:val="-1"/>
        </w:rPr>
        <w:t>10-минутным</w:t>
      </w:r>
      <w:r w:rsidR="00EB456F">
        <w:rPr>
          <w:spacing w:val="-1"/>
        </w:rPr>
        <w:t xml:space="preserve"> </w:t>
      </w:r>
      <w:r w:rsidRPr="00694DA9">
        <w:rPr>
          <w:spacing w:val="-1"/>
        </w:rPr>
        <w:t>перерывом</w:t>
      </w:r>
      <w:r w:rsidR="00EB456F">
        <w:rPr>
          <w:spacing w:val="-1"/>
        </w:rPr>
        <w:t xml:space="preserve"> </w:t>
      </w:r>
      <w:r w:rsidRPr="00694DA9">
        <w:t>между</w:t>
      </w:r>
      <w:r w:rsidR="00EB456F">
        <w:t xml:space="preserve"> </w:t>
      </w:r>
      <w:r w:rsidRPr="00694DA9">
        <w:rPr>
          <w:spacing w:val="-1"/>
        </w:rPr>
        <w:t>занятиями.</w:t>
      </w:r>
    </w:p>
    <w:p w:rsidR="00F20FC1" w:rsidRPr="00694DA9" w:rsidRDefault="00F20FC1" w:rsidP="000E158E">
      <w:pPr>
        <w:pStyle w:val="ae"/>
        <w:kinsoku w:val="0"/>
        <w:overflowPunct w:val="0"/>
        <w:ind w:left="0" w:firstLine="708"/>
        <w:jc w:val="both"/>
        <w:rPr>
          <w:spacing w:val="-1"/>
        </w:rPr>
      </w:pPr>
      <w:r w:rsidRPr="00694DA9">
        <w:rPr>
          <w:spacing w:val="-1"/>
        </w:rPr>
        <w:t>Длительность</w:t>
      </w:r>
      <w:r w:rsidR="00EB456F">
        <w:rPr>
          <w:spacing w:val="-1"/>
        </w:rPr>
        <w:t xml:space="preserve"> </w:t>
      </w:r>
      <w:r w:rsidRPr="00694DA9">
        <w:rPr>
          <w:spacing w:val="-1"/>
        </w:rPr>
        <w:t>занятий</w:t>
      </w:r>
      <w:r w:rsidR="00EB456F">
        <w:rPr>
          <w:spacing w:val="-1"/>
        </w:rPr>
        <w:t xml:space="preserve"> </w:t>
      </w:r>
      <w:r w:rsidRPr="00694DA9">
        <w:t>по</w:t>
      </w:r>
      <w:r w:rsidR="00EB456F">
        <w:t xml:space="preserve"> </w:t>
      </w:r>
      <w:r w:rsidRPr="00694DA9">
        <w:rPr>
          <w:spacing w:val="-1"/>
        </w:rPr>
        <w:t>таким</w:t>
      </w:r>
      <w:r w:rsidR="00EB456F">
        <w:rPr>
          <w:spacing w:val="-1"/>
        </w:rPr>
        <w:t xml:space="preserve"> </w:t>
      </w:r>
      <w:r w:rsidRPr="00694DA9">
        <w:rPr>
          <w:spacing w:val="-1"/>
        </w:rPr>
        <w:t>видам</w:t>
      </w:r>
      <w:r w:rsidR="00EB456F">
        <w:rPr>
          <w:spacing w:val="-1"/>
        </w:rPr>
        <w:t xml:space="preserve"> </w:t>
      </w:r>
      <w:r w:rsidRPr="00694DA9">
        <w:rPr>
          <w:spacing w:val="-1"/>
        </w:rPr>
        <w:t>деятельности,</w:t>
      </w:r>
      <w:r w:rsidR="00EB456F">
        <w:rPr>
          <w:spacing w:val="-1"/>
        </w:rPr>
        <w:t xml:space="preserve"> </w:t>
      </w:r>
      <w:r w:rsidRPr="00694DA9">
        <w:rPr>
          <w:spacing w:val="-1"/>
        </w:rPr>
        <w:t>как</w:t>
      </w:r>
      <w:r w:rsidR="003E6F56">
        <w:rPr>
          <w:spacing w:val="-1"/>
        </w:rPr>
        <w:t xml:space="preserve"> </w:t>
      </w:r>
      <w:r w:rsidRPr="00694DA9">
        <w:rPr>
          <w:spacing w:val="-1"/>
        </w:rPr>
        <w:t>чтение,</w:t>
      </w:r>
      <w:r w:rsidR="00EB456F">
        <w:rPr>
          <w:spacing w:val="-1"/>
        </w:rPr>
        <w:t xml:space="preserve"> </w:t>
      </w:r>
      <w:r w:rsidRPr="00694DA9">
        <w:rPr>
          <w:spacing w:val="-1"/>
        </w:rPr>
        <w:t>музыкальные</w:t>
      </w:r>
      <w:r w:rsidR="003E6F56">
        <w:rPr>
          <w:spacing w:val="-1"/>
        </w:rPr>
        <w:t xml:space="preserve"> </w:t>
      </w:r>
      <w:r w:rsidRPr="00694DA9">
        <w:rPr>
          <w:spacing w:val="-1"/>
        </w:rPr>
        <w:t>занятия,</w:t>
      </w:r>
      <w:r w:rsidR="00EB456F">
        <w:rPr>
          <w:spacing w:val="-1"/>
        </w:rPr>
        <w:t xml:space="preserve"> </w:t>
      </w:r>
      <w:r w:rsidRPr="00694DA9">
        <w:rPr>
          <w:spacing w:val="-1"/>
        </w:rPr>
        <w:t>рисование,</w:t>
      </w:r>
      <w:r w:rsidR="00EB456F">
        <w:rPr>
          <w:spacing w:val="-1"/>
        </w:rPr>
        <w:t xml:space="preserve"> </w:t>
      </w:r>
      <w:r w:rsidRPr="00694DA9">
        <w:rPr>
          <w:spacing w:val="-1"/>
        </w:rPr>
        <w:t>лепка,</w:t>
      </w:r>
      <w:r w:rsidR="00EB456F">
        <w:rPr>
          <w:spacing w:val="-1"/>
        </w:rPr>
        <w:t xml:space="preserve"> </w:t>
      </w:r>
      <w:r w:rsidRPr="00694DA9">
        <w:rPr>
          <w:spacing w:val="-1"/>
        </w:rPr>
        <w:t>рукоделие,</w:t>
      </w:r>
      <w:r w:rsidR="00EB456F">
        <w:rPr>
          <w:spacing w:val="-1"/>
        </w:rPr>
        <w:t xml:space="preserve"> </w:t>
      </w:r>
      <w:r w:rsidRPr="00694DA9">
        <w:rPr>
          <w:spacing w:val="-1"/>
        </w:rPr>
        <w:t>тихие</w:t>
      </w:r>
      <w:r w:rsidR="003E6F56">
        <w:rPr>
          <w:spacing w:val="-1"/>
        </w:rPr>
        <w:t xml:space="preserve"> </w:t>
      </w:r>
      <w:r w:rsidRPr="00694DA9">
        <w:t>игры</w:t>
      </w:r>
      <w:r w:rsidR="003E6F56">
        <w:t xml:space="preserve"> </w:t>
      </w:r>
      <w:r w:rsidRPr="00694DA9">
        <w:t>должна</w:t>
      </w:r>
      <w:r w:rsidR="003E6F56">
        <w:t xml:space="preserve"> </w:t>
      </w:r>
      <w:r w:rsidRPr="00694DA9">
        <w:rPr>
          <w:spacing w:val="-1"/>
        </w:rPr>
        <w:t>составлять</w:t>
      </w:r>
      <w:r w:rsidR="003E6F56">
        <w:rPr>
          <w:spacing w:val="-1"/>
        </w:rPr>
        <w:t xml:space="preserve"> </w:t>
      </w:r>
      <w:r w:rsidRPr="00694DA9">
        <w:t>не</w:t>
      </w:r>
      <w:r w:rsidR="003E6F56">
        <w:t xml:space="preserve"> </w:t>
      </w:r>
      <w:r w:rsidRPr="00694DA9">
        <w:t>более</w:t>
      </w:r>
      <w:r w:rsidR="003E6F56">
        <w:t xml:space="preserve"> </w:t>
      </w:r>
      <w:r w:rsidRPr="00694DA9">
        <w:rPr>
          <w:spacing w:val="-1"/>
        </w:rPr>
        <w:t>полутора</w:t>
      </w:r>
      <w:r w:rsidR="003E6F56">
        <w:rPr>
          <w:spacing w:val="-1"/>
        </w:rPr>
        <w:t xml:space="preserve"> </w:t>
      </w:r>
      <w:r w:rsidRPr="00694DA9">
        <w:rPr>
          <w:spacing w:val="-1"/>
        </w:rPr>
        <w:t>часов</w:t>
      </w:r>
      <w:r w:rsidR="003E6F56">
        <w:rPr>
          <w:spacing w:val="-1"/>
        </w:rPr>
        <w:t xml:space="preserve"> </w:t>
      </w:r>
      <w:r w:rsidRPr="00694DA9">
        <w:t>в</w:t>
      </w:r>
      <w:r w:rsidR="003E6F56">
        <w:t xml:space="preserve"> </w:t>
      </w:r>
      <w:r w:rsidRPr="00694DA9">
        <w:rPr>
          <w:spacing w:val="-1"/>
        </w:rPr>
        <w:t>день</w:t>
      </w:r>
      <w:r w:rsidR="003E6F56">
        <w:rPr>
          <w:spacing w:val="-1"/>
        </w:rPr>
        <w:t xml:space="preserve"> </w:t>
      </w:r>
      <w:r w:rsidR="003E6F56">
        <w:t xml:space="preserve">для учащихся </w:t>
      </w:r>
      <w:r w:rsidR="002E4D6A">
        <w:rPr>
          <w:spacing w:val="-1"/>
        </w:rPr>
        <w:t>5-8</w:t>
      </w:r>
      <w:r>
        <w:rPr>
          <w:spacing w:val="-1"/>
        </w:rPr>
        <w:t xml:space="preserve"> классов.</w:t>
      </w:r>
    </w:p>
    <w:p w:rsidR="000E158E" w:rsidRDefault="00F20FC1" w:rsidP="000E158E">
      <w:pPr>
        <w:pStyle w:val="ae"/>
        <w:kinsoku w:val="0"/>
        <w:overflowPunct w:val="0"/>
        <w:ind w:left="0" w:firstLine="708"/>
        <w:jc w:val="both"/>
        <w:rPr>
          <w:spacing w:val="-1"/>
        </w:rPr>
      </w:pPr>
      <w:r w:rsidRPr="00694DA9">
        <w:rPr>
          <w:spacing w:val="-1"/>
        </w:rPr>
        <w:t>Учреждение</w:t>
      </w:r>
      <w:r w:rsidR="003E6F56">
        <w:rPr>
          <w:spacing w:val="-1"/>
        </w:rPr>
        <w:t xml:space="preserve"> </w:t>
      </w:r>
      <w:r w:rsidRPr="00694DA9">
        <w:t>при</w:t>
      </w:r>
      <w:r w:rsidR="003E6F56">
        <w:t xml:space="preserve"> </w:t>
      </w:r>
      <w:r w:rsidRPr="00694DA9">
        <w:rPr>
          <w:spacing w:val="-1"/>
        </w:rPr>
        <w:t>реализации</w:t>
      </w:r>
      <w:r w:rsidR="003E6F56">
        <w:rPr>
          <w:spacing w:val="-1"/>
        </w:rPr>
        <w:t xml:space="preserve"> </w:t>
      </w:r>
      <w:r w:rsidRPr="00694DA9">
        <w:rPr>
          <w:spacing w:val="-1"/>
        </w:rPr>
        <w:t>внеурочной</w:t>
      </w:r>
      <w:r w:rsidR="003E6F56">
        <w:rPr>
          <w:spacing w:val="-1"/>
        </w:rPr>
        <w:t xml:space="preserve"> </w:t>
      </w:r>
      <w:r w:rsidRPr="00694DA9">
        <w:rPr>
          <w:spacing w:val="-1"/>
        </w:rPr>
        <w:t>деятельности</w:t>
      </w:r>
      <w:r w:rsidR="003E6F56">
        <w:rPr>
          <w:spacing w:val="-1"/>
        </w:rPr>
        <w:t xml:space="preserve"> </w:t>
      </w:r>
      <w:r w:rsidRPr="00694DA9">
        <w:t>в</w:t>
      </w:r>
      <w:r w:rsidR="003E6F56">
        <w:t xml:space="preserve"> </w:t>
      </w:r>
      <w:r w:rsidRPr="00694DA9">
        <w:rPr>
          <w:spacing w:val="-1"/>
        </w:rPr>
        <w:t>объёме</w:t>
      </w:r>
      <w:r w:rsidR="003E6F56">
        <w:rPr>
          <w:spacing w:val="-1"/>
        </w:rPr>
        <w:t xml:space="preserve"> </w:t>
      </w:r>
      <w:r w:rsidRPr="00694DA9">
        <w:t>до</w:t>
      </w:r>
      <w:r w:rsidR="003E6F56">
        <w:t xml:space="preserve"> </w:t>
      </w:r>
      <w:r w:rsidRPr="00694DA9">
        <w:t>10</w:t>
      </w:r>
      <w:r w:rsidR="003E6F56">
        <w:t xml:space="preserve"> </w:t>
      </w:r>
      <w:r w:rsidRPr="00694DA9">
        <w:rPr>
          <w:spacing w:val="-1"/>
        </w:rPr>
        <w:t>часо</w:t>
      </w:r>
      <w:r>
        <w:rPr>
          <w:spacing w:val="-1"/>
        </w:rPr>
        <w:t xml:space="preserve">в </w:t>
      </w:r>
      <w:r w:rsidRPr="00694DA9">
        <w:t>в</w:t>
      </w:r>
      <w:r w:rsidR="003E6F56">
        <w:t xml:space="preserve"> </w:t>
      </w:r>
      <w:r w:rsidRPr="00694DA9">
        <w:rPr>
          <w:spacing w:val="-1"/>
        </w:rPr>
        <w:t>неделю</w:t>
      </w:r>
      <w:r w:rsidR="003E6F56">
        <w:rPr>
          <w:spacing w:val="-1"/>
        </w:rPr>
        <w:t xml:space="preserve"> </w:t>
      </w:r>
      <w:r w:rsidRPr="00694DA9">
        <w:t>(на</w:t>
      </w:r>
      <w:r w:rsidR="003E6F56">
        <w:t xml:space="preserve"> </w:t>
      </w:r>
      <w:r w:rsidRPr="00694DA9">
        <w:rPr>
          <w:spacing w:val="-1"/>
        </w:rPr>
        <w:t>ученика)</w:t>
      </w:r>
      <w:r w:rsidR="003E6F56">
        <w:rPr>
          <w:spacing w:val="-1"/>
        </w:rPr>
        <w:t xml:space="preserve"> </w:t>
      </w:r>
      <w:r w:rsidRPr="00694DA9">
        <w:rPr>
          <w:spacing w:val="-1"/>
        </w:rPr>
        <w:t>планирует</w:t>
      </w:r>
      <w:r w:rsidR="003E6F56">
        <w:rPr>
          <w:spacing w:val="-1"/>
        </w:rPr>
        <w:t xml:space="preserve"> </w:t>
      </w:r>
      <w:r w:rsidRPr="00694DA9">
        <w:rPr>
          <w:spacing w:val="-1"/>
        </w:rPr>
        <w:t>занятия</w:t>
      </w:r>
      <w:r w:rsidR="003E6F56">
        <w:rPr>
          <w:spacing w:val="-1"/>
        </w:rPr>
        <w:t xml:space="preserve"> </w:t>
      </w:r>
      <w:r w:rsidRPr="00694DA9">
        <w:t>в</w:t>
      </w:r>
      <w:r w:rsidR="003E6F56">
        <w:t xml:space="preserve"> </w:t>
      </w:r>
      <w:r w:rsidRPr="00694DA9">
        <w:rPr>
          <w:spacing w:val="-1"/>
        </w:rPr>
        <w:t>количестве</w:t>
      </w:r>
      <w:r w:rsidR="003E6F56">
        <w:rPr>
          <w:spacing w:val="-1"/>
        </w:rPr>
        <w:t xml:space="preserve"> </w:t>
      </w:r>
      <w:r w:rsidRPr="00694DA9">
        <w:t>1,5</w:t>
      </w:r>
      <w:r w:rsidR="003E6F56">
        <w:t xml:space="preserve"> </w:t>
      </w:r>
      <w:r w:rsidRPr="00694DA9">
        <w:rPr>
          <w:spacing w:val="-1"/>
        </w:rPr>
        <w:t xml:space="preserve">часа </w:t>
      </w:r>
      <w:r>
        <w:t>в</w:t>
      </w:r>
      <w:r w:rsidR="003E6F56">
        <w:t xml:space="preserve"> </w:t>
      </w:r>
      <w:r w:rsidRPr="00694DA9">
        <w:t>день,</w:t>
      </w:r>
      <w:r w:rsidR="003E6F56">
        <w:t xml:space="preserve"> </w:t>
      </w:r>
      <w:r w:rsidRPr="00694DA9">
        <w:t>и</w:t>
      </w:r>
      <w:r w:rsidR="003E6F56">
        <w:t xml:space="preserve"> </w:t>
      </w:r>
      <w:r w:rsidRPr="00694DA9">
        <w:rPr>
          <w:spacing w:val="-1"/>
        </w:rPr>
        <w:t>предусматривает</w:t>
      </w:r>
      <w:r w:rsidR="003E6F56">
        <w:rPr>
          <w:spacing w:val="-1"/>
        </w:rPr>
        <w:t xml:space="preserve"> </w:t>
      </w:r>
      <w:r w:rsidRPr="00694DA9">
        <w:t>виды</w:t>
      </w:r>
      <w:r w:rsidR="003E6F56">
        <w:t xml:space="preserve"> </w:t>
      </w:r>
      <w:r w:rsidRPr="00694DA9">
        <w:rPr>
          <w:spacing w:val="-1"/>
        </w:rPr>
        <w:t>деятельности</w:t>
      </w:r>
      <w:r w:rsidR="003E6F56">
        <w:rPr>
          <w:spacing w:val="-1"/>
        </w:rPr>
        <w:t xml:space="preserve"> </w:t>
      </w:r>
      <w:r w:rsidRPr="00694DA9">
        <w:rPr>
          <w:spacing w:val="-1"/>
        </w:rPr>
        <w:t>спортивно-оздоровительного,</w:t>
      </w:r>
      <w:r w:rsidR="003E6F56">
        <w:rPr>
          <w:spacing w:val="-1"/>
        </w:rPr>
        <w:t xml:space="preserve"> </w:t>
      </w:r>
      <w:r w:rsidRPr="00694DA9">
        <w:rPr>
          <w:spacing w:val="-1"/>
        </w:rPr>
        <w:t>прогулочно</w:t>
      </w:r>
      <w:r w:rsidRPr="00694DA9">
        <w:t>-</w:t>
      </w:r>
      <w:r w:rsidRPr="00694DA9">
        <w:rPr>
          <w:spacing w:val="-1"/>
        </w:rPr>
        <w:t>экскурсионного,</w:t>
      </w:r>
      <w:r w:rsidRPr="00694DA9">
        <w:t xml:space="preserve"> игрового </w:t>
      </w:r>
      <w:r w:rsidRPr="00694DA9">
        <w:rPr>
          <w:spacing w:val="-1"/>
        </w:rPr>
        <w:t>характера;</w:t>
      </w:r>
    </w:p>
    <w:p w:rsidR="000E158E" w:rsidRDefault="003E6F56" w:rsidP="000E158E">
      <w:pPr>
        <w:pStyle w:val="ae"/>
        <w:kinsoku w:val="0"/>
        <w:overflowPunct w:val="0"/>
        <w:ind w:left="0" w:firstLine="708"/>
        <w:jc w:val="both"/>
        <w:rPr>
          <w:spacing w:val="-1"/>
        </w:rPr>
      </w:pPr>
      <w:r w:rsidRPr="00694DA9">
        <w:rPr>
          <w:spacing w:val="-1"/>
        </w:rPr>
        <w:t>П</w:t>
      </w:r>
      <w:r w:rsidR="00F20FC1" w:rsidRPr="00694DA9">
        <w:rPr>
          <w:spacing w:val="-1"/>
        </w:rPr>
        <w:t>родолжительность</w:t>
      </w:r>
      <w:r>
        <w:rPr>
          <w:spacing w:val="-1"/>
        </w:rPr>
        <w:t xml:space="preserve"> </w:t>
      </w:r>
      <w:r w:rsidR="00F20FC1" w:rsidRPr="00694DA9">
        <w:rPr>
          <w:spacing w:val="-1"/>
        </w:rPr>
        <w:t>перерыва</w:t>
      </w:r>
      <w:r>
        <w:rPr>
          <w:spacing w:val="-1"/>
        </w:rPr>
        <w:t xml:space="preserve"> </w:t>
      </w:r>
      <w:r w:rsidR="00F20FC1" w:rsidRPr="00694DA9">
        <w:t>между</w:t>
      </w:r>
      <w:r>
        <w:t xml:space="preserve"> </w:t>
      </w:r>
      <w:r w:rsidR="00F20FC1" w:rsidRPr="00694DA9">
        <w:rPr>
          <w:spacing w:val="-1"/>
        </w:rPr>
        <w:t>учебными</w:t>
      </w:r>
      <w:r>
        <w:rPr>
          <w:spacing w:val="-1"/>
        </w:rPr>
        <w:t xml:space="preserve"> </w:t>
      </w:r>
      <w:r w:rsidR="00F20FC1" w:rsidRPr="00694DA9">
        <w:rPr>
          <w:spacing w:val="-1"/>
        </w:rPr>
        <w:t>занятиями</w:t>
      </w:r>
      <w:r>
        <w:rPr>
          <w:spacing w:val="-1"/>
        </w:rPr>
        <w:t xml:space="preserve"> </w:t>
      </w:r>
      <w:r w:rsidR="00F20FC1" w:rsidRPr="00694DA9">
        <w:t>и</w:t>
      </w:r>
      <w:r>
        <w:t xml:space="preserve"> </w:t>
      </w:r>
      <w:r w:rsidR="00F20FC1" w:rsidRPr="00694DA9">
        <w:rPr>
          <w:spacing w:val="-1"/>
        </w:rPr>
        <w:t>внеурочной</w:t>
      </w:r>
      <w:r>
        <w:rPr>
          <w:spacing w:val="-1"/>
        </w:rPr>
        <w:t xml:space="preserve"> </w:t>
      </w:r>
      <w:r w:rsidR="00F20FC1" w:rsidRPr="00694DA9">
        <w:rPr>
          <w:spacing w:val="-1"/>
        </w:rPr>
        <w:t>деятельностью</w:t>
      </w:r>
      <w:r>
        <w:rPr>
          <w:spacing w:val="-1"/>
        </w:rPr>
        <w:t xml:space="preserve"> </w:t>
      </w:r>
      <w:r w:rsidR="00F20FC1" w:rsidRPr="00694DA9">
        <w:rPr>
          <w:spacing w:val="-1"/>
        </w:rPr>
        <w:t>составляет</w:t>
      </w:r>
      <w:r w:rsidR="00F20FC1" w:rsidRPr="00694DA9">
        <w:t xml:space="preserve"> не</w:t>
      </w:r>
      <w:r w:rsidR="00F20FC1" w:rsidRPr="00694DA9">
        <w:rPr>
          <w:spacing w:val="-1"/>
        </w:rPr>
        <w:t xml:space="preserve"> менее </w:t>
      </w:r>
      <w:r w:rsidR="00F20FC1" w:rsidRPr="00694DA9">
        <w:t>40</w:t>
      </w:r>
      <w:r w:rsidR="00F20FC1" w:rsidRPr="00694DA9">
        <w:rPr>
          <w:spacing w:val="-1"/>
        </w:rPr>
        <w:t>минут.</w:t>
      </w:r>
    </w:p>
    <w:p w:rsidR="000E158E" w:rsidRDefault="00F20FC1" w:rsidP="000E158E">
      <w:pPr>
        <w:pStyle w:val="ae"/>
        <w:kinsoku w:val="0"/>
        <w:overflowPunct w:val="0"/>
        <w:ind w:left="0" w:firstLine="708"/>
        <w:jc w:val="both"/>
        <w:rPr>
          <w:spacing w:val="-1"/>
        </w:rPr>
      </w:pPr>
      <w:r w:rsidRPr="00694DA9">
        <w:rPr>
          <w:spacing w:val="-1"/>
        </w:rPr>
        <w:lastRenderedPageBreak/>
        <w:t>Основными</w:t>
      </w:r>
      <w:r w:rsidR="003E6F56">
        <w:rPr>
          <w:spacing w:val="-1"/>
        </w:rPr>
        <w:t xml:space="preserve"> </w:t>
      </w:r>
      <w:r w:rsidRPr="00694DA9">
        <w:rPr>
          <w:spacing w:val="-1"/>
        </w:rPr>
        <w:t>формами</w:t>
      </w:r>
      <w:r w:rsidR="003E6F56">
        <w:rPr>
          <w:spacing w:val="-1"/>
        </w:rPr>
        <w:t xml:space="preserve"> </w:t>
      </w:r>
      <w:r w:rsidRPr="00694DA9">
        <w:rPr>
          <w:spacing w:val="-1"/>
        </w:rPr>
        <w:t>организации</w:t>
      </w:r>
      <w:r w:rsidR="003E6F56">
        <w:rPr>
          <w:spacing w:val="-1"/>
        </w:rPr>
        <w:t xml:space="preserve"> </w:t>
      </w:r>
      <w:r w:rsidRPr="00694DA9">
        <w:rPr>
          <w:spacing w:val="-1"/>
        </w:rPr>
        <w:t>внеурочной</w:t>
      </w:r>
      <w:r w:rsidR="003E6F56">
        <w:rPr>
          <w:spacing w:val="-1"/>
        </w:rPr>
        <w:t xml:space="preserve"> </w:t>
      </w:r>
      <w:r w:rsidRPr="00694DA9">
        <w:rPr>
          <w:spacing w:val="-1"/>
        </w:rPr>
        <w:t>деятельности</w:t>
      </w:r>
      <w:r w:rsidR="003E6F56">
        <w:rPr>
          <w:spacing w:val="-1"/>
        </w:rPr>
        <w:t xml:space="preserve"> </w:t>
      </w:r>
      <w:r w:rsidRPr="00694DA9">
        <w:rPr>
          <w:spacing w:val="-1"/>
        </w:rPr>
        <w:t>являются</w:t>
      </w:r>
      <w:r w:rsidR="003E6F56">
        <w:rPr>
          <w:spacing w:val="-1"/>
        </w:rPr>
        <w:t xml:space="preserve"> </w:t>
      </w:r>
      <w:r w:rsidRPr="00694DA9">
        <w:rPr>
          <w:spacing w:val="-1"/>
        </w:rPr>
        <w:t>организованные</w:t>
      </w:r>
      <w:r w:rsidR="003E6F56">
        <w:rPr>
          <w:spacing w:val="-1"/>
        </w:rPr>
        <w:t xml:space="preserve"> </w:t>
      </w:r>
      <w:r w:rsidRPr="00694DA9">
        <w:rPr>
          <w:spacing w:val="-1"/>
        </w:rPr>
        <w:t>занятия</w:t>
      </w:r>
      <w:r w:rsidR="003E6F56">
        <w:rPr>
          <w:spacing w:val="-1"/>
        </w:rPr>
        <w:t xml:space="preserve"> </w:t>
      </w:r>
      <w:r w:rsidRPr="00694DA9">
        <w:t>по</w:t>
      </w:r>
      <w:r w:rsidR="003E6F56">
        <w:t xml:space="preserve"> </w:t>
      </w:r>
      <w:r w:rsidRPr="00694DA9">
        <w:rPr>
          <w:spacing w:val="-1"/>
        </w:rPr>
        <w:t>направлениям,</w:t>
      </w:r>
      <w:r w:rsidR="003E6F56">
        <w:rPr>
          <w:spacing w:val="-1"/>
        </w:rPr>
        <w:t xml:space="preserve"> </w:t>
      </w:r>
      <w:r w:rsidRPr="00694DA9">
        <w:rPr>
          <w:spacing w:val="-1"/>
        </w:rPr>
        <w:t>которые</w:t>
      </w:r>
      <w:r w:rsidR="003E6F56">
        <w:rPr>
          <w:spacing w:val="-1"/>
        </w:rPr>
        <w:t xml:space="preserve"> </w:t>
      </w:r>
      <w:r w:rsidRPr="00694DA9">
        <w:rPr>
          <w:spacing w:val="-1"/>
        </w:rPr>
        <w:t>являются</w:t>
      </w:r>
      <w:r w:rsidR="003E6F56">
        <w:rPr>
          <w:spacing w:val="-1"/>
        </w:rPr>
        <w:t xml:space="preserve"> </w:t>
      </w:r>
      <w:r w:rsidRPr="00694DA9">
        <w:rPr>
          <w:spacing w:val="-1"/>
        </w:rPr>
        <w:t>неотъемлемой</w:t>
      </w:r>
      <w:r w:rsidR="003E6F56">
        <w:rPr>
          <w:spacing w:val="-1"/>
        </w:rPr>
        <w:t xml:space="preserve"> </w:t>
      </w:r>
      <w:r w:rsidRPr="00694DA9">
        <w:rPr>
          <w:spacing w:val="-1"/>
        </w:rPr>
        <w:t>частью</w:t>
      </w:r>
      <w:r w:rsidR="003E6F56">
        <w:rPr>
          <w:spacing w:val="-1"/>
        </w:rPr>
        <w:t xml:space="preserve"> </w:t>
      </w:r>
      <w:r w:rsidRPr="00694DA9">
        <w:rPr>
          <w:spacing w:val="-1"/>
        </w:rPr>
        <w:t>образовательного</w:t>
      </w:r>
      <w:r w:rsidR="003E6F56">
        <w:rPr>
          <w:spacing w:val="-1"/>
        </w:rPr>
        <w:t xml:space="preserve"> </w:t>
      </w:r>
      <w:r w:rsidRPr="00694DA9">
        <w:rPr>
          <w:spacing w:val="-1"/>
        </w:rPr>
        <w:t>процесса,</w:t>
      </w:r>
      <w:r w:rsidR="003E6F56">
        <w:rPr>
          <w:spacing w:val="-1"/>
        </w:rPr>
        <w:t xml:space="preserve"> </w:t>
      </w:r>
      <w:r w:rsidRPr="00694DA9">
        <w:t>это</w:t>
      </w:r>
      <w:r w:rsidR="003E6F56">
        <w:t xml:space="preserve"> </w:t>
      </w:r>
      <w:r w:rsidRPr="00694DA9">
        <w:rPr>
          <w:spacing w:val="-1"/>
        </w:rPr>
        <w:t>предоставляет</w:t>
      </w:r>
      <w:r w:rsidR="003E6F56">
        <w:rPr>
          <w:spacing w:val="-1"/>
        </w:rPr>
        <w:t xml:space="preserve"> </w:t>
      </w:r>
      <w:r w:rsidRPr="00694DA9">
        <w:rPr>
          <w:spacing w:val="-1"/>
        </w:rPr>
        <w:t>возможность</w:t>
      </w:r>
      <w:r w:rsidR="003E6F56">
        <w:rPr>
          <w:spacing w:val="-1"/>
        </w:rPr>
        <w:t xml:space="preserve"> </w:t>
      </w:r>
      <w:r w:rsidRPr="00694DA9">
        <w:rPr>
          <w:spacing w:val="-1"/>
        </w:rPr>
        <w:t>обучающимся</w:t>
      </w:r>
      <w:r w:rsidR="003E6F56">
        <w:rPr>
          <w:spacing w:val="-1"/>
        </w:rPr>
        <w:t xml:space="preserve"> </w:t>
      </w:r>
      <w:r w:rsidRPr="00694DA9">
        <w:t>выбор</w:t>
      </w:r>
      <w:r w:rsidR="003E6F56">
        <w:t xml:space="preserve"> </w:t>
      </w:r>
      <w:r w:rsidRPr="00694DA9">
        <w:t>широкого</w:t>
      </w:r>
      <w:r w:rsidR="003E6F56">
        <w:t xml:space="preserve"> </w:t>
      </w:r>
      <w:r w:rsidRPr="00694DA9">
        <w:rPr>
          <w:spacing w:val="-1"/>
        </w:rPr>
        <w:t>спектра</w:t>
      </w:r>
      <w:r w:rsidR="003E6F56">
        <w:rPr>
          <w:spacing w:val="-1"/>
        </w:rPr>
        <w:t xml:space="preserve"> </w:t>
      </w:r>
      <w:r w:rsidRPr="00694DA9">
        <w:rPr>
          <w:spacing w:val="-1"/>
        </w:rPr>
        <w:t>занятий,</w:t>
      </w:r>
      <w:r w:rsidR="003E6F56">
        <w:rPr>
          <w:spacing w:val="-1"/>
        </w:rPr>
        <w:t xml:space="preserve"> </w:t>
      </w:r>
      <w:r w:rsidRPr="00694DA9">
        <w:rPr>
          <w:spacing w:val="-1"/>
        </w:rPr>
        <w:t>направленных</w:t>
      </w:r>
      <w:r w:rsidR="003E6F56">
        <w:rPr>
          <w:spacing w:val="-1"/>
        </w:rPr>
        <w:t xml:space="preserve"> </w:t>
      </w:r>
      <w:r w:rsidRPr="00694DA9">
        <w:t>на</w:t>
      </w:r>
      <w:r w:rsidR="003E6F56">
        <w:t xml:space="preserve"> </w:t>
      </w:r>
      <w:r w:rsidRPr="00694DA9">
        <w:t>их</w:t>
      </w:r>
      <w:r w:rsidR="003E6F56">
        <w:t xml:space="preserve"> </w:t>
      </w:r>
      <w:r w:rsidRPr="00694DA9">
        <w:rPr>
          <w:spacing w:val="-1"/>
        </w:rPr>
        <w:t>развитие.</w:t>
      </w:r>
    </w:p>
    <w:p w:rsidR="00F20FC1" w:rsidRPr="00694DA9" w:rsidRDefault="00F20FC1" w:rsidP="000E158E">
      <w:pPr>
        <w:pStyle w:val="ae"/>
        <w:kinsoku w:val="0"/>
        <w:overflowPunct w:val="0"/>
        <w:ind w:left="0" w:firstLine="708"/>
        <w:jc w:val="both"/>
        <w:rPr>
          <w:spacing w:val="-1"/>
        </w:rPr>
      </w:pPr>
      <w:r w:rsidRPr="00694DA9">
        <w:t>Модель</w:t>
      </w:r>
      <w:r w:rsidR="003E6F56">
        <w:t xml:space="preserve"> </w:t>
      </w:r>
      <w:r w:rsidRPr="00694DA9">
        <w:rPr>
          <w:spacing w:val="-1"/>
        </w:rPr>
        <w:t>организации</w:t>
      </w:r>
      <w:r w:rsidR="003E6F56">
        <w:rPr>
          <w:spacing w:val="-1"/>
        </w:rPr>
        <w:t xml:space="preserve"> </w:t>
      </w:r>
      <w:r w:rsidRPr="00694DA9">
        <w:rPr>
          <w:spacing w:val="-1"/>
        </w:rPr>
        <w:t>внеурочной</w:t>
      </w:r>
      <w:r w:rsidR="003E6F56">
        <w:rPr>
          <w:spacing w:val="-1"/>
        </w:rPr>
        <w:t xml:space="preserve"> </w:t>
      </w:r>
      <w:r w:rsidRPr="00694DA9">
        <w:rPr>
          <w:spacing w:val="-1"/>
        </w:rPr>
        <w:t>деятельности</w:t>
      </w:r>
      <w:r w:rsidR="002E4D6A">
        <w:rPr>
          <w:spacing w:val="-1"/>
        </w:rPr>
        <w:t xml:space="preserve"> </w:t>
      </w:r>
      <w:r w:rsidRPr="00694DA9">
        <w:t>–</w:t>
      </w:r>
      <w:r w:rsidR="002E4D6A">
        <w:t xml:space="preserve"> </w:t>
      </w:r>
      <w:r w:rsidRPr="00694DA9">
        <w:rPr>
          <w:spacing w:val="-1"/>
        </w:rPr>
        <w:t>оптимизационная,</w:t>
      </w:r>
      <w:r w:rsidR="003E6F56">
        <w:rPr>
          <w:spacing w:val="-1"/>
        </w:rPr>
        <w:t xml:space="preserve"> </w:t>
      </w:r>
      <w:r w:rsidRPr="00694DA9">
        <w:rPr>
          <w:spacing w:val="-1"/>
        </w:rPr>
        <w:t>сочетающая</w:t>
      </w:r>
      <w:r w:rsidR="003E6F56">
        <w:rPr>
          <w:spacing w:val="-1"/>
        </w:rPr>
        <w:t xml:space="preserve"> </w:t>
      </w:r>
      <w:r w:rsidRPr="00694DA9">
        <w:rPr>
          <w:spacing w:val="-1"/>
        </w:rPr>
        <w:t>элементы базовой</w:t>
      </w:r>
      <w:r w:rsidR="00EE18DB">
        <w:rPr>
          <w:spacing w:val="-1"/>
        </w:rPr>
        <w:t xml:space="preserve"> </w:t>
      </w:r>
      <w:r w:rsidRPr="00694DA9">
        <w:rPr>
          <w:spacing w:val="-1"/>
        </w:rPr>
        <w:t>модели</w:t>
      </w:r>
      <w:r w:rsidR="00EE18DB">
        <w:rPr>
          <w:spacing w:val="-1"/>
        </w:rPr>
        <w:t xml:space="preserve"> </w:t>
      </w:r>
      <w:r w:rsidRPr="00694DA9">
        <w:t>и</w:t>
      </w:r>
      <w:r w:rsidR="00EE18DB">
        <w:t xml:space="preserve"> </w:t>
      </w:r>
      <w:r w:rsidRPr="00694DA9">
        <w:rPr>
          <w:spacing w:val="-1"/>
        </w:rPr>
        <w:t>модели</w:t>
      </w:r>
      <w:r w:rsidR="00EE18DB">
        <w:rPr>
          <w:spacing w:val="-1"/>
        </w:rPr>
        <w:t xml:space="preserve"> </w:t>
      </w:r>
      <w:r w:rsidRPr="00694DA9">
        <w:rPr>
          <w:spacing w:val="-1"/>
        </w:rPr>
        <w:t>дополнительного</w:t>
      </w:r>
      <w:r w:rsidR="00EE18DB">
        <w:rPr>
          <w:spacing w:val="-1"/>
        </w:rPr>
        <w:t xml:space="preserve"> </w:t>
      </w:r>
      <w:r w:rsidRPr="00694DA9">
        <w:rPr>
          <w:spacing w:val="-1"/>
        </w:rPr>
        <w:t>образования.</w:t>
      </w:r>
      <w:r w:rsidR="00EE18DB">
        <w:rPr>
          <w:spacing w:val="-1"/>
        </w:rPr>
        <w:t xml:space="preserve"> </w:t>
      </w:r>
      <w:r w:rsidRPr="00694DA9">
        <w:rPr>
          <w:spacing w:val="-1"/>
        </w:rPr>
        <w:t>Содержание</w:t>
      </w:r>
      <w:r w:rsidR="00EE18DB">
        <w:rPr>
          <w:spacing w:val="-1"/>
        </w:rPr>
        <w:t xml:space="preserve"> </w:t>
      </w:r>
      <w:r w:rsidRPr="00694DA9">
        <w:rPr>
          <w:spacing w:val="-1"/>
        </w:rPr>
        <w:t>оптимизационной</w:t>
      </w:r>
      <w:r w:rsidR="00EE18DB">
        <w:rPr>
          <w:spacing w:val="-1"/>
        </w:rPr>
        <w:t xml:space="preserve"> </w:t>
      </w:r>
      <w:r w:rsidRPr="00694DA9">
        <w:rPr>
          <w:spacing w:val="-1"/>
        </w:rPr>
        <w:t>модели</w:t>
      </w:r>
      <w:r w:rsidR="00EE18DB">
        <w:rPr>
          <w:spacing w:val="-1"/>
        </w:rPr>
        <w:t xml:space="preserve"> </w:t>
      </w:r>
      <w:r w:rsidRPr="00694DA9">
        <w:rPr>
          <w:spacing w:val="-1"/>
        </w:rPr>
        <w:t>организации</w:t>
      </w:r>
      <w:r w:rsidR="00EE18DB">
        <w:rPr>
          <w:spacing w:val="-1"/>
        </w:rPr>
        <w:t xml:space="preserve"> </w:t>
      </w:r>
      <w:r w:rsidRPr="00694DA9">
        <w:rPr>
          <w:spacing w:val="-1"/>
        </w:rPr>
        <w:t>внеурочной</w:t>
      </w:r>
      <w:r w:rsidR="00EE18DB">
        <w:rPr>
          <w:spacing w:val="-1"/>
        </w:rPr>
        <w:t xml:space="preserve"> </w:t>
      </w:r>
      <w:r w:rsidRPr="00694DA9">
        <w:rPr>
          <w:spacing w:val="-1"/>
        </w:rPr>
        <w:t>деятельности</w:t>
      </w:r>
      <w:r w:rsidR="00EE18DB">
        <w:rPr>
          <w:spacing w:val="-1"/>
        </w:rPr>
        <w:t xml:space="preserve"> </w:t>
      </w:r>
      <w:r w:rsidRPr="00694DA9">
        <w:rPr>
          <w:spacing w:val="-1"/>
        </w:rPr>
        <w:t>предусматривает</w:t>
      </w:r>
      <w:r w:rsidR="00EE18DB">
        <w:rPr>
          <w:spacing w:val="-1"/>
        </w:rPr>
        <w:t xml:space="preserve"> </w:t>
      </w:r>
      <w:r w:rsidRPr="00694DA9">
        <w:t>разработку</w:t>
      </w:r>
      <w:r w:rsidR="00EE18DB">
        <w:t xml:space="preserve"> </w:t>
      </w:r>
      <w:r w:rsidRPr="00694DA9">
        <w:rPr>
          <w:spacing w:val="1"/>
        </w:rPr>
        <w:t>план</w:t>
      </w:r>
      <w:r>
        <w:rPr>
          <w:spacing w:val="1"/>
        </w:rPr>
        <w:t xml:space="preserve">а </w:t>
      </w:r>
      <w:r w:rsidRPr="00694DA9">
        <w:rPr>
          <w:spacing w:val="-1"/>
        </w:rPr>
        <w:t>внеурочной</w:t>
      </w:r>
      <w:r w:rsidR="00EE18DB">
        <w:rPr>
          <w:spacing w:val="-1"/>
        </w:rPr>
        <w:t xml:space="preserve"> </w:t>
      </w:r>
      <w:r w:rsidRPr="00694DA9">
        <w:rPr>
          <w:spacing w:val="-1"/>
        </w:rPr>
        <w:t>деятельности,</w:t>
      </w:r>
      <w:r w:rsidR="00EE18DB">
        <w:rPr>
          <w:spacing w:val="-1"/>
        </w:rPr>
        <w:t xml:space="preserve"> </w:t>
      </w:r>
      <w:r w:rsidRPr="00694DA9">
        <w:t>который</w:t>
      </w:r>
      <w:r w:rsidR="00EE18DB">
        <w:t xml:space="preserve"> </w:t>
      </w:r>
      <w:r w:rsidRPr="00694DA9">
        <w:t>предполагает</w:t>
      </w:r>
      <w:r w:rsidR="00EE18DB">
        <w:t xml:space="preserve"> </w:t>
      </w:r>
      <w:r w:rsidRPr="00694DA9">
        <w:t>проведение</w:t>
      </w:r>
      <w:r w:rsidR="00EE18DB">
        <w:t xml:space="preserve"> </w:t>
      </w:r>
      <w:r w:rsidRPr="00694DA9">
        <w:rPr>
          <w:spacing w:val="-1"/>
        </w:rPr>
        <w:t>регулярных</w:t>
      </w:r>
      <w:r w:rsidR="00EE18DB">
        <w:rPr>
          <w:spacing w:val="-1"/>
        </w:rPr>
        <w:t xml:space="preserve"> </w:t>
      </w:r>
      <w:r w:rsidRPr="00694DA9">
        <w:rPr>
          <w:spacing w:val="-1"/>
        </w:rPr>
        <w:t>еженедельных</w:t>
      </w:r>
      <w:r w:rsidR="00EE18DB">
        <w:rPr>
          <w:spacing w:val="-1"/>
        </w:rPr>
        <w:t xml:space="preserve"> </w:t>
      </w:r>
      <w:r w:rsidRPr="00694DA9">
        <w:rPr>
          <w:spacing w:val="-1"/>
        </w:rPr>
        <w:t>внеурочных</w:t>
      </w:r>
      <w:r w:rsidR="00EE18DB">
        <w:rPr>
          <w:spacing w:val="-1"/>
        </w:rPr>
        <w:t xml:space="preserve"> </w:t>
      </w:r>
      <w:r w:rsidRPr="00694DA9">
        <w:rPr>
          <w:spacing w:val="-1"/>
        </w:rPr>
        <w:t>занятий</w:t>
      </w:r>
      <w:r w:rsidR="00EE18DB">
        <w:rPr>
          <w:spacing w:val="-1"/>
        </w:rPr>
        <w:t xml:space="preserve"> </w:t>
      </w:r>
      <w:r w:rsidRPr="00694DA9">
        <w:rPr>
          <w:spacing w:val="-1"/>
        </w:rPr>
        <w:t>со</w:t>
      </w:r>
      <w:r w:rsidR="00EE18DB">
        <w:rPr>
          <w:spacing w:val="-1"/>
        </w:rPr>
        <w:t xml:space="preserve"> </w:t>
      </w:r>
      <w:r w:rsidRPr="00694DA9">
        <w:rPr>
          <w:spacing w:val="-1"/>
        </w:rPr>
        <w:t>школьниками</w:t>
      </w:r>
      <w:r w:rsidR="00EE18DB">
        <w:rPr>
          <w:spacing w:val="-1"/>
        </w:rPr>
        <w:t xml:space="preserve"> </w:t>
      </w:r>
      <w:r w:rsidRPr="00694DA9">
        <w:rPr>
          <w:spacing w:val="-1"/>
        </w:rPr>
        <w:t>(классами,</w:t>
      </w:r>
      <w:r w:rsidR="00EE18DB">
        <w:rPr>
          <w:spacing w:val="-1"/>
        </w:rPr>
        <w:t xml:space="preserve"> </w:t>
      </w:r>
      <w:r w:rsidRPr="00694DA9">
        <w:rPr>
          <w:spacing w:val="-1"/>
        </w:rPr>
        <w:t>разновозрастными</w:t>
      </w:r>
      <w:r w:rsidR="00EE18DB">
        <w:rPr>
          <w:spacing w:val="-1"/>
        </w:rPr>
        <w:t xml:space="preserve"> </w:t>
      </w:r>
      <w:r w:rsidRPr="00694DA9">
        <w:rPr>
          <w:spacing w:val="-1"/>
        </w:rPr>
        <w:t>группами)</w:t>
      </w:r>
      <w:r w:rsidR="00EE18DB">
        <w:rPr>
          <w:spacing w:val="-1"/>
        </w:rPr>
        <w:t xml:space="preserve"> </w:t>
      </w:r>
      <w:r w:rsidRPr="00694DA9">
        <w:t>на</w:t>
      </w:r>
      <w:r w:rsidR="00EE18DB">
        <w:t xml:space="preserve"> </w:t>
      </w:r>
      <w:r w:rsidRPr="00694DA9">
        <w:t>основе</w:t>
      </w:r>
      <w:r w:rsidR="00EE18DB">
        <w:t xml:space="preserve"> </w:t>
      </w:r>
      <w:r w:rsidRPr="00694DA9">
        <w:t>рабочих</w:t>
      </w:r>
      <w:r w:rsidR="00EE18DB">
        <w:t xml:space="preserve"> </w:t>
      </w:r>
      <w:r w:rsidRPr="00694DA9">
        <w:rPr>
          <w:spacing w:val="-1"/>
        </w:rPr>
        <w:t>программ</w:t>
      </w:r>
      <w:r w:rsidR="00EE18DB">
        <w:rPr>
          <w:spacing w:val="-1"/>
        </w:rPr>
        <w:t xml:space="preserve"> </w:t>
      </w:r>
      <w:r w:rsidRPr="00694DA9">
        <w:rPr>
          <w:spacing w:val="-1"/>
        </w:rPr>
        <w:t>внеурочной</w:t>
      </w:r>
      <w:r w:rsidR="00EE18DB">
        <w:rPr>
          <w:spacing w:val="-1"/>
        </w:rPr>
        <w:t xml:space="preserve"> </w:t>
      </w:r>
      <w:r w:rsidRPr="00694DA9">
        <w:rPr>
          <w:spacing w:val="-1"/>
        </w:rPr>
        <w:t>деятельности</w:t>
      </w:r>
      <w:r w:rsidR="00EE18DB">
        <w:rPr>
          <w:spacing w:val="-1"/>
        </w:rPr>
        <w:t xml:space="preserve"> </w:t>
      </w:r>
      <w:r w:rsidRPr="00694DA9">
        <w:rPr>
          <w:spacing w:val="-1"/>
        </w:rPr>
        <w:t>различного</w:t>
      </w:r>
      <w:r w:rsidR="00EE18DB">
        <w:rPr>
          <w:spacing w:val="-1"/>
        </w:rPr>
        <w:t xml:space="preserve"> </w:t>
      </w:r>
      <w:r w:rsidRPr="00694DA9">
        <w:t>типа</w:t>
      </w:r>
      <w:r w:rsidR="00EE18DB">
        <w:t xml:space="preserve"> </w:t>
      </w:r>
      <w:r w:rsidRPr="00694DA9">
        <w:rPr>
          <w:spacing w:val="-1"/>
        </w:rPr>
        <w:t>(примерными,</w:t>
      </w:r>
      <w:r w:rsidR="00EE18DB">
        <w:rPr>
          <w:spacing w:val="-1"/>
        </w:rPr>
        <w:t xml:space="preserve"> </w:t>
      </w:r>
      <w:r w:rsidRPr="00694DA9">
        <w:rPr>
          <w:spacing w:val="-1"/>
        </w:rPr>
        <w:t>рекомендованными</w:t>
      </w:r>
      <w:r w:rsidR="00EE18DB">
        <w:rPr>
          <w:spacing w:val="-1"/>
        </w:rPr>
        <w:t xml:space="preserve"> </w:t>
      </w:r>
      <w:r w:rsidRPr="00694DA9">
        <w:rPr>
          <w:spacing w:val="-1"/>
        </w:rPr>
        <w:t>Министерством</w:t>
      </w:r>
      <w:r w:rsidR="00EE18DB">
        <w:rPr>
          <w:spacing w:val="-1"/>
        </w:rPr>
        <w:t xml:space="preserve"> </w:t>
      </w:r>
      <w:r w:rsidRPr="00694DA9">
        <w:rPr>
          <w:spacing w:val="-1"/>
        </w:rPr>
        <w:t>образования</w:t>
      </w:r>
      <w:r w:rsidR="00EE18DB">
        <w:rPr>
          <w:spacing w:val="-1"/>
        </w:rPr>
        <w:t xml:space="preserve"> </w:t>
      </w:r>
      <w:r w:rsidRPr="00694DA9">
        <w:t>и</w:t>
      </w:r>
      <w:r w:rsidR="00EE18DB">
        <w:t xml:space="preserve"> </w:t>
      </w:r>
      <w:r w:rsidRPr="00694DA9">
        <w:rPr>
          <w:spacing w:val="-2"/>
        </w:rPr>
        <w:t>науки</w:t>
      </w:r>
      <w:r w:rsidR="00EE18DB">
        <w:rPr>
          <w:spacing w:val="-2"/>
        </w:rPr>
        <w:t xml:space="preserve"> </w:t>
      </w:r>
      <w:r w:rsidRPr="00694DA9">
        <w:rPr>
          <w:spacing w:val="-1"/>
        </w:rPr>
        <w:t>РФ),</w:t>
      </w:r>
      <w:r w:rsidR="00EE18DB">
        <w:rPr>
          <w:spacing w:val="-1"/>
        </w:rPr>
        <w:t xml:space="preserve"> </w:t>
      </w:r>
      <w:r w:rsidRPr="00694DA9">
        <w:rPr>
          <w:spacing w:val="-1"/>
        </w:rPr>
        <w:t>модифицированными</w:t>
      </w:r>
      <w:r w:rsidR="00EE18DB">
        <w:rPr>
          <w:spacing w:val="-1"/>
        </w:rPr>
        <w:t xml:space="preserve"> </w:t>
      </w:r>
      <w:r w:rsidRPr="00694DA9">
        <w:rPr>
          <w:spacing w:val="-1"/>
        </w:rPr>
        <w:t>(адаптированными)</w:t>
      </w:r>
      <w:r w:rsidR="00EE18DB">
        <w:rPr>
          <w:spacing w:val="-1"/>
        </w:rPr>
        <w:t xml:space="preserve"> </w:t>
      </w:r>
      <w:r w:rsidRPr="00694DA9">
        <w:t>и</w:t>
      </w:r>
      <w:r w:rsidR="00826A1B">
        <w:t xml:space="preserve"> </w:t>
      </w:r>
      <w:r w:rsidRPr="00694DA9">
        <w:rPr>
          <w:spacing w:val="-1"/>
        </w:rPr>
        <w:t>авторскими,</w:t>
      </w:r>
      <w:r w:rsidR="00EE18DB">
        <w:rPr>
          <w:spacing w:val="-1"/>
        </w:rPr>
        <w:t xml:space="preserve"> </w:t>
      </w:r>
      <w:r w:rsidRPr="00694DA9">
        <w:t>с</w:t>
      </w:r>
      <w:r w:rsidR="00826A1B">
        <w:t xml:space="preserve"> </w:t>
      </w:r>
      <w:r w:rsidRPr="00694DA9">
        <w:rPr>
          <w:spacing w:val="-2"/>
        </w:rPr>
        <w:t>учетом</w:t>
      </w:r>
      <w:r w:rsidR="00826A1B">
        <w:rPr>
          <w:spacing w:val="-2"/>
        </w:rPr>
        <w:t xml:space="preserve"> </w:t>
      </w:r>
      <w:r w:rsidRPr="00694DA9">
        <w:rPr>
          <w:spacing w:val="-1"/>
        </w:rPr>
        <w:t>социального</w:t>
      </w:r>
      <w:r w:rsidR="00EE18DB">
        <w:rPr>
          <w:spacing w:val="-1"/>
        </w:rPr>
        <w:t xml:space="preserve"> </w:t>
      </w:r>
      <w:r w:rsidRPr="00694DA9">
        <w:rPr>
          <w:spacing w:val="-1"/>
        </w:rPr>
        <w:t>запроса</w:t>
      </w:r>
      <w:r w:rsidR="00EE18DB">
        <w:rPr>
          <w:spacing w:val="-1"/>
        </w:rPr>
        <w:t xml:space="preserve"> </w:t>
      </w:r>
      <w:r w:rsidRPr="00694DA9">
        <w:rPr>
          <w:spacing w:val="-1"/>
        </w:rPr>
        <w:t>обучающихся</w:t>
      </w:r>
      <w:r w:rsidR="00EE18DB">
        <w:rPr>
          <w:spacing w:val="-1"/>
        </w:rPr>
        <w:t xml:space="preserve"> </w:t>
      </w:r>
      <w:r w:rsidRPr="00694DA9">
        <w:t>и</w:t>
      </w:r>
      <w:r w:rsidR="00EE18DB">
        <w:t xml:space="preserve"> </w:t>
      </w:r>
      <w:r w:rsidRPr="00694DA9">
        <w:rPr>
          <w:spacing w:val="-1"/>
        </w:rPr>
        <w:t>их</w:t>
      </w:r>
      <w:r w:rsidR="00EE18DB">
        <w:rPr>
          <w:spacing w:val="-1"/>
        </w:rPr>
        <w:t xml:space="preserve"> </w:t>
      </w:r>
      <w:r w:rsidRPr="00694DA9">
        <w:rPr>
          <w:spacing w:val="-1"/>
        </w:rPr>
        <w:t>родителей</w:t>
      </w:r>
      <w:r w:rsidR="00EE18DB">
        <w:rPr>
          <w:spacing w:val="-1"/>
        </w:rPr>
        <w:t xml:space="preserve"> </w:t>
      </w:r>
      <w:r w:rsidRPr="00694DA9">
        <w:rPr>
          <w:spacing w:val="-1"/>
        </w:rPr>
        <w:t>(законных</w:t>
      </w:r>
      <w:r w:rsidR="00EE18DB">
        <w:rPr>
          <w:spacing w:val="-1"/>
        </w:rPr>
        <w:t xml:space="preserve"> </w:t>
      </w:r>
      <w:r w:rsidRPr="00694DA9">
        <w:rPr>
          <w:spacing w:val="-1"/>
        </w:rPr>
        <w:t>представителей).</w:t>
      </w:r>
      <w:r w:rsidR="00EE18DB">
        <w:rPr>
          <w:spacing w:val="-1"/>
        </w:rPr>
        <w:t xml:space="preserve"> </w:t>
      </w:r>
      <w:r w:rsidRPr="00694DA9">
        <w:t>План</w:t>
      </w:r>
      <w:r w:rsidR="00EE18DB">
        <w:t xml:space="preserve"> </w:t>
      </w:r>
      <w:r w:rsidRPr="00694DA9">
        <w:rPr>
          <w:spacing w:val="-1"/>
        </w:rPr>
        <w:t>внеурочной</w:t>
      </w:r>
      <w:r w:rsidR="00EE18DB">
        <w:rPr>
          <w:spacing w:val="-1"/>
        </w:rPr>
        <w:t xml:space="preserve"> </w:t>
      </w:r>
      <w:r w:rsidRPr="00694DA9">
        <w:rPr>
          <w:spacing w:val="-1"/>
        </w:rPr>
        <w:t>деятельности</w:t>
      </w:r>
      <w:r w:rsidR="00EE18DB">
        <w:rPr>
          <w:spacing w:val="-1"/>
        </w:rPr>
        <w:t xml:space="preserve"> </w:t>
      </w:r>
      <w:r w:rsidRPr="00694DA9">
        <w:rPr>
          <w:spacing w:val="-1"/>
        </w:rPr>
        <w:t>сформирован</w:t>
      </w:r>
      <w:r w:rsidR="00EE18DB">
        <w:rPr>
          <w:spacing w:val="-1"/>
        </w:rPr>
        <w:t xml:space="preserve"> </w:t>
      </w:r>
      <w:r w:rsidRPr="00694DA9">
        <w:t>в</w:t>
      </w:r>
      <w:r w:rsidR="00EE18DB">
        <w:t xml:space="preserve"> </w:t>
      </w:r>
      <w:r w:rsidRPr="00694DA9">
        <w:rPr>
          <w:spacing w:val="-1"/>
        </w:rPr>
        <w:t>соответствии</w:t>
      </w:r>
      <w:r w:rsidR="00EE18DB">
        <w:rPr>
          <w:spacing w:val="-1"/>
        </w:rPr>
        <w:t xml:space="preserve"> </w:t>
      </w:r>
      <w:r w:rsidRPr="00694DA9">
        <w:t>с</w:t>
      </w:r>
      <w:r w:rsidR="00EE18DB">
        <w:t xml:space="preserve"> </w:t>
      </w:r>
      <w:r w:rsidRPr="00694DA9">
        <w:rPr>
          <w:spacing w:val="-1"/>
        </w:rPr>
        <w:t>направлениями</w:t>
      </w:r>
      <w:r w:rsidR="00EE18DB">
        <w:rPr>
          <w:spacing w:val="-1"/>
        </w:rPr>
        <w:t xml:space="preserve"> </w:t>
      </w:r>
      <w:r w:rsidRPr="00694DA9">
        <w:rPr>
          <w:spacing w:val="-1"/>
        </w:rPr>
        <w:t>развития</w:t>
      </w:r>
      <w:r w:rsidR="00EE18DB">
        <w:rPr>
          <w:spacing w:val="-1"/>
        </w:rPr>
        <w:t xml:space="preserve"> </w:t>
      </w:r>
      <w:r w:rsidRPr="00694DA9">
        <w:rPr>
          <w:spacing w:val="-1"/>
        </w:rPr>
        <w:t>личности,</w:t>
      </w:r>
      <w:r w:rsidR="00EE18DB">
        <w:rPr>
          <w:spacing w:val="-1"/>
        </w:rPr>
        <w:t xml:space="preserve"> </w:t>
      </w:r>
      <w:r w:rsidRPr="00694DA9">
        <w:rPr>
          <w:spacing w:val="-1"/>
        </w:rPr>
        <w:t>обозначенных</w:t>
      </w:r>
      <w:r w:rsidR="00EE18DB">
        <w:rPr>
          <w:spacing w:val="-1"/>
        </w:rPr>
        <w:t xml:space="preserve"> </w:t>
      </w:r>
      <w:r w:rsidRPr="00694DA9">
        <w:t>в</w:t>
      </w:r>
      <w:r w:rsidR="00EE18DB">
        <w:t xml:space="preserve"> </w:t>
      </w:r>
      <w:r w:rsidRPr="00694DA9">
        <w:t>ФГОС,</w:t>
      </w:r>
      <w:r w:rsidR="00EE18DB">
        <w:t xml:space="preserve"> </w:t>
      </w:r>
      <w:r w:rsidRPr="00694DA9">
        <w:rPr>
          <w:spacing w:val="-1"/>
        </w:rPr>
        <w:t>реализуемые</w:t>
      </w:r>
      <w:r w:rsidR="00EE18DB">
        <w:rPr>
          <w:spacing w:val="-1"/>
        </w:rPr>
        <w:t xml:space="preserve"> </w:t>
      </w:r>
      <w:r w:rsidRPr="00694DA9">
        <w:rPr>
          <w:spacing w:val="-1"/>
        </w:rPr>
        <w:t>через:</w:t>
      </w:r>
    </w:p>
    <w:p w:rsidR="00F20FC1" w:rsidRPr="00694DA9" w:rsidRDefault="00EE18DB" w:rsidP="00EE18DB">
      <w:pPr>
        <w:pStyle w:val="ae"/>
        <w:tabs>
          <w:tab w:val="left" w:pos="735"/>
        </w:tabs>
        <w:kinsoku w:val="0"/>
        <w:overflowPunct w:val="0"/>
        <w:ind w:left="567"/>
        <w:jc w:val="both"/>
      </w:pPr>
      <w:r>
        <w:rPr>
          <w:spacing w:val="-1"/>
        </w:rPr>
        <w:t xml:space="preserve">- </w:t>
      </w:r>
      <w:r w:rsidR="00F20FC1" w:rsidRPr="00694DA9">
        <w:rPr>
          <w:spacing w:val="-1"/>
        </w:rPr>
        <w:t>занятия</w:t>
      </w:r>
      <w:r w:rsidR="00826A1B">
        <w:rPr>
          <w:spacing w:val="-1"/>
        </w:rPr>
        <w:t xml:space="preserve"> </w:t>
      </w:r>
      <w:r w:rsidR="00826A1B">
        <w:t xml:space="preserve">в </w:t>
      </w:r>
      <w:r w:rsidR="00F20FC1" w:rsidRPr="00694DA9">
        <w:rPr>
          <w:spacing w:val="-1"/>
        </w:rPr>
        <w:t>системе</w:t>
      </w:r>
      <w:r w:rsidR="00826A1B">
        <w:rPr>
          <w:spacing w:val="-1"/>
        </w:rPr>
        <w:t xml:space="preserve"> </w:t>
      </w:r>
      <w:r w:rsidR="00F20FC1" w:rsidRPr="00694DA9">
        <w:rPr>
          <w:spacing w:val="-1"/>
        </w:rPr>
        <w:t>дополнительного</w:t>
      </w:r>
      <w:r w:rsidR="00826A1B">
        <w:rPr>
          <w:spacing w:val="-1"/>
        </w:rPr>
        <w:t xml:space="preserve"> </w:t>
      </w:r>
      <w:r w:rsidR="00F20FC1" w:rsidRPr="00694DA9">
        <w:rPr>
          <w:spacing w:val="-1"/>
        </w:rPr>
        <w:t>образования</w:t>
      </w:r>
      <w:r w:rsidR="00F20FC1" w:rsidRPr="00694DA9">
        <w:t xml:space="preserve"> школы </w:t>
      </w:r>
      <w:r w:rsidR="00F20FC1" w:rsidRPr="00694DA9">
        <w:rPr>
          <w:spacing w:val="-1"/>
        </w:rPr>
        <w:t>(кружки,</w:t>
      </w:r>
      <w:r w:rsidR="00F20FC1" w:rsidRPr="00694DA9">
        <w:t xml:space="preserve"> секции,</w:t>
      </w:r>
      <w:r w:rsidR="00826A1B">
        <w:t xml:space="preserve"> </w:t>
      </w:r>
      <w:r w:rsidR="00F20FC1" w:rsidRPr="00694DA9">
        <w:rPr>
          <w:spacing w:val="-1"/>
        </w:rPr>
        <w:t>занятия);</w:t>
      </w:r>
    </w:p>
    <w:p w:rsidR="00EE18DB" w:rsidRDefault="00EE18DB" w:rsidP="00EE18DB">
      <w:pPr>
        <w:pStyle w:val="ae"/>
        <w:tabs>
          <w:tab w:val="left" w:pos="855"/>
        </w:tabs>
        <w:kinsoku w:val="0"/>
        <w:overflowPunct w:val="0"/>
        <w:ind w:left="567"/>
        <w:jc w:val="both"/>
        <w:rPr>
          <w:spacing w:val="-1"/>
        </w:rPr>
      </w:pPr>
      <w:r>
        <w:rPr>
          <w:spacing w:val="-1"/>
        </w:rPr>
        <w:t xml:space="preserve">- </w:t>
      </w:r>
      <w:r w:rsidR="00F20FC1" w:rsidRPr="00694DA9">
        <w:rPr>
          <w:spacing w:val="-1"/>
        </w:rPr>
        <w:t>занятия</w:t>
      </w:r>
      <w:r w:rsidR="00F20FC1" w:rsidRPr="00694DA9">
        <w:t xml:space="preserve"> в</w:t>
      </w:r>
      <w:r w:rsidR="00826A1B">
        <w:t xml:space="preserve"> </w:t>
      </w:r>
      <w:r w:rsidR="00F20FC1" w:rsidRPr="00694DA9">
        <w:rPr>
          <w:spacing w:val="-1"/>
        </w:rPr>
        <w:t>сельском Доме культуры, сельской библиотеке;</w:t>
      </w:r>
    </w:p>
    <w:p w:rsidR="00826A1B" w:rsidRDefault="00EE18DB" w:rsidP="00826A1B">
      <w:pPr>
        <w:pStyle w:val="ae"/>
        <w:tabs>
          <w:tab w:val="left" w:pos="855"/>
        </w:tabs>
        <w:kinsoku w:val="0"/>
        <w:overflowPunct w:val="0"/>
        <w:ind w:left="567"/>
        <w:jc w:val="both"/>
        <w:rPr>
          <w:spacing w:val="-1"/>
        </w:rPr>
      </w:pPr>
      <w:r>
        <w:rPr>
          <w:spacing w:val="-1"/>
        </w:rPr>
        <w:t xml:space="preserve">- </w:t>
      </w:r>
      <w:r w:rsidR="00F20FC1" w:rsidRPr="00694DA9">
        <w:rPr>
          <w:spacing w:val="-1"/>
        </w:rPr>
        <w:t>деятельность</w:t>
      </w:r>
      <w:r w:rsidR="00826A1B">
        <w:rPr>
          <w:spacing w:val="-1"/>
        </w:rPr>
        <w:t xml:space="preserve"> </w:t>
      </w:r>
      <w:r w:rsidR="00F20FC1" w:rsidRPr="00694DA9">
        <w:rPr>
          <w:spacing w:val="-1"/>
        </w:rPr>
        <w:t>педагогических</w:t>
      </w:r>
      <w:r w:rsidR="00826A1B">
        <w:rPr>
          <w:spacing w:val="-1"/>
        </w:rPr>
        <w:t xml:space="preserve"> </w:t>
      </w:r>
      <w:r w:rsidR="00F20FC1" w:rsidRPr="00694DA9">
        <w:rPr>
          <w:spacing w:val="-1"/>
        </w:rPr>
        <w:t>работников</w:t>
      </w:r>
      <w:r w:rsidR="00826A1B">
        <w:rPr>
          <w:spacing w:val="-1"/>
        </w:rPr>
        <w:t xml:space="preserve"> </w:t>
      </w:r>
      <w:r w:rsidR="00F20FC1" w:rsidRPr="00694DA9">
        <w:t>школы</w:t>
      </w:r>
      <w:r w:rsidR="00826A1B">
        <w:t xml:space="preserve"> </w:t>
      </w:r>
      <w:r w:rsidR="00F20FC1" w:rsidRPr="00694DA9">
        <w:t>в</w:t>
      </w:r>
      <w:r w:rsidR="00826A1B">
        <w:t xml:space="preserve"> </w:t>
      </w:r>
      <w:r w:rsidR="00F20FC1" w:rsidRPr="00694DA9">
        <w:rPr>
          <w:spacing w:val="-1"/>
        </w:rPr>
        <w:t>соответствии</w:t>
      </w:r>
      <w:r w:rsidR="00826A1B">
        <w:rPr>
          <w:spacing w:val="-1"/>
        </w:rPr>
        <w:t xml:space="preserve"> </w:t>
      </w:r>
      <w:r w:rsidR="00F20FC1" w:rsidRPr="00694DA9">
        <w:t>с</w:t>
      </w:r>
      <w:r w:rsidR="00826A1B">
        <w:t xml:space="preserve"> </w:t>
      </w:r>
      <w:r w:rsidR="00F20FC1" w:rsidRPr="00694DA9">
        <w:t>их</w:t>
      </w:r>
      <w:r w:rsidR="00826A1B">
        <w:t xml:space="preserve"> </w:t>
      </w:r>
      <w:r w:rsidR="00F20FC1" w:rsidRPr="00694DA9">
        <w:rPr>
          <w:spacing w:val="-1"/>
        </w:rPr>
        <w:t>должностными</w:t>
      </w:r>
      <w:r w:rsidR="00826A1B">
        <w:rPr>
          <w:spacing w:val="-1"/>
        </w:rPr>
        <w:t xml:space="preserve"> </w:t>
      </w:r>
      <w:r w:rsidR="00F20FC1" w:rsidRPr="00694DA9">
        <w:rPr>
          <w:spacing w:val="-1"/>
        </w:rPr>
        <w:t>обязанностями:</w:t>
      </w:r>
      <w:r w:rsidR="00826A1B">
        <w:rPr>
          <w:spacing w:val="-1"/>
        </w:rPr>
        <w:t xml:space="preserve"> </w:t>
      </w:r>
      <w:r w:rsidR="00F20FC1" w:rsidRPr="00694DA9">
        <w:rPr>
          <w:spacing w:val="-1"/>
        </w:rPr>
        <w:t>педагога-организатора,</w:t>
      </w:r>
      <w:r w:rsidR="00826A1B">
        <w:rPr>
          <w:spacing w:val="-1"/>
        </w:rPr>
        <w:t xml:space="preserve"> </w:t>
      </w:r>
      <w:r w:rsidR="00F20FC1" w:rsidRPr="00694DA9">
        <w:rPr>
          <w:spacing w:val="-1"/>
        </w:rPr>
        <w:t>социального педагога;</w:t>
      </w:r>
    </w:p>
    <w:p w:rsidR="00F20FC1" w:rsidRPr="00694DA9" w:rsidRDefault="00826A1B" w:rsidP="00826A1B">
      <w:pPr>
        <w:pStyle w:val="ae"/>
        <w:tabs>
          <w:tab w:val="left" w:pos="855"/>
        </w:tabs>
        <w:kinsoku w:val="0"/>
        <w:overflowPunct w:val="0"/>
        <w:ind w:left="567"/>
        <w:jc w:val="both"/>
        <w:rPr>
          <w:spacing w:val="-1"/>
        </w:rPr>
      </w:pPr>
      <w:r>
        <w:rPr>
          <w:spacing w:val="-1"/>
        </w:rPr>
        <w:t xml:space="preserve">- </w:t>
      </w:r>
      <w:r w:rsidR="00F20FC1" w:rsidRPr="00694DA9">
        <w:rPr>
          <w:spacing w:val="-1"/>
        </w:rPr>
        <w:t>воспитательную</w:t>
      </w:r>
      <w:r>
        <w:rPr>
          <w:spacing w:val="-1"/>
        </w:rPr>
        <w:t xml:space="preserve"> </w:t>
      </w:r>
      <w:r w:rsidR="00F20FC1" w:rsidRPr="00694DA9">
        <w:t>деятельность,</w:t>
      </w:r>
      <w:r>
        <w:t xml:space="preserve"> </w:t>
      </w:r>
      <w:r w:rsidR="00F20FC1" w:rsidRPr="00694DA9">
        <w:rPr>
          <w:spacing w:val="-1"/>
        </w:rPr>
        <w:t>организуемую</w:t>
      </w:r>
      <w:r>
        <w:rPr>
          <w:spacing w:val="-1"/>
        </w:rPr>
        <w:t xml:space="preserve"> </w:t>
      </w:r>
      <w:r w:rsidR="00F20FC1" w:rsidRPr="00694DA9">
        <w:rPr>
          <w:spacing w:val="-1"/>
        </w:rPr>
        <w:t>классными</w:t>
      </w:r>
      <w:r>
        <w:rPr>
          <w:spacing w:val="-1"/>
        </w:rPr>
        <w:t xml:space="preserve"> </w:t>
      </w:r>
      <w:r w:rsidR="00F20FC1" w:rsidRPr="00694DA9">
        <w:rPr>
          <w:spacing w:val="-1"/>
        </w:rPr>
        <w:t>руководителями</w:t>
      </w:r>
      <w:r>
        <w:rPr>
          <w:spacing w:val="-1"/>
        </w:rPr>
        <w:t xml:space="preserve"> </w:t>
      </w:r>
      <w:r w:rsidR="00F20FC1" w:rsidRPr="00694DA9">
        <w:rPr>
          <w:spacing w:val="-1"/>
        </w:rPr>
        <w:t>(экскурсии,</w:t>
      </w:r>
      <w:r>
        <w:rPr>
          <w:spacing w:val="-1"/>
        </w:rPr>
        <w:t xml:space="preserve"> </w:t>
      </w:r>
      <w:r w:rsidR="00F20FC1" w:rsidRPr="00694DA9">
        <w:rPr>
          <w:spacing w:val="-1"/>
        </w:rPr>
        <w:t>походы,</w:t>
      </w:r>
      <w:r>
        <w:rPr>
          <w:spacing w:val="-1"/>
        </w:rPr>
        <w:t xml:space="preserve"> </w:t>
      </w:r>
      <w:r w:rsidR="00F20FC1" w:rsidRPr="00694DA9">
        <w:rPr>
          <w:spacing w:val="-1"/>
        </w:rPr>
        <w:t>диспуты,</w:t>
      </w:r>
      <w:r>
        <w:rPr>
          <w:spacing w:val="-1"/>
        </w:rPr>
        <w:t xml:space="preserve"> </w:t>
      </w:r>
      <w:r w:rsidR="00F20FC1" w:rsidRPr="00694DA9">
        <w:t xml:space="preserve">круглые </w:t>
      </w:r>
      <w:r w:rsidR="00F20FC1" w:rsidRPr="00694DA9">
        <w:rPr>
          <w:spacing w:val="-1"/>
        </w:rPr>
        <w:t>столы,</w:t>
      </w:r>
      <w:r>
        <w:rPr>
          <w:spacing w:val="-1"/>
        </w:rPr>
        <w:t xml:space="preserve"> </w:t>
      </w:r>
      <w:r w:rsidR="00F20FC1" w:rsidRPr="00694DA9">
        <w:rPr>
          <w:spacing w:val="-1"/>
        </w:rPr>
        <w:t>общественно-полезные</w:t>
      </w:r>
      <w:r>
        <w:rPr>
          <w:spacing w:val="-1"/>
        </w:rPr>
        <w:t xml:space="preserve"> </w:t>
      </w:r>
      <w:r w:rsidR="00F20FC1" w:rsidRPr="00694DA9">
        <w:rPr>
          <w:spacing w:val="-1"/>
        </w:rPr>
        <w:t>практики</w:t>
      </w:r>
      <w:r w:rsidR="00F20FC1">
        <w:rPr>
          <w:spacing w:val="-1"/>
        </w:rPr>
        <w:t>, классные часы</w:t>
      </w:r>
      <w:r w:rsidR="00F20FC1" w:rsidRPr="00694DA9">
        <w:rPr>
          <w:spacing w:val="-1"/>
        </w:rPr>
        <w:t>).</w:t>
      </w:r>
    </w:p>
    <w:p w:rsidR="00F20FC1" w:rsidRDefault="00F20FC1" w:rsidP="000E158E">
      <w:pPr>
        <w:pStyle w:val="ae"/>
        <w:kinsoku w:val="0"/>
        <w:overflowPunct w:val="0"/>
        <w:ind w:left="0" w:firstLine="455"/>
        <w:jc w:val="both"/>
        <w:rPr>
          <w:spacing w:val="-1"/>
        </w:rPr>
      </w:pPr>
      <w:r w:rsidRPr="00694DA9">
        <w:t>Исходя</w:t>
      </w:r>
      <w:r w:rsidR="00826A1B">
        <w:t xml:space="preserve"> </w:t>
      </w:r>
      <w:r w:rsidRPr="00694DA9">
        <w:t>из</w:t>
      </w:r>
      <w:r w:rsidR="00826A1B">
        <w:t xml:space="preserve"> </w:t>
      </w:r>
      <w:r w:rsidRPr="00694DA9">
        <w:rPr>
          <w:spacing w:val="-1"/>
        </w:rPr>
        <w:t>возможностей</w:t>
      </w:r>
      <w:r w:rsidR="00826A1B">
        <w:rPr>
          <w:spacing w:val="-1"/>
        </w:rPr>
        <w:t xml:space="preserve"> </w:t>
      </w:r>
      <w:r w:rsidRPr="00694DA9">
        <w:t>школы</w:t>
      </w:r>
      <w:r w:rsidR="00826A1B">
        <w:t xml:space="preserve"> </w:t>
      </w:r>
      <w:r w:rsidRPr="00694DA9">
        <w:t>и</w:t>
      </w:r>
      <w:r w:rsidR="00826A1B">
        <w:t xml:space="preserve"> </w:t>
      </w:r>
      <w:r w:rsidRPr="00694DA9">
        <w:rPr>
          <w:spacing w:val="-1"/>
        </w:rPr>
        <w:t>по</w:t>
      </w:r>
      <w:r w:rsidR="00826A1B">
        <w:rPr>
          <w:spacing w:val="-1"/>
        </w:rPr>
        <w:t xml:space="preserve"> </w:t>
      </w:r>
      <w:r w:rsidRPr="00694DA9">
        <w:rPr>
          <w:spacing w:val="-1"/>
        </w:rPr>
        <w:t>результатам</w:t>
      </w:r>
      <w:r w:rsidR="00826A1B">
        <w:rPr>
          <w:spacing w:val="-1"/>
        </w:rPr>
        <w:t xml:space="preserve"> </w:t>
      </w:r>
      <w:r w:rsidRPr="00694DA9">
        <w:t>изучения</w:t>
      </w:r>
      <w:r w:rsidR="00826A1B">
        <w:t xml:space="preserve"> </w:t>
      </w:r>
      <w:r w:rsidRPr="00694DA9">
        <w:rPr>
          <w:spacing w:val="-1"/>
        </w:rPr>
        <w:t>социального</w:t>
      </w:r>
      <w:r w:rsidR="00826A1B">
        <w:rPr>
          <w:spacing w:val="-1"/>
        </w:rPr>
        <w:t xml:space="preserve"> </w:t>
      </w:r>
      <w:r w:rsidRPr="00694DA9">
        <w:rPr>
          <w:spacing w:val="-1"/>
        </w:rPr>
        <w:t>запроса</w:t>
      </w:r>
      <w:r w:rsidR="00826A1B">
        <w:rPr>
          <w:spacing w:val="-1"/>
        </w:rPr>
        <w:t xml:space="preserve"> </w:t>
      </w:r>
      <w:r w:rsidRPr="00694DA9">
        <w:rPr>
          <w:spacing w:val="-1"/>
        </w:rPr>
        <w:t>(анкетирования)</w:t>
      </w:r>
      <w:r w:rsidR="00826A1B">
        <w:rPr>
          <w:spacing w:val="-1"/>
        </w:rPr>
        <w:t xml:space="preserve"> </w:t>
      </w:r>
      <w:r w:rsidRPr="00694DA9">
        <w:rPr>
          <w:spacing w:val="-1"/>
        </w:rPr>
        <w:t>родителей</w:t>
      </w:r>
      <w:r w:rsidR="00826A1B">
        <w:rPr>
          <w:spacing w:val="-1"/>
        </w:rPr>
        <w:t xml:space="preserve"> </w:t>
      </w:r>
      <w:r w:rsidRPr="00694DA9">
        <w:rPr>
          <w:spacing w:val="-1"/>
        </w:rPr>
        <w:t>(законных</w:t>
      </w:r>
      <w:r w:rsidR="00826A1B">
        <w:rPr>
          <w:spacing w:val="-1"/>
        </w:rPr>
        <w:t xml:space="preserve"> </w:t>
      </w:r>
      <w:r w:rsidRPr="00694DA9">
        <w:rPr>
          <w:spacing w:val="-1"/>
        </w:rPr>
        <w:t>представителей)</w:t>
      </w:r>
      <w:r w:rsidR="00826A1B">
        <w:rPr>
          <w:spacing w:val="-1"/>
        </w:rPr>
        <w:t xml:space="preserve"> </w:t>
      </w:r>
      <w:r w:rsidRPr="00694DA9">
        <w:t>и</w:t>
      </w:r>
      <w:r w:rsidR="00826A1B">
        <w:t xml:space="preserve"> </w:t>
      </w:r>
      <w:r w:rsidRPr="00694DA9">
        <w:t>обучающихся,</w:t>
      </w:r>
      <w:r w:rsidR="00826A1B">
        <w:t xml:space="preserve"> </w:t>
      </w:r>
      <w:r w:rsidRPr="00694DA9">
        <w:t>в</w:t>
      </w:r>
      <w:r w:rsidR="00826A1B">
        <w:t xml:space="preserve"> </w:t>
      </w:r>
      <w:r w:rsidRPr="00694DA9">
        <w:rPr>
          <w:spacing w:val="-1"/>
        </w:rPr>
        <w:t>каждом</w:t>
      </w:r>
      <w:r w:rsidR="00826A1B">
        <w:rPr>
          <w:spacing w:val="-1"/>
        </w:rPr>
        <w:t xml:space="preserve"> </w:t>
      </w:r>
      <w:r w:rsidRPr="00694DA9">
        <w:rPr>
          <w:spacing w:val="-1"/>
        </w:rPr>
        <w:t>направлении</w:t>
      </w:r>
      <w:r w:rsidR="00826A1B">
        <w:rPr>
          <w:spacing w:val="-1"/>
        </w:rPr>
        <w:t xml:space="preserve"> </w:t>
      </w:r>
      <w:r w:rsidRPr="00694DA9">
        <w:t>был</w:t>
      </w:r>
      <w:r>
        <w:t xml:space="preserve">и </w:t>
      </w:r>
      <w:r w:rsidRPr="00694DA9">
        <w:rPr>
          <w:spacing w:val="-1"/>
        </w:rPr>
        <w:t>определены</w:t>
      </w:r>
      <w:r w:rsidRPr="00694DA9">
        <w:t xml:space="preserve"> формы</w:t>
      </w:r>
      <w:r w:rsidR="00826A1B">
        <w:t xml:space="preserve"> </w:t>
      </w:r>
      <w:r w:rsidRPr="00694DA9">
        <w:rPr>
          <w:spacing w:val="-1"/>
        </w:rPr>
        <w:t>реализации</w:t>
      </w:r>
      <w:r w:rsidR="00826A1B">
        <w:rPr>
          <w:spacing w:val="-1"/>
        </w:rPr>
        <w:t xml:space="preserve"> </w:t>
      </w:r>
      <w:r w:rsidRPr="00694DA9">
        <w:rPr>
          <w:spacing w:val="-1"/>
        </w:rPr>
        <w:t>внеурочной</w:t>
      </w:r>
      <w:r w:rsidR="00826A1B">
        <w:rPr>
          <w:spacing w:val="-1"/>
        </w:rPr>
        <w:t xml:space="preserve"> </w:t>
      </w:r>
      <w:r w:rsidRPr="00694DA9">
        <w:rPr>
          <w:spacing w:val="-1"/>
        </w:rPr>
        <w:t xml:space="preserve">деятельности. (Протокол родительского собрания </w:t>
      </w:r>
      <w:r w:rsidR="00761378" w:rsidRPr="00761378">
        <w:rPr>
          <w:spacing w:val="-1"/>
        </w:rPr>
        <w:t>№ 4 от 23.05.2018</w:t>
      </w:r>
      <w:r w:rsidRPr="00761378">
        <w:rPr>
          <w:spacing w:val="-1"/>
        </w:rPr>
        <w:t>г.).</w:t>
      </w:r>
    </w:p>
    <w:p w:rsidR="000E158E" w:rsidRDefault="00F20FC1" w:rsidP="000E158E">
      <w:pPr>
        <w:pStyle w:val="ae"/>
        <w:kinsoku w:val="0"/>
        <w:overflowPunct w:val="0"/>
        <w:ind w:left="0" w:firstLine="449"/>
        <w:jc w:val="both"/>
        <w:rPr>
          <w:spacing w:val="-1"/>
        </w:rPr>
      </w:pPr>
      <w:r w:rsidRPr="0017431D">
        <w:rPr>
          <w:b/>
          <w:bCs/>
          <w:spacing w:val="-1"/>
        </w:rPr>
        <w:t>Внеурочная</w:t>
      </w:r>
      <w:r w:rsidR="00826A1B">
        <w:rPr>
          <w:b/>
          <w:bCs/>
          <w:spacing w:val="-1"/>
        </w:rPr>
        <w:t xml:space="preserve"> </w:t>
      </w:r>
      <w:r w:rsidRPr="0017431D">
        <w:rPr>
          <w:b/>
          <w:bCs/>
          <w:spacing w:val="-1"/>
        </w:rPr>
        <w:t>деятельность</w:t>
      </w:r>
      <w:r w:rsidR="00826A1B">
        <w:rPr>
          <w:b/>
          <w:bCs/>
          <w:spacing w:val="-1"/>
        </w:rPr>
        <w:t xml:space="preserve"> </w:t>
      </w:r>
      <w:r w:rsidRPr="0017431D">
        <w:t>в</w:t>
      </w:r>
      <w:r w:rsidR="00826A1B">
        <w:t xml:space="preserve"> </w:t>
      </w:r>
      <w:r w:rsidRPr="0017431D">
        <w:rPr>
          <w:spacing w:val="-1"/>
        </w:rPr>
        <w:t>соответствии</w:t>
      </w:r>
      <w:r w:rsidR="00826A1B">
        <w:rPr>
          <w:spacing w:val="-1"/>
        </w:rPr>
        <w:t xml:space="preserve"> </w:t>
      </w:r>
      <w:r w:rsidRPr="0017431D">
        <w:t>с</w:t>
      </w:r>
      <w:r w:rsidR="00826A1B">
        <w:t xml:space="preserve"> </w:t>
      </w:r>
      <w:r w:rsidRPr="0017431D">
        <w:rPr>
          <w:spacing w:val="-1"/>
        </w:rPr>
        <w:t>требованиями</w:t>
      </w:r>
      <w:r w:rsidR="00826A1B">
        <w:rPr>
          <w:spacing w:val="-1"/>
        </w:rPr>
        <w:t xml:space="preserve"> </w:t>
      </w:r>
      <w:r w:rsidRPr="0017431D">
        <w:t>ФГОС</w:t>
      </w:r>
      <w:r w:rsidR="00826A1B">
        <w:t xml:space="preserve"> </w:t>
      </w:r>
      <w:r w:rsidRPr="0017431D">
        <w:rPr>
          <w:spacing w:val="-1"/>
        </w:rPr>
        <w:t>ООО</w:t>
      </w:r>
      <w:r w:rsidR="00826A1B">
        <w:rPr>
          <w:spacing w:val="-1"/>
        </w:rPr>
        <w:t xml:space="preserve"> </w:t>
      </w:r>
      <w:r w:rsidRPr="0017431D">
        <w:rPr>
          <w:spacing w:val="-1"/>
        </w:rPr>
        <w:t>организуется</w:t>
      </w:r>
      <w:r w:rsidR="00826A1B">
        <w:rPr>
          <w:spacing w:val="-1"/>
        </w:rPr>
        <w:t xml:space="preserve"> </w:t>
      </w:r>
      <w:r w:rsidRPr="0017431D">
        <w:rPr>
          <w:spacing w:val="1"/>
        </w:rPr>
        <w:t>по</w:t>
      </w:r>
      <w:r w:rsidR="00826A1B">
        <w:rPr>
          <w:spacing w:val="1"/>
        </w:rPr>
        <w:t xml:space="preserve"> </w:t>
      </w:r>
      <w:r w:rsidRPr="0017431D">
        <w:t>пяти</w:t>
      </w:r>
      <w:r w:rsidR="00826A1B">
        <w:t xml:space="preserve"> </w:t>
      </w:r>
      <w:r w:rsidRPr="0017431D">
        <w:rPr>
          <w:spacing w:val="-1"/>
        </w:rPr>
        <w:t>основным</w:t>
      </w:r>
      <w:r w:rsidR="00826A1B">
        <w:rPr>
          <w:spacing w:val="-1"/>
        </w:rPr>
        <w:t xml:space="preserve"> </w:t>
      </w:r>
      <w:r w:rsidRPr="0017431D">
        <w:rPr>
          <w:spacing w:val="-1"/>
        </w:rPr>
        <w:t>направлениям</w:t>
      </w:r>
      <w:r w:rsidR="00826A1B">
        <w:rPr>
          <w:spacing w:val="-1"/>
        </w:rPr>
        <w:t xml:space="preserve"> </w:t>
      </w:r>
      <w:r w:rsidRPr="0017431D">
        <w:t>развития</w:t>
      </w:r>
      <w:r w:rsidR="00826A1B">
        <w:t xml:space="preserve"> </w:t>
      </w:r>
      <w:r w:rsidRPr="0017431D">
        <w:rPr>
          <w:spacing w:val="-1"/>
        </w:rPr>
        <w:t>личности:</w:t>
      </w:r>
      <w:r w:rsidR="00826A1B">
        <w:rPr>
          <w:spacing w:val="-1"/>
        </w:rPr>
        <w:t xml:space="preserve"> </w:t>
      </w:r>
      <w:r w:rsidRPr="0017431D">
        <w:rPr>
          <w:spacing w:val="-1"/>
        </w:rPr>
        <w:t>духовно-нравственное,</w:t>
      </w:r>
      <w:r w:rsidR="00826A1B">
        <w:rPr>
          <w:spacing w:val="-1"/>
        </w:rPr>
        <w:t xml:space="preserve"> </w:t>
      </w:r>
      <w:r w:rsidRPr="0017431D">
        <w:rPr>
          <w:spacing w:val="-1"/>
        </w:rPr>
        <w:t>социальное,</w:t>
      </w:r>
      <w:r w:rsidR="00826A1B">
        <w:rPr>
          <w:spacing w:val="-1"/>
        </w:rPr>
        <w:t xml:space="preserve"> </w:t>
      </w:r>
      <w:r w:rsidRPr="0017431D">
        <w:t>обще</w:t>
      </w:r>
      <w:r w:rsidRPr="0017431D">
        <w:rPr>
          <w:spacing w:val="-1"/>
        </w:rPr>
        <w:t>интеллектуальное,</w:t>
      </w:r>
      <w:r w:rsidR="00826A1B">
        <w:rPr>
          <w:spacing w:val="-1"/>
        </w:rPr>
        <w:t xml:space="preserve"> </w:t>
      </w:r>
      <w:r w:rsidRPr="0017431D">
        <w:rPr>
          <w:spacing w:val="-1"/>
        </w:rPr>
        <w:t>общекультурное,</w:t>
      </w:r>
      <w:r w:rsidR="00826A1B">
        <w:rPr>
          <w:spacing w:val="-1"/>
        </w:rPr>
        <w:t xml:space="preserve"> </w:t>
      </w:r>
      <w:r w:rsidRPr="0017431D">
        <w:rPr>
          <w:spacing w:val="-1"/>
        </w:rPr>
        <w:t>спортивно-оздоровительное</w:t>
      </w:r>
      <w:r>
        <w:rPr>
          <w:spacing w:val="-1"/>
        </w:rPr>
        <w:t xml:space="preserve">, которые </w:t>
      </w:r>
      <w:r>
        <w:t xml:space="preserve"> осуществляются через </w:t>
      </w:r>
      <w:r w:rsidRPr="004A3746">
        <w:rPr>
          <w:spacing w:val="-1"/>
        </w:rPr>
        <w:t>модел</w:t>
      </w:r>
      <w:r>
        <w:rPr>
          <w:spacing w:val="-1"/>
        </w:rPr>
        <w:t xml:space="preserve">и в 5 классе с преобладанием воспитательных мероприятий, в 6 классе – с преобладанием учебно-познавательной деятельности, в 7,8 классе – с преобладанием общественной самоорганизации обучающихся. </w:t>
      </w:r>
    </w:p>
    <w:p w:rsidR="000E158E" w:rsidRDefault="00F20FC1" w:rsidP="000E158E">
      <w:pPr>
        <w:pStyle w:val="ae"/>
        <w:kinsoku w:val="0"/>
        <w:overflowPunct w:val="0"/>
        <w:ind w:left="0" w:firstLine="449"/>
        <w:jc w:val="both"/>
        <w:rPr>
          <w:spacing w:val="-1"/>
        </w:rPr>
      </w:pPr>
      <w:r w:rsidRPr="00694DA9">
        <w:rPr>
          <w:b/>
          <w:bCs/>
          <w:spacing w:val="-1"/>
        </w:rPr>
        <w:t>Физкультурно-оздоровительное</w:t>
      </w:r>
      <w:r w:rsidR="00826A1B">
        <w:rPr>
          <w:b/>
          <w:bCs/>
          <w:spacing w:val="-1"/>
        </w:rPr>
        <w:t xml:space="preserve"> </w:t>
      </w:r>
      <w:r w:rsidRPr="00694DA9">
        <w:rPr>
          <w:b/>
          <w:bCs/>
          <w:spacing w:val="-1"/>
        </w:rPr>
        <w:t>направление</w:t>
      </w:r>
      <w:r w:rsidR="00826A1B">
        <w:rPr>
          <w:b/>
          <w:bCs/>
          <w:spacing w:val="-1"/>
        </w:rPr>
        <w:t xml:space="preserve"> </w:t>
      </w:r>
      <w:r w:rsidRPr="00694DA9">
        <w:rPr>
          <w:spacing w:val="-1"/>
        </w:rPr>
        <w:t>ориентировано</w:t>
      </w:r>
      <w:r w:rsidR="00826A1B">
        <w:rPr>
          <w:spacing w:val="-1"/>
        </w:rPr>
        <w:t xml:space="preserve"> </w:t>
      </w:r>
      <w:r w:rsidRPr="00694DA9">
        <w:t>на</w:t>
      </w:r>
      <w:r w:rsidR="00826A1B">
        <w:t xml:space="preserve"> </w:t>
      </w:r>
      <w:r w:rsidRPr="00694DA9">
        <w:rPr>
          <w:spacing w:val="-1"/>
        </w:rPr>
        <w:t>формирование</w:t>
      </w:r>
      <w:r w:rsidR="00826A1B">
        <w:rPr>
          <w:spacing w:val="-1"/>
        </w:rPr>
        <w:t xml:space="preserve"> </w:t>
      </w:r>
      <w:r w:rsidRPr="00694DA9">
        <w:t>у</w:t>
      </w:r>
      <w:r w:rsidR="00826A1B">
        <w:t xml:space="preserve"> </w:t>
      </w:r>
      <w:r w:rsidRPr="00694DA9">
        <w:t>ребёнка</w:t>
      </w:r>
      <w:r w:rsidR="00826A1B">
        <w:t xml:space="preserve"> </w:t>
      </w:r>
      <w:r w:rsidRPr="00694DA9">
        <w:rPr>
          <w:spacing w:val="-1"/>
        </w:rPr>
        <w:t>признания</w:t>
      </w:r>
      <w:r w:rsidR="00826A1B">
        <w:rPr>
          <w:spacing w:val="-1"/>
        </w:rPr>
        <w:t xml:space="preserve"> </w:t>
      </w:r>
      <w:r w:rsidRPr="00694DA9">
        <w:t>ценности</w:t>
      </w:r>
      <w:r w:rsidR="00826A1B">
        <w:t xml:space="preserve"> </w:t>
      </w:r>
      <w:r w:rsidRPr="00694DA9">
        <w:t>здоровья,</w:t>
      </w:r>
      <w:r w:rsidR="00826A1B">
        <w:t xml:space="preserve"> </w:t>
      </w:r>
      <w:r w:rsidRPr="00694DA9">
        <w:rPr>
          <w:spacing w:val="-1"/>
        </w:rPr>
        <w:t>чувства</w:t>
      </w:r>
      <w:r w:rsidR="00826A1B">
        <w:rPr>
          <w:spacing w:val="-1"/>
        </w:rPr>
        <w:t xml:space="preserve"> </w:t>
      </w:r>
      <w:r w:rsidRPr="00694DA9">
        <w:rPr>
          <w:spacing w:val="-1"/>
        </w:rPr>
        <w:t>ответственности</w:t>
      </w:r>
      <w:r w:rsidR="00826A1B">
        <w:rPr>
          <w:spacing w:val="-1"/>
        </w:rPr>
        <w:t xml:space="preserve"> </w:t>
      </w:r>
      <w:r w:rsidRPr="00694DA9">
        <w:t>за</w:t>
      </w:r>
      <w:r w:rsidR="00826A1B">
        <w:t xml:space="preserve"> </w:t>
      </w:r>
      <w:r w:rsidRPr="00694DA9">
        <w:rPr>
          <w:spacing w:val="-1"/>
        </w:rPr>
        <w:t>сохранение</w:t>
      </w:r>
      <w:r w:rsidR="00826A1B">
        <w:rPr>
          <w:spacing w:val="-1"/>
        </w:rPr>
        <w:t xml:space="preserve"> </w:t>
      </w:r>
      <w:r w:rsidRPr="00694DA9">
        <w:t>и</w:t>
      </w:r>
      <w:r w:rsidR="00826A1B">
        <w:t xml:space="preserve"> </w:t>
      </w:r>
      <w:r w:rsidRPr="00694DA9">
        <w:rPr>
          <w:spacing w:val="-1"/>
        </w:rPr>
        <w:t>укрепление</w:t>
      </w:r>
      <w:r w:rsidR="00826A1B">
        <w:rPr>
          <w:spacing w:val="-1"/>
        </w:rPr>
        <w:t xml:space="preserve"> </w:t>
      </w:r>
      <w:r w:rsidRPr="00694DA9">
        <w:rPr>
          <w:spacing w:val="-1"/>
        </w:rPr>
        <w:t>своего</w:t>
      </w:r>
      <w:r w:rsidR="00826A1B">
        <w:rPr>
          <w:spacing w:val="-1"/>
        </w:rPr>
        <w:t xml:space="preserve"> </w:t>
      </w:r>
      <w:r w:rsidRPr="00694DA9">
        <w:t>здоровья.</w:t>
      </w:r>
      <w:r w:rsidR="00826A1B">
        <w:t xml:space="preserve"> </w:t>
      </w:r>
      <w:r w:rsidRPr="00694DA9">
        <w:rPr>
          <w:spacing w:val="-1"/>
        </w:rPr>
        <w:t>Реализуется</w:t>
      </w:r>
      <w:r w:rsidR="00826A1B">
        <w:rPr>
          <w:spacing w:val="-1"/>
        </w:rPr>
        <w:t xml:space="preserve"> </w:t>
      </w:r>
      <w:r w:rsidRPr="00694DA9">
        <w:rPr>
          <w:spacing w:val="-1"/>
        </w:rPr>
        <w:t>через</w:t>
      </w:r>
      <w:r w:rsidR="00826A1B">
        <w:rPr>
          <w:spacing w:val="-1"/>
        </w:rPr>
        <w:t xml:space="preserve"> </w:t>
      </w:r>
      <w:r w:rsidRPr="00694DA9">
        <w:rPr>
          <w:spacing w:val="-1"/>
        </w:rPr>
        <w:t>занятия</w:t>
      </w:r>
      <w:r w:rsidR="00826A1B">
        <w:rPr>
          <w:spacing w:val="-1"/>
        </w:rPr>
        <w:t xml:space="preserve"> </w:t>
      </w:r>
      <w:r w:rsidRPr="00694DA9">
        <w:t>в</w:t>
      </w:r>
      <w:r w:rsidR="00826A1B">
        <w:t xml:space="preserve"> </w:t>
      </w:r>
      <w:r w:rsidRPr="00694DA9">
        <w:rPr>
          <w:spacing w:val="-1"/>
        </w:rPr>
        <w:t>спортивных</w:t>
      </w:r>
      <w:r w:rsidR="00826A1B">
        <w:rPr>
          <w:spacing w:val="-1"/>
        </w:rPr>
        <w:t xml:space="preserve"> </w:t>
      </w:r>
      <w:r w:rsidRPr="00694DA9">
        <w:rPr>
          <w:spacing w:val="-1"/>
        </w:rPr>
        <w:t>секциях</w:t>
      </w:r>
      <w:r w:rsidR="00826A1B">
        <w:rPr>
          <w:spacing w:val="-1"/>
        </w:rPr>
        <w:t xml:space="preserve"> </w:t>
      </w:r>
      <w:r w:rsidRPr="00694DA9">
        <w:t>школы</w:t>
      </w:r>
      <w:r w:rsidR="00826A1B">
        <w:t xml:space="preserve"> </w:t>
      </w:r>
      <w:r w:rsidRPr="00694DA9">
        <w:t>и</w:t>
      </w:r>
      <w:r w:rsidR="00826A1B">
        <w:t xml:space="preserve"> </w:t>
      </w:r>
      <w:r w:rsidRPr="00694DA9">
        <w:rPr>
          <w:spacing w:val="-1"/>
        </w:rPr>
        <w:t>мероприятиях</w:t>
      </w:r>
      <w:r w:rsidR="00826A1B">
        <w:rPr>
          <w:spacing w:val="-1"/>
        </w:rPr>
        <w:t xml:space="preserve"> </w:t>
      </w:r>
      <w:r w:rsidRPr="00694DA9">
        <w:rPr>
          <w:spacing w:val="-1"/>
        </w:rPr>
        <w:t>спортивного</w:t>
      </w:r>
      <w:r w:rsidR="00826A1B">
        <w:rPr>
          <w:spacing w:val="-1"/>
        </w:rPr>
        <w:t xml:space="preserve"> </w:t>
      </w:r>
      <w:r w:rsidR="00BF788C">
        <w:rPr>
          <w:spacing w:val="-1"/>
        </w:rPr>
        <w:t>характера в рамках деятельности спортивного клуба «Олимп».</w:t>
      </w:r>
    </w:p>
    <w:p w:rsidR="000E158E" w:rsidRDefault="00F20FC1" w:rsidP="000E158E">
      <w:pPr>
        <w:pStyle w:val="ae"/>
        <w:kinsoku w:val="0"/>
        <w:overflowPunct w:val="0"/>
        <w:ind w:left="0" w:firstLine="449"/>
        <w:jc w:val="both"/>
        <w:rPr>
          <w:spacing w:val="-1"/>
        </w:rPr>
      </w:pPr>
      <w:r w:rsidRPr="00694DA9">
        <w:rPr>
          <w:b/>
          <w:bCs/>
          <w:spacing w:val="-1"/>
        </w:rPr>
        <w:t>Духовно-нравственное</w:t>
      </w:r>
      <w:r w:rsidR="00826A1B">
        <w:rPr>
          <w:b/>
          <w:bCs/>
          <w:spacing w:val="-1"/>
        </w:rPr>
        <w:t xml:space="preserve"> </w:t>
      </w:r>
      <w:r w:rsidRPr="00694DA9">
        <w:rPr>
          <w:b/>
          <w:bCs/>
          <w:spacing w:val="-1"/>
        </w:rPr>
        <w:t>направление</w:t>
      </w:r>
      <w:r w:rsidR="00826A1B">
        <w:rPr>
          <w:b/>
          <w:bCs/>
          <w:spacing w:val="-1"/>
        </w:rPr>
        <w:t xml:space="preserve"> </w:t>
      </w:r>
      <w:r w:rsidRPr="00694DA9">
        <w:rPr>
          <w:spacing w:val="-1"/>
        </w:rPr>
        <w:t>ориентировано</w:t>
      </w:r>
      <w:r w:rsidR="00826A1B">
        <w:rPr>
          <w:spacing w:val="-1"/>
        </w:rPr>
        <w:t xml:space="preserve"> </w:t>
      </w:r>
      <w:r w:rsidRPr="00694DA9">
        <w:t>на</w:t>
      </w:r>
      <w:r w:rsidR="00826A1B">
        <w:t xml:space="preserve"> </w:t>
      </w:r>
      <w:r w:rsidRPr="00694DA9">
        <w:rPr>
          <w:spacing w:val="-1"/>
        </w:rPr>
        <w:t>воспитание</w:t>
      </w:r>
      <w:r w:rsidR="00826A1B">
        <w:rPr>
          <w:spacing w:val="-1"/>
        </w:rPr>
        <w:t xml:space="preserve"> </w:t>
      </w:r>
      <w:r w:rsidRPr="00694DA9">
        <w:rPr>
          <w:spacing w:val="-1"/>
        </w:rPr>
        <w:t>патриотических</w:t>
      </w:r>
      <w:r w:rsidR="00826A1B">
        <w:rPr>
          <w:spacing w:val="-1"/>
        </w:rPr>
        <w:t xml:space="preserve"> </w:t>
      </w:r>
      <w:r w:rsidRPr="00694DA9">
        <w:rPr>
          <w:spacing w:val="-1"/>
        </w:rPr>
        <w:t>чувств</w:t>
      </w:r>
      <w:r w:rsidR="00826A1B">
        <w:rPr>
          <w:spacing w:val="-1"/>
        </w:rPr>
        <w:t xml:space="preserve"> </w:t>
      </w:r>
      <w:r w:rsidRPr="00694DA9">
        <w:rPr>
          <w:spacing w:val="-1"/>
        </w:rPr>
        <w:t>обучающихся,</w:t>
      </w:r>
      <w:r w:rsidR="00826A1B">
        <w:rPr>
          <w:spacing w:val="-1"/>
        </w:rPr>
        <w:t xml:space="preserve"> </w:t>
      </w:r>
      <w:r w:rsidRPr="00694DA9">
        <w:rPr>
          <w:spacing w:val="-1"/>
        </w:rPr>
        <w:t>их</w:t>
      </w:r>
      <w:r w:rsidR="00826A1B">
        <w:rPr>
          <w:spacing w:val="-1"/>
        </w:rPr>
        <w:t xml:space="preserve"> </w:t>
      </w:r>
      <w:r w:rsidRPr="00694DA9">
        <w:rPr>
          <w:spacing w:val="-1"/>
        </w:rPr>
        <w:t>гражданственности,</w:t>
      </w:r>
      <w:r w:rsidR="00826A1B">
        <w:rPr>
          <w:spacing w:val="-1"/>
        </w:rPr>
        <w:t xml:space="preserve"> </w:t>
      </w:r>
      <w:r w:rsidRPr="00694DA9">
        <w:rPr>
          <w:spacing w:val="-1"/>
        </w:rPr>
        <w:t>уважения</w:t>
      </w:r>
      <w:r w:rsidR="00826A1B">
        <w:rPr>
          <w:spacing w:val="-1"/>
        </w:rPr>
        <w:t xml:space="preserve"> </w:t>
      </w:r>
      <w:r w:rsidRPr="00694DA9">
        <w:t>к</w:t>
      </w:r>
      <w:r w:rsidR="00826A1B">
        <w:t xml:space="preserve"> </w:t>
      </w:r>
      <w:r w:rsidRPr="00694DA9">
        <w:rPr>
          <w:spacing w:val="-1"/>
        </w:rPr>
        <w:t>правам,</w:t>
      </w:r>
      <w:r w:rsidR="00826A1B">
        <w:rPr>
          <w:spacing w:val="-1"/>
        </w:rPr>
        <w:t xml:space="preserve"> </w:t>
      </w:r>
      <w:r w:rsidRPr="00694DA9">
        <w:rPr>
          <w:spacing w:val="-1"/>
        </w:rPr>
        <w:t>свободам</w:t>
      </w:r>
      <w:r w:rsidRPr="00694DA9">
        <w:t>и</w:t>
      </w:r>
      <w:r w:rsidR="00826A1B">
        <w:t xml:space="preserve"> </w:t>
      </w:r>
      <w:r w:rsidRPr="00694DA9">
        <w:rPr>
          <w:spacing w:val="-1"/>
        </w:rPr>
        <w:t>обязанностям</w:t>
      </w:r>
      <w:r w:rsidR="00826A1B">
        <w:rPr>
          <w:spacing w:val="-1"/>
        </w:rPr>
        <w:t xml:space="preserve"> </w:t>
      </w:r>
      <w:r w:rsidRPr="00694DA9">
        <w:rPr>
          <w:spacing w:val="-1"/>
        </w:rPr>
        <w:t>человека,</w:t>
      </w:r>
      <w:r w:rsidR="00826A1B">
        <w:rPr>
          <w:spacing w:val="-1"/>
        </w:rPr>
        <w:t xml:space="preserve"> </w:t>
      </w:r>
      <w:r w:rsidRPr="00694DA9">
        <w:rPr>
          <w:spacing w:val="-1"/>
        </w:rPr>
        <w:t>нравственны</w:t>
      </w:r>
      <w:r>
        <w:rPr>
          <w:spacing w:val="-1"/>
        </w:rPr>
        <w:t xml:space="preserve">х </w:t>
      </w:r>
      <w:r w:rsidRPr="00694DA9">
        <w:rPr>
          <w:spacing w:val="-1"/>
        </w:rPr>
        <w:t>чувств</w:t>
      </w:r>
      <w:r w:rsidR="00826A1B">
        <w:rPr>
          <w:spacing w:val="-1"/>
        </w:rPr>
        <w:t xml:space="preserve"> </w:t>
      </w:r>
      <w:r w:rsidRPr="00694DA9">
        <w:t>и</w:t>
      </w:r>
      <w:r w:rsidR="00826A1B">
        <w:t xml:space="preserve"> </w:t>
      </w:r>
      <w:r w:rsidRPr="00694DA9">
        <w:rPr>
          <w:spacing w:val="-1"/>
        </w:rPr>
        <w:t>этического</w:t>
      </w:r>
      <w:r w:rsidR="00826A1B">
        <w:rPr>
          <w:spacing w:val="-1"/>
        </w:rPr>
        <w:t xml:space="preserve"> </w:t>
      </w:r>
      <w:r w:rsidRPr="00694DA9">
        <w:t>сознания,</w:t>
      </w:r>
      <w:r w:rsidR="00826A1B">
        <w:t xml:space="preserve"> </w:t>
      </w:r>
      <w:r w:rsidRPr="00694DA9">
        <w:rPr>
          <w:spacing w:val="-1"/>
        </w:rPr>
        <w:t>уважительного</w:t>
      </w:r>
      <w:r w:rsidR="00826A1B">
        <w:rPr>
          <w:spacing w:val="-1"/>
        </w:rPr>
        <w:t xml:space="preserve"> </w:t>
      </w:r>
      <w:r w:rsidRPr="00694DA9">
        <w:rPr>
          <w:spacing w:val="-1"/>
        </w:rPr>
        <w:t>отношения</w:t>
      </w:r>
      <w:r w:rsidR="00826A1B">
        <w:rPr>
          <w:spacing w:val="-1"/>
        </w:rPr>
        <w:t xml:space="preserve"> </w:t>
      </w:r>
      <w:r w:rsidRPr="00694DA9">
        <w:t>к</w:t>
      </w:r>
      <w:r w:rsidR="00826A1B">
        <w:t xml:space="preserve"> </w:t>
      </w:r>
      <w:r w:rsidRPr="00694DA9">
        <w:rPr>
          <w:spacing w:val="-1"/>
        </w:rPr>
        <w:t>религиозным</w:t>
      </w:r>
      <w:r w:rsidR="00826A1B">
        <w:rPr>
          <w:spacing w:val="-1"/>
        </w:rPr>
        <w:t xml:space="preserve"> </w:t>
      </w:r>
      <w:r w:rsidRPr="00694DA9">
        <w:rPr>
          <w:spacing w:val="-1"/>
        </w:rPr>
        <w:t>чувствам,</w:t>
      </w:r>
      <w:r w:rsidR="00826A1B">
        <w:rPr>
          <w:spacing w:val="-1"/>
        </w:rPr>
        <w:t xml:space="preserve"> </w:t>
      </w:r>
      <w:r w:rsidRPr="00694DA9">
        <w:rPr>
          <w:spacing w:val="-1"/>
        </w:rPr>
        <w:t>взглядам</w:t>
      </w:r>
      <w:r w:rsidR="00826A1B">
        <w:rPr>
          <w:spacing w:val="-1"/>
        </w:rPr>
        <w:t xml:space="preserve"> </w:t>
      </w:r>
      <w:r w:rsidRPr="00694DA9">
        <w:rPr>
          <w:spacing w:val="-1"/>
        </w:rPr>
        <w:t>людей</w:t>
      </w:r>
      <w:r w:rsidR="00826A1B">
        <w:rPr>
          <w:spacing w:val="-1"/>
        </w:rPr>
        <w:t xml:space="preserve"> </w:t>
      </w:r>
      <w:r w:rsidRPr="00694DA9">
        <w:t>и</w:t>
      </w:r>
      <w:r w:rsidR="00826A1B">
        <w:t xml:space="preserve"> </w:t>
      </w:r>
      <w:r w:rsidRPr="00694DA9">
        <w:t>т.п.</w:t>
      </w:r>
      <w:r w:rsidR="00826A1B">
        <w:t xml:space="preserve"> </w:t>
      </w:r>
      <w:r w:rsidRPr="00694DA9">
        <w:rPr>
          <w:spacing w:val="-1"/>
        </w:rPr>
        <w:t>Социально-педагогическая</w:t>
      </w:r>
      <w:r w:rsidR="00826A1B">
        <w:rPr>
          <w:spacing w:val="-1"/>
        </w:rPr>
        <w:t xml:space="preserve"> </w:t>
      </w:r>
      <w:r w:rsidRPr="00694DA9">
        <w:t>поддержка</w:t>
      </w:r>
      <w:r w:rsidR="00826A1B">
        <w:t xml:space="preserve"> </w:t>
      </w:r>
      <w:r w:rsidRPr="00694DA9">
        <w:rPr>
          <w:spacing w:val="-1"/>
        </w:rPr>
        <w:t>становления</w:t>
      </w:r>
      <w:r w:rsidR="00826A1B">
        <w:rPr>
          <w:spacing w:val="-1"/>
        </w:rPr>
        <w:t xml:space="preserve"> </w:t>
      </w:r>
      <w:r w:rsidRPr="00694DA9">
        <w:t>и</w:t>
      </w:r>
      <w:r w:rsidR="00826A1B">
        <w:t xml:space="preserve"> </w:t>
      </w:r>
      <w:r>
        <w:rPr>
          <w:spacing w:val="-1"/>
        </w:rPr>
        <w:t xml:space="preserve">развития </w:t>
      </w:r>
      <w:r w:rsidRPr="00694DA9">
        <w:rPr>
          <w:spacing w:val="-1"/>
        </w:rPr>
        <w:t>высоко</w:t>
      </w:r>
      <w:r w:rsidR="00826A1B">
        <w:rPr>
          <w:spacing w:val="-1"/>
        </w:rPr>
        <w:t xml:space="preserve"> </w:t>
      </w:r>
      <w:r w:rsidRPr="00694DA9">
        <w:rPr>
          <w:spacing w:val="-1"/>
        </w:rPr>
        <w:t>нравственного,</w:t>
      </w:r>
      <w:r w:rsidR="00826A1B">
        <w:rPr>
          <w:spacing w:val="-1"/>
        </w:rPr>
        <w:t xml:space="preserve"> </w:t>
      </w:r>
      <w:r w:rsidRPr="00694DA9">
        <w:rPr>
          <w:spacing w:val="-1"/>
        </w:rPr>
        <w:t>ответственного,</w:t>
      </w:r>
      <w:r w:rsidR="00C925C8">
        <w:rPr>
          <w:spacing w:val="-1"/>
        </w:rPr>
        <w:t xml:space="preserve"> </w:t>
      </w:r>
      <w:r w:rsidRPr="00694DA9">
        <w:rPr>
          <w:spacing w:val="-1"/>
        </w:rPr>
        <w:t>творческого,</w:t>
      </w:r>
      <w:r w:rsidR="00C925C8">
        <w:rPr>
          <w:spacing w:val="-1"/>
        </w:rPr>
        <w:t xml:space="preserve"> </w:t>
      </w:r>
      <w:r w:rsidRPr="00694DA9">
        <w:rPr>
          <w:spacing w:val="-1"/>
        </w:rPr>
        <w:t>компетентного</w:t>
      </w:r>
      <w:r w:rsidR="00C925C8">
        <w:rPr>
          <w:spacing w:val="-1"/>
        </w:rPr>
        <w:t xml:space="preserve"> </w:t>
      </w:r>
      <w:r>
        <w:t xml:space="preserve">гражданина </w:t>
      </w:r>
      <w:r>
        <w:rPr>
          <w:spacing w:val="-1"/>
        </w:rPr>
        <w:t>р</w:t>
      </w:r>
      <w:r w:rsidRPr="00694DA9">
        <w:rPr>
          <w:spacing w:val="-1"/>
        </w:rPr>
        <w:t>еализуется</w:t>
      </w:r>
      <w:r w:rsidR="00C925C8">
        <w:rPr>
          <w:spacing w:val="-1"/>
        </w:rPr>
        <w:t xml:space="preserve"> </w:t>
      </w:r>
      <w:r w:rsidRPr="00694DA9">
        <w:rPr>
          <w:spacing w:val="-1"/>
        </w:rPr>
        <w:t>через</w:t>
      </w:r>
      <w:r w:rsidR="00C925C8">
        <w:rPr>
          <w:spacing w:val="-1"/>
        </w:rPr>
        <w:t xml:space="preserve"> </w:t>
      </w:r>
      <w:r w:rsidRPr="00694DA9">
        <w:rPr>
          <w:spacing w:val="-1"/>
        </w:rPr>
        <w:t>мероприятия</w:t>
      </w:r>
      <w:r w:rsidR="00C925C8">
        <w:rPr>
          <w:spacing w:val="-1"/>
        </w:rPr>
        <w:t xml:space="preserve"> </w:t>
      </w:r>
      <w:r w:rsidRPr="00694DA9">
        <w:t>в</w:t>
      </w:r>
      <w:r w:rsidR="00C925C8">
        <w:t xml:space="preserve"> </w:t>
      </w:r>
      <w:r w:rsidRPr="00694DA9">
        <w:rPr>
          <w:spacing w:val="-1"/>
        </w:rPr>
        <w:t>рамках</w:t>
      </w:r>
      <w:r w:rsidR="00C925C8">
        <w:rPr>
          <w:spacing w:val="-1"/>
        </w:rPr>
        <w:t xml:space="preserve"> </w:t>
      </w:r>
      <w:r w:rsidRPr="00694DA9">
        <w:rPr>
          <w:spacing w:val="-1"/>
        </w:rPr>
        <w:t>реализации</w:t>
      </w:r>
      <w:r w:rsidR="00C925C8">
        <w:rPr>
          <w:spacing w:val="-1"/>
        </w:rPr>
        <w:t xml:space="preserve"> </w:t>
      </w:r>
      <w:r w:rsidRPr="00694DA9">
        <w:rPr>
          <w:spacing w:val="-1"/>
        </w:rPr>
        <w:t>Программы</w:t>
      </w:r>
      <w:r w:rsidR="00C925C8">
        <w:rPr>
          <w:spacing w:val="-1"/>
        </w:rPr>
        <w:t xml:space="preserve"> </w:t>
      </w:r>
      <w:r w:rsidRPr="00694DA9">
        <w:rPr>
          <w:spacing w:val="-1"/>
        </w:rPr>
        <w:t>духовно-нравственного</w:t>
      </w:r>
      <w:r w:rsidR="00C925C8">
        <w:rPr>
          <w:spacing w:val="-1"/>
        </w:rPr>
        <w:t xml:space="preserve"> </w:t>
      </w:r>
      <w:r w:rsidRPr="00694DA9">
        <w:rPr>
          <w:spacing w:val="-1"/>
        </w:rPr>
        <w:t>развития</w:t>
      </w:r>
      <w:r w:rsidR="00C925C8">
        <w:rPr>
          <w:spacing w:val="-1"/>
        </w:rPr>
        <w:t xml:space="preserve"> </w:t>
      </w:r>
      <w:r w:rsidRPr="00694DA9">
        <w:t>и</w:t>
      </w:r>
      <w:r w:rsidR="00C925C8">
        <w:t xml:space="preserve"> </w:t>
      </w:r>
      <w:r w:rsidRPr="00694DA9">
        <w:rPr>
          <w:spacing w:val="-1"/>
        </w:rPr>
        <w:t>воспитания,</w:t>
      </w:r>
      <w:r w:rsidR="00C925C8">
        <w:rPr>
          <w:spacing w:val="-1"/>
        </w:rPr>
        <w:t xml:space="preserve"> </w:t>
      </w:r>
      <w:r w:rsidRPr="00694DA9">
        <w:rPr>
          <w:spacing w:val="-1"/>
        </w:rPr>
        <w:t>через</w:t>
      </w:r>
      <w:r w:rsidR="00C925C8">
        <w:rPr>
          <w:spacing w:val="-1"/>
        </w:rPr>
        <w:t xml:space="preserve"> </w:t>
      </w:r>
      <w:r w:rsidRPr="00694DA9">
        <w:rPr>
          <w:spacing w:val="-1"/>
        </w:rPr>
        <w:t>классные</w:t>
      </w:r>
      <w:r w:rsidR="00C925C8">
        <w:rPr>
          <w:spacing w:val="-1"/>
        </w:rPr>
        <w:t xml:space="preserve"> </w:t>
      </w:r>
      <w:r w:rsidRPr="00694DA9">
        <w:rPr>
          <w:spacing w:val="-1"/>
        </w:rPr>
        <w:t>часы,</w:t>
      </w:r>
      <w:r w:rsidR="00C925C8">
        <w:rPr>
          <w:spacing w:val="-1"/>
        </w:rPr>
        <w:t xml:space="preserve"> </w:t>
      </w:r>
      <w:r w:rsidRPr="00694DA9">
        <w:rPr>
          <w:spacing w:val="-1"/>
        </w:rPr>
        <w:t>конференции,</w:t>
      </w:r>
      <w:r w:rsidR="00C925C8">
        <w:rPr>
          <w:spacing w:val="-1"/>
        </w:rPr>
        <w:t xml:space="preserve"> </w:t>
      </w:r>
      <w:r w:rsidRPr="00694DA9">
        <w:rPr>
          <w:spacing w:val="-1"/>
        </w:rPr>
        <w:t>экскурсии,</w:t>
      </w:r>
      <w:r w:rsidR="00C925C8">
        <w:rPr>
          <w:spacing w:val="-1"/>
        </w:rPr>
        <w:t xml:space="preserve"> </w:t>
      </w:r>
      <w:r w:rsidRPr="00694DA9">
        <w:rPr>
          <w:spacing w:val="-1"/>
        </w:rPr>
        <w:t>проектную</w:t>
      </w:r>
      <w:r w:rsidR="00C925C8">
        <w:rPr>
          <w:spacing w:val="-1"/>
        </w:rPr>
        <w:t xml:space="preserve"> </w:t>
      </w:r>
      <w:r w:rsidRPr="00694DA9">
        <w:t xml:space="preserve">деятельность, КТД и т.п. </w:t>
      </w:r>
      <w:r w:rsidRPr="00694DA9">
        <w:rPr>
          <w:spacing w:val="-1"/>
        </w:rPr>
        <w:t>Так</w:t>
      </w:r>
      <w:r w:rsidR="00C925C8">
        <w:rPr>
          <w:spacing w:val="-1"/>
        </w:rPr>
        <w:t xml:space="preserve"> </w:t>
      </w:r>
      <w:r w:rsidRPr="00694DA9">
        <w:rPr>
          <w:spacing w:val="-1"/>
        </w:rPr>
        <w:t>же</w:t>
      </w:r>
      <w:r w:rsidR="00C925C8">
        <w:rPr>
          <w:spacing w:val="-1"/>
        </w:rPr>
        <w:t xml:space="preserve"> </w:t>
      </w:r>
      <w:r w:rsidRPr="00694DA9">
        <w:rPr>
          <w:spacing w:val="-1"/>
        </w:rPr>
        <w:t>вопросы духовно-нравственной</w:t>
      </w:r>
      <w:r w:rsidR="00C925C8">
        <w:rPr>
          <w:spacing w:val="-1"/>
        </w:rPr>
        <w:t xml:space="preserve"> </w:t>
      </w:r>
      <w:r w:rsidRPr="00694DA9">
        <w:rPr>
          <w:spacing w:val="-1"/>
        </w:rPr>
        <w:t>культуры</w:t>
      </w:r>
      <w:r w:rsidR="00C925C8">
        <w:rPr>
          <w:spacing w:val="-1"/>
        </w:rPr>
        <w:t xml:space="preserve"> </w:t>
      </w:r>
      <w:r w:rsidRPr="00694DA9">
        <w:rPr>
          <w:spacing w:val="-1"/>
        </w:rPr>
        <w:t>народов</w:t>
      </w:r>
      <w:r w:rsidR="00C925C8">
        <w:rPr>
          <w:spacing w:val="-1"/>
        </w:rPr>
        <w:t xml:space="preserve"> </w:t>
      </w:r>
      <w:r w:rsidRPr="00694DA9">
        <w:t>России</w:t>
      </w:r>
      <w:r w:rsidR="00C925C8">
        <w:t xml:space="preserve"> </w:t>
      </w:r>
      <w:r w:rsidRPr="00694DA9">
        <w:rPr>
          <w:spacing w:val="-1"/>
        </w:rPr>
        <w:t>включены</w:t>
      </w:r>
      <w:r w:rsidR="00C925C8">
        <w:rPr>
          <w:spacing w:val="-1"/>
        </w:rPr>
        <w:t xml:space="preserve"> </w:t>
      </w:r>
      <w:r w:rsidRPr="00694DA9">
        <w:t>и</w:t>
      </w:r>
      <w:r w:rsidR="00C925C8">
        <w:t xml:space="preserve"> </w:t>
      </w:r>
      <w:r w:rsidRPr="00694DA9">
        <w:t>в</w:t>
      </w:r>
      <w:r w:rsidR="00C925C8">
        <w:t xml:space="preserve"> </w:t>
      </w:r>
      <w:r w:rsidRPr="00694DA9">
        <w:rPr>
          <w:spacing w:val="-1"/>
        </w:rPr>
        <w:t>рабочие</w:t>
      </w:r>
      <w:r w:rsidR="00C925C8">
        <w:rPr>
          <w:spacing w:val="-1"/>
        </w:rPr>
        <w:t xml:space="preserve"> </w:t>
      </w:r>
      <w:r w:rsidRPr="00694DA9">
        <w:rPr>
          <w:spacing w:val="-1"/>
        </w:rPr>
        <w:t>программы</w:t>
      </w:r>
      <w:r w:rsidR="00C925C8">
        <w:rPr>
          <w:spacing w:val="-1"/>
        </w:rPr>
        <w:t xml:space="preserve"> </w:t>
      </w:r>
      <w:r w:rsidRPr="00694DA9">
        <w:rPr>
          <w:spacing w:val="-1"/>
        </w:rPr>
        <w:t>таких</w:t>
      </w:r>
      <w:r w:rsidR="00C925C8">
        <w:rPr>
          <w:spacing w:val="-1"/>
        </w:rPr>
        <w:t xml:space="preserve"> </w:t>
      </w:r>
      <w:r w:rsidRPr="00694DA9">
        <w:rPr>
          <w:spacing w:val="-1"/>
        </w:rPr>
        <w:t>учебных</w:t>
      </w:r>
      <w:r w:rsidR="00C925C8">
        <w:rPr>
          <w:spacing w:val="-1"/>
        </w:rPr>
        <w:t xml:space="preserve"> </w:t>
      </w:r>
      <w:r w:rsidRPr="00694DA9">
        <w:rPr>
          <w:spacing w:val="-1"/>
        </w:rPr>
        <w:t>предметов</w:t>
      </w:r>
      <w:r w:rsidR="00C925C8">
        <w:rPr>
          <w:spacing w:val="-1"/>
        </w:rPr>
        <w:t xml:space="preserve"> </w:t>
      </w:r>
      <w:r w:rsidRPr="00694DA9">
        <w:rPr>
          <w:spacing w:val="-1"/>
        </w:rPr>
        <w:t>как</w:t>
      </w:r>
      <w:r w:rsidR="00C925C8">
        <w:rPr>
          <w:spacing w:val="-1"/>
        </w:rPr>
        <w:t xml:space="preserve"> </w:t>
      </w:r>
      <w:r w:rsidRPr="00694DA9">
        <w:rPr>
          <w:spacing w:val="-1"/>
        </w:rPr>
        <w:t>история,</w:t>
      </w:r>
      <w:r w:rsidR="00C925C8">
        <w:rPr>
          <w:spacing w:val="-1"/>
        </w:rPr>
        <w:t xml:space="preserve"> </w:t>
      </w:r>
      <w:r w:rsidRPr="00694DA9">
        <w:rPr>
          <w:spacing w:val="-1"/>
        </w:rPr>
        <w:t>обществознание,</w:t>
      </w:r>
      <w:r>
        <w:rPr>
          <w:spacing w:val="-1"/>
        </w:rPr>
        <w:t xml:space="preserve"> география, </w:t>
      </w:r>
      <w:r w:rsidRPr="00694DA9">
        <w:rPr>
          <w:spacing w:val="-1"/>
        </w:rPr>
        <w:t>музыка,</w:t>
      </w:r>
      <w:r w:rsidR="00C925C8">
        <w:rPr>
          <w:spacing w:val="-1"/>
        </w:rPr>
        <w:t xml:space="preserve"> </w:t>
      </w:r>
      <w:r w:rsidRPr="00694DA9">
        <w:rPr>
          <w:spacing w:val="-1"/>
        </w:rPr>
        <w:t>изобразительное</w:t>
      </w:r>
      <w:r w:rsidR="00C925C8">
        <w:rPr>
          <w:spacing w:val="-1"/>
        </w:rPr>
        <w:t xml:space="preserve"> </w:t>
      </w:r>
      <w:r w:rsidRPr="00694DA9">
        <w:t>искусство,</w:t>
      </w:r>
      <w:r w:rsidR="00C925C8">
        <w:t xml:space="preserve"> </w:t>
      </w:r>
      <w:r w:rsidRPr="00694DA9">
        <w:t>технология</w:t>
      </w:r>
      <w:r w:rsidRPr="00694DA9">
        <w:rPr>
          <w:spacing w:val="-1"/>
        </w:rPr>
        <w:t>.</w:t>
      </w:r>
    </w:p>
    <w:p w:rsidR="000E158E" w:rsidRDefault="00F20FC1" w:rsidP="000E158E">
      <w:pPr>
        <w:pStyle w:val="ae"/>
        <w:kinsoku w:val="0"/>
        <w:overflowPunct w:val="0"/>
        <w:ind w:left="0" w:firstLine="449"/>
        <w:jc w:val="both"/>
        <w:rPr>
          <w:spacing w:val="-1"/>
        </w:rPr>
      </w:pPr>
      <w:r w:rsidRPr="00694DA9">
        <w:rPr>
          <w:b/>
          <w:bCs/>
        </w:rPr>
        <w:t>Социальное</w:t>
      </w:r>
      <w:r w:rsidR="0019250B">
        <w:rPr>
          <w:b/>
          <w:bCs/>
        </w:rPr>
        <w:t xml:space="preserve"> </w:t>
      </w:r>
      <w:r w:rsidRPr="00694DA9">
        <w:rPr>
          <w:b/>
          <w:bCs/>
          <w:spacing w:val="-1"/>
        </w:rPr>
        <w:t>направление</w:t>
      </w:r>
      <w:r w:rsidR="0019250B">
        <w:rPr>
          <w:b/>
          <w:bCs/>
          <w:spacing w:val="-1"/>
        </w:rPr>
        <w:t xml:space="preserve"> </w:t>
      </w:r>
      <w:r w:rsidRPr="00694DA9">
        <w:rPr>
          <w:spacing w:val="-1"/>
        </w:rPr>
        <w:t>ориентировано</w:t>
      </w:r>
      <w:r w:rsidR="0019250B">
        <w:rPr>
          <w:spacing w:val="-1"/>
        </w:rPr>
        <w:t xml:space="preserve"> </w:t>
      </w:r>
      <w:r w:rsidRPr="00694DA9">
        <w:t>на</w:t>
      </w:r>
      <w:r w:rsidR="0019250B">
        <w:t xml:space="preserve"> </w:t>
      </w:r>
      <w:r w:rsidRPr="00694DA9">
        <w:rPr>
          <w:spacing w:val="-1"/>
        </w:rPr>
        <w:t>формирование</w:t>
      </w:r>
      <w:r w:rsidR="0019250B">
        <w:rPr>
          <w:spacing w:val="-1"/>
        </w:rPr>
        <w:t xml:space="preserve"> </w:t>
      </w:r>
      <w:r w:rsidRPr="00694DA9">
        <w:t>у</w:t>
      </w:r>
      <w:r w:rsidR="0019250B">
        <w:t xml:space="preserve"> </w:t>
      </w:r>
      <w:r w:rsidRPr="00694DA9">
        <w:rPr>
          <w:spacing w:val="-1"/>
        </w:rPr>
        <w:t>детей</w:t>
      </w:r>
      <w:r w:rsidR="0019250B">
        <w:rPr>
          <w:spacing w:val="-1"/>
        </w:rPr>
        <w:t xml:space="preserve"> </w:t>
      </w:r>
      <w:r w:rsidRPr="00694DA9">
        <w:rPr>
          <w:spacing w:val="-1"/>
        </w:rPr>
        <w:t>первоначальных</w:t>
      </w:r>
      <w:r w:rsidR="0019250B">
        <w:rPr>
          <w:spacing w:val="-1"/>
        </w:rPr>
        <w:t xml:space="preserve"> </w:t>
      </w:r>
      <w:r w:rsidRPr="00694DA9">
        <w:rPr>
          <w:spacing w:val="-1"/>
        </w:rPr>
        <w:t>навыков</w:t>
      </w:r>
      <w:r w:rsidR="0019250B">
        <w:rPr>
          <w:spacing w:val="-1"/>
        </w:rPr>
        <w:t xml:space="preserve"> </w:t>
      </w:r>
      <w:r w:rsidRPr="00694DA9">
        <w:rPr>
          <w:spacing w:val="-1"/>
        </w:rPr>
        <w:t>культуры</w:t>
      </w:r>
      <w:r w:rsidR="0019250B">
        <w:rPr>
          <w:spacing w:val="-1"/>
        </w:rPr>
        <w:t xml:space="preserve"> </w:t>
      </w:r>
      <w:r w:rsidRPr="00694DA9">
        <w:rPr>
          <w:spacing w:val="-1"/>
        </w:rPr>
        <w:t>труда,</w:t>
      </w:r>
      <w:r w:rsidR="0019250B">
        <w:rPr>
          <w:spacing w:val="-1"/>
        </w:rPr>
        <w:t xml:space="preserve"> </w:t>
      </w:r>
      <w:r w:rsidRPr="00694DA9">
        <w:rPr>
          <w:spacing w:val="-1"/>
        </w:rPr>
        <w:t>организации</w:t>
      </w:r>
      <w:r w:rsidR="0019250B">
        <w:rPr>
          <w:spacing w:val="-1"/>
        </w:rPr>
        <w:t xml:space="preserve"> </w:t>
      </w:r>
      <w:r w:rsidRPr="00694DA9">
        <w:rPr>
          <w:spacing w:val="-1"/>
        </w:rPr>
        <w:t>коллективной</w:t>
      </w:r>
      <w:r w:rsidR="0019250B">
        <w:rPr>
          <w:spacing w:val="-1"/>
        </w:rPr>
        <w:t xml:space="preserve"> </w:t>
      </w:r>
      <w:r w:rsidR="0019250B">
        <w:t>индивидуальной</w:t>
      </w:r>
      <w:r w:rsidR="0019250B">
        <w:rPr>
          <w:spacing w:val="-1"/>
        </w:rPr>
        <w:t xml:space="preserve"> </w:t>
      </w:r>
      <w:r w:rsidRPr="00694DA9">
        <w:rPr>
          <w:spacing w:val="-1"/>
        </w:rPr>
        <w:t>работы,</w:t>
      </w:r>
      <w:r w:rsidR="0019250B">
        <w:rPr>
          <w:spacing w:val="-1"/>
        </w:rPr>
        <w:t xml:space="preserve"> </w:t>
      </w:r>
      <w:r w:rsidRPr="00694DA9">
        <w:rPr>
          <w:spacing w:val="-1"/>
        </w:rPr>
        <w:t>умений</w:t>
      </w:r>
      <w:r w:rsidR="0019250B">
        <w:rPr>
          <w:spacing w:val="-1"/>
        </w:rPr>
        <w:t xml:space="preserve"> </w:t>
      </w:r>
      <w:r w:rsidRPr="00694DA9">
        <w:rPr>
          <w:spacing w:val="-1"/>
        </w:rPr>
        <w:t>самостоятельно</w:t>
      </w:r>
      <w:r w:rsidR="0019250B">
        <w:rPr>
          <w:spacing w:val="-1"/>
        </w:rPr>
        <w:t xml:space="preserve"> </w:t>
      </w:r>
      <w:r w:rsidRPr="00694DA9">
        <w:t>или</w:t>
      </w:r>
      <w:r w:rsidR="0019250B">
        <w:t xml:space="preserve"> </w:t>
      </w:r>
      <w:r w:rsidRPr="00694DA9">
        <w:rPr>
          <w:spacing w:val="-1"/>
        </w:rPr>
        <w:t>коллективно</w:t>
      </w:r>
      <w:r w:rsidR="0019250B">
        <w:rPr>
          <w:spacing w:val="-1"/>
        </w:rPr>
        <w:t xml:space="preserve"> </w:t>
      </w:r>
      <w:r w:rsidRPr="00694DA9">
        <w:rPr>
          <w:spacing w:val="-1"/>
        </w:rPr>
        <w:t>реализовывать</w:t>
      </w:r>
      <w:r w:rsidR="0019250B">
        <w:rPr>
          <w:spacing w:val="-1"/>
        </w:rPr>
        <w:t xml:space="preserve"> </w:t>
      </w:r>
      <w:r w:rsidRPr="00694DA9">
        <w:rPr>
          <w:spacing w:val="-1"/>
        </w:rPr>
        <w:t>социально-значимую</w:t>
      </w:r>
      <w:r w:rsidR="0019250B">
        <w:rPr>
          <w:spacing w:val="-1"/>
        </w:rPr>
        <w:t xml:space="preserve"> </w:t>
      </w:r>
      <w:r w:rsidRPr="00694DA9">
        <w:rPr>
          <w:spacing w:val="-1"/>
        </w:rPr>
        <w:t>деятельность,</w:t>
      </w:r>
      <w:r w:rsidR="0019250B">
        <w:rPr>
          <w:spacing w:val="-1"/>
        </w:rPr>
        <w:t xml:space="preserve"> </w:t>
      </w:r>
      <w:r w:rsidRPr="00694DA9">
        <w:t>на</w:t>
      </w:r>
      <w:r w:rsidR="0019250B">
        <w:t xml:space="preserve"> </w:t>
      </w:r>
      <w:r w:rsidRPr="00694DA9">
        <w:rPr>
          <w:spacing w:val="-1"/>
        </w:rPr>
        <w:t>оказание</w:t>
      </w:r>
      <w:r w:rsidR="0019250B">
        <w:rPr>
          <w:spacing w:val="-1"/>
        </w:rPr>
        <w:t xml:space="preserve"> </w:t>
      </w:r>
      <w:r w:rsidRPr="00694DA9">
        <w:rPr>
          <w:spacing w:val="-1"/>
        </w:rPr>
        <w:t>психолого-социально-педагогической</w:t>
      </w:r>
      <w:r w:rsidR="0019250B">
        <w:rPr>
          <w:spacing w:val="-1"/>
        </w:rPr>
        <w:t xml:space="preserve"> </w:t>
      </w:r>
      <w:r w:rsidRPr="00694DA9">
        <w:rPr>
          <w:spacing w:val="-1"/>
        </w:rPr>
        <w:t>поддержки</w:t>
      </w:r>
      <w:r w:rsidR="0019250B">
        <w:rPr>
          <w:spacing w:val="-1"/>
        </w:rPr>
        <w:t xml:space="preserve"> </w:t>
      </w:r>
      <w:r w:rsidRPr="00694DA9">
        <w:rPr>
          <w:spacing w:val="-1"/>
        </w:rPr>
        <w:t>обучающихся</w:t>
      </w:r>
      <w:r w:rsidR="0019250B">
        <w:rPr>
          <w:spacing w:val="-1"/>
        </w:rPr>
        <w:t xml:space="preserve"> </w:t>
      </w:r>
      <w:r w:rsidRPr="00694DA9">
        <w:t>в</w:t>
      </w:r>
      <w:r w:rsidR="0019250B">
        <w:t xml:space="preserve"> </w:t>
      </w:r>
      <w:r w:rsidRPr="00694DA9">
        <w:rPr>
          <w:spacing w:val="-1"/>
        </w:rPr>
        <w:t>данном</w:t>
      </w:r>
      <w:r w:rsidR="0019250B">
        <w:rPr>
          <w:spacing w:val="-1"/>
        </w:rPr>
        <w:t xml:space="preserve"> </w:t>
      </w:r>
      <w:r w:rsidRPr="00694DA9">
        <w:rPr>
          <w:spacing w:val="-1"/>
        </w:rPr>
        <w:t>направлении,</w:t>
      </w:r>
      <w:r w:rsidR="0019250B">
        <w:rPr>
          <w:spacing w:val="-1"/>
        </w:rPr>
        <w:t xml:space="preserve"> </w:t>
      </w:r>
      <w:r w:rsidRPr="00694DA9">
        <w:rPr>
          <w:spacing w:val="-1"/>
        </w:rPr>
        <w:t>формирование</w:t>
      </w:r>
      <w:r w:rsidR="0019250B">
        <w:rPr>
          <w:spacing w:val="-1"/>
        </w:rPr>
        <w:t xml:space="preserve"> </w:t>
      </w:r>
      <w:r w:rsidRPr="00694DA9">
        <w:t>норм</w:t>
      </w:r>
      <w:r w:rsidR="0019250B">
        <w:t xml:space="preserve"> </w:t>
      </w:r>
      <w:r w:rsidRPr="00694DA9">
        <w:t xml:space="preserve">и </w:t>
      </w:r>
      <w:r w:rsidRPr="00694DA9">
        <w:rPr>
          <w:spacing w:val="-1"/>
        </w:rPr>
        <w:t>правил</w:t>
      </w:r>
      <w:r w:rsidR="0019250B">
        <w:rPr>
          <w:spacing w:val="-1"/>
        </w:rPr>
        <w:t xml:space="preserve"> </w:t>
      </w:r>
      <w:r w:rsidRPr="00694DA9">
        <w:rPr>
          <w:spacing w:val="-1"/>
        </w:rPr>
        <w:t>нравственного</w:t>
      </w:r>
      <w:r w:rsidR="0019250B">
        <w:rPr>
          <w:spacing w:val="-1"/>
        </w:rPr>
        <w:t xml:space="preserve"> </w:t>
      </w:r>
      <w:r w:rsidRPr="00694DA9">
        <w:rPr>
          <w:spacing w:val="-1"/>
        </w:rPr>
        <w:t>поведения,</w:t>
      </w:r>
      <w:r w:rsidR="0019250B">
        <w:rPr>
          <w:spacing w:val="-1"/>
        </w:rPr>
        <w:t xml:space="preserve"> </w:t>
      </w:r>
      <w:r w:rsidRPr="00694DA9">
        <w:rPr>
          <w:spacing w:val="-1"/>
        </w:rPr>
        <w:t>развитие</w:t>
      </w:r>
      <w:r w:rsidR="0019250B">
        <w:rPr>
          <w:spacing w:val="-1"/>
        </w:rPr>
        <w:t xml:space="preserve"> </w:t>
      </w:r>
      <w:r w:rsidRPr="00694DA9">
        <w:rPr>
          <w:spacing w:val="-1"/>
        </w:rPr>
        <w:t>общей,</w:t>
      </w:r>
      <w:r w:rsidR="0019250B">
        <w:rPr>
          <w:spacing w:val="-1"/>
        </w:rPr>
        <w:t xml:space="preserve"> </w:t>
      </w:r>
      <w:r w:rsidRPr="00694DA9">
        <w:rPr>
          <w:spacing w:val="-1"/>
        </w:rPr>
        <w:t>валеологической,</w:t>
      </w:r>
      <w:r w:rsidR="0019250B">
        <w:rPr>
          <w:spacing w:val="-1"/>
        </w:rPr>
        <w:t xml:space="preserve"> </w:t>
      </w:r>
      <w:r w:rsidRPr="00694DA9">
        <w:rPr>
          <w:spacing w:val="-1"/>
        </w:rPr>
        <w:t>психологической,</w:t>
      </w:r>
      <w:r w:rsidR="0019250B">
        <w:rPr>
          <w:spacing w:val="-1"/>
        </w:rPr>
        <w:t xml:space="preserve"> </w:t>
      </w:r>
      <w:r w:rsidRPr="00694DA9">
        <w:rPr>
          <w:spacing w:val="-1"/>
        </w:rPr>
        <w:t>правовой</w:t>
      </w:r>
      <w:r w:rsidR="0019250B">
        <w:rPr>
          <w:spacing w:val="-1"/>
        </w:rPr>
        <w:t xml:space="preserve"> </w:t>
      </w:r>
      <w:r w:rsidRPr="00694DA9">
        <w:rPr>
          <w:spacing w:val="-1"/>
        </w:rPr>
        <w:t>культуры</w:t>
      </w:r>
      <w:r w:rsidR="0019250B">
        <w:rPr>
          <w:spacing w:val="-1"/>
        </w:rPr>
        <w:t xml:space="preserve"> </w:t>
      </w:r>
      <w:r w:rsidRPr="00694DA9">
        <w:t>и</w:t>
      </w:r>
      <w:r w:rsidR="0019250B">
        <w:t xml:space="preserve"> </w:t>
      </w:r>
      <w:r w:rsidRPr="00694DA9">
        <w:t>регулятивных</w:t>
      </w:r>
      <w:r w:rsidR="0019250B">
        <w:t xml:space="preserve"> </w:t>
      </w:r>
      <w:r w:rsidRPr="00694DA9">
        <w:rPr>
          <w:spacing w:val="-1"/>
        </w:rPr>
        <w:t>универсальных</w:t>
      </w:r>
      <w:r w:rsidR="0019250B">
        <w:rPr>
          <w:spacing w:val="-1"/>
        </w:rPr>
        <w:t xml:space="preserve"> </w:t>
      </w:r>
      <w:r w:rsidRPr="00694DA9">
        <w:rPr>
          <w:spacing w:val="-1"/>
        </w:rPr>
        <w:t>учебных</w:t>
      </w:r>
      <w:r w:rsidR="0019250B">
        <w:rPr>
          <w:spacing w:val="-1"/>
        </w:rPr>
        <w:t xml:space="preserve"> </w:t>
      </w:r>
      <w:r w:rsidRPr="00694DA9">
        <w:rPr>
          <w:spacing w:val="-1"/>
        </w:rPr>
        <w:t>действий.</w:t>
      </w:r>
      <w:r w:rsidR="0019250B">
        <w:rPr>
          <w:spacing w:val="-1"/>
        </w:rPr>
        <w:t xml:space="preserve"> </w:t>
      </w:r>
      <w:r w:rsidRPr="00694DA9">
        <w:rPr>
          <w:spacing w:val="-1"/>
        </w:rPr>
        <w:t>Реализуется</w:t>
      </w:r>
      <w:r w:rsidR="0019250B">
        <w:rPr>
          <w:spacing w:val="-1"/>
        </w:rPr>
        <w:t xml:space="preserve"> </w:t>
      </w:r>
      <w:r w:rsidRPr="00694DA9">
        <w:rPr>
          <w:spacing w:val="-1"/>
        </w:rPr>
        <w:t>через</w:t>
      </w:r>
      <w:r w:rsidR="0019250B">
        <w:rPr>
          <w:spacing w:val="-1"/>
        </w:rPr>
        <w:t xml:space="preserve"> </w:t>
      </w:r>
      <w:r w:rsidRPr="00694DA9">
        <w:rPr>
          <w:spacing w:val="-1"/>
        </w:rPr>
        <w:t>проектную</w:t>
      </w:r>
      <w:r w:rsidR="0019250B">
        <w:rPr>
          <w:spacing w:val="-1"/>
        </w:rPr>
        <w:t xml:space="preserve"> </w:t>
      </w:r>
      <w:r w:rsidRPr="00694DA9">
        <w:rPr>
          <w:spacing w:val="-1"/>
        </w:rPr>
        <w:t>деятельность,</w:t>
      </w:r>
      <w:r w:rsidR="0019250B">
        <w:rPr>
          <w:spacing w:val="-1"/>
        </w:rPr>
        <w:t xml:space="preserve"> </w:t>
      </w:r>
      <w:r w:rsidRPr="00694DA9">
        <w:t>работу</w:t>
      </w:r>
      <w:r w:rsidR="0019250B">
        <w:t xml:space="preserve"> </w:t>
      </w:r>
      <w:r w:rsidRPr="00694DA9">
        <w:rPr>
          <w:spacing w:val="-1"/>
        </w:rPr>
        <w:t>объединений,</w:t>
      </w:r>
      <w:r w:rsidR="0019250B">
        <w:rPr>
          <w:spacing w:val="-1"/>
        </w:rPr>
        <w:t xml:space="preserve"> </w:t>
      </w:r>
      <w:r w:rsidRPr="00694DA9">
        <w:rPr>
          <w:spacing w:val="-1"/>
        </w:rPr>
        <w:t>различных</w:t>
      </w:r>
      <w:r w:rsidR="0019250B">
        <w:rPr>
          <w:spacing w:val="-1"/>
        </w:rPr>
        <w:t xml:space="preserve"> </w:t>
      </w:r>
      <w:r w:rsidRPr="00694DA9">
        <w:rPr>
          <w:spacing w:val="-1"/>
        </w:rPr>
        <w:t>общешкольных</w:t>
      </w:r>
      <w:r w:rsidR="0019250B">
        <w:rPr>
          <w:spacing w:val="-1"/>
        </w:rPr>
        <w:t xml:space="preserve"> </w:t>
      </w:r>
      <w:r w:rsidRPr="00694DA9">
        <w:rPr>
          <w:spacing w:val="-1"/>
        </w:rPr>
        <w:t>мероприятий</w:t>
      </w:r>
      <w:r w:rsidRPr="00694DA9">
        <w:t xml:space="preserve"> и </w:t>
      </w:r>
      <w:r w:rsidRPr="00694DA9">
        <w:rPr>
          <w:spacing w:val="-1"/>
        </w:rPr>
        <w:t>другое.</w:t>
      </w:r>
    </w:p>
    <w:p w:rsidR="000E158E" w:rsidRDefault="00F20FC1" w:rsidP="000E158E">
      <w:pPr>
        <w:pStyle w:val="ae"/>
        <w:kinsoku w:val="0"/>
        <w:overflowPunct w:val="0"/>
        <w:ind w:left="0" w:firstLine="449"/>
        <w:jc w:val="both"/>
        <w:rPr>
          <w:spacing w:val="-1"/>
        </w:rPr>
      </w:pPr>
      <w:r w:rsidRPr="00694DA9">
        <w:rPr>
          <w:b/>
          <w:bCs/>
          <w:spacing w:val="-1"/>
        </w:rPr>
        <w:t>Общеинтеллектуальное</w:t>
      </w:r>
      <w:r w:rsidR="0019250B">
        <w:rPr>
          <w:b/>
          <w:bCs/>
          <w:spacing w:val="-1"/>
        </w:rPr>
        <w:t xml:space="preserve"> </w:t>
      </w:r>
      <w:r w:rsidRPr="00694DA9">
        <w:rPr>
          <w:b/>
          <w:bCs/>
          <w:spacing w:val="-1"/>
        </w:rPr>
        <w:t>направление</w:t>
      </w:r>
      <w:r w:rsidR="0019250B">
        <w:rPr>
          <w:b/>
          <w:bCs/>
          <w:spacing w:val="-1"/>
        </w:rPr>
        <w:t xml:space="preserve"> </w:t>
      </w:r>
      <w:r w:rsidRPr="00694DA9">
        <w:rPr>
          <w:spacing w:val="-1"/>
        </w:rPr>
        <w:t>ориентировано</w:t>
      </w:r>
      <w:r w:rsidR="0019250B">
        <w:rPr>
          <w:spacing w:val="-1"/>
        </w:rPr>
        <w:t xml:space="preserve"> </w:t>
      </w:r>
      <w:r w:rsidRPr="00694DA9">
        <w:t>на</w:t>
      </w:r>
      <w:r w:rsidR="0019250B">
        <w:t xml:space="preserve"> </w:t>
      </w:r>
      <w:r w:rsidRPr="00694DA9">
        <w:rPr>
          <w:spacing w:val="-1"/>
        </w:rPr>
        <w:t>повышение</w:t>
      </w:r>
      <w:r w:rsidR="0019250B">
        <w:rPr>
          <w:spacing w:val="-1"/>
        </w:rPr>
        <w:t xml:space="preserve"> </w:t>
      </w:r>
      <w:r w:rsidRPr="00694DA9">
        <w:rPr>
          <w:spacing w:val="-1"/>
        </w:rPr>
        <w:t>мотивации</w:t>
      </w:r>
      <w:r w:rsidR="0019250B">
        <w:rPr>
          <w:spacing w:val="-1"/>
        </w:rPr>
        <w:t xml:space="preserve"> </w:t>
      </w:r>
      <w:r w:rsidRPr="00694DA9">
        <w:t>к</w:t>
      </w:r>
      <w:r w:rsidR="0019250B">
        <w:t xml:space="preserve"> </w:t>
      </w:r>
      <w:r w:rsidRPr="00694DA9">
        <w:rPr>
          <w:spacing w:val="-1"/>
        </w:rPr>
        <w:t>познавательной</w:t>
      </w:r>
      <w:r w:rsidR="0019250B">
        <w:rPr>
          <w:spacing w:val="-1"/>
        </w:rPr>
        <w:t xml:space="preserve"> </w:t>
      </w:r>
      <w:r w:rsidRPr="00694DA9">
        <w:rPr>
          <w:spacing w:val="-1"/>
        </w:rPr>
        <w:t>деятельности,</w:t>
      </w:r>
      <w:r w:rsidR="0019250B">
        <w:rPr>
          <w:spacing w:val="-1"/>
        </w:rPr>
        <w:t xml:space="preserve"> </w:t>
      </w:r>
      <w:r w:rsidRPr="00694DA9">
        <w:rPr>
          <w:spacing w:val="-1"/>
        </w:rPr>
        <w:t>формирование</w:t>
      </w:r>
      <w:r w:rsidR="0019250B">
        <w:rPr>
          <w:spacing w:val="-1"/>
        </w:rPr>
        <w:t xml:space="preserve"> </w:t>
      </w:r>
      <w:r w:rsidRPr="00694DA9">
        <w:rPr>
          <w:spacing w:val="-1"/>
        </w:rPr>
        <w:t>первичных</w:t>
      </w:r>
      <w:r w:rsidR="0019250B">
        <w:rPr>
          <w:spacing w:val="-1"/>
        </w:rPr>
        <w:t xml:space="preserve"> </w:t>
      </w:r>
      <w:r w:rsidRPr="00694DA9">
        <w:rPr>
          <w:spacing w:val="-1"/>
        </w:rPr>
        <w:t>умений</w:t>
      </w:r>
      <w:r w:rsidR="0019250B">
        <w:rPr>
          <w:spacing w:val="-1"/>
        </w:rPr>
        <w:t xml:space="preserve"> </w:t>
      </w:r>
      <w:r w:rsidRPr="00694DA9">
        <w:rPr>
          <w:spacing w:val="-1"/>
        </w:rPr>
        <w:t>самостоятельной</w:t>
      </w:r>
      <w:r w:rsidR="0019250B">
        <w:rPr>
          <w:spacing w:val="-1"/>
        </w:rPr>
        <w:t xml:space="preserve"> </w:t>
      </w:r>
      <w:r w:rsidRPr="00694DA9">
        <w:rPr>
          <w:spacing w:val="-1"/>
        </w:rPr>
        <w:lastRenderedPageBreak/>
        <w:t>исследовательской</w:t>
      </w:r>
      <w:r w:rsidR="0019250B">
        <w:rPr>
          <w:spacing w:val="-1"/>
        </w:rPr>
        <w:t xml:space="preserve"> </w:t>
      </w:r>
      <w:r w:rsidRPr="00694DA9">
        <w:rPr>
          <w:spacing w:val="-1"/>
        </w:rPr>
        <w:t>деятельности,</w:t>
      </w:r>
      <w:r w:rsidR="0019250B">
        <w:rPr>
          <w:spacing w:val="-1"/>
        </w:rPr>
        <w:t xml:space="preserve"> </w:t>
      </w:r>
      <w:r w:rsidRPr="00694DA9">
        <w:rPr>
          <w:spacing w:val="-1"/>
        </w:rPr>
        <w:t>развитие</w:t>
      </w:r>
      <w:r w:rsidR="0019250B">
        <w:rPr>
          <w:spacing w:val="-1"/>
        </w:rPr>
        <w:t xml:space="preserve"> </w:t>
      </w:r>
      <w:r w:rsidRPr="00694DA9">
        <w:rPr>
          <w:spacing w:val="-1"/>
        </w:rPr>
        <w:t>личностных</w:t>
      </w:r>
      <w:r w:rsidR="0019250B">
        <w:rPr>
          <w:spacing w:val="-1"/>
        </w:rPr>
        <w:t xml:space="preserve"> </w:t>
      </w:r>
      <w:r w:rsidRPr="00694DA9">
        <w:rPr>
          <w:spacing w:val="-1"/>
        </w:rPr>
        <w:t>качеств</w:t>
      </w:r>
      <w:r w:rsidR="0019250B">
        <w:rPr>
          <w:spacing w:val="-1"/>
        </w:rPr>
        <w:t xml:space="preserve"> </w:t>
      </w:r>
      <w:r w:rsidRPr="00694DA9">
        <w:rPr>
          <w:spacing w:val="-1"/>
        </w:rPr>
        <w:t>ребёнка,</w:t>
      </w:r>
      <w:r w:rsidR="0019250B">
        <w:rPr>
          <w:spacing w:val="-1"/>
        </w:rPr>
        <w:t xml:space="preserve"> </w:t>
      </w:r>
      <w:r w:rsidRPr="00694DA9">
        <w:rPr>
          <w:spacing w:val="-1"/>
        </w:rPr>
        <w:t>адекватной</w:t>
      </w:r>
      <w:r w:rsidR="0019250B">
        <w:rPr>
          <w:spacing w:val="-1"/>
        </w:rPr>
        <w:t xml:space="preserve"> </w:t>
      </w:r>
      <w:r w:rsidRPr="00694DA9">
        <w:rPr>
          <w:spacing w:val="-1"/>
        </w:rPr>
        <w:t>жизненной</w:t>
      </w:r>
      <w:r w:rsidR="0019250B">
        <w:rPr>
          <w:spacing w:val="-1"/>
        </w:rPr>
        <w:t xml:space="preserve"> </w:t>
      </w:r>
      <w:r w:rsidRPr="00694DA9">
        <w:rPr>
          <w:spacing w:val="-1"/>
        </w:rPr>
        <w:t>позиции,</w:t>
      </w:r>
      <w:r w:rsidR="0019250B">
        <w:rPr>
          <w:spacing w:val="-1"/>
        </w:rPr>
        <w:t xml:space="preserve"> </w:t>
      </w:r>
      <w:r w:rsidRPr="00694DA9">
        <w:rPr>
          <w:spacing w:val="-1"/>
        </w:rPr>
        <w:t>способности</w:t>
      </w:r>
      <w:r w:rsidR="0019250B">
        <w:rPr>
          <w:spacing w:val="-1"/>
        </w:rPr>
        <w:t xml:space="preserve"> </w:t>
      </w:r>
      <w:r w:rsidRPr="00694DA9">
        <w:t>к</w:t>
      </w:r>
      <w:r w:rsidR="0019250B">
        <w:t xml:space="preserve"> </w:t>
      </w:r>
      <w:r w:rsidRPr="00694DA9">
        <w:rPr>
          <w:spacing w:val="-1"/>
        </w:rPr>
        <w:t>самопознанию</w:t>
      </w:r>
      <w:r w:rsidR="0019250B">
        <w:rPr>
          <w:spacing w:val="-1"/>
        </w:rPr>
        <w:t xml:space="preserve"> </w:t>
      </w:r>
      <w:r w:rsidRPr="00694DA9">
        <w:t>и</w:t>
      </w:r>
      <w:r w:rsidR="0019250B">
        <w:t xml:space="preserve"> </w:t>
      </w:r>
      <w:r w:rsidRPr="00694DA9">
        <w:rPr>
          <w:spacing w:val="-1"/>
        </w:rPr>
        <w:t>творчеству,</w:t>
      </w:r>
      <w:r w:rsidR="0019250B">
        <w:rPr>
          <w:spacing w:val="-1"/>
        </w:rPr>
        <w:t xml:space="preserve"> </w:t>
      </w:r>
      <w:r w:rsidRPr="00694DA9">
        <w:t>на</w:t>
      </w:r>
      <w:r w:rsidR="0019250B">
        <w:t xml:space="preserve"> </w:t>
      </w:r>
      <w:r w:rsidRPr="00694DA9">
        <w:t>расширение</w:t>
      </w:r>
      <w:r w:rsidR="0019250B">
        <w:t xml:space="preserve"> </w:t>
      </w:r>
      <w:r w:rsidRPr="00694DA9">
        <w:rPr>
          <w:spacing w:val="-1"/>
        </w:rPr>
        <w:t>знаний</w:t>
      </w:r>
      <w:r w:rsidR="0019250B">
        <w:rPr>
          <w:spacing w:val="-1"/>
        </w:rPr>
        <w:t xml:space="preserve"> </w:t>
      </w:r>
      <w:r w:rsidRPr="00694DA9">
        <w:t>и</w:t>
      </w:r>
      <w:r w:rsidR="0019250B">
        <w:t xml:space="preserve"> </w:t>
      </w:r>
      <w:r w:rsidRPr="00694DA9">
        <w:rPr>
          <w:spacing w:val="-1"/>
        </w:rPr>
        <w:t>представлений</w:t>
      </w:r>
      <w:r w:rsidR="0019250B">
        <w:rPr>
          <w:spacing w:val="-1"/>
        </w:rPr>
        <w:t xml:space="preserve"> </w:t>
      </w:r>
      <w:r w:rsidRPr="00694DA9">
        <w:t>об</w:t>
      </w:r>
      <w:r w:rsidR="0019250B">
        <w:t xml:space="preserve"> </w:t>
      </w:r>
      <w:r w:rsidRPr="00694DA9">
        <w:rPr>
          <w:spacing w:val="-1"/>
        </w:rPr>
        <w:t>окружающем</w:t>
      </w:r>
      <w:r w:rsidR="0019250B">
        <w:rPr>
          <w:spacing w:val="-1"/>
        </w:rPr>
        <w:t xml:space="preserve"> </w:t>
      </w:r>
      <w:r w:rsidRPr="00694DA9">
        <w:rPr>
          <w:spacing w:val="-1"/>
        </w:rPr>
        <w:t>мире.</w:t>
      </w:r>
      <w:r w:rsidR="0019250B">
        <w:rPr>
          <w:spacing w:val="-1"/>
        </w:rPr>
        <w:t xml:space="preserve"> </w:t>
      </w:r>
      <w:r w:rsidRPr="00694DA9">
        <w:t>Занятия</w:t>
      </w:r>
      <w:r w:rsidR="0019250B">
        <w:t xml:space="preserve"> </w:t>
      </w:r>
      <w:r w:rsidRPr="00694DA9">
        <w:t>по</w:t>
      </w:r>
      <w:r w:rsidR="0019250B">
        <w:t xml:space="preserve"> </w:t>
      </w:r>
      <w:r w:rsidRPr="00694DA9">
        <w:rPr>
          <w:spacing w:val="-1"/>
        </w:rPr>
        <w:t>данному</w:t>
      </w:r>
      <w:r w:rsidR="0019250B">
        <w:rPr>
          <w:spacing w:val="-1"/>
        </w:rPr>
        <w:t xml:space="preserve"> </w:t>
      </w:r>
      <w:r w:rsidRPr="00694DA9">
        <w:rPr>
          <w:spacing w:val="-1"/>
        </w:rPr>
        <w:t>направлению</w:t>
      </w:r>
      <w:r w:rsidR="0019250B">
        <w:rPr>
          <w:spacing w:val="-1"/>
        </w:rPr>
        <w:t xml:space="preserve"> </w:t>
      </w:r>
      <w:r w:rsidRPr="00694DA9">
        <w:rPr>
          <w:spacing w:val="-1"/>
        </w:rPr>
        <w:t>предполагают</w:t>
      </w:r>
      <w:r w:rsidR="00930241">
        <w:rPr>
          <w:spacing w:val="-1"/>
        </w:rPr>
        <w:t xml:space="preserve"> </w:t>
      </w:r>
      <w:r w:rsidRPr="00694DA9">
        <w:rPr>
          <w:spacing w:val="-1"/>
        </w:rPr>
        <w:t>освоение</w:t>
      </w:r>
      <w:r w:rsidR="00930241">
        <w:rPr>
          <w:spacing w:val="-1"/>
        </w:rPr>
        <w:t xml:space="preserve"> </w:t>
      </w:r>
      <w:r w:rsidRPr="00694DA9">
        <w:rPr>
          <w:spacing w:val="-1"/>
        </w:rPr>
        <w:t>школьникам</w:t>
      </w:r>
      <w:r w:rsidR="00930241">
        <w:rPr>
          <w:spacing w:val="-1"/>
        </w:rPr>
        <w:t xml:space="preserve"> </w:t>
      </w:r>
      <w:r w:rsidRPr="00694DA9">
        <w:rPr>
          <w:spacing w:val="-1"/>
        </w:rPr>
        <w:t>и</w:t>
      </w:r>
      <w:r w:rsidR="00930241">
        <w:rPr>
          <w:spacing w:val="-1"/>
        </w:rPr>
        <w:t xml:space="preserve"> </w:t>
      </w:r>
      <w:r w:rsidRPr="00694DA9">
        <w:t>норм</w:t>
      </w:r>
      <w:r w:rsidR="00930241">
        <w:t xml:space="preserve"> </w:t>
      </w:r>
      <w:r w:rsidRPr="00694DA9">
        <w:rPr>
          <w:spacing w:val="-1"/>
        </w:rPr>
        <w:t>нравственного</w:t>
      </w:r>
      <w:r w:rsidR="00930241">
        <w:rPr>
          <w:spacing w:val="-1"/>
        </w:rPr>
        <w:t xml:space="preserve"> </w:t>
      </w:r>
      <w:r w:rsidRPr="00694DA9">
        <w:t>отношения</w:t>
      </w:r>
      <w:r w:rsidR="00930241">
        <w:t xml:space="preserve"> </w:t>
      </w:r>
      <w:r w:rsidRPr="00694DA9">
        <w:t>к</w:t>
      </w:r>
      <w:r w:rsidR="00930241">
        <w:t xml:space="preserve"> </w:t>
      </w:r>
      <w:r w:rsidRPr="00694DA9">
        <w:rPr>
          <w:spacing w:val="-2"/>
        </w:rPr>
        <w:t>миру,</w:t>
      </w:r>
      <w:r w:rsidR="00930241">
        <w:rPr>
          <w:spacing w:val="-2"/>
        </w:rPr>
        <w:t xml:space="preserve"> </w:t>
      </w:r>
      <w:r w:rsidRPr="00694DA9">
        <w:t>людям,</w:t>
      </w:r>
      <w:r w:rsidR="00930241">
        <w:t xml:space="preserve"> </w:t>
      </w:r>
      <w:r w:rsidRPr="00694DA9">
        <w:rPr>
          <w:spacing w:val="-1"/>
        </w:rPr>
        <w:t>самим</w:t>
      </w:r>
      <w:r w:rsidR="00930241">
        <w:rPr>
          <w:spacing w:val="-1"/>
        </w:rPr>
        <w:t xml:space="preserve"> </w:t>
      </w:r>
      <w:r w:rsidRPr="00694DA9">
        <w:rPr>
          <w:spacing w:val="-1"/>
        </w:rPr>
        <w:t>себе,</w:t>
      </w:r>
      <w:r w:rsidR="00930241">
        <w:rPr>
          <w:spacing w:val="-1"/>
        </w:rPr>
        <w:t xml:space="preserve"> </w:t>
      </w:r>
      <w:r w:rsidRPr="00694DA9">
        <w:rPr>
          <w:spacing w:val="-1"/>
        </w:rPr>
        <w:t>развитие</w:t>
      </w:r>
      <w:r w:rsidR="00930241">
        <w:rPr>
          <w:spacing w:val="-1"/>
        </w:rPr>
        <w:t xml:space="preserve"> </w:t>
      </w:r>
      <w:r w:rsidRPr="00694DA9">
        <w:rPr>
          <w:spacing w:val="-1"/>
        </w:rPr>
        <w:t>речи,</w:t>
      </w:r>
      <w:r w:rsidR="00930241">
        <w:rPr>
          <w:spacing w:val="-1"/>
        </w:rPr>
        <w:t xml:space="preserve"> </w:t>
      </w:r>
      <w:r w:rsidRPr="00694DA9">
        <w:rPr>
          <w:spacing w:val="-1"/>
        </w:rPr>
        <w:t>умение</w:t>
      </w:r>
      <w:r w:rsidR="00930241">
        <w:rPr>
          <w:spacing w:val="-1"/>
        </w:rPr>
        <w:t xml:space="preserve"> </w:t>
      </w:r>
      <w:r w:rsidRPr="00694DA9">
        <w:t>общаться</w:t>
      </w:r>
      <w:r w:rsidR="00930241">
        <w:t xml:space="preserve"> </w:t>
      </w:r>
      <w:r w:rsidRPr="00694DA9">
        <w:rPr>
          <w:spacing w:val="-1"/>
        </w:rPr>
        <w:t>со</w:t>
      </w:r>
      <w:r w:rsidR="00930241">
        <w:rPr>
          <w:spacing w:val="-1"/>
        </w:rPr>
        <w:t xml:space="preserve"> </w:t>
      </w:r>
      <w:r w:rsidRPr="00694DA9">
        <w:rPr>
          <w:spacing w:val="-1"/>
        </w:rPr>
        <w:t>сверстниками</w:t>
      </w:r>
      <w:r w:rsidR="00930241">
        <w:rPr>
          <w:spacing w:val="-1"/>
        </w:rPr>
        <w:t xml:space="preserve"> </w:t>
      </w:r>
      <w:r w:rsidRPr="00694DA9">
        <w:t>и</w:t>
      </w:r>
      <w:r w:rsidR="00930241">
        <w:t xml:space="preserve"> </w:t>
      </w:r>
      <w:r w:rsidRPr="00694DA9">
        <w:rPr>
          <w:spacing w:val="-1"/>
        </w:rPr>
        <w:t>взрослыми,</w:t>
      </w:r>
      <w:r w:rsidR="00930241">
        <w:rPr>
          <w:spacing w:val="-1"/>
        </w:rPr>
        <w:t xml:space="preserve"> </w:t>
      </w:r>
      <w:r w:rsidRPr="00694DA9">
        <w:t>формирование</w:t>
      </w:r>
      <w:r w:rsidR="00930241">
        <w:t xml:space="preserve"> </w:t>
      </w:r>
      <w:r w:rsidRPr="00694DA9">
        <w:rPr>
          <w:spacing w:val="-1"/>
        </w:rPr>
        <w:t>основ</w:t>
      </w:r>
      <w:r w:rsidR="00930241">
        <w:rPr>
          <w:spacing w:val="-1"/>
        </w:rPr>
        <w:t xml:space="preserve"> </w:t>
      </w:r>
      <w:r w:rsidRPr="00694DA9">
        <w:rPr>
          <w:spacing w:val="-1"/>
        </w:rPr>
        <w:t>учебной</w:t>
      </w:r>
      <w:r w:rsidR="00930241">
        <w:rPr>
          <w:spacing w:val="-1"/>
        </w:rPr>
        <w:t xml:space="preserve"> </w:t>
      </w:r>
      <w:r w:rsidRPr="00694DA9">
        <w:rPr>
          <w:spacing w:val="-1"/>
        </w:rPr>
        <w:t>деятельности.</w:t>
      </w:r>
      <w:r w:rsidR="00930241">
        <w:rPr>
          <w:spacing w:val="-1"/>
        </w:rPr>
        <w:t xml:space="preserve"> </w:t>
      </w:r>
      <w:r w:rsidRPr="00694DA9">
        <w:rPr>
          <w:spacing w:val="-1"/>
        </w:rPr>
        <w:t>Реализуется</w:t>
      </w:r>
      <w:r w:rsidR="00930241">
        <w:rPr>
          <w:spacing w:val="-1"/>
        </w:rPr>
        <w:t xml:space="preserve"> </w:t>
      </w:r>
      <w:r w:rsidRPr="00694DA9">
        <w:rPr>
          <w:spacing w:val="-1"/>
        </w:rPr>
        <w:t>через курсы</w:t>
      </w:r>
      <w:r w:rsidR="00930241">
        <w:rPr>
          <w:spacing w:val="-1"/>
        </w:rPr>
        <w:t xml:space="preserve"> </w:t>
      </w:r>
      <w:r w:rsidRPr="00694DA9">
        <w:rPr>
          <w:spacing w:val="-1"/>
        </w:rPr>
        <w:t>внеурочной</w:t>
      </w:r>
      <w:r w:rsidR="00930241">
        <w:rPr>
          <w:spacing w:val="-1"/>
        </w:rPr>
        <w:t xml:space="preserve"> </w:t>
      </w:r>
      <w:r w:rsidRPr="00694DA9">
        <w:rPr>
          <w:spacing w:val="-1"/>
        </w:rPr>
        <w:t>деятельности</w:t>
      </w:r>
      <w:r w:rsidR="00930241">
        <w:rPr>
          <w:spacing w:val="-1"/>
        </w:rPr>
        <w:t xml:space="preserve"> </w:t>
      </w:r>
      <w:r w:rsidRPr="00694DA9">
        <w:t>(в</w:t>
      </w:r>
      <w:r w:rsidR="00930241">
        <w:t xml:space="preserve"> </w:t>
      </w:r>
      <w:r w:rsidRPr="00694DA9">
        <w:t>том</w:t>
      </w:r>
      <w:r w:rsidR="00930241">
        <w:t xml:space="preserve"> </w:t>
      </w:r>
      <w:r w:rsidRPr="00694DA9">
        <w:rPr>
          <w:spacing w:val="-1"/>
        </w:rPr>
        <w:t>числе</w:t>
      </w:r>
      <w:r w:rsidR="00930241">
        <w:rPr>
          <w:spacing w:val="-1"/>
        </w:rPr>
        <w:t xml:space="preserve"> </w:t>
      </w:r>
      <w:r w:rsidRPr="00694DA9">
        <w:rPr>
          <w:spacing w:val="-1"/>
        </w:rPr>
        <w:t>«мобильные</w:t>
      </w:r>
      <w:r w:rsidR="00930241">
        <w:rPr>
          <w:spacing w:val="-1"/>
        </w:rPr>
        <w:t xml:space="preserve"> </w:t>
      </w:r>
      <w:r w:rsidRPr="00694DA9">
        <w:rPr>
          <w:spacing w:val="-1"/>
        </w:rPr>
        <w:t>группы»</w:t>
      </w:r>
      <w:r w:rsidR="00930241">
        <w:rPr>
          <w:spacing w:val="-1"/>
        </w:rPr>
        <w:t xml:space="preserve"> </w:t>
      </w:r>
      <w:r w:rsidRPr="00694DA9">
        <w:t>в</w:t>
      </w:r>
      <w:r w:rsidR="00930241">
        <w:t xml:space="preserve"> </w:t>
      </w:r>
      <w:r w:rsidRPr="00694DA9">
        <w:rPr>
          <w:spacing w:val="-1"/>
        </w:rPr>
        <w:t>помощь</w:t>
      </w:r>
      <w:r w:rsidR="00930241">
        <w:rPr>
          <w:spacing w:val="-1"/>
        </w:rPr>
        <w:t xml:space="preserve"> </w:t>
      </w:r>
      <w:r w:rsidRPr="00694DA9">
        <w:rPr>
          <w:spacing w:val="-1"/>
        </w:rPr>
        <w:t>одаренным</w:t>
      </w:r>
      <w:r w:rsidR="00930241">
        <w:rPr>
          <w:spacing w:val="-1"/>
        </w:rPr>
        <w:t xml:space="preserve"> </w:t>
      </w:r>
      <w:r w:rsidRPr="00694DA9">
        <w:t xml:space="preserve">и </w:t>
      </w:r>
      <w:r w:rsidRPr="00694DA9">
        <w:rPr>
          <w:spacing w:val="-1"/>
        </w:rPr>
        <w:t>слабоуспевающим детям).</w:t>
      </w:r>
    </w:p>
    <w:p w:rsidR="000E158E" w:rsidRDefault="00F20FC1" w:rsidP="000E158E">
      <w:pPr>
        <w:pStyle w:val="ae"/>
        <w:kinsoku w:val="0"/>
        <w:overflowPunct w:val="0"/>
        <w:ind w:left="0" w:firstLine="449"/>
        <w:jc w:val="both"/>
      </w:pPr>
      <w:r w:rsidRPr="00694DA9">
        <w:rPr>
          <w:b/>
          <w:bCs/>
          <w:spacing w:val="-1"/>
        </w:rPr>
        <w:t>Общекультурное</w:t>
      </w:r>
      <w:r w:rsidR="00930241">
        <w:rPr>
          <w:b/>
          <w:bCs/>
          <w:spacing w:val="-1"/>
        </w:rPr>
        <w:t xml:space="preserve"> </w:t>
      </w:r>
      <w:r w:rsidRPr="00694DA9">
        <w:rPr>
          <w:b/>
          <w:bCs/>
          <w:spacing w:val="-1"/>
        </w:rPr>
        <w:t>направление</w:t>
      </w:r>
      <w:r w:rsidR="00930241">
        <w:rPr>
          <w:b/>
          <w:bCs/>
          <w:spacing w:val="-1"/>
        </w:rPr>
        <w:t xml:space="preserve"> </w:t>
      </w:r>
      <w:r w:rsidRPr="00694DA9">
        <w:rPr>
          <w:spacing w:val="-1"/>
        </w:rPr>
        <w:t>ориентировано</w:t>
      </w:r>
      <w:r w:rsidR="00930241">
        <w:rPr>
          <w:spacing w:val="-1"/>
        </w:rPr>
        <w:t xml:space="preserve"> </w:t>
      </w:r>
      <w:r w:rsidRPr="00694DA9">
        <w:t>на</w:t>
      </w:r>
      <w:r w:rsidR="00930241">
        <w:t xml:space="preserve"> </w:t>
      </w:r>
      <w:r w:rsidRPr="00694DA9">
        <w:rPr>
          <w:spacing w:val="-1"/>
        </w:rPr>
        <w:t>помощь</w:t>
      </w:r>
      <w:r w:rsidR="00930241">
        <w:rPr>
          <w:spacing w:val="-1"/>
        </w:rPr>
        <w:t xml:space="preserve"> </w:t>
      </w:r>
      <w:r w:rsidRPr="00694DA9">
        <w:t>детям</w:t>
      </w:r>
      <w:r w:rsidR="00930241">
        <w:t xml:space="preserve"> </w:t>
      </w:r>
      <w:r w:rsidRPr="00694DA9">
        <w:t>по-новому</w:t>
      </w:r>
      <w:r w:rsidR="00930241">
        <w:t xml:space="preserve"> </w:t>
      </w:r>
      <w:r w:rsidRPr="00694DA9">
        <w:rPr>
          <w:spacing w:val="-1"/>
        </w:rPr>
        <w:t>увидеть</w:t>
      </w:r>
      <w:r w:rsidR="00930241">
        <w:rPr>
          <w:spacing w:val="-1"/>
        </w:rPr>
        <w:t xml:space="preserve"> </w:t>
      </w:r>
      <w:r w:rsidRPr="00694DA9">
        <w:t>и</w:t>
      </w:r>
      <w:r w:rsidR="00930241">
        <w:t xml:space="preserve"> </w:t>
      </w:r>
      <w:r w:rsidRPr="00694DA9">
        <w:rPr>
          <w:spacing w:val="-1"/>
        </w:rPr>
        <w:t>осмыслить</w:t>
      </w:r>
      <w:r w:rsidR="00930241">
        <w:rPr>
          <w:spacing w:val="-1"/>
        </w:rPr>
        <w:t xml:space="preserve"> </w:t>
      </w:r>
      <w:r w:rsidRPr="00694DA9">
        <w:rPr>
          <w:spacing w:val="-1"/>
        </w:rPr>
        <w:t>мир</w:t>
      </w:r>
      <w:r w:rsidR="00930241">
        <w:rPr>
          <w:spacing w:val="-1"/>
        </w:rPr>
        <w:t xml:space="preserve"> </w:t>
      </w:r>
      <w:r w:rsidRPr="00694DA9">
        <w:rPr>
          <w:spacing w:val="-1"/>
        </w:rPr>
        <w:t>вещей</w:t>
      </w:r>
      <w:r w:rsidR="00930241">
        <w:rPr>
          <w:spacing w:val="-1"/>
        </w:rPr>
        <w:t xml:space="preserve"> </w:t>
      </w:r>
      <w:r w:rsidRPr="00694DA9">
        <w:t>и</w:t>
      </w:r>
      <w:r w:rsidR="00930241">
        <w:t xml:space="preserve"> </w:t>
      </w:r>
      <w:r w:rsidRPr="00694DA9">
        <w:rPr>
          <w:spacing w:val="-1"/>
        </w:rPr>
        <w:t>предметов</w:t>
      </w:r>
      <w:r w:rsidR="00930241">
        <w:rPr>
          <w:spacing w:val="-1"/>
        </w:rPr>
        <w:t xml:space="preserve"> </w:t>
      </w:r>
      <w:r w:rsidRPr="00694DA9">
        <w:t>в</w:t>
      </w:r>
      <w:r w:rsidR="00930241">
        <w:t xml:space="preserve"> </w:t>
      </w:r>
      <w:r w:rsidRPr="00694DA9">
        <w:rPr>
          <w:spacing w:val="-1"/>
        </w:rPr>
        <w:t>повседневной</w:t>
      </w:r>
      <w:r w:rsidR="00930241">
        <w:rPr>
          <w:spacing w:val="-1"/>
        </w:rPr>
        <w:t xml:space="preserve"> </w:t>
      </w:r>
      <w:r w:rsidRPr="00694DA9">
        <w:rPr>
          <w:spacing w:val="-1"/>
        </w:rPr>
        <w:t>жизни,</w:t>
      </w:r>
      <w:r w:rsidR="00930241">
        <w:rPr>
          <w:spacing w:val="-1"/>
        </w:rPr>
        <w:t xml:space="preserve"> </w:t>
      </w:r>
      <w:r w:rsidRPr="00694DA9">
        <w:rPr>
          <w:spacing w:val="-2"/>
        </w:rPr>
        <w:t>будят</w:t>
      </w:r>
      <w:r w:rsidR="00930241">
        <w:rPr>
          <w:spacing w:val="-2"/>
        </w:rPr>
        <w:t xml:space="preserve"> </w:t>
      </w:r>
      <w:r w:rsidRPr="00694DA9">
        <w:t>их</w:t>
      </w:r>
      <w:r w:rsidR="00930241">
        <w:t xml:space="preserve"> </w:t>
      </w:r>
      <w:r w:rsidRPr="00694DA9">
        <w:rPr>
          <w:spacing w:val="-1"/>
        </w:rPr>
        <w:t>фантазию,</w:t>
      </w:r>
      <w:r w:rsidR="00930241">
        <w:rPr>
          <w:spacing w:val="-1"/>
        </w:rPr>
        <w:t xml:space="preserve"> </w:t>
      </w:r>
      <w:r w:rsidRPr="00694DA9">
        <w:rPr>
          <w:spacing w:val="-1"/>
        </w:rPr>
        <w:t>подталкивают</w:t>
      </w:r>
      <w:r w:rsidR="00930241">
        <w:rPr>
          <w:spacing w:val="-1"/>
        </w:rPr>
        <w:t xml:space="preserve"> </w:t>
      </w:r>
      <w:r w:rsidRPr="00694DA9">
        <w:t>к</w:t>
      </w:r>
      <w:r w:rsidR="00930241">
        <w:t xml:space="preserve"> </w:t>
      </w:r>
      <w:r w:rsidRPr="00694DA9">
        <w:t>активному</w:t>
      </w:r>
      <w:r w:rsidR="00930241">
        <w:t xml:space="preserve"> </w:t>
      </w:r>
      <w:r w:rsidRPr="00694DA9">
        <w:rPr>
          <w:spacing w:val="-1"/>
        </w:rPr>
        <w:t>творческому</w:t>
      </w:r>
      <w:r w:rsidR="00930241">
        <w:rPr>
          <w:spacing w:val="-1"/>
        </w:rPr>
        <w:t xml:space="preserve"> </w:t>
      </w:r>
      <w:r w:rsidRPr="00694DA9">
        <w:t>поиску</w:t>
      </w:r>
      <w:r w:rsidR="00930241">
        <w:t xml:space="preserve"> </w:t>
      </w:r>
      <w:r w:rsidRPr="00694DA9">
        <w:t>и</w:t>
      </w:r>
      <w:r w:rsidR="00930241">
        <w:t xml:space="preserve"> </w:t>
      </w:r>
      <w:r w:rsidRPr="00694DA9">
        <w:rPr>
          <w:spacing w:val="-1"/>
        </w:rPr>
        <w:t>созиданию.</w:t>
      </w:r>
      <w:r w:rsidR="00930241">
        <w:rPr>
          <w:spacing w:val="-1"/>
        </w:rPr>
        <w:t xml:space="preserve"> </w:t>
      </w:r>
      <w:r w:rsidRPr="00694DA9">
        <w:rPr>
          <w:spacing w:val="-1"/>
        </w:rPr>
        <w:t>Занятия</w:t>
      </w:r>
      <w:r w:rsidR="00930241">
        <w:rPr>
          <w:spacing w:val="-1"/>
        </w:rPr>
        <w:t xml:space="preserve"> </w:t>
      </w:r>
      <w:r w:rsidRPr="00694DA9">
        <w:t>по</w:t>
      </w:r>
      <w:r w:rsidR="00930241">
        <w:t xml:space="preserve"> </w:t>
      </w:r>
      <w:r w:rsidRPr="00694DA9">
        <w:rPr>
          <w:spacing w:val="-1"/>
        </w:rPr>
        <w:t>данному</w:t>
      </w:r>
      <w:r w:rsidR="00930241">
        <w:rPr>
          <w:spacing w:val="-1"/>
        </w:rPr>
        <w:t xml:space="preserve"> </w:t>
      </w:r>
      <w:r w:rsidRPr="00694DA9">
        <w:rPr>
          <w:spacing w:val="-1"/>
        </w:rPr>
        <w:t>направлению</w:t>
      </w:r>
      <w:r w:rsidR="00930241">
        <w:rPr>
          <w:spacing w:val="-1"/>
        </w:rPr>
        <w:t xml:space="preserve"> </w:t>
      </w:r>
      <w:r w:rsidRPr="00694DA9">
        <w:rPr>
          <w:spacing w:val="-1"/>
        </w:rPr>
        <w:t>предполагают</w:t>
      </w:r>
      <w:r w:rsidR="00930241">
        <w:rPr>
          <w:spacing w:val="-1"/>
        </w:rPr>
        <w:t xml:space="preserve"> </w:t>
      </w:r>
      <w:r w:rsidRPr="00694DA9">
        <w:rPr>
          <w:spacing w:val="-1"/>
        </w:rPr>
        <w:t>воспитание</w:t>
      </w:r>
      <w:r w:rsidR="00930241">
        <w:rPr>
          <w:spacing w:val="-1"/>
        </w:rPr>
        <w:t xml:space="preserve"> </w:t>
      </w:r>
      <w:r w:rsidRPr="00694DA9">
        <w:rPr>
          <w:spacing w:val="-1"/>
        </w:rPr>
        <w:t>ребёнка</w:t>
      </w:r>
      <w:r w:rsidR="00930241">
        <w:rPr>
          <w:spacing w:val="-1"/>
        </w:rPr>
        <w:t xml:space="preserve"> </w:t>
      </w:r>
      <w:r w:rsidRPr="00694DA9">
        <w:rPr>
          <w:spacing w:val="-1"/>
        </w:rPr>
        <w:t>через</w:t>
      </w:r>
      <w:r w:rsidR="00930241">
        <w:rPr>
          <w:spacing w:val="-1"/>
        </w:rPr>
        <w:t xml:space="preserve"> </w:t>
      </w:r>
      <w:r w:rsidRPr="00694DA9">
        <w:rPr>
          <w:spacing w:val="-1"/>
        </w:rPr>
        <w:t>приобщение</w:t>
      </w:r>
      <w:r w:rsidR="00930241">
        <w:rPr>
          <w:spacing w:val="-1"/>
        </w:rPr>
        <w:t xml:space="preserve"> </w:t>
      </w:r>
      <w:r w:rsidRPr="00694DA9">
        <w:t>к</w:t>
      </w:r>
      <w:r w:rsidR="00930241">
        <w:t xml:space="preserve"> </w:t>
      </w:r>
      <w:r w:rsidRPr="00694DA9">
        <w:rPr>
          <w:spacing w:val="-1"/>
        </w:rPr>
        <w:t>лучшим</w:t>
      </w:r>
      <w:r w:rsidR="00930241">
        <w:rPr>
          <w:spacing w:val="-1"/>
        </w:rPr>
        <w:t xml:space="preserve"> </w:t>
      </w:r>
      <w:r w:rsidRPr="00694DA9">
        <w:rPr>
          <w:spacing w:val="-1"/>
        </w:rPr>
        <w:t>традициям</w:t>
      </w:r>
      <w:r w:rsidR="00930241">
        <w:rPr>
          <w:spacing w:val="-1"/>
        </w:rPr>
        <w:t xml:space="preserve"> </w:t>
      </w:r>
      <w:r w:rsidRPr="00694DA9">
        <w:rPr>
          <w:spacing w:val="-1"/>
        </w:rPr>
        <w:t>культуры,</w:t>
      </w:r>
      <w:r w:rsidR="00930241">
        <w:rPr>
          <w:spacing w:val="-1"/>
        </w:rPr>
        <w:t xml:space="preserve"> </w:t>
      </w:r>
      <w:r w:rsidRPr="00694DA9">
        <w:rPr>
          <w:spacing w:val="-1"/>
        </w:rPr>
        <w:t>непрерывное</w:t>
      </w:r>
      <w:r w:rsidR="00930241">
        <w:rPr>
          <w:spacing w:val="-1"/>
        </w:rPr>
        <w:t xml:space="preserve"> </w:t>
      </w:r>
      <w:r w:rsidRPr="00694DA9">
        <w:rPr>
          <w:spacing w:val="-1"/>
        </w:rPr>
        <w:t>образование</w:t>
      </w:r>
      <w:r w:rsidR="00930241">
        <w:rPr>
          <w:spacing w:val="-1"/>
        </w:rPr>
        <w:t xml:space="preserve"> </w:t>
      </w:r>
      <w:r w:rsidRPr="00694DA9">
        <w:rPr>
          <w:spacing w:val="-1"/>
        </w:rPr>
        <w:t>детей</w:t>
      </w:r>
      <w:r w:rsidR="00930241">
        <w:rPr>
          <w:spacing w:val="-1"/>
        </w:rPr>
        <w:t xml:space="preserve"> </w:t>
      </w:r>
      <w:r w:rsidRPr="00694DA9">
        <w:t>в</w:t>
      </w:r>
      <w:r w:rsidR="00930241">
        <w:t xml:space="preserve"> </w:t>
      </w:r>
      <w:r w:rsidRPr="00694DA9">
        <w:rPr>
          <w:spacing w:val="-1"/>
        </w:rPr>
        <w:t>творческой</w:t>
      </w:r>
      <w:r w:rsidR="00930241">
        <w:rPr>
          <w:spacing w:val="-1"/>
        </w:rPr>
        <w:t xml:space="preserve"> </w:t>
      </w:r>
      <w:r w:rsidRPr="00694DA9">
        <w:rPr>
          <w:spacing w:val="-1"/>
        </w:rPr>
        <w:t>деятельности,</w:t>
      </w:r>
      <w:r w:rsidR="00930241">
        <w:rPr>
          <w:spacing w:val="-1"/>
        </w:rPr>
        <w:t xml:space="preserve"> </w:t>
      </w:r>
      <w:r w:rsidRPr="00694DA9">
        <w:t>которое</w:t>
      </w:r>
      <w:r w:rsidR="00930241">
        <w:t xml:space="preserve"> </w:t>
      </w:r>
      <w:r w:rsidRPr="00694DA9">
        <w:rPr>
          <w:spacing w:val="-1"/>
        </w:rPr>
        <w:t>включает</w:t>
      </w:r>
      <w:r w:rsidR="00930241">
        <w:rPr>
          <w:spacing w:val="-1"/>
        </w:rPr>
        <w:t xml:space="preserve"> </w:t>
      </w:r>
      <w:r w:rsidRPr="00694DA9">
        <w:t>формирование</w:t>
      </w:r>
      <w:r w:rsidR="00930241">
        <w:t xml:space="preserve"> </w:t>
      </w:r>
      <w:r w:rsidRPr="00694DA9">
        <w:rPr>
          <w:spacing w:val="-1"/>
        </w:rPr>
        <w:t>зрительных</w:t>
      </w:r>
      <w:r w:rsidR="00930241">
        <w:rPr>
          <w:spacing w:val="-1"/>
        </w:rPr>
        <w:t xml:space="preserve"> </w:t>
      </w:r>
      <w:r w:rsidRPr="00694DA9">
        <w:rPr>
          <w:spacing w:val="-1"/>
        </w:rPr>
        <w:t>представлений,</w:t>
      </w:r>
      <w:r w:rsidR="00930241">
        <w:rPr>
          <w:spacing w:val="-1"/>
        </w:rPr>
        <w:t xml:space="preserve"> </w:t>
      </w:r>
      <w:r w:rsidRPr="00694DA9">
        <w:rPr>
          <w:spacing w:val="-1"/>
        </w:rPr>
        <w:t>развитие</w:t>
      </w:r>
      <w:r w:rsidR="00930241">
        <w:rPr>
          <w:spacing w:val="-1"/>
        </w:rPr>
        <w:t xml:space="preserve"> </w:t>
      </w:r>
      <w:r w:rsidRPr="00694DA9">
        <w:rPr>
          <w:spacing w:val="-1"/>
        </w:rPr>
        <w:t>чувства</w:t>
      </w:r>
      <w:r w:rsidR="00930241">
        <w:rPr>
          <w:spacing w:val="-1"/>
        </w:rPr>
        <w:t xml:space="preserve"> </w:t>
      </w:r>
      <w:r w:rsidRPr="00694DA9">
        <w:rPr>
          <w:spacing w:val="-1"/>
        </w:rPr>
        <w:t>цвета,</w:t>
      </w:r>
      <w:r w:rsidR="00930241">
        <w:rPr>
          <w:spacing w:val="-1"/>
        </w:rPr>
        <w:t xml:space="preserve"> </w:t>
      </w:r>
      <w:r w:rsidRPr="00694DA9">
        <w:rPr>
          <w:spacing w:val="-1"/>
        </w:rPr>
        <w:t>ритма,</w:t>
      </w:r>
      <w:r w:rsidR="00930241">
        <w:rPr>
          <w:spacing w:val="-1"/>
        </w:rPr>
        <w:t xml:space="preserve"> </w:t>
      </w:r>
      <w:r w:rsidRPr="00694DA9">
        <w:rPr>
          <w:spacing w:val="-1"/>
        </w:rPr>
        <w:t>композиции,</w:t>
      </w:r>
      <w:r w:rsidR="00930241">
        <w:rPr>
          <w:spacing w:val="-1"/>
        </w:rPr>
        <w:t xml:space="preserve"> </w:t>
      </w:r>
      <w:r w:rsidRPr="00694DA9">
        <w:rPr>
          <w:spacing w:val="-1"/>
        </w:rPr>
        <w:t>эстетического</w:t>
      </w:r>
      <w:r w:rsidR="00930241">
        <w:rPr>
          <w:spacing w:val="-1"/>
        </w:rPr>
        <w:t xml:space="preserve"> </w:t>
      </w:r>
      <w:r w:rsidRPr="00694DA9">
        <w:t>и</w:t>
      </w:r>
      <w:r w:rsidR="00930241">
        <w:t xml:space="preserve"> </w:t>
      </w:r>
      <w:r w:rsidRPr="00694DA9">
        <w:rPr>
          <w:spacing w:val="-1"/>
        </w:rPr>
        <w:t>художественного</w:t>
      </w:r>
      <w:r w:rsidR="00930241">
        <w:rPr>
          <w:spacing w:val="-1"/>
        </w:rPr>
        <w:t xml:space="preserve"> </w:t>
      </w:r>
      <w:r w:rsidRPr="00694DA9">
        <w:rPr>
          <w:spacing w:val="-1"/>
        </w:rPr>
        <w:t>вкуса,</w:t>
      </w:r>
      <w:r w:rsidR="00930241">
        <w:rPr>
          <w:spacing w:val="-1"/>
        </w:rPr>
        <w:t xml:space="preserve"> </w:t>
      </w:r>
      <w:r w:rsidRPr="00694DA9">
        <w:rPr>
          <w:spacing w:val="-1"/>
        </w:rPr>
        <w:t>устойчивого</w:t>
      </w:r>
      <w:r w:rsidR="00930241">
        <w:rPr>
          <w:spacing w:val="-1"/>
        </w:rPr>
        <w:t xml:space="preserve"> </w:t>
      </w:r>
      <w:r w:rsidRPr="00694DA9">
        <w:rPr>
          <w:spacing w:val="-1"/>
        </w:rPr>
        <w:t>интереса</w:t>
      </w:r>
      <w:r w:rsidR="00930241">
        <w:rPr>
          <w:spacing w:val="-1"/>
        </w:rPr>
        <w:t xml:space="preserve"> </w:t>
      </w:r>
      <w:r w:rsidRPr="00694DA9">
        <w:t>к</w:t>
      </w:r>
      <w:r w:rsidR="00930241">
        <w:t xml:space="preserve"> </w:t>
      </w:r>
      <w:r w:rsidRPr="00694DA9">
        <w:rPr>
          <w:spacing w:val="-1"/>
        </w:rPr>
        <w:t>пению</w:t>
      </w:r>
      <w:r w:rsidR="00930241">
        <w:rPr>
          <w:spacing w:val="-1"/>
        </w:rPr>
        <w:t xml:space="preserve"> </w:t>
      </w:r>
      <w:r w:rsidRPr="00694DA9">
        <w:t>и</w:t>
      </w:r>
      <w:r w:rsidR="00930241">
        <w:t xml:space="preserve"> </w:t>
      </w:r>
      <w:r w:rsidRPr="00694DA9">
        <w:rPr>
          <w:spacing w:val="-1"/>
        </w:rPr>
        <w:t>исполнительским</w:t>
      </w:r>
      <w:r w:rsidR="00930241">
        <w:rPr>
          <w:spacing w:val="-1"/>
        </w:rPr>
        <w:t xml:space="preserve"> </w:t>
      </w:r>
      <w:r w:rsidRPr="00694DA9">
        <w:t>вокальным</w:t>
      </w:r>
      <w:r w:rsidR="00930241">
        <w:t xml:space="preserve"> </w:t>
      </w:r>
      <w:r w:rsidRPr="00694DA9">
        <w:rPr>
          <w:spacing w:val="-1"/>
        </w:rPr>
        <w:t>навыкам</w:t>
      </w:r>
      <w:r w:rsidR="00930241">
        <w:rPr>
          <w:spacing w:val="-1"/>
        </w:rPr>
        <w:t xml:space="preserve"> </w:t>
      </w:r>
      <w:r w:rsidRPr="00694DA9">
        <w:t>через</w:t>
      </w:r>
      <w:r w:rsidR="00930241">
        <w:t xml:space="preserve"> </w:t>
      </w:r>
      <w:r>
        <w:rPr>
          <w:spacing w:val="-1"/>
        </w:rPr>
        <w:t xml:space="preserve">активную </w:t>
      </w:r>
      <w:r w:rsidRPr="00694DA9">
        <w:rPr>
          <w:spacing w:val="-1"/>
        </w:rPr>
        <w:t>музыкальную</w:t>
      </w:r>
      <w:r w:rsidR="00930241">
        <w:rPr>
          <w:spacing w:val="-1"/>
        </w:rPr>
        <w:t xml:space="preserve"> </w:t>
      </w:r>
      <w:r w:rsidRPr="00694DA9">
        <w:rPr>
          <w:spacing w:val="-1"/>
        </w:rPr>
        <w:t>творческую</w:t>
      </w:r>
      <w:r w:rsidR="00930241">
        <w:rPr>
          <w:spacing w:val="-1"/>
        </w:rPr>
        <w:t xml:space="preserve"> </w:t>
      </w:r>
      <w:r w:rsidRPr="00694DA9">
        <w:rPr>
          <w:spacing w:val="-1"/>
        </w:rPr>
        <w:t>деятельность.</w:t>
      </w:r>
      <w:r w:rsidR="00930241">
        <w:rPr>
          <w:spacing w:val="-1"/>
        </w:rPr>
        <w:t xml:space="preserve"> </w:t>
      </w:r>
      <w:r w:rsidRPr="00694DA9">
        <w:rPr>
          <w:spacing w:val="-1"/>
        </w:rPr>
        <w:t>Реализуется</w:t>
      </w:r>
      <w:r w:rsidR="00930241">
        <w:rPr>
          <w:spacing w:val="-1"/>
        </w:rPr>
        <w:t xml:space="preserve"> </w:t>
      </w:r>
      <w:r w:rsidRPr="00694DA9">
        <w:rPr>
          <w:spacing w:val="-1"/>
        </w:rPr>
        <w:t>через</w:t>
      </w:r>
      <w:r w:rsidR="00930241">
        <w:rPr>
          <w:spacing w:val="-1"/>
        </w:rPr>
        <w:t xml:space="preserve"> занятия </w:t>
      </w:r>
      <w:r w:rsidRPr="00694DA9">
        <w:t>в</w:t>
      </w:r>
      <w:r w:rsidR="00930241">
        <w:t xml:space="preserve"> </w:t>
      </w:r>
      <w:r w:rsidRPr="00694DA9">
        <w:rPr>
          <w:spacing w:val="-1"/>
        </w:rPr>
        <w:t>творческих</w:t>
      </w:r>
      <w:r w:rsidR="00982054">
        <w:rPr>
          <w:spacing w:val="-1"/>
        </w:rPr>
        <w:t xml:space="preserve"> </w:t>
      </w:r>
      <w:r w:rsidRPr="00694DA9">
        <w:rPr>
          <w:spacing w:val="-1"/>
        </w:rPr>
        <w:t>объединениях</w:t>
      </w:r>
      <w:r w:rsidR="00982054">
        <w:rPr>
          <w:spacing w:val="-1"/>
        </w:rPr>
        <w:t xml:space="preserve"> </w:t>
      </w:r>
      <w:r w:rsidRPr="00694DA9">
        <w:t>(по</w:t>
      </w:r>
      <w:r w:rsidR="00982054">
        <w:t xml:space="preserve"> </w:t>
      </w:r>
      <w:r w:rsidRPr="00694DA9">
        <w:rPr>
          <w:spacing w:val="-1"/>
        </w:rPr>
        <w:t>музыке,</w:t>
      </w:r>
      <w:r w:rsidR="00982054">
        <w:rPr>
          <w:spacing w:val="-1"/>
        </w:rPr>
        <w:t xml:space="preserve"> </w:t>
      </w:r>
      <w:r w:rsidRPr="00694DA9">
        <w:rPr>
          <w:spacing w:val="-1"/>
        </w:rPr>
        <w:t>изо</w:t>
      </w:r>
      <w:r w:rsidR="00982054">
        <w:rPr>
          <w:spacing w:val="-1"/>
        </w:rPr>
        <w:t xml:space="preserve">бразительному </w:t>
      </w:r>
      <w:r>
        <w:rPr>
          <w:spacing w:val="-1"/>
        </w:rPr>
        <w:t>искусству</w:t>
      </w:r>
      <w:r w:rsidRPr="00694DA9">
        <w:rPr>
          <w:spacing w:val="-1"/>
        </w:rPr>
        <w:t>,</w:t>
      </w:r>
      <w:r w:rsidR="00982054">
        <w:rPr>
          <w:spacing w:val="-1"/>
        </w:rPr>
        <w:t xml:space="preserve"> </w:t>
      </w:r>
      <w:r w:rsidRPr="00694DA9">
        <w:rPr>
          <w:spacing w:val="-1"/>
        </w:rPr>
        <w:t>декоративно-прикладного</w:t>
      </w:r>
      <w:r w:rsidR="00982054">
        <w:rPr>
          <w:spacing w:val="-1"/>
        </w:rPr>
        <w:t xml:space="preserve"> </w:t>
      </w:r>
      <w:r w:rsidRPr="00694DA9">
        <w:rPr>
          <w:spacing w:val="-1"/>
        </w:rPr>
        <w:t>творчества</w:t>
      </w:r>
      <w:r w:rsidR="00982054">
        <w:rPr>
          <w:spacing w:val="-1"/>
        </w:rPr>
        <w:t xml:space="preserve"> </w:t>
      </w:r>
      <w:r w:rsidRPr="00694DA9">
        <w:t>и другое).</w:t>
      </w:r>
    </w:p>
    <w:p w:rsidR="003E0D0B" w:rsidRDefault="00F20FC1" w:rsidP="000E158E">
      <w:pPr>
        <w:pStyle w:val="ae"/>
        <w:kinsoku w:val="0"/>
        <w:overflowPunct w:val="0"/>
        <w:ind w:left="0" w:firstLine="449"/>
        <w:jc w:val="both"/>
      </w:pPr>
      <w:r w:rsidRPr="00694DA9">
        <w:t>Для организации различных видов внеурочной деятельности  исполь</w:t>
      </w:r>
      <w:r w:rsidR="00982054">
        <w:t xml:space="preserve">зуются общешкольные помещения: </w:t>
      </w:r>
      <w:r w:rsidRPr="00694DA9">
        <w:t>спортивный зал, библиотека, рекреации, пришкольная территория, а также помещения близко расположенных Дома культуры, сельской библиотеки, спортивные сооружения.</w:t>
      </w:r>
    </w:p>
    <w:p w:rsidR="003E0D0B" w:rsidRDefault="00F20FC1" w:rsidP="003E0D0B">
      <w:pPr>
        <w:pStyle w:val="ae"/>
        <w:kinsoku w:val="0"/>
        <w:overflowPunct w:val="0"/>
        <w:ind w:left="0" w:firstLine="449"/>
        <w:jc w:val="both"/>
      </w:pPr>
      <w:r w:rsidRPr="00694DA9">
        <w:t>Образовательное</w:t>
      </w:r>
      <w:r w:rsidR="00982054">
        <w:t xml:space="preserve"> </w:t>
      </w:r>
      <w:r w:rsidRPr="00694DA9">
        <w:t>учреждение</w:t>
      </w:r>
      <w:r w:rsidR="00982054">
        <w:t xml:space="preserve"> </w:t>
      </w:r>
      <w:r w:rsidRPr="00694DA9">
        <w:t>предоставляет</w:t>
      </w:r>
      <w:r w:rsidR="00982054">
        <w:t xml:space="preserve"> </w:t>
      </w:r>
      <w:r w:rsidRPr="00694DA9">
        <w:t>обучающимся</w:t>
      </w:r>
      <w:r w:rsidR="00982054">
        <w:t xml:space="preserve"> </w:t>
      </w:r>
      <w:r w:rsidRPr="00694DA9">
        <w:t>право</w:t>
      </w:r>
      <w:r w:rsidR="00982054">
        <w:t xml:space="preserve"> </w:t>
      </w:r>
      <w:r w:rsidRPr="00694DA9">
        <w:t>выбора</w:t>
      </w:r>
      <w:r w:rsidR="00982054">
        <w:t xml:space="preserve"> </w:t>
      </w:r>
      <w:r w:rsidRPr="00694DA9">
        <w:t>спектра</w:t>
      </w:r>
      <w:r w:rsidR="00982054">
        <w:t xml:space="preserve"> </w:t>
      </w:r>
      <w:r w:rsidRPr="00694DA9">
        <w:t>занятий,</w:t>
      </w:r>
      <w:r w:rsidR="00982054">
        <w:t xml:space="preserve"> </w:t>
      </w:r>
      <w:r w:rsidRPr="00694DA9">
        <w:t>направленных</w:t>
      </w:r>
      <w:r w:rsidR="00982054">
        <w:t xml:space="preserve"> </w:t>
      </w:r>
      <w:r w:rsidRPr="00694DA9">
        <w:t>на</w:t>
      </w:r>
      <w:r w:rsidR="00982054">
        <w:t xml:space="preserve"> </w:t>
      </w:r>
      <w:r w:rsidRPr="00694DA9">
        <w:t>развитие</w:t>
      </w:r>
      <w:r w:rsidR="00982054">
        <w:t xml:space="preserve"> </w:t>
      </w:r>
      <w:r w:rsidRPr="00694DA9">
        <w:rPr>
          <w:spacing w:val="-2"/>
        </w:rPr>
        <w:t>ученика</w:t>
      </w:r>
      <w:r w:rsidR="00982054">
        <w:rPr>
          <w:spacing w:val="-2"/>
        </w:rPr>
        <w:t xml:space="preserve"> </w:t>
      </w:r>
      <w:r w:rsidRPr="00694DA9">
        <w:t>основной</w:t>
      </w:r>
      <w:r w:rsidR="00982054">
        <w:t xml:space="preserve"> </w:t>
      </w:r>
      <w:r w:rsidRPr="00694DA9">
        <w:t>школы.</w:t>
      </w:r>
    </w:p>
    <w:p w:rsidR="00F20FC1" w:rsidRPr="003E0D0B" w:rsidRDefault="00F20FC1" w:rsidP="003E0D0B">
      <w:pPr>
        <w:pStyle w:val="ae"/>
        <w:kinsoku w:val="0"/>
        <w:overflowPunct w:val="0"/>
        <w:ind w:left="0" w:firstLine="449"/>
        <w:jc w:val="both"/>
        <w:rPr>
          <w:spacing w:val="-1"/>
        </w:rPr>
      </w:pPr>
      <w:r w:rsidRPr="000F1D0A">
        <w:rPr>
          <w:spacing w:val="-1"/>
        </w:rPr>
        <w:t xml:space="preserve">Общешкольные дела </w:t>
      </w:r>
      <w:r w:rsidRPr="000F1D0A">
        <w:t xml:space="preserve">по </w:t>
      </w:r>
      <w:r w:rsidRPr="000F1D0A">
        <w:rPr>
          <w:spacing w:val="-1"/>
        </w:rPr>
        <w:t xml:space="preserve">программе воспитательной системы включены </w:t>
      </w:r>
      <w:r w:rsidRPr="000F1D0A">
        <w:t xml:space="preserve">в </w:t>
      </w:r>
      <w:r w:rsidRPr="000F1D0A">
        <w:rPr>
          <w:spacing w:val="-1"/>
        </w:rPr>
        <w:t xml:space="preserve">общую </w:t>
      </w:r>
      <w:r w:rsidRPr="000F1D0A">
        <w:t xml:space="preserve">годовую </w:t>
      </w:r>
      <w:r w:rsidRPr="000F1D0A">
        <w:rPr>
          <w:spacing w:val="-1"/>
        </w:rPr>
        <w:t xml:space="preserve">циклограмму </w:t>
      </w:r>
      <w:r w:rsidRPr="000F1D0A">
        <w:t xml:space="preserve">и </w:t>
      </w:r>
      <w:r w:rsidRPr="000F1D0A">
        <w:rPr>
          <w:spacing w:val="-1"/>
        </w:rPr>
        <w:t>являются компонентом внеурочной деятельности.</w:t>
      </w:r>
    </w:p>
    <w:p w:rsidR="003E0D0B" w:rsidRDefault="00F20FC1" w:rsidP="003E0D0B">
      <w:pPr>
        <w:pStyle w:val="ae"/>
        <w:kinsoku w:val="0"/>
        <w:overflowPunct w:val="0"/>
        <w:spacing w:before="45"/>
        <w:ind w:left="0" w:firstLine="449"/>
        <w:jc w:val="both"/>
      </w:pPr>
      <w:r w:rsidRPr="00694DA9">
        <w:rPr>
          <w:b/>
          <w:bCs/>
        </w:rPr>
        <w:t>Формы</w:t>
      </w:r>
      <w:r w:rsidR="00982054">
        <w:rPr>
          <w:b/>
          <w:bCs/>
        </w:rPr>
        <w:t xml:space="preserve"> </w:t>
      </w:r>
      <w:r w:rsidRPr="00694DA9">
        <w:rPr>
          <w:b/>
          <w:bCs/>
        </w:rPr>
        <w:t>внеурочной</w:t>
      </w:r>
      <w:r w:rsidR="00982054">
        <w:rPr>
          <w:b/>
          <w:bCs/>
        </w:rPr>
        <w:t xml:space="preserve"> </w:t>
      </w:r>
      <w:r w:rsidRPr="00694DA9">
        <w:rPr>
          <w:b/>
          <w:bCs/>
        </w:rPr>
        <w:t>деятельности</w:t>
      </w:r>
      <w:r w:rsidRPr="00694DA9">
        <w:t>:</w:t>
      </w:r>
    </w:p>
    <w:p w:rsidR="003E0D0B" w:rsidRDefault="003E0D0B" w:rsidP="003E0D0B">
      <w:pPr>
        <w:pStyle w:val="ae"/>
        <w:kinsoku w:val="0"/>
        <w:overflowPunct w:val="0"/>
        <w:spacing w:before="45"/>
        <w:ind w:left="0" w:firstLine="449"/>
        <w:jc w:val="both"/>
      </w:pPr>
    </w:p>
    <w:p w:rsidR="003E0D0B" w:rsidRDefault="00F20FC1" w:rsidP="003E0D0B">
      <w:pPr>
        <w:pStyle w:val="ae"/>
        <w:kinsoku w:val="0"/>
        <w:overflowPunct w:val="0"/>
        <w:spacing w:line="276" w:lineRule="auto"/>
        <w:ind w:left="0" w:firstLine="449"/>
        <w:jc w:val="both"/>
      </w:pPr>
      <w:r w:rsidRPr="00694DA9">
        <w:rPr>
          <w:spacing w:val="-1"/>
        </w:rPr>
        <w:t>Содержание</w:t>
      </w:r>
      <w:r w:rsidR="00982054">
        <w:rPr>
          <w:spacing w:val="-1"/>
        </w:rPr>
        <w:t xml:space="preserve"> </w:t>
      </w:r>
      <w:r w:rsidRPr="00694DA9">
        <w:rPr>
          <w:spacing w:val="-1"/>
        </w:rPr>
        <w:t>занятий</w:t>
      </w:r>
      <w:r w:rsidR="00982054">
        <w:rPr>
          <w:spacing w:val="-1"/>
        </w:rPr>
        <w:t xml:space="preserve"> </w:t>
      </w:r>
      <w:r w:rsidRPr="00694DA9">
        <w:t>в</w:t>
      </w:r>
      <w:r w:rsidR="00982054">
        <w:t xml:space="preserve"> </w:t>
      </w:r>
      <w:r w:rsidRPr="00694DA9">
        <w:rPr>
          <w:spacing w:val="-1"/>
        </w:rPr>
        <w:t>рамках</w:t>
      </w:r>
      <w:r w:rsidR="00982054">
        <w:rPr>
          <w:spacing w:val="-1"/>
        </w:rPr>
        <w:t xml:space="preserve"> </w:t>
      </w:r>
      <w:r w:rsidRPr="00694DA9">
        <w:rPr>
          <w:spacing w:val="-1"/>
        </w:rPr>
        <w:t>внеурочной</w:t>
      </w:r>
      <w:r w:rsidR="00982054">
        <w:rPr>
          <w:spacing w:val="-1"/>
        </w:rPr>
        <w:t xml:space="preserve"> </w:t>
      </w:r>
      <w:r w:rsidRPr="00694DA9">
        <w:rPr>
          <w:spacing w:val="-1"/>
        </w:rPr>
        <w:t>деятельности</w:t>
      </w:r>
      <w:r w:rsidR="00982054">
        <w:rPr>
          <w:spacing w:val="-1"/>
        </w:rPr>
        <w:t xml:space="preserve"> </w:t>
      </w:r>
      <w:r w:rsidRPr="00694DA9">
        <w:rPr>
          <w:spacing w:val="-1"/>
        </w:rPr>
        <w:t>формируются</w:t>
      </w:r>
      <w:r w:rsidR="00982054">
        <w:rPr>
          <w:spacing w:val="-1"/>
        </w:rPr>
        <w:t xml:space="preserve"> </w:t>
      </w:r>
      <w:r w:rsidRPr="00694DA9">
        <w:t>с</w:t>
      </w:r>
      <w:r w:rsidR="00982054">
        <w:t xml:space="preserve"> </w:t>
      </w:r>
      <w:r w:rsidRPr="00694DA9">
        <w:rPr>
          <w:spacing w:val="-1"/>
        </w:rPr>
        <w:t>учетом</w:t>
      </w:r>
      <w:r w:rsidR="00982054">
        <w:rPr>
          <w:spacing w:val="-1"/>
        </w:rPr>
        <w:t xml:space="preserve"> </w:t>
      </w:r>
      <w:r w:rsidRPr="00694DA9">
        <w:rPr>
          <w:spacing w:val="-1"/>
        </w:rPr>
        <w:t>пожеланий</w:t>
      </w:r>
      <w:r w:rsidR="00982054">
        <w:rPr>
          <w:spacing w:val="-1"/>
        </w:rPr>
        <w:t xml:space="preserve"> </w:t>
      </w:r>
      <w:r w:rsidRPr="00694DA9">
        <w:rPr>
          <w:spacing w:val="-1"/>
        </w:rPr>
        <w:t>обучающихся</w:t>
      </w:r>
      <w:r w:rsidR="00982054">
        <w:rPr>
          <w:spacing w:val="-1"/>
        </w:rPr>
        <w:t xml:space="preserve"> </w:t>
      </w:r>
      <w:r w:rsidRPr="00694DA9">
        <w:t>и</w:t>
      </w:r>
      <w:r w:rsidR="00982054">
        <w:t xml:space="preserve"> </w:t>
      </w:r>
      <w:r w:rsidRPr="00694DA9">
        <w:rPr>
          <w:spacing w:val="1"/>
        </w:rPr>
        <w:t>их</w:t>
      </w:r>
      <w:r w:rsidR="00982054">
        <w:rPr>
          <w:spacing w:val="1"/>
        </w:rPr>
        <w:t xml:space="preserve"> </w:t>
      </w:r>
      <w:r w:rsidRPr="00694DA9">
        <w:rPr>
          <w:spacing w:val="-1"/>
        </w:rPr>
        <w:t>родителей</w:t>
      </w:r>
      <w:r w:rsidR="00982054">
        <w:rPr>
          <w:spacing w:val="-1"/>
        </w:rPr>
        <w:t xml:space="preserve"> </w:t>
      </w:r>
      <w:r w:rsidRPr="00694DA9">
        <w:rPr>
          <w:spacing w:val="-1"/>
        </w:rPr>
        <w:t>(законных</w:t>
      </w:r>
      <w:r w:rsidR="00982054">
        <w:rPr>
          <w:spacing w:val="-1"/>
        </w:rPr>
        <w:t xml:space="preserve"> </w:t>
      </w:r>
      <w:r w:rsidRPr="00694DA9">
        <w:rPr>
          <w:spacing w:val="-1"/>
        </w:rPr>
        <w:t>представителей)</w:t>
      </w:r>
      <w:r w:rsidR="00982054">
        <w:rPr>
          <w:spacing w:val="-1"/>
        </w:rPr>
        <w:t xml:space="preserve"> </w:t>
      </w:r>
      <w:r w:rsidRPr="00694DA9">
        <w:t>и</w:t>
      </w:r>
      <w:r w:rsidR="00982054">
        <w:t xml:space="preserve"> </w:t>
      </w:r>
      <w:r w:rsidRPr="00694DA9">
        <w:rPr>
          <w:spacing w:val="-1"/>
        </w:rPr>
        <w:t>осуществляется</w:t>
      </w:r>
      <w:r w:rsidR="00982054">
        <w:rPr>
          <w:spacing w:val="-1"/>
        </w:rPr>
        <w:t xml:space="preserve"> </w:t>
      </w:r>
      <w:r w:rsidRPr="00694DA9">
        <w:rPr>
          <w:spacing w:val="-1"/>
        </w:rPr>
        <w:t>посредством</w:t>
      </w:r>
      <w:r w:rsidR="00982054">
        <w:rPr>
          <w:spacing w:val="-1"/>
        </w:rPr>
        <w:t xml:space="preserve"> </w:t>
      </w:r>
      <w:r w:rsidRPr="00694DA9">
        <w:rPr>
          <w:spacing w:val="-1"/>
        </w:rPr>
        <w:t>различных</w:t>
      </w:r>
      <w:r w:rsidR="00982054">
        <w:rPr>
          <w:spacing w:val="-1"/>
        </w:rPr>
        <w:t xml:space="preserve"> </w:t>
      </w:r>
      <w:r w:rsidRPr="00694DA9">
        <w:t>форм</w:t>
      </w:r>
      <w:r w:rsidR="00982054">
        <w:t xml:space="preserve"> </w:t>
      </w:r>
      <w:r w:rsidRPr="00694DA9">
        <w:rPr>
          <w:spacing w:val="-1"/>
        </w:rPr>
        <w:t>организации,</w:t>
      </w:r>
      <w:r w:rsidR="00982054">
        <w:rPr>
          <w:spacing w:val="-1"/>
        </w:rPr>
        <w:t xml:space="preserve"> </w:t>
      </w:r>
      <w:r w:rsidRPr="00694DA9">
        <w:rPr>
          <w:spacing w:val="-1"/>
        </w:rPr>
        <w:t>отличных</w:t>
      </w:r>
      <w:r w:rsidR="00982054">
        <w:rPr>
          <w:spacing w:val="-1"/>
        </w:rPr>
        <w:t xml:space="preserve"> </w:t>
      </w:r>
      <w:r w:rsidRPr="00694DA9">
        <w:t>от</w:t>
      </w:r>
      <w:r w:rsidR="00982054">
        <w:t xml:space="preserve"> </w:t>
      </w:r>
      <w:r w:rsidRPr="00694DA9">
        <w:rPr>
          <w:spacing w:val="-2"/>
        </w:rPr>
        <w:t>урочной</w:t>
      </w:r>
      <w:r w:rsidR="00982054">
        <w:rPr>
          <w:spacing w:val="-2"/>
        </w:rPr>
        <w:t xml:space="preserve"> </w:t>
      </w:r>
      <w:r w:rsidRPr="00694DA9">
        <w:rPr>
          <w:spacing w:val="-1"/>
        </w:rPr>
        <w:t>системы</w:t>
      </w:r>
      <w:r>
        <w:rPr>
          <w:spacing w:val="-1"/>
        </w:rPr>
        <w:t xml:space="preserve"> обучения, </w:t>
      </w:r>
      <w:r w:rsidRPr="00694DA9">
        <w:rPr>
          <w:spacing w:val="-1"/>
        </w:rPr>
        <w:t>таких</w:t>
      </w:r>
      <w:r w:rsidR="00982054">
        <w:rPr>
          <w:spacing w:val="-1"/>
        </w:rPr>
        <w:t xml:space="preserve"> </w:t>
      </w:r>
      <w:r w:rsidRPr="00694DA9">
        <w:t>как,</w:t>
      </w:r>
      <w:r w:rsidR="00982054">
        <w:t xml:space="preserve"> </w:t>
      </w:r>
      <w:r w:rsidRPr="00694DA9">
        <w:rPr>
          <w:spacing w:val="-1"/>
        </w:rPr>
        <w:t>художественные,</w:t>
      </w:r>
      <w:r>
        <w:rPr>
          <w:spacing w:val="-1"/>
        </w:rPr>
        <w:t xml:space="preserve"> культурологические</w:t>
      </w:r>
      <w:r w:rsidRPr="00694DA9">
        <w:rPr>
          <w:spacing w:val="-1"/>
        </w:rPr>
        <w:t>,</w:t>
      </w:r>
      <w:r w:rsidR="00982054">
        <w:rPr>
          <w:spacing w:val="-1"/>
        </w:rPr>
        <w:t xml:space="preserve"> </w:t>
      </w:r>
      <w:r w:rsidRPr="00694DA9">
        <w:rPr>
          <w:spacing w:val="-1"/>
        </w:rPr>
        <w:t>филологические,</w:t>
      </w:r>
      <w:r w:rsidR="00982054">
        <w:rPr>
          <w:spacing w:val="-1"/>
        </w:rPr>
        <w:t xml:space="preserve"> </w:t>
      </w:r>
      <w:r w:rsidRPr="00694DA9">
        <w:rPr>
          <w:spacing w:val="-1"/>
        </w:rPr>
        <w:t>хоровые</w:t>
      </w:r>
      <w:r w:rsidR="00982054">
        <w:rPr>
          <w:spacing w:val="-1"/>
        </w:rPr>
        <w:t xml:space="preserve"> </w:t>
      </w:r>
      <w:r w:rsidRPr="00694DA9">
        <w:t>студии,</w:t>
      </w:r>
      <w:r w:rsidR="00982054">
        <w:t xml:space="preserve"> </w:t>
      </w:r>
      <w:r w:rsidRPr="00694DA9">
        <w:t>школьный</w:t>
      </w:r>
      <w:r w:rsidR="00982054">
        <w:t xml:space="preserve"> </w:t>
      </w:r>
      <w:r w:rsidRPr="00694DA9">
        <w:rPr>
          <w:spacing w:val="-1"/>
        </w:rPr>
        <w:t>спортивный</w:t>
      </w:r>
      <w:r w:rsidR="00982054">
        <w:rPr>
          <w:spacing w:val="-1"/>
        </w:rPr>
        <w:t xml:space="preserve"> </w:t>
      </w:r>
      <w:r w:rsidRPr="00694DA9">
        <w:rPr>
          <w:spacing w:val="-1"/>
        </w:rPr>
        <w:t>клуб</w:t>
      </w:r>
      <w:r w:rsidR="00982054">
        <w:rPr>
          <w:spacing w:val="-1"/>
        </w:rPr>
        <w:t xml:space="preserve"> </w:t>
      </w:r>
      <w:r w:rsidRPr="00694DA9">
        <w:t>и</w:t>
      </w:r>
      <w:r w:rsidR="00982054">
        <w:t xml:space="preserve"> </w:t>
      </w:r>
      <w:r w:rsidRPr="00694DA9">
        <w:rPr>
          <w:spacing w:val="-1"/>
        </w:rPr>
        <w:t>секции,</w:t>
      </w:r>
      <w:r w:rsidR="00982054">
        <w:rPr>
          <w:spacing w:val="-1"/>
        </w:rPr>
        <w:t xml:space="preserve"> </w:t>
      </w:r>
      <w:r w:rsidRPr="00694DA9">
        <w:rPr>
          <w:spacing w:val="-1"/>
        </w:rPr>
        <w:t>юношеские</w:t>
      </w:r>
      <w:r w:rsidR="00982054">
        <w:rPr>
          <w:spacing w:val="-1"/>
        </w:rPr>
        <w:t xml:space="preserve"> </w:t>
      </w:r>
      <w:r w:rsidRPr="00694DA9">
        <w:rPr>
          <w:spacing w:val="-1"/>
        </w:rPr>
        <w:t>организации,</w:t>
      </w:r>
      <w:r w:rsidR="00982054">
        <w:rPr>
          <w:spacing w:val="-1"/>
        </w:rPr>
        <w:t xml:space="preserve"> </w:t>
      </w:r>
      <w:r w:rsidRPr="00694DA9">
        <w:t>научно-</w:t>
      </w:r>
      <w:r w:rsidRPr="00694DA9">
        <w:rPr>
          <w:spacing w:val="-1"/>
        </w:rPr>
        <w:t>практические</w:t>
      </w:r>
      <w:r w:rsidR="00982054">
        <w:rPr>
          <w:spacing w:val="-1"/>
        </w:rPr>
        <w:t xml:space="preserve"> </w:t>
      </w:r>
      <w:r w:rsidRPr="00694DA9">
        <w:rPr>
          <w:spacing w:val="-1"/>
        </w:rPr>
        <w:t>конференции,</w:t>
      </w:r>
      <w:r w:rsidR="00982054">
        <w:rPr>
          <w:spacing w:val="-1"/>
        </w:rPr>
        <w:t xml:space="preserve"> </w:t>
      </w:r>
      <w:r w:rsidRPr="00694DA9">
        <w:rPr>
          <w:spacing w:val="-1"/>
        </w:rPr>
        <w:t>школьные</w:t>
      </w:r>
      <w:r w:rsidR="00982054">
        <w:rPr>
          <w:spacing w:val="-1"/>
        </w:rPr>
        <w:t xml:space="preserve"> </w:t>
      </w:r>
      <w:r w:rsidRPr="00694DA9">
        <w:rPr>
          <w:spacing w:val="-1"/>
        </w:rPr>
        <w:t>научные</w:t>
      </w:r>
      <w:r w:rsidR="00982054">
        <w:rPr>
          <w:spacing w:val="-1"/>
        </w:rPr>
        <w:t xml:space="preserve"> </w:t>
      </w:r>
      <w:r w:rsidRPr="00694DA9">
        <w:rPr>
          <w:spacing w:val="-1"/>
        </w:rPr>
        <w:t>общества,</w:t>
      </w:r>
      <w:r w:rsidR="00982054">
        <w:rPr>
          <w:spacing w:val="-1"/>
        </w:rPr>
        <w:t xml:space="preserve"> </w:t>
      </w:r>
      <w:r w:rsidRPr="00694DA9">
        <w:rPr>
          <w:spacing w:val="-1"/>
        </w:rPr>
        <w:t>олимпиады,</w:t>
      </w:r>
      <w:r w:rsidR="00982054">
        <w:rPr>
          <w:spacing w:val="-1"/>
        </w:rPr>
        <w:t xml:space="preserve"> </w:t>
      </w:r>
      <w:r w:rsidRPr="00694DA9">
        <w:rPr>
          <w:spacing w:val="-1"/>
        </w:rPr>
        <w:t>поисковые</w:t>
      </w:r>
      <w:r w:rsidR="00982054">
        <w:rPr>
          <w:spacing w:val="-1"/>
        </w:rPr>
        <w:t xml:space="preserve"> </w:t>
      </w:r>
      <w:r w:rsidRPr="00694DA9">
        <w:t>и</w:t>
      </w:r>
      <w:r w:rsidR="00982054">
        <w:t xml:space="preserve"> </w:t>
      </w:r>
      <w:r w:rsidRPr="00694DA9">
        <w:rPr>
          <w:spacing w:val="-1"/>
        </w:rPr>
        <w:t>научные</w:t>
      </w:r>
      <w:r w:rsidR="00982054">
        <w:rPr>
          <w:spacing w:val="-1"/>
        </w:rPr>
        <w:t xml:space="preserve"> </w:t>
      </w:r>
      <w:r w:rsidRPr="00694DA9">
        <w:rPr>
          <w:spacing w:val="-1"/>
        </w:rPr>
        <w:t>исследования,</w:t>
      </w:r>
      <w:r w:rsidR="00982054">
        <w:rPr>
          <w:spacing w:val="-1"/>
        </w:rPr>
        <w:t xml:space="preserve"> </w:t>
      </w:r>
      <w:r w:rsidRPr="00694DA9">
        <w:rPr>
          <w:spacing w:val="-1"/>
        </w:rPr>
        <w:t>общественно-полезные</w:t>
      </w:r>
      <w:r w:rsidR="00982054">
        <w:rPr>
          <w:spacing w:val="-1"/>
        </w:rPr>
        <w:t xml:space="preserve"> </w:t>
      </w:r>
      <w:r w:rsidRPr="00694DA9">
        <w:rPr>
          <w:spacing w:val="-1"/>
        </w:rPr>
        <w:t>практики,</w:t>
      </w:r>
      <w:r w:rsidR="00982054">
        <w:rPr>
          <w:spacing w:val="-1"/>
        </w:rPr>
        <w:t xml:space="preserve"> </w:t>
      </w:r>
      <w:r w:rsidRPr="00694DA9">
        <w:rPr>
          <w:spacing w:val="-1"/>
        </w:rPr>
        <w:t>военно-патриотические объединения</w:t>
      </w:r>
      <w:r w:rsidRPr="00694DA9">
        <w:t xml:space="preserve"> ит.д.</w:t>
      </w:r>
    </w:p>
    <w:p w:rsidR="003E0D0B" w:rsidRDefault="00F20FC1" w:rsidP="003E0D0B">
      <w:pPr>
        <w:pStyle w:val="ae"/>
        <w:kinsoku w:val="0"/>
        <w:overflowPunct w:val="0"/>
        <w:spacing w:line="276" w:lineRule="auto"/>
        <w:ind w:left="0" w:firstLine="449"/>
        <w:jc w:val="both"/>
        <w:rPr>
          <w:spacing w:val="-1"/>
        </w:rPr>
      </w:pPr>
      <w:r w:rsidRPr="00694DA9">
        <w:rPr>
          <w:spacing w:val="-1"/>
        </w:rPr>
        <w:t>Время,</w:t>
      </w:r>
      <w:r w:rsidR="002A19CB">
        <w:rPr>
          <w:spacing w:val="-1"/>
        </w:rPr>
        <w:t xml:space="preserve"> </w:t>
      </w:r>
      <w:r w:rsidRPr="00694DA9">
        <w:rPr>
          <w:spacing w:val="-1"/>
        </w:rPr>
        <w:t xml:space="preserve">отведенное </w:t>
      </w:r>
      <w:r w:rsidRPr="00694DA9">
        <w:t>на</w:t>
      </w:r>
      <w:r w:rsidRPr="00694DA9">
        <w:rPr>
          <w:spacing w:val="-1"/>
        </w:rPr>
        <w:t xml:space="preserve"> внеурочную</w:t>
      </w:r>
      <w:r w:rsidRPr="00694DA9">
        <w:t xml:space="preserve"> деятельность, не</w:t>
      </w:r>
      <w:r w:rsidR="002A19CB">
        <w:t xml:space="preserve"> </w:t>
      </w:r>
      <w:r w:rsidRPr="00694DA9">
        <w:rPr>
          <w:spacing w:val="-1"/>
        </w:rPr>
        <w:t>учитывается</w:t>
      </w:r>
      <w:r w:rsidRPr="00694DA9">
        <w:t xml:space="preserve"> при </w:t>
      </w:r>
      <w:r w:rsidRPr="00694DA9">
        <w:rPr>
          <w:spacing w:val="-1"/>
        </w:rPr>
        <w:t>определении</w:t>
      </w:r>
      <w:r w:rsidR="002A19CB">
        <w:rPr>
          <w:spacing w:val="-1"/>
        </w:rPr>
        <w:t xml:space="preserve"> </w:t>
      </w:r>
      <w:r w:rsidRPr="00694DA9">
        <w:rPr>
          <w:spacing w:val="-1"/>
        </w:rPr>
        <w:t>максимально</w:t>
      </w:r>
      <w:r w:rsidR="002A19CB">
        <w:rPr>
          <w:spacing w:val="-1"/>
        </w:rPr>
        <w:t xml:space="preserve"> </w:t>
      </w:r>
      <w:r w:rsidRPr="00694DA9">
        <w:rPr>
          <w:spacing w:val="-1"/>
        </w:rPr>
        <w:t>допустимой</w:t>
      </w:r>
      <w:r w:rsidR="002A19CB">
        <w:rPr>
          <w:spacing w:val="-1"/>
        </w:rPr>
        <w:t xml:space="preserve"> </w:t>
      </w:r>
      <w:r w:rsidRPr="00694DA9">
        <w:rPr>
          <w:spacing w:val="-1"/>
        </w:rPr>
        <w:t>недельной</w:t>
      </w:r>
      <w:r w:rsidR="002A19CB">
        <w:rPr>
          <w:spacing w:val="-1"/>
        </w:rPr>
        <w:t xml:space="preserve"> </w:t>
      </w:r>
      <w:r w:rsidRPr="00694DA9">
        <w:rPr>
          <w:spacing w:val="-1"/>
        </w:rPr>
        <w:t>нагрузки</w:t>
      </w:r>
      <w:r w:rsidR="002A19CB">
        <w:rPr>
          <w:spacing w:val="-1"/>
        </w:rPr>
        <w:t xml:space="preserve"> </w:t>
      </w:r>
      <w:r w:rsidRPr="00694DA9">
        <w:rPr>
          <w:spacing w:val="-1"/>
        </w:rPr>
        <w:t>обучающихся.</w:t>
      </w:r>
      <w:r w:rsidR="002A19CB">
        <w:rPr>
          <w:spacing w:val="-1"/>
        </w:rPr>
        <w:t xml:space="preserve"> </w:t>
      </w:r>
      <w:r w:rsidRPr="00694DA9">
        <w:rPr>
          <w:spacing w:val="-1"/>
        </w:rPr>
        <w:t>Допускается</w:t>
      </w:r>
      <w:r w:rsidR="002A19CB">
        <w:rPr>
          <w:spacing w:val="-1"/>
        </w:rPr>
        <w:t xml:space="preserve"> </w:t>
      </w:r>
      <w:r w:rsidRPr="00694DA9">
        <w:rPr>
          <w:spacing w:val="-1"/>
        </w:rPr>
        <w:t>перераспределение</w:t>
      </w:r>
      <w:r w:rsidR="002A19CB">
        <w:rPr>
          <w:spacing w:val="-1"/>
        </w:rPr>
        <w:t xml:space="preserve"> </w:t>
      </w:r>
      <w:r w:rsidRPr="00694DA9">
        <w:rPr>
          <w:spacing w:val="-1"/>
        </w:rPr>
        <w:t>часов</w:t>
      </w:r>
      <w:r w:rsidR="002A19CB">
        <w:rPr>
          <w:spacing w:val="-1"/>
        </w:rPr>
        <w:t xml:space="preserve"> </w:t>
      </w:r>
      <w:r w:rsidRPr="00694DA9">
        <w:rPr>
          <w:spacing w:val="-1"/>
        </w:rPr>
        <w:t>внеурочной</w:t>
      </w:r>
      <w:r w:rsidR="002A19CB">
        <w:rPr>
          <w:spacing w:val="-1"/>
        </w:rPr>
        <w:t xml:space="preserve"> </w:t>
      </w:r>
      <w:r w:rsidRPr="00694DA9">
        <w:rPr>
          <w:spacing w:val="-1"/>
        </w:rPr>
        <w:t>деятельности</w:t>
      </w:r>
      <w:r w:rsidR="002A19CB">
        <w:rPr>
          <w:spacing w:val="-1"/>
        </w:rPr>
        <w:t xml:space="preserve"> </w:t>
      </w:r>
      <w:r w:rsidRPr="00694DA9">
        <w:t>по годам</w:t>
      </w:r>
      <w:r w:rsidR="002A19CB">
        <w:t xml:space="preserve"> </w:t>
      </w:r>
      <w:r w:rsidRPr="00694DA9">
        <w:rPr>
          <w:spacing w:val="-1"/>
        </w:rPr>
        <w:t>обучения</w:t>
      </w:r>
      <w:r w:rsidRPr="00694DA9">
        <w:t xml:space="preserve"> в </w:t>
      </w:r>
      <w:r w:rsidRPr="00694DA9">
        <w:rPr>
          <w:spacing w:val="-1"/>
        </w:rPr>
        <w:t>пределах</w:t>
      </w:r>
      <w:r w:rsidR="002A19CB">
        <w:rPr>
          <w:spacing w:val="-1"/>
        </w:rPr>
        <w:t xml:space="preserve"> </w:t>
      </w:r>
      <w:r w:rsidRPr="00694DA9">
        <w:rPr>
          <w:spacing w:val="-1"/>
        </w:rPr>
        <w:t>одного</w:t>
      </w:r>
      <w:r w:rsidR="002A19CB">
        <w:rPr>
          <w:spacing w:val="-1"/>
        </w:rPr>
        <w:t xml:space="preserve"> </w:t>
      </w:r>
      <w:r w:rsidRPr="00694DA9">
        <w:rPr>
          <w:spacing w:val="-1"/>
        </w:rPr>
        <w:t>уровня</w:t>
      </w:r>
      <w:r w:rsidR="002A19CB">
        <w:rPr>
          <w:spacing w:val="-1"/>
        </w:rPr>
        <w:t xml:space="preserve"> </w:t>
      </w:r>
      <w:r w:rsidRPr="00694DA9">
        <w:rPr>
          <w:spacing w:val="-1"/>
        </w:rPr>
        <w:t>общего</w:t>
      </w:r>
      <w:r w:rsidR="002A19CB">
        <w:rPr>
          <w:spacing w:val="-1"/>
        </w:rPr>
        <w:t xml:space="preserve"> </w:t>
      </w:r>
      <w:r w:rsidRPr="00694DA9">
        <w:rPr>
          <w:spacing w:val="-1"/>
        </w:rPr>
        <w:t>образования,</w:t>
      </w:r>
      <w:r w:rsidRPr="00694DA9">
        <w:t xml:space="preserve"> а</w:t>
      </w:r>
      <w:r w:rsidR="002A19CB">
        <w:t xml:space="preserve"> </w:t>
      </w:r>
      <w:r w:rsidRPr="00694DA9">
        <w:t>так</w:t>
      </w:r>
      <w:r w:rsidR="002A19CB">
        <w:t xml:space="preserve"> </w:t>
      </w:r>
      <w:r w:rsidRPr="00694DA9">
        <w:t>же их</w:t>
      </w:r>
      <w:r w:rsidR="002A19CB">
        <w:t xml:space="preserve"> </w:t>
      </w:r>
      <w:r w:rsidRPr="00694DA9">
        <w:rPr>
          <w:spacing w:val="-1"/>
        </w:rPr>
        <w:t xml:space="preserve">суммирование </w:t>
      </w:r>
      <w:r w:rsidRPr="00694DA9">
        <w:t>в течение</w:t>
      </w:r>
      <w:r w:rsidR="002A19CB">
        <w:t xml:space="preserve"> </w:t>
      </w:r>
      <w:r w:rsidRPr="00694DA9">
        <w:rPr>
          <w:spacing w:val="-1"/>
        </w:rPr>
        <w:t>учебного</w:t>
      </w:r>
      <w:r w:rsidR="002A19CB">
        <w:rPr>
          <w:spacing w:val="-1"/>
        </w:rPr>
        <w:t xml:space="preserve"> </w:t>
      </w:r>
      <w:r w:rsidRPr="00694DA9">
        <w:rPr>
          <w:spacing w:val="-1"/>
        </w:rPr>
        <w:t>года</w:t>
      </w:r>
      <w:r w:rsidR="002A19CB">
        <w:rPr>
          <w:spacing w:val="-1"/>
        </w:rPr>
        <w:t>.</w:t>
      </w:r>
    </w:p>
    <w:p w:rsidR="003E0D0B" w:rsidRDefault="00F20FC1" w:rsidP="003E0D0B">
      <w:pPr>
        <w:pStyle w:val="ae"/>
        <w:kinsoku w:val="0"/>
        <w:overflowPunct w:val="0"/>
        <w:spacing w:line="276" w:lineRule="auto"/>
        <w:ind w:left="0" w:firstLine="449"/>
        <w:jc w:val="both"/>
        <w:rPr>
          <w:spacing w:val="-1"/>
        </w:rPr>
      </w:pPr>
      <w:r w:rsidRPr="000F1D0A">
        <w:rPr>
          <w:spacing w:val="-1"/>
        </w:rPr>
        <w:t xml:space="preserve">Количество часов, выделяемых </w:t>
      </w:r>
      <w:r w:rsidRPr="000F1D0A">
        <w:t xml:space="preserve">на </w:t>
      </w:r>
      <w:r w:rsidRPr="000F1D0A">
        <w:rPr>
          <w:spacing w:val="-1"/>
        </w:rPr>
        <w:t xml:space="preserve">внеурочную деятельность, составляет </w:t>
      </w:r>
      <w:r w:rsidRPr="000F1D0A">
        <w:t xml:space="preserve">за 5 </w:t>
      </w:r>
      <w:r w:rsidRPr="000F1D0A">
        <w:rPr>
          <w:spacing w:val="-1"/>
        </w:rPr>
        <w:t xml:space="preserve">лет обучения </w:t>
      </w:r>
      <w:r w:rsidRPr="000F1D0A">
        <w:t>на</w:t>
      </w:r>
      <w:r w:rsidRPr="000F1D0A">
        <w:rPr>
          <w:spacing w:val="-1"/>
        </w:rPr>
        <w:t xml:space="preserve"> этапе основной школы</w:t>
      </w:r>
      <w:r w:rsidRPr="000F1D0A">
        <w:t xml:space="preserve"> не более 1750 </w:t>
      </w:r>
      <w:r w:rsidRPr="000F1D0A">
        <w:rPr>
          <w:spacing w:val="-1"/>
        </w:rPr>
        <w:t xml:space="preserve">часов, </w:t>
      </w:r>
      <w:r w:rsidR="002A19CB">
        <w:t xml:space="preserve">в год – </w:t>
      </w:r>
      <w:r w:rsidRPr="000F1D0A">
        <w:t xml:space="preserve">не более 350 </w:t>
      </w:r>
      <w:r w:rsidRPr="000F1D0A">
        <w:rPr>
          <w:spacing w:val="-1"/>
        </w:rPr>
        <w:t>часов.</w:t>
      </w:r>
    </w:p>
    <w:p w:rsidR="00F20FC1" w:rsidRPr="003E0D0B" w:rsidRDefault="00F20FC1" w:rsidP="003E0D0B">
      <w:pPr>
        <w:pStyle w:val="ae"/>
        <w:kinsoku w:val="0"/>
        <w:overflowPunct w:val="0"/>
        <w:spacing w:line="276" w:lineRule="auto"/>
        <w:ind w:left="0" w:firstLine="449"/>
        <w:jc w:val="both"/>
      </w:pPr>
      <w:r w:rsidRPr="000F1D0A">
        <w:rPr>
          <w:spacing w:val="-1"/>
        </w:rPr>
        <w:t xml:space="preserve">Величина недельной образовательной нагрузки (количество занятий), реализуемой через внеурочную деятельность, определяется </w:t>
      </w:r>
      <w:r w:rsidRPr="000F1D0A">
        <w:t xml:space="preserve">за </w:t>
      </w:r>
      <w:r w:rsidRPr="000F1D0A">
        <w:rPr>
          <w:spacing w:val="-1"/>
        </w:rPr>
        <w:t xml:space="preserve">пределами количества часов, отведенных </w:t>
      </w:r>
      <w:r w:rsidRPr="000F1D0A">
        <w:t xml:space="preserve">на </w:t>
      </w:r>
      <w:r w:rsidRPr="000F1D0A">
        <w:rPr>
          <w:spacing w:val="-1"/>
        </w:rPr>
        <w:t>освоение обучающимися учебного плана,</w:t>
      </w:r>
      <w:r w:rsidRPr="000F1D0A">
        <w:t xml:space="preserve"> но не более10 </w:t>
      </w:r>
      <w:r w:rsidRPr="000F1D0A">
        <w:rPr>
          <w:spacing w:val="-1"/>
        </w:rPr>
        <w:t>часов.</w:t>
      </w:r>
    </w:p>
    <w:p w:rsidR="002A19CB" w:rsidRDefault="002A19CB" w:rsidP="002A19CB">
      <w:pPr>
        <w:kinsoku w:val="0"/>
        <w:overflowPunct w:val="0"/>
        <w:spacing w:after="0"/>
        <w:ind w:left="162" w:firstLine="546"/>
        <w:jc w:val="both"/>
        <w:rPr>
          <w:rFonts w:ascii="Times New Roman" w:hAnsi="Times New Roman" w:cs="Times New Roman"/>
          <w:spacing w:val="-1"/>
          <w:sz w:val="24"/>
          <w:szCs w:val="24"/>
        </w:rPr>
      </w:pPr>
    </w:p>
    <w:p w:rsidR="00A3540C" w:rsidRPr="0035796D" w:rsidRDefault="00A3540C" w:rsidP="002A19CB">
      <w:pPr>
        <w:keepNext/>
        <w:keepLines/>
        <w:spacing w:after="0"/>
        <w:ind w:right="1"/>
        <w:jc w:val="both"/>
        <w:outlineLvl w:val="0"/>
        <w:rPr>
          <w:rFonts w:ascii="Times New Roman" w:eastAsia="Times New Roman" w:hAnsi="Times New Roman" w:cs="Times New Roman"/>
          <w:b/>
          <w:i/>
          <w:color w:val="000000"/>
          <w:sz w:val="24"/>
        </w:rPr>
      </w:pPr>
      <w:r w:rsidRPr="0035796D">
        <w:rPr>
          <w:rFonts w:ascii="Times New Roman" w:eastAsia="Times New Roman" w:hAnsi="Times New Roman" w:cs="Times New Roman"/>
          <w:b/>
          <w:i/>
          <w:color w:val="000000"/>
          <w:sz w:val="24"/>
        </w:rPr>
        <w:t xml:space="preserve">Особенности организации внеурочной деятельности в 5 -8 классах </w:t>
      </w:r>
    </w:p>
    <w:p w:rsidR="002A19CB" w:rsidRDefault="00A3540C" w:rsidP="000E158E">
      <w:pPr>
        <w:spacing w:after="13" w:line="304" w:lineRule="auto"/>
        <w:ind w:right="276" w:firstLine="709"/>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с учетом интересов обучающихся и возможностей организации, осуществляющей образ</w:t>
      </w:r>
      <w:r w:rsidR="002A19CB">
        <w:rPr>
          <w:rFonts w:ascii="Times New Roman" w:eastAsia="Times New Roman" w:hAnsi="Times New Roman" w:cs="Times New Roman"/>
          <w:color w:val="000000"/>
          <w:sz w:val="24"/>
        </w:rPr>
        <w:t>овательную деятельность.</w:t>
      </w:r>
    </w:p>
    <w:p w:rsidR="00A3540C" w:rsidRPr="0035796D" w:rsidRDefault="00A3540C" w:rsidP="002A19CB">
      <w:pPr>
        <w:spacing w:after="13" w:line="304" w:lineRule="auto"/>
        <w:ind w:left="345" w:right="276" w:firstLine="54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lastRenderedPageBreak/>
        <w:t>Внеурочная деятельность в рамках ФГОС направлена на достижение п</w:t>
      </w:r>
      <w:r>
        <w:rPr>
          <w:rFonts w:ascii="Times New Roman" w:eastAsia="Times New Roman" w:hAnsi="Times New Roman" w:cs="Times New Roman"/>
          <w:color w:val="000000"/>
          <w:sz w:val="24"/>
        </w:rPr>
        <w:t>ланируемых результатов освоения</w:t>
      </w:r>
      <w:r w:rsidRPr="0035796D">
        <w:rPr>
          <w:rFonts w:ascii="Times New Roman" w:eastAsia="Times New Roman" w:hAnsi="Times New Roman" w:cs="Times New Roman"/>
          <w:color w:val="000000"/>
          <w:sz w:val="24"/>
        </w:rPr>
        <w:t xml:space="preserve">основной  образовательной программы,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 </w:t>
      </w:r>
    </w:p>
    <w:p w:rsidR="00A3540C" w:rsidRPr="0035796D" w:rsidRDefault="00A3540C" w:rsidP="002A19CB">
      <w:pPr>
        <w:spacing w:after="13" w:line="304" w:lineRule="auto"/>
        <w:ind w:left="345" w:right="276" w:firstLine="283"/>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 основе </w:t>
      </w:r>
      <w:r w:rsidRPr="0035796D">
        <w:rPr>
          <w:rFonts w:ascii="Times New Roman" w:eastAsia="Times New Roman" w:hAnsi="Times New Roman" w:cs="Times New Roman"/>
          <w:b/>
          <w:color w:val="000000"/>
          <w:sz w:val="24"/>
        </w:rPr>
        <w:t>«регионального стандарта»</w:t>
      </w:r>
      <w:r w:rsidRPr="0035796D">
        <w:rPr>
          <w:rFonts w:ascii="Times New Roman" w:eastAsia="Times New Roman" w:hAnsi="Times New Roman" w:cs="Times New Roman"/>
          <w:color w:val="000000"/>
          <w:sz w:val="24"/>
        </w:rPr>
        <w:t xml:space="preserve"> организации внеуроч</w:t>
      </w:r>
      <w:r>
        <w:rPr>
          <w:rFonts w:ascii="Times New Roman" w:eastAsia="Times New Roman" w:hAnsi="Times New Roman" w:cs="Times New Roman"/>
          <w:color w:val="000000"/>
          <w:sz w:val="24"/>
        </w:rPr>
        <w:t xml:space="preserve">ной деятельности лежит главная </w:t>
      </w:r>
      <w:r w:rsidRPr="0035796D">
        <w:rPr>
          <w:rFonts w:ascii="Times New Roman" w:eastAsia="Times New Roman" w:hAnsi="Times New Roman" w:cs="Times New Roman"/>
          <w:color w:val="000000"/>
          <w:sz w:val="24"/>
        </w:rPr>
        <w:t xml:space="preserve">стратегическая установка новых ФГОС – развитие и качественное образование каждого ребенка в соответствии  с его потребностями, способностями и возрастными (психофизическими) способностями. </w:t>
      </w:r>
    </w:p>
    <w:p w:rsidR="00A3540C" w:rsidRPr="0035796D" w:rsidRDefault="00A3540C" w:rsidP="002A19CB">
      <w:pPr>
        <w:spacing w:after="13" w:line="304" w:lineRule="auto"/>
        <w:ind w:left="345" w:right="276" w:firstLine="283"/>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 этой связи особенностью формирования региональной системы внеурочной деятельности является: </w:t>
      </w:r>
    </w:p>
    <w:p w:rsidR="00A3540C" w:rsidRPr="0035796D" w:rsidRDefault="00A3540C" w:rsidP="00A3540C">
      <w:pPr>
        <w:numPr>
          <w:ilvl w:val="0"/>
          <w:numId w:val="10"/>
        </w:numPr>
        <w:spacing w:after="13" w:line="304" w:lineRule="auto"/>
        <w:ind w:right="276"/>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 xml:space="preserve">обязательность </w:t>
      </w:r>
      <w:r w:rsidRPr="0035796D">
        <w:rPr>
          <w:rFonts w:ascii="Times New Roman" w:eastAsia="Times New Roman" w:hAnsi="Times New Roman" w:cs="Times New Roman"/>
          <w:color w:val="000000"/>
          <w:sz w:val="24"/>
        </w:rPr>
        <w:t xml:space="preserve">(инвариатность) ряда внеурочных занятий (курсов); </w:t>
      </w:r>
    </w:p>
    <w:p w:rsidR="00A3540C" w:rsidRPr="00987A6A" w:rsidRDefault="00A3540C" w:rsidP="00A3540C">
      <w:pPr>
        <w:numPr>
          <w:ilvl w:val="0"/>
          <w:numId w:val="10"/>
        </w:numPr>
        <w:spacing w:after="13" w:line="304" w:lineRule="auto"/>
        <w:ind w:right="276"/>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модульный</w:t>
      </w:r>
      <w:r w:rsidRPr="0035796D">
        <w:rPr>
          <w:rFonts w:ascii="Times New Roman" w:eastAsia="Times New Roman" w:hAnsi="Times New Roman" w:cs="Times New Roman"/>
          <w:color w:val="000000"/>
          <w:sz w:val="24"/>
        </w:rPr>
        <w:tab/>
        <w:t xml:space="preserve">(краткосрочный) </w:t>
      </w:r>
      <w:r w:rsidRPr="0035796D">
        <w:rPr>
          <w:rFonts w:ascii="Times New Roman" w:eastAsia="Times New Roman" w:hAnsi="Times New Roman" w:cs="Times New Roman"/>
          <w:color w:val="000000"/>
          <w:sz w:val="24"/>
        </w:rPr>
        <w:tab/>
        <w:t xml:space="preserve">характер </w:t>
      </w:r>
      <w:r w:rsidRPr="0035796D">
        <w:rPr>
          <w:rFonts w:ascii="Times New Roman" w:eastAsia="Times New Roman" w:hAnsi="Times New Roman" w:cs="Times New Roman"/>
          <w:color w:val="000000"/>
          <w:sz w:val="24"/>
        </w:rPr>
        <w:tab/>
        <w:t>инв</w:t>
      </w:r>
      <w:r>
        <w:rPr>
          <w:rFonts w:ascii="Times New Roman" w:eastAsia="Times New Roman" w:hAnsi="Times New Roman" w:cs="Times New Roman"/>
          <w:color w:val="000000"/>
          <w:sz w:val="24"/>
        </w:rPr>
        <w:t xml:space="preserve">ариантных </w:t>
      </w:r>
      <w:r>
        <w:rPr>
          <w:rFonts w:ascii="Times New Roman" w:eastAsia="Times New Roman" w:hAnsi="Times New Roman" w:cs="Times New Roman"/>
          <w:color w:val="000000"/>
          <w:sz w:val="24"/>
        </w:rPr>
        <w:tab/>
        <w:t xml:space="preserve">направлений </w:t>
      </w:r>
      <w:r>
        <w:rPr>
          <w:rFonts w:ascii="Times New Roman" w:eastAsia="Times New Roman" w:hAnsi="Times New Roman" w:cs="Times New Roman"/>
          <w:color w:val="000000"/>
          <w:sz w:val="24"/>
        </w:rPr>
        <w:tab/>
        <w:t>внеуроч</w:t>
      </w:r>
      <w:r w:rsidRPr="0035796D">
        <w:rPr>
          <w:rFonts w:ascii="Times New Roman" w:eastAsia="Times New Roman" w:hAnsi="Times New Roman" w:cs="Times New Roman"/>
          <w:color w:val="000000"/>
          <w:sz w:val="24"/>
        </w:rPr>
        <w:t xml:space="preserve">ной </w:t>
      </w:r>
      <w:r w:rsidRPr="00987A6A">
        <w:rPr>
          <w:rFonts w:ascii="Times New Roman" w:eastAsia="Times New Roman" w:hAnsi="Times New Roman" w:cs="Times New Roman"/>
          <w:color w:val="000000"/>
          <w:sz w:val="24"/>
        </w:rPr>
        <w:t xml:space="preserve">деятельности; </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преемственность</w:t>
      </w:r>
      <w:r w:rsidRPr="0035796D">
        <w:rPr>
          <w:rFonts w:ascii="Times New Roman" w:eastAsia="Times New Roman" w:hAnsi="Times New Roman" w:cs="Times New Roman"/>
          <w:color w:val="000000"/>
          <w:sz w:val="24"/>
        </w:rPr>
        <w:t xml:space="preserve"> (продолжение) развития выявленной сферы интересов каждого ребёнка как в рамках общеобразовательных программ в школе, так и с выходом на освоение программ дополнительного образования в иных учреждениях; </w:t>
      </w:r>
    </w:p>
    <w:p w:rsidR="00A3540C" w:rsidRPr="0035796D" w:rsidRDefault="00A3540C" w:rsidP="00A3540C">
      <w:pPr>
        <w:numPr>
          <w:ilvl w:val="0"/>
          <w:numId w:val="10"/>
        </w:numPr>
        <w:spacing w:after="17"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широкое привлечение общественности</w:t>
      </w:r>
      <w:r w:rsidRPr="0035796D">
        <w:rPr>
          <w:rFonts w:ascii="Times New Roman" w:eastAsia="Times New Roman" w:hAnsi="Times New Roman" w:cs="Times New Roman"/>
          <w:color w:val="000000"/>
          <w:sz w:val="24"/>
        </w:rPr>
        <w:t xml:space="preserve"> к реализации внеурочных занятий. </w:t>
      </w:r>
    </w:p>
    <w:p w:rsidR="00A3540C" w:rsidRPr="0035796D" w:rsidRDefault="00A3540C" w:rsidP="00A3540C">
      <w:pPr>
        <w:spacing w:after="13" w:line="304" w:lineRule="auto"/>
        <w:ind w:left="345" w:right="276" w:firstLine="56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В качестве обязательной тематики внеурочных занятий для обучающихся, перешедших в штатном режиме на </w:t>
      </w:r>
      <w:r w:rsidRPr="0035796D">
        <w:rPr>
          <w:rFonts w:ascii="Times New Roman" w:eastAsia="Times New Roman" w:hAnsi="Times New Roman" w:cs="Times New Roman"/>
          <w:color w:val="000000"/>
          <w:sz w:val="24"/>
          <w:u w:val="single" w:color="000000"/>
        </w:rPr>
        <w:t xml:space="preserve">ФГОС в </w:t>
      </w:r>
      <w:r w:rsidRPr="0035796D">
        <w:rPr>
          <w:rFonts w:ascii="Times New Roman" w:eastAsia="Times New Roman" w:hAnsi="Times New Roman" w:cs="Times New Roman"/>
          <w:b/>
          <w:color w:val="000000"/>
          <w:sz w:val="24"/>
          <w:u w:val="single" w:color="000000"/>
        </w:rPr>
        <w:t>5-8 классах</w:t>
      </w:r>
      <w:r w:rsidRPr="0035796D">
        <w:rPr>
          <w:rFonts w:ascii="Times New Roman" w:eastAsia="Times New Roman" w:hAnsi="Times New Roman" w:cs="Times New Roman"/>
          <w:color w:val="000000"/>
          <w:sz w:val="24"/>
        </w:rPr>
        <w:t xml:space="preserve">, определены следующие модули: </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обучение игре в шахматы (пр</w:t>
      </w:r>
      <w:r>
        <w:rPr>
          <w:rFonts w:ascii="Times New Roman" w:eastAsia="Times New Roman" w:hAnsi="Times New Roman" w:cs="Times New Roman"/>
          <w:color w:val="000000"/>
          <w:sz w:val="24"/>
        </w:rPr>
        <w:t>ограмма спортивного клуба «Олимп</w:t>
      </w:r>
      <w:r w:rsidRPr="0035796D">
        <w:rPr>
          <w:rFonts w:ascii="Times New Roman" w:eastAsia="Times New Roman" w:hAnsi="Times New Roman" w:cs="Times New Roman"/>
          <w:color w:val="000000"/>
          <w:sz w:val="24"/>
        </w:rPr>
        <w:t xml:space="preserve">»); </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занятия по формированию этических (духовно-нравственных) норм, этикета поведения и</w:t>
      </w:r>
      <w:r>
        <w:rPr>
          <w:rFonts w:ascii="Times New Roman" w:eastAsia="Times New Roman" w:hAnsi="Times New Roman" w:cs="Times New Roman"/>
          <w:color w:val="000000"/>
          <w:sz w:val="24"/>
        </w:rPr>
        <w:t xml:space="preserve"> здорового образа жизни (кружок </w:t>
      </w:r>
      <w:r w:rsidRPr="0035796D">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Краеведение», «По островам фольк</w:t>
      </w:r>
      <w:r w:rsidR="00DF3974">
        <w:rPr>
          <w:rFonts w:ascii="Times New Roman" w:eastAsia="Times New Roman" w:hAnsi="Times New Roman" w:cs="Times New Roman"/>
          <w:color w:val="000000"/>
          <w:sz w:val="24"/>
        </w:rPr>
        <w:t>лора», кружок «Спортивные игры</w:t>
      </w:r>
      <w:r>
        <w:rPr>
          <w:rFonts w:ascii="Times New Roman" w:eastAsia="Times New Roman" w:hAnsi="Times New Roman" w:cs="Times New Roman"/>
          <w:color w:val="000000"/>
          <w:sz w:val="24"/>
        </w:rPr>
        <w:t>»)</w:t>
      </w:r>
      <w:r w:rsidRPr="0035796D">
        <w:rPr>
          <w:rFonts w:ascii="Times New Roman" w:eastAsia="Times New Roman" w:hAnsi="Times New Roman" w:cs="Times New Roman"/>
          <w:color w:val="000000"/>
          <w:sz w:val="24"/>
        </w:rPr>
        <w:t xml:space="preserve">; </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занятия научно-популярного и практико-ориентированного со</w:t>
      </w:r>
      <w:r w:rsidR="00DF3974">
        <w:rPr>
          <w:rFonts w:ascii="Times New Roman" w:eastAsia="Times New Roman" w:hAnsi="Times New Roman" w:cs="Times New Roman"/>
          <w:color w:val="000000"/>
          <w:sz w:val="24"/>
        </w:rPr>
        <w:t xml:space="preserve">держания по общеобразовательным </w:t>
      </w:r>
      <w:r w:rsidRPr="0035796D">
        <w:rPr>
          <w:rFonts w:ascii="Times New Roman" w:eastAsia="Times New Roman" w:hAnsi="Times New Roman" w:cs="Times New Roman"/>
          <w:color w:val="000000"/>
          <w:sz w:val="24"/>
        </w:rPr>
        <w:t>предметам (расширение програм</w:t>
      </w:r>
      <w:r>
        <w:rPr>
          <w:rFonts w:ascii="Times New Roman" w:eastAsia="Times New Roman" w:hAnsi="Times New Roman" w:cs="Times New Roman"/>
          <w:color w:val="000000"/>
          <w:sz w:val="24"/>
        </w:rPr>
        <w:t>много материала) (Интеллектуальная лаборатория «Умники и умницы» кружок «М</w:t>
      </w:r>
      <w:r w:rsidRPr="0035796D">
        <w:rPr>
          <w:rFonts w:ascii="Times New Roman" w:eastAsia="Times New Roman" w:hAnsi="Times New Roman" w:cs="Times New Roman"/>
          <w:color w:val="000000"/>
          <w:sz w:val="24"/>
        </w:rPr>
        <w:t>атематика</w:t>
      </w:r>
      <w:r>
        <w:rPr>
          <w:rFonts w:ascii="Times New Roman" w:eastAsia="Times New Roman" w:hAnsi="Times New Roman" w:cs="Times New Roman"/>
          <w:color w:val="000000"/>
          <w:sz w:val="24"/>
        </w:rPr>
        <w:t xml:space="preserve"> в современном мире</w:t>
      </w:r>
      <w:r w:rsidRPr="0035796D">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00DF3974">
        <w:rPr>
          <w:rFonts w:ascii="Times New Roman" w:eastAsia="Times New Roman" w:hAnsi="Times New Roman" w:cs="Times New Roman"/>
          <w:color w:val="000000"/>
          <w:sz w:val="24"/>
        </w:rPr>
        <w:t>«Занимательная грамматика» (модуль), «Кладезь грамотеев» (модуль), «Планета английского языка» (модуль)</w:t>
      </w:r>
      <w:r w:rsidR="00DF3974">
        <w:rPr>
          <w:rFonts w:ascii="Times New Roman" w:hAnsi="Times New Roman" w:cs="Times New Roman"/>
          <w:color w:val="000000"/>
        </w:rPr>
        <w:t>.</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детско-взрослые (с участием родителей) профориентационные выходы в учреждения профессионального образован</w:t>
      </w:r>
      <w:r>
        <w:rPr>
          <w:rFonts w:ascii="Times New Roman" w:eastAsia="Times New Roman" w:hAnsi="Times New Roman" w:cs="Times New Roman"/>
          <w:color w:val="000000"/>
          <w:sz w:val="24"/>
        </w:rPr>
        <w:t>ия и на предприятия (курс «В мире профессий»</w:t>
      </w:r>
      <w:r w:rsidR="00DF3974">
        <w:rPr>
          <w:rFonts w:ascii="Times New Roman" w:eastAsia="Times New Roman" w:hAnsi="Times New Roman" w:cs="Times New Roman"/>
          <w:color w:val="000000"/>
          <w:sz w:val="24"/>
        </w:rPr>
        <w:t xml:space="preserve"> по плану воспитательной работы классного руководителя</w:t>
      </w:r>
      <w:r w:rsidRPr="0035796D">
        <w:rPr>
          <w:rFonts w:ascii="Times New Roman" w:eastAsia="Times New Roman" w:hAnsi="Times New Roman" w:cs="Times New Roman"/>
          <w:color w:val="000000"/>
          <w:sz w:val="24"/>
        </w:rPr>
        <w:t xml:space="preserve">); </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спортивно-оздоровительные занятия, обеспечивающие увеличение двигательной ак</w:t>
      </w:r>
      <w:r>
        <w:rPr>
          <w:rFonts w:ascii="Times New Roman" w:eastAsia="Times New Roman" w:hAnsi="Times New Roman" w:cs="Times New Roman"/>
          <w:color w:val="000000"/>
          <w:sz w:val="24"/>
        </w:rPr>
        <w:t>тивности (спортивный клуб «Олимп</w:t>
      </w:r>
      <w:r w:rsidRPr="0035796D">
        <w:rPr>
          <w:rFonts w:ascii="Times New Roman" w:eastAsia="Times New Roman" w:hAnsi="Times New Roman" w:cs="Times New Roman"/>
          <w:color w:val="000000"/>
          <w:sz w:val="24"/>
        </w:rPr>
        <w:t xml:space="preserve">»); </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выполн</w:t>
      </w:r>
      <w:r>
        <w:rPr>
          <w:rFonts w:ascii="Times New Roman" w:eastAsia="Times New Roman" w:hAnsi="Times New Roman" w:cs="Times New Roman"/>
          <w:color w:val="000000"/>
          <w:sz w:val="24"/>
        </w:rPr>
        <w:t xml:space="preserve">ение индивидуальных и групповых, </w:t>
      </w:r>
      <w:r w:rsidRPr="0035796D">
        <w:rPr>
          <w:rFonts w:ascii="Times New Roman" w:eastAsia="Times New Roman" w:hAnsi="Times New Roman" w:cs="Times New Roman"/>
          <w:color w:val="000000"/>
          <w:sz w:val="24"/>
        </w:rPr>
        <w:t xml:space="preserve">социальных проектов и общественно-полезных практик, в том числе в рамках </w:t>
      </w:r>
      <w:r>
        <w:rPr>
          <w:rFonts w:ascii="Times New Roman" w:eastAsia="Times New Roman" w:hAnsi="Times New Roman" w:cs="Times New Roman"/>
          <w:color w:val="000000"/>
          <w:sz w:val="24"/>
        </w:rPr>
        <w:t>волонтёрской деятельности (с</w:t>
      </w:r>
      <w:r w:rsidRPr="0035796D">
        <w:rPr>
          <w:rFonts w:ascii="Times New Roman" w:eastAsia="Times New Roman" w:hAnsi="Times New Roman" w:cs="Times New Roman"/>
          <w:color w:val="000000"/>
          <w:sz w:val="24"/>
        </w:rPr>
        <w:t>оциальн</w:t>
      </w:r>
      <w:r>
        <w:rPr>
          <w:rFonts w:ascii="Times New Roman" w:eastAsia="Times New Roman" w:hAnsi="Times New Roman" w:cs="Times New Roman"/>
          <w:color w:val="000000"/>
          <w:sz w:val="24"/>
        </w:rPr>
        <w:t>ая практика «Добро делаем вместе</w:t>
      </w:r>
      <w:r w:rsidRPr="0035796D">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кружок «Твори добро!» (волонтёрское движение</w:t>
      </w:r>
      <w:r w:rsidRPr="0035796D">
        <w:rPr>
          <w:rFonts w:ascii="Times New Roman" w:eastAsia="Times New Roman" w:hAnsi="Times New Roman" w:cs="Times New Roman"/>
          <w:color w:val="000000"/>
          <w:sz w:val="24"/>
        </w:rPr>
        <w:t xml:space="preserve">); </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реализация плана работы </w:t>
      </w:r>
      <w:r>
        <w:rPr>
          <w:rFonts w:ascii="Times New Roman" w:eastAsia="Times New Roman" w:hAnsi="Times New Roman" w:cs="Times New Roman"/>
          <w:color w:val="000000"/>
          <w:sz w:val="24"/>
        </w:rPr>
        <w:t xml:space="preserve">по экологии, позволяющего воспитать личность, понимающего </w:t>
      </w:r>
      <w:r>
        <w:rPr>
          <w:rFonts w:ascii="Times New Roman" w:eastAsia="Times New Roman" w:hAnsi="Times New Roman" w:cs="Times New Roman"/>
          <w:sz w:val="24"/>
          <w:szCs w:val="24"/>
        </w:rPr>
        <w:t xml:space="preserve">ценность экологической науки </w:t>
      </w:r>
      <w:r>
        <w:rPr>
          <w:rFonts w:ascii="Times New Roman" w:eastAsia="Times New Roman" w:hAnsi="Times New Roman" w:cs="Times New Roman"/>
          <w:color w:val="000000"/>
          <w:sz w:val="24"/>
        </w:rPr>
        <w:t>(кружок «Юный эколог</w:t>
      </w:r>
      <w:r w:rsidR="00DF3974">
        <w:rPr>
          <w:rFonts w:ascii="Times New Roman" w:eastAsia="Times New Roman" w:hAnsi="Times New Roman" w:cs="Times New Roman"/>
          <w:color w:val="000000"/>
          <w:sz w:val="24"/>
        </w:rPr>
        <w:t xml:space="preserve">»), по работе самоуправления (кружок «Юный управленец»), </w:t>
      </w:r>
      <w:r w:rsidR="00627B43">
        <w:rPr>
          <w:rFonts w:ascii="Times New Roman" w:eastAsia="Times New Roman" w:hAnsi="Times New Roman" w:cs="Times New Roman"/>
          <w:color w:val="000000"/>
          <w:sz w:val="24"/>
        </w:rPr>
        <w:t xml:space="preserve">кружок по привитию любви к </w:t>
      </w:r>
      <w:r w:rsidR="002657E9">
        <w:rPr>
          <w:rFonts w:ascii="Times New Roman" w:eastAsia="Times New Roman" w:hAnsi="Times New Roman" w:cs="Times New Roman"/>
          <w:color w:val="000000"/>
          <w:sz w:val="24"/>
        </w:rPr>
        <w:t xml:space="preserve">библиотечной </w:t>
      </w:r>
      <w:r w:rsidR="00627B43">
        <w:rPr>
          <w:rFonts w:ascii="Times New Roman" w:eastAsia="Times New Roman" w:hAnsi="Times New Roman" w:cs="Times New Roman"/>
          <w:color w:val="000000"/>
          <w:sz w:val="24"/>
        </w:rPr>
        <w:t>р</w:t>
      </w:r>
      <w:r w:rsidR="002657E9">
        <w:rPr>
          <w:rFonts w:ascii="Times New Roman" w:eastAsia="Times New Roman" w:hAnsi="Times New Roman" w:cs="Times New Roman"/>
          <w:color w:val="000000"/>
          <w:sz w:val="24"/>
        </w:rPr>
        <w:t xml:space="preserve">аботе </w:t>
      </w:r>
      <w:r w:rsidR="00627B43">
        <w:rPr>
          <w:rFonts w:ascii="Times New Roman" w:eastAsia="Times New Roman" w:hAnsi="Times New Roman" w:cs="Times New Roman"/>
          <w:color w:val="000000"/>
          <w:sz w:val="24"/>
        </w:rPr>
        <w:t xml:space="preserve"> (кружок «Помощники библиотекаря»)</w:t>
      </w:r>
      <w:r w:rsidRPr="0035796D">
        <w:rPr>
          <w:rFonts w:ascii="Times New Roman" w:eastAsia="Times New Roman" w:hAnsi="Times New Roman" w:cs="Times New Roman"/>
          <w:color w:val="000000"/>
          <w:sz w:val="24"/>
        </w:rPr>
        <w:t xml:space="preserve"> </w:t>
      </w:r>
    </w:p>
    <w:p w:rsidR="00A3540C" w:rsidRPr="0035796D" w:rsidRDefault="00A3540C" w:rsidP="00A3540C">
      <w:pPr>
        <w:spacing w:after="13" w:line="304" w:lineRule="auto"/>
        <w:ind w:left="345" w:right="276" w:firstLine="54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lastRenderedPageBreak/>
        <w:t xml:space="preserve"> Внеурочная деятельность</w:t>
      </w:r>
      <w:r w:rsidR="002E4D6A">
        <w:rPr>
          <w:rFonts w:ascii="Times New Roman" w:eastAsia="Times New Roman" w:hAnsi="Times New Roman" w:cs="Times New Roman"/>
          <w:color w:val="000000"/>
          <w:sz w:val="24"/>
        </w:rPr>
        <w:t xml:space="preserve"> </w:t>
      </w:r>
      <w:r w:rsidRPr="0035796D">
        <w:rPr>
          <w:rFonts w:ascii="Times New Roman" w:eastAsia="Times New Roman" w:hAnsi="Times New Roman" w:cs="Times New Roman"/>
          <w:color w:val="000000"/>
          <w:sz w:val="24"/>
        </w:rPr>
        <w:t xml:space="preserve">в соответствии с требованиями ФГОС ООО организуется по основным направлениям развития личности </w:t>
      </w:r>
      <w:r w:rsidRPr="0035796D">
        <w:rPr>
          <w:rFonts w:ascii="Times New Roman" w:eastAsia="Times New Roman" w:hAnsi="Times New Roman" w:cs="Times New Roman"/>
          <w:b/>
          <w:color w:val="000000"/>
          <w:sz w:val="24"/>
        </w:rPr>
        <w:t>(духовно-нравственное, социальное, общеинтеллектуальное, общекультурное, спортивно-оздоровительное</w:t>
      </w:r>
      <w:r>
        <w:rPr>
          <w:rFonts w:ascii="Times New Roman" w:eastAsia="Times New Roman" w:hAnsi="Times New Roman" w:cs="Times New Roman"/>
          <w:color w:val="000000"/>
          <w:sz w:val="24"/>
        </w:rPr>
        <w:t xml:space="preserve">) (Приложение </w:t>
      </w:r>
      <w:r w:rsidRPr="0035796D">
        <w:rPr>
          <w:rFonts w:ascii="Times New Roman" w:eastAsia="Times New Roman" w:hAnsi="Times New Roman" w:cs="Times New Roman"/>
          <w:color w:val="000000"/>
          <w:sz w:val="24"/>
        </w:rPr>
        <w:t>)</w:t>
      </w:r>
    </w:p>
    <w:p w:rsidR="00A3540C" w:rsidRPr="0035796D" w:rsidRDefault="00A3540C" w:rsidP="00A3540C">
      <w:pPr>
        <w:spacing w:after="13" w:line="304" w:lineRule="auto"/>
        <w:ind w:left="345" w:right="276" w:firstLine="70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Содержание данных занятий </w:t>
      </w:r>
      <w:r w:rsidRPr="0035796D">
        <w:rPr>
          <w:rFonts w:ascii="Times New Roman" w:eastAsia="Times New Roman" w:hAnsi="Times New Roman" w:cs="Times New Roman"/>
          <w:color w:val="000000"/>
          <w:sz w:val="24"/>
        </w:rPr>
        <w:t>формируется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w:t>
      </w:r>
      <w:r>
        <w:rPr>
          <w:rFonts w:ascii="Times New Roman" w:eastAsia="Times New Roman" w:hAnsi="Times New Roman" w:cs="Times New Roman"/>
          <w:color w:val="000000"/>
          <w:sz w:val="24"/>
        </w:rPr>
        <w:t xml:space="preserve"> полезные практики и т. д.  </w:t>
      </w:r>
      <w:r w:rsidRPr="0035796D">
        <w:rPr>
          <w:rFonts w:ascii="Times New Roman" w:eastAsia="Times New Roman" w:hAnsi="Times New Roman" w:cs="Times New Roman"/>
          <w:color w:val="000000"/>
          <w:sz w:val="24"/>
        </w:rPr>
        <w:t xml:space="preserve"> При организации внеурочной деятельности реализуется оптимизационная модель  организации внеурочной деятельности.  Часы внеурочной деятельности ведут учителя</w:t>
      </w:r>
      <w:r>
        <w:rPr>
          <w:rFonts w:ascii="Times New Roman" w:eastAsia="Times New Roman" w:hAnsi="Times New Roman" w:cs="Times New Roman"/>
          <w:color w:val="000000"/>
          <w:sz w:val="24"/>
        </w:rPr>
        <w:t xml:space="preserve">-предметники, классные руководители. </w:t>
      </w:r>
    </w:p>
    <w:p w:rsidR="00A3540C" w:rsidRPr="0035796D" w:rsidRDefault="00A3540C" w:rsidP="00A3540C">
      <w:pPr>
        <w:spacing w:after="58"/>
        <w:ind w:left="355" w:hanging="10"/>
        <w:rPr>
          <w:rFonts w:ascii="Times New Roman" w:eastAsia="Times New Roman" w:hAnsi="Times New Roman" w:cs="Times New Roman"/>
          <w:color w:val="000000"/>
          <w:sz w:val="24"/>
        </w:rPr>
      </w:pPr>
      <w:r w:rsidRPr="0035796D">
        <w:rPr>
          <w:rFonts w:ascii="Times New Roman" w:eastAsia="Times New Roman" w:hAnsi="Times New Roman" w:cs="Times New Roman"/>
          <w:b/>
          <w:color w:val="000000"/>
          <w:sz w:val="24"/>
        </w:rPr>
        <w:t xml:space="preserve">       Спортивно-оздоровительное направление.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Это направление деятельности реализуется через организацию спортивно-массовых мероприятий, Дней здоровья, соревнований в рамках пр</w:t>
      </w:r>
      <w:r>
        <w:rPr>
          <w:rFonts w:ascii="Times New Roman" w:eastAsia="Times New Roman" w:hAnsi="Times New Roman" w:cs="Times New Roman"/>
          <w:color w:val="000000"/>
          <w:sz w:val="24"/>
        </w:rPr>
        <w:t>ограммы спортивного клуба «Олимп</w:t>
      </w:r>
      <w:r w:rsidRPr="0035796D">
        <w:rPr>
          <w:rFonts w:ascii="Times New Roman" w:eastAsia="Times New Roman" w:hAnsi="Times New Roman" w:cs="Times New Roman"/>
          <w:color w:val="000000"/>
          <w:sz w:val="24"/>
        </w:rPr>
        <w:t>», а также, через участие учащихся в работе  секций</w:t>
      </w:r>
      <w:r w:rsidR="002E4D6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ДЮСШ</w:t>
      </w:r>
      <w:r w:rsidRPr="0035796D">
        <w:rPr>
          <w:rFonts w:ascii="Times New Roman" w:eastAsia="Times New Roman" w:hAnsi="Times New Roman" w:cs="Times New Roman"/>
          <w:color w:val="000000"/>
          <w:sz w:val="24"/>
        </w:rPr>
        <w:t>, участие в спортивно-массовых кла</w:t>
      </w:r>
      <w:r>
        <w:rPr>
          <w:rFonts w:ascii="Times New Roman" w:eastAsia="Times New Roman" w:hAnsi="Times New Roman" w:cs="Times New Roman"/>
          <w:color w:val="000000"/>
          <w:sz w:val="24"/>
        </w:rPr>
        <w:t>ссных, школьных и общесельских</w:t>
      </w:r>
      <w:r w:rsidRPr="0035796D">
        <w:rPr>
          <w:rFonts w:ascii="Times New Roman" w:eastAsia="Times New Roman" w:hAnsi="Times New Roman" w:cs="Times New Roman"/>
          <w:color w:val="000000"/>
          <w:sz w:val="24"/>
        </w:rPr>
        <w:t xml:space="preserve"> Днях здоровья. Целью данного направления является овладение обучающимися объективными, соответствующими возрасту знаниями о факторах, влияющих на здоровье, а также формирование здоровых установок и навыков ответственного поведения, снижающих вероятность приобщения к вредным привычкам, cохранение и укрепление здоровья детей через приобщение к здоровому образу жизни.  Освоение обучающимися дополнительной образовательной программы определяется следующими методами диагностики: участие в спортивно-массовых мероприятиях, анкетирование,  собеседование, выполнение проектных работ. Формой подведения итогов будут спортивные праздники, Дни здоровья, участие в спортивных соревнованиях, Весёлых стартах, акциях.  </w:t>
      </w:r>
    </w:p>
    <w:p w:rsidR="00A3540C" w:rsidRPr="0035796D" w:rsidRDefault="00A3540C" w:rsidP="00A3540C">
      <w:pPr>
        <w:spacing w:after="13" w:line="304" w:lineRule="auto"/>
        <w:ind w:left="355" w:right="276" w:hanging="10"/>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 рамках спортивно - оздоровительного  направления осуществляется  организация </w:t>
      </w:r>
      <w:r>
        <w:rPr>
          <w:rFonts w:ascii="Times New Roman" w:eastAsia="Times New Roman" w:hAnsi="Times New Roman" w:cs="Times New Roman"/>
          <w:color w:val="000000"/>
          <w:sz w:val="24"/>
        </w:rPr>
        <w:t xml:space="preserve">подвижных </w:t>
      </w:r>
      <w:r w:rsidRPr="0035796D">
        <w:rPr>
          <w:rFonts w:ascii="Times New Roman" w:eastAsia="Times New Roman" w:hAnsi="Times New Roman" w:cs="Times New Roman"/>
          <w:color w:val="000000"/>
          <w:sz w:val="24"/>
        </w:rPr>
        <w:t>перемен</w:t>
      </w:r>
      <w:r>
        <w:rPr>
          <w:rFonts w:ascii="Times New Roman" w:eastAsia="Times New Roman" w:hAnsi="Times New Roman" w:cs="Times New Roman"/>
          <w:color w:val="000000"/>
          <w:sz w:val="24"/>
        </w:rPr>
        <w:t>, игр</w:t>
      </w:r>
      <w:r w:rsidRPr="0035796D">
        <w:rPr>
          <w:rFonts w:ascii="Times New Roman" w:eastAsia="Times New Roman" w:hAnsi="Times New Roman" w:cs="Times New Roman"/>
          <w:color w:val="000000"/>
          <w:sz w:val="24"/>
        </w:rPr>
        <w:t xml:space="preserve"> и внеурочные мероприятия, где учащиеся знакомятся с видами подвижных игр, возможностью использовать их при организации досуга. Различные формы работы позволяют сформировать умение самостоятельно выбирать, организовывать и проводить подходящую игру с учетом особенностей участников, условий и обстоятельств, воспитывать коммуникативные умения, сообразительность, эмоционально-чувственную сферу, культуру  игрового общения, координацию движений, р</w:t>
      </w:r>
      <w:r>
        <w:rPr>
          <w:rFonts w:ascii="Times New Roman" w:eastAsia="Times New Roman" w:hAnsi="Times New Roman" w:cs="Times New Roman"/>
          <w:color w:val="000000"/>
          <w:sz w:val="24"/>
        </w:rPr>
        <w:t xml:space="preserve">азвивать спортивные качества.  </w:t>
      </w:r>
    </w:p>
    <w:p w:rsidR="00A3540C" w:rsidRPr="0035796D" w:rsidRDefault="00A3540C" w:rsidP="00A3540C">
      <w:pPr>
        <w:spacing w:after="58"/>
        <w:ind w:left="355" w:hanging="10"/>
        <w:rPr>
          <w:rFonts w:ascii="Times New Roman" w:eastAsia="Times New Roman" w:hAnsi="Times New Roman" w:cs="Times New Roman"/>
          <w:color w:val="000000"/>
          <w:sz w:val="24"/>
        </w:rPr>
      </w:pPr>
      <w:r w:rsidRPr="0035796D">
        <w:rPr>
          <w:rFonts w:ascii="Times New Roman" w:eastAsia="Times New Roman" w:hAnsi="Times New Roman" w:cs="Times New Roman"/>
          <w:b/>
          <w:color w:val="000000"/>
          <w:sz w:val="24"/>
        </w:rPr>
        <w:t xml:space="preserve">  Общекультурное направление.</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Направление включает практическую деятельность детей в рамках занятий в </w:t>
      </w:r>
      <w:r>
        <w:rPr>
          <w:rFonts w:ascii="Times New Roman" w:eastAsia="Times New Roman" w:hAnsi="Times New Roman" w:cs="Times New Roman"/>
          <w:color w:val="000000"/>
          <w:sz w:val="24"/>
        </w:rPr>
        <w:t>СДК</w:t>
      </w:r>
      <w:r w:rsidR="002E4D6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r w:rsidR="00DF3974">
        <w:rPr>
          <w:rFonts w:ascii="Times New Roman" w:eastAsia="Times New Roman" w:hAnsi="Times New Roman" w:cs="Times New Roman"/>
          <w:color w:val="000000"/>
          <w:sz w:val="24"/>
        </w:rPr>
        <w:t>хоровой студи</w:t>
      </w:r>
      <w:r w:rsidR="002E4D6A">
        <w:rPr>
          <w:rFonts w:ascii="Times New Roman" w:eastAsia="Times New Roman" w:hAnsi="Times New Roman" w:cs="Times New Roman"/>
          <w:color w:val="000000"/>
          <w:sz w:val="24"/>
        </w:rPr>
        <w:t>й</w:t>
      </w:r>
      <w:r w:rsidR="00DF3974">
        <w:rPr>
          <w:rFonts w:ascii="Times New Roman" w:eastAsia="Times New Roman" w:hAnsi="Times New Roman" w:cs="Times New Roman"/>
          <w:color w:val="000000"/>
          <w:sz w:val="24"/>
        </w:rPr>
        <w:t xml:space="preserve"> «Лейся, песня»</w:t>
      </w:r>
      <w:r>
        <w:rPr>
          <w:rFonts w:ascii="Times New Roman" w:eastAsia="Times New Roman" w:hAnsi="Times New Roman" w:cs="Times New Roman"/>
          <w:color w:val="000000"/>
          <w:sz w:val="24"/>
        </w:rPr>
        <w:t xml:space="preserve">, курсом «В мире профессий», </w:t>
      </w:r>
      <w:r w:rsidRPr="0035796D">
        <w:rPr>
          <w:rFonts w:ascii="Times New Roman" w:eastAsia="Times New Roman" w:hAnsi="Times New Roman" w:cs="Times New Roman"/>
          <w:color w:val="000000"/>
          <w:sz w:val="24"/>
        </w:rPr>
        <w:t>а также активное уч</w:t>
      </w:r>
      <w:r w:rsidR="002E4D6A">
        <w:rPr>
          <w:rFonts w:ascii="Times New Roman" w:eastAsia="Times New Roman" w:hAnsi="Times New Roman" w:cs="Times New Roman"/>
          <w:color w:val="000000"/>
          <w:sz w:val="24"/>
        </w:rPr>
        <w:t>астие в организации и проведении</w:t>
      </w:r>
      <w:r w:rsidRPr="0035796D">
        <w:rPr>
          <w:rFonts w:ascii="Times New Roman" w:eastAsia="Times New Roman" w:hAnsi="Times New Roman" w:cs="Times New Roman"/>
          <w:color w:val="000000"/>
          <w:sz w:val="24"/>
        </w:rPr>
        <w:t xml:space="preserve"> внеурочных досуговых мероприятий класса и школы, через участие учащихся в летней смене оздоровительного лагеря с д</w:t>
      </w:r>
      <w:r>
        <w:rPr>
          <w:rFonts w:ascii="Times New Roman" w:eastAsia="Times New Roman" w:hAnsi="Times New Roman" w:cs="Times New Roman"/>
          <w:color w:val="000000"/>
          <w:sz w:val="24"/>
        </w:rPr>
        <w:t>невным пребыванием детей «Солнышко</w:t>
      </w:r>
      <w:r w:rsidRPr="0035796D">
        <w:rPr>
          <w:rFonts w:ascii="Times New Roman" w:eastAsia="Times New Roman" w:hAnsi="Times New Roman" w:cs="Times New Roman"/>
          <w:color w:val="000000"/>
          <w:sz w:val="24"/>
        </w:rPr>
        <w:t xml:space="preserve">». Участие учащихся в мероприятиях художественно-эстетического профиля обеспечивают развитие эстетических способностей детей, овладение навыками культурного общения.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lastRenderedPageBreak/>
        <w:t xml:space="preserve">Основные формы работы: участие в конкурсах </w:t>
      </w:r>
      <w:r>
        <w:rPr>
          <w:rFonts w:ascii="Times New Roman" w:eastAsia="Times New Roman" w:hAnsi="Times New Roman" w:cs="Times New Roman"/>
          <w:color w:val="000000"/>
          <w:sz w:val="24"/>
        </w:rPr>
        <w:t xml:space="preserve">песен, </w:t>
      </w:r>
      <w:r w:rsidRPr="0035796D">
        <w:rPr>
          <w:rFonts w:ascii="Times New Roman" w:eastAsia="Times New Roman" w:hAnsi="Times New Roman" w:cs="Times New Roman"/>
          <w:color w:val="000000"/>
          <w:sz w:val="24"/>
        </w:rPr>
        <w:t xml:space="preserve">организация и проведение праздничных программ, беседы, игры, пение дуэтом, хором, </w:t>
      </w:r>
      <w:r>
        <w:rPr>
          <w:rFonts w:ascii="Times New Roman" w:eastAsia="Times New Roman" w:hAnsi="Times New Roman" w:cs="Times New Roman"/>
          <w:color w:val="000000"/>
          <w:sz w:val="24"/>
        </w:rPr>
        <w:t xml:space="preserve">выступление на концертах, </w:t>
      </w:r>
      <w:r>
        <w:rPr>
          <w:rFonts w:ascii="Times New Roman" w:hAnsi="Times New Roman" w:cs="Times New Roman"/>
          <w:color w:val="000000"/>
        </w:rPr>
        <w:t xml:space="preserve">общесельских праздниках, встречи с замечательными людьми села, района, области разных профессии, вечер встречи поколений). </w:t>
      </w:r>
      <w:r w:rsidRPr="0035796D">
        <w:rPr>
          <w:rFonts w:ascii="Times New Roman" w:eastAsia="Times New Roman" w:hAnsi="Times New Roman" w:cs="Times New Roman"/>
          <w:color w:val="000000"/>
          <w:sz w:val="24"/>
        </w:rPr>
        <w:t>В результате реализации художественно-эстетического направления у обучающихся будут сформированы эстетические способности, они овладеют творчески-исполнительскими навыками, смогут ориентироваться в различных музыкальных жанрах и направлениях</w:t>
      </w:r>
      <w:r>
        <w:rPr>
          <w:rFonts w:ascii="Times New Roman" w:eastAsia="Times New Roman" w:hAnsi="Times New Roman" w:cs="Times New Roman"/>
          <w:color w:val="000000"/>
          <w:sz w:val="24"/>
        </w:rPr>
        <w:t>, при выборе профессий</w:t>
      </w:r>
      <w:r w:rsidRPr="0035796D">
        <w:rPr>
          <w:rFonts w:ascii="Times New Roman" w:eastAsia="Times New Roman" w:hAnsi="Times New Roman" w:cs="Times New Roman"/>
          <w:color w:val="000000"/>
          <w:sz w:val="24"/>
        </w:rPr>
        <w:t xml:space="preserve">.   </w:t>
      </w:r>
    </w:p>
    <w:p w:rsidR="00A3540C" w:rsidRPr="0035796D" w:rsidRDefault="00A3540C" w:rsidP="00A3540C">
      <w:pPr>
        <w:spacing w:after="58"/>
        <w:ind w:left="355" w:hanging="10"/>
        <w:rPr>
          <w:rFonts w:ascii="Times New Roman" w:eastAsia="Times New Roman" w:hAnsi="Times New Roman" w:cs="Times New Roman"/>
          <w:color w:val="000000"/>
          <w:sz w:val="24"/>
        </w:rPr>
      </w:pPr>
      <w:r w:rsidRPr="0035796D">
        <w:rPr>
          <w:rFonts w:ascii="Times New Roman" w:eastAsia="Times New Roman" w:hAnsi="Times New Roman" w:cs="Times New Roman"/>
          <w:b/>
          <w:color w:val="000000"/>
          <w:sz w:val="24"/>
        </w:rPr>
        <w:t xml:space="preserve">        Общеинтеллектуальное направление.  </w:t>
      </w:r>
    </w:p>
    <w:p w:rsidR="00A3540C" w:rsidRPr="00A63CB2" w:rsidRDefault="00A3540C" w:rsidP="00A63CB2">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Это направление внеурочной деятельности включает развитие познавательных способностей учащихся. Реализуется через работу </w:t>
      </w:r>
      <w:r>
        <w:rPr>
          <w:rFonts w:ascii="Times New Roman" w:eastAsia="Times New Roman" w:hAnsi="Times New Roman" w:cs="Times New Roman"/>
          <w:color w:val="000000"/>
          <w:sz w:val="24"/>
        </w:rPr>
        <w:t xml:space="preserve">интеллектуальной </w:t>
      </w:r>
      <w:r w:rsidR="00A63CB2">
        <w:rPr>
          <w:rFonts w:ascii="Times New Roman" w:eastAsia="Times New Roman" w:hAnsi="Times New Roman" w:cs="Times New Roman"/>
          <w:color w:val="000000"/>
          <w:sz w:val="24"/>
        </w:rPr>
        <w:t>лаборатории  «Умники и умницы»:</w:t>
      </w:r>
      <w:r>
        <w:rPr>
          <w:rFonts w:ascii="Times New Roman" w:eastAsia="Times New Roman" w:hAnsi="Times New Roman" w:cs="Times New Roman"/>
          <w:color w:val="000000"/>
          <w:sz w:val="24"/>
        </w:rPr>
        <w:t xml:space="preserve"> курса «Учимся прое</w:t>
      </w:r>
      <w:r w:rsidR="00A63CB2">
        <w:rPr>
          <w:rFonts w:ascii="Times New Roman" w:eastAsia="Times New Roman" w:hAnsi="Times New Roman" w:cs="Times New Roman"/>
          <w:color w:val="000000"/>
          <w:sz w:val="24"/>
        </w:rPr>
        <w:t>ктировать и исследовать», кружков</w:t>
      </w:r>
      <w:r>
        <w:rPr>
          <w:rFonts w:ascii="Times New Roman" w:eastAsia="Times New Roman" w:hAnsi="Times New Roman" w:cs="Times New Roman"/>
          <w:color w:val="000000"/>
          <w:sz w:val="24"/>
        </w:rPr>
        <w:t xml:space="preserve"> «М</w:t>
      </w:r>
      <w:r w:rsidRPr="0035796D">
        <w:rPr>
          <w:rFonts w:ascii="Times New Roman" w:eastAsia="Times New Roman" w:hAnsi="Times New Roman" w:cs="Times New Roman"/>
          <w:color w:val="000000"/>
          <w:sz w:val="24"/>
        </w:rPr>
        <w:t>атематика</w:t>
      </w:r>
      <w:r>
        <w:rPr>
          <w:rFonts w:ascii="Times New Roman" w:eastAsia="Times New Roman" w:hAnsi="Times New Roman" w:cs="Times New Roman"/>
          <w:color w:val="000000"/>
          <w:sz w:val="24"/>
        </w:rPr>
        <w:t xml:space="preserve"> в современном мире</w:t>
      </w:r>
      <w:r w:rsidR="00A63CB2">
        <w:rPr>
          <w:rFonts w:ascii="Times New Roman" w:eastAsia="Times New Roman" w:hAnsi="Times New Roman" w:cs="Times New Roman"/>
          <w:color w:val="000000"/>
          <w:sz w:val="24"/>
        </w:rPr>
        <w:t>»  и «Языкознание»;</w:t>
      </w:r>
      <w:r w:rsidRPr="0035796D">
        <w:rPr>
          <w:rFonts w:ascii="Times New Roman" w:eastAsia="Times New Roman" w:hAnsi="Times New Roman" w:cs="Times New Roman"/>
          <w:color w:val="000000"/>
          <w:sz w:val="24"/>
        </w:rPr>
        <w:t xml:space="preserve"> участие в интеллектуальных конкурсах, олимпиадах, играх, марафонах.</w:t>
      </w:r>
      <w:r w:rsidR="00A63CB2">
        <w:rPr>
          <w:rFonts w:ascii="Times New Roman" w:eastAsia="Times New Roman" w:hAnsi="Times New Roman" w:cs="Times New Roman"/>
          <w:color w:val="000000"/>
          <w:sz w:val="24"/>
        </w:rPr>
        <w:t xml:space="preserve"> </w:t>
      </w:r>
      <w:r w:rsidR="00551935">
        <w:rPr>
          <w:rFonts w:ascii="Times New Roman" w:eastAsia="Times New Roman" w:hAnsi="Times New Roman" w:cs="Times New Roman"/>
          <w:color w:val="000000"/>
          <w:sz w:val="24"/>
        </w:rPr>
        <w:t xml:space="preserve"> </w:t>
      </w:r>
      <w:r w:rsidRPr="0035796D">
        <w:rPr>
          <w:rFonts w:ascii="Times New Roman" w:eastAsia="Times New Roman" w:hAnsi="Times New Roman" w:cs="Times New Roman"/>
          <w:color w:val="000000"/>
          <w:sz w:val="24"/>
        </w:rPr>
        <w:t>Участие в мероприятиях в рамках основ финансовой грамотности, научно</w:t>
      </w:r>
      <w:r>
        <w:rPr>
          <w:rFonts w:ascii="Times New Roman" w:eastAsia="Times New Roman" w:hAnsi="Times New Roman" w:cs="Times New Roman"/>
          <w:color w:val="000000"/>
          <w:sz w:val="24"/>
        </w:rPr>
        <w:t>-</w:t>
      </w:r>
      <w:r w:rsidRPr="0035796D">
        <w:rPr>
          <w:rFonts w:ascii="Times New Roman" w:eastAsia="Times New Roman" w:hAnsi="Times New Roman" w:cs="Times New Roman"/>
          <w:color w:val="000000"/>
          <w:sz w:val="24"/>
        </w:rPr>
        <w:t>познавательного направления обеспечивают комплексное развитие различных видов памяти, внимания, развивают наблюдательность, воображение; способствуют развитию сенсорной и двигательной сфер ребенка, формируют нестандартное мышление. Задания, разработанные в системе, могут быть использованы на уроках. Достижения планируемых результатов отслеживаются  в рамках внутренней системы оценки классным руководителем. Основной целью данного направления является развитие познавательных способностей и общеучебных умений и навыков, а не усвоение каких-то конкретных знаний и умений.  Во время занятий у ребенка происходит становление  развитых форм самосознания, самоконтроля и самооценки. Отсутствие отметок снижает тревожность и необоснованное беспокойство учащихся, исчезает боязнь ошибочных ответов. В результате у детей формируется отношение к данным занятиям как к средству развития своей личности. На занятиях применяются  занимательные и доступные для понимания задания и упражнения, задачи, вопросы, загадки, игры, ребусы, кроссворды и т.д., что п</w:t>
      </w:r>
      <w:r>
        <w:rPr>
          <w:rFonts w:ascii="Times New Roman" w:eastAsia="Times New Roman" w:hAnsi="Times New Roman" w:cs="Times New Roman"/>
          <w:color w:val="000000"/>
          <w:sz w:val="24"/>
        </w:rPr>
        <w:t xml:space="preserve">ривлекательно для школьников.  </w:t>
      </w:r>
    </w:p>
    <w:p w:rsidR="00A3540C" w:rsidRPr="0035796D" w:rsidRDefault="00A3540C" w:rsidP="00A3540C">
      <w:pPr>
        <w:spacing w:after="58"/>
        <w:ind w:left="355" w:hanging="10"/>
        <w:rPr>
          <w:rFonts w:ascii="Times New Roman" w:eastAsia="Times New Roman" w:hAnsi="Times New Roman" w:cs="Times New Roman"/>
          <w:color w:val="000000"/>
          <w:sz w:val="24"/>
        </w:rPr>
      </w:pPr>
      <w:r w:rsidRPr="0035796D">
        <w:rPr>
          <w:rFonts w:ascii="Times New Roman" w:eastAsia="Times New Roman" w:hAnsi="Times New Roman" w:cs="Times New Roman"/>
          <w:b/>
          <w:color w:val="000000"/>
          <w:sz w:val="24"/>
        </w:rPr>
        <w:t xml:space="preserve">Духовно – нравственное направление.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Направление реализуется через участие учащихся в мероприятиях программы кружка «</w:t>
      </w:r>
      <w:r>
        <w:rPr>
          <w:rFonts w:ascii="Times New Roman" w:eastAsia="Times New Roman" w:hAnsi="Times New Roman" w:cs="Times New Roman"/>
          <w:color w:val="000000"/>
          <w:sz w:val="24"/>
        </w:rPr>
        <w:t xml:space="preserve">Краеведение» и «По островам фольклора», </w:t>
      </w:r>
      <w:r w:rsidRPr="0035796D">
        <w:rPr>
          <w:rFonts w:ascii="Times New Roman" w:eastAsia="Times New Roman" w:hAnsi="Times New Roman" w:cs="Times New Roman"/>
          <w:color w:val="000000"/>
          <w:sz w:val="24"/>
        </w:rPr>
        <w:t>через систему внеурочных классны</w:t>
      </w:r>
      <w:r>
        <w:rPr>
          <w:rFonts w:ascii="Times New Roman" w:eastAsia="Times New Roman" w:hAnsi="Times New Roman" w:cs="Times New Roman"/>
          <w:color w:val="000000"/>
          <w:sz w:val="24"/>
        </w:rPr>
        <w:t xml:space="preserve">х, общешкольных и общесельских мероприятий. </w:t>
      </w:r>
      <w:r w:rsidRPr="0035796D">
        <w:rPr>
          <w:rFonts w:ascii="Times New Roman" w:eastAsia="Times New Roman" w:hAnsi="Times New Roman" w:cs="Times New Roman"/>
          <w:color w:val="000000"/>
          <w:sz w:val="24"/>
        </w:rPr>
        <w:t>Патриотическое направление открывает перспективы становления личности гражданина России, человека, познающего мир наук, мир взаимоотношений людей, обретающего и осмысливающего свое место в этом сложном мире, способствует духовно-нравственн</w:t>
      </w:r>
      <w:r>
        <w:rPr>
          <w:rFonts w:ascii="Times New Roman" w:eastAsia="Times New Roman" w:hAnsi="Times New Roman" w:cs="Times New Roman"/>
          <w:color w:val="000000"/>
          <w:sz w:val="24"/>
        </w:rPr>
        <w:t xml:space="preserve">ому воспитанию учащихся. </w:t>
      </w:r>
      <w:r w:rsidRPr="0035796D">
        <w:rPr>
          <w:rFonts w:ascii="Times New Roman" w:eastAsia="Times New Roman" w:hAnsi="Times New Roman" w:cs="Times New Roman"/>
          <w:color w:val="000000"/>
          <w:sz w:val="24"/>
        </w:rPr>
        <w:t>Цель данного направления воспитание гражданина, человека организованного, самостоятельного, открытого к познанию окружающего мира, мира взаимоотношений людей, к познанию себя как самос</w:t>
      </w:r>
      <w:r>
        <w:rPr>
          <w:rFonts w:ascii="Times New Roman" w:eastAsia="Times New Roman" w:hAnsi="Times New Roman" w:cs="Times New Roman"/>
          <w:color w:val="000000"/>
          <w:sz w:val="24"/>
        </w:rPr>
        <w:t xml:space="preserve">тоятельной творческой единицы. </w:t>
      </w:r>
    </w:p>
    <w:p w:rsidR="00A3540C" w:rsidRPr="0035796D" w:rsidRDefault="00A3540C" w:rsidP="00A3540C">
      <w:pPr>
        <w:spacing w:after="58"/>
        <w:ind w:left="355" w:hanging="10"/>
        <w:rPr>
          <w:rFonts w:ascii="Times New Roman" w:eastAsia="Times New Roman" w:hAnsi="Times New Roman" w:cs="Times New Roman"/>
          <w:color w:val="000000"/>
          <w:sz w:val="24"/>
        </w:rPr>
      </w:pPr>
      <w:r w:rsidRPr="0035796D">
        <w:rPr>
          <w:rFonts w:ascii="Times New Roman" w:eastAsia="Times New Roman" w:hAnsi="Times New Roman" w:cs="Times New Roman"/>
          <w:b/>
          <w:color w:val="000000"/>
          <w:sz w:val="24"/>
        </w:rPr>
        <w:t xml:space="preserve">Социальное направление.  </w:t>
      </w:r>
    </w:p>
    <w:p w:rsidR="00A3540C"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Направление реализуется через социальну</w:t>
      </w:r>
      <w:r>
        <w:rPr>
          <w:rFonts w:ascii="Times New Roman" w:eastAsia="Times New Roman" w:hAnsi="Times New Roman" w:cs="Times New Roman"/>
          <w:color w:val="000000"/>
          <w:sz w:val="24"/>
        </w:rPr>
        <w:t xml:space="preserve">ю практику «Добро делаем вместе!», волонтёрского движения «Твори добро!», </w:t>
      </w:r>
      <w:r w:rsidRPr="0035796D">
        <w:rPr>
          <w:rFonts w:ascii="Times New Roman" w:eastAsia="Times New Roman" w:hAnsi="Times New Roman" w:cs="Times New Roman"/>
          <w:color w:val="000000"/>
          <w:sz w:val="24"/>
        </w:rPr>
        <w:t>в рамках которой предполагается проведение социально-значимой деятельности, акций «Создадим уют в столовой», «Уютный класс», «Чистый двор», «Подари книге вторую жизнь», «Помоги зелёному другу», организацию акций ко Дн</w:t>
      </w:r>
      <w:r w:rsidR="00A63CB2">
        <w:rPr>
          <w:rFonts w:ascii="Times New Roman" w:eastAsia="Times New Roman" w:hAnsi="Times New Roman" w:cs="Times New Roman"/>
          <w:color w:val="000000"/>
          <w:sz w:val="24"/>
        </w:rPr>
        <w:t xml:space="preserve">ю Победы, Дню </w:t>
      </w:r>
      <w:r w:rsidR="00A63CB2">
        <w:rPr>
          <w:rFonts w:ascii="Times New Roman" w:eastAsia="Times New Roman" w:hAnsi="Times New Roman" w:cs="Times New Roman"/>
          <w:color w:val="000000"/>
          <w:sz w:val="24"/>
        </w:rPr>
        <w:lastRenderedPageBreak/>
        <w:t xml:space="preserve">пожилого человека. </w:t>
      </w:r>
      <w:r w:rsidRPr="0035796D">
        <w:rPr>
          <w:rFonts w:ascii="Times New Roman" w:eastAsia="Times New Roman" w:hAnsi="Times New Roman" w:cs="Times New Roman"/>
          <w:color w:val="000000"/>
          <w:sz w:val="24"/>
        </w:rPr>
        <w:t xml:space="preserve">  При выполнении работы в рамках данных мероприятий успешно решаются многие воспитательные задачи: ребенок живет заботами о важном деле, </w:t>
      </w:r>
      <w:r w:rsidR="00A63CB2">
        <w:rPr>
          <w:rFonts w:ascii="Times New Roman" w:eastAsia="Times New Roman" w:hAnsi="Times New Roman" w:cs="Times New Roman"/>
          <w:color w:val="000000"/>
          <w:sz w:val="24"/>
        </w:rPr>
        <w:t xml:space="preserve"> </w:t>
      </w:r>
      <w:r w:rsidRPr="0035796D">
        <w:rPr>
          <w:rFonts w:ascii="Times New Roman" w:eastAsia="Times New Roman" w:hAnsi="Times New Roman" w:cs="Times New Roman"/>
          <w:color w:val="000000"/>
          <w:sz w:val="24"/>
        </w:rPr>
        <w:t xml:space="preserve">стремится добиться определенных результатов в работе, знает, что для этого надо сделать, проявляет инициативу, ответственность и самостоятельность.  </w:t>
      </w:r>
    </w:p>
    <w:p w:rsidR="00A3540C" w:rsidRPr="00106734" w:rsidRDefault="00A3540C" w:rsidP="00A3540C">
      <w:pPr>
        <w:spacing w:after="13" w:line="304" w:lineRule="auto"/>
        <w:ind w:left="355" w:right="27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Программа </w:t>
      </w:r>
      <w:r w:rsidR="00A63CB2">
        <w:rPr>
          <w:rFonts w:ascii="Times New Roman" w:eastAsia="Times New Roman" w:hAnsi="Times New Roman" w:cs="Times New Roman"/>
          <w:color w:val="000000"/>
          <w:sz w:val="24"/>
        </w:rPr>
        <w:t xml:space="preserve">кружка «Юный эколог» </w:t>
      </w:r>
      <w:r>
        <w:rPr>
          <w:rFonts w:ascii="Times New Roman" w:eastAsia="Times New Roman" w:hAnsi="Times New Roman" w:cs="Times New Roman"/>
          <w:color w:val="000000"/>
          <w:sz w:val="24"/>
        </w:rPr>
        <w:t xml:space="preserve"> позволит воспитать личность, понимающую </w:t>
      </w:r>
      <w:r w:rsidRPr="00095C5F">
        <w:rPr>
          <w:rFonts w:ascii="Times New Roman" w:eastAsia="Times New Roman" w:hAnsi="Times New Roman" w:cs="Times New Roman"/>
          <w:sz w:val="24"/>
          <w:szCs w:val="24"/>
        </w:rPr>
        <w:t xml:space="preserve">ценность экологической науки, донести ценности </w:t>
      </w:r>
      <w:r w:rsidRPr="00095C5F">
        <w:rPr>
          <w:rFonts w:ascii="Times New Roman" w:eastAsia="Times New Roman" w:hAnsi="Times New Roman" w:cs="Times New Roman"/>
          <w:spacing w:val="-2"/>
          <w:sz w:val="24"/>
          <w:szCs w:val="24"/>
        </w:rPr>
        <w:t xml:space="preserve">экологической культуры. Содержание предлагаемого познавательного </w:t>
      </w:r>
      <w:r w:rsidRPr="00095C5F">
        <w:rPr>
          <w:rFonts w:ascii="Times New Roman" w:eastAsia="Times New Roman" w:hAnsi="Times New Roman" w:cs="Times New Roman"/>
          <w:spacing w:val="-7"/>
          <w:sz w:val="24"/>
          <w:szCs w:val="24"/>
        </w:rPr>
        <w:t xml:space="preserve">материала раскрывает принципиально новые задачи в области экологии: </w:t>
      </w:r>
      <w:r w:rsidRPr="00095C5F">
        <w:rPr>
          <w:rFonts w:ascii="Times New Roman" w:eastAsia="Times New Roman" w:hAnsi="Times New Roman" w:cs="Times New Roman"/>
          <w:spacing w:val="-10"/>
          <w:sz w:val="24"/>
          <w:szCs w:val="24"/>
        </w:rPr>
        <w:t>«Природа - «дом» для живых сущес</w:t>
      </w:r>
      <w:r>
        <w:rPr>
          <w:rFonts w:ascii="Times New Roman" w:eastAsia="Times New Roman" w:hAnsi="Times New Roman" w:cs="Times New Roman"/>
          <w:spacing w:val="-10"/>
          <w:sz w:val="24"/>
          <w:szCs w:val="24"/>
        </w:rPr>
        <w:t xml:space="preserve">тв, в том числе и для человека. </w:t>
      </w:r>
      <w:r w:rsidRPr="00095C5F">
        <w:rPr>
          <w:rFonts w:ascii="Times New Roman" w:eastAsia="Times New Roman" w:hAnsi="Times New Roman" w:cs="Times New Roman"/>
          <w:spacing w:val="-10"/>
          <w:sz w:val="24"/>
          <w:szCs w:val="24"/>
        </w:rPr>
        <w:t xml:space="preserve">Природа </w:t>
      </w:r>
      <w:r w:rsidRPr="00095C5F">
        <w:rPr>
          <w:rFonts w:ascii="Times New Roman" w:eastAsia="Times New Roman" w:hAnsi="Times New Roman" w:cs="Times New Roman"/>
          <w:sz w:val="24"/>
          <w:szCs w:val="24"/>
        </w:rPr>
        <w:t>самоценна»</w:t>
      </w:r>
      <w:r w:rsidR="00627B43">
        <w:rPr>
          <w:rFonts w:ascii="Times New Roman" w:eastAsia="Times New Roman" w:hAnsi="Times New Roman" w:cs="Times New Roman"/>
          <w:sz w:val="24"/>
          <w:szCs w:val="24"/>
        </w:rPr>
        <w:t xml:space="preserve">, </w:t>
      </w:r>
      <w:r w:rsidR="002657E9">
        <w:rPr>
          <w:rFonts w:ascii="Times New Roman" w:eastAsia="Times New Roman" w:hAnsi="Times New Roman" w:cs="Times New Roman"/>
          <w:color w:val="000000"/>
          <w:sz w:val="24"/>
        </w:rPr>
        <w:t xml:space="preserve">кружок «Юный управленец» позволит воспитать в учащихся самоуправленческих навыков, </w:t>
      </w:r>
      <w:r w:rsidR="00627B43">
        <w:rPr>
          <w:rFonts w:ascii="Times New Roman" w:eastAsia="Times New Roman" w:hAnsi="Times New Roman" w:cs="Times New Roman"/>
          <w:color w:val="000000"/>
          <w:sz w:val="24"/>
        </w:rPr>
        <w:t xml:space="preserve"> кружок </w:t>
      </w:r>
      <w:r w:rsidR="002657E9">
        <w:rPr>
          <w:rFonts w:ascii="Times New Roman" w:eastAsia="Times New Roman" w:hAnsi="Times New Roman" w:cs="Times New Roman"/>
          <w:color w:val="000000"/>
          <w:sz w:val="24"/>
        </w:rPr>
        <w:t>«Помощники библиотекаря» прививает  любовь</w:t>
      </w:r>
      <w:r w:rsidR="00627B43">
        <w:rPr>
          <w:rFonts w:ascii="Times New Roman" w:eastAsia="Times New Roman" w:hAnsi="Times New Roman" w:cs="Times New Roman"/>
          <w:color w:val="000000"/>
          <w:sz w:val="24"/>
        </w:rPr>
        <w:t xml:space="preserve"> к </w:t>
      </w:r>
      <w:r w:rsidR="002657E9">
        <w:rPr>
          <w:rFonts w:ascii="Times New Roman" w:eastAsia="Times New Roman" w:hAnsi="Times New Roman" w:cs="Times New Roman"/>
          <w:color w:val="000000"/>
          <w:sz w:val="24"/>
        </w:rPr>
        <w:t>библиотечной работе.</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Внеурочная деятельность включает следующие компоненты:  учебно-воспитательный план образовательного учреждения, </w:t>
      </w:r>
      <w:r w:rsidR="00A63CB2">
        <w:rPr>
          <w:rFonts w:ascii="Times New Roman" w:eastAsia="Times New Roman" w:hAnsi="Times New Roman" w:cs="Times New Roman"/>
          <w:color w:val="000000"/>
          <w:sz w:val="24"/>
        </w:rPr>
        <w:t xml:space="preserve"> </w:t>
      </w:r>
      <w:r w:rsidRPr="0035796D">
        <w:rPr>
          <w:rFonts w:ascii="Times New Roman" w:eastAsia="Times New Roman" w:hAnsi="Times New Roman" w:cs="Times New Roman"/>
          <w:color w:val="000000"/>
          <w:sz w:val="24"/>
        </w:rPr>
        <w:t xml:space="preserve">а именно, часть, формируемая участниками образовательного процесса (дополнительные образовательные модули, учебные научные исследования, практикумы и т.д., проводимые в формах, отличных от урочной); дополнительные образовательные программы самого общеобразовательного </w:t>
      </w:r>
      <w:r>
        <w:rPr>
          <w:rFonts w:ascii="Times New Roman" w:eastAsia="Times New Roman" w:hAnsi="Times New Roman" w:cs="Times New Roman"/>
          <w:color w:val="000000"/>
          <w:sz w:val="24"/>
        </w:rPr>
        <w:t>учреждения (кружки, секции, курсы,</w:t>
      </w:r>
      <w:r w:rsidRPr="0035796D">
        <w:rPr>
          <w:rFonts w:ascii="Times New Roman" w:eastAsia="Times New Roman" w:hAnsi="Times New Roman" w:cs="Times New Roman"/>
          <w:color w:val="000000"/>
          <w:sz w:val="24"/>
        </w:rPr>
        <w:t xml:space="preserve"> клубы, лаборатории); классное руководство (экскурсии, диспуты, круглые столы, соревнования, общественно</w:t>
      </w:r>
      <w:r>
        <w:rPr>
          <w:rFonts w:ascii="Times New Roman" w:eastAsia="Times New Roman" w:hAnsi="Times New Roman" w:cs="Times New Roman"/>
          <w:color w:val="000000"/>
          <w:sz w:val="24"/>
        </w:rPr>
        <w:t xml:space="preserve"> - </w:t>
      </w:r>
      <w:r w:rsidRPr="0035796D">
        <w:rPr>
          <w:rFonts w:ascii="Times New Roman" w:eastAsia="Times New Roman" w:hAnsi="Times New Roman" w:cs="Times New Roman"/>
          <w:color w:val="000000"/>
          <w:sz w:val="24"/>
        </w:rPr>
        <w:t>полезные практики и т.д.); деятельность иных педагогиче</w:t>
      </w:r>
      <w:r w:rsidR="00A63CB2">
        <w:rPr>
          <w:rFonts w:ascii="Times New Roman" w:eastAsia="Times New Roman" w:hAnsi="Times New Roman" w:cs="Times New Roman"/>
          <w:color w:val="000000"/>
          <w:sz w:val="24"/>
        </w:rPr>
        <w:t>ских работников (</w:t>
      </w:r>
      <w:r w:rsidRPr="0035796D">
        <w:rPr>
          <w:rFonts w:ascii="Times New Roman" w:eastAsia="Times New Roman" w:hAnsi="Times New Roman" w:cs="Times New Roman"/>
          <w:color w:val="000000"/>
          <w:sz w:val="24"/>
        </w:rPr>
        <w:t xml:space="preserve">педагога-организатора, социального педагога, представителей совета старшеклассников) в соответствии с должностными обязанностями квалификационных характеристик должностей работников образования.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При организации внеурочной деятельности учитываются  приоритетные идеи построения системы дополнительного образования детей: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свободный выбор ребенком видов и сфер деятельности;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ориентация на личностные интересы, потребности, способности ребенка;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возможность свободного самоопределения и самореализации ребенка;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единство обучения, воспитания, развития;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практико-деятельностная основа образовательного процесса.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 период каникул для продолжения внеурочной деятельности используются возможности организации отдыха детей и их оздоровления в летнем оздоровительном лагере д</w:t>
      </w:r>
      <w:r>
        <w:rPr>
          <w:rFonts w:ascii="Times New Roman" w:eastAsia="Times New Roman" w:hAnsi="Times New Roman" w:cs="Times New Roman"/>
          <w:color w:val="000000"/>
          <w:sz w:val="24"/>
        </w:rPr>
        <w:t>невного пребывания учащихся «Солнышко</w:t>
      </w:r>
      <w:r w:rsidRPr="0035796D">
        <w:rPr>
          <w:rFonts w:ascii="Times New Roman" w:eastAsia="Times New Roman" w:hAnsi="Times New Roman" w:cs="Times New Roman"/>
          <w:color w:val="000000"/>
          <w:sz w:val="24"/>
        </w:rPr>
        <w:t>», ежегодно созда</w:t>
      </w:r>
      <w:r>
        <w:rPr>
          <w:rFonts w:ascii="Times New Roman" w:eastAsia="Times New Roman" w:hAnsi="Times New Roman" w:cs="Times New Roman"/>
          <w:color w:val="000000"/>
          <w:sz w:val="24"/>
        </w:rPr>
        <w:t xml:space="preserve">ваемого на базе МАОУ Лайтамакской СОШ. </w:t>
      </w:r>
      <w:r w:rsidRPr="0035796D">
        <w:rPr>
          <w:rFonts w:ascii="Times New Roman" w:eastAsia="Times New Roman" w:hAnsi="Times New Roman" w:cs="Times New Roman"/>
          <w:color w:val="000000"/>
          <w:sz w:val="24"/>
        </w:rPr>
        <w:t>Внеурочная деятельность в рамках ФГОС</w:t>
      </w:r>
      <w:r>
        <w:rPr>
          <w:rFonts w:ascii="Times New Roman" w:eastAsia="Times New Roman" w:hAnsi="Times New Roman" w:cs="Times New Roman"/>
          <w:color w:val="000000"/>
          <w:sz w:val="24"/>
        </w:rPr>
        <w:t xml:space="preserve"> направлена, в первую очередь, </w:t>
      </w:r>
      <w:r w:rsidRPr="0035796D">
        <w:rPr>
          <w:rFonts w:ascii="Times New Roman" w:eastAsia="Times New Roman" w:hAnsi="Times New Roman" w:cs="Times New Roman"/>
          <w:color w:val="000000"/>
          <w:sz w:val="24"/>
        </w:rPr>
        <w:t xml:space="preserve">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социальных компетенций и личностного развития детей.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Предполагаемый результат от реализации учебного плана: отражение реальных запросов учащихся в образовательных потребностях, развитие у подростков социально значимого комплекса жизненно важных навыков при адаптации учащихся на новой ступени обучения, гарантированное овладение выпускниками школы минимумом государственного стандарта, обеспечение возможности адаптации в современных социальных условиях и </w:t>
      </w:r>
      <w:r w:rsidRPr="0035796D">
        <w:rPr>
          <w:rFonts w:ascii="Times New Roman" w:eastAsia="Times New Roman" w:hAnsi="Times New Roman" w:cs="Times New Roman"/>
          <w:color w:val="000000"/>
          <w:sz w:val="24"/>
        </w:rPr>
        <w:lastRenderedPageBreak/>
        <w:t xml:space="preserve">продолжение образования, обеспечение баланса между основным циклом и вариативной частью. </w:t>
      </w:r>
    </w:p>
    <w:p w:rsidR="00A3540C" w:rsidRPr="0035796D" w:rsidRDefault="00A3540C" w:rsidP="00A3540C">
      <w:pPr>
        <w:spacing w:after="61"/>
        <w:ind w:left="360"/>
        <w:rPr>
          <w:rFonts w:ascii="Times New Roman" w:eastAsia="Times New Roman" w:hAnsi="Times New Roman" w:cs="Times New Roman"/>
          <w:color w:val="000000"/>
          <w:sz w:val="24"/>
        </w:rPr>
      </w:pPr>
    </w:p>
    <w:p w:rsidR="00761378" w:rsidRPr="0038139A" w:rsidRDefault="00761378" w:rsidP="0038139A">
      <w:pPr>
        <w:spacing w:after="13" w:line="304" w:lineRule="auto"/>
        <w:ind w:left="355" w:right="276" w:hanging="10"/>
        <w:jc w:val="both"/>
        <w:rPr>
          <w:rFonts w:ascii="Times New Roman" w:eastAsia="Times New Roman" w:hAnsi="Times New Roman" w:cs="Times New Roman"/>
          <w:color w:val="000000"/>
          <w:sz w:val="24"/>
        </w:rPr>
      </w:pPr>
      <w:r w:rsidRPr="002F14C0">
        <w:rPr>
          <w:rFonts w:ascii="Times New Roman" w:eastAsia="Times New Roman" w:hAnsi="Times New Roman"/>
          <w:color w:val="000000"/>
          <w:kern w:val="1"/>
          <w:sz w:val="24"/>
          <w:lang w:eastAsia="ar-SA"/>
        </w:rPr>
        <w:t>План внеуроч</w:t>
      </w:r>
      <w:r>
        <w:rPr>
          <w:rFonts w:ascii="Times New Roman" w:eastAsia="Times New Roman" w:hAnsi="Times New Roman"/>
          <w:color w:val="000000"/>
          <w:kern w:val="1"/>
          <w:sz w:val="24"/>
          <w:lang w:eastAsia="ar-SA"/>
        </w:rPr>
        <w:t>ной деятельности обучающихся 5 - 8</w:t>
      </w:r>
      <w:r w:rsidRPr="002F14C0">
        <w:rPr>
          <w:rFonts w:ascii="Times New Roman" w:eastAsia="Times New Roman" w:hAnsi="Times New Roman"/>
          <w:color w:val="000000"/>
          <w:kern w:val="1"/>
          <w:sz w:val="24"/>
          <w:lang w:eastAsia="ar-SA"/>
        </w:rPr>
        <w:t xml:space="preserve"> классов представлен в </w:t>
      </w:r>
      <w:r w:rsidR="00486F67">
        <w:rPr>
          <w:rFonts w:ascii="Times New Roman" w:eastAsia="Times New Roman" w:hAnsi="Times New Roman"/>
          <w:b/>
          <w:color w:val="000000"/>
          <w:kern w:val="1"/>
          <w:sz w:val="24"/>
          <w:lang w:eastAsia="ar-SA"/>
        </w:rPr>
        <w:t>приложении 1</w:t>
      </w:r>
      <w:r w:rsidRPr="004F40DE">
        <w:rPr>
          <w:rFonts w:ascii="Times New Roman" w:eastAsia="Times New Roman" w:hAnsi="Times New Roman"/>
          <w:b/>
          <w:color w:val="000000"/>
          <w:kern w:val="1"/>
          <w:sz w:val="24"/>
          <w:lang w:eastAsia="ar-SA"/>
        </w:rPr>
        <w:t>.</w:t>
      </w:r>
    </w:p>
    <w:p w:rsidR="00761378" w:rsidRDefault="00761378" w:rsidP="000F1D0A">
      <w:pPr>
        <w:kinsoku w:val="0"/>
        <w:overflowPunct w:val="0"/>
        <w:ind w:left="162" w:right="166"/>
        <w:jc w:val="both"/>
        <w:rPr>
          <w:rFonts w:ascii="Times New Roman" w:hAnsi="Times New Roman" w:cs="Times New Roman"/>
          <w:spacing w:val="-1"/>
          <w:sz w:val="24"/>
          <w:szCs w:val="24"/>
        </w:rPr>
      </w:pPr>
    </w:p>
    <w:p w:rsidR="00761378" w:rsidRPr="000F1D0A" w:rsidRDefault="00761378" w:rsidP="000F1D0A">
      <w:pPr>
        <w:kinsoku w:val="0"/>
        <w:overflowPunct w:val="0"/>
        <w:ind w:left="162" w:right="166"/>
        <w:jc w:val="both"/>
        <w:rPr>
          <w:rFonts w:ascii="Times New Roman" w:hAnsi="Times New Roman" w:cs="Times New Roman"/>
          <w:sz w:val="24"/>
          <w:szCs w:val="24"/>
        </w:rPr>
      </w:pPr>
    </w:p>
    <w:p w:rsidR="00B74739" w:rsidRDefault="00B74739" w:rsidP="00B74739">
      <w:pPr>
        <w:rPr>
          <w:rFonts w:ascii="Times New Roman" w:hAnsi="Times New Roman" w:cs="Times New Roman"/>
          <w:b/>
          <w:sz w:val="24"/>
          <w:szCs w:val="24"/>
        </w:rPr>
      </w:pPr>
    </w:p>
    <w:p w:rsidR="00B74739" w:rsidRDefault="00B74739" w:rsidP="00B74739">
      <w:pPr>
        <w:rPr>
          <w:rFonts w:ascii="Times New Roman" w:hAnsi="Times New Roman" w:cs="Times New Roman"/>
          <w:b/>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A63CB2" w:rsidRDefault="00A63CB2" w:rsidP="00B74739">
      <w:pPr>
        <w:jc w:val="center"/>
        <w:rPr>
          <w:rFonts w:ascii="Times New Roman" w:hAnsi="Times New Roman" w:cs="Times New Roman"/>
          <w:b/>
          <w:bCs/>
          <w:color w:val="000000"/>
          <w:sz w:val="24"/>
          <w:szCs w:val="24"/>
        </w:rPr>
      </w:pPr>
    </w:p>
    <w:p w:rsidR="00A63CB2" w:rsidRDefault="00A63CB2" w:rsidP="00B74739">
      <w:pPr>
        <w:jc w:val="center"/>
        <w:rPr>
          <w:rFonts w:ascii="Times New Roman" w:hAnsi="Times New Roman" w:cs="Times New Roman"/>
          <w:b/>
          <w:bCs/>
          <w:color w:val="000000"/>
          <w:sz w:val="24"/>
          <w:szCs w:val="24"/>
        </w:rPr>
      </w:pPr>
    </w:p>
    <w:p w:rsidR="00A63CB2" w:rsidRDefault="00A63CB2" w:rsidP="00B74739">
      <w:pPr>
        <w:jc w:val="center"/>
        <w:rPr>
          <w:rFonts w:ascii="Times New Roman" w:hAnsi="Times New Roman" w:cs="Times New Roman"/>
          <w:b/>
          <w:bCs/>
          <w:color w:val="000000"/>
          <w:sz w:val="24"/>
          <w:szCs w:val="24"/>
        </w:rPr>
      </w:pPr>
    </w:p>
    <w:p w:rsidR="00A63CB2" w:rsidRDefault="00A63CB2" w:rsidP="002657E9">
      <w:pPr>
        <w:rPr>
          <w:rFonts w:ascii="Times New Roman" w:hAnsi="Times New Roman" w:cs="Times New Roman"/>
          <w:b/>
          <w:bCs/>
          <w:color w:val="000000"/>
          <w:sz w:val="24"/>
          <w:szCs w:val="24"/>
        </w:rPr>
      </w:pPr>
    </w:p>
    <w:p w:rsidR="00C1303D" w:rsidRPr="00B74739" w:rsidRDefault="00CF2280" w:rsidP="00B74739">
      <w:pPr>
        <w:jc w:val="center"/>
        <w:rPr>
          <w:rFonts w:ascii="Times New Roman" w:eastAsia="Times New Roman" w:hAnsi="Times New Roman" w:cs="Times New Roman"/>
          <w:b/>
          <w:sz w:val="24"/>
          <w:szCs w:val="24"/>
        </w:rPr>
      </w:pPr>
      <w:r>
        <w:rPr>
          <w:rFonts w:ascii="Times New Roman" w:hAnsi="Times New Roman" w:cs="Times New Roman"/>
          <w:b/>
          <w:bCs/>
          <w:color w:val="000000"/>
          <w:sz w:val="24"/>
          <w:szCs w:val="24"/>
        </w:rPr>
        <w:lastRenderedPageBreak/>
        <w:t>Особенности</w:t>
      </w:r>
    </w:p>
    <w:p w:rsidR="009948FF" w:rsidRDefault="00CF2280" w:rsidP="00530A4A">
      <w:pPr>
        <w:autoSpaceDE w:val="0"/>
        <w:autoSpaceDN w:val="0"/>
        <w:adjustRightInd w:val="0"/>
        <w:spacing w:after="0" w:line="360" w:lineRule="auto"/>
        <w:jc w:val="center"/>
        <w:rPr>
          <w:rFonts w:ascii="Times New Roman" w:eastAsia="Times New Roman" w:hAnsi="Times New Roman" w:cs="Times New Roman"/>
          <w:b/>
          <w:sz w:val="24"/>
          <w:szCs w:val="24"/>
        </w:rPr>
      </w:pPr>
      <w:r>
        <w:rPr>
          <w:rFonts w:ascii="Times New Roman" w:hAnsi="Times New Roman" w:cs="Times New Roman"/>
          <w:b/>
          <w:bCs/>
          <w:color w:val="000000"/>
          <w:sz w:val="24"/>
          <w:szCs w:val="24"/>
        </w:rPr>
        <w:t>учебного</w:t>
      </w:r>
      <w:r w:rsidR="00C1303D" w:rsidRPr="004050D3">
        <w:rPr>
          <w:rFonts w:ascii="Times New Roman" w:hAnsi="Times New Roman" w:cs="Times New Roman"/>
          <w:b/>
          <w:bCs/>
          <w:color w:val="000000"/>
          <w:sz w:val="24"/>
          <w:szCs w:val="24"/>
        </w:rPr>
        <w:t xml:space="preserve"> план</w:t>
      </w:r>
      <w:r>
        <w:rPr>
          <w:rFonts w:ascii="Times New Roman" w:hAnsi="Times New Roman" w:cs="Times New Roman"/>
          <w:b/>
          <w:bCs/>
          <w:color w:val="000000"/>
          <w:sz w:val="24"/>
          <w:szCs w:val="24"/>
        </w:rPr>
        <w:t>а</w:t>
      </w:r>
      <w:r w:rsidR="00011F0D">
        <w:rPr>
          <w:rFonts w:ascii="Times New Roman" w:hAnsi="Times New Roman" w:cs="Times New Roman"/>
          <w:b/>
          <w:bCs/>
          <w:color w:val="000000"/>
          <w:sz w:val="24"/>
          <w:szCs w:val="24"/>
        </w:rPr>
        <w:t xml:space="preserve"> </w:t>
      </w:r>
      <w:r w:rsidR="003B0B7A">
        <w:rPr>
          <w:rFonts w:ascii="Times New Roman" w:eastAsia="Times New Roman" w:hAnsi="Times New Roman" w:cs="Times New Roman"/>
          <w:b/>
          <w:sz w:val="24"/>
          <w:szCs w:val="24"/>
        </w:rPr>
        <w:t>по адаптированной</w:t>
      </w:r>
      <w:r w:rsidR="00011F0D">
        <w:rPr>
          <w:rFonts w:ascii="Times New Roman" w:eastAsia="Times New Roman" w:hAnsi="Times New Roman" w:cs="Times New Roman"/>
          <w:b/>
          <w:sz w:val="24"/>
          <w:szCs w:val="24"/>
        </w:rPr>
        <w:t xml:space="preserve"> </w:t>
      </w:r>
      <w:r w:rsidR="003B0B7A">
        <w:rPr>
          <w:rFonts w:ascii="Times New Roman" w:eastAsia="Times New Roman" w:hAnsi="Times New Roman" w:cs="Times New Roman"/>
          <w:b/>
          <w:sz w:val="24"/>
          <w:szCs w:val="24"/>
        </w:rPr>
        <w:t>основной</w:t>
      </w:r>
      <w:r w:rsidR="00C1303D">
        <w:rPr>
          <w:rFonts w:ascii="Times New Roman" w:eastAsia="Times New Roman" w:hAnsi="Times New Roman" w:cs="Times New Roman"/>
          <w:b/>
          <w:sz w:val="24"/>
          <w:szCs w:val="24"/>
        </w:rPr>
        <w:t xml:space="preserve"> обще</w:t>
      </w:r>
      <w:r w:rsidR="003B0B7A">
        <w:rPr>
          <w:rFonts w:ascii="Times New Roman" w:eastAsia="Times New Roman" w:hAnsi="Times New Roman" w:cs="Times New Roman"/>
          <w:b/>
          <w:sz w:val="24"/>
          <w:szCs w:val="24"/>
        </w:rPr>
        <w:t xml:space="preserve">образовательной </w:t>
      </w:r>
    </w:p>
    <w:p w:rsidR="00C1303D" w:rsidRDefault="003B0B7A" w:rsidP="00530A4A">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eastAsia="Times New Roman" w:hAnsi="Times New Roman" w:cs="Times New Roman"/>
          <w:b/>
          <w:sz w:val="24"/>
          <w:szCs w:val="24"/>
        </w:rPr>
        <w:t>программе</w:t>
      </w:r>
      <w:r w:rsidR="009948FF">
        <w:rPr>
          <w:rFonts w:ascii="Times New Roman" w:eastAsia="Times New Roman" w:hAnsi="Times New Roman" w:cs="Times New Roman"/>
          <w:b/>
          <w:sz w:val="24"/>
          <w:szCs w:val="24"/>
        </w:rPr>
        <w:t xml:space="preserve">  </w:t>
      </w:r>
      <w:r w:rsidR="00C1303D">
        <w:rPr>
          <w:rFonts w:ascii="Times New Roman" w:eastAsia="Times New Roman" w:hAnsi="Times New Roman" w:cs="Times New Roman"/>
          <w:b/>
          <w:sz w:val="24"/>
          <w:szCs w:val="24"/>
        </w:rPr>
        <w:t>основного общего образования для обучающихся</w:t>
      </w:r>
      <w:r w:rsidR="00C1303D">
        <w:rPr>
          <w:rFonts w:ascii="Times New Roman" w:hAnsi="Times New Roman" w:cs="Times New Roman"/>
          <w:b/>
          <w:bCs/>
          <w:color w:val="000000"/>
          <w:sz w:val="24"/>
          <w:szCs w:val="24"/>
        </w:rPr>
        <w:t xml:space="preserve"> с</w:t>
      </w:r>
      <w:r w:rsidR="00011F0D">
        <w:rPr>
          <w:rFonts w:ascii="Times New Roman" w:hAnsi="Times New Roman" w:cs="Times New Roman"/>
          <w:b/>
          <w:bCs/>
          <w:color w:val="000000"/>
          <w:sz w:val="24"/>
          <w:szCs w:val="24"/>
        </w:rPr>
        <w:t xml:space="preserve"> </w:t>
      </w:r>
      <w:r w:rsidR="00C1303D" w:rsidRPr="004050D3">
        <w:rPr>
          <w:rFonts w:ascii="Times New Roman" w:hAnsi="Times New Roman" w:cs="Times New Roman"/>
          <w:b/>
          <w:bCs/>
          <w:color w:val="000000"/>
          <w:sz w:val="24"/>
          <w:szCs w:val="24"/>
        </w:rPr>
        <w:t>умственной отсталостью</w:t>
      </w:r>
      <w:r w:rsidR="00C1303D">
        <w:rPr>
          <w:rFonts w:ascii="Times New Roman" w:hAnsi="Times New Roman" w:cs="Times New Roman"/>
          <w:b/>
          <w:bCs/>
          <w:color w:val="000000"/>
          <w:sz w:val="24"/>
          <w:szCs w:val="24"/>
        </w:rPr>
        <w:t xml:space="preserve"> (интеллектуальными нарушениями</w:t>
      </w:r>
      <w:r>
        <w:rPr>
          <w:rFonts w:ascii="Times New Roman" w:hAnsi="Times New Roman" w:cs="Times New Roman"/>
          <w:b/>
          <w:bCs/>
          <w:color w:val="000000"/>
          <w:sz w:val="24"/>
          <w:szCs w:val="24"/>
        </w:rPr>
        <w:t>)</w:t>
      </w:r>
      <w:r w:rsidR="00011F0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в условиях общеобразовательного класса</w:t>
      </w:r>
    </w:p>
    <w:p w:rsidR="00C1303D" w:rsidRDefault="00EE6A25" w:rsidP="00530A4A">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 2018-2019</w:t>
      </w:r>
      <w:r w:rsidR="00C1303D">
        <w:rPr>
          <w:rFonts w:ascii="Times New Roman" w:hAnsi="Times New Roman" w:cs="Times New Roman"/>
          <w:b/>
          <w:bCs/>
          <w:color w:val="000000"/>
          <w:sz w:val="24"/>
          <w:szCs w:val="24"/>
        </w:rPr>
        <w:t xml:space="preserve"> учебный год</w:t>
      </w:r>
    </w:p>
    <w:p w:rsidR="00C1303D" w:rsidRPr="004050D3" w:rsidRDefault="00C1303D" w:rsidP="00C1303D">
      <w:pPr>
        <w:autoSpaceDE w:val="0"/>
        <w:autoSpaceDN w:val="0"/>
        <w:adjustRightInd w:val="0"/>
        <w:spacing w:after="0" w:line="240" w:lineRule="auto"/>
        <w:jc w:val="both"/>
        <w:rPr>
          <w:rFonts w:ascii="Times New Roman" w:hAnsi="Times New Roman" w:cs="Times New Roman"/>
          <w:color w:val="000000"/>
          <w:sz w:val="24"/>
          <w:szCs w:val="24"/>
        </w:rPr>
      </w:pPr>
    </w:p>
    <w:p w:rsidR="00C1303D" w:rsidRPr="004050D3"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Учебный план, реализуемый по адаптированной образовательной программе для детей с умственной отсталостью в условиях общеобразовательного класса</w:t>
      </w:r>
      <w:r w:rsidR="00C1303D">
        <w:rPr>
          <w:rFonts w:ascii="Times New Roman" w:hAnsi="Times New Roman" w:cs="Times New Roman"/>
          <w:color w:val="000000"/>
          <w:sz w:val="24"/>
          <w:szCs w:val="24"/>
        </w:rPr>
        <w:t>,</w:t>
      </w:r>
      <w:r w:rsidR="00C1303D" w:rsidRPr="004050D3">
        <w:rPr>
          <w:rFonts w:ascii="Times New Roman" w:hAnsi="Times New Roman" w:cs="Times New Roman"/>
          <w:color w:val="000000"/>
          <w:sz w:val="24"/>
          <w:szCs w:val="24"/>
        </w:rPr>
        <w:t xml:space="preserve"> составлен в соответствии с приказом Министерства образования Российской Федерации от 10.04.2002 № 29/2065-п., действующим требованиям к максимально допустимой недельной нагрузке (СанПиН 2.4.2.2821-10 от 29.12.2010 № 189). </w:t>
      </w:r>
    </w:p>
    <w:p w:rsidR="00422BEC"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Учебный план предусматривает девятилетний срок обучения, как наиболее оптимальный для получения обучающимися с умственной отсталостью общего образования и профессионально - трудовой подготовки, необходимый для социальной адаптации и реабилитации выпускников.</w:t>
      </w:r>
    </w:p>
    <w:p w:rsidR="00422BEC" w:rsidRDefault="00B74739" w:rsidP="00422BEC">
      <w:pPr>
        <w:pStyle w:val="ae"/>
        <w:kinsoku w:val="0"/>
        <w:overflowPunct w:val="0"/>
        <w:spacing w:before="36" w:line="276" w:lineRule="auto"/>
        <w:ind w:right="105"/>
        <w:jc w:val="both"/>
        <w:rPr>
          <w:spacing w:val="-1"/>
        </w:rPr>
      </w:pPr>
      <w:r>
        <w:rPr>
          <w:spacing w:val="-1"/>
        </w:rPr>
        <w:tab/>
      </w:r>
      <w:r w:rsidR="00422BEC">
        <w:rPr>
          <w:spacing w:val="-1"/>
        </w:rPr>
        <w:t>Учебный</w:t>
      </w:r>
      <w:r w:rsidR="00011F0D">
        <w:rPr>
          <w:spacing w:val="-1"/>
        </w:rPr>
        <w:t xml:space="preserve"> </w:t>
      </w:r>
      <w:r w:rsidR="00422BEC">
        <w:rPr>
          <w:spacing w:val="-1"/>
        </w:rPr>
        <w:t>план</w:t>
      </w:r>
      <w:r w:rsidR="00011F0D">
        <w:rPr>
          <w:spacing w:val="-1"/>
        </w:rPr>
        <w:t xml:space="preserve"> </w:t>
      </w:r>
      <w:r w:rsidR="00422BEC">
        <w:t>для</w:t>
      </w:r>
      <w:r w:rsidR="00011F0D">
        <w:t xml:space="preserve"> </w:t>
      </w:r>
      <w:r w:rsidR="00422BEC">
        <w:rPr>
          <w:spacing w:val="-1"/>
        </w:rPr>
        <w:t>5-9</w:t>
      </w:r>
      <w:r w:rsidR="00011F0D">
        <w:rPr>
          <w:spacing w:val="-1"/>
        </w:rPr>
        <w:t xml:space="preserve"> </w:t>
      </w:r>
      <w:r w:rsidR="00422BEC">
        <w:rPr>
          <w:spacing w:val="-1"/>
        </w:rPr>
        <w:t>классов</w:t>
      </w:r>
      <w:r w:rsidR="00011F0D">
        <w:rPr>
          <w:spacing w:val="-1"/>
        </w:rPr>
        <w:t xml:space="preserve"> </w:t>
      </w:r>
      <w:r w:rsidR="00422BEC">
        <w:rPr>
          <w:spacing w:val="-1"/>
        </w:rPr>
        <w:t>ориентирован</w:t>
      </w:r>
      <w:r w:rsidR="00011F0D">
        <w:rPr>
          <w:spacing w:val="-1"/>
        </w:rPr>
        <w:t xml:space="preserve"> </w:t>
      </w:r>
      <w:r w:rsidR="00422BEC">
        <w:t>на</w:t>
      </w:r>
      <w:r w:rsidR="00011F0D">
        <w:t xml:space="preserve"> </w:t>
      </w:r>
      <w:r w:rsidR="00422BEC">
        <w:rPr>
          <w:spacing w:val="-1"/>
        </w:rPr>
        <w:t>5-летний</w:t>
      </w:r>
      <w:r w:rsidR="00011F0D">
        <w:rPr>
          <w:spacing w:val="-1"/>
        </w:rPr>
        <w:t xml:space="preserve"> </w:t>
      </w:r>
      <w:r w:rsidR="00422BEC">
        <w:rPr>
          <w:spacing w:val="-1"/>
        </w:rPr>
        <w:t>нормативный</w:t>
      </w:r>
      <w:r w:rsidR="00011F0D">
        <w:rPr>
          <w:spacing w:val="-1"/>
        </w:rPr>
        <w:t xml:space="preserve"> </w:t>
      </w:r>
      <w:r w:rsidR="00422BEC">
        <w:rPr>
          <w:spacing w:val="-1"/>
        </w:rPr>
        <w:t>срок</w:t>
      </w:r>
      <w:r w:rsidR="00011F0D">
        <w:rPr>
          <w:spacing w:val="-1"/>
        </w:rPr>
        <w:t xml:space="preserve"> </w:t>
      </w:r>
      <w:r w:rsidR="00422BEC">
        <w:rPr>
          <w:spacing w:val="-1"/>
        </w:rPr>
        <w:t>освоения</w:t>
      </w:r>
      <w:r w:rsidR="00011F0D">
        <w:rPr>
          <w:spacing w:val="-1"/>
        </w:rPr>
        <w:t xml:space="preserve"> </w:t>
      </w:r>
      <w:r w:rsidR="00422BEC">
        <w:rPr>
          <w:spacing w:val="-1"/>
        </w:rPr>
        <w:t>адаптированной</w:t>
      </w:r>
      <w:r w:rsidR="00011F0D">
        <w:rPr>
          <w:spacing w:val="-1"/>
        </w:rPr>
        <w:t xml:space="preserve"> </w:t>
      </w:r>
      <w:r w:rsidR="00422BEC">
        <w:rPr>
          <w:spacing w:val="-1"/>
        </w:rPr>
        <w:t>основной</w:t>
      </w:r>
      <w:r w:rsidR="00011F0D">
        <w:rPr>
          <w:spacing w:val="-1"/>
        </w:rPr>
        <w:t xml:space="preserve"> </w:t>
      </w:r>
      <w:r w:rsidR="00422BEC">
        <w:rPr>
          <w:spacing w:val="-1"/>
        </w:rPr>
        <w:t>общеобразовательной</w:t>
      </w:r>
      <w:r w:rsidR="00011F0D">
        <w:rPr>
          <w:spacing w:val="-1"/>
        </w:rPr>
        <w:t xml:space="preserve"> </w:t>
      </w:r>
      <w:r w:rsidR="00422BEC">
        <w:rPr>
          <w:spacing w:val="-1"/>
        </w:rPr>
        <w:t>программы</w:t>
      </w:r>
      <w:r w:rsidR="00011F0D">
        <w:rPr>
          <w:spacing w:val="-1"/>
        </w:rPr>
        <w:t xml:space="preserve"> </w:t>
      </w:r>
      <w:r w:rsidR="00422BEC">
        <w:rPr>
          <w:spacing w:val="-1"/>
        </w:rPr>
        <w:t>.Учебная</w:t>
      </w:r>
      <w:r w:rsidR="00011F0D">
        <w:rPr>
          <w:spacing w:val="-1"/>
        </w:rPr>
        <w:t xml:space="preserve"> </w:t>
      </w:r>
      <w:r w:rsidR="00422BEC">
        <w:t>деятельность</w:t>
      </w:r>
      <w:r w:rsidR="00011F0D">
        <w:t xml:space="preserve"> </w:t>
      </w:r>
      <w:r w:rsidR="00422BEC">
        <w:rPr>
          <w:spacing w:val="-1"/>
        </w:rPr>
        <w:t>строится</w:t>
      </w:r>
      <w:r w:rsidR="00011F0D">
        <w:rPr>
          <w:spacing w:val="-1"/>
        </w:rPr>
        <w:t xml:space="preserve"> </w:t>
      </w:r>
      <w:r w:rsidR="00422BEC">
        <w:t>в</w:t>
      </w:r>
      <w:r w:rsidR="00011F0D">
        <w:t xml:space="preserve"> </w:t>
      </w:r>
      <w:r w:rsidR="00422BEC">
        <w:rPr>
          <w:spacing w:val="-1"/>
        </w:rPr>
        <w:t>режиме</w:t>
      </w:r>
      <w:r w:rsidR="00011F0D">
        <w:rPr>
          <w:spacing w:val="-1"/>
        </w:rPr>
        <w:t xml:space="preserve"> </w:t>
      </w:r>
      <w:r w:rsidR="00422BEC">
        <w:rPr>
          <w:spacing w:val="-1"/>
        </w:rPr>
        <w:t>пятидневной</w:t>
      </w:r>
      <w:r w:rsidR="00011F0D">
        <w:rPr>
          <w:spacing w:val="-1"/>
        </w:rPr>
        <w:t xml:space="preserve"> </w:t>
      </w:r>
      <w:r w:rsidR="00422BEC">
        <w:rPr>
          <w:spacing w:val="-1"/>
        </w:rPr>
        <w:t>недели</w:t>
      </w:r>
      <w:r w:rsidR="00011F0D">
        <w:rPr>
          <w:spacing w:val="-1"/>
        </w:rPr>
        <w:t xml:space="preserve"> </w:t>
      </w:r>
      <w:r w:rsidR="00422BEC">
        <w:rPr>
          <w:spacing w:val="-1"/>
        </w:rPr>
        <w:t>.Содержание</w:t>
      </w:r>
      <w:r w:rsidR="00011F0D">
        <w:rPr>
          <w:spacing w:val="-1"/>
        </w:rPr>
        <w:t xml:space="preserve"> </w:t>
      </w:r>
      <w:r w:rsidR="00422BEC">
        <w:rPr>
          <w:spacing w:val="-1"/>
        </w:rPr>
        <w:t>основного</w:t>
      </w:r>
      <w:r w:rsidR="00011F0D">
        <w:rPr>
          <w:spacing w:val="-1"/>
        </w:rPr>
        <w:t xml:space="preserve"> </w:t>
      </w:r>
      <w:r w:rsidR="00422BEC">
        <w:rPr>
          <w:spacing w:val="-1"/>
        </w:rPr>
        <w:t>общего</w:t>
      </w:r>
      <w:r w:rsidR="00011F0D">
        <w:rPr>
          <w:spacing w:val="-1"/>
        </w:rPr>
        <w:t xml:space="preserve"> </w:t>
      </w:r>
      <w:r w:rsidR="00422BEC">
        <w:rPr>
          <w:spacing w:val="-1"/>
        </w:rPr>
        <w:t>образования</w:t>
      </w:r>
      <w:r w:rsidR="00011F0D">
        <w:rPr>
          <w:spacing w:val="-1"/>
        </w:rPr>
        <w:t xml:space="preserve"> </w:t>
      </w:r>
      <w:r w:rsidR="00422BEC">
        <w:rPr>
          <w:spacing w:val="-1"/>
        </w:rPr>
        <w:t>реализует</w:t>
      </w:r>
      <w:r w:rsidR="00011F0D">
        <w:rPr>
          <w:spacing w:val="-1"/>
        </w:rPr>
        <w:t xml:space="preserve"> </w:t>
      </w:r>
      <w:r w:rsidR="00422BEC">
        <w:rPr>
          <w:spacing w:val="-1"/>
        </w:rPr>
        <w:t>принцип</w:t>
      </w:r>
      <w:r w:rsidR="00011F0D">
        <w:rPr>
          <w:spacing w:val="-1"/>
        </w:rPr>
        <w:t xml:space="preserve"> </w:t>
      </w:r>
      <w:r w:rsidR="00422BEC">
        <w:rPr>
          <w:spacing w:val="-1"/>
        </w:rPr>
        <w:t>преемственности</w:t>
      </w:r>
      <w:r w:rsidR="00011F0D">
        <w:rPr>
          <w:spacing w:val="-1"/>
        </w:rPr>
        <w:t xml:space="preserve"> </w:t>
      </w:r>
      <w:r w:rsidR="00422BEC">
        <w:t>с</w:t>
      </w:r>
      <w:r w:rsidR="00011F0D">
        <w:t xml:space="preserve"> </w:t>
      </w:r>
      <w:r w:rsidR="00422BEC">
        <w:rPr>
          <w:spacing w:val="-1"/>
        </w:rPr>
        <w:t>начальной</w:t>
      </w:r>
      <w:r w:rsidR="00011F0D">
        <w:rPr>
          <w:spacing w:val="-1"/>
        </w:rPr>
        <w:t xml:space="preserve"> </w:t>
      </w:r>
      <w:r w:rsidR="00422BEC">
        <w:rPr>
          <w:spacing w:val="-1"/>
        </w:rPr>
        <w:t>школой,</w:t>
      </w:r>
      <w:r w:rsidR="00011F0D">
        <w:rPr>
          <w:spacing w:val="-1"/>
        </w:rPr>
        <w:t xml:space="preserve"> </w:t>
      </w:r>
      <w:r w:rsidR="00422BEC">
        <w:rPr>
          <w:spacing w:val="-1"/>
        </w:rPr>
        <w:t>является</w:t>
      </w:r>
      <w:r w:rsidR="00011F0D">
        <w:rPr>
          <w:spacing w:val="-1"/>
        </w:rPr>
        <w:t xml:space="preserve"> </w:t>
      </w:r>
      <w:r w:rsidR="00422BEC">
        <w:rPr>
          <w:spacing w:val="-1"/>
        </w:rPr>
        <w:t>базовым</w:t>
      </w:r>
      <w:r w:rsidR="00011F0D">
        <w:rPr>
          <w:spacing w:val="-1"/>
        </w:rPr>
        <w:t xml:space="preserve"> </w:t>
      </w:r>
      <w:r w:rsidR="00422BEC">
        <w:t>для</w:t>
      </w:r>
      <w:r w:rsidR="00011F0D">
        <w:t xml:space="preserve"> </w:t>
      </w:r>
      <w:r w:rsidR="00422BEC">
        <w:rPr>
          <w:spacing w:val="-1"/>
        </w:rPr>
        <w:t>продолжения</w:t>
      </w:r>
      <w:r w:rsidR="00011F0D">
        <w:rPr>
          <w:spacing w:val="-1"/>
        </w:rPr>
        <w:t xml:space="preserve"> </w:t>
      </w:r>
      <w:r w:rsidR="00422BEC">
        <w:rPr>
          <w:spacing w:val="-1"/>
        </w:rPr>
        <w:t>обучения</w:t>
      </w:r>
      <w:r w:rsidR="00011F0D">
        <w:rPr>
          <w:spacing w:val="-1"/>
        </w:rPr>
        <w:t xml:space="preserve"> </w:t>
      </w:r>
      <w:r w:rsidR="00422BEC">
        <w:t>и</w:t>
      </w:r>
      <w:r w:rsidR="00011F0D">
        <w:t xml:space="preserve"> </w:t>
      </w:r>
      <w:r w:rsidR="00422BEC">
        <w:rPr>
          <w:spacing w:val="-1"/>
        </w:rPr>
        <w:t>создает</w:t>
      </w:r>
      <w:r w:rsidR="00011F0D">
        <w:rPr>
          <w:spacing w:val="-1"/>
        </w:rPr>
        <w:t xml:space="preserve"> </w:t>
      </w:r>
      <w:r w:rsidR="00422BEC">
        <w:rPr>
          <w:spacing w:val="-1"/>
        </w:rPr>
        <w:t>условия</w:t>
      </w:r>
      <w:r w:rsidR="00422BEC">
        <w:t xml:space="preserve"> для </w:t>
      </w:r>
      <w:r w:rsidR="00422BEC">
        <w:rPr>
          <w:spacing w:val="-1"/>
        </w:rPr>
        <w:t>подготовки</w:t>
      </w:r>
      <w:r w:rsidR="00011F0D">
        <w:rPr>
          <w:spacing w:val="-1"/>
        </w:rPr>
        <w:t xml:space="preserve"> </w:t>
      </w:r>
      <w:r w:rsidR="00422BEC">
        <w:rPr>
          <w:spacing w:val="-1"/>
        </w:rPr>
        <w:t>учащихся</w:t>
      </w:r>
      <w:r w:rsidR="00422BEC">
        <w:t xml:space="preserve"> к выбору</w:t>
      </w:r>
      <w:r w:rsidR="00011F0D">
        <w:t xml:space="preserve"> </w:t>
      </w:r>
      <w:r w:rsidR="00422BEC">
        <w:t>профиля</w:t>
      </w:r>
      <w:r w:rsidR="00011F0D">
        <w:t xml:space="preserve"> </w:t>
      </w:r>
      <w:r w:rsidR="00422BEC">
        <w:rPr>
          <w:spacing w:val="-1"/>
        </w:rPr>
        <w:t>трудового</w:t>
      </w:r>
      <w:r w:rsidR="00447340">
        <w:rPr>
          <w:spacing w:val="-1"/>
        </w:rPr>
        <w:t xml:space="preserve"> </w:t>
      </w:r>
      <w:r w:rsidR="00422BEC">
        <w:rPr>
          <w:spacing w:val="-1"/>
        </w:rPr>
        <w:t>обучения.</w:t>
      </w:r>
    </w:p>
    <w:p w:rsidR="00C1303D" w:rsidRPr="004050D3" w:rsidRDefault="00447340"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1303D" w:rsidRPr="004050D3">
        <w:rPr>
          <w:rFonts w:ascii="Times New Roman" w:hAnsi="Times New Roman" w:cs="Times New Roman"/>
          <w:color w:val="000000"/>
          <w:sz w:val="24"/>
          <w:szCs w:val="24"/>
        </w:rPr>
        <w:t xml:space="preserve">Цели образования детей с умственной отсталостью определяются </w:t>
      </w:r>
      <w:r w:rsidR="00C1303D" w:rsidRPr="00517897">
        <w:rPr>
          <w:rFonts w:ascii="Times New Roman" w:hAnsi="Times New Roman" w:cs="Times New Roman"/>
          <w:b/>
          <w:color w:val="000000"/>
          <w:sz w:val="24"/>
          <w:szCs w:val="24"/>
        </w:rPr>
        <w:t>необходимостью реализации прав личности такого ребенка на образование и трудовую подготовку, на создание максимально благоприятных условий</w:t>
      </w:r>
      <w:r w:rsidR="00C1303D" w:rsidRPr="004050D3">
        <w:rPr>
          <w:rFonts w:ascii="Times New Roman" w:hAnsi="Times New Roman" w:cs="Times New Roman"/>
          <w:color w:val="000000"/>
          <w:sz w:val="24"/>
          <w:szCs w:val="24"/>
        </w:rPr>
        <w:t xml:space="preserve"> для решения следующих задач: </w:t>
      </w:r>
    </w:p>
    <w:p w:rsidR="00C1303D" w:rsidRPr="004050D3" w:rsidRDefault="00C1303D" w:rsidP="00F10EAA">
      <w:pPr>
        <w:autoSpaceDE w:val="0"/>
        <w:autoSpaceDN w:val="0"/>
        <w:adjustRightInd w:val="0"/>
        <w:spacing w:after="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организация образовательного (учебно-воспитательного) процесса; </w:t>
      </w:r>
    </w:p>
    <w:p w:rsidR="00C1303D" w:rsidRPr="004050D3" w:rsidRDefault="00C1303D" w:rsidP="00F10EAA">
      <w:pPr>
        <w:autoSpaceDE w:val="0"/>
        <w:autoSpaceDN w:val="0"/>
        <w:adjustRightInd w:val="0"/>
        <w:spacing w:after="46"/>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определения содержания методов обучения и воспитания в соответствии с познавательными возможностями психофизическими и возрастными особенностями у школьника с умственной отсталостью, своеобразием его развития; </w:t>
      </w:r>
    </w:p>
    <w:p w:rsidR="00C1303D" w:rsidRPr="004050D3" w:rsidRDefault="00C1303D" w:rsidP="00F10EAA">
      <w:pPr>
        <w:autoSpaceDE w:val="0"/>
        <w:autoSpaceDN w:val="0"/>
        <w:adjustRightInd w:val="0"/>
        <w:spacing w:after="46"/>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 обеспечения коррекции развития этих детей с целью дальнейшей их социализации в соответствии с нормами и правилами, морально-этическими, социально-правовыми ценностями, принятыми в современном обществе; </w:t>
      </w:r>
    </w:p>
    <w:p w:rsidR="00247BD6" w:rsidRPr="00E407E5" w:rsidRDefault="00C1303D"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 подготовка учащихся к самостоятельной жизни и труду. </w:t>
      </w:r>
    </w:p>
    <w:p w:rsidR="00F10EAA" w:rsidRDefault="00247BD6" w:rsidP="00F10EAA">
      <w:pPr>
        <w:autoSpaceDE w:val="0"/>
        <w:autoSpaceDN w:val="0"/>
        <w:adjustRightInd w:val="0"/>
        <w:spacing w:after="0"/>
        <w:jc w:val="both"/>
        <w:rPr>
          <w:rFonts w:ascii="Times New Roman" w:hAnsi="Times New Roman" w:cs="Times New Roman"/>
          <w:b/>
          <w:bCs/>
          <w:sz w:val="24"/>
          <w:szCs w:val="24"/>
        </w:rPr>
      </w:pPr>
      <w:r w:rsidRPr="00F10EAA">
        <w:rPr>
          <w:rFonts w:ascii="Times New Roman" w:hAnsi="Times New Roman" w:cs="Times New Roman"/>
          <w:b/>
          <w:bCs/>
          <w:sz w:val="24"/>
          <w:szCs w:val="24"/>
        </w:rPr>
        <w:t>Ожидаемые результаты</w:t>
      </w:r>
      <w:r w:rsidR="00F10EAA">
        <w:rPr>
          <w:rFonts w:ascii="Times New Roman" w:hAnsi="Times New Roman" w:cs="Times New Roman"/>
          <w:b/>
          <w:bCs/>
          <w:sz w:val="24"/>
          <w:szCs w:val="24"/>
        </w:rPr>
        <w:t>.</w:t>
      </w:r>
    </w:p>
    <w:p w:rsidR="00F10EAA" w:rsidRDefault="00F10EAA" w:rsidP="00F10EAA">
      <w:pPr>
        <w:pStyle w:val="a3"/>
        <w:numPr>
          <w:ilvl w:val="0"/>
          <w:numId w:val="1"/>
        </w:numPr>
        <w:autoSpaceDE w:val="0"/>
        <w:autoSpaceDN w:val="0"/>
        <w:adjustRightInd w:val="0"/>
        <w:spacing w:after="0"/>
        <w:jc w:val="both"/>
        <w:rPr>
          <w:rFonts w:ascii="Times New Roman" w:hAnsi="Times New Roman"/>
          <w:sz w:val="24"/>
          <w:szCs w:val="24"/>
        </w:rPr>
      </w:pPr>
      <w:r w:rsidRPr="00F10EAA">
        <w:rPr>
          <w:rFonts w:ascii="Times New Roman" w:hAnsi="Times New Roman"/>
          <w:sz w:val="24"/>
          <w:szCs w:val="24"/>
        </w:rPr>
        <w:t xml:space="preserve">Достижение уровня элементарной грамотности. </w:t>
      </w:r>
    </w:p>
    <w:p w:rsidR="00F10EAA" w:rsidRPr="00F10EAA" w:rsidRDefault="00F10EAA" w:rsidP="00F10EAA">
      <w:pPr>
        <w:pStyle w:val="a3"/>
        <w:numPr>
          <w:ilvl w:val="0"/>
          <w:numId w:val="1"/>
        </w:numPr>
        <w:autoSpaceDE w:val="0"/>
        <w:autoSpaceDN w:val="0"/>
        <w:adjustRightInd w:val="0"/>
        <w:spacing w:after="0"/>
        <w:jc w:val="both"/>
        <w:rPr>
          <w:rFonts w:ascii="Times New Roman" w:hAnsi="Times New Roman"/>
          <w:sz w:val="24"/>
          <w:szCs w:val="24"/>
        </w:rPr>
      </w:pPr>
      <w:r w:rsidRPr="00F10EAA">
        <w:rPr>
          <w:rFonts w:ascii="Times New Roman" w:hAnsi="Times New Roman"/>
          <w:sz w:val="24"/>
          <w:szCs w:val="24"/>
        </w:rPr>
        <w:t xml:space="preserve">Овладение знаниями и умениями, трудовыми навыками, необходимыми для социальной адаптации.  </w:t>
      </w:r>
    </w:p>
    <w:p w:rsidR="00E066C5" w:rsidRDefault="00247BD6" w:rsidP="00E066C5">
      <w:pPr>
        <w:pStyle w:val="a3"/>
        <w:numPr>
          <w:ilvl w:val="0"/>
          <w:numId w:val="1"/>
        </w:numPr>
        <w:autoSpaceDE w:val="0"/>
        <w:autoSpaceDN w:val="0"/>
        <w:adjustRightInd w:val="0"/>
        <w:spacing w:after="0"/>
        <w:jc w:val="both"/>
        <w:rPr>
          <w:rFonts w:ascii="Times New Roman" w:hAnsi="Times New Roman"/>
          <w:sz w:val="24"/>
          <w:szCs w:val="24"/>
        </w:rPr>
      </w:pPr>
      <w:r w:rsidRPr="00F10EAA">
        <w:rPr>
          <w:rFonts w:ascii="Times New Roman" w:hAnsi="Times New Roman"/>
          <w:sz w:val="24"/>
          <w:szCs w:val="24"/>
        </w:rPr>
        <w:t>Формирование нравственных качеств, воспитание трудолюбия, усидчивости, терпеливости, самостоятельности.</w:t>
      </w:r>
    </w:p>
    <w:p w:rsidR="00422BEC" w:rsidRDefault="00422BEC" w:rsidP="00422BEC">
      <w:pPr>
        <w:spacing w:after="0" w:line="360" w:lineRule="auto"/>
        <w:jc w:val="both"/>
        <w:rPr>
          <w:rFonts w:ascii="Times New Roman" w:hAnsi="Times New Roman"/>
          <w:b/>
          <w:sz w:val="24"/>
          <w:szCs w:val="24"/>
        </w:rPr>
      </w:pPr>
    </w:p>
    <w:p w:rsidR="00E066C5" w:rsidRPr="00422BEC" w:rsidRDefault="00B74739" w:rsidP="00422BEC">
      <w:pPr>
        <w:spacing w:after="0" w:line="360" w:lineRule="auto"/>
        <w:jc w:val="both"/>
        <w:rPr>
          <w:rFonts w:ascii="Times New Roman" w:hAnsi="Times New Roman"/>
          <w:b/>
          <w:sz w:val="24"/>
          <w:szCs w:val="24"/>
        </w:rPr>
      </w:pPr>
      <w:r>
        <w:rPr>
          <w:rFonts w:ascii="Times New Roman" w:hAnsi="Times New Roman"/>
          <w:b/>
          <w:sz w:val="24"/>
          <w:szCs w:val="24"/>
        </w:rPr>
        <w:tab/>
      </w:r>
      <w:r w:rsidR="00422BEC" w:rsidRPr="00422BEC">
        <w:rPr>
          <w:rFonts w:ascii="Times New Roman" w:hAnsi="Times New Roman"/>
          <w:b/>
          <w:sz w:val="24"/>
          <w:szCs w:val="24"/>
        </w:rPr>
        <w:t>Выбор УМК,  используемых при реализации учебного плана</w:t>
      </w:r>
    </w:p>
    <w:p w:rsidR="00626FB3" w:rsidRDefault="00B74739" w:rsidP="00E066C5">
      <w:pPr>
        <w:pStyle w:val="ae"/>
        <w:kinsoku w:val="0"/>
        <w:overflowPunct w:val="0"/>
        <w:spacing w:line="276" w:lineRule="auto"/>
        <w:ind w:left="0" w:right="105"/>
        <w:jc w:val="both"/>
        <w:rPr>
          <w:spacing w:val="-1"/>
        </w:rPr>
      </w:pPr>
      <w:r>
        <w:tab/>
      </w:r>
      <w:r w:rsidR="00E066C5">
        <w:t xml:space="preserve"> При</w:t>
      </w:r>
      <w:r w:rsidR="00626FB3">
        <w:t xml:space="preserve"> </w:t>
      </w:r>
      <w:r w:rsidR="00E066C5">
        <w:rPr>
          <w:spacing w:val="-1"/>
        </w:rPr>
        <w:t>обучении</w:t>
      </w:r>
      <w:r w:rsidR="00626FB3">
        <w:rPr>
          <w:spacing w:val="-1"/>
        </w:rPr>
        <w:t xml:space="preserve"> </w:t>
      </w:r>
      <w:r w:rsidR="00E066C5">
        <w:rPr>
          <w:spacing w:val="-1"/>
        </w:rPr>
        <w:t>учащихся</w:t>
      </w:r>
      <w:r w:rsidR="00626FB3">
        <w:rPr>
          <w:spacing w:val="-1"/>
        </w:rPr>
        <w:t xml:space="preserve"> </w:t>
      </w:r>
      <w:r w:rsidR="00E066C5">
        <w:t>с</w:t>
      </w:r>
      <w:r w:rsidR="00626FB3">
        <w:t xml:space="preserve"> </w:t>
      </w:r>
      <w:r w:rsidR="00E066C5">
        <w:t>5</w:t>
      </w:r>
      <w:r w:rsidR="00626FB3">
        <w:t xml:space="preserve"> </w:t>
      </w:r>
      <w:r w:rsidR="00E066C5">
        <w:t>по</w:t>
      </w:r>
      <w:r w:rsidR="00626FB3">
        <w:t xml:space="preserve"> </w:t>
      </w:r>
      <w:r w:rsidR="00E407E5">
        <w:t>9</w:t>
      </w:r>
      <w:r w:rsidR="00626FB3">
        <w:t xml:space="preserve"> </w:t>
      </w:r>
      <w:r w:rsidR="00E066C5">
        <w:t>класс</w:t>
      </w:r>
      <w:r w:rsidR="00626FB3">
        <w:t xml:space="preserve"> </w:t>
      </w:r>
      <w:r w:rsidR="00E066C5">
        <w:rPr>
          <w:spacing w:val="-1"/>
        </w:rPr>
        <w:t>реализуются</w:t>
      </w:r>
      <w:r w:rsidR="00626FB3">
        <w:rPr>
          <w:spacing w:val="-1"/>
        </w:rPr>
        <w:t xml:space="preserve"> </w:t>
      </w:r>
      <w:r w:rsidR="00E066C5">
        <w:rPr>
          <w:spacing w:val="-1"/>
        </w:rPr>
        <w:t>программы</w:t>
      </w:r>
      <w:r w:rsidR="00626FB3">
        <w:rPr>
          <w:spacing w:val="-1"/>
        </w:rPr>
        <w:t xml:space="preserve"> </w:t>
      </w:r>
      <w:r w:rsidR="00E066C5">
        <w:t>для</w:t>
      </w:r>
      <w:r w:rsidR="00626FB3">
        <w:t xml:space="preserve"> </w:t>
      </w:r>
      <w:r w:rsidR="00E066C5">
        <w:rPr>
          <w:spacing w:val="-1"/>
        </w:rPr>
        <w:t>специальных</w:t>
      </w:r>
      <w:r w:rsidR="00626FB3">
        <w:rPr>
          <w:spacing w:val="-1"/>
        </w:rPr>
        <w:t xml:space="preserve"> </w:t>
      </w:r>
      <w:r w:rsidR="00E066C5">
        <w:rPr>
          <w:spacing w:val="-1"/>
        </w:rPr>
        <w:t>(коррекционных)</w:t>
      </w:r>
      <w:r w:rsidR="00626FB3">
        <w:rPr>
          <w:spacing w:val="-1"/>
        </w:rPr>
        <w:t xml:space="preserve"> </w:t>
      </w:r>
      <w:r w:rsidR="00E066C5">
        <w:rPr>
          <w:spacing w:val="-1"/>
        </w:rPr>
        <w:t>образовательных</w:t>
      </w:r>
      <w:r w:rsidR="00626FB3">
        <w:rPr>
          <w:spacing w:val="-1"/>
        </w:rPr>
        <w:t xml:space="preserve"> </w:t>
      </w:r>
      <w:r w:rsidR="00E066C5">
        <w:rPr>
          <w:spacing w:val="-1"/>
        </w:rPr>
        <w:t>учреждений</w:t>
      </w:r>
      <w:r w:rsidR="00626FB3">
        <w:rPr>
          <w:spacing w:val="-1"/>
        </w:rPr>
        <w:t xml:space="preserve"> </w:t>
      </w:r>
      <w:r w:rsidR="00E066C5">
        <w:rPr>
          <w:spacing w:val="-1"/>
        </w:rPr>
        <w:t>VIII</w:t>
      </w:r>
      <w:r w:rsidR="00626FB3">
        <w:rPr>
          <w:spacing w:val="-1"/>
        </w:rPr>
        <w:t xml:space="preserve"> </w:t>
      </w:r>
      <w:r w:rsidR="00E066C5">
        <w:t>вида</w:t>
      </w:r>
      <w:r w:rsidR="00626FB3">
        <w:t xml:space="preserve"> </w:t>
      </w:r>
      <w:r w:rsidR="00E066C5">
        <w:t>под</w:t>
      </w:r>
      <w:r w:rsidR="00626FB3">
        <w:t xml:space="preserve"> </w:t>
      </w:r>
      <w:r w:rsidR="00E066C5">
        <w:rPr>
          <w:spacing w:val="-1"/>
        </w:rPr>
        <w:t>редакцией</w:t>
      </w:r>
      <w:r w:rsidR="00626FB3">
        <w:rPr>
          <w:spacing w:val="-1"/>
        </w:rPr>
        <w:t xml:space="preserve"> </w:t>
      </w:r>
      <w:r w:rsidR="00E066C5">
        <w:rPr>
          <w:spacing w:val="-1"/>
        </w:rPr>
        <w:t>В.В.Воронковой,</w:t>
      </w:r>
      <w:r w:rsidR="00626FB3">
        <w:rPr>
          <w:spacing w:val="-1"/>
        </w:rPr>
        <w:t xml:space="preserve"> </w:t>
      </w:r>
      <w:r w:rsidR="00E066C5">
        <w:t>И.М.</w:t>
      </w:r>
      <w:r w:rsidR="00E066C5">
        <w:rPr>
          <w:spacing w:val="-1"/>
        </w:rPr>
        <w:t xml:space="preserve">Бгажноковой. </w:t>
      </w:r>
    </w:p>
    <w:p w:rsidR="00E066C5" w:rsidRDefault="00DA3014" w:rsidP="00E066C5">
      <w:pPr>
        <w:pStyle w:val="ae"/>
        <w:kinsoku w:val="0"/>
        <w:overflowPunct w:val="0"/>
        <w:spacing w:line="276" w:lineRule="auto"/>
        <w:ind w:left="0" w:right="105"/>
        <w:jc w:val="both"/>
        <w:rPr>
          <w:spacing w:val="-1"/>
        </w:rPr>
      </w:pPr>
      <w:r>
        <w:rPr>
          <w:spacing w:val="-1"/>
        </w:rPr>
        <w:t xml:space="preserve">           </w:t>
      </w:r>
      <w:r w:rsidR="00E066C5">
        <w:rPr>
          <w:spacing w:val="-1"/>
        </w:rPr>
        <w:t>Программы</w:t>
      </w:r>
      <w:r w:rsidR="00626FB3">
        <w:rPr>
          <w:spacing w:val="-1"/>
        </w:rPr>
        <w:t xml:space="preserve"> </w:t>
      </w:r>
      <w:r w:rsidR="00E066C5">
        <w:rPr>
          <w:spacing w:val="-1"/>
        </w:rPr>
        <w:t>учитывают</w:t>
      </w:r>
      <w:r w:rsidR="00626FB3">
        <w:rPr>
          <w:spacing w:val="-1"/>
        </w:rPr>
        <w:t xml:space="preserve"> </w:t>
      </w:r>
      <w:r w:rsidR="00E066C5">
        <w:rPr>
          <w:spacing w:val="-1"/>
        </w:rPr>
        <w:t>особенности</w:t>
      </w:r>
      <w:r w:rsidR="00626FB3">
        <w:rPr>
          <w:spacing w:val="-1"/>
        </w:rPr>
        <w:t xml:space="preserve"> </w:t>
      </w:r>
      <w:r w:rsidR="00E066C5">
        <w:rPr>
          <w:spacing w:val="-1"/>
        </w:rPr>
        <w:t>познавательной</w:t>
      </w:r>
      <w:r w:rsidR="00626FB3">
        <w:rPr>
          <w:spacing w:val="-1"/>
        </w:rPr>
        <w:t xml:space="preserve"> </w:t>
      </w:r>
      <w:r w:rsidR="00E066C5">
        <w:rPr>
          <w:spacing w:val="-1"/>
        </w:rPr>
        <w:t>деятельности</w:t>
      </w:r>
      <w:r w:rsidR="00626FB3">
        <w:rPr>
          <w:spacing w:val="-1"/>
        </w:rPr>
        <w:t xml:space="preserve"> </w:t>
      </w:r>
      <w:r w:rsidR="00E066C5">
        <w:rPr>
          <w:spacing w:val="-1"/>
        </w:rPr>
        <w:t>умственно</w:t>
      </w:r>
      <w:r w:rsidR="00626FB3">
        <w:rPr>
          <w:spacing w:val="-1"/>
        </w:rPr>
        <w:t xml:space="preserve"> </w:t>
      </w:r>
      <w:r w:rsidR="00E066C5">
        <w:rPr>
          <w:spacing w:val="-1"/>
        </w:rPr>
        <w:t>отсталых</w:t>
      </w:r>
      <w:r w:rsidR="00626FB3">
        <w:rPr>
          <w:spacing w:val="-1"/>
        </w:rPr>
        <w:t xml:space="preserve"> </w:t>
      </w:r>
      <w:r w:rsidR="00E066C5">
        <w:rPr>
          <w:spacing w:val="-1"/>
        </w:rPr>
        <w:t>детей.</w:t>
      </w:r>
      <w:r w:rsidR="00626FB3">
        <w:rPr>
          <w:spacing w:val="-1"/>
        </w:rPr>
        <w:t xml:space="preserve"> </w:t>
      </w:r>
      <w:r w:rsidR="00E066C5">
        <w:t>Они</w:t>
      </w:r>
      <w:r w:rsidR="00626FB3">
        <w:t xml:space="preserve"> </w:t>
      </w:r>
      <w:r w:rsidR="00E066C5">
        <w:rPr>
          <w:spacing w:val="-1"/>
        </w:rPr>
        <w:t>направлены</w:t>
      </w:r>
      <w:r w:rsidR="00626FB3">
        <w:rPr>
          <w:spacing w:val="-1"/>
        </w:rPr>
        <w:t xml:space="preserve"> </w:t>
      </w:r>
      <w:r w:rsidR="00E066C5">
        <w:t>на</w:t>
      </w:r>
      <w:r w:rsidR="00626FB3">
        <w:t xml:space="preserve"> </w:t>
      </w:r>
      <w:r w:rsidR="00E066C5">
        <w:rPr>
          <w:spacing w:val="-1"/>
        </w:rPr>
        <w:t>разностороннее</w:t>
      </w:r>
      <w:r w:rsidR="00626FB3">
        <w:rPr>
          <w:spacing w:val="-1"/>
        </w:rPr>
        <w:t xml:space="preserve"> </w:t>
      </w:r>
      <w:r w:rsidR="00E066C5">
        <w:t>развитие</w:t>
      </w:r>
      <w:r w:rsidR="00626FB3">
        <w:t xml:space="preserve"> </w:t>
      </w:r>
      <w:r w:rsidR="00E066C5">
        <w:rPr>
          <w:spacing w:val="-1"/>
        </w:rPr>
        <w:t>личности</w:t>
      </w:r>
      <w:r w:rsidR="00626FB3">
        <w:rPr>
          <w:spacing w:val="-1"/>
        </w:rPr>
        <w:t xml:space="preserve"> </w:t>
      </w:r>
      <w:r w:rsidR="00E066C5">
        <w:rPr>
          <w:spacing w:val="-1"/>
        </w:rPr>
        <w:t>учащихся,</w:t>
      </w:r>
      <w:r w:rsidR="00626FB3">
        <w:rPr>
          <w:spacing w:val="-1"/>
        </w:rPr>
        <w:t xml:space="preserve"> </w:t>
      </w:r>
      <w:r w:rsidR="00E066C5">
        <w:rPr>
          <w:spacing w:val="-1"/>
        </w:rPr>
        <w:t>способствуют</w:t>
      </w:r>
      <w:r w:rsidR="00626FB3">
        <w:rPr>
          <w:spacing w:val="-1"/>
        </w:rPr>
        <w:t xml:space="preserve"> </w:t>
      </w:r>
      <w:r w:rsidR="00E066C5">
        <w:rPr>
          <w:spacing w:val="-1"/>
        </w:rPr>
        <w:t>их</w:t>
      </w:r>
      <w:r w:rsidR="00626FB3">
        <w:rPr>
          <w:spacing w:val="-1"/>
        </w:rPr>
        <w:t xml:space="preserve"> </w:t>
      </w:r>
      <w:r w:rsidR="00E066C5">
        <w:rPr>
          <w:spacing w:val="-1"/>
        </w:rPr>
        <w:lastRenderedPageBreak/>
        <w:t>умственному</w:t>
      </w:r>
      <w:r w:rsidR="00626FB3">
        <w:rPr>
          <w:spacing w:val="-1"/>
        </w:rPr>
        <w:t xml:space="preserve"> </w:t>
      </w:r>
      <w:r w:rsidR="00E066C5">
        <w:t>развитию,</w:t>
      </w:r>
      <w:r w:rsidR="00626FB3">
        <w:t xml:space="preserve"> </w:t>
      </w:r>
      <w:r w:rsidR="00E066C5">
        <w:rPr>
          <w:spacing w:val="-1"/>
        </w:rPr>
        <w:t>обеспечивают</w:t>
      </w:r>
      <w:r w:rsidR="00626FB3">
        <w:rPr>
          <w:spacing w:val="-1"/>
        </w:rPr>
        <w:t xml:space="preserve"> </w:t>
      </w:r>
      <w:r w:rsidR="00E066C5">
        <w:rPr>
          <w:spacing w:val="-1"/>
        </w:rPr>
        <w:t>гражданское,</w:t>
      </w:r>
      <w:r w:rsidR="00626FB3">
        <w:rPr>
          <w:spacing w:val="-1"/>
        </w:rPr>
        <w:t xml:space="preserve"> </w:t>
      </w:r>
      <w:r w:rsidR="00E066C5">
        <w:rPr>
          <w:spacing w:val="-1"/>
        </w:rPr>
        <w:t>нравственное,</w:t>
      </w:r>
      <w:r w:rsidR="00626FB3">
        <w:rPr>
          <w:spacing w:val="-1"/>
        </w:rPr>
        <w:t xml:space="preserve"> </w:t>
      </w:r>
      <w:r w:rsidR="00E066C5">
        <w:rPr>
          <w:spacing w:val="-1"/>
        </w:rPr>
        <w:t>трудовое,</w:t>
      </w:r>
      <w:r w:rsidR="00626FB3">
        <w:rPr>
          <w:spacing w:val="-1"/>
        </w:rPr>
        <w:t xml:space="preserve"> </w:t>
      </w:r>
      <w:r w:rsidR="00E066C5">
        <w:rPr>
          <w:spacing w:val="-1"/>
        </w:rPr>
        <w:t>эстетическое</w:t>
      </w:r>
      <w:r w:rsidR="00626FB3">
        <w:rPr>
          <w:spacing w:val="-1"/>
        </w:rPr>
        <w:t xml:space="preserve"> </w:t>
      </w:r>
      <w:r w:rsidR="00E066C5">
        <w:t>и</w:t>
      </w:r>
      <w:r w:rsidR="00626FB3">
        <w:t xml:space="preserve"> </w:t>
      </w:r>
      <w:r w:rsidR="00E066C5">
        <w:rPr>
          <w:spacing w:val="-1"/>
        </w:rPr>
        <w:t>физическое</w:t>
      </w:r>
      <w:r w:rsidR="00626FB3">
        <w:rPr>
          <w:spacing w:val="-1"/>
        </w:rPr>
        <w:t xml:space="preserve"> </w:t>
      </w:r>
      <w:r w:rsidR="00E066C5">
        <w:rPr>
          <w:spacing w:val="-1"/>
        </w:rPr>
        <w:t>развитие.</w:t>
      </w:r>
      <w:r w:rsidR="00626FB3">
        <w:rPr>
          <w:spacing w:val="-1"/>
        </w:rPr>
        <w:t xml:space="preserve"> </w:t>
      </w:r>
      <w:r w:rsidR="00E066C5">
        <w:rPr>
          <w:spacing w:val="-1"/>
        </w:rPr>
        <w:t>Программы</w:t>
      </w:r>
      <w:r w:rsidR="00626FB3">
        <w:rPr>
          <w:spacing w:val="-1"/>
        </w:rPr>
        <w:t xml:space="preserve"> </w:t>
      </w:r>
      <w:r w:rsidR="00E066C5">
        <w:rPr>
          <w:spacing w:val="-1"/>
        </w:rPr>
        <w:t>содержат</w:t>
      </w:r>
      <w:r w:rsidR="00626FB3">
        <w:rPr>
          <w:spacing w:val="-1"/>
        </w:rPr>
        <w:t xml:space="preserve"> </w:t>
      </w:r>
      <w:r w:rsidR="00E066C5">
        <w:rPr>
          <w:spacing w:val="-1"/>
        </w:rPr>
        <w:t>материал,</w:t>
      </w:r>
      <w:r w:rsidR="00626FB3">
        <w:rPr>
          <w:spacing w:val="-1"/>
        </w:rPr>
        <w:t xml:space="preserve"> </w:t>
      </w:r>
      <w:r w:rsidR="00E066C5">
        <w:rPr>
          <w:spacing w:val="-1"/>
        </w:rPr>
        <w:t>помогающий</w:t>
      </w:r>
      <w:r w:rsidR="00626FB3">
        <w:rPr>
          <w:spacing w:val="-1"/>
        </w:rPr>
        <w:t xml:space="preserve"> </w:t>
      </w:r>
      <w:r w:rsidR="00E066C5">
        <w:rPr>
          <w:spacing w:val="-2"/>
        </w:rPr>
        <w:t>учащимся</w:t>
      </w:r>
      <w:r w:rsidR="00626FB3">
        <w:rPr>
          <w:spacing w:val="-2"/>
        </w:rPr>
        <w:t xml:space="preserve"> </w:t>
      </w:r>
      <w:r w:rsidR="00E066C5">
        <w:rPr>
          <w:spacing w:val="-1"/>
        </w:rPr>
        <w:t>достичь</w:t>
      </w:r>
      <w:r w:rsidR="00626FB3">
        <w:rPr>
          <w:spacing w:val="-1"/>
        </w:rPr>
        <w:t xml:space="preserve"> </w:t>
      </w:r>
      <w:r w:rsidR="00E066C5">
        <w:t xml:space="preserve">того </w:t>
      </w:r>
      <w:r w:rsidR="00E066C5">
        <w:rPr>
          <w:spacing w:val="-1"/>
        </w:rPr>
        <w:t>уровня</w:t>
      </w:r>
      <w:r w:rsidR="00626FB3">
        <w:rPr>
          <w:spacing w:val="-1"/>
        </w:rPr>
        <w:t xml:space="preserve"> </w:t>
      </w:r>
      <w:r w:rsidR="00E066C5">
        <w:rPr>
          <w:spacing w:val="-1"/>
        </w:rPr>
        <w:t>общеобразовательных</w:t>
      </w:r>
      <w:r w:rsidR="00626FB3">
        <w:rPr>
          <w:spacing w:val="-1"/>
        </w:rPr>
        <w:t xml:space="preserve"> </w:t>
      </w:r>
      <w:r w:rsidR="00E066C5">
        <w:rPr>
          <w:spacing w:val="-1"/>
        </w:rPr>
        <w:t>знаний</w:t>
      </w:r>
      <w:r w:rsidR="00626FB3">
        <w:rPr>
          <w:spacing w:val="-1"/>
        </w:rPr>
        <w:t xml:space="preserve"> </w:t>
      </w:r>
      <w:r w:rsidR="00E066C5">
        <w:t>и</w:t>
      </w:r>
      <w:r w:rsidR="00626FB3">
        <w:t xml:space="preserve"> </w:t>
      </w:r>
      <w:r w:rsidR="00E066C5">
        <w:rPr>
          <w:spacing w:val="-1"/>
        </w:rPr>
        <w:t>умений,</w:t>
      </w:r>
      <w:r w:rsidR="00626FB3">
        <w:rPr>
          <w:spacing w:val="-1"/>
        </w:rPr>
        <w:t xml:space="preserve"> </w:t>
      </w:r>
      <w:r w:rsidR="00E066C5">
        <w:rPr>
          <w:spacing w:val="-1"/>
        </w:rPr>
        <w:t>трудовых</w:t>
      </w:r>
      <w:r w:rsidR="00626FB3">
        <w:rPr>
          <w:spacing w:val="-1"/>
        </w:rPr>
        <w:t xml:space="preserve"> </w:t>
      </w:r>
      <w:r w:rsidR="00E066C5">
        <w:rPr>
          <w:spacing w:val="-1"/>
        </w:rPr>
        <w:t>навыков,</w:t>
      </w:r>
      <w:r w:rsidR="00626FB3">
        <w:rPr>
          <w:spacing w:val="-1"/>
        </w:rPr>
        <w:t xml:space="preserve"> </w:t>
      </w:r>
      <w:r w:rsidR="00E066C5">
        <w:t>который</w:t>
      </w:r>
      <w:r w:rsidR="00626FB3">
        <w:t xml:space="preserve"> </w:t>
      </w:r>
      <w:r w:rsidR="00E066C5">
        <w:rPr>
          <w:spacing w:val="-1"/>
        </w:rPr>
        <w:t>необходимим</w:t>
      </w:r>
      <w:r w:rsidR="00626FB3">
        <w:rPr>
          <w:spacing w:val="-1"/>
        </w:rPr>
        <w:t xml:space="preserve"> </w:t>
      </w:r>
      <w:r w:rsidR="00E066C5">
        <w:t>для</w:t>
      </w:r>
      <w:r w:rsidR="00626FB3">
        <w:t xml:space="preserve"> </w:t>
      </w:r>
      <w:r w:rsidR="00E066C5">
        <w:rPr>
          <w:spacing w:val="-1"/>
        </w:rPr>
        <w:t>социальной</w:t>
      </w:r>
      <w:r w:rsidR="00626FB3">
        <w:rPr>
          <w:spacing w:val="-1"/>
        </w:rPr>
        <w:t xml:space="preserve"> </w:t>
      </w:r>
      <w:r w:rsidR="00E066C5">
        <w:rPr>
          <w:spacing w:val="-1"/>
        </w:rPr>
        <w:t>адаптации.</w:t>
      </w:r>
    </w:p>
    <w:p w:rsidR="00E066C5" w:rsidRDefault="00DA3014" w:rsidP="00E066C5">
      <w:pPr>
        <w:autoSpaceDE w:val="0"/>
        <w:autoSpaceDN w:val="0"/>
        <w:adjustRightInd w:val="0"/>
        <w:spacing w:after="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Содержание</w:t>
      </w:r>
      <w:r>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 xml:space="preserve"> обучения</w:t>
      </w:r>
      <w:r>
        <w:rPr>
          <w:rFonts w:ascii="Times New Roman" w:hAnsi="Times New Roman" w:cs="Times New Roman"/>
          <w:spacing w:val="-1"/>
          <w:sz w:val="24"/>
          <w:szCs w:val="24"/>
        </w:rPr>
        <w:t xml:space="preserve">  </w:t>
      </w:r>
      <w:r w:rsidR="00E066C5" w:rsidRPr="00E066C5">
        <w:rPr>
          <w:rFonts w:ascii="Times New Roman" w:hAnsi="Times New Roman" w:cs="Times New Roman"/>
          <w:sz w:val="24"/>
          <w:szCs w:val="24"/>
        </w:rPr>
        <w:t xml:space="preserve">по </w:t>
      </w:r>
      <w:r w:rsidR="00E066C5" w:rsidRPr="00E066C5">
        <w:rPr>
          <w:rFonts w:ascii="Times New Roman" w:hAnsi="Times New Roman" w:cs="Times New Roman"/>
          <w:spacing w:val="-1"/>
          <w:sz w:val="24"/>
          <w:szCs w:val="24"/>
        </w:rPr>
        <w:t>всем</w:t>
      </w:r>
      <w:r>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учебным</w:t>
      </w:r>
      <w:r>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предметам имеет</w:t>
      </w:r>
      <w:r>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практическую</w:t>
      </w:r>
      <w:r>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направленность</w:t>
      </w:r>
      <w:r w:rsidR="00E407E5">
        <w:rPr>
          <w:rFonts w:ascii="Times New Roman" w:hAnsi="Times New Roman" w:cs="Times New Roman"/>
          <w:spacing w:val="-1"/>
          <w:sz w:val="24"/>
          <w:szCs w:val="24"/>
        </w:rPr>
        <w:t>.</w:t>
      </w:r>
    </w:p>
    <w:p w:rsidR="00F10EAA" w:rsidRPr="00E407E5" w:rsidRDefault="00E407E5" w:rsidP="00E407E5">
      <w:pPr>
        <w:pStyle w:val="ae"/>
        <w:kinsoku w:val="0"/>
        <w:overflowPunct w:val="0"/>
        <w:spacing w:line="277" w:lineRule="auto"/>
        <w:ind w:right="109" w:firstLine="626"/>
        <w:jc w:val="both"/>
        <w:rPr>
          <w:spacing w:val="-1"/>
        </w:rPr>
      </w:pPr>
      <w:r>
        <w:rPr>
          <w:spacing w:val="-1"/>
        </w:rPr>
        <w:t>Учебный</w:t>
      </w:r>
      <w:r w:rsidR="00DA3014">
        <w:rPr>
          <w:spacing w:val="-1"/>
        </w:rPr>
        <w:t xml:space="preserve"> </w:t>
      </w:r>
      <w:r>
        <w:rPr>
          <w:spacing w:val="-1"/>
        </w:rPr>
        <w:t>план</w:t>
      </w:r>
      <w:r w:rsidR="00DA3014">
        <w:rPr>
          <w:spacing w:val="-1"/>
        </w:rPr>
        <w:t xml:space="preserve"> </w:t>
      </w:r>
      <w:r>
        <w:t>5-9</w:t>
      </w:r>
      <w:r w:rsidR="00DA3014">
        <w:t xml:space="preserve"> </w:t>
      </w:r>
      <w:r>
        <w:rPr>
          <w:spacing w:val="-1"/>
        </w:rPr>
        <w:t>классов</w:t>
      </w:r>
      <w:r w:rsidR="00DA3014">
        <w:rPr>
          <w:spacing w:val="-1"/>
        </w:rPr>
        <w:t xml:space="preserve"> </w:t>
      </w:r>
      <w:r>
        <w:rPr>
          <w:spacing w:val="-1"/>
        </w:rPr>
        <w:t>состоит</w:t>
      </w:r>
      <w:r w:rsidR="00DA3014">
        <w:rPr>
          <w:spacing w:val="-1"/>
        </w:rPr>
        <w:t xml:space="preserve"> </w:t>
      </w:r>
      <w:r>
        <w:t>из</w:t>
      </w:r>
      <w:r w:rsidR="00DA3014">
        <w:t xml:space="preserve"> </w:t>
      </w:r>
      <w:r>
        <w:rPr>
          <w:spacing w:val="-1"/>
        </w:rPr>
        <w:t>обязательной</w:t>
      </w:r>
      <w:r w:rsidR="00DA3014">
        <w:rPr>
          <w:spacing w:val="-1"/>
        </w:rPr>
        <w:t xml:space="preserve"> </w:t>
      </w:r>
      <w:r>
        <w:rPr>
          <w:spacing w:val="-1"/>
        </w:rPr>
        <w:t>части</w:t>
      </w:r>
      <w:r w:rsidR="00DA3014">
        <w:rPr>
          <w:spacing w:val="-1"/>
        </w:rPr>
        <w:t xml:space="preserve"> </w:t>
      </w:r>
      <w:r>
        <w:t>и</w:t>
      </w:r>
      <w:r w:rsidR="00DA3014">
        <w:t xml:space="preserve"> </w:t>
      </w:r>
      <w:r>
        <w:rPr>
          <w:spacing w:val="-1"/>
        </w:rPr>
        <w:t>части,</w:t>
      </w:r>
      <w:r w:rsidR="00DA3014">
        <w:rPr>
          <w:spacing w:val="-1"/>
        </w:rPr>
        <w:t xml:space="preserve"> </w:t>
      </w:r>
      <w:r>
        <w:rPr>
          <w:spacing w:val="-1"/>
        </w:rPr>
        <w:t>формируемой</w:t>
      </w:r>
      <w:r w:rsidR="00DA3014">
        <w:rPr>
          <w:spacing w:val="-1"/>
        </w:rPr>
        <w:t xml:space="preserve"> </w:t>
      </w:r>
      <w:r>
        <w:rPr>
          <w:spacing w:val="-1"/>
        </w:rPr>
        <w:t>участниками</w:t>
      </w:r>
      <w:r w:rsidR="00DA3014">
        <w:rPr>
          <w:spacing w:val="-1"/>
        </w:rPr>
        <w:t xml:space="preserve"> </w:t>
      </w:r>
      <w:r>
        <w:rPr>
          <w:spacing w:val="-1"/>
        </w:rPr>
        <w:t>образовательных</w:t>
      </w:r>
      <w:r w:rsidR="00DA3014">
        <w:rPr>
          <w:spacing w:val="-1"/>
        </w:rPr>
        <w:t xml:space="preserve"> </w:t>
      </w:r>
      <w:r>
        <w:rPr>
          <w:spacing w:val="-1"/>
        </w:rPr>
        <w:t>отношений.</w:t>
      </w:r>
    </w:p>
    <w:p w:rsidR="00C1303D" w:rsidRPr="004050D3"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Объем учебной нагрузки и распределение учебных часов по образовательным областям определяется для каждого учащегося и зависит от уровня усвоения им минимума содержания образования, ограничений, связанных с течением заболевания, социальных запросов, но не превышает максимально допустимую нагрузку. Адаптированный учебный план для каждого учащегося основан на психолого-медико-педагогических рекомендациях и согласован с родителями (законными представителями) с целью реализации индивидуального образовательн</w:t>
      </w:r>
      <w:r w:rsidR="00EE6A25">
        <w:rPr>
          <w:rFonts w:ascii="Times New Roman" w:hAnsi="Times New Roman" w:cs="Times New Roman"/>
          <w:color w:val="000000"/>
          <w:sz w:val="24"/>
          <w:szCs w:val="24"/>
        </w:rPr>
        <w:t>ого маршрута.</w:t>
      </w:r>
    </w:p>
    <w:p w:rsidR="00C1303D" w:rsidRPr="004050D3"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Исходя из основной цели обучения по адаптированной образовательной программе для обучающихся с умственной отсталостью, общеобразовательная и трудовая подготовка учащихся направлена на коррекцию познавательной деятельности, формирование положительных личностных</w:t>
      </w:r>
      <w:r w:rsidR="00DA3014">
        <w:rPr>
          <w:rFonts w:ascii="Times New Roman" w:hAnsi="Times New Roman" w:cs="Times New Roman"/>
          <w:color w:val="000000"/>
          <w:sz w:val="24"/>
          <w:szCs w:val="24"/>
        </w:rPr>
        <w:t xml:space="preserve"> </w:t>
      </w:r>
      <w:r w:rsidR="00C1303D" w:rsidRPr="004050D3">
        <w:rPr>
          <w:rFonts w:ascii="Times New Roman" w:hAnsi="Times New Roman" w:cs="Times New Roman"/>
          <w:color w:val="000000"/>
          <w:sz w:val="24"/>
          <w:szCs w:val="24"/>
        </w:rPr>
        <w:t xml:space="preserve"> качеств, социальную адаптацию и реабилитацию.</w:t>
      </w:r>
    </w:p>
    <w:p w:rsidR="00C1303D" w:rsidRPr="004050D3" w:rsidRDefault="00DA3014"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1303D" w:rsidRPr="004050D3">
        <w:rPr>
          <w:rFonts w:ascii="Times New Roman" w:hAnsi="Times New Roman" w:cs="Times New Roman"/>
          <w:color w:val="000000"/>
          <w:sz w:val="24"/>
          <w:szCs w:val="24"/>
        </w:rPr>
        <w:t xml:space="preserve">В 5-6 классах продолжается обучение общеобразовательным предметам и вводится трудовое обучение, имеющее профессиональную направленность. </w:t>
      </w:r>
    </w:p>
    <w:p w:rsidR="00C1303D" w:rsidRPr="004050D3"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w:t>
      </w:r>
      <w:r w:rsidR="00C1303D">
        <w:rPr>
          <w:rFonts w:ascii="Times New Roman" w:hAnsi="Times New Roman" w:cs="Times New Roman"/>
          <w:color w:val="000000"/>
          <w:sz w:val="24"/>
          <w:szCs w:val="24"/>
        </w:rPr>
        <w:t>онные занятия.</w:t>
      </w:r>
    </w:p>
    <w:p w:rsidR="00AA0E83" w:rsidRPr="00AA0E83" w:rsidRDefault="00B74739" w:rsidP="00AA0E83">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11F34">
        <w:rPr>
          <w:rFonts w:ascii="Times New Roman" w:hAnsi="Times New Roman" w:cs="Times New Roman"/>
          <w:color w:val="000000"/>
          <w:sz w:val="24"/>
          <w:szCs w:val="24"/>
        </w:rPr>
        <w:t>В 5</w:t>
      </w:r>
      <w:r w:rsidR="00C1303D" w:rsidRPr="004050D3">
        <w:rPr>
          <w:rFonts w:ascii="Times New Roman" w:hAnsi="Times New Roman" w:cs="Times New Roman"/>
          <w:color w:val="000000"/>
          <w:sz w:val="24"/>
          <w:szCs w:val="24"/>
        </w:rPr>
        <w:t>-9 классах из традиционных обязательных учебных предметов изучаются: русский язык (чтение и письмо), математика, окружающий мир, биология, история</w:t>
      </w:r>
      <w:r w:rsidR="008B44E1">
        <w:rPr>
          <w:rFonts w:ascii="Times New Roman" w:hAnsi="Times New Roman" w:cs="Times New Roman"/>
          <w:color w:val="000000"/>
          <w:sz w:val="24"/>
          <w:szCs w:val="24"/>
        </w:rPr>
        <w:t xml:space="preserve"> Отечества</w:t>
      </w:r>
      <w:r w:rsidR="00C1303D" w:rsidRPr="004050D3">
        <w:rPr>
          <w:rFonts w:ascii="Times New Roman" w:hAnsi="Times New Roman" w:cs="Times New Roman"/>
          <w:color w:val="000000"/>
          <w:sz w:val="24"/>
          <w:szCs w:val="24"/>
        </w:rPr>
        <w:t xml:space="preserve">, география, обществознание, изобразительное искусство, пение и музыка, осуществляется физическое воспитание, </w:t>
      </w:r>
      <w:r w:rsidR="00DA3014">
        <w:rPr>
          <w:rFonts w:ascii="Times New Roman" w:hAnsi="Times New Roman" w:cs="Times New Roman"/>
          <w:color w:val="000000"/>
          <w:sz w:val="24"/>
          <w:szCs w:val="24"/>
        </w:rPr>
        <w:t xml:space="preserve"> </w:t>
      </w:r>
      <w:r w:rsidR="00C1303D" w:rsidRPr="004050D3">
        <w:rPr>
          <w:rFonts w:ascii="Times New Roman" w:hAnsi="Times New Roman" w:cs="Times New Roman"/>
          <w:color w:val="000000"/>
          <w:sz w:val="24"/>
          <w:szCs w:val="24"/>
        </w:rPr>
        <w:t>трудовое и профессионально - трудовое обучение.</w:t>
      </w:r>
    </w:p>
    <w:p w:rsidR="00AA0E83" w:rsidRPr="00AA0E83" w:rsidRDefault="00B74739" w:rsidP="00011F34">
      <w:pPr>
        <w:autoSpaceDE w:val="0"/>
        <w:autoSpaceDN w:val="0"/>
        <w:adjustRightInd w:val="0"/>
        <w:spacing w:before="300" w:after="0"/>
        <w:ind w:left="20" w:right="20"/>
        <w:jc w:val="both"/>
        <w:rPr>
          <w:rFonts w:ascii="Times New Roman" w:hAnsi="Times New Roman" w:cs="Times New Roman"/>
          <w:sz w:val="24"/>
          <w:szCs w:val="24"/>
        </w:rPr>
      </w:pPr>
      <w:r>
        <w:rPr>
          <w:rFonts w:ascii="Times New Roman" w:hAnsi="Times New Roman" w:cs="Times New Roman"/>
          <w:b/>
          <w:bCs/>
          <w:i/>
          <w:iCs/>
          <w:sz w:val="24"/>
          <w:szCs w:val="24"/>
        </w:rPr>
        <w:tab/>
      </w:r>
      <w:r w:rsidR="00AA0E83" w:rsidRPr="00AA0E83">
        <w:rPr>
          <w:rFonts w:ascii="Times New Roman" w:hAnsi="Times New Roman" w:cs="Times New Roman"/>
          <w:b/>
          <w:bCs/>
          <w:i/>
          <w:iCs/>
          <w:sz w:val="24"/>
          <w:szCs w:val="24"/>
        </w:rPr>
        <w:t xml:space="preserve">«Письмо и развитие речи» </w:t>
      </w:r>
      <w:r w:rsidR="00AA0E83" w:rsidRPr="00AA0E83">
        <w:rPr>
          <w:rFonts w:ascii="Times New Roman" w:hAnsi="Times New Roman" w:cs="Times New Roman"/>
          <w:sz w:val="24"/>
          <w:szCs w:val="24"/>
        </w:rPr>
        <w:t xml:space="preserve">как учебный предмет является ведущим, так как от его усвоения во многом, зависит успешность всего школьного обучения. Задачи обучения письму и чтению - научить обучающихся, воспитанников правильно и осмысленно читать доступный их пониманию текст, выработать элементарные навыки грамотного письма, повысить уровень общего и речевого развития обучающихся, воспитанников, научить последовательно и правильно излагать свои мысли в устной и письменной форме. </w:t>
      </w:r>
    </w:p>
    <w:p w:rsidR="00831847" w:rsidRDefault="00AA0E83" w:rsidP="00011F34">
      <w:pPr>
        <w:autoSpaceDE w:val="0"/>
        <w:autoSpaceDN w:val="0"/>
        <w:adjustRightInd w:val="0"/>
        <w:spacing w:after="0"/>
        <w:ind w:left="20" w:right="20" w:firstLine="600"/>
        <w:jc w:val="both"/>
        <w:rPr>
          <w:rFonts w:ascii="Times New Roman" w:hAnsi="Times New Roman" w:cs="Times New Roman"/>
          <w:sz w:val="24"/>
          <w:szCs w:val="24"/>
        </w:rPr>
      </w:pPr>
      <w:r w:rsidRPr="00AA0E83">
        <w:rPr>
          <w:rFonts w:ascii="Times New Roman" w:hAnsi="Times New Roman" w:cs="Times New Roman"/>
          <w:sz w:val="24"/>
          <w:szCs w:val="24"/>
        </w:rPr>
        <w:t xml:space="preserve">Расширение разговорной, литературной, деловой, книжной (научной) лексики на уроках письма и чтения позволит приблизить обучающихся к знаниям о культуре, истории, к освоению нравственных норм социального поведения на образцах доступных литературных жанров. </w:t>
      </w:r>
    </w:p>
    <w:p w:rsidR="00831847" w:rsidRPr="00B561C6" w:rsidRDefault="00B74739" w:rsidP="00011F34">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ab/>
      </w:r>
      <w:r w:rsidR="00AA0E83" w:rsidRPr="00AA0E83">
        <w:rPr>
          <w:rFonts w:ascii="Times New Roman" w:hAnsi="Times New Roman" w:cs="Times New Roman"/>
          <w:sz w:val="24"/>
          <w:szCs w:val="24"/>
        </w:rPr>
        <w:t xml:space="preserve">Образовательная область </w:t>
      </w:r>
      <w:r w:rsidR="00AA0E83" w:rsidRPr="00AA0E83">
        <w:rPr>
          <w:rFonts w:ascii="Times New Roman" w:hAnsi="Times New Roman" w:cs="Times New Roman"/>
          <w:b/>
          <w:bCs/>
          <w:i/>
          <w:iCs/>
          <w:sz w:val="24"/>
          <w:szCs w:val="24"/>
        </w:rPr>
        <w:t xml:space="preserve">«Математика» </w:t>
      </w:r>
      <w:r w:rsidR="00AA0E83" w:rsidRPr="00AA0E83">
        <w:rPr>
          <w:rFonts w:ascii="Times New Roman" w:hAnsi="Times New Roman" w:cs="Times New Roman"/>
          <w:sz w:val="24"/>
          <w:szCs w:val="24"/>
        </w:rPr>
        <w:t xml:space="preserve">представлена элементарной математикой и в ее структуре - геометрическими понятиями. Математика имеет выраженную практическую направленность с целью обеспечения жизненно важных умений, обучающихся по ведению домашнего хозяйства, их деятельности в доступных профилях по труду. Математика вносит существенный вклад в развитие и коррекцию мышления и речи, она значительно продвигает большую часть обучающихся, воспитанников на пути освоения ими элементов логического мышления. Математические знания реализуются и при изучении других дисциплин: трудового обучения, истории, географии, физической культуры, социально-бытовой ориентировки. </w:t>
      </w:r>
      <w:r w:rsidR="00B561C6" w:rsidRPr="00AA0E83">
        <w:rPr>
          <w:rFonts w:ascii="Times New Roman" w:hAnsi="Times New Roman" w:cs="Times New Roman"/>
          <w:color w:val="000000"/>
          <w:sz w:val="24"/>
          <w:szCs w:val="24"/>
        </w:rPr>
        <w:t xml:space="preserve">В 5-9 классах из общего количества часов математики - 1 час отводится на изучение элементов геометрии. </w:t>
      </w:r>
    </w:p>
    <w:p w:rsidR="00AA0E83" w:rsidRPr="00AA0E83" w:rsidRDefault="00B74739" w:rsidP="00011F34">
      <w:pPr>
        <w:autoSpaceDE w:val="0"/>
        <w:autoSpaceDN w:val="0"/>
        <w:adjustRightInd w:val="0"/>
        <w:spacing w:after="0"/>
        <w:ind w:left="20" w:right="20"/>
        <w:jc w:val="both"/>
        <w:rPr>
          <w:rFonts w:ascii="Times New Roman" w:hAnsi="Times New Roman" w:cs="Times New Roman"/>
          <w:sz w:val="24"/>
          <w:szCs w:val="24"/>
        </w:rPr>
      </w:pPr>
      <w:r>
        <w:rPr>
          <w:rFonts w:ascii="Times New Roman" w:hAnsi="Times New Roman" w:cs="Times New Roman"/>
          <w:sz w:val="24"/>
          <w:szCs w:val="24"/>
        </w:rPr>
        <w:lastRenderedPageBreak/>
        <w:tab/>
      </w:r>
      <w:r w:rsidR="00AA0E83" w:rsidRPr="00AA0E83">
        <w:rPr>
          <w:rFonts w:ascii="Times New Roman" w:hAnsi="Times New Roman" w:cs="Times New Roman"/>
          <w:sz w:val="24"/>
          <w:szCs w:val="24"/>
        </w:rPr>
        <w:t xml:space="preserve">Природоведение, биология, география направлены на формирование у обучающихся, воспитанников элементов знаний о неживой природе, правильного понимания явлений окружающей действительности, на воспитание бережного отношения к природе. </w:t>
      </w:r>
    </w:p>
    <w:p w:rsidR="00AA0E83" w:rsidRDefault="00B74739" w:rsidP="00011F34">
      <w:pPr>
        <w:autoSpaceDE w:val="0"/>
        <w:autoSpaceDN w:val="0"/>
        <w:adjustRightInd w:val="0"/>
        <w:spacing w:after="0"/>
        <w:ind w:left="40" w:right="40"/>
        <w:jc w:val="both"/>
        <w:rPr>
          <w:rFonts w:ascii="Times New Roman" w:hAnsi="Times New Roman" w:cs="Times New Roman"/>
          <w:sz w:val="24"/>
          <w:szCs w:val="24"/>
        </w:rPr>
      </w:pPr>
      <w:r>
        <w:rPr>
          <w:rFonts w:ascii="Times New Roman" w:hAnsi="Times New Roman" w:cs="Times New Roman"/>
          <w:b/>
          <w:bCs/>
          <w:i/>
          <w:iCs/>
          <w:sz w:val="24"/>
          <w:szCs w:val="24"/>
        </w:rPr>
        <w:tab/>
      </w:r>
      <w:r w:rsidR="00AA0E83" w:rsidRPr="00AA0E83">
        <w:rPr>
          <w:rFonts w:ascii="Times New Roman" w:hAnsi="Times New Roman" w:cs="Times New Roman"/>
          <w:b/>
          <w:bCs/>
          <w:i/>
          <w:iCs/>
          <w:sz w:val="24"/>
          <w:szCs w:val="24"/>
        </w:rPr>
        <w:t xml:space="preserve">«География» </w:t>
      </w:r>
      <w:r w:rsidR="00AA0E83" w:rsidRPr="00AA0E83">
        <w:rPr>
          <w:rFonts w:ascii="Times New Roman" w:hAnsi="Times New Roman" w:cs="Times New Roman"/>
          <w:sz w:val="24"/>
          <w:szCs w:val="24"/>
        </w:rPr>
        <w:t xml:space="preserve">включает физическую географию России и зарубежья, </w:t>
      </w:r>
      <w:r w:rsidR="00DA3014">
        <w:rPr>
          <w:rFonts w:ascii="Times New Roman" w:hAnsi="Times New Roman" w:cs="Times New Roman"/>
          <w:sz w:val="24"/>
          <w:szCs w:val="24"/>
        </w:rPr>
        <w:t xml:space="preserve"> </w:t>
      </w:r>
      <w:r w:rsidR="00AA0E83" w:rsidRPr="00AA0E83">
        <w:rPr>
          <w:rFonts w:ascii="Times New Roman" w:hAnsi="Times New Roman" w:cs="Times New Roman"/>
          <w:sz w:val="24"/>
          <w:szCs w:val="24"/>
        </w:rPr>
        <w:t>позволяющий на основе межпредметных связей сформировать д</w:t>
      </w:r>
      <w:r w:rsidR="00DA3014">
        <w:rPr>
          <w:rFonts w:ascii="Times New Roman" w:hAnsi="Times New Roman" w:cs="Times New Roman"/>
          <w:sz w:val="24"/>
          <w:szCs w:val="24"/>
        </w:rPr>
        <w:t>оступные представления о физичес</w:t>
      </w:r>
      <w:r w:rsidR="00AA0E83" w:rsidRPr="00AA0E83">
        <w:rPr>
          <w:rFonts w:ascii="Times New Roman" w:hAnsi="Times New Roman" w:cs="Times New Roman"/>
          <w:sz w:val="24"/>
          <w:szCs w:val="24"/>
        </w:rPr>
        <w:t xml:space="preserve">кой, социально-экономической географии, ее природных и климатических ресурсах, влияющих на образ жизни, хозяйственную деятельность человека на земле. Особое место в курсе географии отводится изучению родного края, природоохранной деятельности, что существенно дополняет систему воспитательной работы по гражданскому, нравственно-эстетическому воспитанию. </w:t>
      </w:r>
    </w:p>
    <w:p w:rsidR="00D26DF5" w:rsidRPr="00D26DF5" w:rsidRDefault="00B74739" w:rsidP="00011F34">
      <w:pPr>
        <w:pStyle w:val="Default"/>
        <w:spacing w:line="276" w:lineRule="auto"/>
        <w:rPr>
          <w:rFonts w:eastAsiaTheme="minorEastAsia"/>
        </w:rPr>
      </w:pPr>
      <w:r>
        <w:rPr>
          <w:rFonts w:eastAsiaTheme="minorEastAsia"/>
          <w:color w:val="auto"/>
        </w:rPr>
        <w:tab/>
      </w:r>
      <w:r w:rsidR="00AA0E83" w:rsidRPr="00AA0E83">
        <w:rPr>
          <w:b/>
          <w:bCs/>
          <w:i/>
          <w:iCs/>
        </w:rPr>
        <w:t xml:space="preserve">«Биология» </w:t>
      </w:r>
      <w:r w:rsidR="00AA0E83" w:rsidRPr="00AA0E83">
        <w:t>(включая курсы «Растения», «Животные», «Человек» - с 6 по 9 классы). Естественнонаучное образование обучающихся, воспитанников с умственной отсталостью строится на основе психологических особенностей восприятия и анализа окружающего мира. Естествоведческие знания помогают осмыслению единства свойств живой и неживой природы, формируют у обучающихся, воспитанников практические навыки взаимодействия с объектами</w:t>
      </w:r>
      <w:r w:rsidR="004C6D43">
        <w:t xml:space="preserve"> </w:t>
      </w:r>
      <w:r w:rsidR="00D26DF5" w:rsidRPr="00D26DF5">
        <w:rPr>
          <w:szCs w:val="22"/>
        </w:rPr>
        <w:t xml:space="preserve">природы, ее явлениями. </w:t>
      </w:r>
    </w:p>
    <w:p w:rsidR="00D26DF5" w:rsidRDefault="00D26DF5" w:rsidP="00011F34">
      <w:pPr>
        <w:autoSpaceDE w:val="0"/>
        <w:autoSpaceDN w:val="0"/>
        <w:adjustRightInd w:val="0"/>
        <w:spacing w:after="0"/>
        <w:ind w:right="80"/>
        <w:jc w:val="both"/>
        <w:rPr>
          <w:rFonts w:ascii="Times New Roman" w:hAnsi="Times New Roman" w:cs="Times New Roman"/>
          <w:sz w:val="24"/>
          <w:szCs w:val="24"/>
        </w:rPr>
      </w:pPr>
      <w:r w:rsidRPr="00D26DF5">
        <w:rPr>
          <w:rFonts w:ascii="Times New Roman" w:hAnsi="Times New Roman" w:cs="Times New Roman"/>
          <w:sz w:val="24"/>
          <w:szCs w:val="24"/>
        </w:rPr>
        <w:t xml:space="preserve">Раздел «Человек» позволяет изучить не только строение, функции органов человека, но, прежде всего, - вопросы профилактики различных заболеваний. Знания о социальной сущности человека учитывают и дополняют представления обучающихся о себе как о живом организме, </w:t>
      </w:r>
      <w:r w:rsidR="004C6D43">
        <w:rPr>
          <w:rFonts w:ascii="Times New Roman" w:hAnsi="Times New Roman" w:cs="Times New Roman"/>
          <w:sz w:val="24"/>
          <w:szCs w:val="24"/>
        </w:rPr>
        <w:t xml:space="preserve"> </w:t>
      </w:r>
      <w:r w:rsidRPr="00D26DF5">
        <w:rPr>
          <w:rFonts w:ascii="Times New Roman" w:hAnsi="Times New Roman" w:cs="Times New Roman"/>
          <w:sz w:val="24"/>
          <w:szCs w:val="24"/>
        </w:rPr>
        <w:t>помогают ориентироваться в сложных межполовых и межролевых отношениях, возникающих между людьми, что особенно важно для самостоятельной жизни</w:t>
      </w:r>
      <w:r w:rsidR="004C6D43">
        <w:rPr>
          <w:rFonts w:ascii="Times New Roman" w:hAnsi="Times New Roman" w:cs="Times New Roman"/>
          <w:sz w:val="24"/>
          <w:szCs w:val="24"/>
        </w:rPr>
        <w:t xml:space="preserve"> после окончания школы</w:t>
      </w:r>
      <w:r w:rsidRPr="00D26DF5">
        <w:rPr>
          <w:rFonts w:ascii="Times New Roman" w:hAnsi="Times New Roman" w:cs="Times New Roman"/>
          <w:sz w:val="24"/>
          <w:szCs w:val="24"/>
        </w:rPr>
        <w:t xml:space="preserve">. </w:t>
      </w:r>
      <w:r w:rsidR="004C6D43">
        <w:rPr>
          <w:rFonts w:ascii="Times New Roman" w:hAnsi="Times New Roman" w:cs="Times New Roman"/>
          <w:sz w:val="24"/>
          <w:szCs w:val="24"/>
        </w:rPr>
        <w:t xml:space="preserve"> </w:t>
      </w:r>
    </w:p>
    <w:p w:rsidR="00D26DF5" w:rsidRPr="00D26DF5" w:rsidRDefault="00B74739" w:rsidP="00011F34">
      <w:pPr>
        <w:autoSpaceDE w:val="0"/>
        <w:autoSpaceDN w:val="0"/>
        <w:adjustRightInd w:val="0"/>
        <w:spacing w:after="0"/>
        <w:ind w:right="80"/>
        <w:jc w:val="both"/>
        <w:rPr>
          <w:rFonts w:ascii="Times New Roman" w:hAnsi="Times New Roman" w:cs="Times New Roman"/>
          <w:sz w:val="24"/>
          <w:szCs w:val="24"/>
        </w:rPr>
      </w:pPr>
      <w:r>
        <w:rPr>
          <w:rFonts w:ascii="Times New Roman" w:hAnsi="Times New Roman" w:cs="Times New Roman"/>
          <w:sz w:val="24"/>
          <w:szCs w:val="24"/>
        </w:rPr>
        <w:tab/>
      </w:r>
      <w:r w:rsidR="00B561C6">
        <w:rPr>
          <w:rFonts w:ascii="Times New Roman" w:hAnsi="Times New Roman" w:cs="Times New Roman"/>
          <w:b/>
          <w:bCs/>
          <w:i/>
          <w:iCs/>
          <w:sz w:val="24"/>
          <w:szCs w:val="24"/>
        </w:rPr>
        <w:t>Предмет</w:t>
      </w:r>
      <w:r w:rsidR="00D26DF5" w:rsidRPr="00D26DF5">
        <w:rPr>
          <w:rFonts w:ascii="Times New Roman" w:hAnsi="Times New Roman" w:cs="Times New Roman"/>
          <w:b/>
          <w:bCs/>
          <w:i/>
          <w:iCs/>
          <w:sz w:val="24"/>
          <w:szCs w:val="24"/>
        </w:rPr>
        <w:t xml:space="preserve"> «История Отечества» </w:t>
      </w:r>
      <w:r w:rsidR="00D26DF5" w:rsidRPr="00D26DF5">
        <w:rPr>
          <w:rFonts w:ascii="Times New Roman" w:hAnsi="Times New Roman" w:cs="Times New Roman"/>
          <w:sz w:val="24"/>
          <w:szCs w:val="24"/>
        </w:rPr>
        <w:t xml:space="preserve">формирует систему знаний о самых значительных событиях, становлении и развитии основ Российской государственности с древнейших времен до новейшей истории. Нарушение сложных форм познавательной деятельности при умственной отсталости (анализ, классификация, мысленное планирование) не позволяет выстраивать курс истории на основе развернутых хронологических сведений, поэтому он представлен наиболее яркими ключевыми событиями эволюции России как государства, явлениями, обогатившими науку, производство, культуру, общественный уклад. </w:t>
      </w:r>
    </w:p>
    <w:p w:rsidR="00831847" w:rsidRDefault="00B74739" w:rsidP="00011F34">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sz w:val="24"/>
          <w:szCs w:val="24"/>
        </w:rPr>
        <w:tab/>
      </w:r>
      <w:r w:rsidR="00D26DF5" w:rsidRPr="00D26DF5">
        <w:rPr>
          <w:rFonts w:ascii="Times New Roman" w:hAnsi="Times New Roman" w:cs="Times New Roman"/>
          <w:sz w:val="24"/>
          <w:szCs w:val="24"/>
        </w:rPr>
        <w:t>На уроках истории обучающиеся, воспитанники знакомя</w:t>
      </w:r>
      <w:r w:rsidR="00D26DF5">
        <w:rPr>
          <w:rFonts w:ascii="Times New Roman" w:hAnsi="Times New Roman" w:cs="Times New Roman"/>
          <w:sz w:val="24"/>
          <w:szCs w:val="24"/>
        </w:rPr>
        <w:t>тся с наиболее значительными со</w:t>
      </w:r>
      <w:r w:rsidR="00D26DF5" w:rsidRPr="00D26DF5">
        <w:rPr>
          <w:rFonts w:ascii="Times New Roman" w:hAnsi="Times New Roman" w:cs="Times New Roman"/>
          <w:sz w:val="24"/>
          <w:szCs w:val="24"/>
        </w:rPr>
        <w:t>бытиями истории нашей Родины, с современной политической жизнью страны, получают основы правового и н</w:t>
      </w:r>
      <w:r w:rsidR="00D26DF5">
        <w:rPr>
          <w:rFonts w:ascii="Times New Roman" w:hAnsi="Times New Roman" w:cs="Times New Roman"/>
          <w:sz w:val="24"/>
          <w:szCs w:val="24"/>
        </w:rPr>
        <w:t xml:space="preserve">равственного воспитания. </w:t>
      </w:r>
    </w:p>
    <w:p w:rsidR="00D26DF5" w:rsidRDefault="00B74739" w:rsidP="00011F34">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sz w:val="24"/>
          <w:szCs w:val="24"/>
        </w:rPr>
        <w:tab/>
      </w:r>
      <w:r w:rsidR="00D26DF5">
        <w:rPr>
          <w:rFonts w:ascii="Times New Roman" w:hAnsi="Times New Roman" w:cs="Times New Roman"/>
          <w:sz w:val="24"/>
          <w:szCs w:val="24"/>
        </w:rPr>
        <w:t xml:space="preserve">Предмет </w:t>
      </w:r>
      <w:r w:rsidR="00D26DF5" w:rsidRPr="00D26DF5">
        <w:rPr>
          <w:rFonts w:ascii="Times New Roman" w:hAnsi="Times New Roman" w:cs="Times New Roman"/>
          <w:sz w:val="24"/>
          <w:szCs w:val="24"/>
        </w:rPr>
        <w:t xml:space="preserve"> «Обществознание» направлен на развитие и духовно-нравственное становление личности обучающихся</w:t>
      </w:r>
      <w:r w:rsidR="00D26DF5">
        <w:rPr>
          <w:rFonts w:ascii="Times New Roman" w:hAnsi="Times New Roman" w:cs="Times New Roman"/>
          <w:sz w:val="24"/>
          <w:szCs w:val="24"/>
        </w:rPr>
        <w:t>.</w:t>
      </w:r>
      <w:r w:rsidR="004C6D43">
        <w:rPr>
          <w:rFonts w:ascii="Times New Roman" w:hAnsi="Times New Roman" w:cs="Times New Roman"/>
          <w:sz w:val="24"/>
          <w:szCs w:val="24"/>
        </w:rPr>
        <w:t xml:space="preserve"> </w:t>
      </w:r>
    </w:p>
    <w:p w:rsidR="00D26DF5" w:rsidRPr="00D26DF5" w:rsidRDefault="00B74739" w:rsidP="004C6D43">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sz w:val="24"/>
          <w:szCs w:val="24"/>
        </w:rPr>
        <w:tab/>
      </w:r>
      <w:r w:rsidR="00D26DF5" w:rsidRPr="00D26DF5">
        <w:rPr>
          <w:rFonts w:ascii="Times New Roman" w:hAnsi="Times New Roman" w:cs="Times New Roman"/>
          <w:sz w:val="24"/>
          <w:szCs w:val="24"/>
        </w:rPr>
        <w:t xml:space="preserve">Обучение </w:t>
      </w:r>
      <w:r w:rsidR="00D26DF5" w:rsidRPr="00D26DF5">
        <w:rPr>
          <w:rFonts w:ascii="Times New Roman" w:hAnsi="Times New Roman" w:cs="Times New Roman"/>
          <w:b/>
          <w:bCs/>
          <w:i/>
          <w:iCs/>
          <w:sz w:val="24"/>
          <w:szCs w:val="24"/>
        </w:rPr>
        <w:t xml:space="preserve">изобразительному искусству и музыке </w:t>
      </w:r>
      <w:r w:rsidR="00D26DF5" w:rsidRPr="00D26DF5">
        <w:rPr>
          <w:rFonts w:ascii="Times New Roman" w:hAnsi="Times New Roman" w:cs="Times New Roman"/>
          <w:sz w:val="24"/>
          <w:szCs w:val="24"/>
        </w:rPr>
        <w:t xml:space="preserve">предполагает овладение школьниками элементарными основами этих видов деятельности - навыками рисования, слушания музыки и пения. В процессе занятий по этим предметам осуществляется всестороннее развитие, обучение и воспитание детей - сенсорное, умственное, эстетическое, нравственное, трудовое. Коррекционная направленность уроков - обязательное условие учебного процесса. </w:t>
      </w:r>
      <w:r w:rsidR="004C6D43">
        <w:rPr>
          <w:rFonts w:ascii="Times New Roman" w:hAnsi="Times New Roman" w:cs="Times New Roman"/>
          <w:sz w:val="24"/>
          <w:szCs w:val="24"/>
        </w:rPr>
        <w:t xml:space="preserve"> </w:t>
      </w:r>
      <w:r w:rsidR="00D26DF5" w:rsidRPr="00D26DF5">
        <w:rPr>
          <w:rFonts w:ascii="Times New Roman" w:hAnsi="Times New Roman" w:cs="Times New Roman"/>
          <w:sz w:val="24"/>
          <w:szCs w:val="24"/>
        </w:rPr>
        <w:t xml:space="preserve">Важное </w:t>
      </w:r>
      <w:r w:rsidR="004C6D43">
        <w:rPr>
          <w:rFonts w:ascii="Times New Roman" w:hAnsi="Times New Roman" w:cs="Times New Roman"/>
          <w:sz w:val="24"/>
          <w:szCs w:val="24"/>
        </w:rPr>
        <w:t xml:space="preserve"> </w:t>
      </w:r>
      <w:r w:rsidR="00D26DF5" w:rsidRPr="00D26DF5">
        <w:rPr>
          <w:rFonts w:ascii="Times New Roman" w:hAnsi="Times New Roman" w:cs="Times New Roman"/>
          <w:sz w:val="24"/>
          <w:szCs w:val="24"/>
        </w:rPr>
        <w:t>значение придается этим предметам в плане воспита</w:t>
      </w:r>
      <w:r w:rsidR="00831847">
        <w:rPr>
          <w:rFonts w:ascii="Times New Roman" w:hAnsi="Times New Roman" w:cs="Times New Roman"/>
          <w:sz w:val="24"/>
          <w:szCs w:val="24"/>
        </w:rPr>
        <w:t>ния у обучающихся</w:t>
      </w:r>
      <w:r w:rsidR="00D26DF5" w:rsidRPr="00D26DF5">
        <w:rPr>
          <w:rFonts w:ascii="Times New Roman" w:hAnsi="Times New Roman" w:cs="Times New Roman"/>
          <w:sz w:val="24"/>
          <w:szCs w:val="24"/>
        </w:rPr>
        <w:t xml:space="preserve"> художественного вкуса, развития эстетических чувств. </w:t>
      </w:r>
    </w:p>
    <w:p w:rsidR="00D26DF5" w:rsidRPr="00D26DF5" w:rsidRDefault="00B74739" w:rsidP="00011F34">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b/>
          <w:bCs/>
          <w:i/>
          <w:iCs/>
          <w:sz w:val="24"/>
          <w:szCs w:val="24"/>
        </w:rPr>
        <w:tab/>
      </w:r>
      <w:r w:rsidR="00D26DF5" w:rsidRPr="00D26DF5">
        <w:rPr>
          <w:rFonts w:ascii="Times New Roman" w:hAnsi="Times New Roman" w:cs="Times New Roman"/>
          <w:b/>
          <w:bCs/>
          <w:i/>
          <w:iCs/>
          <w:sz w:val="24"/>
          <w:szCs w:val="24"/>
        </w:rPr>
        <w:t xml:space="preserve">Социально-бытовая ориентировка (СБО) </w:t>
      </w:r>
      <w:r w:rsidR="00D26DF5" w:rsidRPr="00D26DF5">
        <w:rPr>
          <w:rFonts w:ascii="Times New Roman" w:hAnsi="Times New Roman" w:cs="Times New Roman"/>
          <w:sz w:val="24"/>
          <w:szCs w:val="24"/>
        </w:rPr>
        <w:t xml:space="preserve">обеспечивает возможность систематизировано формировать и совершенствовать у детей необходимые им навыки самообслуживания, ведения домашнего хозяйства, ориентировки в окружающем.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Уроки СБО способствуют усвоению морально-этических норм поведения, выработке навыков общения с людьми, развитию </w:t>
      </w:r>
    </w:p>
    <w:p w:rsidR="00D26DF5" w:rsidRPr="00D26DF5" w:rsidRDefault="00D26DF5" w:rsidP="00011F34">
      <w:pPr>
        <w:autoSpaceDE w:val="0"/>
        <w:autoSpaceDN w:val="0"/>
        <w:adjustRightInd w:val="0"/>
        <w:spacing w:after="0"/>
        <w:ind w:left="80"/>
        <w:rPr>
          <w:rFonts w:ascii="Times New Roman" w:hAnsi="Times New Roman" w:cs="Times New Roman"/>
          <w:sz w:val="24"/>
          <w:szCs w:val="24"/>
        </w:rPr>
      </w:pPr>
      <w:r w:rsidRPr="00D26DF5">
        <w:rPr>
          <w:rFonts w:ascii="Times New Roman" w:hAnsi="Times New Roman" w:cs="Times New Roman"/>
          <w:sz w:val="24"/>
          <w:szCs w:val="24"/>
        </w:rPr>
        <w:t xml:space="preserve">художественного вкуса. </w:t>
      </w:r>
    </w:p>
    <w:p w:rsidR="00C1303D" w:rsidRDefault="00B74739" w:rsidP="00011F34">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sz w:val="24"/>
          <w:szCs w:val="24"/>
        </w:rPr>
        <w:lastRenderedPageBreak/>
        <w:tab/>
      </w:r>
      <w:r w:rsidR="00D26DF5" w:rsidRPr="00D26DF5">
        <w:rPr>
          <w:rFonts w:ascii="Times New Roman" w:hAnsi="Times New Roman" w:cs="Times New Roman"/>
          <w:sz w:val="24"/>
          <w:szCs w:val="24"/>
        </w:rPr>
        <w:t xml:space="preserve">Предмет </w:t>
      </w:r>
      <w:r w:rsidR="00D26DF5" w:rsidRPr="00D26DF5">
        <w:rPr>
          <w:rFonts w:ascii="Times New Roman" w:hAnsi="Times New Roman" w:cs="Times New Roman"/>
          <w:b/>
          <w:bCs/>
          <w:i/>
          <w:iCs/>
          <w:sz w:val="24"/>
          <w:szCs w:val="24"/>
        </w:rPr>
        <w:t xml:space="preserve">«Физическая культура» </w:t>
      </w:r>
      <w:r w:rsidR="00D26DF5" w:rsidRPr="00D26DF5">
        <w:rPr>
          <w:rFonts w:ascii="Times New Roman" w:hAnsi="Times New Roman" w:cs="Times New Roman"/>
          <w:sz w:val="24"/>
          <w:szCs w:val="24"/>
        </w:rPr>
        <w:t>направлен на коррекцию психофизического развития обучающихся, выполняет общеобразовательную функцию, включает элементы спортивной подготовки. На уроках физической культуры укрепляется здоро</w:t>
      </w:r>
      <w:r w:rsidR="00831847">
        <w:rPr>
          <w:rFonts w:ascii="Times New Roman" w:hAnsi="Times New Roman" w:cs="Times New Roman"/>
          <w:sz w:val="24"/>
          <w:szCs w:val="24"/>
        </w:rPr>
        <w:t xml:space="preserve">вье обучающихся, </w:t>
      </w:r>
      <w:r w:rsidR="00D26DF5" w:rsidRPr="00D26DF5">
        <w:rPr>
          <w:rFonts w:ascii="Times New Roman" w:hAnsi="Times New Roman" w:cs="Times New Roman"/>
          <w:sz w:val="24"/>
          <w:szCs w:val="24"/>
        </w:rPr>
        <w:t xml:space="preserve">закаливается организм, формируется правильная осанка, совершенствуются двигательные качества (сила, быстрота, ловкость, выносливость и др.), воспитываются гигиенические навыки, физическая работоспособность. </w:t>
      </w:r>
    </w:p>
    <w:p w:rsidR="009F2613" w:rsidRPr="009F2613" w:rsidRDefault="00B74739" w:rsidP="00B74739">
      <w:pPr>
        <w:pStyle w:val="Default"/>
        <w:spacing w:line="276" w:lineRule="auto"/>
        <w:jc w:val="both"/>
        <w:rPr>
          <w:rFonts w:eastAsiaTheme="minorEastAsia"/>
        </w:rPr>
      </w:pPr>
      <w:r>
        <w:tab/>
      </w:r>
      <w:r w:rsidR="00B561C6">
        <w:t xml:space="preserve"> В 5-9 </w:t>
      </w:r>
      <w:r w:rsidR="00B561C6" w:rsidRPr="00B561C6">
        <w:t xml:space="preserve"> классах осуществляется </w:t>
      </w:r>
      <w:r w:rsidR="00B561C6" w:rsidRPr="0071007D">
        <w:rPr>
          <w:b/>
        </w:rPr>
        <w:t>профессионально - трудовое обучение</w:t>
      </w:r>
      <w:r w:rsidR="00B561C6" w:rsidRPr="00B561C6">
        <w:t>, целью которого является подготовка обучающихся к самостоятельному труду по получаемой специальности в условиях обычных предприятий промышленности и сферы обслуживания. Профессионально-трудовое обучение в</w:t>
      </w:r>
      <w:r w:rsidR="007A27CB">
        <w:t xml:space="preserve"> 5-9</w:t>
      </w:r>
      <w:r w:rsidR="00B561C6" w:rsidRPr="00B561C6">
        <w:t xml:space="preserve"> классах представлено </w:t>
      </w:r>
      <w:r w:rsidR="007A27CB">
        <w:t>трудовым</w:t>
      </w:r>
      <w:r w:rsidR="004C6D43">
        <w:t xml:space="preserve"> </w:t>
      </w:r>
      <w:r w:rsidR="007A27CB">
        <w:t>профилем «Сельскохозяйственный труд».</w:t>
      </w:r>
      <w:r w:rsidR="004C6D43">
        <w:t xml:space="preserve"> </w:t>
      </w:r>
      <w:r w:rsidR="009F2613">
        <w:rPr>
          <w:szCs w:val="22"/>
        </w:rPr>
        <w:t xml:space="preserve">Программа </w:t>
      </w:r>
      <w:r w:rsidR="009F2613" w:rsidRPr="009F2613">
        <w:rPr>
          <w:szCs w:val="22"/>
        </w:rPr>
        <w:t xml:space="preserve"> «Сельс</w:t>
      </w:r>
      <w:r w:rsidR="009F2613">
        <w:rPr>
          <w:szCs w:val="22"/>
        </w:rPr>
        <w:t>кохозяйственный труд» составлена</w:t>
      </w:r>
      <w:r w:rsidR="009F2613" w:rsidRPr="009F2613">
        <w:rPr>
          <w:szCs w:val="22"/>
        </w:rPr>
        <w:t xml:space="preserve"> в соответствии с требованиями государственного стандарта к уровню подготовки выпускников НПО по вышеуказанным профессиям с целью формирования положительной трудовой мотивации на получение профессии, углубление и обобщение полученных знаний и умений с целью наиболее успешной интеграции в новую среду и адаптации к ней. </w:t>
      </w:r>
    </w:p>
    <w:p w:rsidR="000F367F" w:rsidRPr="00AA0E83" w:rsidRDefault="00B74739" w:rsidP="00011F34">
      <w:pPr>
        <w:autoSpaceDE w:val="0"/>
        <w:autoSpaceDN w:val="0"/>
        <w:adjustRightInd w:val="0"/>
        <w:spacing w:after="0"/>
        <w:ind w:right="40"/>
        <w:jc w:val="both"/>
        <w:rPr>
          <w:rFonts w:ascii="Times New Roman" w:hAnsi="Times New Roman" w:cs="Times New Roman"/>
          <w:sz w:val="24"/>
          <w:szCs w:val="24"/>
        </w:rPr>
      </w:pPr>
      <w:r>
        <w:rPr>
          <w:rFonts w:ascii="Times New Roman" w:hAnsi="Times New Roman" w:cs="Times New Roman"/>
          <w:color w:val="000000"/>
          <w:sz w:val="24"/>
          <w:szCs w:val="24"/>
        </w:rPr>
        <w:tab/>
      </w:r>
      <w:r w:rsidR="007A27CB">
        <w:rPr>
          <w:rFonts w:ascii="Times New Roman" w:hAnsi="Times New Roman" w:cs="Times New Roman"/>
          <w:color w:val="000000"/>
          <w:sz w:val="24"/>
          <w:szCs w:val="24"/>
        </w:rPr>
        <w:t xml:space="preserve">В </w:t>
      </w:r>
      <w:r w:rsidR="004C6D43">
        <w:rPr>
          <w:rFonts w:ascii="Times New Roman" w:hAnsi="Times New Roman" w:cs="Times New Roman"/>
          <w:color w:val="000000"/>
          <w:sz w:val="24"/>
          <w:szCs w:val="24"/>
        </w:rPr>
        <w:t>7,</w:t>
      </w:r>
      <w:r w:rsidR="007A27CB">
        <w:rPr>
          <w:rFonts w:ascii="Times New Roman" w:hAnsi="Times New Roman" w:cs="Times New Roman"/>
          <w:color w:val="000000"/>
          <w:sz w:val="24"/>
          <w:szCs w:val="24"/>
        </w:rPr>
        <w:t>8</w:t>
      </w:r>
      <w:r w:rsidR="004C6D43">
        <w:rPr>
          <w:rFonts w:ascii="Times New Roman" w:hAnsi="Times New Roman" w:cs="Times New Roman"/>
          <w:color w:val="000000"/>
          <w:sz w:val="24"/>
          <w:szCs w:val="24"/>
        </w:rPr>
        <w:t xml:space="preserve">, </w:t>
      </w:r>
      <w:r w:rsidR="007A27CB" w:rsidRPr="00AA0E83">
        <w:rPr>
          <w:rFonts w:ascii="Times New Roman" w:hAnsi="Times New Roman" w:cs="Times New Roman"/>
          <w:color w:val="000000"/>
          <w:sz w:val="24"/>
          <w:szCs w:val="24"/>
        </w:rPr>
        <w:t>9 классах из обще</w:t>
      </w:r>
      <w:r w:rsidR="00C14384">
        <w:rPr>
          <w:rFonts w:ascii="Times New Roman" w:hAnsi="Times New Roman" w:cs="Times New Roman"/>
          <w:color w:val="000000"/>
          <w:sz w:val="24"/>
          <w:szCs w:val="24"/>
        </w:rPr>
        <w:t>го количества часов п</w:t>
      </w:r>
      <w:r w:rsidR="00C14384" w:rsidRPr="00B561C6">
        <w:rPr>
          <w:rFonts w:ascii="Times New Roman" w:hAnsi="Times New Roman" w:cs="Times New Roman"/>
          <w:sz w:val="24"/>
          <w:szCs w:val="24"/>
        </w:rPr>
        <w:t>рофессионально-</w:t>
      </w:r>
      <w:r w:rsidR="00C14384">
        <w:rPr>
          <w:rFonts w:ascii="Times New Roman" w:hAnsi="Times New Roman" w:cs="Times New Roman"/>
          <w:sz w:val="24"/>
          <w:szCs w:val="24"/>
        </w:rPr>
        <w:t>трудового</w:t>
      </w:r>
      <w:r w:rsidR="004C6D43">
        <w:rPr>
          <w:rFonts w:ascii="Times New Roman" w:hAnsi="Times New Roman" w:cs="Times New Roman"/>
          <w:sz w:val="24"/>
          <w:szCs w:val="24"/>
        </w:rPr>
        <w:t xml:space="preserve"> </w:t>
      </w:r>
      <w:r w:rsidR="00C14384">
        <w:rPr>
          <w:rFonts w:ascii="Times New Roman" w:hAnsi="Times New Roman" w:cs="Times New Roman"/>
          <w:sz w:val="24"/>
          <w:szCs w:val="24"/>
        </w:rPr>
        <w:t>обучения</w:t>
      </w:r>
      <w:r w:rsidR="004C6D43">
        <w:rPr>
          <w:rFonts w:ascii="Times New Roman" w:hAnsi="Times New Roman" w:cs="Times New Roman"/>
          <w:sz w:val="24"/>
          <w:szCs w:val="24"/>
        </w:rPr>
        <w:t xml:space="preserve"> </w:t>
      </w:r>
      <w:r w:rsidR="007A27CB" w:rsidRPr="00AA0E83">
        <w:rPr>
          <w:rFonts w:ascii="Times New Roman" w:hAnsi="Times New Roman" w:cs="Times New Roman"/>
          <w:color w:val="000000"/>
          <w:sz w:val="24"/>
          <w:szCs w:val="24"/>
        </w:rPr>
        <w:t>1 час отводится на и</w:t>
      </w:r>
      <w:r w:rsidR="00C14384">
        <w:rPr>
          <w:rFonts w:ascii="Times New Roman" w:hAnsi="Times New Roman" w:cs="Times New Roman"/>
          <w:color w:val="000000"/>
          <w:sz w:val="24"/>
          <w:szCs w:val="24"/>
        </w:rPr>
        <w:t xml:space="preserve">зучение курса </w:t>
      </w:r>
      <w:r w:rsidR="00C14384" w:rsidRPr="00AA0E83">
        <w:rPr>
          <w:rFonts w:ascii="Times New Roman" w:hAnsi="Times New Roman" w:cs="Times New Roman"/>
          <w:sz w:val="24"/>
          <w:szCs w:val="24"/>
        </w:rPr>
        <w:t>«Информационно</w:t>
      </w:r>
      <w:r w:rsidR="00C14384">
        <w:rPr>
          <w:rFonts w:ascii="Times New Roman" w:hAnsi="Times New Roman" w:cs="Times New Roman"/>
          <w:sz w:val="24"/>
          <w:szCs w:val="24"/>
        </w:rPr>
        <w:t>-компьютерные технологии». Целью реализации курса</w:t>
      </w:r>
      <w:r w:rsidR="000F367F" w:rsidRPr="00AA0E83">
        <w:rPr>
          <w:rFonts w:ascii="Times New Roman" w:hAnsi="Times New Roman" w:cs="Times New Roman"/>
          <w:sz w:val="24"/>
          <w:szCs w:val="24"/>
        </w:rPr>
        <w:t xml:space="preserve"> является: </w:t>
      </w:r>
    </w:p>
    <w:p w:rsidR="000F367F" w:rsidRDefault="000F367F" w:rsidP="00011F34">
      <w:pPr>
        <w:autoSpaceDE w:val="0"/>
        <w:autoSpaceDN w:val="0"/>
        <w:adjustRightInd w:val="0"/>
        <w:spacing w:after="0"/>
        <w:ind w:left="40" w:right="40" w:firstLine="560"/>
        <w:rPr>
          <w:rFonts w:ascii="Times New Roman" w:hAnsi="Times New Roman" w:cs="Times New Roman"/>
          <w:sz w:val="24"/>
          <w:szCs w:val="24"/>
        </w:rPr>
      </w:pPr>
      <w:r w:rsidRPr="00AA0E83">
        <w:rPr>
          <w:rFonts w:ascii="Times New Roman" w:hAnsi="Times New Roman" w:cs="Times New Roman"/>
          <w:sz w:val="24"/>
          <w:szCs w:val="24"/>
        </w:rPr>
        <w:t>-общее знаком</w:t>
      </w:r>
      <w:r w:rsidR="00C14384">
        <w:rPr>
          <w:rFonts w:ascii="Times New Roman" w:hAnsi="Times New Roman" w:cs="Times New Roman"/>
          <w:sz w:val="24"/>
          <w:szCs w:val="24"/>
        </w:rPr>
        <w:t xml:space="preserve">ство обучающихся </w:t>
      </w:r>
      <w:r w:rsidRPr="00AA0E83">
        <w:rPr>
          <w:rFonts w:ascii="Times New Roman" w:hAnsi="Times New Roman" w:cs="Times New Roman"/>
          <w:sz w:val="24"/>
          <w:szCs w:val="24"/>
        </w:rPr>
        <w:t xml:space="preserve">с устройством и функциями ПК; </w:t>
      </w:r>
    </w:p>
    <w:p w:rsidR="000F367F" w:rsidRDefault="00C14384" w:rsidP="00011F34">
      <w:pPr>
        <w:autoSpaceDE w:val="0"/>
        <w:autoSpaceDN w:val="0"/>
        <w:adjustRightInd w:val="0"/>
        <w:spacing w:after="0"/>
        <w:ind w:left="40" w:right="40" w:firstLine="560"/>
        <w:rPr>
          <w:rFonts w:ascii="Times New Roman" w:hAnsi="Times New Roman" w:cs="Times New Roman"/>
          <w:sz w:val="24"/>
          <w:szCs w:val="24"/>
        </w:rPr>
      </w:pPr>
      <w:r>
        <w:rPr>
          <w:rFonts w:ascii="Times New Roman" w:hAnsi="Times New Roman" w:cs="Times New Roman"/>
          <w:sz w:val="24"/>
          <w:szCs w:val="24"/>
        </w:rPr>
        <w:t xml:space="preserve">-обучение обучающихся </w:t>
      </w:r>
      <w:r w:rsidR="000F367F" w:rsidRPr="00AA0E83">
        <w:rPr>
          <w:rFonts w:ascii="Times New Roman" w:hAnsi="Times New Roman" w:cs="Times New Roman"/>
          <w:sz w:val="24"/>
          <w:szCs w:val="24"/>
        </w:rPr>
        <w:t xml:space="preserve"> пользовательской деятельности на ПК;</w:t>
      </w:r>
    </w:p>
    <w:p w:rsidR="000F367F" w:rsidRPr="00C14384" w:rsidRDefault="000F367F" w:rsidP="00011F34">
      <w:pPr>
        <w:autoSpaceDE w:val="0"/>
        <w:autoSpaceDN w:val="0"/>
        <w:adjustRightInd w:val="0"/>
        <w:spacing w:after="0"/>
        <w:ind w:left="40" w:right="40" w:firstLine="560"/>
        <w:rPr>
          <w:rFonts w:ascii="Times New Roman" w:hAnsi="Times New Roman" w:cs="Times New Roman"/>
          <w:sz w:val="24"/>
          <w:szCs w:val="24"/>
        </w:rPr>
      </w:pPr>
      <w:r w:rsidRPr="00AA0E83">
        <w:rPr>
          <w:rFonts w:ascii="Times New Roman" w:hAnsi="Times New Roman" w:cs="Times New Roman"/>
          <w:sz w:val="24"/>
          <w:szCs w:val="24"/>
        </w:rPr>
        <w:t xml:space="preserve"> -интегрирование информационных технологий в различные школьные дисциплины с целью повышения познавательной деятельности обучающихся, интереса к предмет</w:t>
      </w:r>
      <w:r w:rsidR="00C14384">
        <w:rPr>
          <w:rFonts w:ascii="Times New Roman" w:hAnsi="Times New Roman" w:cs="Times New Roman"/>
          <w:sz w:val="24"/>
          <w:szCs w:val="24"/>
        </w:rPr>
        <w:t xml:space="preserve">ам в </w:t>
      </w:r>
      <w:r>
        <w:rPr>
          <w:rFonts w:ascii="Times New Roman" w:hAnsi="Times New Roman" w:cs="Times New Roman"/>
          <w:sz w:val="24"/>
          <w:szCs w:val="24"/>
        </w:rPr>
        <w:t>основной школе</w:t>
      </w:r>
      <w:r w:rsidR="00C14384">
        <w:rPr>
          <w:rFonts w:ascii="Times New Roman" w:hAnsi="Times New Roman" w:cs="Times New Roman"/>
          <w:sz w:val="24"/>
          <w:szCs w:val="24"/>
        </w:rPr>
        <w:t>.</w:t>
      </w: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Количество часов, отводимых на предметы, изучаемые по общеобразовательной и адаптиро</w:t>
      </w:r>
      <w:r w:rsidR="00F10EAA">
        <w:rPr>
          <w:rFonts w:ascii="Times New Roman" w:hAnsi="Times New Roman" w:cs="Times New Roman"/>
          <w:sz w:val="24"/>
          <w:szCs w:val="24"/>
        </w:rPr>
        <w:t>ванной программе</w:t>
      </w:r>
      <w:r w:rsidRPr="004050D3">
        <w:rPr>
          <w:rFonts w:ascii="Times New Roman" w:hAnsi="Times New Roman" w:cs="Times New Roman"/>
          <w:sz w:val="24"/>
          <w:szCs w:val="24"/>
        </w:rPr>
        <w:t xml:space="preserve">, а также образовательные компоненты частично не совпадают, в связи с этим, обучение по адаптированной образовательной программе для детей с умственной отсталостью в условиях общеобразовательного класса, проходит по индивидуальному учебному плану и расписанию. </w:t>
      </w: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xml:space="preserve">Недостающие часы по индивидуальным адаптированным программам компенсируются за счет изучения данных курсов в рамках других предметов общеобразовательной программы, либо за счет не изучаемых по адаптированной программе: </w:t>
      </w:r>
    </w:p>
    <w:p w:rsidR="00F10EAA" w:rsidRPr="004050D3" w:rsidRDefault="00F10EAA" w:rsidP="00F10EAA">
      <w:pPr>
        <w:autoSpaceDE w:val="0"/>
        <w:autoSpaceDN w:val="0"/>
        <w:adjustRightInd w:val="0"/>
        <w:spacing w:after="0"/>
        <w:jc w:val="both"/>
        <w:rPr>
          <w:rFonts w:ascii="Times New Roman" w:hAnsi="Times New Roman" w:cs="Times New Roman"/>
          <w:sz w:val="24"/>
          <w:szCs w:val="24"/>
        </w:rPr>
      </w:pP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в 5 классе недостающий час коррекционной подготовки</w:t>
      </w:r>
      <w:r>
        <w:rPr>
          <w:rFonts w:ascii="Times New Roman" w:hAnsi="Times New Roman" w:cs="Times New Roman"/>
          <w:sz w:val="24"/>
          <w:szCs w:val="24"/>
        </w:rPr>
        <w:t xml:space="preserve"> (СБО)</w:t>
      </w:r>
      <w:r w:rsidRPr="004050D3">
        <w:rPr>
          <w:rFonts w:ascii="Times New Roman" w:hAnsi="Times New Roman" w:cs="Times New Roman"/>
          <w:sz w:val="24"/>
          <w:szCs w:val="24"/>
        </w:rPr>
        <w:t xml:space="preserve"> восполняется за счет 1 часа </w:t>
      </w:r>
      <w:r>
        <w:rPr>
          <w:rFonts w:ascii="Times New Roman" w:hAnsi="Times New Roman" w:cs="Times New Roman"/>
          <w:sz w:val="24"/>
          <w:szCs w:val="24"/>
        </w:rPr>
        <w:t>биологии, недостающий 1 час литературы восполняется за счет 1 часа географии</w:t>
      </w:r>
      <w:r w:rsidRPr="004050D3">
        <w:rPr>
          <w:rFonts w:ascii="Times New Roman" w:hAnsi="Times New Roman" w:cs="Times New Roman"/>
          <w:sz w:val="24"/>
          <w:szCs w:val="24"/>
        </w:rPr>
        <w:t>, 4 часа профессионально-трудового обучения проводятся за счет 3</w:t>
      </w:r>
      <w:r>
        <w:rPr>
          <w:rFonts w:ascii="Times New Roman" w:hAnsi="Times New Roman" w:cs="Times New Roman"/>
          <w:sz w:val="24"/>
          <w:szCs w:val="24"/>
        </w:rPr>
        <w:t xml:space="preserve">-х часов </w:t>
      </w:r>
      <w:r w:rsidRPr="004050D3">
        <w:rPr>
          <w:rFonts w:ascii="Times New Roman" w:hAnsi="Times New Roman" w:cs="Times New Roman"/>
          <w:sz w:val="24"/>
          <w:szCs w:val="24"/>
        </w:rPr>
        <w:t>немецкого языка</w:t>
      </w:r>
      <w:r>
        <w:rPr>
          <w:rFonts w:ascii="Times New Roman" w:hAnsi="Times New Roman" w:cs="Times New Roman"/>
          <w:sz w:val="24"/>
          <w:szCs w:val="24"/>
        </w:rPr>
        <w:t xml:space="preserve"> и </w:t>
      </w:r>
      <w:r w:rsidRPr="00FB1282">
        <w:rPr>
          <w:rFonts w:ascii="Times New Roman" w:hAnsi="Times New Roman" w:cs="Times New Roman"/>
          <w:sz w:val="24"/>
          <w:szCs w:val="24"/>
        </w:rPr>
        <w:t>1</w:t>
      </w:r>
      <w:r>
        <w:rPr>
          <w:rFonts w:ascii="Times New Roman" w:hAnsi="Times New Roman" w:cs="Times New Roman"/>
          <w:sz w:val="24"/>
          <w:szCs w:val="24"/>
        </w:rPr>
        <w:t xml:space="preserve"> часа английского</w:t>
      </w:r>
      <w:r w:rsidRPr="00FB1282">
        <w:rPr>
          <w:rFonts w:ascii="Times New Roman" w:hAnsi="Times New Roman" w:cs="Times New Roman"/>
          <w:sz w:val="24"/>
          <w:szCs w:val="24"/>
        </w:rPr>
        <w:t xml:space="preserve"> языка</w:t>
      </w:r>
      <w:r>
        <w:rPr>
          <w:rFonts w:ascii="Times New Roman" w:hAnsi="Times New Roman" w:cs="Times New Roman"/>
          <w:sz w:val="24"/>
          <w:szCs w:val="24"/>
        </w:rPr>
        <w:t>, природоведение проводится за счет 2-х</w:t>
      </w:r>
      <w:r w:rsidRPr="004050D3">
        <w:rPr>
          <w:rFonts w:ascii="Times New Roman" w:hAnsi="Times New Roman" w:cs="Times New Roman"/>
          <w:sz w:val="24"/>
          <w:szCs w:val="24"/>
        </w:rPr>
        <w:t xml:space="preserve"> ч</w:t>
      </w:r>
      <w:r>
        <w:rPr>
          <w:rFonts w:ascii="Times New Roman" w:hAnsi="Times New Roman" w:cs="Times New Roman"/>
          <w:sz w:val="24"/>
          <w:szCs w:val="24"/>
        </w:rPr>
        <w:t>асов истории общеобразовательной программы;</w:t>
      </w:r>
    </w:p>
    <w:p w:rsidR="00C1303D" w:rsidRDefault="00C1303D" w:rsidP="00F10EAA">
      <w:pPr>
        <w:autoSpaceDE w:val="0"/>
        <w:autoSpaceDN w:val="0"/>
        <w:adjustRightInd w:val="0"/>
        <w:spacing w:after="0"/>
        <w:jc w:val="both"/>
        <w:rPr>
          <w:rFonts w:ascii="Times New Roman" w:hAnsi="Times New Roman" w:cs="Times New Roman"/>
          <w:sz w:val="24"/>
          <w:szCs w:val="24"/>
        </w:rPr>
      </w:pP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 в 6 классе недостающие 6 часов </w:t>
      </w:r>
      <w:r w:rsidRPr="004050D3">
        <w:rPr>
          <w:rFonts w:ascii="Times New Roman" w:hAnsi="Times New Roman" w:cs="Times New Roman"/>
          <w:sz w:val="24"/>
          <w:szCs w:val="24"/>
        </w:rPr>
        <w:t>профессионально-трудового обучения проводятся за счет</w:t>
      </w:r>
      <w:r>
        <w:rPr>
          <w:rFonts w:ascii="Times New Roman" w:hAnsi="Times New Roman" w:cs="Times New Roman"/>
          <w:sz w:val="24"/>
          <w:szCs w:val="24"/>
        </w:rPr>
        <w:t xml:space="preserve"> 3-х часов немецкого языка, 2-х часов русского языка и 1 часа английского языка, социально-бытовая ориентировка проводится за счет 2 часов истории, недостающий 1 час географии проводится за счет 1 часа обществознания;</w:t>
      </w: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в 7 классе недостающие 8 часов профессионально-трудового обучения восполняютс</w:t>
      </w:r>
      <w:r>
        <w:rPr>
          <w:rFonts w:ascii="Times New Roman" w:hAnsi="Times New Roman" w:cs="Times New Roman"/>
          <w:sz w:val="24"/>
          <w:szCs w:val="24"/>
        </w:rPr>
        <w:t>я за счет 3-х часов немецкого</w:t>
      </w:r>
      <w:r w:rsidRPr="004050D3">
        <w:rPr>
          <w:rFonts w:ascii="Times New Roman" w:hAnsi="Times New Roman" w:cs="Times New Roman"/>
          <w:sz w:val="24"/>
          <w:szCs w:val="24"/>
        </w:rPr>
        <w:t xml:space="preserve"> я</w:t>
      </w:r>
      <w:r>
        <w:rPr>
          <w:rFonts w:ascii="Times New Roman" w:hAnsi="Times New Roman" w:cs="Times New Roman"/>
          <w:sz w:val="24"/>
          <w:szCs w:val="24"/>
        </w:rPr>
        <w:t>зыка, 1 часа русского языка, 2-х</w:t>
      </w:r>
      <w:r w:rsidRPr="004050D3">
        <w:rPr>
          <w:rFonts w:ascii="Times New Roman" w:hAnsi="Times New Roman" w:cs="Times New Roman"/>
          <w:sz w:val="24"/>
          <w:szCs w:val="24"/>
        </w:rPr>
        <w:t xml:space="preserve"> час</w:t>
      </w:r>
      <w:r>
        <w:rPr>
          <w:rFonts w:ascii="Times New Roman" w:hAnsi="Times New Roman" w:cs="Times New Roman"/>
          <w:sz w:val="24"/>
          <w:szCs w:val="24"/>
        </w:rPr>
        <w:t>ов геометрии, 1 часа истории , 1 часа обществоведения. Вместо 2</w:t>
      </w:r>
      <w:r w:rsidRPr="004050D3">
        <w:rPr>
          <w:rFonts w:ascii="Times New Roman" w:hAnsi="Times New Roman" w:cs="Times New Roman"/>
          <w:sz w:val="24"/>
          <w:szCs w:val="24"/>
        </w:rPr>
        <w:t xml:space="preserve"> часов физики ведется курс </w:t>
      </w:r>
      <w:r>
        <w:rPr>
          <w:rFonts w:ascii="Times New Roman" w:hAnsi="Times New Roman" w:cs="Times New Roman"/>
          <w:sz w:val="24"/>
          <w:szCs w:val="24"/>
        </w:rPr>
        <w:t>социально-бытовой ориентировки, вместо 3 часов алгебры ведется математика;</w:t>
      </w: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lastRenderedPageBreak/>
        <w:t>- в 8 классе недостающие 11 часов профессионально- трудового обучения скл</w:t>
      </w:r>
      <w:r>
        <w:rPr>
          <w:rFonts w:ascii="Times New Roman" w:hAnsi="Times New Roman" w:cs="Times New Roman"/>
          <w:sz w:val="24"/>
          <w:szCs w:val="24"/>
        </w:rPr>
        <w:t>адываются из 3-х часов немецк</w:t>
      </w:r>
      <w:r w:rsidRPr="004050D3">
        <w:rPr>
          <w:rFonts w:ascii="Times New Roman" w:hAnsi="Times New Roman" w:cs="Times New Roman"/>
          <w:sz w:val="24"/>
          <w:szCs w:val="24"/>
        </w:rPr>
        <w:t>ого языка, 2-х часов физики, 1 часа ОБЖ, 1 часа</w:t>
      </w:r>
      <w:r>
        <w:rPr>
          <w:rFonts w:ascii="Times New Roman" w:hAnsi="Times New Roman" w:cs="Times New Roman"/>
          <w:sz w:val="24"/>
          <w:szCs w:val="24"/>
        </w:rPr>
        <w:t xml:space="preserve"> информатики, 2 часов геометрии</w:t>
      </w:r>
      <w:r w:rsidRPr="004050D3">
        <w:rPr>
          <w:rFonts w:ascii="Times New Roman" w:hAnsi="Times New Roman" w:cs="Times New Roman"/>
          <w:sz w:val="24"/>
          <w:szCs w:val="24"/>
        </w:rPr>
        <w:t xml:space="preserve">, 1 </w:t>
      </w:r>
      <w:r>
        <w:rPr>
          <w:rFonts w:ascii="Times New Roman" w:hAnsi="Times New Roman" w:cs="Times New Roman"/>
          <w:sz w:val="24"/>
          <w:szCs w:val="24"/>
        </w:rPr>
        <w:t>часа биологии, 1 часа географии, недостающий 1 час чтения и развития речи восполняется за счет 1 часа русского языка.</w:t>
      </w:r>
      <w:r w:rsidRPr="004050D3">
        <w:rPr>
          <w:rFonts w:ascii="Times New Roman" w:hAnsi="Times New Roman" w:cs="Times New Roman"/>
          <w:sz w:val="24"/>
          <w:szCs w:val="24"/>
        </w:rPr>
        <w:t xml:space="preserve"> Вместо 2-х часов химии проводится курс социально-бытовой ориентировки. </w:t>
      </w:r>
      <w:r>
        <w:rPr>
          <w:rFonts w:ascii="Times New Roman" w:hAnsi="Times New Roman" w:cs="Times New Roman"/>
          <w:sz w:val="24"/>
          <w:szCs w:val="24"/>
        </w:rPr>
        <w:t xml:space="preserve">В рамках предмета </w:t>
      </w:r>
      <w:r w:rsidRPr="004050D3">
        <w:rPr>
          <w:rFonts w:ascii="Times New Roman" w:hAnsi="Times New Roman" w:cs="Times New Roman"/>
          <w:sz w:val="24"/>
          <w:szCs w:val="24"/>
        </w:rPr>
        <w:t>профессионально- трудового обучения организуется работа по освоению начальной комп</w:t>
      </w:r>
      <w:r w:rsidR="009F2613">
        <w:rPr>
          <w:rFonts w:ascii="Times New Roman" w:hAnsi="Times New Roman" w:cs="Times New Roman"/>
          <w:sz w:val="24"/>
          <w:szCs w:val="24"/>
        </w:rPr>
        <w:t>ьютерной грамотности.</w:t>
      </w: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в 9 классе недостающие 14 часов профессионально- трудового обучения скл</w:t>
      </w:r>
      <w:r>
        <w:rPr>
          <w:rFonts w:ascii="Times New Roman" w:hAnsi="Times New Roman" w:cs="Times New Roman"/>
          <w:sz w:val="24"/>
          <w:szCs w:val="24"/>
        </w:rPr>
        <w:t>адываются из 3-х часов немецкого языка, 1 часа геометрии</w:t>
      </w:r>
      <w:r w:rsidRPr="004050D3">
        <w:rPr>
          <w:rFonts w:ascii="Times New Roman" w:hAnsi="Times New Roman" w:cs="Times New Roman"/>
          <w:sz w:val="24"/>
          <w:szCs w:val="24"/>
        </w:rPr>
        <w:t>, 1 часа биологии, 1 часа географии, 1 часа истории Отечества, 2-х часов физики, 2 часов информатики,</w:t>
      </w:r>
      <w:r>
        <w:rPr>
          <w:rFonts w:ascii="Times New Roman" w:hAnsi="Times New Roman" w:cs="Times New Roman"/>
          <w:sz w:val="24"/>
          <w:szCs w:val="24"/>
        </w:rPr>
        <w:t xml:space="preserve"> 1 часа искусства и </w:t>
      </w:r>
      <w:r w:rsidRPr="004050D3">
        <w:rPr>
          <w:rFonts w:ascii="Times New Roman" w:hAnsi="Times New Roman" w:cs="Times New Roman"/>
          <w:sz w:val="24"/>
          <w:szCs w:val="24"/>
        </w:rPr>
        <w:t>2</w:t>
      </w:r>
      <w:r>
        <w:rPr>
          <w:rFonts w:ascii="Times New Roman" w:hAnsi="Times New Roman" w:cs="Times New Roman"/>
          <w:sz w:val="24"/>
          <w:szCs w:val="24"/>
        </w:rPr>
        <w:t>-х</w:t>
      </w:r>
      <w:r w:rsidRPr="004050D3">
        <w:rPr>
          <w:rFonts w:ascii="Times New Roman" w:hAnsi="Times New Roman" w:cs="Times New Roman"/>
          <w:sz w:val="24"/>
          <w:szCs w:val="24"/>
        </w:rPr>
        <w:t xml:space="preserve"> часов элективных курсов. Вместо 2-х часов химии проводится курс социально-бытовой ориентиров</w:t>
      </w:r>
      <w:r>
        <w:rPr>
          <w:rFonts w:ascii="Times New Roman" w:hAnsi="Times New Roman" w:cs="Times New Roman"/>
          <w:sz w:val="24"/>
          <w:szCs w:val="24"/>
        </w:rPr>
        <w:t xml:space="preserve">ки. В рамках предмета </w:t>
      </w:r>
      <w:r w:rsidRPr="004050D3">
        <w:rPr>
          <w:rFonts w:ascii="Times New Roman" w:hAnsi="Times New Roman" w:cs="Times New Roman"/>
          <w:sz w:val="24"/>
          <w:szCs w:val="24"/>
        </w:rPr>
        <w:t xml:space="preserve">профессионально- трудового обучения организуется работа по освоению начальной компьютерной </w:t>
      </w:r>
      <w:r w:rsidR="004C6D43">
        <w:rPr>
          <w:rFonts w:ascii="Times New Roman" w:hAnsi="Times New Roman" w:cs="Times New Roman"/>
          <w:sz w:val="24"/>
          <w:szCs w:val="24"/>
        </w:rPr>
        <w:t xml:space="preserve"> </w:t>
      </w:r>
      <w:r w:rsidRPr="004050D3">
        <w:rPr>
          <w:rFonts w:ascii="Times New Roman" w:hAnsi="Times New Roman" w:cs="Times New Roman"/>
          <w:sz w:val="24"/>
          <w:szCs w:val="24"/>
        </w:rPr>
        <w:t xml:space="preserve">грамотности. </w:t>
      </w:r>
    </w:p>
    <w:p w:rsidR="00C1303D" w:rsidRDefault="004C6D43" w:rsidP="00F10EA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303D" w:rsidRPr="004050D3">
        <w:rPr>
          <w:rFonts w:ascii="Times New Roman" w:hAnsi="Times New Roman" w:cs="Times New Roman"/>
          <w:sz w:val="24"/>
          <w:szCs w:val="24"/>
        </w:rPr>
        <w:t>Часы, перенесенные с одного предмета на другой, переходят в нагрузку учителю того предмета, на который они перенесены.</w:t>
      </w:r>
    </w:p>
    <w:p w:rsidR="008A0F0A" w:rsidRDefault="00C1303D" w:rsidP="00F10EAA">
      <w:pPr>
        <w:pStyle w:val="a6"/>
        <w:spacing w:line="276" w:lineRule="auto"/>
        <w:ind w:firstLine="0"/>
        <w:jc w:val="both"/>
        <w:rPr>
          <w:color w:val="000000"/>
        </w:rPr>
      </w:pPr>
      <w:r w:rsidRPr="00B347B7">
        <w:t xml:space="preserve"> </w:t>
      </w:r>
      <w:r w:rsidR="004C6D43">
        <w:t xml:space="preserve">          </w:t>
      </w:r>
      <w:r w:rsidRPr="00B347B7">
        <w:t>В целях</w:t>
      </w:r>
      <w:r w:rsidRPr="00B347B7">
        <w:rPr>
          <w:color w:val="000000"/>
          <w:kern w:val="1"/>
          <w:lang w:eastAsia="ar-SA"/>
        </w:rPr>
        <w:t xml:space="preserve"> удовлетворения этнокультурн</w:t>
      </w:r>
      <w:r>
        <w:rPr>
          <w:color w:val="000000"/>
          <w:kern w:val="1"/>
          <w:lang w:eastAsia="ar-SA"/>
        </w:rPr>
        <w:t>ых образовательных потребностей</w:t>
      </w:r>
      <w:r w:rsidRPr="00B347B7">
        <w:rPr>
          <w:color w:val="000000"/>
          <w:kern w:val="1"/>
          <w:lang w:eastAsia="ar-SA"/>
        </w:rPr>
        <w:t xml:space="preserve"> учащихся и их родителей, </w:t>
      </w:r>
      <w:r w:rsidR="00F10EAA">
        <w:t xml:space="preserve"> в 5</w:t>
      </w:r>
      <w:r>
        <w:t>-9</w:t>
      </w:r>
      <w:r w:rsidRPr="000029CA">
        <w:t xml:space="preserve"> классах </w:t>
      </w:r>
      <w:r w:rsidRPr="005D5F77">
        <w:rPr>
          <w:b/>
        </w:rPr>
        <w:t>2 часа школьного компонента используются для преподавания  учебного предмета «Родной (татарский) язык и литература»</w:t>
      </w:r>
      <w:r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AA636D" w:rsidRDefault="00B74739" w:rsidP="00AA636D">
      <w:pPr>
        <w:tabs>
          <w:tab w:val="right" w:pos="5760"/>
          <w:tab w:val="left" w:pos="11700"/>
          <w:tab w:val="left" w:pos="118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C6D43">
        <w:rPr>
          <w:rFonts w:ascii="Times New Roman" w:eastAsia="Times New Roman" w:hAnsi="Times New Roman" w:cs="Times New Roman"/>
          <w:sz w:val="24"/>
          <w:szCs w:val="24"/>
        </w:rPr>
        <w:t xml:space="preserve">          </w:t>
      </w:r>
      <w:r w:rsidR="00AA636D" w:rsidRPr="00384618">
        <w:rPr>
          <w:rFonts w:ascii="Times New Roman" w:eastAsia="Times New Roman" w:hAnsi="Times New Roman" w:cs="Times New Roman"/>
          <w:sz w:val="24"/>
          <w:szCs w:val="24"/>
        </w:rPr>
        <w:t>Учебный план п</w:t>
      </w:r>
      <w:r w:rsidR="00AA636D">
        <w:rPr>
          <w:rFonts w:ascii="Times New Roman" w:eastAsia="Times New Roman" w:hAnsi="Times New Roman" w:cs="Times New Roman"/>
          <w:sz w:val="24"/>
          <w:szCs w:val="24"/>
        </w:rPr>
        <w:t>редусматривает овладение учащим</w:t>
      </w:r>
      <w:r w:rsidR="00AA636D" w:rsidRPr="00384618">
        <w:rPr>
          <w:rFonts w:ascii="Times New Roman" w:eastAsia="Times New Roman" w:hAnsi="Times New Roman" w:cs="Times New Roman"/>
          <w:sz w:val="24"/>
          <w:szCs w:val="24"/>
        </w:rPr>
        <w:t>ся  знаниями в объеме базового ядра обязательных учебных часов, единых для общеобразовательного  учреждения. Кроме того, предусматривается коррекция недостатков в развитии и индивидуальная коррекционная работа,</w:t>
      </w:r>
      <w:r w:rsidR="004C6D43">
        <w:rPr>
          <w:rFonts w:ascii="Times New Roman" w:eastAsia="Times New Roman" w:hAnsi="Times New Roman" w:cs="Times New Roman"/>
          <w:sz w:val="24"/>
          <w:szCs w:val="24"/>
        </w:rPr>
        <w:t xml:space="preserve"> </w:t>
      </w:r>
      <w:r w:rsidR="00AA636D" w:rsidRPr="00384618">
        <w:rPr>
          <w:rFonts w:ascii="Times New Roman" w:eastAsia="Times New Roman" w:hAnsi="Times New Roman" w:cs="Times New Roman"/>
          <w:sz w:val="24"/>
          <w:szCs w:val="24"/>
        </w:rPr>
        <w:t xml:space="preserve">  направленная на преодоление трудностей в овладении отдельными предметами за счет индивидуальной работы на уроках, на развитие и коррекцию по</w:t>
      </w:r>
      <w:r w:rsidR="00AA636D">
        <w:rPr>
          <w:rFonts w:ascii="Times New Roman" w:eastAsia="Times New Roman" w:hAnsi="Times New Roman" w:cs="Times New Roman"/>
          <w:sz w:val="24"/>
          <w:szCs w:val="24"/>
        </w:rPr>
        <w:t>знавательных способностей учащего</w:t>
      </w:r>
      <w:r w:rsidR="00AA636D" w:rsidRPr="00384618">
        <w:rPr>
          <w:rFonts w:ascii="Times New Roman" w:eastAsia="Times New Roman" w:hAnsi="Times New Roman" w:cs="Times New Roman"/>
          <w:sz w:val="24"/>
          <w:szCs w:val="24"/>
        </w:rPr>
        <w:t>ся (мышление, внимание, память, речь), развитие мелкой моторики рук через специальные коррекционные упражнения, формирование  и развитие положительных личностных качеств, межличностных отношений,  формирование положительной учебной мотивации.</w:t>
      </w:r>
    </w:p>
    <w:p w:rsidR="00C1303D" w:rsidRPr="00902663" w:rsidRDefault="004C6D43" w:rsidP="0090266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92CD1">
        <w:rPr>
          <w:rFonts w:ascii="Times New Roman" w:hAnsi="Times New Roman" w:cs="Times New Roman"/>
          <w:sz w:val="24"/>
          <w:szCs w:val="24"/>
        </w:rPr>
        <w:t xml:space="preserve">      </w:t>
      </w:r>
      <w:r w:rsidR="008B44E1" w:rsidRPr="004050D3">
        <w:rPr>
          <w:rFonts w:ascii="Times New Roman" w:hAnsi="Times New Roman" w:cs="Times New Roman"/>
          <w:sz w:val="24"/>
          <w:szCs w:val="24"/>
        </w:rPr>
        <w:t>К индивидуальным и групповым корре</w:t>
      </w:r>
      <w:r w:rsidR="008B44E1">
        <w:rPr>
          <w:rFonts w:ascii="Times New Roman" w:hAnsi="Times New Roman" w:cs="Times New Roman"/>
          <w:sz w:val="24"/>
          <w:szCs w:val="24"/>
        </w:rPr>
        <w:t xml:space="preserve">кционным занятиям относятся </w:t>
      </w:r>
      <w:r w:rsidR="008B44E1" w:rsidRPr="004050D3">
        <w:rPr>
          <w:rFonts w:ascii="Times New Roman" w:hAnsi="Times New Roman" w:cs="Times New Roman"/>
          <w:sz w:val="24"/>
          <w:szCs w:val="24"/>
        </w:rPr>
        <w:t xml:space="preserve"> дополнительные занятия по общеобразовательным предметам. На проведение данных занятий отв</w:t>
      </w:r>
      <w:r w:rsidR="008B44E1">
        <w:rPr>
          <w:rFonts w:ascii="Times New Roman" w:hAnsi="Times New Roman" w:cs="Times New Roman"/>
          <w:sz w:val="24"/>
          <w:szCs w:val="24"/>
        </w:rPr>
        <w:t>одятся часы</w:t>
      </w:r>
      <w:r w:rsidR="008B44E1" w:rsidRPr="004050D3">
        <w:rPr>
          <w:rFonts w:ascii="Times New Roman" w:hAnsi="Times New Roman" w:cs="Times New Roman"/>
          <w:sz w:val="24"/>
          <w:szCs w:val="24"/>
        </w:rPr>
        <w:t xml:space="preserve"> во вторую половину дня. Продолжительность занятий составляет 20 минут в неделю. Группы комплектуются с учетом однородности и вы</w:t>
      </w:r>
      <w:r w:rsidR="008B44E1">
        <w:rPr>
          <w:rFonts w:ascii="Times New Roman" w:hAnsi="Times New Roman" w:cs="Times New Roman"/>
          <w:sz w:val="24"/>
          <w:szCs w:val="24"/>
        </w:rPr>
        <w:t>раженности речевых и других нарушений.</w:t>
      </w:r>
      <w:r>
        <w:rPr>
          <w:rFonts w:ascii="Times New Roman" w:hAnsi="Times New Roman" w:cs="Times New Roman"/>
          <w:sz w:val="24"/>
          <w:szCs w:val="24"/>
        </w:rPr>
        <w:t xml:space="preserve"> </w:t>
      </w:r>
      <w:r w:rsidR="00AA636D" w:rsidRPr="00384618">
        <w:rPr>
          <w:rFonts w:ascii="Times New Roman" w:eastAsia="Times New Roman" w:hAnsi="Times New Roman" w:cs="Times New Roman"/>
          <w:sz w:val="24"/>
          <w:szCs w:val="24"/>
        </w:rPr>
        <w:t>Индивидуальные  занятия проводятся, исходя из индивидуальных особенностей учащегося и необходимости коррекционно-педагогической работы с ним.</w:t>
      </w:r>
    </w:p>
    <w:p w:rsidR="00C1303D" w:rsidRPr="004050D3" w:rsidRDefault="00092CD1" w:rsidP="00F10EA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303D" w:rsidRPr="004050D3">
        <w:rPr>
          <w:rFonts w:ascii="Times New Roman" w:hAnsi="Times New Roman" w:cs="Times New Roman"/>
          <w:sz w:val="24"/>
          <w:szCs w:val="24"/>
        </w:rPr>
        <w:t xml:space="preserve">Интегрируемый подход в обучении детей </w:t>
      </w:r>
      <w:r>
        <w:rPr>
          <w:rFonts w:ascii="Times New Roman" w:hAnsi="Times New Roman" w:cs="Times New Roman"/>
          <w:sz w:val="24"/>
          <w:szCs w:val="24"/>
        </w:rPr>
        <w:t xml:space="preserve"> </w:t>
      </w:r>
      <w:r w:rsidR="00C1303D" w:rsidRPr="004050D3">
        <w:rPr>
          <w:rFonts w:ascii="Times New Roman" w:hAnsi="Times New Roman" w:cs="Times New Roman"/>
          <w:sz w:val="24"/>
          <w:szCs w:val="24"/>
        </w:rPr>
        <w:t xml:space="preserve">по адаптированной программе в условиях общеобразовательного класса рассчитан на учащихся, не имеющих проблем в поведении, связанных с заболеванием. </w:t>
      </w:r>
    </w:p>
    <w:p w:rsidR="00C1303D" w:rsidRDefault="00092CD1" w:rsidP="00F10EA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303D" w:rsidRPr="004050D3">
        <w:rPr>
          <w:rFonts w:ascii="Times New Roman" w:hAnsi="Times New Roman" w:cs="Times New Roman"/>
          <w:sz w:val="24"/>
          <w:szCs w:val="24"/>
        </w:rPr>
        <w:t>Занятия по трудовой практике в 5-7 классах (в течение 10 дней), в 8, 9 классах (в течение 20</w:t>
      </w:r>
      <w:r w:rsidR="00C1303D">
        <w:rPr>
          <w:rFonts w:ascii="Times New Roman" w:hAnsi="Times New Roman" w:cs="Times New Roman"/>
          <w:sz w:val="24"/>
          <w:szCs w:val="24"/>
        </w:rPr>
        <w:t xml:space="preserve"> дней) проводятся на базе школы в течение учебного года. </w:t>
      </w:r>
    </w:p>
    <w:p w:rsidR="00C1303D" w:rsidRDefault="00C1303D" w:rsidP="00F10EAA">
      <w:pPr>
        <w:pStyle w:val="a9"/>
        <w:spacing w:line="276" w:lineRule="auto"/>
        <w:ind w:left="-851"/>
        <w:jc w:val="both"/>
        <w:rPr>
          <w:rStyle w:val="a8"/>
          <w:b w:val="0"/>
        </w:rPr>
      </w:pPr>
    </w:p>
    <w:p w:rsidR="00C1303D" w:rsidRPr="00BB6268" w:rsidRDefault="00092CD1" w:rsidP="00F10EAA">
      <w:pPr>
        <w:pStyle w:val="a9"/>
        <w:spacing w:line="276" w:lineRule="auto"/>
        <w:ind w:left="-142"/>
        <w:jc w:val="both"/>
        <w:rPr>
          <w:rStyle w:val="a8"/>
          <w:rFonts w:ascii="Times New Roman" w:hAnsi="Times New Roman" w:cs="Times New Roman"/>
          <w:b w:val="0"/>
          <w:sz w:val="24"/>
          <w:szCs w:val="24"/>
        </w:rPr>
      </w:pPr>
      <w:r>
        <w:rPr>
          <w:rStyle w:val="a8"/>
          <w:rFonts w:ascii="Times New Roman" w:hAnsi="Times New Roman" w:cs="Times New Roman"/>
          <w:b w:val="0"/>
          <w:sz w:val="24"/>
          <w:szCs w:val="24"/>
        </w:rPr>
        <w:t xml:space="preserve">          </w:t>
      </w:r>
      <w:r w:rsidR="00C1303D" w:rsidRPr="00BB6268">
        <w:rPr>
          <w:rStyle w:val="a8"/>
          <w:rFonts w:ascii="Times New Roman" w:hAnsi="Times New Roman" w:cs="Times New Roman"/>
          <w:b w:val="0"/>
          <w:sz w:val="24"/>
          <w:szCs w:val="24"/>
        </w:rPr>
        <w:t>Согласно Положению о системе отметок, формах,  порядке текущего контроля успеваемости и периодичности промежуточной   аттестации,  обучающи</w:t>
      </w:r>
      <w:r w:rsidR="00C1303D">
        <w:rPr>
          <w:rStyle w:val="a8"/>
          <w:rFonts w:ascii="Times New Roman" w:hAnsi="Times New Roman" w:cs="Times New Roman"/>
          <w:b w:val="0"/>
          <w:sz w:val="24"/>
          <w:szCs w:val="24"/>
        </w:rPr>
        <w:t>хся промежуточная аттестация в 5</w:t>
      </w:r>
      <w:r w:rsidR="00C1303D" w:rsidRPr="00BB6268">
        <w:rPr>
          <w:rStyle w:val="a8"/>
          <w:rFonts w:ascii="Times New Roman" w:hAnsi="Times New Roman" w:cs="Times New Roman"/>
          <w:b w:val="0"/>
          <w:sz w:val="24"/>
          <w:szCs w:val="24"/>
        </w:rPr>
        <w:t>-9  классах проводится в конце</w:t>
      </w:r>
      <w:r w:rsidR="00C1303D">
        <w:rPr>
          <w:rStyle w:val="a8"/>
          <w:rFonts w:ascii="Times New Roman" w:hAnsi="Times New Roman" w:cs="Times New Roman"/>
          <w:b w:val="0"/>
          <w:sz w:val="24"/>
          <w:szCs w:val="24"/>
        </w:rPr>
        <w:t xml:space="preserve"> каждой четверти и в конце</w:t>
      </w:r>
      <w:r w:rsidR="00C1303D" w:rsidRPr="00BB6268">
        <w:rPr>
          <w:rStyle w:val="a8"/>
          <w:rFonts w:ascii="Times New Roman" w:hAnsi="Times New Roman" w:cs="Times New Roman"/>
          <w:b w:val="0"/>
          <w:sz w:val="24"/>
          <w:szCs w:val="24"/>
        </w:rPr>
        <w:t xml:space="preserve"> учебного года по всем предметам учебного плана.            </w:t>
      </w:r>
    </w:p>
    <w:p w:rsidR="00C1303D" w:rsidRPr="00BB6268" w:rsidRDefault="00C1303D" w:rsidP="00F10EAA">
      <w:pPr>
        <w:pStyle w:val="a9"/>
        <w:spacing w:line="276" w:lineRule="auto"/>
        <w:ind w:left="-142"/>
        <w:jc w:val="both"/>
        <w:rPr>
          <w:rStyle w:val="a8"/>
          <w:rFonts w:ascii="Times New Roman" w:hAnsi="Times New Roman" w:cs="Times New Roman"/>
          <w:b w:val="0"/>
          <w:sz w:val="24"/>
          <w:szCs w:val="24"/>
        </w:rPr>
      </w:pPr>
      <w:r w:rsidRPr="00BB6268">
        <w:rPr>
          <w:rStyle w:val="a8"/>
          <w:rFonts w:ascii="Times New Roman" w:hAnsi="Times New Roman" w:cs="Times New Roman"/>
          <w:b w:val="0"/>
          <w:sz w:val="24"/>
          <w:szCs w:val="24"/>
        </w:rPr>
        <w:t>Итоговая промежуто</w:t>
      </w:r>
      <w:r>
        <w:rPr>
          <w:rStyle w:val="a8"/>
          <w:rFonts w:ascii="Times New Roman" w:hAnsi="Times New Roman" w:cs="Times New Roman"/>
          <w:b w:val="0"/>
          <w:sz w:val="24"/>
          <w:szCs w:val="24"/>
        </w:rPr>
        <w:t>чная аттестация проводится в   5</w:t>
      </w:r>
      <w:r w:rsidRPr="00BB6268">
        <w:rPr>
          <w:rStyle w:val="a8"/>
          <w:rFonts w:ascii="Times New Roman" w:hAnsi="Times New Roman" w:cs="Times New Roman"/>
          <w:b w:val="0"/>
          <w:sz w:val="24"/>
          <w:szCs w:val="24"/>
        </w:rPr>
        <w:t>-9 классах  в форме итогового контроля  в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w:t>
      </w:r>
    </w:p>
    <w:p w:rsidR="00C1303D" w:rsidRPr="00892ED3" w:rsidRDefault="00C1303D" w:rsidP="00C1303D">
      <w:pPr>
        <w:pStyle w:val="a9"/>
        <w:ind w:left="-142"/>
        <w:jc w:val="both"/>
        <w:rPr>
          <w:rStyle w:val="a8"/>
          <w:b w:val="0"/>
        </w:rPr>
      </w:pPr>
    </w:p>
    <w:tbl>
      <w:tblPr>
        <w:tblW w:w="10371" w:type="dxa"/>
        <w:jc w:val="center"/>
        <w:tblLayout w:type="fixed"/>
        <w:tblLook w:val="01E0" w:firstRow="1" w:lastRow="1" w:firstColumn="1" w:lastColumn="1" w:noHBand="0" w:noVBand="0"/>
      </w:tblPr>
      <w:tblGrid>
        <w:gridCol w:w="1784"/>
        <w:gridCol w:w="1843"/>
        <w:gridCol w:w="1783"/>
        <w:gridCol w:w="1701"/>
        <w:gridCol w:w="1701"/>
        <w:gridCol w:w="1559"/>
      </w:tblGrid>
      <w:tr w:rsidR="00C1303D" w:rsidRPr="00892ED3" w:rsidTr="00B628C3">
        <w:trPr>
          <w:trHeight w:val="594"/>
          <w:jc w:val="center"/>
        </w:trPr>
        <w:tc>
          <w:tcPr>
            <w:tcW w:w="1784" w:type="dxa"/>
            <w:tcBorders>
              <w:top w:val="single" w:sz="4" w:space="0" w:color="auto"/>
              <w:left w:val="single" w:sz="4" w:space="0" w:color="auto"/>
              <w:bottom w:val="single" w:sz="4" w:space="0" w:color="auto"/>
              <w:right w:val="single" w:sz="4" w:space="0" w:color="auto"/>
            </w:tcBorders>
          </w:tcPr>
          <w:p w:rsidR="00C1303D" w:rsidRPr="00B628C3" w:rsidRDefault="00092CD1" w:rsidP="006D7D3D">
            <w:pPr>
              <w:jc w:val="both"/>
              <w:rPr>
                <w:rFonts w:ascii="Times New Roman" w:hAnsi="Times New Roman" w:cs="Times New Roman"/>
                <w:b/>
                <w:sz w:val="24"/>
                <w:szCs w:val="24"/>
              </w:rPr>
            </w:pPr>
            <w:r>
              <w:rPr>
                <w:rFonts w:ascii="Times New Roman" w:hAnsi="Times New Roman" w:cs="Times New Roman"/>
                <w:b/>
                <w:sz w:val="24"/>
                <w:szCs w:val="24"/>
              </w:rPr>
              <w:t>Образовател-</w:t>
            </w:r>
            <w:r w:rsidR="00C1303D" w:rsidRPr="00B628C3">
              <w:rPr>
                <w:rFonts w:ascii="Times New Roman" w:hAnsi="Times New Roman" w:cs="Times New Roman"/>
                <w:b/>
                <w:sz w:val="24"/>
                <w:szCs w:val="24"/>
              </w:rPr>
              <w:t>ная область</w:t>
            </w:r>
          </w:p>
        </w:tc>
        <w:tc>
          <w:tcPr>
            <w:tcW w:w="8587" w:type="dxa"/>
            <w:gridSpan w:val="5"/>
            <w:tcBorders>
              <w:top w:val="single" w:sz="4" w:space="0" w:color="auto"/>
              <w:left w:val="single" w:sz="4" w:space="0" w:color="auto"/>
              <w:bottom w:val="single" w:sz="4" w:space="0" w:color="auto"/>
              <w:right w:val="single" w:sz="4" w:space="0" w:color="auto"/>
            </w:tcBorders>
            <w:hideMark/>
          </w:tcPr>
          <w:p w:rsidR="00C1303D" w:rsidRPr="00B628C3" w:rsidRDefault="00C1303D" w:rsidP="006D7D3D">
            <w:pPr>
              <w:jc w:val="center"/>
              <w:rPr>
                <w:rFonts w:ascii="Times New Roman" w:hAnsi="Times New Roman" w:cs="Times New Roman"/>
                <w:b/>
                <w:sz w:val="24"/>
                <w:szCs w:val="24"/>
              </w:rPr>
            </w:pPr>
            <w:r w:rsidRPr="00B628C3">
              <w:rPr>
                <w:rFonts w:ascii="Times New Roman" w:hAnsi="Times New Roman" w:cs="Times New Roman"/>
                <w:b/>
                <w:sz w:val="24"/>
                <w:szCs w:val="24"/>
              </w:rPr>
              <w:t>Формы промежуточной аттестации</w:t>
            </w:r>
          </w:p>
        </w:tc>
      </w:tr>
      <w:tr w:rsidR="00C1303D" w:rsidRPr="00892ED3" w:rsidTr="00B628C3">
        <w:trPr>
          <w:jc w:val="center"/>
        </w:trPr>
        <w:tc>
          <w:tcPr>
            <w:tcW w:w="1784" w:type="dxa"/>
            <w:tcBorders>
              <w:top w:val="single" w:sz="4" w:space="0" w:color="auto"/>
              <w:left w:val="single" w:sz="4" w:space="0" w:color="auto"/>
              <w:bottom w:val="single" w:sz="4" w:space="0" w:color="auto"/>
              <w:right w:val="single" w:sz="4" w:space="0" w:color="auto"/>
            </w:tcBorders>
          </w:tcPr>
          <w:p w:rsidR="00C1303D" w:rsidRPr="00892ED3" w:rsidRDefault="00C1303D" w:rsidP="006D7D3D">
            <w:pPr>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5</w:t>
            </w:r>
            <w:r w:rsidR="00B628C3">
              <w:rPr>
                <w:rFonts w:ascii="Times New Roman" w:hAnsi="Times New Roman" w:cs="Times New Roman"/>
                <w:b/>
                <w:sz w:val="24"/>
                <w:szCs w:val="24"/>
              </w:rPr>
              <w:t xml:space="preserve">  класс</w:t>
            </w:r>
          </w:p>
        </w:tc>
        <w:tc>
          <w:tcPr>
            <w:tcW w:w="1783"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6</w:t>
            </w:r>
            <w:r w:rsidR="00B628C3">
              <w:rPr>
                <w:rFonts w:ascii="Times New Roman" w:hAnsi="Times New Roman" w:cs="Times New Roman"/>
                <w:b/>
                <w:sz w:val="24"/>
                <w:szCs w:val="24"/>
              </w:rPr>
              <w:t xml:space="preserve"> класс</w:t>
            </w:r>
          </w:p>
        </w:tc>
        <w:tc>
          <w:tcPr>
            <w:tcW w:w="1701"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7</w:t>
            </w:r>
            <w:r w:rsidR="00B628C3">
              <w:rPr>
                <w:rFonts w:ascii="Times New Roman" w:hAnsi="Times New Roman" w:cs="Times New Roman"/>
                <w:b/>
                <w:sz w:val="24"/>
                <w:szCs w:val="24"/>
              </w:rPr>
              <w:t xml:space="preserve"> класс</w:t>
            </w:r>
          </w:p>
        </w:tc>
        <w:tc>
          <w:tcPr>
            <w:tcW w:w="1701"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8</w:t>
            </w:r>
            <w:r w:rsidR="00B628C3">
              <w:rPr>
                <w:rFonts w:ascii="Times New Roman" w:hAnsi="Times New Roman" w:cs="Times New Roman"/>
                <w:b/>
                <w:sz w:val="24"/>
                <w:szCs w:val="24"/>
              </w:rPr>
              <w:t xml:space="preserve"> класс</w:t>
            </w:r>
          </w:p>
        </w:tc>
        <w:tc>
          <w:tcPr>
            <w:tcW w:w="1559"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9</w:t>
            </w:r>
            <w:r w:rsidR="00B628C3">
              <w:rPr>
                <w:rFonts w:ascii="Times New Roman" w:hAnsi="Times New Roman" w:cs="Times New Roman"/>
                <w:b/>
                <w:sz w:val="24"/>
                <w:szCs w:val="24"/>
              </w:rPr>
              <w:t xml:space="preserve"> класс</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Письмо,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Контрольное списывание</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Контрольный диктантс грамматическим заданием</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Контрольный диктантс грамматическим заданием</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Контрольный диктантс грамматическим заданием</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Контрольный диктантс грамматическим заданием</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Чтение, литература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r>
      <w:tr w:rsidR="00C1303D" w:rsidRPr="00F10EAA" w:rsidTr="00B628C3">
        <w:trPr>
          <w:trHeight w:val="330"/>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Математика</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r>
      <w:tr w:rsidR="00C1303D" w:rsidRPr="00F10EAA" w:rsidTr="00B628C3">
        <w:trPr>
          <w:trHeight w:val="175"/>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История  Отечества</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Итоговый контрольныйтест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Итоговый контрольныйтест</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Итоговый контрольныйтест</w:t>
            </w:r>
          </w:p>
        </w:tc>
      </w:tr>
      <w:tr w:rsidR="00C1303D" w:rsidRPr="00F10EAA" w:rsidTr="00B628C3">
        <w:trPr>
          <w:trHeight w:val="330"/>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Обществознание</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r>
      <w:tr w:rsidR="00C1303D" w:rsidRPr="00F10EAA" w:rsidTr="00B628C3">
        <w:trPr>
          <w:trHeight w:val="150"/>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География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Практическая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Практическая работа</w:t>
            </w:r>
          </w:p>
        </w:tc>
      </w:tr>
      <w:tr w:rsidR="00C1303D" w:rsidRPr="00F10EAA" w:rsidTr="00B628C3">
        <w:trPr>
          <w:trHeight w:val="907"/>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Природоведение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Биология</w:t>
            </w:r>
          </w:p>
        </w:tc>
        <w:tc>
          <w:tcPr>
            <w:tcW w:w="1843" w:type="dxa"/>
            <w:tcBorders>
              <w:top w:val="single" w:sz="4" w:space="0" w:color="auto"/>
              <w:left w:val="single" w:sz="4" w:space="0" w:color="auto"/>
              <w:bottom w:val="single" w:sz="4" w:space="0" w:color="auto"/>
              <w:right w:val="single" w:sz="4" w:space="0" w:color="auto"/>
            </w:tcBorders>
          </w:tcPr>
          <w:p w:rsidR="00C1303D" w:rsidRPr="00F10EAA" w:rsidRDefault="00C1303D" w:rsidP="006D7D3D">
            <w:pPr>
              <w:jc w:val="both"/>
              <w:rPr>
                <w:rFonts w:ascii="Times New Roman" w:hAnsi="Times New Roman" w:cs="Times New Roman"/>
                <w:sz w:val="20"/>
                <w:szCs w:val="20"/>
              </w:rPr>
            </w:pP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r>
      <w:tr w:rsidR="00C1303D" w:rsidRPr="00F10EAA" w:rsidTr="00B628C3">
        <w:trPr>
          <w:trHeight w:val="397"/>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Социально-бытовая ориентировка (СБО)</w:t>
            </w:r>
          </w:p>
        </w:tc>
        <w:tc>
          <w:tcPr>
            <w:tcW w:w="1843" w:type="dxa"/>
            <w:tcBorders>
              <w:top w:val="single" w:sz="4" w:space="0" w:color="auto"/>
              <w:left w:val="single" w:sz="4" w:space="0" w:color="auto"/>
              <w:bottom w:val="single" w:sz="4" w:space="0" w:color="auto"/>
              <w:right w:val="single" w:sz="4" w:space="0" w:color="auto"/>
            </w:tcBorders>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83" w:type="dxa"/>
            <w:tcBorders>
              <w:top w:val="single" w:sz="4" w:space="0" w:color="auto"/>
              <w:left w:val="single" w:sz="4" w:space="0" w:color="auto"/>
              <w:bottom w:val="single" w:sz="4" w:space="0" w:color="auto"/>
              <w:right w:val="single" w:sz="4" w:space="0" w:color="auto"/>
            </w:tcBorders>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nil"/>
              <w:right w:val="single" w:sz="4" w:space="0" w:color="auto"/>
            </w:tcBorders>
            <w:vAlign w:val="bottom"/>
            <w:hideMark/>
          </w:tcPr>
          <w:p w:rsidR="00C1303D" w:rsidRPr="00F10EAA" w:rsidRDefault="00B628C3"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nil"/>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 в форме теста</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Музыка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Изобразительное искусство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b/>
                <w:sz w:val="20"/>
                <w:szCs w:val="20"/>
              </w:rPr>
            </w:pPr>
            <w:r w:rsidRPr="00F10EAA">
              <w:rPr>
                <w:rStyle w:val="a8"/>
                <w:rFonts w:ascii="Times New Roman" w:hAnsi="Times New Roman" w:cs="Times New Roman"/>
                <w:b w:val="0"/>
                <w:sz w:val="20"/>
                <w:szCs w:val="20"/>
              </w:rPr>
              <w:t>Профессионально-трудовое  обучение</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r>
      <w:tr w:rsidR="00C1303D" w:rsidRPr="00F10EAA" w:rsidTr="00B628C3">
        <w:trPr>
          <w:trHeight w:val="313"/>
          <w:jc w:val="center"/>
        </w:trPr>
        <w:tc>
          <w:tcPr>
            <w:tcW w:w="1784" w:type="dxa"/>
            <w:tcBorders>
              <w:top w:val="single" w:sz="4" w:space="0" w:color="auto"/>
              <w:left w:val="single" w:sz="4" w:space="0" w:color="auto"/>
              <w:bottom w:val="nil"/>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Физическая культура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CB1245">
              <w:rPr>
                <w:rStyle w:val="dash041e0431044b0447043d044b0439char1"/>
                <w:sz w:val="20"/>
                <w:szCs w:val="20"/>
              </w:rPr>
              <w:t>Диф</w:t>
            </w:r>
            <w:r>
              <w:rPr>
                <w:rStyle w:val="dash041e0431044b0447043d044b0439char1"/>
                <w:sz w:val="20"/>
                <w:szCs w:val="20"/>
              </w:rPr>
              <w:t>ф</w:t>
            </w:r>
            <w:r w:rsidR="004C448D">
              <w:rPr>
                <w:rStyle w:val="dash041e0431044b0447043d044b0439char1"/>
                <w:sz w:val="20"/>
                <w:szCs w:val="20"/>
              </w:rPr>
              <w:t>еренциров</w:t>
            </w:r>
            <w:r w:rsidRPr="00CB1245">
              <w:rPr>
                <w:rStyle w:val="dash041e0431044b0447043d044b0439char1"/>
                <w:sz w:val="20"/>
                <w:szCs w:val="20"/>
              </w:rPr>
              <w:t>н</w:t>
            </w:r>
            <w:r>
              <w:rPr>
                <w:rStyle w:val="dash041e0431044b0447043d044b0439char1"/>
                <w:sz w:val="20"/>
                <w:szCs w:val="20"/>
              </w:rPr>
              <w:t>-</w:t>
            </w:r>
            <w:r w:rsidRPr="00CB1245">
              <w:rPr>
                <w:rStyle w:val="dash041e0431044b0447043d044b0439char1"/>
                <w:sz w:val="20"/>
                <w:szCs w:val="20"/>
              </w:rPr>
              <w:t>ный зачет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CB1245">
              <w:rPr>
                <w:rStyle w:val="dash041e0431044b0447043d044b0439char1"/>
                <w:sz w:val="20"/>
                <w:szCs w:val="20"/>
              </w:rPr>
              <w:t>Диф</w:t>
            </w:r>
            <w:r>
              <w:rPr>
                <w:rStyle w:val="dash041e0431044b0447043d044b0439char1"/>
                <w:sz w:val="20"/>
                <w:szCs w:val="20"/>
              </w:rPr>
              <w:t>ф</w:t>
            </w:r>
            <w:r w:rsidR="004C448D">
              <w:rPr>
                <w:rStyle w:val="dash041e0431044b0447043d044b0439char1"/>
                <w:sz w:val="20"/>
                <w:szCs w:val="20"/>
              </w:rPr>
              <w:t>еренциро-ва</w:t>
            </w:r>
            <w:r w:rsidRPr="00CB1245">
              <w:rPr>
                <w:rStyle w:val="dash041e0431044b0447043d044b0439char1"/>
                <w:sz w:val="20"/>
                <w:szCs w:val="20"/>
              </w:rPr>
              <w:t>нный зачет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w:t>
            </w:r>
            <w:r w:rsidR="004C448D">
              <w:rPr>
                <w:rStyle w:val="dash041e0431044b0447043d044b0439char1"/>
                <w:sz w:val="20"/>
                <w:szCs w:val="20"/>
              </w:rPr>
              <w:t>-</w:t>
            </w:r>
            <w:r w:rsidRPr="00CB1245">
              <w:rPr>
                <w:rStyle w:val="dash041e0431044b0447043d044b0439char1"/>
                <w:sz w:val="20"/>
                <w:szCs w:val="20"/>
              </w:rPr>
              <w:t>ванный зачет</w:t>
            </w:r>
          </w:p>
        </w:tc>
        <w:tc>
          <w:tcPr>
            <w:tcW w:w="1559" w:type="dxa"/>
            <w:tcBorders>
              <w:top w:val="single" w:sz="4" w:space="0" w:color="auto"/>
              <w:left w:val="single" w:sz="4" w:space="0" w:color="auto"/>
              <w:bottom w:val="nil"/>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w:t>
            </w:r>
            <w:r w:rsidR="004C448D">
              <w:rPr>
                <w:rStyle w:val="dash041e0431044b0447043d044b0439char1"/>
                <w:sz w:val="20"/>
                <w:szCs w:val="20"/>
              </w:rPr>
              <w:t>-</w:t>
            </w:r>
            <w:r w:rsidRPr="00CB1245">
              <w:rPr>
                <w:rStyle w:val="dash041e0431044b0447043d044b0439char1"/>
                <w:sz w:val="20"/>
                <w:szCs w:val="20"/>
              </w:rPr>
              <w:t>ванный зачет</w:t>
            </w:r>
          </w:p>
        </w:tc>
      </w:tr>
      <w:tr w:rsidR="00C1303D" w:rsidRPr="00F10EAA" w:rsidTr="00B628C3">
        <w:trPr>
          <w:trHeight w:val="255"/>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Татарский язык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Контрольное списывание</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диктант</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диктант</w:t>
            </w:r>
          </w:p>
        </w:tc>
      </w:tr>
      <w:tr w:rsidR="00C1303D" w:rsidRPr="00F10EAA" w:rsidTr="00B628C3">
        <w:trPr>
          <w:trHeight w:val="285"/>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lastRenderedPageBreak/>
              <w:t>Татарская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r>
    </w:tbl>
    <w:p w:rsidR="00C1303D" w:rsidRPr="00F10EAA" w:rsidRDefault="00C1303D" w:rsidP="00C1303D">
      <w:pPr>
        <w:jc w:val="both"/>
        <w:rPr>
          <w:rFonts w:ascii="Times New Roman" w:hAnsi="Times New Roman" w:cs="Times New Roman"/>
          <w:sz w:val="20"/>
          <w:szCs w:val="20"/>
        </w:rPr>
      </w:pPr>
    </w:p>
    <w:p w:rsidR="00C1303D" w:rsidRPr="00892ED3" w:rsidRDefault="00092CD1" w:rsidP="004C448D">
      <w:pPr>
        <w:jc w:val="both"/>
        <w:rPr>
          <w:rFonts w:ascii="Times New Roman" w:hAnsi="Times New Roman" w:cs="Times New Roman"/>
          <w:sz w:val="24"/>
          <w:szCs w:val="24"/>
        </w:rPr>
      </w:pPr>
      <w:r>
        <w:rPr>
          <w:rFonts w:ascii="Times New Roman" w:hAnsi="Times New Roman" w:cs="Times New Roman"/>
          <w:sz w:val="24"/>
          <w:szCs w:val="24"/>
        </w:rPr>
        <w:t xml:space="preserve">          </w:t>
      </w:r>
      <w:r w:rsidR="00C1303D" w:rsidRPr="00892ED3">
        <w:rPr>
          <w:rFonts w:ascii="Times New Roman" w:hAnsi="Times New Roman" w:cs="Times New Roman"/>
          <w:sz w:val="24"/>
          <w:szCs w:val="24"/>
        </w:rPr>
        <w:t xml:space="preserve">По окончании 9 класса обучающиеся сдают государственный экзамен по профессионально - трудовому обучению  и получают документ установленного образца. </w:t>
      </w:r>
    </w:p>
    <w:p w:rsidR="00C1303D" w:rsidRDefault="00092CD1" w:rsidP="004C448D">
      <w:pPr>
        <w:jc w:val="both"/>
        <w:rPr>
          <w:rFonts w:ascii="Times New Roman" w:hAnsi="Times New Roman" w:cs="Times New Roman"/>
          <w:sz w:val="24"/>
        </w:rPr>
      </w:pPr>
      <w:r>
        <w:rPr>
          <w:rFonts w:ascii="Times New Roman" w:hAnsi="Times New Roman" w:cs="Times New Roman"/>
          <w:sz w:val="24"/>
          <w:szCs w:val="24"/>
        </w:rPr>
        <w:t xml:space="preserve">          </w:t>
      </w:r>
      <w:r w:rsidR="004C448D">
        <w:rPr>
          <w:rFonts w:ascii="Times New Roman" w:hAnsi="Times New Roman" w:cs="Times New Roman"/>
          <w:sz w:val="24"/>
          <w:szCs w:val="24"/>
        </w:rPr>
        <w:t>В 2018-2019</w:t>
      </w:r>
      <w:r w:rsidR="00C1303D" w:rsidRPr="00892ED3">
        <w:rPr>
          <w:rFonts w:ascii="Times New Roman" w:hAnsi="Times New Roman" w:cs="Times New Roman"/>
          <w:sz w:val="24"/>
          <w:szCs w:val="24"/>
        </w:rPr>
        <w:t xml:space="preserve"> учебном году в муниципальном автономном общеобразовательном учреждении  «Лайтамакская средняя общеобразовательна</w:t>
      </w:r>
      <w:r w:rsidR="00C1303D">
        <w:rPr>
          <w:rFonts w:ascii="Times New Roman" w:hAnsi="Times New Roman" w:cs="Times New Roman"/>
          <w:sz w:val="24"/>
          <w:szCs w:val="24"/>
        </w:rPr>
        <w:t xml:space="preserve">я школа» будут функционировать </w:t>
      </w:r>
      <w:r w:rsidR="004C448D">
        <w:rPr>
          <w:rFonts w:ascii="Times New Roman" w:hAnsi="Times New Roman" w:cs="Times New Roman"/>
          <w:sz w:val="24"/>
          <w:szCs w:val="24"/>
        </w:rPr>
        <w:t>5,6,7,8</w:t>
      </w:r>
      <w:r w:rsidR="00C1303D" w:rsidRPr="00892ED3">
        <w:rPr>
          <w:rFonts w:ascii="Times New Roman" w:hAnsi="Times New Roman" w:cs="Times New Roman"/>
          <w:sz w:val="24"/>
          <w:szCs w:val="24"/>
        </w:rPr>
        <w:t xml:space="preserve">  интегрированные классы</w:t>
      </w:r>
      <w:r w:rsidR="00C1303D" w:rsidRPr="00E92DF1">
        <w:rPr>
          <w:rFonts w:ascii="Times New Roman" w:hAnsi="Times New Roman" w:cs="Times New Roman"/>
          <w:sz w:val="24"/>
          <w:szCs w:val="24"/>
        </w:rPr>
        <w:t>.</w:t>
      </w:r>
    </w:p>
    <w:p w:rsidR="00C1303D" w:rsidRDefault="00C1303D" w:rsidP="00C1303D">
      <w:pPr>
        <w:jc w:val="both"/>
        <w:rPr>
          <w:rFonts w:ascii="Times New Roman" w:hAnsi="Times New Roman" w:cs="Times New Roman"/>
          <w:iCs/>
          <w:sz w:val="24"/>
          <w:szCs w:val="24"/>
        </w:rPr>
      </w:pPr>
    </w:p>
    <w:p w:rsidR="00C1303D" w:rsidRDefault="00C1303D" w:rsidP="00C1303D">
      <w:pPr>
        <w:jc w:val="both"/>
        <w:rPr>
          <w:rFonts w:ascii="Times New Roman" w:hAnsi="Times New Roman" w:cs="Times New Roman"/>
          <w:iCs/>
          <w:sz w:val="24"/>
          <w:szCs w:val="24"/>
        </w:rPr>
      </w:pPr>
    </w:p>
    <w:p w:rsidR="00C1303D" w:rsidRDefault="00C1303D" w:rsidP="00C1303D">
      <w:pPr>
        <w:jc w:val="both"/>
        <w:rPr>
          <w:rFonts w:ascii="Times New Roman" w:hAnsi="Times New Roman" w:cs="Times New Roman"/>
          <w:iCs/>
          <w:sz w:val="24"/>
          <w:szCs w:val="24"/>
        </w:rPr>
      </w:pPr>
    </w:p>
    <w:p w:rsidR="00C1303D" w:rsidRDefault="00C1303D" w:rsidP="00C1303D">
      <w:pPr>
        <w:jc w:val="both"/>
        <w:rPr>
          <w:rFonts w:ascii="Times New Roman" w:hAnsi="Times New Roman" w:cs="Times New Roman"/>
          <w:iCs/>
          <w:sz w:val="24"/>
          <w:szCs w:val="24"/>
        </w:rPr>
      </w:pPr>
    </w:p>
    <w:p w:rsidR="00C1303D" w:rsidRDefault="00C1303D" w:rsidP="00A452DF">
      <w:pPr>
        <w:jc w:val="center"/>
        <w:rPr>
          <w:rFonts w:ascii="Times New Roman" w:eastAsia="Times New Roman" w:hAnsi="Times New Roman" w:cs="Times New Roman"/>
          <w:b/>
          <w:sz w:val="24"/>
          <w:szCs w:val="24"/>
        </w:rPr>
      </w:pPr>
    </w:p>
    <w:p w:rsidR="00C1303D" w:rsidRDefault="00C1303D" w:rsidP="00A452DF">
      <w:pPr>
        <w:jc w:val="center"/>
        <w:rPr>
          <w:rFonts w:ascii="Times New Roman" w:eastAsia="Times New Roman" w:hAnsi="Times New Roman" w:cs="Times New Roman"/>
          <w:b/>
          <w:sz w:val="24"/>
          <w:szCs w:val="24"/>
        </w:rPr>
      </w:pPr>
    </w:p>
    <w:p w:rsidR="00C1303D" w:rsidRDefault="00C1303D" w:rsidP="00A452DF">
      <w:pPr>
        <w:jc w:val="center"/>
        <w:rPr>
          <w:rFonts w:ascii="Times New Roman" w:eastAsia="Times New Roman" w:hAnsi="Times New Roman" w:cs="Times New Roman"/>
          <w:b/>
          <w:sz w:val="24"/>
          <w:szCs w:val="24"/>
        </w:rPr>
      </w:pPr>
    </w:p>
    <w:p w:rsidR="00CB66E9" w:rsidRDefault="00CB66E9" w:rsidP="00CB66E9">
      <w:pPr>
        <w:spacing w:line="240" w:lineRule="auto"/>
        <w:contextualSpacing/>
        <w:rPr>
          <w:rFonts w:ascii="Times New Roman" w:eastAsia="Times New Roman" w:hAnsi="Times New Roman" w:cs="Times New Roman"/>
          <w:b/>
          <w:sz w:val="24"/>
          <w:szCs w:val="24"/>
        </w:rPr>
      </w:pPr>
    </w:p>
    <w:p w:rsidR="00CB66E9" w:rsidRDefault="00CB66E9" w:rsidP="00CB66E9">
      <w:pPr>
        <w:spacing w:line="240" w:lineRule="auto"/>
        <w:contextualSpacing/>
        <w:rPr>
          <w:rFonts w:ascii="Times New Roman" w:eastAsia="Times New Roman" w:hAnsi="Times New Roman" w:cs="Times New Roman"/>
          <w:b/>
          <w:sz w:val="24"/>
          <w:szCs w:val="24"/>
        </w:rPr>
      </w:pPr>
    </w:p>
    <w:p w:rsidR="00CB66E9" w:rsidRDefault="00CB66E9" w:rsidP="00CB66E9">
      <w:pPr>
        <w:spacing w:line="240" w:lineRule="auto"/>
        <w:contextualSpacing/>
        <w:rPr>
          <w:rFonts w:ascii="Times New Roman" w:eastAsia="Times New Roman" w:hAnsi="Times New Roman" w:cs="Times New Roman"/>
          <w:b/>
          <w:sz w:val="24"/>
          <w:szCs w:val="24"/>
        </w:rPr>
      </w:pPr>
    </w:p>
    <w:p w:rsidR="00CB66E9" w:rsidRDefault="00CB66E9" w:rsidP="00CB66E9">
      <w:pPr>
        <w:spacing w:line="240" w:lineRule="auto"/>
        <w:contextualSpacing/>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AD56EE" w:rsidRDefault="00AD56EE" w:rsidP="00CB66E9">
      <w:pPr>
        <w:spacing w:line="240" w:lineRule="auto"/>
        <w:contextualSpacing/>
        <w:jc w:val="center"/>
        <w:rPr>
          <w:rFonts w:ascii="Times New Roman" w:eastAsia="Times New Roman" w:hAnsi="Times New Roman" w:cs="Times New Roman"/>
          <w:b/>
          <w:sz w:val="24"/>
          <w:szCs w:val="24"/>
        </w:rPr>
      </w:pPr>
    </w:p>
    <w:p w:rsidR="00AD56EE" w:rsidRDefault="00AD56E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552B7" w:rsidRDefault="00A452DF" w:rsidP="00CB66E9">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w:t>
      </w:r>
      <w:r w:rsidR="002552B7">
        <w:rPr>
          <w:rFonts w:ascii="Times New Roman" w:eastAsia="Times New Roman" w:hAnsi="Times New Roman" w:cs="Times New Roman"/>
          <w:b/>
          <w:sz w:val="24"/>
          <w:szCs w:val="24"/>
        </w:rPr>
        <w:t>ЧЕБНЫЙ ПЛАН</w:t>
      </w:r>
    </w:p>
    <w:p w:rsidR="00A452DF" w:rsidRPr="006715B3" w:rsidRDefault="00A452DF" w:rsidP="002552B7">
      <w:pPr>
        <w:spacing w:line="240" w:lineRule="auto"/>
        <w:ind w:firstLine="709"/>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основного общего образования </w:t>
      </w:r>
      <w:r w:rsidRPr="006715B3">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школа» </w:t>
      </w:r>
      <w:r>
        <w:rPr>
          <w:rFonts w:ascii="Times New Roman" w:eastAsia="Times New Roman" w:hAnsi="Times New Roman" w:cs="Times New Roman"/>
          <w:b/>
          <w:sz w:val="24"/>
          <w:szCs w:val="24"/>
        </w:rPr>
        <w:t>на 2017-2018</w:t>
      </w:r>
      <w:r w:rsidRPr="006715B3">
        <w:rPr>
          <w:rFonts w:ascii="Times New Roman" w:eastAsia="Times New Roman" w:hAnsi="Times New Roman" w:cs="Times New Roman"/>
          <w:b/>
          <w:sz w:val="24"/>
          <w:szCs w:val="24"/>
        </w:rPr>
        <w:t xml:space="preserve"> учебный год</w:t>
      </w:r>
    </w:p>
    <w:p w:rsidR="00A452DF" w:rsidRPr="006715B3" w:rsidRDefault="00A452DF" w:rsidP="002552B7">
      <w:pPr>
        <w:spacing w:after="0" w:line="240" w:lineRule="auto"/>
        <w:ind w:firstLine="709"/>
        <w:contextualSpacing/>
        <w:jc w:val="center"/>
        <w:rPr>
          <w:rFonts w:ascii="Times New Roman" w:hAnsi="Times New Roman" w:cs="Times New Roman"/>
          <w:b/>
          <w:i/>
          <w:sz w:val="24"/>
          <w:szCs w:val="24"/>
        </w:rPr>
      </w:pPr>
      <w:r w:rsidRPr="006715B3">
        <w:rPr>
          <w:rFonts w:ascii="Times New Roman" w:eastAsia="Times New Roman" w:hAnsi="Times New Roman" w:cs="Times New Roman"/>
          <w:b/>
          <w:sz w:val="24"/>
          <w:szCs w:val="24"/>
        </w:rPr>
        <w:t>V, VI</w:t>
      </w:r>
      <w:r>
        <w:rPr>
          <w:rFonts w:ascii="Times New Roman" w:eastAsia="Times New Roman" w:hAnsi="Times New Roman" w:cs="Times New Roman"/>
          <w:b/>
          <w:sz w:val="24"/>
          <w:szCs w:val="24"/>
        </w:rPr>
        <w:t xml:space="preserve">, </w:t>
      </w:r>
      <w:r w:rsidRPr="006715B3">
        <w:rPr>
          <w:rFonts w:ascii="Times New Roman" w:eastAsia="Times New Roman" w:hAnsi="Times New Roman" w:cs="Times New Roman"/>
          <w:b/>
          <w:sz w:val="24"/>
          <w:szCs w:val="24"/>
        </w:rPr>
        <w:t>VII</w:t>
      </w:r>
      <w:r>
        <w:rPr>
          <w:rFonts w:ascii="Times New Roman" w:eastAsia="Times New Roman" w:hAnsi="Times New Roman" w:cs="Times New Roman"/>
          <w:b/>
          <w:sz w:val="24"/>
          <w:szCs w:val="24"/>
        </w:rPr>
        <w:t>,</w:t>
      </w:r>
      <w:r w:rsidRPr="006715B3">
        <w:rPr>
          <w:rFonts w:ascii="Times New Roman" w:eastAsia="Times New Roman" w:hAnsi="Times New Roman" w:cs="Times New Roman"/>
          <w:b/>
          <w:sz w:val="24"/>
          <w:szCs w:val="24"/>
        </w:rPr>
        <w:t>VIII классы</w:t>
      </w:r>
      <w:r w:rsidR="00AD56EE">
        <w:rPr>
          <w:rFonts w:ascii="Times New Roman" w:eastAsia="Times New Roman" w:hAnsi="Times New Roman" w:cs="Times New Roman"/>
          <w:b/>
          <w:sz w:val="24"/>
          <w:szCs w:val="24"/>
        </w:rPr>
        <w:t xml:space="preserve">  </w:t>
      </w:r>
      <w:r w:rsidRPr="006715B3">
        <w:rPr>
          <w:rFonts w:ascii="Times New Roman" w:hAnsi="Times New Roman" w:cs="Times New Roman"/>
          <w:b/>
          <w:i/>
          <w:sz w:val="24"/>
          <w:szCs w:val="24"/>
        </w:rPr>
        <w:t>(ФГОС ООО - штатный режим)</w:t>
      </w:r>
    </w:p>
    <w:p w:rsidR="00A452DF" w:rsidRPr="006715B3" w:rsidRDefault="00A452DF" w:rsidP="00A452DF">
      <w:pPr>
        <w:spacing w:after="0" w:line="240" w:lineRule="auto"/>
        <w:contextualSpacing/>
        <w:jc w:val="center"/>
        <w:rPr>
          <w:rFonts w:ascii="Times New Roman" w:hAnsi="Times New Roman" w:cs="Times New Roman"/>
          <w:b/>
          <w:sz w:val="24"/>
          <w:szCs w:val="24"/>
        </w:rPr>
      </w:pPr>
    </w:p>
    <w:p w:rsidR="00A452DF" w:rsidRPr="006715B3" w:rsidRDefault="00A452DF" w:rsidP="00A452DF">
      <w:pPr>
        <w:spacing w:after="0" w:line="240" w:lineRule="auto"/>
        <w:contextualSpacing/>
        <w:jc w:val="center"/>
        <w:rPr>
          <w:rFonts w:ascii="Times New Roman" w:hAnsi="Times New Roman" w:cs="Times New Roman"/>
          <w:b/>
          <w:sz w:val="24"/>
          <w:szCs w:val="24"/>
        </w:rPr>
      </w:pPr>
    </w:p>
    <w:tbl>
      <w:tblPr>
        <w:tblStyle w:val="a5"/>
        <w:tblW w:w="10456" w:type="dxa"/>
        <w:tblLayout w:type="fixed"/>
        <w:tblLook w:val="04A0" w:firstRow="1" w:lastRow="0" w:firstColumn="1" w:lastColumn="0" w:noHBand="0" w:noVBand="1"/>
      </w:tblPr>
      <w:tblGrid>
        <w:gridCol w:w="2835"/>
        <w:gridCol w:w="2268"/>
        <w:gridCol w:w="28"/>
        <w:gridCol w:w="1390"/>
        <w:gridCol w:w="1276"/>
        <w:gridCol w:w="1559"/>
        <w:gridCol w:w="1100"/>
      </w:tblGrid>
      <w:tr w:rsidR="00A452DF" w:rsidRPr="006715B3" w:rsidTr="00BF788C">
        <w:tc>
          <w:tcPr>
            <w:tcW w:w="2835" w:type="dxa"/>
            <w:vAlign w:val="center"/>
          </w:tcPr>
          <w:p w:rsidR="00A452DF" w:rsidRPr="006715B3" w:rsidRDefault="00A452DF" w:rsidP="001966A5">
            <w:pPr>
              <w:jc w:val="center"/>
              <w:rPr>
                <w:rFonts w:ascii="Times New Roman" w:hAnsi="Times New Roman" w:cs="Times New Roman"/>
                <w:b/>
                <w:sz w:val="24"/>
                <w:szCs w:val="24"/>
              </w:rPr>
            </w:pPr>
            <w:r w:rsidRPr="006715B3">
              <w:rPr>
                <w:rFonts w:ascii="Times New Roman" w:hAnsi="Times New Roman" w:cs="Times New Roman"/>
                <w:b/>
                <w:sz w:val="24"/>
                <w:szCs w:val="24"/>
              </w:rPr>
              <w:t>Предметные области</w:t>
            </w:r>
          </w:p>
        </w:tc>
        <w:tc>
          <w:tcPr>
            <w:tcW w:w="2296" w:type="dxa"/>
            <w:gridSpan w:val="2"/>
            <w:vAlign w:val="center"/>
          </w:tcPr>
          <w:p w:rsidR="00A452DF" w:rsidRPr="006715B3" w:rsidRDefault="00A452DF" w:rsidP="001966A5">
            <w:pPr>
              <w:jc w:val="center"/>
              <w:rPr>
                <w:rFonts w:ascii="Times New Roman" w:hAnsi="Times New Roman" w:cs="Times New Roman"/>
                <w:b/>
                <w:sz w:val="24"/>
                <w:szCs w:val="24"/>
              </w:rPr>
            </w:pPr>
            <w:r w:rsidRPr="006715B3">
              <w:rPr>
                <w:rFonts w:ascii="Times New Roman" w:hAnsi="Times New Roman" w:cs="Times New Roman"/>
                <w:b/>
                <w:sz w:val="24"/>
                <w:szCs w:val="24"/>
              </w:rPr>
              <w:t>Учебные предметы</w:t>
            </w:r>
          </w:p>
        </w:tc>
        <w:tc>
          <w:tcPr>
            <w:tcW w:w="1390" w:type="dxa"/>
            <w:tcBorders>
              <w:right w:val="single" w:sz="4" w:space="0" w:color="auto"/>
            </w:tcBorders>
          </w:tcPr>
          <w:p w:rsidR="00A452DF" w:rsidRPr="006715B3" w:rsidRDefault="00A452DF" w:rsidP="001966A5">
            <w:pPr>
              <w:jc w:val="center"/>
              <w:rPr>
                <w:rFonts w:ascii="Times New Roman" w:hAnsi="Times New Roman" w:cs="Times New Roman"/>
                <w:b/>
                <w:bCs/>
                <w:sz w:val="24"/>
                <w:szCs w:val="24"/>
              </w:rPr>
            </w:pPr>
            <w:r w:rsidRPr="006715B3">
              <w:rPr>
                <w:rFonts w:ascii="Times New Roman" w:hAnsi="Times New Roman" w:cs="Times New Roman"/>
                <w:b/>
                <w:bCs/>
                <w:sz w:val="24"/>
                <w:szCs w:val="24"/>
              </w:rPr>
              <w:t>5 класс</w:t>
            </w:r>
          </w:p>
        </w:tc>
        <w:tc>
          <w:tcPr>
            <w:tcW w:w="1276" w:type="dxa"/>
            <w:tcBorders>
              <w:left w:val="single" w:sz="4" w:space="0" w:color="auto"/>
            </w:tcBorders>
          </w:tcPr>
          <w:p w:rsidR="00A452DF" w:rsidRPr="006715B3" w:rsidRDefault="00A452DF" w:rsidP="001966A5">
            <w:pPr>
              <w:jc w:val="center"/>
              <w:rPr>
                <w:rFonts w:ascii="Times New Roman" w:hAnsi="Times New Roman" w:cs="Times New Roman"/>
                <w:b/>
                <w:bCs/>
                <w:sz w:val="24"/>
                <w:szCs w:val="24"/>
              </w:rPr>
            </w:pPr>
            <w:r w:rsidRPr="006715B3">
              <w:rPr>
                <w:rFonts w:ascii="Times New Roman" w:hAnsi="Times New Roman" w:cs="Times New Roman"/>
                <w:b/>
                <w:bCs/>
                <w:sz w:val="24"/>
                <w:szCs w:val="24"/>
              </w:rPr>
              <w:t>6 класс</w:t>
            </w:r>
          </w:p>
        </w:tc>
        <w:tc>
          <w:tcPr>
            <w:tcW w:w="1559" w:type="dxa"/>
            <w:tcBorders>
              <w:left w:val="single" w:sz="4" w:space="0" w:color="auto"/>
            </w:tcBorders>
          </w:tcPr>
          <w:p w:rsidR="00A452DF" w:rsidRPr="006715B3" w:rsidRDefault="00A452DF" w:rsidP="001966A5">
            <w:pPr>
              <w:jc w:val="center"/>
              <w:rPr>
                <w:rFonts w:ascii="Times New Roman" w:hAnsi="Times New Roman" w:cs="Times New Roman"/>
                <w:b/>
                <w:bCs/>
                <w:sz w:val="24"/>
                <w:szCs w:val="24"/>
              </w:rPr>
            </w:pPr>
            <w:r>
              <w:rPr>
                <w:rFonts w:ascii="Times New Roman" w:hAnsi="Times New Roman" w:cs="Times New Roman"/>
                <w:b/>
                <w:bCs/>
                <w:sz w:val="24"/>
                <w:szCs w:val="24"/>
              </w:rPr>
              <w:t>7 класс</w:t>
            </w:r>
          </w:p>
        </w:tc>
        <w:tc>
          <w:tcPr>
            <w:tcW w:w="1100" w:type="dxa"/>
            <w:tcBorders>
              <w:left w:val="single" w:sz="4" w:space="0" w:color="auto"/>
            </w:tcBorders>
          </w:tcPr>
          <w:p w:rsidR="00A452DF" w:rsidRDefault="00A452DF" w:rsidP="001966A5">
            <w:pPr>
              <w:jc w:val="center"/>
              <w:rPr>
                <w:rFonts w:ascii="Times New Roman" w:hAnsi="Times New Roman" w:cs="Times New Roman"/>
                <w:b/>
                <w:bCs/>
                <w:sz w:val="24"/>
                <w:szCs w:val="24"/>
              </w:rPr>
            </w:pPr>
            <w:r>
              <w:rPr>
                <w:rFonts w:ascii="Times New Roman" w:hAnsi="Times New Roman" w:cs="Times New Roman"/>
                <w:b/>
                <w:bCs/>
                <w:sz w:val="24"/>
                <w:szCs w:val="24"/>
              </w:rPr>
              <w:t>8 класс</w:t>
            </w:r>
          </w:p>
        </w:tc>
      </w:tr>
      <w:tr w:rsidR="00A452DF" w:rsidRPr="006715B3" w:rsidTr="00BF788C">
        <w:tc>
          <w:tcPr>
            <w:tcW w:w="5131" w:type="dxa"/>
            <w:gridSpan w:val="3"/>
          </w:tcPr>
          <w:p w:rsidR="00A452DF" w:rsidRPr="00A47424" w:rsidRDefault="00A452DF" w:rsidP="001966A5">
            <w:pPr>
              <w:jc w:val="center"/>
              <w:rPr>
                <w:rFonts w:ascii="Times New Roman" w:hAnsi="Times New Roman"/>
                <w:b/>
                <w:sz w:val="24"/>
                <w:szCs w:val="24"/>
              </w:rPr>
            </w:pPr>
            <w:r w:rsidRPr="00A47424">
              <w:rPr>
                <w:rFonts w:ascii="Times New Roman" w:eastAsia="Times New Roman" w:hAnsi="Times New Roman"/>
                <w:b/>
                <w:bCs/>
                <w:sz w:val="24"/>
                <w:szCs w:val="24"/>
              </w:rPr>
              <w:t>Обязательная часть</w:t>
            </w:r>
          </w:p>
        </w:tc>
        <w:tc>
          <w:tcPr>
            <w:tcW w:w="5325" w:type="dxa"/>
            <w:gridSpan w:val="4"/>
          </w:tcPr>
          <w:p w:rsidR="00A452DF" w:rsidRPr="006715B3" w:rsidRDefault="00A452DF" w:rsidP="001966A5">
            <w:pPr>
              <w:jc w:val="center"/>
              <w:rPr>
                <w:rFonts w:ascii="Times New Roman" w:hAnsi="Times New Roman" w:cs="Times New Roman"/>
                <w:b/>
                <w:bCs/>
                <w:sz w:val="24"/>
                <w:szCs w:val="24"/>
              </w:rPr>
            </w:pPr>
            <w:r w:rsidRPr="006715B3">
              <w:rPr>
                <w:rFonts w:ascii="Times New Roman" w:hAnsi="Times New Roman" w:cs="Times New Roman"/>
                <w:b/>
                <w:bCs/>
                <w:sz w:val="24"/>
                <w:szCs w:val="24"/>
              </w:rPr>
              <w:t>Количество часов в неделю</w:t>
            </w:r>
          </w:p>
        </w:tc>
      </w:tr>
      <w:tr w:rsidR="00A452DF" w:rsidRPr="006715B3" w:rsidTr="00BF788C">
        <w:tc>
          <w:tcPr>
            <w:tcW w:w="2835" w:type="dxa"/>
            <w:vMerge w:val="restart"/>
          </w:tcPr>
          <w:p w:rsidR="00A452DF" w:rsidRPr="006715B3" w:rsidRDefault="00A452DF" w:rsidP="001966A5">
            <w:pPr>
              <w:rPr>
                <w:rFonts w:ascii="Times New Roman" w:hAnsi="Times New Roman" w:cs="Times New Roman"/>
                <w:bCs/>
                <w:sz w:val="24"/>
                <w:szCs w:val="24"/>
              </w:rPr>
            </w:pPr>
            <w:r w:rsidRPr="006715B3">
              <w:rPr>
                <w:rFonts w:ascii="Times New Roman" w:hAnsi="Times New Roman" w:cs="Times New Roman"/>
                <w:bCs/>
                <w:sz w:val="24"/>
                <w:szCs w:val="24"/>
              </w:rPr>
              <w:t>Русский язык и литература</w:t>
            </w:r>
          </w:p>
        </w:tc>
        <w:tc>
          <w:tcPr>
            <w:tcW w:w="2296" w:type="dxa"/>
            <w:gridSpan w:val="2"/>
            <w:vAlign w:val="center"/>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русский язык</w:t>
            </w:r>
          </w:p>
        </w:tc>
        <w:tc>
          <w:tcPr>
            <w:tcW w:w="1390" w:type="dxa"/>
            <w:tcBorders>
              <w:right w:val="single" w:sz="4" w:space="0" w:color="auto"/>
            </w:tcBorders>
            <w:vAlign w:val="bottom"/>
          </w:tcPr>
          <w:p w:rsidR="00A452DF" w:rsidRPr="006715B3" w:rsidRDefault="00A452DF" w:rsidP="001966A5">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5</w:t>
            </w:r>
          </w:p>
        </w:tc>
        <w:tc>
          <w:tcPr>
            <w:tcW w:w="1276"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6</w:t>
            </w:r>
          </w:p>
        </w:tc>
        <w:tc>
          <w:tcPr>
            <w:tcW w:w="1559"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3</w:t>
            </w:r>
          </w:p>
        </w:tc>
      </w:tr>
      <w:tr w:rsidR="00A452DF" w:rsidRPr="006715B3" w:rsidTr="00BF788C">
        <w:tc>
          <w:tcPr>
            <w:tcW w:w="2835" w:type="dxa"/>
            <w:vMerge/>
            <w:vAlign w:val="center"/>
          </w:tcPr>
          <w:p w:rsidR="00A452DF" w:rsidRPr="006715B3" w:rsidRDefault="00A452DF" w:rsidP="001966A5">
            <w:pPr>
              <w:contextualSpacing/>
              <w:jc w:val="center"/>
              <w:rPr>
                <w:rFonts w:ascii="Times New Roman" w:hAnsi="Times New Roman" w:cs="Times New Roman"/>
                <w:b/>
                <w:sz w:val="24"/>
                <w:szCs w:val="24"/>
              </w:rPr>
            </w:pPr>
          </w:p>
        </w:tc>
        <w:tc>
          <w:tcPr>
            <w:tcW w:w="2296" w:type="dxa"/>
            <w:gridSpan w:val="2"/>
            <w:vAlign w:val="center"/>
          </w:tcPr>
          <w:p w:rsidR="00A452DF" w:rsidRPr="006715B3" w:rsidRDefault="00A452DF" w:rsidP="001966A5">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литература</w:t>
            </w:r>
          </w:p>
        </w:tc>
        <w:tc>
          <w:tcPr>
            <w:tcW w:w="1390" w:type="dxa"/>
            <w:tcBorders>
              <w:right w:val="single" w:sz="4" w:space="0" w:color="auto"/>
            </w:tcBorders>
            <w:vAlign w:val="bottom"/>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Cs/>
                <w:sz w:val="24"/>
                <w:szCs w:val="24"/>
              </w:rPr>
              <w:t>3</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Cs/>
                <w:sz w:val="24"/>
                <w:szCs w:val="24"/>
              </w:rPr>
              <w:t>3</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c>
          <w:tcPr>
            <w:tcW w:w="2835" w:type="dxa"/>
            <w:vMerge w:val="restart"/>
            <w:vAlign w:val="center"/>
          </w:tcPr>
          <w:p w:rsidR="00A452DF" w:rsidRPr="006715B3" w:rsidRDefault="00A452DF" w:rsidP="001966A5">
            <w:pPr>
              <w:rPr>
                <w:rFonts w:ascii="Times New Roman" w:hAnsi="Times New Roman" w:cs="Times New Roman"/>
                <w:bCs/>
                <w:sz w:val="24"/>
                <w:szCs w:val="24"/>
              </w:rPr>
            </w:pPr>
            <w:r w:rsidRPr="006715B3">
              <w:rPr>
                <w:rFonts w:ascii="Times New Roman" w:hAnsi="Times New Roman" w:cs="Times New Roman"/>
                <w:bCs/>
                <w:sz w:val="24"/>
                <w:szCs w:val="24"/>
              </w:rPr>
              <w:t>Иностранный язык</w:t>
            </w: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 xml:space="preserve">немецкий </w:t>
            </w:r>
            <w:r w:rsidRPr="006715B3">
              <w:rPr>
                <w:rFonts w:ascii="Times New Roman" w:eastAsia="Times New Roman" w:hAnsi="Times New Roman" w:cs="Times New Roman"/>
                <w:bCs/>
                <w:sz w:val="24"/>
                <w:szCs w:val="24"/>
              </w:rPr>
              <w:t xml:space="preserve"> язык</w:t>
            </w:r>
          </w:p>
        </w:tc>
        <w:tc>
          <w:tcPr>
            <w:tcW w:w="1390" w:type="dxa"/>
            <w:tcBorders>
              <w:right w:val="single" w:sz="4" w:space="0" w:color="auto"/>
            </w:tcBorders>
            <w:vAlign w:val="bottom"/>
          </w:tcPr>
          <w:p w:rsidR="00A452DF" w:rsidRPr="006715B3" w:rsidRDefault="00A452DF" w:rsidP="001966A5">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3</w:t>
            </w:r>
          </w:p>
        </w:tc>
        <w:tc>
          <w:tcPr>
            <w:tcW w:w="1276"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3</w:t>
            </w:r>
          </w:p>
        </w:tc>
        <w:tc>
          <w:tcPr>
            <w:tcW w:w="1559"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3</w:t>
            </w:r>
          </w:p>
        </w:tc>
      </w:tr>
      <w:tr w:rsidR="00A452DF" w:rsidRPr="006715B3" w:rsidTr="00BF788C">
        <w:tc>
          <w:tcPr>
            <w:tcW w:w="2835" w:type="dxa"/>
            <w:vMerge/>
            <w:vAlign w:val="center"/>
          </w:tcPr>
          <w:p w:rsidR="00A452DF" w:rsidRPr="006715B3" w:rsidRDefault="00A452DF" w:rsidP="001966A5">
            <w:pPr>
              <w:rPr>
                <w:rFonts w:ascii="Times New Roman" w:hAnsi="Times New Roman" w:cs="Times New Roman"/>
                <w:bCs/>
                <w:sz w:val="24"/>
                <w:szCs w:val="24"/>
              </w:rPr>
            </w:pP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английский язык</w:t>
            </w:r>
          </w:p>
        </w:tc>
        <w:tc>
          <w:tcPr>
            <w:tcW w:w="1390" w:type="dxa"/>
            <w:tcBorders>
              <w:right w:val="single" w:sz="4" w:space="0" w:color="auto"/>
            </w:tcBorders>
            <w:vAlign w:val="bottom"/>
          </w:tcPr>
          <w:p w:rsidR="00A452DF" w:rsidRPr="006715B3"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276"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59" w:type="dxa"/>
            <w:tcBorders>
              <w:left w:val="single" w:sz="4" w:space="0" w:color="auto"/>
            </w:tcBorders>
          </w:tcPr>
          <w:p w:rsidR="00A452DF"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100" w:type="dxa"/>
            <w:tcBorders>
              <w:left w:val="single" w:sz="4" w:space="0" w:color="auto"/>
            </w:tcBorders>
          </w:tcPr>
          <w:p w:rsidR="00A452DF" w:rsidRPr="00324C0F" w:rsidRDefault="00A452DF" w:rsidP="001966A5">
            <w:pPr>
              <w:jc w:val="center"/>
              <w:rPr>
                <w:rFonts w:ascii="Times New Roman" w:hAnsi="Times New Roman"/>
                <w:sz w:val="24"/>
                <w:szCs w:val="24"/>
              </w:rPr>
            </w:pPr>
            <w:r>
              <w:rPr>
                <w:rFonts w:ascii="Times New Roman" w:hAnsi="Times New Roman"/>
                <w:sz w:val="24"/>
                <w:szCs w:val="24"/>
              </w:rPr>
              <w:t>3</w:t>
            </w:r>
          </w:p>
        </w:tc>
      </w:tr>
      <w:tr w:rsidR="00A452DF" w:rsidRPr="006715B3" w:rsidTr="00BF788C">
        <w:tc>
          <w:tcPr>
            <w:tcW w:w="2835" w:type="dxa"/>
            <w:vMerge w:val="restart"/>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Математика и информатика</w:t>
            </w: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математика</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5</w:t>
            </w: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5</w:t>
            </w: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100" w:type="dxa"/>
            <w:tcBorders>
              <w:left w:val="single" w:sz="4" w:space="0" w:color="auto"/>
            </w:tcBorders>
          </w:tcPr>
          <w:p w:rsidR="00A452DF" w:rsidRPr="00E33C5D" w:rsidRDefault="00A452DF" w:rsidP="001966A5">
            <w:pPr>
              <w:jc w:val="center"/>
              <w:rPr>
                <w:rFonts w:ascii="Times New Roman" w:hAnsi="Times New Roman"/>
                <w:b/>
                <w:sz w:val="24"/>
                <w:szCs w:val="24"/>
              </w:rPr>
            </w:pPr>
          </w:p>
        </w:tc>
      </w:tr>
      <w:tr w:rsidR="00A452DF" w:rsidRPr="006715B3" w:rsidTr="00BF788C">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алгебра</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3</w:t>
            </w:r>
          </w:p>
        </w:tc>
      </w:tr>
      <w:tr w:rsidR="00A452DF" w:rsidRPr="006715B3" w:rsidTr="00BF788C">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геометрия</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информатика</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BF788C">
        <w:trPr>
          <w:trHeight w:val="325"/>
        </w:trPr>
        <w:tc>
          <w:tcPr>
            <w:tcW w:w="2835" w:type="dxa"/>
            <w:vMerge w:val="restart"/>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Общественно научные предметы</w:t>
            </w:r>
          </w:p>
        </w:tc>
        <w:tc>
          <w:tcPr>
            <w:tcW w:w="2296" w:type="dxa"/>
            <w:gridSpan w:val="2"/>
            <w:vAlign w:val="bottom"/>
          </w:tcPr>
          <w:p w:rsidR="00A452DF" w:rsidRPr="006715B3" w:rsidRDefault="00A452DF" w:rsidP="001966A5">
            <w:pPr>
              <w:tabs>
                <w:tab w:val="left" w:pos="4500"/>
                <w:tab w:val="left" w:pos="9180"/>
                <w:tab w:val="left" w:pos="9360"/>
              </w:tab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история</w:t>
            </w:r>
          </w:p>
        </w:tc>
        <w:tc>
          <w:tcPr>
            <w:tcW w:w="1390" w:type="dxa"/>
            <w:tcBorders>
              <w:righ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2</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2</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c>
          <w:tcPr>
            <w:tcW w:w="2835" w:type="dxa"/>
            <w:vMerge/>
          </w:tcPr>
          <w:p w:rsidR="00A452DF" w:rsidRPr="006715B3" w:rsidRDefault="00A452DF" w:rsidP="001966A5">
            <w:pPr>
              <w:contextualSpacing/>
              <w:jc w:val="center"/>
              <w:rPr>
                <w:rFonts w:ascii="Times New Roman" w:hAnsi="Times New Roman" w:cs="Times New Roman"/>
                <w:b/>
                <w:sz w:val="24"/>
                <w:szCs w:val="24"/>
              </w:rPr>
            </w:pPr>
          </w:p>
        </w:tc>
        <w:tc>
          <w:tcPr>
            <w:tcW w:w="2296" w:type="dxa"/>
            <w:gridSpan w:val="2"/>
            <w:vAlign w:val="bottom"/>
          </w:tcPr>
          <w:p w:rsidR="00A452DF" w:rsidRPr="006715B3" w:rsidRDefault="00A452DF" w:rsidP="001966A5">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обществознание</w:t>
            </w:r>
          </w:p>
        </w:tc>
        <w:tc>
          <w:tcPr>
            <w:tcW w:w="1390" w:type="dxa"/>
            <w:tcBorders>
              <w:right w:val="single" w:sz="4" w:space="0" w:color="auto"/>
            </w:tcBorders>
          </w:tcPr>
          <w:p w:rsidR="00A452DF" w:rsidRPr="006715B3" w:rsidRDefault="00A452DF" w:rsidP="001966A5">
            <w:pPr>
              <w:contextualSpacing/>
              <w:jc w:val="center"/>
              <w:rPr>
                <w:rFonts w:ascii="Times New Roman" w:hAnsi="Times New Roman" w:cs="Times New Roman"/>
                <w:sz w:val="24"/>
                <w:szCs w:val="24"/>
              </w:rPr>
            </w:pP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BF788C">
        <w:tc>
          <w:tcPr>
            <w:tcW w:w="2835" w:type="dxa"/>
            <w:vMerge/>
          </w:tcPr>
          <w:p w:rsidR="00A452DF" w:rsidRPr="006715B3" w:rsidRDefault="00A452DF" w:rsidP="001966A5">
            <w:pPr>
              <w:contextualSpacing/>
              <w:jc w:val="center"/>
              <w:rPr>
                <w:rFonts w:ascii="Times New Roman" w:hAnsi="Times New Roman" w:cs="Times New Roman"/>
                <w:b/>
                <w:sz w:val="24"/>
                <w:szCs w:val="24"/>
              </w:rPr>
            </w:pPr>
          </w:p>
        </w:tc>
        <w:tc>
          <w:tcPr>
            <w:tcW w:w="2296" w:type="dxa"/>
            <w:gridSpan w:val="2"/>
            <w:vAlign w:val="bottom"/>
          </w:tcPr>
          <w:p w:rsidR="00A452DF" w:rsidRPr="006715B3" w:rsidRDefault="00A452DF" w:rsidP="001966A5">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география</w:t>
            </w:r>
          </w:p>
        </w:tc>
        <w:tc>
          <w:tcPr>
            <w:tcW w:w="1390" w:type="dxa"/>
            <w:tcBorders>
              <w:righ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rPr>
          <w:trHeight w:val="222"/>
        </w:trPr>
        <w:tc>
          <w:tcPr>
            <w:tcW w:w="2835" w:type="dxa"/>
            <w:vMerge w:val="restart"/>
          </w:tcPr>
          <w:p w:rsidR="00A452DF" w:rsidRPr="006715B3" w:rsidRDefault="006A551D"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 xml:space="preserve">Естественнонаучные </w:t>
            </w:r>
            <w:r w:rsidR="00A452DF" w:rsidRPr="006715B3">
              <w:rPr>
                <w:rFonts w:ascii="Times New Roman" w:eastAsia="Times New Roman" w:hAnsi="Times New Roman" w:cs="Times New Roman"/>
                <w:bCs/>
                <w:sz w:val="24"/>
                <w:szCs w:val="24"/>
              </w:rPr>
              <w:t>предметы</w:t>
            </w:r>
          </w:p>
        </w:tc>
        <w:tc>
          <w:tcPr>
            <w:tcW w:w="2296" w:type="dxa"/>
            <w:gridSpan w:val="2"/>
            <w:tcBorders>
              <w:bottom w:val="single" w:sz="4" w:space="0" w:color="auto"/>
            </w:tcBorders>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биология</w:t>
            </w:r>
          </w:p>
        </w:tc>
        <w:tc>
          <w:tcPr>
            <w:tcW w:w="1390" w:type="dxa"/>
            <w:tcBorders>
              <w:bottom w:val="single" w:sz="4" w:space="0" w:color="auto"/>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1</w:t>
            </w:r>
          </w:p>
        </w:tc>
        <w:tc>
          <w:tcPr>
            <w:tcW w:w="1276" w:type="dxa"/>
            <w:tcBorders>
              <w:left w:val="single" w:sz="4" w:space="0" w:color="auto"/>
              <w:bottom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bottom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bottom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rPr>
          <w:trHeight w:val="315"/>
        </w:trPr>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физика</w:t>
            </w:r>
          </w:p>
        </w:tc>
        <w:tc>
          <w:tcPr>
            <w:tcW w:w="1390" w:type="dxa"/>
            <w:tcBorders>
              <w:top w:val="single" w:sz="4" w:space="0" w:color="auto"/>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top w:val="single" w:sz="4" w:space="0" w:color="auto"/>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top w:val="single" w:sz="4" w:space="0" w:color="auto"/>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100" w:type="dxa"/>
            <w:tcBorders>
              <w:top w:val="single" w:sz="4" w:space="0" w:color="auto"/>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rPr>
          <w:trHeight w:val="315"/>
        </w:trPr>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vAlign w:val="bottom"/>
          </w:tcPr>
          <w:p w:rsidR="00A452DF"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химия</w:t>
            </w:r>
          </w:p>
        </w:tc>
        <w:tc>
          <w:tcPr>
            <w:tcW w:w="1390" w:type="dxa"/>
            <w:tcBorders>
              <w:top w:val="single" w:sz="4" w:space="0" w:color="auto"/>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top w:val="single" w:sz="4" w:space="0" w:color="auto"/>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top w:val="single" w:sz="4" w:space="0" w:color="auto"/>
              <w:left w:val="single" w:sz="4" w:space="0" w:color="auto"/>
            </w:tcBorders>
          </w:tcPr>
          <w:p w:rsidR="00A452DF"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100" w:type="dxa"/>
            <w:tcBorders>
              <w:top w:val="single" w:sz="4" w:space="0" w:color="auto"/>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c>
          <w:tcPr>
            <w:tcW w:w="2835" w:type="dxa"/>
            <w:vMerge w:val="restart"/>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Искусство</w:t>
            </w:r>
          </w:p>
        </w:tc>
        <w:tc>
          <w:tcPr>
            <w:tcW w:w="2296" w:type="dxa"/>
            <w:gridSpan w:val="2"/>
            <w:vAlign w:val="center"/>
          </w:tcPr>
          <w:p w:rsidR="00A452DF" w:rsidRPr="006715B3" w:rsidRDefault="00A452DF" w:rsidP="001966A5">
            <w:pPr>
              <w:tabs>
                <w:tab w:val="left" w:pos="4500"/>
                <w:tab w:val="left" w:pos="9180"/>
                <w:tab w:val="left" w:pos="9360"/>
              </w:tab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музыка</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1</w:t>
            </w:r>
          </w:p>
        </w:tc>
        <w:tc>
          <w:tcPr>
            <w:tcW w:w="1276" w:type="dxa"/>
            <w:tcBorders>
              <w:left w:val="single" w:sz="4" w:space="0" w:color="auto"/>
            </w:tcBorders>
          </w:tcPr>
          <w:p w:rsidR="00A452DF" w:rsidRPr="006715B3" w:rsidRDefault="00A452DF" w:rsidP="001966A5">
            <w:pPr>
              <w:tabs>
                <w:tab w:val="left" w:pos="4500"/>
                <w:tab w:val="left" w:pos="9180"/>
                <w:tab w:val="left" w:pos="9360"/>
              </w:tab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tcBorders>
          </w:tcPr>
          <w:p w:rsidR="00A452DF" w:rsidRPr="006715B3" w:rsidRDefault="00A452DF" w:rsidP="001966A5">
            <w:pPr>
              <w:tabs>
                <w:tab w:val="left" w:pos="4500"/>
                <w:tab w:val="left" w:pos="9180"/>
                <w:tab w:val="left" w:pos="9360"/>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BF788C">
        <w:tc>
          <w:tcPr>
            <w:tcW w:w="2835" w:type="dxa"/>
            <w:vMerge/>
            <w:vAlign w:val="center"/>
          </w:tcPr>
          <w:p w:rsidR="00A452DF" w:rsidRPr="006715B3" w:rsidRDefault="00A452DF" w:rsidP="001966A5">
            <w:pPr>
              <w:contextualSpacing/>
              <w:jc w:val="center"/>
              <w:rPr>
                <w:rFonts w:ascii="Times New Roman" w:hAnsi="Times New Roman" w:cs="Times New Roman"/>
                <w:b/>
                <w:sz w:val="24"/>
                <w:szCs w:val="24"/>
              </w:rPr>
            </w:pPr>
          </w:p>
        </w:tc>
        <w:tc>
          <w:tcPr>
            <w:tcW w:w="2296" w:type="dxa"/>
            <w:gridSpan w:val="2"/>
            <w:vAlign w:val="center"/>
          </w:tcPr>
          <w:p w:rsidR="00A452DF" w:rsidRPr="006715B3" w:rsidRDefault="00A452DF" w:rsidP="001966A5">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изобразительное искусство</w:t>
            </w:r>
          </w:p>
        </w:tc>
        <w:tc>
          <w:tcPr>
            <w:tcW w:w="1390" w:type="dxa"/>
            <w:tcBorders>
              <w:right w:val="single" w:sz="4" w:space="0" w:color="auto"/>
            </w:tcBorders>
            <w:vAlign w:val="center"/>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eastAsia="Times New Roman" w:hAnsi="Times New Roman" w:cs="Times New Roman"/>
                <w:bCs/>
                <w:sz w:val="24"/>
                <w:szCs w:val="24"/>
              </w:rPr>
              <w:t>1</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BF788C">
        <w:tc>
          <w:tcPr>
            <w:tcW w:w="2835" w:type="dxa"/>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Технология</w:t>
            </w: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технология</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2</w:t>
            </w: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2</w:t>
            </w: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Pr>
                <w:rFonts w:ascii="Times New Roman" w:hAnsi="Times New Roman"/>
                <w:sz w:val="24"/>
                <w:szCs w:val="24"/>
              </w:rPr>
              <w:t>1</w:t>
            </w:r>
          </w:p>
        </w:tc>
      </w:tr>
      <w:tr w:rsidR="00A452DF" w:rsidRPr="006715B3" w:rsidTr="00BF788C">
        <w:trPr>
          <w:trHeight w:val="255"/>
        </w:trPr>
        <w:tc>
          <w:tcPr>
            <w:tcW w:w="2835" w:type="dxa"/>
            <w:vMerge w:val="restart"/>
          </w:tcPr>
          <w:p w:rsidR="00A452DF" w:rsidRPr="006715B3" w:rsidRDefault="00A452DF" w:rsidP="001966A5">
            <w:pPr>
              <w:contextualSpacing/>
              <w:rPr>
                <w:rFonts w:ascii="Times New Roman" w:hAnsi="Times New Roman" w:cs="Times New Roman"/>
                <w:b/>
                <w:sz w:val="24"/>
                <w:szCs w:val="24"/>
              </w:rPr>
            </w:pPr>
            <w:r w:rsidRPr="006715B3">
              <w:rPr>
                <w:rFonts w:ascii="Times New Roman" w:hAnsi="Times New Roman" w:cs="Times New Roman"/>
                <w:sz w:val="24"/>
                <w:szCs w:val="24"/>
              </w:rPr>
              <w:t>Физическая культура и основы безопасности жизнедеятельности</w:t>
            </w:r>
          </w:p>
        </w:tc>
        <w:tc>
          <w:tcPr>
            <w:tcW w:w="2296" w:type="dxa"/>
            <w:gridSpan w:val="2"/>
            <w:tcBorders>
              <w:bottom w:val="single" w:sz="4" w:space="0" w:color="auto"/>
            </w:tcBorders>
          </w:tcPr>
          <w:p w:rsidR="00A452DF" w:rsidRPr="006715B3" w:rsidRDefault="00A452DF" w:rsidP="001966A5">
            <w:pPr>
              <w:contextualSpacing/>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tc>
        <w:tc>
          <w:tcPr>
            <w:tcW w:w="1390" w:type="dxa"/>
            <w:tcBorders>
              <w:bottom w:val="single" w:sz="4" w:space="0" w:color="auto"/>
              <w:right w:val="single" w:sz="4" w:space="0" w:color="auto"/>
            </w:tcBorders>
          </w:tcPr>
          <w:p w:rsidR="00A452DF" w:rsidRPr="006715B3" w:rsidRDefault="00A452DF" w:rsidP="001966A5">
            <w:pPr>
              <w:contextualSpacing/>
              <w:jc w:val="center"/>
              <w:rPr>
                <w:rFonts w:ascii="Times New Roman" w:hAnsi="Times New Roman" w:cs="Times New Roman"/>
                <w:sz w:val="24"/>
                <w:szCs w:val="24"/>
              </w:rPr>
            </w:pPr>
          </w:p>
        </w:tc>
        <w:tc>
          <w:tcPr>
            <w:tcW w:w="1276" w:type="dxa"/>
            <w:tcBorders>
              <w:left w:val="single" w:sz="4" w:space="0" w:color="auto"/>
              <w:bottom w:val="single" w:sz="4" w:space="0" w:color="auto"/>
            </w:tcBorders>
          </w:tcPr>
          <w:p w:rsidR="00A452DF" w:rsidRPr="006715B3" w:rsidRDefault="00A452DF" w:rsidP="001966A5">
            <w:pPr>
              <w:contextualSpacing/>
              <w:jc w:val="center"/>
              <w:rPr>
                <w:rFonts w:ascii="Times New Roman" w:hAnsi="Times New Roman" w:cs="Times New Roman"/>
                <w:sz w:val="24"/>
                <w:szCs w:val="24"/>
              </w:rPr>
            </w:pPr>
          </w:p>
        </w:tc>
        <w:tc>
          <w:tcPr>
            <w:tcW w:w="1559" w:type="dxa"/>
            <w:tcBorders>
              <w:left w:val="single" w:sz="4" w:space="0" w:color="auto"/>
              <w:bottom w:val="single" w:sz="4" w:space="0" w:color="auto"/>
            </w:tcBorders>
          </w:tcPr>
          <w:p w:rsidR="00A452DF" w:rsidRPr="006715B3" w:rsidRDefault="00A452DF" w:rsidP="001966A5">
            <w:pPr>
              <w:contextualSpacing/>
              <w:jc w:val="center"/>
              <w:rPr>
                <w:rFonts w:ascii="Times New Roman" w:hAnsi="Times New Roman" w:cs="Times New Roman"/>
                <w:sz w:val="24"/>
                <w:szCs w:val="24"/>
              </w:rPr>
            </w:pPr>
          </w:p>
        </w:tc>
        <w:tc>
          <w:tcPr>
            <w:tcW w:w="1100" w:type="dxa"/>
            <w:tcBorders>
              <w:left w:val="single" w:sz="4" w:space="0" w:color="auto"/>
              <w:bottom w:val="single" w:sz="4" w:space="0" w:color="auto"/>
            </w:tcBorders>
          </w:tcPr>
          <w:p w:rsidR="00A452DF" w:rsidRPr="00E33C5D" w:rsidRDefault="00A452DF" w:rsidP="001966A5">
            <w:pPr>
              <w:jc w:val="center"/>
              <w:rPr>
                <w:rFonts w:ascii="Times New Roman" w:hAnsi="Times New Roman"/>
                <w:sz w:val="24"/>
                <w:szCs w:val="24"/>
              </w:rPr>
            </w:pPr>
            <w:r>
              <w:rPr>
                <w:rFonts w:ascii="Times New Roman" w:hAnsi="Times New Roman"/>
                <w:sz w:val="24"/>
                <w:szCs w:val="24"/>
              </w:rPr>
              <w:t>1</w:t>
            </w:r>
          </w:p>
        </w:tc>
      </w:tr>
      <w:tr w:rsidR="00A452DF" w:rsidRPr="006715B3" w:rsidTr="00BF788C">
        <w:trPr>
          <w:trHeight w:val="570"/>
        </w:trPr>
        <w:tc>
          <w:tcPr>
            <w:tcW w:w="2835" w:type="dxa"/>
            <w:vMerge/>
          </w:tcPr>
          <w:p w:rsidR="00A452DF" w:rsidRPr="006715B3" w:rsidRDefault="00A452DF" w:rsidP="001966A5">
            <w:pPr>
              <w:contextualSpacing/>
              <w:rPr>
                <w:rFonts w:ascii="Times New Roman" w:hAnsi="Times New Roman" w:cs="Times New Roman"/>
                <w:sz w:val="24"/>
                <w:szCs w:val="24"/>
              </w:rPr>
            </w:pPr>
          </w:p>
        </w:tc>
        <w:tc>
          <w:tcPr>
            <w:tcW w:w="2296" w:type="dxa"/>
            <w:gridSpan w:val="2"/>
            <w:tcBorders>
              <w:top w:val="single" w:sz="4" w:space="0" w:color="auto"/>
            </w:tcBorders>
          </w:tcPr>
          <w:p w:rsidR="00A452DF" w:rsidRDefault="00A452DF" w:rsidP="001966A5">
            <w:pPr>
              <w:contextualSpacing/>
              <w:rPr>
                <w:rFonts w:ascii="Times New Roman" w:hAnsi="Times New Roman" w:cs="Times New Roman"/>
                <w:sz w:val="24"/>
                <w:szCs w:val="24"/>
              </w:rPr>
            </w:pPr>
            <w:r w:rsidRPr="006715B3">
              <w:rPr>
                <w:rFonts w:ascii="Times New Roman" w:hAnsi="Times New Roman" w:cs="Times New Roman"/>
                <w:sz w:val="24"/>
                <w:szCs w:val="24"/>
              </w:rPr>
              <w:t>физическая культура</w:t>
            </w:r>
          </w:p>
        </w:tc>
        <w:tc>
          <w:tcPr>
            <w:tcW w:w="1390" w:type="dxa"/>
            <w:tcBorders>
              <w:top w:val="single" w:sz="4" w:space="0" w:color="auto"/>
              <w:right w:val="single" w:sz="4" w:space="0" w:color="auto"/>
            </w:tcBorders>
          </w:tcPr>
          <w:p w:rsidR="00A452DF"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3</w:t>
            </w:r>
          </w:p>
        </w:tc>
        <w:tc>
          <w:tcPr>
            <w:tcW w:w="1276" w:type="dxa"/>
            <w:tcBorders>
              <w:top w:val="single" w:sz="4" w:space="0" w:color="auto"/>
              <w:left w:val="single" w:sz="4" w:space="0" w:color="auto"/>
            </w:tcBorders>
          </w:tcPr>
          <w:p w:rsidR="00A452DF"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3</w:t>
            </w:r>
          </w:p>
        </w:tc>
        <w:tc>
          <w:tcPr>
            <w:tcW w:w="1559" w:type="dxa"/>
            <w:tcBorders>
              <w:top w:val="single" w:sz="4" w:space="0" w:color="auto"/>
              <w:left w:val="single" w:sz="4" w:space="0" w:color="auto"/>
            </w:tcBorders>
          </w:tcPr>
          <w:p w:rsidR="00A452DF" w:rsidRDefault="00A452DF" w:rsidP="001966A5">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100" w:type="dxa"/>
            <w:tcBorders>
              <w:top w:val="single" w:sz="4" w:space="0" w:color="auto"/>
              <w:left w:val="single" w:sz="4" w:space="0" w:color="auto"/>
            </w:tcBorders>
          </w:tcPr>
          <w:p w:rsidR="00A452DF" w:rsidRDefault="00A452DF" w:rsidP="001966A5">
            <w:pPr>
              <w:jc w:val="center"/>
              <w:rPr>
                <w:rFonts w:ascii="Times New Roman" w:hAnsi="Times New Roman"/>
                <w:sz w:val="24"/>
                <w:szCs w:val="24"/>
              </w:rPr>
            </w:pPr>
            <w:r>
              <w:rPr>
                <w:rFonts w:ascii="Times New Roman" w:hAnsi="Times New Roman"/>
                <w:sz w:val="24"/>
                <w:szCs w:val="24"/>
              </w:rPr>
              <w:t>3</w:t>
            </w:r>
          </w:p>
        </w:tc>
      </w:tr>
      <w:tr w:rsidR="00A452DF" w:rsidRPr="006715B3" w:rsidTr="00BF788C">
        <w:tc>
          <w:tcPr>
            <w:tcW w:w="2835" w:type="dxa"/>
            <w:tcBorders>
              <w:right w:val="single" w:sz="4" w:space="0" w:color="auto"/>
            </w:tcBorders>
          </w:tcPr>
          <w:p w:rsidR="00A452DF" w:rsidRPr="006715B3" w:rsidRDefault="00A452DF" w:rsidP="001966A5">
            <w:pPr>
              <w:contextualSpacing/>
              <w:rPr>
                <w:rFonts w:ascii="Times New Roman" w:hAnsi="Times New Roman" w:cs="Times New Roman"/>
                <w:b/>
                <w:sz w:val="24"/>
                <w:szCs w:val="24"/>
              </w:rPr>
            </w:pPr>
            <w:r w:rsidRPr="006715B3">
              <w:rPr>
                <w:rFonts w:ascii="Times New Roman" w:hAnsi="Times New Roman" w:cs="Times New Roman"/>
                <w:b/>
                <w:sz w:val="24"/>
                <w:szCs w:val="24"/>
              </w:rPr>
              <w:t>Итого</w:t>
            </w:r>
          </w:p>
        </w:tc>
        <w:tc>
          <w:tcPr>
            <w:tcW w:w="2296" w:type="dxa"/>
            <w:gridSpan w:val="2"/>
            <w:tcBorders>
              <w:left w:val="single" w:sz="4" w:space="0" w:color="auto"/>
            </w:tcBorders>
          </w:tcPr>
          <w:p w:rsidR="00A452DF" w:rsidRPr="006715B3" w:rsidRDefault="00A452DF" w:rsidP="001966A5">
            <w:pPr>
              <w:contextualSpacing/>
              <w:rPr>
                <w:rFonts w:ascii="Times New Roman" w:hAnsi="Times New Roman" w:cs="Times New Roman"/>
                <w:b/>
                <w:sz w:val="24"/>
                <w:szCs w:val="24"/>
              </w:rPr>
            </w:pPr>
          </w:p>
        </w:tc>
        <w:tc>
          <w:tcPr>
            <w:tcW w:w="1390" w:type="dxa"/>
            <w:tcBorders>
              <w:righ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29</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32</w:t>
            </w:r>
          </w:p>
        </w:tc>
        <w:tc>
          <w:tcPr>
            <w:tcW w:w="1100" w:type="dxa"/>
            <w:tcBorders>
              <w:left w:val="single" w:sz="4" w:space="0" w:color="auto"/>
            </w:tcBorders>
          </w:tcPr>
          <w:p w:rsidR="00A452DF" w:rsidRPr="005A188A" w:rsidRDefault="00A452DF" w:rsidP="001966A5">
            <w:pPr>
              <w:jc w:val="center"/>
              <w:rPr>
                <w:rFonts w:ascii="Times New Roman" w:hAnsi="Times New Roman"/>
                <w:b/>
                <w:sz w:val="24"/>
                <w:szCs w:val="24"/>
              </w:rPr>
            </w:pPr>
            <w:r w:rsidRPr="005A188A">
              <w:rPr>
                <w:rFonts w:ascii="Times New Roman" w:hAnsi="Times New Roman"/>
                <w:b/>
                <w:sz w:val="24"/>
                <w:szCs w:val="24"/>
              </w:rPr>
              <w:t>35</w:t>
            </w:r>
          </w:p>
        </w:tc>
      </w:tr>
      <w:tr w:rsidR="00A452DF" w:rsidRPr="006715B3" w:rsidTr="00BF788C">
        <w:tc>
          <w:tcPr>
            <w:tcW w:w="10456" w:type="dxa"/>
            <w:gridSpan w:val="7"/>
          </w:tcPr>
          <w:p w:rsidR="00A452DF" w:rsidRDefault="00A452DF" w:rsidP="001966A5">
            <w:pPr>
              <w:contextualSpacing/>
              <w:jc w:val="center"/>
              <w:rPr>
                <w:rFonts w:ascii="Times New Roman" w:eastAsia="Times New Roman" w:hAnsi="Times New Roman"/>
                <w:b/>
                <w:bCs/>
                <w:sz w:val="24"/>
                <w:szCs w:val="24"/>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A452DF" w:rsidRPr="006715B3" w:rsidTr="00BF788C">
        <w:tc>
          <w:tcPr>
            <w:tcW w:w="2835" w:type="dxa"/>
            <w:vMerge w:val="restart"/>
            <w:tcBorders>
              <w:right w:val="single" w:sz="4" w:space="0" w:color="auto"/>
            </w:tcBorders>
          </w:tcPr>
          <w:p w:rsidR="00A452DF" w:rsidRPr="00124730" w:rsidRDefault="00A452DF" w:rsidP="001966A5">
            <w:pPr>
              <w:rPr>
                <w:rFonts w:ascii="Times New Roman" w:eastAsia="Times New Roman" w:hAnsi="Times New Roman"/>
                <w:b/>
                <w:bCs/>
                <w:sz w:val="24"/>
                <w:szCs w:val="24"/>
              </w:rPr>
            </w:pPr>
            <w:r w:rsidRPr="00124730">
              <w:rPr>
                <w:rFonts w:ascii="Times New Roman" w:eastAsia="Times New Roman" w:hAnsi="Times New Roman"/>
                <w:bCs/>
                <w:sz w:val="24"/>
                <w:szCs w:val="24"/>
                <w:lang w:eastAsia="ar-SA"/>
              </w:rPr>
              <w:t>Родной язык и литература на родном языке</w:t>
            </w:r>
          </w:p>
        </w:tc>
        <w:tc>
          <w:tcPr>
            <w:tcW w:w="2268" w:type="dxa"/>
            <w:tcBorders>
              <w:left w:val="single" w:sz="4" w:space="0" w:color="auto"/>
            </w:tcBorders>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lang w:eastAsia="ar-SA"/>
              </w:rPr>
              <w:t xml:space="preserve">татарский язык </w:t>
            </w:r>
          </w:p>
        </w:tc>
        <w:tc>
          <w:tcPr>
            <w:tcW w:w="1418" w:type="dxa"/>
            <w:gridSpan w:val="2"/>
            <w:tcBorders>
              <w:right w:val="single" w:sz="4" w:space="0" w:color="auto"/>
            </w:tcBorders>
            <w:vAlign w:val="bottom"/>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559" w:type="dxa"/>
            <w:tcBorders>
              <w:left w:val="single" w:sz="4" w:space="0" w:color="auto"/>
            </w:tcBorders>
          </w:tcPr>
          <w:p w:rsidR="00A452DF"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100" w:type="dxa"/>
            <w:tcBorders>
              <w:left w:val="single" w:sz="4" w:space="0" w:color="auto"/>
            </w:tcBorders>
          </w:tcPr>
          <w:p w:rsidR="00A452DF"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r>
      <w:tr w:rsidR="00A452DF" w:rsidRPr="006715B3" w:rsidTr="00BF788C">
        <w:tc>
          <w:tcPr>
            <w:tcW w:w="2835" w:type="dxa"/>
            <w:vMerge/>
            <w:tcBorders>
              <w:right w:val="single" w:sz="4" w:space="0" w:color="auto"/>
            </w:tcBorders>
          </w:tcPr>
          <w:p w:rsidR="00A452DF" w:rsidRPr="006715B3" w:rsidRDefault="00A452DF" w:rsidP="001966A5">
            <w:pPr>
              <w:pStyle w:val="a3"/>
              <w:rPr>
                <w:rFonts w:ascii="Times New Roman" w:eastAsia="Times New Roman" w:hAnsi="Times New Roman"/>
                <w:b/>
                <w:bCs/>
                <w:sz w:val="24"/>
                <w:szCs w:val="24"/>
              </w:rPr>
            </w:pPr>
          </w:p>
        </w:tc>
        <w:tc>
          <w:tcPr>
            <w:tcW w:w="2268" w:type="dxa"/>
            <w:tcBorders>
              <w:left w:val="single" w:sz="4" w:space="0" w:color="auto"/>
            </w:tcBorders>
          </w:tcPr>
          <w:p w:rsidR="00A452DF" w:rsidRPr="006715B3" w:rsidRDefault="00A452DF" w:rsidP="001966A5">
            <w:pPr>
              <w:contextualSpacing/>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lang w:eastAsia="ar-SA"/>
              </w:rPr>
              <w:t>татарская литература</w:t>
            </w:r>
          </w:p>
        </w:tc>
        <w:tc>
          <w:tcPr>
            <w:tcW w:w="1418" w:type="dxa"/>
            <w:gridSpan w:val="2"/>
            <w:tcBorders>
              <w:right w:val="single" w:sz="4" w:space="0" w:color="auto"/>
            </w:tcBorders>
            <w:vAlign w:val="bottom"/>
          </w:tcPr>
          <w:p w:rsidR="00A452DF" w:rsidRPr="006715B3" w:rsidRDefault="00A452DF" w:rsidP="001966A5">
            <w:pPr>
              <w:contextualSpacing/>
              <w:jc w:val="center"/>
              <w:rPr>
                <w:rFonts w:ascii="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Default="00A452DF" w:rsidP="001966A5">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A452DF" w:rsidRPr="006715B3" w:rsidTr="00BF788C">
        <w:tc>
          <w:tcPr>
            <w:tcW w:w="5103" w:type="dxa"/>
            <w:gridSpan w:val="2"/>
          </w:tcPr>
          <w:p w:rsidR="00A452DF" w:rsidRPr="006715B3" w:rsidRDefault="00525CF2" w:rsidP="001966A5">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w:t>
            </w:r>
            <w:r w:rsidR="00A452DF">
              <w:rPr>
                <w:rFonts w:ascii="Times New Roman" w:eastAsia="Times New Roman" w:hAnsi="Times New Roman" w:cs="Times New Roman"/>
                <w:b/>
                <w:bCs/>
                <w:sz w:val="24"/>
                <w:szCs w:val="24"/>
              </w:rPr>
              <w:t>аксима</w:t>
            </w:r>
            <w:r w:rsidR="00A452DF" w:rsidRPr="006715B3">
              <w:rPr>
                <w:rFonts w:ascii="Times New Roman" w:eastAsia="Times New Roman" w:hAnsi="Times New Roman" w:cs="Times New Roman"/>
                <w:b/>
                <w:bCs/>
                <w:sz w:val="24"/>
                <w:szCs w:val="24"/>
              </w:rPr>
              <w:t>льно допустимая недельная учебная нагрузка</w:t>
            </w:r>
          </w:p>
          <w:p w:rsidR="00A452DF" w:rsidRPr="006715B3" w:rsidRDefault="00A452DF" w:rsidP="001966A5">
            <w:pPr>
              <w:contextualSpacing/>
              <w:rPr>
                <w:rFonts w:ascii="Times New Roman" w:hAnsi="Times New Roman" w:cs="Times New Roman"/>
                <w:sz w:val="24"/>
                <w:szCs w:val="24"/>
              </w:rPr>
            </w:pPr>
          </w:p>
        </w:tc>
        <w:tc>
          <w:tcPr>
            <w:tcW w:w="1418" w:type="dxa"/>
            <w:gridSpan w:val="2"/>
            <w:tcBorders>
              <w:righ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1</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3</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34</w:t>
            </w:r>
          </w:p>
        </w:tc>
        <w:tc>
          <w:tcPr>
            <w:tcW w:w="1100" w:type="dxa"/>
            <w:tcBorders>
              <w:left w:val="single" w:sz="4" w:space="0" w:color="auto"/>
            </w:tcBorders>
          </w:tcPr>
          <w:p w:rsidR="00A452DF"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37</w:t>
            </w:r>
          </w:p>
        </w:tc>
      </w:tr>
      <w:tr w:rsidR="00A452DF" w:rsidRPr="006715B3" w:rsidTr="00BF788C">
        <w:tc>
          <w:tcPr>
            <w:tcW w:w="5103" w:type="dxa"/>
            <w:gridSpan w:val="2"/>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Внеурочная деятельность</w:t>
            </w:r>
          </w:p>
        </w:tc>
        <w:tc>
          <w:tcPr>
            <w:tcW w:w="1418" w:type="dxa"/>
            <w:gridSpan w:val="2"/>
            <w:tcBorders>
              <w:righ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559" w:type="dxa"/>
            <w:tcBorders>
              <w:left w:val="single" w:sz="4" w:space="0" w:color="auto"/>
            </w:tcBorders>
          </w:tcPr>
          <w:p w:rsidR="00A452DF"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100" w:type="dxa"/>
            <w:tcBorders>
              <w:left w:val="single" w:sz="4" w:space="0" w:color="auto"/>
            </w:tcBorders>
          </w:tcPr>
          <w:p w:rsidR="00A452DF"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r>
    </w:tbl>
    <w:p w:rsidR="00A452DF" w:rsidRPr="006715B3" w:rsidRDefault="00A452DF" w:rsidP="00A452DF">
      <w:pPr>
        <w:spacing w:after="0" w:line="240" w:lineRule="auto"/>
        <w:contextualSpacing/>
        <w:jc w:val="center"/>
        <w:rPr>
          <w:rFonts w:ascii="Times New Roman" w:hAnsi="Times New Roman" w:cs="Times New Roman"/>
          <w:b/>
          <w:sz w:val="24"/>
          <w:szCs w:val="24"/>
        </w:rPr>
      </w:pPr>
    </w:p>
    <w:p w:rsidR="00A452DF" w:rsidRPr="006715B3" w:rsidRDefault="00A452DF" w:rsidP="00A452DF">
      <w:pPr>
        <w:spacing w:after="0" w:line="240" w:lineRule="auto"/>
        <w:contextualSpacing/>
        <w:jc w:val="center"/>
        <w:rPr>
          <w:rFonts w:ascii="Times New Roman" w:hAnsi="Times New Roman" w:cs="Times New Roman"/>
          <w:b/>
          <w:sz w:val="24"/>
          <w:szCs w:val="24"/>
        </w:rPr>
      </w:pPr>
    </w:p>
    <w:p w:rsidR="00A452DF" w:rsidRDefault="00A452DF" w:rsidP="00A452DF">
      <w:pPr>
        <w:spacing w:after="0" w:line="240" w:lineRule="auto"/>
        <w:contextualSpacing/>
        <w:rPr>
          <w:rFonts w:ascii="Times New Roman" w:hAnsi="Times New Roman" w:cs="Times New Roman"/>
          <w:b/>
          <w:sz w:val="24"/>
          <w:szCs w:val="24"/>
        </w:rPr>
      </w:pPr>
    </w:p>
    <w:p w:rsidR="00A452DF" w:rsidRDefault="00A452DF" w:rsidP="00A452DF">
      <w:pPr>
        <w:pStyle w:val="3"/>
        <w:shd w:val="clear" w:color="auto" w:fill="auto"/>
        <w:spacing w:line="240" w:lineRule="auto"/>
        <w:ind w:left="20" w:right="20" w:hanging="20"/>
        <w:rPr>
          <w:b/>
          <w:sz w:val="24"/>
          <w:szCs w:val="24"/>
        </w:rPr>
      </w:pPr>
    </w:p>
    <w:p w:rsidR="00A452DF" w:rsidRDefault="00A452DF" w:rsidP="00A452DF">
      <w:pPr>
        <w:spacing w:after="0" w:line="240" w:lineRule="auto"/>
        <w:rPr>
          <w:rFonts w:ascii="Times New Roman" w:eastAsia="Times New Roman" w:hAnsi="Times New Roman" w:cs="Times New Roman"/>
          <w:b/>
          <w:sz w:val="20"/>
        </w:rPr>
      </w:pPr>
    </w:p>
    <w:p w:rsidR="00A452DF" w:rsidRDefault="00A452DF" w:rsidP="00A452DF">
      <w:pPr>
        <w:rPr>
          <w:rFonts w:ascii="Times New Roman" w:eastAsia="Times New Roman" w:hAnsi="Times New Roman" w:cs="Times New Roman"/>
          <w:b/>
          <w:sz w:val="24"/>
          <w:szCs w:val="24"/>
        </w:rPr>
      </w:pPr>
    </w:p>
    <w:p w:rsidR="002552B7" w:rsidRDefault="002552B7" w:rsidP="004F13E1">
      <w:pPr>
        <w:jc w:val="center"/>
        <w:rPr>
          <w:rFonts w:ascii="Times New Roman" w:eastAsia="Times New Roman" w:hAnsi="Times New Roman" w:cs="Times New Roman"/>
          <w:b/>
          <w:sz w:val="24"/>
          <w:szCs w:val="24"/>
        </w:rPr>
      </w:pPr>
    </w:p>
    <w:p w:rsidR="002552B7" w:rsidRDefault="004F13E1" w:rsidP="002552B7">
      <w:pPr>
        <w:spacing w:line="240" w:lineRule="auto"/>
        <w:ind w:firstLine="709"/>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ПЛАН</w:t>
      </w:r>
    </w:p>
    <w:p w:rsidR="00AD56EE" w:rsidRDefault="002552B7" w:rsidP="002552B7">
      <w:pPr>
        <w:spacing w:line="240" w:lineRule="auto"/>
        <w:ind w:firstLine="709"/>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основного </w:t>
      </w:r>
      <w:r w:rsidR="004F13E1">
        <w:rPr>
          <w:rFonts w:ascii="Times New Roman" w:eastAsia="Times New Roman" w:hAnsi="Times New Roman" w:cs="Times New Roman"/>
          <w:b/>
          <w:sz w:val="24"/>
          <w:szCs w:val="24"/>
        </w:rPr>
        <w:t xml:space="preserve">общего образования </w:t>
      </w:r>
      <w:r w:rsidR="00AD56EE">
        <w:rPr>
          <w:rFonts w:ascii="Times New Roman" w:eastAsia="Times New Roman" w:hAnsi="Times New Roman" w:cs="Times New Roman"/>
          <w:b/>
          <w:sz w:val="24"/>
          <w:szCs w:val="24"/>
        </w:rPr>
        <w:t xml:space="preserve"> </w:t>
      </w:r>
    </w:p>
    <w:p w:rsidR="004F13E1" w:rsidRPr="006715B3" w:rsidRDefault="004F13E1" w:rsidP="002552B7">
      <w:pPr>
        <w:spacing w:line="240" w:lineRule="auto"/>
        <w:ind w:firstLine="709"/>
        <w:contextualSpacing/>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муниципального автономного общеобразовательного учреждения «Лайтамакская сре</w:t>
      </w:r>
      <w:r w:rsidR="002552B7">
        <w:rPr>
          <w:rFonts w:ascii="Times New Roman" w:eastAsia="Times New Roman" w:hAnsi="Times New Roman" w:cs="Times New Roman"/>
          <w:b/>
          <w:sz w:val="24"/>
          <w:szCs w:val="24"/>
        </w:rPr>
        <w:t>дняя общеобразовательная школа»</w:t>
      </w:r>
      <w:r>
        <w:rPr>
          <w:rFonts w:ascii="Times New Roman" w:eastAsia="Times New Roman" w:hAnsi="Times New Roman" w:cs="Times New Roman"/>
          <w:b/>
          <w:sz w:val="24"/>
          <w:szCs w:val="24"/>
        </w:rPr>
        <w:t xml:space="preserve"> на 2017-2018</w:t>
      </w:r>
      <w:r w:rsidRPr="006715B3">
        <w:rPr>
          <w:rFonts w:ascii="Times New Roman" w:eastAsia="Times New Roman" w:hAnsi="Times New Roman" w:cs="Times New Roman"/>
          <w:b/>
          <w:sz w:val="24"/>
          <w:szCs w:val="24"/>
        </w:rPr>
        <w:t xml:space="preserve"> учебный год</w:t>
      </w:r>
    </w:p>
    <w:p w:rsidR="004F13E1" w:rsidRPr="00C021DF" w:rsidRDefault="004F13E1" w:rsidP="002552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IX класс</w:t>
      </w:r>
    </w:p>
    <w:tbl>
      <w:tblPr>
        <w:tblStyle w:val="a5"/>
        <w:tblW w:w="10461" w:type="dxa"/>
        <w:tblLayout w:type="fixed"/>
        <w:tblLook w:val="04A0" w:firstRow="1" w:lastRow="0" w:firstColumn="1" w:lastColumn="0" w:noHBand="0" w:noVBand="1"/>
      </w:tblPr>
      <w:tblGrid>
        <w:gridCol w:w="1702"/>
        <w:gridCol w:w="1559"/>
        <w:gridCol w:w="2410"/>
        <w:gridCol w:w="1985"/>
        <w:gridCol w:w="2805"/>
      </w:tblGrid>
      <w:tr w:rsidR="004F13E1" w:rsidRPr="0049388B" w:rsidTr="002552B7">
        <w:trPr>
          <w:trHeight w:val="270"/>
        </w:trPr>
        <w:tc>
          <w:tcPr>
            <w:tcW w:w="5671" w:type="dxa"/>
            <w:gridSpan w:val="3"/>
            <w:vMerge w:val="restart"/>
            <w:vAlign w:val="center"/>
          </w:tcPr>
          <w:p w:rsidR="004F13E1" w:rsidRPr="0049388B" w:rsidRDefault="004F13E1" w:rsidP="001966A5">
            <w:pPr>
              <w:jc w:val="center"/>
              <w:rPr>
                <w:rFonts w:ascii="Times New Roman" w:eastAsia="Times New Roman" w:hAnsi="Times New Roman" w:cs="Times New Roman"/>
                <w:b/>
                <w:sz w:val="24"/>
                <w:szCs w:val="24"/>
              </w:rPr>
            </w:pPr>
          </w:p>
          <w:p w:rsidR="004F13E1" w:rsidRDefault="004F13E1" w:rsidP="001966A5">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Образовательные компоненты </w:t>
            </w:r>
          </w:p>
          <w:p w:rsidR="004F13E1" w:rsidRPr="0049388B" w:rsidRDefault="004F13E1" w:rsidP="001966A5">
            <w:pPr>
              <w:jc w:val="center"/>
              <w:rPr>
                <w:rFonts w:ascii="Times New Roman" w:hAnsi="Times New Roman" w:cs="Times New Roman"/>
                <w:sz w:val="24"/>
                <w:szCs w:val="24"/>
              </w:rPr>
            </w:pPr>
            <w:r>
              <w:rPr>
                <w:rFonts w:ascii="Times New Roman" w:eastAsia="Times New Roman" w:hAnsi="Times New Roman" w:cs="Times New Roman"/>
                <w:b/>
                <w:sz w:val="24"/>
              </w:rPr>
              <w:t>(учебные предметы)</w:t>
            </w:r>
          </w:p>
        </w:tc>
        <w:tc>
          <w:tcPr>
            <w:tcW w:w="1985" w:type="dxa"/>
            <w:tcBorders>
              <w:bottom w:val="single" w:sz="4" w:space="0" w:color="auto"/>
              <w:right w:val="single" w:sz="4" w:space="0" w:color="auto"/>
            </w:tcBorders>
            <w:vAlign w:val="center"/>
          </w:tcPr>
          <w:p w:rsidR="004F13E1" w:rsidRDefault="004F13E1" w:rsidP="004F13E1">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Количество</w:t>
            </w:r>
          </w:p>
          <w:p w:rsidR="004F13E1" w:rsidRPr="0049388B" w:rsidRDefault="004F13E1" w:rsidP="004F13E1">
            <w:pPr>
              <w:jc w:val="center"/>
              <w:rPr>
                <w:rFonts w:ascii="Times New Roman" w:hAnsi="Times New Roman" w:cs="Times New Roman"/>
                <w:sz w:val="24"/>
                <w:szCs w:val="24"/>
              </w:rPr>
            </w:pPr>
            <w:r w:rsidRPr="0049388B">
              <w:rPr>
                <w:rFonts w:ascii="Times New Roman" w:eastAsia="Times New Roman" w:hAnsi="Times New Roman" w:cs="Times New Roman"/>
                <w:b/>
                <w:sz w:val="24"/>
                <w:szCs w:val="24"/>
              </w:rPr>
              <w:t>часов в неделю</w:t>
            </w:r>
          </w:p>
        </w:tc>
        <w:tc>
          <w:tcPr>
            <w:tcW w:w="2805" w:type="dxa"/>
            <w:vMerge w:val="restart"/>
            <w:tcBorders>
              <w:right w:val="single" w:sz="4" w:space="0" w:color="auto"/>
            </w:tcBorders>
            <w:vAlign w:val="center"/>
          </w:tcPr>
          <w:p w:rsidR="004F13E1" w:rsidRPr="004F13E1" w:rsidRDefault="004F13E1" w:rsidP="004F13E1">
            <w:pPr>
              <w:jc w:val="center"/>
              <w:rPr>
                <w:rFonts w:ascii="Times New Roman" w:hAnsi="Times New Roman" w:cs="Times New Roman"/>
                <w:b/>
                <w:sz w:val="24"/>
                <w:szCs w:val="24"/>
              </w:rPr>
            </w:pPr>
            <w:r w:rsidRPr="004F13E1">
              <w:rPr>
                <w:rFonts w:ascii="Times New Roman" w:hAnsi="Times New Roman" w:cs="Times New Roman"/>
                <w:b/>
                <w:sz w:val="24"/>
                <w:szCs w:val="24"/>
              </w:rPr>
              <w:t>Итоговая промежуточная аттестация</w:t>
            </w:r>
          </w:p>
          <w:p w:rsidR="004F13E1" w:rsidRPr="0049388B" w:rsidRDefault="004F13E1" w:rsidP="004F13E1">
            <w:pPr>
              <w:rPr>
                <w:rFonts w:ascii="Times New Roman" w:eastAsia="Times New Roman" w:hAnsi="Times New Roman" w:cs="Times New Roman"/>
                <w:b/>
                <w:sz w:val="24"/>
                <w:szCs w:val="24"/>
              </w:rPr>
            </w:pPr>
          </w:p>
          <w:p w:rsidR="004F13E1" w:rsidRPr="0049388B" w:rsidRDefault="004F13E1" w:rsidP="001966A5">
            <w:pPr>
              <w:jc w:val="center"/>
              <w:rPr>
                <w:rFonts w:ascii="Times New Roman" w:hAnsi="Times New Roman" w:cs="Times New Roman"/>
                <w:sz w:val="24"/>
                <w:szCs w:val="24"/>
              </w:rPr>
            </w:pPr>
          </w:p>
        </w:tc>
      </w:tr>
      <w:tr w:rsidR="004F13E1" w:rsidRPr="0049388B" w:rsidTr="002552B7">
        <w:trPr>
          <w:trHeight w:val="285"/>
        </w:trPr>
        <w:tc>
          <w:tcPr>
            <w:tcW w:w="5671" w:type="dxa"/>
            <w:gridSpan w:val="3"/>
            <w:vMerge/>
            <w:vAlign w:val="center"/>
          </w:tcPr>
          <w:p w:rsidR="004F13E1" w:rsidRPr="0049388B" w:rsidRDefault="004F13E1" w:rsidP="001966A5">
            <w:pPr>
              <w:jc w:val="right"/>
              <w:rPr>
                <w:rFonts w:ascii="Times New Roman" w:eastAsia="Times New Roman" w:hAnsi="Times New Roman" w:cs="Times New Roman"/>
                <w:b/>
                <w:sz w:val="24"/>
                <w:szCs w:val="24"/>
              </w:rPr>
            </w:pPr>
          </w:p>
        </w:tc>
        <w:tc>
          <w:tcPr>
            <w:tcW w:w="1985" w:type="dxa"/>
            <w:tcBorders>
              <w:top w:val="single" w:sz="4" w:space="0" w:color="auto"/>
              <w:bottom w:val="single" w:sz="4" w:space="0" w:color="auto"/>
            </w:tcBorders>
          </w:tcPr>
          <w:p w:rsidR="004F13E1" w:rsidRPr="0049388B" w:rsidRDefault="004F13E1" w:rsidP="001966A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Pr="0049388B">
              <w:rPr>
                <w:rFonts w:ascii="Times New Roman" w:eastAsia="Times New Roman" w:hAnsi="Times New Roman" w:cs="Times New Roman"/>
                <w:b/>
                <w:sz w:val="24"/>
                <w:szCs w:val="24"/>
              </w:rPr>
              <w:t xml:space="preserve"> класс</w:t>
            </w:r>
          </w:p>
        </w:tc>
        <w:tc>
          <w:tcPr>
            <w:tcW w:w="2805" w:type="dxa"/>
            <w:vMerge/>
            <w:tcBorders>
              <w:bottom w:val="single" w:sz="4" w:space="0" w:color="auto"/>
              <w:right w:val="single" w:sz="4" w:space="0" w:color="auto"/>
            </w:tcBorders>
          </w:tcPr>
          <w:p w:rsidR="004F13E1" w:rsidRPr="0049388B" w:rsidRDefault="004F13E1" w:rsidP="001966A5">
            <w:pPr>
              <w:jc w:val="center"/>
              <w:rPr>
                <w:rFonts w:ascii="Times New Roman" w:eastAsia="Times New Roman" w:hAnsi="Times New Roman" w:cs="Times New Roman"/>
                <w:b/>
                <w:sz w:val="24"/>
                <w:szCs w:val="24"/>
              </w:rPr>
            </w:pPr>
          </w:p>
        </w:tc>
      </w:tr>
      <w:tr w:rsidR="004F13E1" w:rsidRPr="0049388B" w:rsidTr="002552B7">
        <w:trPr>
          <w:trHeight w:val="285"/>
        </w:trPr>
        <w:tc>
          <w:tcPr>
            <w:tcW w:w="10461" w:type="dxa"/>
            <w:gridSpan w:val="5"/>
            <w:vAlign w:val="center"/>
          </w:tcPr>
          <w:p w:rsidR="004F13E1" w:rsidRPr="009544E7" w:rsidRDefault="004F13E1" w:rsidP="001966A5">
            <w:pPr>
              <w:rPr>
                <w:rFonts w:ascii="Times New Roman" w:eastAsia="Times New Roman" w:hAnsi="Times New Roman"/>
                <w:b/>
                <w:sz w:val="24"/>
                <w:szCs w:val="24"/>
              </w:rPr>
            </w:pPr>
            <w:r>
              <w:rPr>
                <w:rFonts w:ascii="Times New Roman" w:eastAsia="Times New Roman" w:hAnsi="Times New Roman" w:cs="Times New Roman"/>
                <w:b/>
                <w:sz w:val="24"/>
              </w:rPr>
              <w:t xml:space="preserve">Инвариантная часть </w:t>
            </w:r>
            <w:r w:rsidRPr="00871167">
              <w:rPr>
                <w:rFonts w:ascii="Times New Roman" w:eastAsia="Times New Roman" w:hAnsi="Times New Roman" w:cs="Times New Roman"/>
                <w:b/>
                <w:i/>
                <w:sz w:val="24"/>
              </w:rPr>
              <w:t>(федеральный компонент</w:t>
            </w:r>
            <w:r>
              <w:rPr>
                <w:rFonts w:ascii="Times New Roman" w:eastAsia="Times New Roman" w:hAnsi="Times New Roman" w:cs="Times New Roman"/>
                <w:b/>
                <w:sz w:val="24"/>
              </w:rPr>
              <w:t>)</w:t>
            </w:r>
          </w:p>
        </w:tc>
      </w:tr>
      <w:tr w:rsidR="00F71E66" w:rsidRPr="00A452DF" w:rsidTr="002552B7">
        <w:trPr>
          <w:trHeight w:val="285"/>
        </w:trPr>
        <w:tc>
          <w:tcPr>
            <w:tcW w:w="3261" w:type="dxa"/>
            <w:gridSpan w:val="2"/>
            <w:tcBorders>
              <w:bottom w:val="single" w:sz="4" w:space="0" w:color="auto"/>
              <w:right w:val="nil"/>
            </w:tcBorders>
            <w:vAlign w:val="center"/>
          </w:tcPr>
          <w:p w:rsidR="00F71E66" w:rsidRPr="0049388B" w:rsidRDefault="00F71E66" w:rsidP="001966A5">
            <w:pPr>
              <w:rPr>
                <w:rFonts w:ascii="Times New Roman" w:hAnsi="Times New Roman" w:cs="Times New Roman"/>
                <w:sz w:val="24"/>
                <w:szCs w:val="24"/>
              </w:rPr>
            </w:pPr>
            <w:r w:rsidRPr="0049388B">
              <w:rPr>
                <w:rFonts w:ascii="Times New Roman" w:eastAsia="Times New Roman" w:hAnsi="Times New Roman" w:cs="Times New Roman"/>
                <w:sz w:val="24"/>
                <w:szCs w:val="24"/>
              </w:rPr>
              <w:t>Русский язык</w:t>
            </w:r>
          </w:p>
        </w:tc>
        <w:tc>
          <w:tcPr>
            <w:tcW w:w="2410" w:type="dxa"/>
            <w:tcBorders>
              <w:left w:val="nil"/>
            </w:tcBorders>
            <w:vAlign w:val="center"/>
          </w:tcPr>
          <w:p w:rsidR="00F71E66" w:rsidRPr="0049388B" w:rsidRDefault="00F71E66" w:rsidP="001966A5">
            <w:pPr>
              <w:rPr>
                <w:rFonts w:ascii="Times New Roman" w:hAnsi="Times New Roman" w:cs="Times New Roman"/>
                <w:sz w:val="24"/>
                <w:szCs w:val="24"/>
              </w:rPr>
            </w:pPr>
          </w:p>
        </w:tc>
        <w:tc>
          <w:tcPr>
            <w:tcW w:w="1985" w:type="dxa"/>
            <w:tcBorders>
              <w:top w:val="single" w:sz="4" w:space="0" w:color="auto"/>
              <w:bottom w:val="single" w:sz="4" w:space="0" w:color="auto"/>
            </w:tcBorders>
            <w:vAlign w:val="center"/>
          </w:tcPr>
          <w:p w:rsidR="00F71E66" w:rsidRPr="0049388B" w:rsidRDefault="00F71E66" w:rsidP="001966A5">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805" w:type="dxa"/>
            <w:tcBorders>
              <w:top w:val="single" w:sz="4" w:space="0" w:color="auto"/>
              <w:bottom w:val="single" w:sz="4" w:space="0" w:color="auto"/>
            </w:tcBorders>
            <w:vAlign w:val="center"/>
          </w:tcPr>
          <w:p w:rsidR="00F71E66" w:rsidRPr="00A452DF" w:rsidRDefault="00F71E66" w:rsidP="001966A5">
            <w:pPr>
              <w:jc w:val="center"/>
              <w:rPr>
                <w:rFonts w:ascii="Times New Roman" w:hAnsi="Times New Roman" w:cs="Times New Roman"/>
                <w:sz w:val="20"/>
                <w:szCs w:val="20"/>
              </w:rPr>
            </w:pPr>
            <w:r w:rsidRPr="00A452DF">
              <w:rPr>
                <w:rFonts w:ascii="Times New Roman" w:eastAsia="Times New Roman" w:hAnsi="Times New Roman" w:cs="Times New Roman"/>
                <w:sz w:val="20"/>
                <w:szCs w:val="20"/>
              </w:rPr>
              <w:t>Диагностическая работа в формате ОГЭ</w:t>
            </w:r>
          </w:p>
        </w:tc>
      </w:tr>
      <w:tr w:rsidR="00A452DF" w:rsidRPr="00A452DF" w:rsidTr="002552B7">
        <w:trPr>
          <w:trHeight w:val="285"/>
        </w:trPr>
        <w:tc>
          <w:tcPr>
            <w:tcW w:w="3261" w:type="dxa"/>
            <w:gridSpan w:val="2"/>
            <w:tcBorders>
              <w:top w:val="single" w:sz="4" w:space="0" w:color="auto"/>
              <w:bottom w:val="single" w:sz="4" w:space="0" w:color="auto"/>
              <w:right w:val="nil"/>
            </w:tcBorders>
            <w:vAlign w:val="center"/>
          </w:tcPr>
          <w:p w:rsidR="00A452DF" w:rsidRPr="0049388B" w:rsidRDefault="00A452DF" w:rsidP="001966A5">
            <w:pPr>
              <w:rPr>
                <w:rFonts w:ascii="Times New Roman" w:hAnsi="Times New Roman" w:cs="Times New Roman"/>
                <w:sz w:val="24"/>
                <w:szCs w:val="24"/>
              </w:rPr>
            </w:pPr>
            <w:r>
              <w:rPr>
                <w:rFonts w:ascii="Times New Roman" w:eastAsia="Times New Roman" w:hAnsi="Times New Roman" w:cs="Times New Roman"/>
                <w:sz w:val="24"/>
                <w:szCs w:val="24"/>
              </w:rPr>
              <w:t>Л</w:t>
            </w:r>
            <w:r w:rsidRPr="0049388B">
              <w:rPr>
                <w:rFonts w:ascii="Times New Roman" w:eastAsia="Times New Roman" w:hAnsi="Times New Roman" w:cs="Times New Roman"/>
                <w:sz w:val="24"/>
                <w:szCs w:val="24"/>
              </w:rPr>
              <w:t>итература</w:t>
            </w:r>
          </w:p>
        </w:tc>
        <w:tc>
          <w:tcPr>
            <w:tcW w:w="2410" w:type="dxa"/>
            <w:tcBorders>
              <w:left w:val="nil"/>
            </w:tcBorders>
            <w:vAlign w:val="center"/>
          </w:tcPr>
          <w:p w:rsidR="00A452DF" w:rsidRPr="0049388B" w:rsidRDefault="00A452DF" w:rsidP="001966A5">
            <w:pPr>
              <w:rPr>
                <w:rFonts w:ascii="Times New Roman" w:hAnsi="Times New Roman" w:cs="Times New Roman"/>
                <w:sz w:val="24"/>
                <w:szCs w:val="24"/>
              </w:rPr>
            </w:pPr>
          </w:p>
        </w:tc>
        <w:tc>
          <w:tcPr>
            <w:tcW w:w="1985" w:type="dxa"/>
            <w:tcBorders>
              <w:top w:val="single" w:sz="4" w:space="0" w:color="auto"/>
              <w:bottom w:val="single" w:sz="4" w:space="0" w:color="auto"/>
            </w:tcBorders>
            <w:vAlign w:val="center"/>
          </w:tcPr>
          <w:p w:rsidR="00A452DF" w:rsidRPr="0049388B" w:rsidRDefault="00A452DF" w:rsidP="001966A5">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2805" w:type="dxa"/>
            <w:tcBorders>
              <w:top w:val="single" w:sz="4" w:space="0" w:color="auto"/>
              <w:bottom w:val="single" w:sz="4" w:space="0" w:color="auto"/>
            </w:tcBorders>
            <w:vAlign w:val="center"/>
          </w:tcPr>
          <w:p w:rsidR="00A452DF" w:rsidRPr="00A452DF" w:rsidRDefault="00A452DF" w:rsidP="001966A5">
            <w:pPr>
              <w:jc w:val="both"/>
              <w:rPr>
                <w:rFonts w:ascii="Times New Roman" w:hAnsi="Times New Roman" w:cs="Times New Roman"/>
                <w:sz w:val="20"/>
                <w:szCs w:val="20"/>
              </w:rPr>
            </w:pPr>
            <w:r w:rsidRPr="00A452DF">
              <w:rPr>
                <w:rFonts w:ascii="Times New Roman" w:hAnsi="Times New Roman" w:cs="Times New Roman"/>
                <w:sz w:val="20"/>
                <w:szCs w:val="20"/>
              </w:rPr>
              <w:t xml:space="preserve">Комбинированный </w:t>
            </w:r>
            <w:r>
              <w:rPr>
                <w:rFonts w:ascii="Times New Roman" w:hAnsi="Times New Roman" w:cs="Times New Roman"/>
                <w:sz w:val="20"/>
                <w:szCs w:val="20"/>
              </w:rPr>
              <w:t xml:space="preserve">итоговый </w:t>
            </w:r>
            <w:r w:rsidRPr="00A452DF">
              <w:rPr>
                <w:rFonts w:ascii="Times New Roman" w:hAnsi="Times New Roman" w:cs="Times New Roman"/>
                <w:sz w:val="20"/>
                <w:szCs w:val="20"/>
              </w:rPr>
              <w:t>тест</w:t>
            </w:r>
          </w:p>
        </w:tc>
      </w:tr>
      <w:tr w:rsidR="00A452DF" w:rsidRPr="00A452DF" w:rsidTr="002552B7">
        <w:trPr>
          <w:trHeight w:val="285"/>
        </w:trPr>
        <w:tc>
          <w:tcPr>
            <w:tcW w:w="3261" w:type="dxa"/>
            <w:gridSpan w:val="2"/>
            <w:tcBorders>
              <w:top w:val="single" w:sz="4" w:space="0" w:color="auto"/>
              <w:right w:val="nil"/>
            </w:tcBorders>
            <w:vAlign w:val="center"/>
          </w:tcPr>
          <w:p w:rsidR="00A452DF" w:rsidRPr="0049388B" w:rsidRDefault="00A452DF" w:rsidP="001966A5">
            <w:pPr>
              <w:rPr>
                <w:rFonts w:ascii="Times New Roman" w:hAnsi="Times New Roman" w:cs="Times New Roman"/>
                <w:sz w:val="24"/>
                <w:szCs w:val="24"/>
              </w:rPr>
            </w:pPr>
            <w:r w:rsidRPr="0049388B">
              <w:rPr>
                <w:rFonts w:ascii="Times New Roman" w:eastAsia="Times New Roman" w:hAnsi="Times New Roman" w:cs="Times New Roman"/>
                <w:sz w:val="24"/>
                <w:szCs w:val="24"/>
              </w:rPr>
              <w:t>Немецкий  язык</w:t>
            </w:r>
          </w:p>
        </w:tc>
        <w:tc>
          <w:tcPr>
            <w:tcW w:w="2410" w:type="dxa"/>
            <w:tcBorders>
              <w:left w:val="nil"/>
            </w:tcBorders>
            <w:vAlign w:val="center"/>
          </w:tcPr>
          <w:p w:rsidR="00A452DF" w:rsidRPr="0049388B" w:rsidRDefault="00A452DF" w:rsidP="001966A5">
            <w:pPr>
              <w:rPr>
                <w:rFonts w:ascii="Times New Roman" w:hAnsi="Times New Roman" w:cs="Times New Roman"/>
                <w:sz w:val="24"/>
                <w:szCs w:val="24"/>
              </w:rPr>
            </w:pPr>
          </w:p>
        </w:tc>
        <w:tc>
          <w:tcPr>
            <w:tcW w:w="1985" w:type="dxa"/>
            <w:tcBorders>
              <w:top w:val="single" w:sz="4" w:space="0" w:color="auto"/>
            </w:tcBorders>
            <w:vAlign w:val="center"/>
          </w:tcPr>
          <w:p w:rsidR="00A452DF" w:rsidRPr="0049388B" w:rsidRDefault="00A452DF" w:rsidP="001966A5">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2805" w:type="dxa"/>
            <w:tcBorders>
              <w:top w:val="single" w:sz="4" w:space="0" w:color="auto"/>
            </w:tcBorders>
            <w:vAlign w:val="center"/>
          </w:tcPr>
          <w:p w:rsidR="00A452DF" w:rsidRPr="00A452DF" w:rsidRDefault="00A452DF" w:rsidP="001966A5">
            <w:pPr>
              <w:jc w:val="both"/>
              <w:rPr>
                <w:rFonts w:ascii="Times New Roman" w:hAnsi="Times New Roman" w:cs="Times New Roman"/>
                <w:sz w:val="20"/>
                <w:szCs w:val="20"/>
              </w:rPr>
            </w:pPr>
            <w:r w:rsidRPr="00A452DF">
              <w:rPr>
                <w:rFonts w:ascii="Times New Roman" w:hAnsi="Times New Roman" w:cs="Times New Roman"/>
                <w:sz w:val="20"/>
                <w:szCs w:val="20"/>
              </w:rPr>
              <w:t>Итоговый тест (грамматика, чтение, письмо)</w:t>
            </w:r>
          </w:p>
        </w:tc>
      </w:tr>
      <w:tr w:rsidR="00EC5F1E" w:rsidRPr="00A452DF" w:rsidTr="002552B7">
        <w:trPr>
          <w:trHeight w:val="285"/>
        </w:trPr>
        <w:tc>
          <w:tcPr>
            <w:tcW w:w="1702" w:type="dxa"/>
            <w:vMerge w:val="restart"/>
            <w:tcBorders>
              <w:top w:val="single" w:sz="4" w:space="0" w:color="auto"/>
              <w:right w:val="single" w:sz="4" w:space="0" w:color="auto"/>
            </w:tcBorders>
            <w:vAlign w:val="center"/>
          </w:tcPr>
          <w:p w:rsidR="00EC5F1E" w:rsidRPr="0049388B" w:rsidRDefault="00EC5F1E" w:rsidP="001966A5">
            <w:pPr>
              <w:rPr>
                <w:rFonts w:ascii="Times New Roman" w:hAnsi="Times New Roman" w:cs="Times New Roman"/>
                <w:sz w:val="24"/>
                <w:szCs w:val="24"/>
              </w:rPr>
            </w:pPr>
            <w:r>
              <w:rPr>
                <w:rFonts w:ascii="Times New Roman" w:eastAsia="Times New Roman" w:hAnsi="Times New Roman" w:cs="Times New Roman"/>
                <w:sz w:val="24"/>
                <w:szCs w:val="24"/>
              </w:rPr>
              <w:t xml:space="preserve">Математика                    </w:t>
            </w:r>
          </w:p>
          <w:p w:rsidR="00EC5F1E" w:rsidRPr="0049388B" w:rsidRDefault="00EC5F1E" w:rsidP="001966A5">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nil"/>
            </w:tcBorders>
            <w:vAlign w:val="center"/>
          </w:tcPr>
          <w:p w:rsidR="00EC5F1E" w:rsidRPr="0049388B" w:rsidRDefault="00EC5F1E" w:rsidP="001966A5">
            <w:pPr>
              <w:rPr>
                <w:rFonts w:ascii="Times New Roman" w:hAnsi="Times New Roman" w:cs="Times New Roman"/>
                <w:sz w:val="24"/>
                <w:szCs w:val="24"/>
              </w:rPr>
            </w:pPr>
            <w:r w:rsidRPr="0049388B">
              <w:rPr>
                <w:rFonts w:ascii="Times New Roman" w:eastAsia="Times New Roman" w:hAnsi="Times New Roman" w:cs="Times New Roman"/>
                <w:sz w:val="24"/>
                <w:szCs w:val="24"/>
              </w:rPr>
              <w:t>Алгебра</w:t>
            </w:r>
          </w:p>
        </w:tc>
        <w:tc>
          <w:tcPr>
            <w:tcW w:w="2410" w:type="dxa"/>
            <w:tcBorders>
              <w:left w:val="nil"/>
            </w:tcBorders>
          </w:tcPr>
          <w:p w:rsidR="00EC5F1E" w:rsidRPr="0049388B" w:rsidRDefault="00EC5F1E" w:rsidP="001966A5">
            <w:pPr>
              <w:jc w:val="center"/>
              <w:rPr>
                <w:rFonts w:ascii="Times New Roman" w:hAnsi="Times New Roman" w:cs="Times New Roman"/>
                <w:sz w:val="24"/>
                <w:szCs w:val="24"/>
              </w:rPr>
            </w:pPr>
          </w:p>
        </w:tc>
        <w:tc>
          <w:tcPr>
            <w:tcW w:w="1985" w:type="dxa"/>
            <w:tcBorders>
              <w:top w:val="single" w:sz="4" w:space="0" w:color="auto"/>
            </w:tcBorders>
          </w:tcPr>
          <w:p w:rsidR="00EC5F1E" w:rsidRPr="004001B3" w:rsidRDefault="00EC5F1E" w:rsidP="001966A5">
            <w:pPr>
              <w:jc w:val="both"/>
              <w:rPr>
                <w:rFonts w:ascii="Times New Roman" w:hAnsi="Times New Roman" w:cs="Times New Roman"/>
              </w:rPr>
            </w:pPr>
          </w:p>
        </w:tc>
        <w:tc>
          <w:tcPr>
            <w:tcW w:w="2805" w:type="dxa"/>
            <w:vMerge w:val="restart"/>
            <w:tcBorders>
              <w:top w:val="single" w:sz="4" w:space="0" w:color="auto"/>
            </w:tcBorders>
          </w:tcPr>
          <w:p w:rsidR="00EC5F1E" w:rsidRPr="00A452DF" w:rsidRDefault="00EC5F1E" w:rsidP="001966A5">
            <w:pPr>
              <w:jc w:val="both"/>
              <w:rPr>
                <w:rFonts w:ascii="Times New Roman" w:hAnsi="Times New Roman" w:cs="Times New Roman"/>
                <w:sz w:val="20"/>
                <w:szCs w:val="20"/>
              </w:rPr>
            </w:pPr>
            <w:r w:rsidRPr="00A452DF">
              <w:rPr>
                <w:rFonts w:ascii="Times New Roman" w:eastAsia="Times New Roman" w:hAnsi="Times New Roman" w:cs="Times New Roman"/>
                <w:sz w:val="20"/>
                <w:szCs w:val="20"/>
              </w:rPr>
              <w:t>Диагностическая работа в формате ОГЭ</w:t>
            </w:r>
          </w:p>
        </w:tc>
      </w:tr>
      <w:tr w:rsidR="00EC5F1E" w:rsidRPr="00A452DF" w:rsidTr="002552B7">
        <w:trPr>
          <w:trHeight w:val="318"/>
        </w:trPr>
        <w:tc>
          <w:tcPr>
            <w:tcW w:w="1702" w:type="dxa"/>
            <w:vMerge/>
            <w:tcBorders>
              <w:bottom w:val="single" w:sz="4" w:space="0" w:color="auto"/>
              <w:right w:val="single" w:sz="4" w:space="0" w:color="auto"/>
            </w:tcBorders>
            <w:vAlign w:val="center"/>
          </w:tcPr>
          <w:p w:rsidR="00EC5F1E" w:rsidRPr="0049388B" w:rsidRDefault="00EC5F1E" w:rsidP="001966A5">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nil"/>
            </w:tcBorders>
            <w:vAlign w:val="center"/>
          </w:tcPr>
          <w:p w:rsidR="00EC5F1E" w:rsidRPr="0049388B" w:rsidRDefault="00EC5F1E" w:rsidP="001966A5">
            <w:pPr>
              <w:rPr>
                <w:rFonts w:ascii="Times New Roman" w:hAnsi="Times New Roman" w:cs="Times New Roman"/>
                <w:sz w:val="24"/>
                <w:szCs w:val="24"/>
              </w:rPr>
            </w:pPr>
            <w:r w:rsidRPr="0049388B">
              <w:rPr>
                <w:rFonts w:ascii="Times New Roman" w:eastAsia="Times New Roman" w:hAnsi="Times New Roman" w:cs="Times New Roman"/>
                <w:sz w:val="24"/>
                <w:szCs w:val="24"/>
              </w:rPr>
              <w:t>Геометрия</w:t>
            </w:r>
          </w:p>
        </w:tc>
        <w:tc>
          <w:tcPr>
            <w:tcW w:w="2410" w:type="dxa"/>
            <w:tcBorders>
              <w:left w:val="nil"/>
            </w:tcBorders>
          </w:tcPr>
          <w:p w:rsidR="00EC5F1E" w:rsidRPr="0049388B" w:rsidRDefault="00EC5F1E" w:rsidP="001966A5">
            <w:pPr>
              <w:jc w:val="center"/>
              <w:rPr>
                <w:rFonts w:ascii="Times New Roman" w:hAnsi="Times New Roman" w:cs="Times New Roman"/>
                <w:sz w:val="24"/>
                <w:szCs w:val="24"/>
              </w:rPr>
            </w:pPr>
          </w:p>
        </w:tc>
        <w:tc>
          <w:tcPr>
            <w:tcW w:w="1985" w:type="dxa"/>
            <w:tcBorders>
              <w:top w:val="single" w:sz="4" w:space="0" w:color="auto"/>
            </w:tcBorders>
          </w:tcPr>
          <w:p w:rsidR="00EC5F1E" w:rsidRPr="004001B3" w:rsidRDefault="00EC5F1E" w:rsidP="001966A5">
            <w:pPr>
              <w:jc w:val="both"/>
              <w:rPr>
                <w:rFonts w:ascii="Times New Roman" w:hAnsi="Times New Roman" w:cs="Times New Roman"/>
              </w:rPr>
            </w:pPr>
          </w:p>
        </w:tc>
        <w:tc>
          <w:tcPr>
            <w:tcW w:w="2805" w:type="dxa"/>
            <w:vMerge/>
          </w:tcPr>
          <w:p w:rsidR="00EC5F1E" w:rsidRPr="00A452DF" w:rsidRDefault="00EC5F1E" w:rsidP="001966A5">
            <w:pPr>
              <w:jc w:val="both"/>
              <w:rPr>
                <w:rFonts w:ascii="Times New Roman" w:hAnsi="Times New Roman" w:cs="Times New Roman"/>
                <w:sz w:val="20"/>
                <w:szCs w:val="20"/>
              </w:rPr>
            </w:pPr>
          </w:p>
        </w:tc>
      </w:tr>
      <w:tr w:rsidR="00A452DF" w:rsidRPr="00A452DF" w:rsidTr="002552B7">
        <w:trPr>
          <w:trHeight w:val="285"/>
        </w:trPr>
        <w:tc>
          <w:tcPr>
            <w:tcW w:w="3261" w:type="dxa"/>
            <w:gridSpan w:val="2"/>
            <w:tcBorders>
              <w:top w:val="single" w:sz="4" w:space="0" w:color="auto"/>
              <w:right w:val="nil"/>
            </w:tcBorders>
            <w:vAlign w:val="center"/>
          </w:tcPr>
          <w:p w:rsidR="00A452DF" w:rsidRPr="0049388B" w:rsidRDefault="00A452DF" w:rsidP="001966A5">
            <w:pPr>
              <w:rPr>
                <w:rFonts w:ascii="Times New Roman" w:hAnsi="Times New Roman" w:cs="Times New Roman"/>
                <w:sz w:val="24"/>
                <w:szCs w:val="24"/>
              </w:rPr>
            </w:pPr>
            <w:r w:rsidRPr="0049388B">
              <w:rPr>
                <w:rFonts w:ascii="Times New Roman" w:eastAsia="Times New Roman" w:hAnsi="Times New Roman" w:cs="Times New Roman"/>
                <w:sz w:val="24"/>
                <w:szCs w:val="24"/>
              </w:rPr>
              <w:t>Информатика</w:t>
            </w:r>
            <w:r>
              <w:rPr>
                <w:rFonts w:ascii="Times New Roman" w:eastAsia="Times New Roman" w:hAnsi="Times New Roman" w:cs="Times New Roman"/>
                <w:sz w:val="24"/>
                <w:szCs w:val="24"/>
              </w:rPr>
              <w:t xml:space="preserve"> и ИКТ</w:t>
            </w:r>
          </w:p>
        </w:tc>
        <w:tc>
          <w:tcPr>
            <w:tcW w:w="2410" w:type="dxa"/>
            <w:tcBorders>
              <w:left w:val="nil"/>
            </w:tcBorders>
            <w:vAlign w:val="center"/>
          </w:tcPr>
          <w:p w:rsidR="00A452DF" w:rsidRPr="0049388B" w:rsidRDefault="00A452DF" w:rsidP="001966A5">
            <w:pPr>
              <w:rPr>
                <w:rFonts w:ascii="Times New Roman" w:hAnsi="Times New Roman" w:cs="Times New Roman"/>
                <w:sz w:val="24"/>
                <w:szCs w:val="24"/>
              </w:rPr>
            </w:pPr>
          </w:p>
        </w:tc>
        <w:tc>
          <w:tcPr>
            <w:tcW w:w="1985" w:type="dxa"/>
            <w:tcBorders>
              <w:top w:val="single" w:sz="4" w:space="0" w:color="auto"/>
            </w:tcBorders>
            <w:vAlign w:val="center"/>
          </w:tcPr>
          <w:p w:rsidR="00A452DF" w:rsidRPr="0049388B" w:rsidRDefault="00A452DF" w:rsidP="001966A5">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805" w:type="dxa"/>
            <w:tcBorders>
              <w:top w:val="single" w:sz="4" w:space="0" w:color="auto"/>
            </w:tcBorders>
            <w:vAlign w:val="center"/>
          </w:tcPr>
          <w:p w:rsidR="00A452DF" w:rsidRPr="00A452DF" w:rsidRDefault="00A452DF" w:rsidP="001966A5">
            <w:pPr>
              <w:jc w:val="both"/>
              <w:rPr>
                <w:rFonts w:ascii="Times New Roman" w:hAnsi="Times New Roman" w:cs="Times New Roman"/>
                <w:sz w:val="20"/>
                <w:szCs w:val="20"/>
              </w:rPr>
            </w:pPr>
            <w:r>
              <w:rPr>
                <w:rFonts w:ascii="Times New Roman" w:hAnsi="Times New Roman" w:cs="Times New Roman"/>
                <w:sz w:val="20"/>
                <w:szCs w:val="20"/>
              </w:rPr>
              <w:t>Итоговый к</w:t>
            </w:r>
            <w:r w:rsidRPr="00A452DF">
              <w:rPr>
                <w:rFonts w:ascii="Times New Roman" w:hAnsi="Times New Roman" w:cs="Times New Roman"/>
                <w:sz w:val="20"/>
                <w:szCs w:val="20"/>
              </w:rPr>
              <w:t>онтрольный тест</w:t>
            </w:r>
          </w:p>
        </w:tc>
      </w:tr>
      <w:tr w:rsidR="00A452DF" w:rsidRPr="00A452DF" w:rsidTr="002552B7">
        <w:trPr>
          <w:trHeight w:val="225"/>
        </w:trPr>
        <w:tc>
          <w:tcPr>
            <w:tcW w:w="3261" w:type="dxa"/>
            <w:gridSpan w:val="2"/>
            <w:tcBorders>
              <w:bottom w:val="single" w:sz="4" w:space="0" w:color="auto"/>
              <w:right w:val="nil"/>
            </w:tcBorders>
            <w:vAlign w:val="center"/>
          </w:tcPr>
          <w:p w:rsidR="00A452DF" w:rsidRPr="0049388B" w:rsidRDefault="00A452DF" w:rsidP="001966A5">
            <w:pPr>
              <w:rPr>
                <w:rFonts w:ascii="Times New Roman" w:hAnsi="Times New Roman" w:cs="Times New Roman"/>
                <w:sz w:val="24"/>
                <w:szCs w:val="24"/>
              </w:rPr>
            </w:pPr>
            <w:r>
              <w:rPr>
                <w:rFonts w:ascii="Times New Roman" w:eastAsia="Times New Roman" w:hAnsi="Times New Roman" w:cs="Times New Roman"/>
                <w:sz w:val="24"/>
                <w:szCs w:val="24"/>
              </w:rPr>
              <w:t>История</w:t>
            </w:r>
          </w:p>
        </w:tc>
        <w:tc>
          <w:tcPr>
            <w:tcW w:w="2410" w:type="dxa"/>
            <w:tcBorders>
              <w:left w:val="nil"/>
              <w:bottom w:val="single" w:sz="4" w:space="0" w:color="auto"/>
            </w:tcBorders>
            <w:vAlign w:val="center"/>
          </w:tcPr>
          <w:p w:rsidR="00A452DF" w:rsidRPr="0049388B" w:rsidRDefault="00A452DF" w:rsidP="001966A5">
            <w:pPr>
              <w:rPr>
                <w:rFonts w:ascii="Times New Roman" w:hAnsi="Times New Roman" w:cs="Times New Roman"/>
                <w:sz w:val="24"/>
                <w:szCs w:val="24"/>
              </w:rPr>
            </w:pPr>
          </w:p>
        </w:tc>
        <w:tc>
          <w:tcPr>
            <w:tcW w:w="1985" w:type="dxa"/>
            <w:tcBorders>
              <w:top w:val="single" w:sz="4" w:space="0" w:color="auto"/>
              <w:bottom w:val="single" w:sz="4" w:space="0" w:color="auto"/>
            </w:tcBorders>
          </w:tcPr>
          <w:p w:rsidR="00A452DF" w:rsidRPr="0049388B" w:rsidRDefault="00A452DF" w:rsidP="001966A5">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805" w:type="dxa"/>
            <w:tcBorders>
              <w:top w:val="single" w:sz="4" w:space="0" w:color="auto"/>
              <w:bottom w:val="single" w:sz="4" w:space="0" w:color="auto"/>
            </w:tcBorders>
          </w:tcPr>
          <w:p w:rsidR="00A452DF" w:rsidRPr="00A452DF" w:rsidRDefault="00EC5F1E" w:rsidP="001966A5">
            <w:pPr>
              <w:jc w:val="both"/>
              <w:rPr>
                <w:rFonts w:ascii="Times New Roman" w:hAnsi="Times New Roman" w:cs="Times New Roman"/>
                <w:sz w:val="20"/>
                <w:szCs w:val="20"/>
              </w:rPr>
            </w:pPr>
            <w:r w:rsidRPr="00A452DF">
              <w:rPr>
                <w:rFonts w:ascii="Times New Roman" w:eastAsia="Times New Roman" w:hAnsi="Times New Roman" w:cs="Times New Roman"/>
                <w:sz w:val="20"/>
                <w:szCs w:val="20"/>
              </w:rPr>
              <w:t>Диагностическая работа в формате ОГЭ</w:t>
            </w:r>
          </w:p>
        </w:tc>
      </w:tr>
      <w:tr w:rsidR="00A452DF" w:rsidRPr="00A452DF" w:rsidTr="002552B7">
        <w:trPr>
          <w:trHeight w:val="285"/>
        </w:trPr>
        <w:tc>
          <w:tcPr>
            <w:tcW w:w="3261" w:type="dxa"/>
            <w:gridSpan w:val="2"/>
            <w:tcBorders>
              <w:top w:val="single" w:sz="4" w:space="0" w:color="auto"/>
              <w:bottom w:val="single" w:sz="4" w:space="0" w:color="auto"/>
              <w:right w:val="nil"/>
            </w:tcBorders>
            <w:vAlign w:val="center"/>
          </w:tcPr>
          <w:p w:rsidR="00A452DF" w:rsidRPr="0049388B" w:rsidRDefault="00A452DF" w:rsidP="001966A5">
            <w:pPr>
              <w:rPr>
                <w:rFonts w:ascii="Times New Roman" w:hAnsi="Times New Roman" w:cs="Times New Roman"/>
                <w:sz w:val="24"/>
                <w:szCs w:val="24"/>
              </w:rPr>
            </w:pPr>
            <w:r w:rsidRPr="0049388B">
              <w:rPr>
                <w:rFonts w:ascii="Times New Roman" w:eastAsia="Times New Roman" w:hAnsi="Times New Roman" w:cs="Times New Roman"/>
                <w:sz w:val="24"/>
                <w:szCs w:val="24"/>
              </w:rPr>
              <w:t xml:space="preserve">Обществознание </w:t>
            </w:r>
            <w:r>
              <w:rPr>
                <w:rFonts w:ascii="Times New Roman" w:eastAsia="Times New Roman" w:hAnsi="Times New Roman" w:cs="Times New Roman"/>
                <w:sz w:val="24"/>
                <w:szCs w:val="24"/>
              </w:rPr>
              <w:t xml:space="preserve"> (включая экономику и право)</w:t>
            </w:r>
          </w:p>
        </w:tc>
        <w:tc>
          <w:tcPr>
            <w:tcW w:w="2410" w:type="dxa"/>
            <w:tcBorders>
              <w:left w:val="nil"/>
            </w:tcBorders>
            <w:vAlign w:val="center"/>
          </w:tcPr>
          <w:p w:rsidR="00A452DF" w:rsidRPr="0049388B" w:rsidRDefault="00A452DF" w:rsidP="001966A5">
            <w:pPr>
              <w:rPr>
                <w:rFonts w:ascii="Times New Roman" w:hAnsi="Times New Roman" w:cs="Times New Roman"/>
                <w:sz w:val="24"/>
                <w:szCs w:val="24"/>
              </w:rPr>
            </w:pPr>
          </w:p>
        </w:tc>
        <w:tc>
          <w:tcPr>
            <w:tcW w:w="1985" w:type="dxa"/>
            <w:tcBorders>
              <w:top w:val="single" w:sz="4" w:space="0" w:color="auto"/>
            </w:tcBorders>
            <w:vAlign w:val="center"/>
          </w:tcPr>
          <w:p w:rsidR="00A452DF" w:rsidRPr="0049388B" w:rsidRDefault="00A452DF" w:rsidP="001966A5">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2805" w:type="dxa"/>
            <w:tcBorders>
              <w:top w:val="single" w:sz="4" w:space="0" w:color="auto"/>
            </w:tcBorders>
            <w:vAlign w:val="center"/>
          </w:tcPr>
          <w:p w:rsidR="00A452DF" w:rsidRPr="00A452DF" w:rsidRDefault="00EC5F1E" w:rsidP="001966A5">
            <w:pPr>
              <w:jc w:val="both"/>
              <w:rPr>
                <w:rFonts w:ascii="Times New Roman" w:hAnsi="Times New Roman" w:cs="Times New Roman"/>
                <w:sz w:val="20"/>
                <w:szCs w:val="20"/>
              </w:rPr>
            </w:pPr>
            <w:r w:rsidRPr="00A452DF">
              <w:rPr>
                <w:rFonts w:ascii="Times New Roman" w:eastAsia="Times New Roman" w:hAnsi="Times New Roman" w:cs="Times New Roman"/>
                <w:sz w:val="20"/>
                <w:szCs w:val="20"/>
              </w:rPr>
              <w:t>Диагностическая работа в формате ОГЭ</w:t>
            </w:r>
          </w:p>
        </w:tc>
      </w:tr>
      <w:tr w:rsidR="00A452DF" w:rsidRPr="00A452DF" w:rsidTr="002552B7">
        <w:trPr>
          <w:trHeight w:val="285"/>
        </w:trPr>
        <w:tc>
          <w:tcPr>
            <w:tcW w:w="3261" w:type="dxa"/>
            <w:gridSpan w:val="2"/>
            <w:tcBorders>
              <w:top w:val="single" w:sz="4" w:space="0" w:color="auto"/>
              <w:right w:val="nil"/>
            </w:tcBorders>
            <w:vAlign w:val="center"/>
          </w:tcPr>
          <w:p w:rsidR="00A452DF" w:rsidRPr="0049388B" w:rsidRDefault="00A452DF" w:rsidP="001966A5">
            <w:pPr>
              <w:rPr>
                <w:rFonts w:ascii="Times New Roman" w:hAnsi="Times New Roman" w:cs="Times New Roman"/>
                <w:sz w:val="24"/>
                <w:szCs w:val="24"/>
              </w:rPr>
            </w:pPr>
            <w:r w:rsidRPr="0049388B">
              <w:rPr>
                <w:rFonts w:ascii="Times New Roman" w:eastAsia="Times New Roman" w:hAnsi="Times New Roman" w:cs="Times New Roman"/>
                <w:sz w:val="24"/>
                <w:szCs w:val="24"/>
              </w:rPr>
              <w:t>География</w:t>
            </w:r>
          </w:p>
        </w:tc>
        <w:tc>
          <w:tcPr>
            <w:tcW w:w="2410" w:type="dxa"/>
            <w:tcBorders>
              <w:left w:val="nil"/>
            </w:tcBorders>
            <w:vAlign w:val="center"/>
          </w:tcPr>
          <w:p w:rsidR="00A452DF" w:rsidRPr="0049388B" w:rsidRDefault="00A452DF" w:rsidP="001966A5">
            <w:pPr>
              <w:rPr>
                <w:rFonts w:ascii="Times New Roman" w:hAnsi="Times New Roman" w:cs="Times New Roman"/>
                <w:sz w:val="24"/>
                <w:szCs w:val="24"/>
              </w:rPr>
            </w:pPr>
          </w:p>
        </w:tc>
        <w:tc>
          <w:tcPr>
            <w:tcW w:w="1985" w:type="dxa"/>
            <w:tcBorders>
              <w:top w:val="single" w:sz="4" w:space="0" w:color="auto"/>
            </w:tcBorders>
            <w:vAlign w:val="center"/>
          </w:tcPr>
          <w:p w:rsidR="00A452DF" w:rsidRPr="0049388B" w:rsidRDefault="00A452DF" w:rsidP="001966A5">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805" w:type="dxa"/>
            <w:tcBorders>
              <w:top w:val="single" w:sz="4" w:space="0" w:color="auto"/>
            </w:tcBorders>
            <w:vAlign w:val="center"/>
          </w:tcPr>
          <w:p w:rsidR="00A452DF" w:rsidRPr="00A452DF" w:rsidRDefault="00A452DF" w:rsidP="001966A5">
            <w:pPr>
              <w:jc w:val="both"/>
              <w:rPr>
                <w:rFonts w:ascii="Times New Roman" w:hAnsi="Times New Roman" w:cs="Times New Roman"/>
                <w:sz w:val="20"/>
                <w:szCs w:val="20"/>
              </w:rPr>
            </w:pPr>
            <w:r>
              <w:rPr>
                <w:rFonts w:ascii="Times New Roman" w:hAnsi="Times New Roman" w:cs="Times New Roman"/>
                <w:sz w:val="20"/>
                <w:szCs w:val="20"/>
              </w:rPr>
              <w:t>Итоговый к</w:t>
            </w:r>
            <w:r w:rsidRPr="00A452DF">
              <w:rPr>
                <w:rFonts w:ascii="Times New Roman" w:hAnsi="Times New Roman" w:cs="Times New Roman"/>
                <w:sz w:val="20"/>
                <w:szCs w:val="20"/>
              </w:rPr>
              <w:t>онтрольный тест</w:t>
            </w:r>
          </w:p>
        </w:tc>
      </w:tr>
      <w:tr w:rsidR="00A452DF" w:rsidRPr="00A452DF" w:rsidTr="002552B7">
        <w:trPr>
          <w:trHeight w:val="285"/>
        </w:trPr>
        <w:tc>
          <w:tcPr>
            <w:tcW w:w="3261" w:type="dxa"/>
            <w:gridSpan w:val="2"/>
            <w:tcBorders>
              <w:bottom w:val="single" w:sz="4" w:space="0" w:color="auto"/>
              <w:right w:val="nil"/>
            </w:tcBorders>
            <w:vAlign w:val="bottom"/>
          </w:tcPr>
          <w:p w:rsidR="00A452DF" w:rsidRPr="0049388B" w:rsidRDefault="00A452DF" w:rsidP="001966A5">
            <w:pPr>
              <w:rPr>
                <w:rFonts w:ascii="Times New Roman" w:hAnsi="Times New Roman" w:cs="Times New Roman"/>
                <w:sz w:val="24"/>
                <w:szCs w:val="24"/>
              </w:rPr>
            </w:pPr>
            <w:r w:rsidRPr="0049388B">
              <w:rPr>
                <w:rFonts w:ascii="Times New Roman" w:eastAsia="Times New Roman" w:hAnsi="Times New Roman" w:cs="Times New Roman"/>
                <w:color w:val="000000"/>
                <w:sz w:val="24"/>
                <w:szCs w:val="24"/>
              </w:rPr>
              <w:t>Физика</w:t>
            </w:r>
          </w:p>
        </w:tc>
        <w:tc>
          <w:tcPr>
            <w:tcW w:w="2410" w:type="dxa"/>
            <w:tcBorders>
              <w:left w:val="nil"/>
            </w:tcBorders>
            <w:vAlign w:val="bottom"/>
          </w:tcPr>
          <w:p w:rsidR="00A452DF" w:rsidRPr="0049388B" w:rsidRDefault="00A452DF" w:rsidP="001966A5">
            <w:pPr>
              <w:rPr>
                <w:rFonts w:ascii="Times New Roman" w:hAnsi="Times New Roman" w:cs="Times New Roman"/>
                <w:sz w:val="24"/>
                <w:szCs w:val="24"/>
              </w:rPr>
            </w:pPr>
          </w:p>
        </w:tc>
        <w:tc>
          <w:tcPr>
            <w:tcW w:w="1985" w:type="dxa"/>
            <w:tcBorders>
              <w:top w:val="single" w:sz="4" w:space="0" w:color="auto"/>
            </w:tcBorders>
          </w:tcPr>
          <w:p w:rsidR="00A452DF" w:rsidRPr="0049388B" w:rsidRDefault="00A452DF" w:rsidP="001966A5">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805" w:type="dxa"/>
            <w:tcBorders>
              <w:top w:val="single" w:sz="4" w:space="0" w:color="auto"/>
            </w:tcBorders>
          </w:tcPr>
          <w:p w:rsidR="00A452DF" w:rsidRPr="00A452DF" w:rsidRDefault="00A452DF" w:rsidP="001966A5">
            <w:pPr>
              <w:jc w:val="both"/>
              <w:rPr>
                <w:rFonts w:ascii="Times New Roman" w:hAnsi="Times New Roman" w:cs="Times New Roman"/>
                <w:sz w:val="20"/>
                <w:szCs w:val="20"/>
              </w:rPr>
            </w:pPr>
            <w:r w:rsidRPr="00A452DF">
              <w:rPr>
                <w:rFonts w:ascii="Times New Roman" w:hAnsi="Times New Roman" w:cs="Times New Roman"/>
                <w:sz w:val="20"/>
                <w:szCs w:val="20"/>
              </w:rPr>
              <w:t>Итоговый тест в формате ОГЭ</w:t>
            </w:r>
          </w:p>
        </w:tc>
      </w:tr>
      <w:tr w:rsidR="00A452DF" w:rsidRPr="00A452DF" w:rsidTr="002552B7">
        <w:trPr>
          <w:trHeight w:val="285"/>
        </w:trPr>
        <w:tc>
          <w:tcPr>
            <w:tcW w:w="3261" w:type="dxa"/>
            <w:gridSpan w:val="2"/>
            <w:tcBorders>
              <w:top w:val="single" w:sz="4" w:space="0" w:color="auto"/>
              <w:bottom w:val="single" w:sz="4" w:space="0" w:color="auto"/>
              <w:right w:val="nil"/>
            </w:tcBorders>
            <w:vAlign w:val="bottom"/>
          </w:tcPr>
          <w:p w:rsidR="00A452DF" w:rsidRPr="0049388B" w:rsidRDefault="00A452DF" w:rsidP="001966A5">
            <w:pPr>
              <w:rPr>
                <w:rFonts w:ascii="Times New Roman" w:hAnsi="Times New Roman" w:cs="Times New Roman"/>
                <w:sz w:val="24"/>
                <w:szCs w:val="24"/>
              </w:rPr>
            </w:pPr>
            <w:r w:rsidRPr="0049388B">
              <w:rPr>
                <w:rFonts w:ascii="Times New Roman" w:eastAsia="Times New Roman" w:hAnsi="Times New Roman" w:cs="Times New Roman"/>
                <w:color w:val="000000"/>
                <w:sz w:val="24"/>
                <w:szCs w:val="24"/>
              </w:rPr>
              <w:t>Химия</w:t>
            </w:r>
          </w:p>
        </w:tc>
        <w:tc>
          <w:tcPr>
            <w:tcW w:w="2410" w:type="dxa"/>
            <w:tcBorders>
              <w:left w:val="nil"/>
            </w:tcBorders>
            <w:vAlign w:val="bottom"/>
          </w:tcPr>
          <w:p w:rsidR="00A452DF" w:rsidRPr="0049388B" w:rsidRDefault="00A452DF" w:rsidP="001966A5">
            <w:pPr>
              <w:rPr>
                <w:rFonts w:ascii="Times New Roman" w:hAnsi="Times New Roman" w:cs="Times New Roman"/>
                <w:sz w:val="24"/>
                <w:szCs w:val="24"/>
              </w:rPr>
            </w:pPr>
          </w:p>
        </w:tc>
        <w:tc>
          <w:tcPr>
            <w:tcW w:w="1985" w:type="dxa"/>
            <w:tcBorders>
              <w:top w:val="single" w:sz="4" w:space="0" w:color="auto"/>
            </w:tcBorders>
          </w:tcPr>
          <w:p w:rsidR="00A452DF" w:rsidRPr="0049388B" w:rsidRDefault="00A452DF" w:rsidP="001966A5">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805" w:type="dxa"/>
            <w:tcBorders>
              <w:top w:val="single" w:sz="4" w:space="0" w:color="auto"/>
            </w:tcBorders>
          </w:tcPr>
          <w:p w:rsidR="00A452DF" w:rsidRPr="00A452DF" w:rsidRDefault="00EC5F1E" w:rsidP="001966A5">
            <w:pPr>
              <w:jc w:val="both"/>
              <w:rPr>
                <w:rFonts w:ascii="Times New Roman" w:hAnsi="Times New Roman" w:cs="Times New Roman"/>
                <w:sz w:val="20"/>
                <w:szCs w:val="20"/>
              </w:rPr>
            </w:pPr>
            <w:r w:rsidRPr="00A452DF">
              <w:rPr>
                <w:rFonts w:ascii="Times New Roman" w:eastAsia="Times New Roman" w:hAnsi="Times New Roman" w:cs="Times New Roman"/>
                <w:sz w:val="20"/>
                <w:szCs w:val="20"/>
              </w:rPr>
              <w:t>Диагностическая работа в формате ОГЭ</w:t>
            </w:r>
          </w:p>
        </w:tc>
      </w:tr>
      <w:tr w:rsidR="00A452DF" w:rsidRPr="00A452DF" w:rsidTr="002552B7">
        <w:trPr>
          <w:trHeight w:val="285"/>
        </w:trPr>
        <w:tc>
          <w:tcPr>
            <w:tcW w:w="3261" w:type="dxa"/>
            <w:gridSpan w:val="2"/>
            <w:tcBorders>
              <w:top w:val="single" w:sz="4" w:space="0" w:color="auto"/>
              <w:right w:val="nil"/>
            </w:tcBorders>
            <w:vAlign w:val="bottom"/>
          </w:tcPr>
          <w:p w:rsidR="00A452DF" w:rsidRPr="0049388B" w:rsidRDefault="00A452DF" w:rsidP="001966A5">
            <w:pPr>
              <w:rPr>
                <w:rFonts w:ascii="Times New Roman" w:hAnsi="Times New Roman" w:cs="Times New Roman"/>
                <w:sz w:val="24"/>
                <w:szCs w:val="24"/>
              </w:rPr>
            </w:pPr>
            <w:r w:rsidRPr="0049388B">
              <w:rPr>
                <w:rFonts w:ascii="Times New Roman" w:eastAsia="Times New Roman" w:hAnsi="Times New Roman" w:cs="Times New Roman"/>
                <w:color w:val="000000"/>
                <w:sz w:val="24"/>
                <w:szCs w:val="24"/>
              </w:rPr>
              <w:t>Биология</w:t>
            </w:r>
          </w:p>
        </w:tc>
        <w:tc>
          <w:tcPr>
            <w:tcW w:w="2410" w:type="dxa"/>
            <w:tcBorders>
              <w:left w:val="nil"/>
            </w:tcBorders>
            <w:vAlign w:val="bottom"/>
          </w:tcPr>
          <w:p w:rsidR="00A452DF" w:rsidRPr="0049388B" w:rsidRDefault="00A452DF" w:rsidP="001966A5">
            <w:pPr>
              <w:rPr>
                <w:rFonts w:ascii="Times New Roman" w:hAnsi="Times New Roman" w:cs="Times New Roman"/>
                <w:sz w:val="24"/>
                <w:szCs w:val="24"/>
              </w:rPr>
            </w:pPr>
          </w:p>
        </w:tc>
        <w:tc>
          <w:tcPr>
            <w:tcW w:w="1985" w:type="dxa"/>
            <w:tcBorders>
              <w:top w:val="single" w:sz="4" w:space="0" w:color="auto"/>
            </w:tcBorders>
            <w:vAlign w:val="center"/>
          </w:tcPr>
          <w:p w:rsidR="00A452DF" w:rsidRPr="0049388B" w:rsidRDefault="00A452DF" w:rsidP="001966A5">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805" w:type="dxa"/>
            <w:tcBorders>
              <w:top w:val="single" w:sz="4" w:space="0" w:color="auto"/>
            </w:tcBorders>
            <w:vAlign w:val="center"/>
          </w:tcPr>
          <w:p w:rsidR="00A452DF" w:rsidRPr="00A452DF" w:rsidRDefault="00EC5F1E" w:rsidP="001966A5">
            <w:pPr>
              <w:jc w:val="both"/>
              <w:rPr>
                <w:rFonts w:ascii="Times New Roman" w:hAnsi="Times New Roman" w:cs="Times New Roman"/>
                <w:sz w:val="20"/>
                <w:szCs w:val="20"/>
              </w:rPr>
            </w:pPr>
            <w:r w:rsidRPr="00A452DF">
              <w:rPr>
                <w:rFonts w:ascii="Times New Roman" w:eastAsia="Times New Roman" w:hAnsi="Times New Roman" w:cs="Times New Roman"/>
                <w:sz w:val="20"/>
                <w:szCs w:val="20"/>
              </w:rPr>
              <w:t>Диагностическая работа в формате ОГЭ</w:t>
            </w:r>
          </w:p>
        </w:tc>
      </w:tr>
      <w:tr w:rsidR="00A452DF" w:rsidRPr="00A452DF" w:rsidTr="002552B7">
        <w:trPr>
          <w:trHeight w:val="285"/>
        </w:trPr>
        <w:tc>
          <w:tcPr>
            <w:tcW w:w="3261" w:type="dxa"/>
            <w:gridSpan w:val="2"/>
            <w:tcBorders>
              <w:top w:val="single" w:sz="4" w:space="0" w:color="auto"/>
              <w:right w:val="nil"/>
            </w:tcBorders>
            <w:vAlign w:val="center"/>
          </w:tcPr>
          <w:p w:rsidR="00A452DF" w:rsidRPr="0049388B" w:rsidRDefault="00A452DF" w:rsidP="001966A5">
            <w:pPr>
              <w:jc w:val="both"/>
              <w:rPr>
                <w:rFonts w:ascii="Times New Roman" w:eastAsia="Calibri" w:hAnsi="Times New Roman" w:cs="Times New Roman"/>
                <w:sz w:val="24"/>
                <w:szCs w:val="24"/>
              </w:rPr>
            </w:pPr>
            <w:r w:rsidRPr="0049388B">
              <w:rPr>
                <w:rFonts w:ascii="Times New Roman" w:eastAsia="Times New Roman" w:hAnsi="Times New Roman" w:cs="Times New Roman"/>
                <w:sz w:val="24"/>
                <w:szCs w:val="24"/>
              </w:rPr>
              <w:t>Искусство</w:t>
            </w:r>
          </w:p>
        </w:tc>
        <w:tc>
          <w:tcPr>
            <w:tcW w:w="2410" w:type="dxa"/>
            <w:tcBorders>
              <w:left w:val="nil"/>
            </w:tcBorders>
            <w:vAlign w:val="center"/>
          </w:tcPr>
          <w:p w:rsidR="00A452DF" w:rsidRPr="0049388B" w:rsidRDefault="00A452DF" w:rsidP="001966A5">
            <w:pPr>
              <w:jc w:val="both"/>
              <w:rPr>
                <w:rFonts w:ascii="Times New Roman" w:eastAsia="Calibri" w:hAnsi="Times New Roman" w:cs="Times New Roman"/>
                <w:sz w:val="24"/>
                <w:szCs w:val="24"/>
              </w:rPr>
            </w:pPr>
          </w:p>
        </w:tc>
        <w:tc>
          <w:tcPr>
            <w:tcW w:w="1985" w:type="dxa"/>
            <w:tcBorders>
              <w:top w:val="single" w:sz="4" w:space="0" w:color="auto"/>
            </w:tcBorders>
            <w:vAlign w:val="center"/>
          </w:tcPr>
          <w:p w:rsidR="00A452DF" w:rsidRPr="0049388B" w:rsidRDefault="00A452DF" w:rsidP="001966A5">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2805" w:type="dxa"/>
            <w:tcBorders>
              <w:top w:val="single" w:sz="4" w:space="0" w:color="auto"/>
            </w:tcBorders>
            <w:vAlign w:val="center"/>
          </w:tcPr>
          <w:p w:rsidR="00A452DF" w:rsidRPr="00A452DF" w:rsidRDefault="00A452DF" w:rsidP="001966A5">
            <w:pPr>
              <w:jc w:val="both"/>
              <w:rPr>
                <w:rFonts w:ascii="Times New Roman" w:hAnsi="Times New Roman" w:cs="Times New Roman"/>
                <w:sz w:val="20"/>
                <w:szCs w:val="20"/>
              </w:rPr>
            </w:pPr>
            <w:r w:rsidRPr="00A452DF">
              <w:rPr>
                <w:rFonts w:ascii="Times New Roman" w:hAnsi="Times New Roman" w:cs="Times New Roman"/>
                <w:sz w:val="20"/>
                <w:szCs w:val="20"/>
              </w:rPr>
              <w:t>Итоговая контрольная работа</w:t>
            </w:r>
          </w:p>
        </w:tc>
      </w:tr>
      <w:tr w:rsidR="00A452DF" w:rsidRPr="00A452DF" w:rsidTr="002552B7">
        <w:trPr>
          <w:trHeight w:val="285"/>
        </w:trPr>
        <w:tc>
          <w:tcPr>
            <w:tcW w:w="3261" w:type="dxa"/>
            <w:gridSpan w:val="2"/>
            <w:tcBorders>
              <w:bottom w:val="single" w:sz="4" w:space="0" w:color="auto"/>
              <w:right w:val="nil"/>
            </w:tcBorders>
            <w:vAlign w:val="center"/>
          </w:tcPr>
          <w:p w:rsidR="00A452DF" w:rsidRPr="0049388B" w:rsidRDefault="00A452DF" w:rsidP="001966A5">
            <w:pPr>
              <w:rPr>
                <w:rFonts w:ascii="Times New Roman" w:hAnsi="Times New Roman" w:cs="Times New Roman"/>
                <w:sz w:val="24"/>
                <w:szCs w:val="24"/>
              </w:rPr>
            </w:pPr>
            <w:r w:rsidRPr="0049388B">
              <w:rPr>
                <w:rFonts w:ascii="Times New Roman" w:eastAsia="Times New Roman" w:hAnsi="Times New Roman" w:cs="Times New Roman"/>
                <w:sz w:val="24"/>
                <w:szCs w:val="24"/>
              </w:rPr>
              <w:t>Физическая культура</w:t>
            </w:r>
          </w:p>
        </w:tc>
        <w:tc>
          <w:tcPr>
            <w:tcW w:w="2410" w:type="dxa"/>
            <w:tcBorders>
              <w:left w:val="nil"/>
              <w:bottom w:val="single" w:sz="4" w:space="0" w:color="auto"/>
            </w:tcBorders>
            <w:vAlign w:val="center"/>
          </w:tcPr>
          <w:p w:rsidR="00A452DF" w:rsidRPr="0049388B" w:rsidRDefault="00A452DF" w:rsidP="001966A5">
            <w:pPr>
              <w:rPr>
                <w:rFonts w:ascii="Times New Roman" w:hAnsi="Times New Roman" w:cs="Times New Roman"/>
                <w:sz w:val="24"/>
                <w:szCs w:val="24"/>
              </w:rPr>
            </w:pPr>
          </w:p>
        </w:tc>
        <w:tc>
          <w:tcPr>
            <w:tcW w:w="1985" w:type="dxa"/>
            <w:tcBorders>
              <w:top w:val="single" w:sz="4" w:space="0" w:color="auto"/>
            </w:tcBorders>
            <w:vAlign w:val="center"/>
          </w:tcPr>
          <w:p w:rsidR="00A452DF" w:rsidRPr="0049388B" w:rsidRDefault="00A452DF" w:rsidP="001966A5">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2805" w:type="dxa"/>
            <w:tcBorders>
              <w:top w:val="single" w:sz="4" w:space="0" w:color="auto"/>
            </w:tcBorders>
            <w:vAlign w:val="center"/>
          </w:tcPr>
          <w:p w:rsidR="00A452DF" w:rsidRPr="00A452DF" w:rsidRDefault="00A452DF" w:rsidP="001966A5">
            <w:pPr>
              <w:jc w:val="both"/>
              <w:rPr>
                <w:rFonts w:ascii="Times New Roman" w:hAnsi="Times New Roman" w:cs="Times New Roman"/>
                <w:sz w:val="20"/>
                <w:szCs w:val="20"/>
              </w:rPr>
            </w:pPr>
            <w:r w:rsidRPr="00A452DF">
              <w:rPr>
                <w:rFonts w:ascii="Times New Roman" w:hAnsi="Times New Roman" w:cs="Times New Roman"/>
                <w:sz w:val="20"/>
                <w:szCs w:val="20"/>
              </w:rPr>
              <w:t>Интегрированный зачет</w:t>
            </w:r>
            <w:r>
              <w:rPr>
                <w:rFonts w:ascii="Times New Roman" w:hAnsi="Times New Roman" w:cs="Times New Roman"/>
                <w:sz w:val="20"/>
                <w:szCs w:val="20"/>
              </w:rPr>
              <w:t>: нормативы ГТО</w:t>
            </w:r>
          </w:p>
        </w:tc>
      </w:tr>
      <w:tr w:rsidR="00A452DF" w:rsidRPr="00A452DF" w:rsidTr="002552B7">
        <w:trPr>
          <w:trHeight w:val="285"/>
        </w:trPr>
        <w:tc>
          <w:tcPr>
            <w:tcW w:w="5671" w:type="dxa"/>
            <w:gridSpan w:val="3"/>
            <w:vAlign w:val="center"/>
          </w:tcPr>
          <w:p w:rsidR="00A452DF" w:rsidRPr="0049388B" w:rsidRDefault="00A452DF" w:rsidP="001966A5">
            <w:pP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Итого:</w:t>
            </w:r>
          </w:p>
          <w:p w:rsidR="00A452DF" w:rsidRPr="0049388B" w:rsidRDefault="00A452DF" w:rsidP="001966A5">
            <w:pPr>
              <w:rPr>
                <w:rFonts w:ascii="Times New Roman" w:hAnsi="Times New Roman" w:cs="Times New Roman"/>
                <w:sz w:val="24"/>
                <w:szCs w:val="24"/>
              </w:rPr>
            </w:pPr>
          </w:p>
        </w:tc>
        <w:tc>
          <w:tcPr>
            <w:tcW w:w="1985" w:type="dxa"/>
            <w:tcBorders>
              <w:top w:val="nil"/>
              <w:bottom w:val="single" w:sz="4" w:space="0" w:color="auto"/>
            </w:tcBorders>
            <w:vAlign w:val="center"/>
          </w:tcPr>
          <w:p w:rsidR="00A452DF" w:rsidRPr="0049388B" w:rsidRDefault="00A452DF" w:rsidP="001966A5">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30</w:t>
            </w:r>
          </w:p>
          <w:p w:rsidR="00A452DF" w:rsidRPr="0049388B" w:rsidRDefault="00A452DF" w:rsidP="001966A5">
            <w:pPr>
              <w:jc w:val="center"/>
              <w:rPr>
                <w:rFonts w:ascii="Times New Roman" w:hAnsi="Times New Roman" w:cs="Times New Roman"/>
                <w:sz w:val="24"/>
                <w:szCs w:val="24"/>
              </w:rPr>
            </w:pPr>
          </w:p>
        </w:tc>
        <w:tc>
          <w:tcPr>
            <w:tcW w:w="2805" w:type="dxa"/>
            <w:tcBorders>
              <w:top w:val="single" w:sz="4" w:space="0" w:color="auto"/>
              <w:bottom w:val="single" w:sz="4" w:space="0" w:color="auto"/>
            </w:tcBorders>
            <w:vAlign w:val="center"/>
          </w:tcPr>
          <w:p w:rsidR="00A452DF" w:rsidRPr="00A452DF" w:rsidRDefault="00A452DF" w:rsidP="001966A5">
            <w:pPr>
              <w:jc w:val="center"/>
              <w:rPr>
                <w:rFonts w:ascii="Times New Roman" w:hAnsi="Times New Roman" w:cs="Times New Roman"/>
                <w:sz w:val="20"/>
                <w:szCs w:val="20"/>
              </w:rPr>
            </w:pPr>
          </w:p>
        </w:tc>
      </w:tr>
      <w:tr w:rsidR="00A452DF" w:rsidRPr="00A452DF" w:rsidTr="002552B7">
        <w:trPr>
          <w:trHeight w:val="285"/>
        </w:trPr>
        <w:tc>
          <w:tcPr>
            <w:tcW w:w="5671" w:type="dxa"/>
            <w:gridSpan w:val="3"/>
            <w:vAlign w:val="center"/>
          </w:tcPr>
          <w:p w:rsidR="00A452DF" w:rsidRDefault="00A452DF" w:rsidP="001966A5">
            <w:pPr>
              <w:rPr>
                <w:rFonts w:ascii="Times New Roman" w:eastAsia="Times New Roman" w:hAnsi="Times New Roman" w:cs="Times New Roman"/>
                <w:b/>
                <w:sz w:val="24"/>
              </w:rPr>
            </w:pPr>
            <w:r>
              <w:rPr>
                <w:rFonts w:ascii="Times New Roman" w:eastAsia="Times New Roman" w:hAnsi="Times New Roman" w:cs="Times New Roman"/>
                <w:b/>
                <w:sz w:val="24"/>
              </w:rPr>
              <w:t xml:space="preserve">Вариативная часть (школьный компонент) </w:t>
            </w:r>
          </w:p>
          <w:p w:rsidR="00A452DF" w:rsidRPr="0049388B" w:rsidRDefault="00A452DF" w:rsidP="001966A5">
            <w:pPr>
              <w:rPr>
                <w:rFonts w:ascii="Times New Roman" w:eastAsia="Times New Roman" w:hAnsi="Times New Roman" w:cs="Times New Roman"/>
                <w:b/>
                <w:sz w:val="24"/>
                <w:szCs w:val="24"/>
              </w:rPr>
            </w:pPr>
          </w:p>
        </w:tc>
        <w:tc>
          <w:tcPr>
            <w:tcW w:w="1985" w:type="dxa"/>
            <w:tcBorders>
              <w:top w:val="single" w:sz="4" w:space="0" w:color="auto"/>
            </w:tcBorders>
            <w:vAlign w:val="center"/>
          </w:tcPr>
          <w:p w:rsidR="00A452DF" w:rsidRPr="0049388B" w:rsidRDefault="00A452DF" w:rsidP="001966A5">
            <w:pPr>
              <w:jc w:val="center"/>
              <w:rPr>
                <w:rFonts w:ascii="Times New Roman" w:eastAsia="Times New Roman" w:hAnsi="Times New Roman" w:cs="Times New Roman"/>
                <w:b/>
                <w:sz w:val="24"/>
                <w:szCs w:val="24"/>
              </w:rPr>
            </w:pPr>
          </w:p>
        </w:tc>
        <w:tc>
          <w:tcPr>
            <w:tcW w:w="2805" w:type="dxa"/>
            <w:tcBorders>
              <w:top w:val="single" w:sz="4" w:space="0" w:color="auto"/>
            </w:tcBorders>
            <w:vAlign w:val="center"/>
          </w:tcPr>
          <w:p w:rsidR="00A452DF" w:rsidRPr="00A452DF" w:rsidRDefault="00A452DF" w:rsidP="001966A5">
            <w:pPr>
              <w:jc w:val="center"/>
              <w:rPr>
                <w:rFonts w:ascii="Times New Roman" w:hAnsi="Times New Roman" w:cs="Times New Roman"/>
                <w:sz w:val="20"/>
                <w:szCs w:val="20"/>
              </w:rPr>
            </w:pPr>
          </w:p>
        </w:tc>
      </w:tr>
      <w:tr w:rsidR="00A452DF" w:rsidRPr="00A452DF" w:rsidTr="002552B7">
        <w:trPr>
          <w:trHeight w:val="285"/>
        </w:trPr>
        <w:tc>
          <w:tcPr>
            <w:tcW w:w="5671" w:type="dxa"/>
            <w:gridSpan w:val="3"/>
          </w:tcPr>
          <w:p w:rsidR="00A452DF" w:rsidRPr="0049388B" w:rsidRDefault="00A452DF" w:rsidP="00A452DF">
            <w:pPr>
              <w:rPr>
                <w:rFonts w:ascii="Times New Roman" w:hAnsi="Times New Roman" w:cs="Times New Roman"/>
                <w:sz w:val="24"/>
                <w:szCs w:val="24"/>
              </w:rPr>
            </w:pPr>
            <w:r w:rsidRPr="0049388B">
              <w:rPr>
                <w:rFonts w:ascii="Times New Roman" w:eastAsia="Times New Roman" w:hAnsi="Times New Roman" w:cs="Times New Roman"/>
                <w:sz w:val="24"/>
                <w:szCs w:val="24"/>
              </w:rPr>
              <w:t xml:space="preserve">Татарский язык </w:t>
            </w:r>
          </w:p>
        </w:tc>
        <w:tc>
          <w:tcPr>
            <w:tcW w:w="1985" w:type="dxa"/>
            <w:tcBorders>
              <w:top w:val="single" w:sz="4" w:space="0" w:color="auto"/>
            </w:tcBorders>
            <w:vAlign w:val="center"/>
          </w:tcPr>
          <w:p w:rsidR="00A452DF" w:rsidRPr="0049388B" w:rsidRDefault="00A452DF" w:rsidP="001966A5">
            <w:pPr>
              <w:jc w:val="center"/>
              <w:rPr>
                <w:rFonts w:ascii="Times New Roman" w:hAnsi="Times New Roman" w:cs="Times New Roman"/>
                <w:sz w:val="24"/>
                <w:szCs w:val="24"/>
              </w:rPr>
            </w:pPr>
            <w:r>
              <w:rPr>
                <w:rFonts w:ascii="Times New Roman" w:eastAsia="Times New Roman" w:hAnsi="Times New Roman" w:cs="Times New Roman"/>
                <w:sz w:val="24"/>
                <w:szCs w:val="24"/>
              </w:rPr>
              <w:t>1</w:t>
            </w:r>
          </w:p>
        </w:tc>
        <w:tc>
          <w:tcPr>
            <w:tcW w:w="2805" w:type="dxa"/>
            <w:tcBorders>
              <w:top w:val="single" w:sz="4" w:space="0" w:color="auto"/>
            </w:tcBorders>
            <w:vAlign w:val="center"/>
          </w:tcPr>
          <w:p w:rsidR="00A452DF" w:rsidRPr="00A452DF" w:rsidRDefault="00A452DF" w:rsidP="001966A5">
            <w:pPr>
              <w:jc w:val="center"/>
              <w:rPr>
                <w:rFonts w:ascii="Times New Roman" w:eastAsia="Times New Roman" w:hAnsi="Times New Roman" w:cs="Times New Roman"/>
                <w:sz w:val="20"/>
                <w:szCs w:val="20"/>
              </w:rPr>
            </w:pPr>
            <w:r w:rsidRPr="00A452DF">
              <w:rPr>
                <w:rFonts w:ascii="Times New Roman" w:eastAsia="Times New Roman" w:hAnsi="Times New Roman" w:cs="Times New Roman"/>
                <w:sz w:val="20"/>
                <w:szCs w:val="20"/>
              </w:rPr>
              <w:t>Контрольный диктант</w:t>
            </w:r>
          </w:p>
        </w:tc>
      </w:tr>
      <w:tr w:rsidR="00A452DF" w:rsidRPr="00A452DF" w:rsidTr="002552B7">
        <w:trPr>
          <w:trHeight w:val="285"/>
        </w:trPr>
        <w:tc>
          <w:tcPr>
            <w:tcW w:w="5671" w:type="dxa"/>
            <w:gridSpan w:val="3"/>
          </w:tcPr>
          <w:p w:rsidR="00A452DF" w:rsidRPr="0049388B" w:rsidRDefault="00A452DF" w:rsidP="00A452DF">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Татарская</w:t>
            </w:r>
            <w:r w:rsidRPr="0049388B">
              <w:rPr>
                <w:rFonts w:ascii="Times New Roman" w:eastAsia="Times New Roman" w:hAnsi="Times New Roman" w:cs="Times New Roman"/>
                <w:sz w:val="24"/>
                <w:szCs w:val="24"/>
              </w:rPr>
              <w:t xml:space="preserve"> литература</w:t>
            </w:r>
          </w:p>
        </w:tc>
        <w:tc>
          <w:tcPr>
            <w:tcW w:w="1985" w:type="dxa"/>
            <w:tcBorders>
              <w:top w:val="single" w:sz="4" w:space="0" w:color="auto"/>
            </w:tcBorders>
            <w:vAlign w:val="center"/>
          </w:tcPr>
          <w:p w:rsidR="00A452DF" w:rsidRPr="0049388B" w:rsidRDefault="00A452DF" w:rsidP="001966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05" w:type="dxa"/>
            <w:tcBorders>
              <w:top w:val="single" w:sz="4" w:space="0" w:color="auto"/>
            </w:tcBorders>
            <w:vAlign w:val="center"/>
          </w:tcPr>
          <w:p w:rsidR="00A452DF" w:rsidRPr="00A452DF" w:rsidRDefault="00A452DF" w:rsidP="001966A5">
            <w:pPr>
              <w:jc w:val="center"/>
              <w:rPr>
                <w:rFonts w:ascii="Times New Roman" w:eastAsia="Times New Roman" w:hAnsi="Times New Roman" w:cs="Times New Roman"/>
                <w:b/>
                <w:sz w:val="20"/>
                <w:szCs w:val="20"/>
              </w:rPr>
            </w:pPr>
            <w:r w:rsidRPr="00A452DF">
              <w:rPr>
                <w:rFonts w:ascii="Times New Roman" w:hAnsi="Times New Roman" w:cs="Times New Roman"/>
                <w:sz w:val="20"/>
                <w:szCs w:val="20"/>
              </w:rPr>
              <w:t>Итоговая контрольная работа</w:t>
            </w:r>
          </w:p>
        </w:tc>
      </w:tr>
      <w:tr w:rsidR="00A452DF" w:rsidRPr="00A452DF" w:rsidTr="002552B7">
        <w:trPr>
          <w:trHeight w:val="285"/>
        </w:trPr>
        <w:tc>
          <w:tcPr>
            <w:tcW w:w="5671" w:type="dxa"/>
            <w:gridSpan w:val="3"/>
          </w:tcPr>
          <w:p w:rsidR="00A452DF" w:rsidRPr="0049388B" w:rsidRDefault="00A452DF" w:rsidP="001966A5">
            <w:pPr>
              <w:rPr>
                <w:rFonts w:ascii="Times New Roman" w:hAnsi="Times New Roman" w:cs="Times New Roman"/>
                <w:sz w:val="24"/>
                <w:szCs w:val="24"/>
              </w:rPr>
            </w:pPr>
            <w:r w:rsidRPr="0049388B">
              <w:rPr>
                <w:rFonts w:ascii="Times New Roman" w:eastAsia="Times New Roman" w:hAnsi="Times New Roman" w:cs="Times New Roman"/>
                <w:sz w:val="24"/>
                <w:szCs w:val="24"/>
              </w:rPr>
              <w:t xml:space="preserve">Элективные курсы </w:t>
            </w:r>
          </w:p>
        </w:tc>
        <w:tc>
          <w:tcPr>
            <w:tcW w:w="1985" w:type="dxa"/>
            <w:tcBorders>
              <w:top w:val="single" w:sz="4" w:space="0" w:color="auto"/>
              <w:bottom w:val="single" w:sz="4" w:space="0" w:color="auto"/>
            </w:tcBorders>
            <w:vAlign w:val="center"/>
          </w:tcPr>
          <w:p w:rsidR="00A452DF" w:rsidRPr="0049388B" w:rsidRDefault="00A452DF" w:rsidP="001966A5">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805" w:type="dxa"/>
            <w:tcBorders>
              <w:top w:val="single" w:sz="4" w:space="0" w:color="auto"/>
              <w:bottom w:val="single" w:sz="4" w:space="0" w:color="auto"/>
            </w:tcBorders>
            <w:vAlign w:val="center"/>
          </w:tcPr>
          <w:p w:rsidR="00A452DF" w:rsidRPr="00A452DF" w:rsidRDefault="00EC5F1E" w:rsidP="001966A5">
            <w:pPr>
              <w:jc w:val="center"/>
              <w:rPr>
                <w:rFonts w:ascii="Times New Roman" w:hAnsi="Times New Roman" w:cs="Times New Roman"/>
                <w:sz w:val="20"/>
                <w:szCs w:val="20"/>
              </w:rPr>
            </w:pPr>
            <w:r>
              <w:rPr>
                <w:rFonts w:ascii="Times New Roman" w:hAnsi="Times New Roman" w:cs="Times New Roman"/>
                <w:sz w:val="20"/>
                <w:szCs w:val="20"/>
              </w:rPr>
              <w:t>Годовая отметка</w:t>
            </w:r>
          </w:p>
        </w:tc>
      </w:tr>
      <w:tr w:rsidR="00A452DF" w:rsidRPr="0049388B" w:rsidTr="002552B7">
        <w:trPr>
          <w:trHeight w:val="285"/>
        </w:trPr>
        <w:tc>
          <w:tcPr>
            <w:tcW w:w="5671" w:type="dxa"/>
            <w:gridSpan w:val="3"/>
          </w:tcPr>
          <w:p w:rsidR="00A452DF" w:rsidRPr="0049388B" w:rsidRDefault="00A452DF" w:rsidP="001966A5">
            <w:pPr>
              <w:rPr>
                <w:rFonts w:ascii="Times New Roman" w:eastAsia="Times New Roman" w:hAnsi="Times New Roman" w:cs="Times New Roman"/>
                <w:sz w:val="24"/>
                <w:szCs w:val="24"/>
              </w:rPr>
            </w:pPr>
            <w:r w:rsidRPr="0049388B">
              <w:rPr>
                <w:rFonts w:ascii="Times New Roman" w:hAnsi="Times New Roman" w:cs="Times New Roman"/>
                <w:b/>
                <w:bCs/>
                <w:sz w:val="24"/>
                <w:szCs w:val="24"/>
              </w:rPr>
              <w:t>Максимально допустимая недельная нагрузка</w:t>
            </w:r>
          </w:p>
        </w:tc>
        <w:tc>
          <w:tcPr>
            <w:tcW w:w="1985" w:type="dxa"/>
            <w:tcBorders>
              <w:top w:val="single" w:sz="4" w:space="0" w:color="auto"/>
            </w:tcBorders>
            <w:vAlign w:val="center"/>
          </w:tcPr>
          <w:p w:rsidR="00A452DF" w:rsidRPr="00461705" w:rsidRDefault="00A452DF" w:rsidP="001966A5">
            <w:pPr>
              <w:jc w:val="center"/>
              <w:rPr>
                <w:rFonts w:ascii="Times New Roman" w:eastAsia="Times New Roman" w:hAnsi="Times New Roman" w:cs="Times New Roman"/>
                <w:b/>
                <w:sz w:val="24"/>
                <w:szCs w:val="24"/>
              </w:rPr>
            </w:pPr>
            <w:r w:rsidRPr="00461705">
              <w:rPr>
                <w:rFonts w:ascii="Times New Roman" w:eastAsia="Times New Roman" w:hAnsi="Times New Roman" w:cs="Times New Roman"/>
                <w:b/>
                <w:sz w:val="24"/>
                <w:szCs w:val="24"/>
              </w:rPr>
              <w:t>34</w:t>
            </w:r>
          </w:p>
        </w:tc>
        <w:tc>
          <w:tcPr>
            <w:tcW w:w="2805" w:type="dxa"/>
            <w:tcBorders>
              <w:top w:val="single" w:sz="4" w:space="0" w:color="auto"/>
            </w:tcBorders>
            <w:vAlign w:val="center"/>
          </w:tcPr>
          <w:p w:rsidR="00A452DF" w:rsidRPr="0049388B" w:rsidRDefault="00A452DF" w:rsidP="001966A5">
            <w:pPr>
              <w:jc w:val="center"/>
              <w:rPr>
                <w:rFonts w:ascii="Times New Roman" w:hAnsi="Times New Roman" w:cs="Times New Roman"/>
                <w:sz w:val="24"/>
                <w:szCs w:val="24"/>
              </w:rPr>
            </w:pPr>
          </w:p>
        </w:tc>
      </w:tr>
      <w:tr w:rsidR="00A452DF" w:rsidRPr="0049388B" w:rsidTr="002552B7">
        <w:trPr>
          <w:trHeight w:val="285"/>
        </w:trPr>
        <w:tc>
          <w:tcPr>
            <w:tcW w:w="5671" w:type="dxa"/>
            <w:gridSpan w:val="3"/>
          </w:tcPr>
          <w:p w:rsidR="00A452DF" w:rsidRPr="0049388B" w:rsidRDefault="00A452DF" w:rsidP="001966A5">
            <w:pPr>
              <w:rPr>
                <w:rFonts w:ascii="Times New Roman" w:hAnsi="Times New Roman" w:cs="Times New Roman"/>
                <w:b/>
                <w:bCs/>
                <w:sz w:val="24"/>
                <w:szCs w:val="24"/>
              </w:rPr>
            </w:pPr>
          </w:p>
        </w:tc>
        <w:tc>
          <w:tcPr>
            <w:tcW w:w="1985" w:type="dxa"/>
            <w:tcBorders>
              <w:top w:val="single" w:sz="4" w:space="0" w:color="auto"/>
            </w:tcBorders>
          </w:tcPr>
          <w:p w:rsidR="00A452DF" w:rsidRPr="00461705" w:rsidRDefault="00A452DF" w:rsidP="001966A5">
            <w:pPr>
              <w:jc w:val="center"/>
              <w:rPr>
                <w:rFonts w:ascii="Times New Roman" w:hAnsi="Times New Roman" w:cs="Times New Roman"/>
                <w:b/>
                <w:sz w:val="24"/>
                <w:szCs w:val="24"/>
              </w:rPr>
            </w:pPr>
          </w:p>
        </w:tc>
        <w:tc>
          <w:tcPr>
            <w:tcW w:w="2805" w:type="dxa"/>
            <w:tcBorders>
              <w:top w:val="single" w:sz="4" w:space="0" w:color="auto"/>
            </w:tcBorders>
            <w:vAlign w:val="center"/>
          </w:tcPr>
          <w:p w:rsidR="00A452DF" w:rsidRPr="00461705" w:rsidRDefault="00A452DF" w:rsidP="001966A5">
            <w:pPr>
              <w:jc w:val="center"/>
              <w:rPr>
                <w:rFonts w:ascii="Times New Roman" w:eastAsia="Times New Roman" w:hAnsi="Times New Roman" w:cs="Times New Roman"/>
                <w:b/>
                <w:sz w:val="24"/>
                <w:szCs w:val="24"/>
              </w:rPr>
            </w:pPr>
          </w:p>
        </w:tc>
      </w:tr>
    </w:tbl>
    <w:p w:rsidR="004F13E1" w:rsidRDefault="004F13E1" w:rsidP="004F13E1">
      <w:pPr>
        <w:spacing w:after="0" w:line="240" w:lineRule="auto"/>
        <w:rPr>
          <w:rFonts w:ascii="Times New Roman" w:eastAsia="Times New Roman" w:hAnsi="Times New Roman" w:cs="Times New Roman"/>
          <w:b/>
          <w:sz w:val="20"/>
        </w:rPr>
      </w:pPr>
    </w:p>
    <w:p w:rsidR="004F13E1" w:rsidRDefault="004F13E1" w:rsidP="004F13E1">
      <w:pPr>
        <w:spacing w:after="0" w:line="240" w:lineRule="auto"/>
        <w:rPr>
          <w:rFonts w:ascii="Times New Roman" w:eastAsia="Times New Roman" w:hAnsi="Times New Roman" w:cs="Times New Roman"/>
          <w:b/>
          <w:sz w:val="20"/>
        </w:rPr>
      </w:pPr>
    </w:p>
    <w:p w:rsidR="004F13E1" w:rsidRDefault="004F13E1" w:rsidP="004F13E1">
      <w:pPr>
        <w:spacing w:after="0" w:line="240" w:lineRule="auto"/>
        <w:rPr>
          <w:rFonts w:ascii="Times New Roman" w:eastAsia="Times New Roman" w:hAnsi="Times New Roman" w:cs="Times New Roman"/>
          <w:b/>
          <w:sz w:val="20"/>
        </w:rPr>
      </w:pPr>
    </w:p>
    <w:p w:rsidR="004F13E1" w:rsidRDefault="004F13E1" w:rsidP="004F13E1">
      <w:pPr>
        <w:spacing w:after="0" w:line="240" w:lineRule="auto"/>
        <w:rPr>
          <w:rFonts w:ascii="Times New Roman" w:eastAsia="Times New Roman" w:hAnsi="Times New Roman" w:cs="Times New Roman"/>
          <w:b/>
          <w:sz w:val="20"/>
        </w:rPr>
      </w:pPr>
    </w:p>
    <w:p w:rsidR="004F13E1" w:rsidRDefault="004F13E1" w:rsidP="004F13E1">
      <w:pPr>
        <w:spacing w:after="0" w:line="240" w:lineRule="auto"/>
        <w:rPr>
          <w:rFonts w:ascii="Times New Roman" w:eastAsia="Times New Roman" w:hAnsi="Times New Roman" w:cs="Times New Roman"/>
          <w:b/>
          <w:sz w:val="20"/>
        </w:rPr>
      </w:pPr>
    </w:p>
    <w:p w:rsidR="004F13E1" w:rsidRDefault="004F13E1" w:rsidP="004F13E1">
      <w:pPr>
        <w:spacing w:after="0" w:line="240" w:lineRule="auto"/>
        <w:rPr>
          <w:rFonts w:ascii="Times New Roman" w:eastAsia="Times New Roman" w:hAnsi="Times New Roman" w:cs="Times New Roman"/>
          <w:b/>
          <w:sz w:val="20"/>
        </w:rPr>
      </w:pPr>
    </w:p>
    <w:p w:rsidR="004F13E1" w:rsidRDefault="004F13E1" w:rsidP="004F13E1">
      <w:pPr>
        <w:spacing w:after="0" w:line="240" w:lineRule="auto"/>
        <w:rPr>
          <w:rFonts w:ascii="Times New Roman" w:eastAsia="Times New Roman" w:hAnsi="Times New Roman" w:cs="Times New Roman"/>
          <w:sz w:val="20"/>
        </w:rPr>
      </w:pPr>
    </w:p>
    <w:p w:rsidR="004F13E1" w:rsidRDefault="004F13E1" w:rsidP="004F13E1">
      <w:pPr>
        <w:spacing w:after="0" w:line="240" w:lineRule="auto"/>
        <w:rPr>
          <w:rFonts w:ascii="Times New Roman" w:eastAsia="Times New Roman" w:hAnsi="Times New Roman" w:cs="Times New Roman"/>
          <w:sz w:val="20"/>
        </w:rPr>
      </w:pPr>
    </w:p>
    <w:p w:rsidR="004F13E1" w:rsidRDefault="004F13E1" w:rsidP="004F13E1">
      <w:pPr>
        <w:rPr>
          <w:rFonts w:ascii="Times New Roman" w:eastAsia="Times New Roman" w:hAnsi="Times New Roman" w:cs="Times New Roman"/>
          <w:sz w:val="20"/>
        </w:rPr>
      </w:pPr>
      <w:r>
        <w:rPr>
          <w:rFonts w:ascii="Times New Roman" w:eastAsia="Times New Roman" w:hAnsi="Times New Roman" w:cs="Times New Roman"/>
          <w:sz w:val="20"/>
        </w:rPr>
        <w:br w:type="page"/>
      </w:r>
    </w:p>
    <w:p w:rsidR="0038139A" w:rsidRPr="00AC1D8E" w:rsidRDefault="0038139A" w:rsidP="0038139A">
      <w:pPr>
        <w:spacing w:after="58"/>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lastRenderedPageBreak/>
        <w:t>ПЛАН ВНЕУРОЧНОЙ ДЕЯТЕЛЬНОСТИ УЧАЩИХСЯ 5-8 КЛАССОВ</w:t>
      </w:r>
    </w:p>
    <w:p w:rsidR="0038139A" w:rsidRPr="00AC1D8E" w:rsidRDefault="0038139A" w:rsidP="0038139A">
      <w:pPr>
        <w:spacing w:after="0"/>
        <w:ind w:left="2987" w:hanging="10"/>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в 2018-2019 учебном году в рамках ФГОС</w:t>
      </w:r>
    </w:p>
    <w:tbl>
      <w:tblPr>
        <w:tblStyle w:val="TableGrid"/>
        <w:tblW w:w="11057" w:type="dxa"/>
        <w:tblInd w:w="-409" w:type="dxa"/>
        <w:tblLayout w:type="fixed"/>
        <w:tblCellMar>
          <w:top w:w="11" w:type="dxa"/>
          <w:left w:w="108" w:type="dxa"/>
        </w:tblCellMar>
        <w:tblLook w:val="04A0" w:firstRow="1" w:lastRow="0" w:firstColumn="1" w:lastColumn="0" w:noHBand="0" w:noVBand="1"/>
      </w:tblPr>
      <w:tblGrid>
        <w:gridCol w:w="1556"/>
        <w:gridCol w:w="3685"/>
        <w:gridCol w:w="3265"/>
        <w:gridCol w:w="567"/>
        <w:gridCol w:w="708"/>
        <w:gridCol w:w="709"/>
        <w:gridCol w:w="567"/>
      </w:tblGrid>
      <w:tr w:rsidR="00E53313" w:rsidRPr="00AC1D8E" w:rsidTr="00E53313">
        <w:trPr>
          <w:trHeight w:val="495"/>
        </w:trPr>
        <w:tc>
          <w:tcPr>
            <w:tcW w:w="1556" w:type="dxa"/>
            <w:vMerge w:val="restart"/>
            <w:tcBorders>
              <w:top w:val="single" w:sz="4" w:space="0" w:color="000000"/>
              <w:left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r w:rsidRPr="009021B4">
              <w:rPr>
                <w:rFonts w:ascii="Times New Roman" w:hAnsi="Times New Roman" w:cs="Times New Roman"/>
                <w:b/>
                <w:color w:val="000000"/>
              </w:rPr>
              <w:t xml:space="preserve">Направления </w:t>
            </w:r>
            <w:r w:rsidRPr="009021B4">
              <w:rPr>
                <w:rFonts w:ascii="Times New Roman" w:hAnsi="Times New Roman" w:cs="Times New Roman"/>
                <w:color w:val="000000"/>
              </w:rPr>
              <w:t xml:space="preserve"> </w:t>
            </w:r>
          </w:p>
        </w:tc>
        <w:tc>
          <w:tcPr>
            <w:tcW w:w="3685" w:type="dxa"/>
            <w:vMerge w:val="restart"/>
            <w:tcBorders>
              <w:top w:val="single" w:sz="4" w:space="0" w:color="000000"/>
              <w:left w:val="single" w:sz="4" w:space="0" w:color="000000"/>
              <w:right w:val="single" w:sz="4" w:space="0" w:color="000000"/>
            </w:tcBorders>
          </w:tcPr>
          <w:p w:rsidR="00E53313" w:rsidRPr="009021B4" w:rsidRDefault="00E53313" w:rsidP="00627B43">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E53313" w:rsidRPr="009021B4" w:rsidRDefault="00E53313" w:rsidP="00627B43">
            <w:pPr>
              <w:jc w:val="center"/>
              <w:rPr>
                <w:rFonts w:ascii="Times New Roman" w:hAnsi="Times New Roman" w:cs="Times New Roman"/>
                <w:color w:val="000000"/>
              </w:rPr>
            </w:pPr>
            <w:r w:rsidRPr="009021B4">
              <w:rPr>
                <w:rFonts w:ascii="Times New Roman" w:hAnsi="Times New Roman" w:cs="Times New Roman"/>
                <w:b/>
                <w:color w:val="000000"/>
              </w:rPr>
              <w:t xml:space="preserve">(кружки, секции, студии, экскурсии и др.)  </w:t>
            </w:r>
            <w:r w:rsidRPr="009021B4">
              <w:rPr>
                <w:rFonts w:ascii="Times New Roman" w:hAnsi="Times New Roman" w:cs="Times New Roman"/>
                <w:color w:val="000000"/>
              </w:rPr>
              <w:t xml:space="preserve"> </w:t>
            </w:r>
          </w:p>
        </w:tc>
        <w:tc>
          <w:tcPr>
            <w:tcW w:w="3265" w:type="dxa"/>
            <w:vMerge w:val="restart"/>
            <w:tcBorders>
              <w:top w:val="single" w:sz="4" w:space="0" w:color="000000"/>
              <w:left w:val="single" w:sz="4" w:space="0" w:color="000000"/>
              <w:right w:val="single" w:sz="4" w:space="0" w:color="000000"/>
            </w:tcBorders>
          </w:tcPr>
          <w:p w:rsidR="00E53313" w:rsidRPr="009021B4" w:rsidRDefault="00E53313" w:rsidP="00627B43">
            <w:pPr>
              <w:ind w:right="40"/>
              <w:jc w:val="center"/>
              <w:rPr>
                <w:rFonts w:ascii="Times New Roman" w:hAnsi="Times New Roman" w:cs="Times New Roman"/>
                <w:color w:val="000000"/>
              </w:rPr>
            </w:pPr>
            <w:r w:rsidRPr="009021B4">
              <w:rPr>
                <w:rFonts w:ascii="Times New Roman" w:hAnsi="Times New Roman" w:cs="Times New Roman"/>
                <w:b/>
                <w:color w:val="000000"/>
              </w:rPr>
              <w:t xml:space="preserve">Название   </w:t>
            </w:r>
          </w:p>
        </w:tc>
        <w:tc>
          <w:tcPr>
            <w:tcW w:w="2551" w:type="dxa"/>
            <w:gridSpan w:val="4"/>
            <w:tcBorders>
              <w:top w:val="single" w:sz="4" w:space="0" w:color="000000"/>
              <w:left w:val="single" w:sz="4" w:space="0" w:color="000000"/>
              <w:bottom w:val="single" w:sz="4" w:space="0" w:color="auto"/>
              <w:right w:val="single" w:sz="4" w:space="0" w:color="auto"/>
            </w:tcBorders>
          </w:tcPr>
          <w:p w:rsidR="00E53313" w:rsidRPr="009021B4" w:rsidRDefault="00E53313" w:rsidP="00627B43">
            <w:pPr>
              <w:ind w:left="20" w:hanging="20"/>
              <w:jc w:val="center"/>
              <w:rPr>
                <w:rFonts w:ascii="Times New Roman" w:hAnsi="Times New Roman" w:cs="Times New Roman"/>
                <w:color w:val="000000"/>
              </w:rPr>
            </w:pPr>
            <w:r w:rsidRPr="009021B4">
              <w:rPr>
                <w:rFonts w:ascii="Times New Roman" w:hAnsi="Times New Roman" w:cs="Times New Roman"/>
                <w:b/>
                <w:color w:val="000000"/>
              </w:rPr>
              <w:t xml:space="preserve">Количество часов в неделю </w:t>
            </w:r>
            <w:r w:rsidRPr="009021B4">
              <w:rPr>
                <w:rFonts w:ascii="Times New Roman" w:hAnsi="Times New Roman" w:cs="Times New Roman"/>
                <w:color w:val="000000"/>
              </w:rPr>
              <w:t xml:space="preserve"> </w:t>
            </w:r>
          </w:p>
        </w:tc>
      </w:tr>
      <w:tr w:rsidR="00E53313" w:rsidRPr="00AC1D8E" w:rsidTr="00E53313">
        <w:trPr>
          <w:trHeight w:val="505"/>
        </w:trPr>
        <w:tc>
          <w:tcPr>
            <w:tcW w:w="1556" w:type="dxa"/>
            <w:vMerge/>
            <w:tcBorders>
              <w:left w:val="single" w:sz="4" w:space="0" w:color="000000"/>
              <w:bottom w:val="single" w:sz="4" w:space="0" w:color="000000"/>
              <w:right w:val="single" w:sz="4" w:space="0" w:color="000000"/>
            </w:tcBorders>
          </w:tcPr>
          <w:p w:rsidR="00E53313" w:rsidRPr="009021B4" w:rsidRDefault="00E53313" w:rsidP="00627B43">
            <w:pPr>
              <w:ind w:left="516"/>
              <w:rPr>
                <w:rFonts w:ascii="Times New Roman" w:hAnsi="Times New Roman" w:cs="Times New Roman"/>
                <w:b/>
                <w:color w:val="000000"/>
              </w:rPr>
            </w:pPr>
          </w:p>
        </w:tc>
        <w:tc>
          <w:tcPr>
            <w:tcW w:w="3685" w:type="dxa"/>
            <w:vMerge/>
            <w:tcBorders>
              <w:left w:val="single" w:sz="4" w:space="0" w:color="000000"/>
              <w:bottom w:val="single" w:sz="4" w:space="0" w:color="000000"/>
              <w:right w:val="single" w:sz="4" w:space="0" w:color="000000"/>
            </w:tcBorders>
          </w:tcPr>
          <w:p w:rsidR="00E53313" w:rsidRPr="009021B4" w:rsidRDefault="00E53313" w:rsidP="00627B43">
            <w:pPr>
              <w:ind w:right="51"/>
              <w:jc w:val="center"/>
              <w:rPr>
                <w:rFonts w:ascii="Times New Roman" w:hAnsi="Times New Roman" w:cs="Times New Roman"/>
                <w:b/>
                <w:color w:val="000000"/>
              </w:rPr>
            </w:pPr>
          </w:p>
        </w:tc>
        <w:tc>
          <w:tcPr>
            <w:tcW w:w="3265" w:type="dxa"/>
            <w:vMerge/>
            <w:tcBorders>
              <w:left w:val="single" w:sz="4" w:space="0" w:color="000000"/>
              <w:bottom w:val="single" w:sz="4" w:space="0" w:color="000000"/>
              <w:right w:val="single" w:sz="4" w:space="0" w:color="000000"/>
            </w:tcBorders>
          </w:tcPr>
          <w:p w:rsidR="00E53313" w:rsidRPr="009021B4" w:rsidRDefault="00E53313" w:rsidP="00627B43">
            <w:pPr>
              <w:ind w:right="40"/>
              <w:jc w:val="center"/>
              <w:rPr>
                <w:rFonts w:ascii="Times New Roman" w:hAnsi="Times New Roman" w:cs="Times New Roman"/>
                <w:b/>
                <w:color w:val="000000"/>
              </w:rPr>
            </w:pPr>
          </w:p>
        </w:tc>
        <w:tc>
          <w:tcPr>
            <w:tcW w:w="567" w:type="dxa"/>
            <w:tcBorders>
              <w:top w:val="single" w:sz="4" w:space="0" w:color="auto"/>
              <w:left w:val="single" w:sz="4" w:space="0" w:color="000000"/>
              <w:bottom w:val="single" w:sz="4" w:space="0" w:color="000000"/>
              <w:right w:val="single" w:sz="4" w:space="0" w:color="auto"/>
            </w:tcBorders>
          </w:tcPr>
          <w:p w:rsidR="00E53313" w:rsidRPr="009021B4" w:rsidRDefault="00E53313" w:rsidP="00627B43">
            <w:pPr>
              <w:ind w:left="20" w:hanging="20"/>
              <w:jc w:val="center"/>
              <w:rPr>
                <w:rFonts w:ascii="Times New Roman" w:hAnsi="Times New Roman" w:cs="Times New Roman"/>
                <w:b/>
                <w:color w:val="000000"/>
              </w:rPr>
            </w:pPr>
            <w:r w:rsidRPr="009021B4">
              <w:rPr>
                <w:rFonts w:ascii="Times New Roman" w:hAnsi="Times New Roman" w:cs="Times New Roman"/>
                <w:b/>
                <w:color w:val="000000"/>
              </w:rPr>
              <w:t>5</w:t>
            </w:r>
          </w:p>
        </w:tc>
        <w:tc>
          <w:tcPr>
            <w:tcW w:w="708" w:type="dxa"/>
            <w:tcBorders>
              <w:top w:val="single" w:sz="4" w:space="0" w:color="auto"/>
              <w:left w:val="single" w:sz="4" w:space="0" w:color="000000"/>
              <w:bottom w:val="single" w:sz="4" w:space="0" w:color="000000"/>
              <w:right w:val="single" w:sz="4" w:space="0" w:color="auto"/>
            </w:tcBorders>
          </w:tcPr>
          <w:p w:rsidR="00E53313" w:rsidRPr="009021B4" w:rsidRDefault="00E53313" w:rsidP="00627B43">
            <w:pPr>
              <w:ind w:left="20" w:hanging="20"/>
              <w:jc w:val="center"/>
              <w:rPr>
                <w:rFonts w:ascii="Times New Roman" w:hAnsi="Times New Roman" w:cs="Times New Roman"/>
                <w:b/>
                <w:color w:val="000000"/>
              </w:rPr>
            </w:pPr>
            <w:r w:rsidRPr="009021B4">
              <w:rPr>
                <w:rFonts w:ascii="Times New Roman" w:hAnsi="Times New Roman" w:cs="Times New Roman"/>
                <w:b/>
                <w:color w:val="000000"/>
              </w:rPr>
              <w:t>6</w:t>
            </w:r>
          </w:p>
        </w:tc>
        <w:tc>
          <w:tcPr>
            <w:tcW w:w="709" w:type="dxa"/>
            <w:tcBorders>
              <w:top w:val="single" w:sz="4" w:space="0" w:color="auto"/>
              <w:left w:val="single" w:sz="4" w:space="0" w:color="000000"/>
              <w:bottom w:val="single" w:sz="4" w:space="0" w:color="000000"/>
              <w:right w:val="single" w:sz="4" w:space="0" w:color="auto"/>
            </w:tcBorders>
          </w:tcPr>
          <w:p w:rsidR="00E53313" w:rsidRPr="009021B4" w:rsidRDefault="00E53313" w:rsidP="00627B43">
            <w:pPr>
              <w:ind w:left="20" w:hanging="20"/>
              <w:jc w:val="center"/>
              <w:rPr>
                <w:rFonts w:ascii="Times New Roman" w:hAnsi="Times New Roman" w:cs="Times New Roman"/>
                <w:b/>
                <w:color w:val="000000"/>
              </w:rPr>
            </w:pPr>
            <w:r w:rsidRPr="009021B4">
              <w:rPr>
                <w:rFonts w:ascii="Times New Roman" w:hAnsi="Times New Roman" w:cs="Times New Roman"/>
                <w:b/>
                <w:color w:val="000000"/>
              </w:rPr>
              <w:t>7</w:t>
            </w:r>
          </w:p>
        </w:tc>
        <w:tc>
          <w:tcPr>
            <w:tcW w:w="567" w:type="dxa"/>
            <w:tcBorders>
              <w:top w:val="single" w:sz="4" w:space="0" w:color="auto"/>
              <w:left w:val="single" w:sz="4" w:space="0" w:color="000000"/>
              <w:bottom w:val="single" w:sz="4" w:space="0" w:color="000000"/>
              <w:right w:val="single" w:sz="4" w:space="0" w:color="auto"/>
            </w:tcBorders>
          </w:tcPr>
          <w:p w:rsidR="00E53313" w:rsidRPr="009021B4" w:rsidRDefault="00E53313" w:rsidP="00627B43">
            <w:pPr>
              <w:ind w:left="20" w:hanging="20"/>
              <w:jc w:val="center"/>
              <w:rPr>
                <w:rFonts w:ascii="Times New Roman" w:hAnsi="Times New Roman" w:cs="Times New Roman"/>
                <w:b/>
                <w:color w:val="000000"/>
              </w:rPr>
            </w:pPr>
            <w:r w:rsidRPr="009021B4">
              <w:rPr>
                <w:rFonts w:ascii="Times New Roman" w:hAnsi="Times New Roman" w:cs="Times New Roman"/>
                <w:b/>
                <w:color w:val="000000"/>
              </w:rPr>
              <w:t>8</w:t>
            </w:r>
          </w:p>
        </w:tc>
      </w:tr>
      <w:tr w:rsidR="00E53313" w:rsidRPr="00AC1D8E" w:rsidTr="00E53313">
        <w:trPr>
          <w:trHeight w:val="274"/>
        </w:trPr>
        <w:tc>
          <w:tcPr>
            <w:tcW w:w="1556" w:type="dxa"/>
            <w:vMerge w:val="restart"/>
            <w:tcBorders>
              <w:top w:val="single" w:sz="4" w:space="0" w:color="000000"/>
              <w:left w:val="single" w:sz="4" w:space="0" w:color="000000"/>
              <w:right w:val="single" w:sz="4" w:space="0" w:color="000000"/>
            </w:tcBorders>
          </w:tcPr>
          <w:p w:rsidR="00E53313" w:rsidRDefault="00E53313" w:rsidP="00627B43">
            <w:pPr>
              <w:ind w:left="31"/>
              <w:rPr>
                <w:rFonts w:ascii="Times New Roman" w:hAnsi="Times New Roman" w:cs="Times New Roman"/>
                <w:color w:val="000000"/>
              </w:rPr>
            </w:pPr>
            <w:r w:rsidRPr="009021B4">
              <w:rPr>
                <w:rFonts w:ascii="Times New Roman" w:hAnsi="Times New Roman" w:cs="Times New Roman"/>
                <w:color w:val="000000"/>
              </w:rPr>
              <w:t>Спортивно-оздоровитель</w:t>
            </w:r>
          </w:p>
          <w:p w:rsidR="00E53313" w:rsidRPr="009021B4" w:rsidRDefault="00E53313" w:rsidP="00627B43">
            <w:pPr>
              <w:ind w:left="31"/>
              <w:rPr>
                <w:rFonts w:ascii="Times New Roman" w:hAnsi="Times New Roman" w:cs="Times New Roman"/>
                <w:color w:val="000000"/>
              </w:rPr>
            </w:pPr>
            <w:r w:rsidRPr="009021B4">
              <w:rPr>
                <w:rFonts w:ascii="Times New Roman" w:hAnsi="Times New Roman" w:cs="Times New Roman"/>
                <w:color w:val="000000"/>
              </w:rPr>
              <w:t xml:space="preserve">ное </w:t>
            </w:r>
          </w:p>
          <w:p w:rsidR="00E53313" w:rsidRPr="009021B4" w:rsidRDefault="00E53313" w:rsidP="00627B43">
            <w:pPr>
              <w:ind w:left="31"/>
              <w:rPr>
                <w:rFonts w:ascii="Times New Roman" w:hAnsi="Times New Roman" w:cs="Times New Roman"/>
                <w:color w:val="000000"/>
              </w:rPr>
            </w:pPr>
          </w:p>
          <w:p w:rsidR="00E53313" w:rsidRPr="009021B4" w:rsidRDefault="00E53313" w:rsidP="00627B43">
            <w:pPr>
              <w:ind w:left="31"/>
              <w:rPr>
                <w:rFonts w:ascii="Times New Roman" w:hAnsi="Times New Roman" w:cs="Times New Roman"/>
                <w:color w:val="000000"/>
              </w:rPr>
            </w:pPr>
          </w:p>
          <w:p w:rsidR="00E53313" w:rsidRPr="009021B4" w:rsidRDefault="00E53313" w:rsidP="00627B43">
            <w:pPr>
              <w:ind w:left="31"/>
              <w:rPr>
                <w:rFonts w:ascii="Times New Roman" w:hAnsi="Times New Roman" w:cs="Times New Roman"/>
                <w:color w:val="000000"/>
              </w:rPr>
            </w:pPr>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b/>
                <w:color w:val="000000"/>
              </w:rPr>
            </w:pPr>
            <w:r w:rsidRPr="009021B4">
              <w:rPr>
                <w:rFonts w:ascii="Times New Roman" w:hAnsi="Times New Roman" w:cs="Times New Roman"/>
                <w:b/>
                <w:color w:val="000000"/>
              </w:rPr>
              <w:t>Клуб  «Олимп»</w:t>
            </w:r>
          </w:p>
        </w:tc>
        <w:tc>
          <w:tcPr>
            <w:tcW w:w="326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ind w:right="51"/>
              <w:rPr>
                <w:rFonts w:ascii="Times New Roman" w:hAnsi="Times New Roman" w:cs="Times New Roman"/>
                <w:color w:val="000000"/>
              </w:rPr>
            </w:pPr>
            <w:r w:rsidRPr="009021B4">
              <w:rPr>
                <w:rFonts w:ascii="Times New Roman" w:hAnsi="Times New Roman" w:cs="Times New Roman"/>
                <w:color w:val="000000"/>
              </w:rPr>
              <w:t xml:space="preserve"> </w:t>
            </w: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D10CC6" w:rsidRDefault="00E53313" w:rsidP="00627B43">
            <w:pPr>
              <w:ind w:right="53"/>
              <w:jc w:val="center"/>
              <w:rPr>
                <w:rFonts w:ascii="Times New Roman" w:hAnsi="Times New Roman" w:cs="Times New Roman"/>
                <w:b/>
                <w:color w:val="000000"/>
              </w:rPr>
            </w:pPr>
            <w:r>
              <w:rPr>
                <w:rFonts w:ascii="Times New Roman" w:hAnsi="Times New Roman" w:cs="Times New Roman"/>
                <w:b/>
                <w:color w:val="000000"/>
              </w:rPr>
              <w:t>2</w:t>
            </w:r>
          </w:p>
        </w:tc>
      </w:tr>
      <w:tr w:rsidR="00E53313" w:rsidRPr="00AC1D8E" w:rsidTr="00E53313">
        <w:trPr>
          <w:trHeight w:val="274"/>
        </w:trPr>
        <w:tc>
          <w:tcPr>
            <w:tcW w:w="1556" w:type="dxa"/>
            <w:vMerge/>
            <w:tcBorders>
              <w:top w:val="single" w:sz="4" w:space="0" w:color="000000"/>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E53313" w:rsidRPr="00C91C71" w:rsidRDefault="00E53313" w:rsidP="00627B43">
            <w:pPr>
              <w:rPr>
                <w:rFonts w:ascii="Times New Roman" w:eastAsia="Calibri" w:hAnsi="Times New Roman" w:cs="Times New Roman"/>
                <w:color w:val="000000"/>
                <w:lang w:eastAsia="en-US"/>
              </w:rPr>
            </w:pPr>
            <w:r w:rsidRPr="00C91C71">
              <w:rPr>
                <w:rFonts w:ascii="Times New Roman" w:eastAsia="Calibri" w:hAnsi="Times New Roman" w:cs="Times New Roman"/>
                <w:color w:val="000000"/>
                <w:lang w:eastAsia="en-US"/>
              </w:rPr>
              <w:t>1) уроки физкультуры</w:t>
            </w:r>
          </w:p>
        </w:tc>
        <w:tc>
          <w:tcPr>
            <w:tcW w:w="3265" w:type="dxa"/>
            <w:tcBorders>
              <w:top w:val="single" w:sz="4" w:space="0" w:color="000000"/>
              <w:left w:val="single" w:sz="4" w:space="0" w:color="000000"/>
              <w:bottom w:val="single" w:sz="4" w:space="0" w:color="000000"/>
              <w:right w:val="single" w:sz="4" w:space="0" w:color="000000"/>
            </w:tcBorders>
          </w:tcPr>
          <w:p w:rsidR="00E53313" w:rsidRPr="00C91C71" w:rsidRDefault="00E53313" w:rsidP="00627B43">
            <w:pPr>
              <w:ind w:right="51"/>
              <w:rPr>
                <w:rFonts w:ascii="Times New Roman" w:eastAsia="Calibri" w:hAnsi="Times New Roman" w:cs="Times New Roman"/>
                <w:color w:val="000000"/>
                <w:lang w:eastAsia="en-US"/>
              </w:rPr>
            </w:pPr>
          </w:p>
        </w:tc>
        <w:tc>
          <w:tcPr>
            <w:tcW w:w="567"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p>
        </w:tc>
        <w:tc>
          <w:tcPr>
            <w:tcW w:w="708"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sidRPr="00403EFB">
              <w:rPr>
                <w:rFonts w:ascii="Times New Roman" w:hAnsi="Times New Roman" w:cs="Times New Roman"/>
                <w:color w:val="000000"/>
              </w:rPr>
              <w:t>40</w:t>
            </w:r>
          </w:p>
        </w:tc>
        <w:tc>
          <w:tcPr>
            <w:tcW w:w="709"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sidRPr="00403EFB">
              <w:rPr>
                <w:rFonts w:ascii="Times New Roman" w:hAnsi="Times New Roman" w:cs="Times New Roman"/>
                <w:color w:val="000000"/>
              </w:rPr>
              <w:t>40</w:t>
            </w:r>
          </w:p>
        </w:tc>
      </w:tr>
      <w:tr w:rsidR="00E53313" w:rsidRPr="00AC1D8E" w:rsidTr="00E53313">
        <w:trPr>
          <w:trHeight w:val="274"/>
        </w:trPr>
        <w:tc>
          <w:tcPr>
            <w:tcW w:w="1556" w:type="dxa"/>
            <w:vMerge/>
            <w:tcBorders>
              <w:top w:val="single" w:sz="4" w:space="0" w:color="000000"/>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E53313" w:rsidRPr="00C91C71" w:rsidRDefault="00E53313" w:rsidP="00627B43">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w:t>
            </w:r>
            <w:r w:rsidRPr="00C91C71">
              <w:rPr>
                <w:rFonts w:ascii="Times New Roman" w:eastAsia="Calibri" w:hAnsi="Times New Roman" w:cs="Times New Roman"/>
                <w:color w:val="000000"/>
                <w:lang w:eastAsia="en-US"/>
              </w:rPr>
              <w:t>) кружок (модуль)</w:t>
            </w:r>
          </w:p>
        </w:tc>
        <w:tc>
          <w:tcPr>
            <w:tcW w:w="3265" w:type="dxa"/>
            <w:tcBorders>
              <w:top w:val="single" w:sz="4" w:space="0" w:color="000000"/>
              <w:left w:val="single" w:sz="4" w:space="0" w:color="000000"/>
              <w:bottom w:val="single" w:sz="4" w:space="0" w:color="000000"/>
              <w:right w:val="single" w:sz="4" w:space="0" w:color="000000"/>
            </w:tcBorders>
          </w:tcPr>
          <w:p w:rsidR="00E53313" w:rsidRPr="00C91C71" w:rsidRDefault="00E53313" w:rsidP="00627B43">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«Белая ладья</w:t>
            </w:r>
            <w:r w:rsidRPr="00C91C71">
              <w:rPr>
                <w:rFonts w:ascii="Times New Roman" w:eastAsia="Calibri" w:hAnsi="Times New Roman" w:cs="Times New Roman"/>
                <w:color w:val="000000"/>
                <w:lang w:eastAsia="en-US"/>
              </w:rPr>
              <w:t>»</w:t>
            </w:r>
          </w:p>
        </w:tc>
        <w:tc>
          <w:tcPr>
            <w:tcW w:w="567" w:type="dxa"/>
            <w:vMerge w:val="restart"/>
            <w:tcBorders>
              <w:top w:val="single" w:sz="4" w:space="0" w:color="000000"/>
              <w:left w:val="single" w:sz="4" w:space="0" w:color="000000"/>
              <w:bottom w:val="single" w:sz="4" w:space="0" w:color="auto"/>
              <w:right w:val="single" w:sz="4" w:space="0" w:color="auto"/>
            </w:tcBorders>
          </w:tcPr>
          <w:p w:rsidR="00E53313" w:rsidRPr="00403EFB" w:rsidRDefault="00E53313" w:rsidP="00627B43">
            <w:pPr>
              <w:ind w:right="53"/>
              <w:rPr>
                <w:rFonts w:ascii="Times New Roman" w:hAnsi="Times New Roman" w:cs="Times New Roman"/>
                <w:color w:val="000000"/>
              </w:rPr>
            </w:pPr>
            <w:r w:rsidRPr="00403EFB">
              <w:rPr>
                <w:rFonts w:ascii="Times New Roman" w:hAnsi="Times New Roman" w:cs="Times New Roman"/>
                <w:color w:val="000000"/>
              </w:rPr>
              <w:t>40</w:t>
            </w:r>
          </w:p>
          <w:p w:rsidR="00E53313" w:rsidRPr="00403EFB" w:rsidRDefault="00E53313" w:rsidP="00627B43">
            <w:pPr>
              <w:ind w:right="53"/>
              <w:rPr>
                <w:rFonts w:ascii="Times New Roman" w:hAnsi="Times New Roman" w:cs="Times New Roman"/>
                <w:color w:val="000000"/>
              </w:rPr>
            </w:pPr>
          </w:p>
        </w:tc>
        <w:tc>
          <w:tcPr>
            <w:tcW w:w="708" w:type="dxa"/>
            <w:vMerge w:val="restart"/>
            <w:tcBorders>
              <w:top w:val="single" w:sz="4" w:space="0" w:color="000000"/>
              <w:left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p>
        </w:tc>
        <w:tc>
          <w:tcPr>
            <w:tcW w:w="709" w:type="dxa"/>
            <w:vMerge w:val="restart"/>
            <w:tcBorders>
              <w:top w:val="single" w:sz="4" w:space="0" w:color="000000"/>
              <w:left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Pr>
                <w:rFonts w:ascii="Times New Roman" w:hAnsi="Times New Roman" w:cs="Times New Roman"/>
                <w:color w:val="000000"/>
              </w:rPr>
              <w:t>40</w:t>
            </w:r>
          </w:p>
          <w:p w:rsidR="00E53313" w:rsidRPr="00403EFB" w:rsidRDefault="00E53313" w:rsidP="00627B43">
            <w:pPr>
              <w:ind w:right="53"/>
              <w:rPr>
                <w:rFonts w:ascii="Times New Roman" w:hAnsi="Times New Roman" w:cs="Times New Roman"/>
                <w:color w:val="000000"/>
              </w:rPr>
            </w:pPr>
          </w:p>
        </w:tc>
        <w:tc>
          <w:tcPr>
            <w:tcW w:w="567" w:type="dxa"/>
            <w:vMerge w:val="restart"/>
            <w:tcBorders>
              <w:top w:val="single" w:sz="4" w:space="0" w:color="000000"/>
              <w:left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p>
        </w:tc>
      </w:tr>
      <w:tr w:rsidR="00E53313" w:rsidRPr="00AC1D8E" w:rsidTr="00E53313">
        <w:trPr>
          <w:trHeight w:val="274"/>
        </w:trPr>
        <w:tc>
          <w:tcPr>
            <w:tcW w:w="1556" w:type="dxa"/>
            <w:vMerge/>
            <w:tcBorders>
              <w:top w:val="single" w:sz="4" w:space="0" w:color="000000"/>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E53313" w:rsidRPr="00C91C71" w:rsidRDefault="00E53313" w:rsidP="00627B43">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r w:rsidRPr="00C91C71">
              <w:rPr>
                <w:rFonts w:ascii="Times New Roman" w:eastAsia="Calibri" w:hAnsi="Times New Roman" w:cs="Times New Roman"/>
                <w:color w:val="000000"/>
                <w:lang w:eastAsia="en-US"/>
              </w:rPr>
              <w:t>) кружок (модуль)</w:t>
            </w:r>
          </w:p>
        </w:tc>
        <w:tc>
          <w:tcPr>
            <w:tcW w:w="3265" w:type="dxa"/>
            <w:tcBorders>
              <w:top w:val="single" w:sz="4" w:space="0" w:color="000000"/>
              <w:left w:val="single" w:sz="4" w:space="0" w:color="000000"/>
              <w:bottom w:val="single" w:sz="4" w:space="0" w:color="000000"/>
              <w:right w:val="single" w:sz="4" w:space="0" w:color="000000"/>
            </w:tcBorders>
          </w:tcPr>
          <w:p w:rsidR="00E53313" w:rsidRPr="00C91C71" w:rsidRDefault="00E53313" w:rsidP="00627B43">
            <w:pPr>
              <w:rPr>
                <w:rFonts w:ascii="Times New Roman" w:eastAsia="Calibri" w:hAnsi="Times New Roman" w:cs="Times New Roman"/>
                <w:color w:val="000000"/>
                <w:lang w:eastAsia="en-US"/>
              </w:rPr>
            </w:pPr>
            <w:r w:rsidRPr="00C91C71">
              <w:rPr>
                <w:rFonts w:ascii="Times New Roman" w:eastAsia="Calibri" w:hAnsi="Times New Roman" w:cs="Times New Roman"/>
                <w:color w:val="000000"/>
                <w:lang w:eastAsia="en-US"/>
              </w:rPr>
              <w:t xml:space="preserve"> «Спортивные игры»</w:t>
            </w:r>
          </w:p>
        </w:tc>
        <w:tc>
          <w:tcPr>
            <w:tcW w:w="567" w:type="dxa"/>
            <w:vMerge/>
            <w:tcBorders>
              <w:left w:val="single" w:sz="4" w:space="0" w:color="000000"/>
              <w:bottom w:val="single" w:sz="4" w:space="0" w:color="auto"/>
              <w:right w:val="single" w:sz="4" w:space="0" w:color="auto"/>
            </w:tcBorders>
          </w:tcPr>
          <w:p w:rsidR="00E53313" w:rsidRPr="00403EFB" w:rsidRDefault="00E53313" w:rsidP="00627B43">
            <w:pPr>
              <w:ind w:right="53"/>
              <w:rPr>
                <w:rFonts w:ascii="Times New Roman" w:hAnsi="Times New Roman" w:cs="Times New Roman"/>
                <w:color w:val="000000"/>
              </w:rPr>
            </w:pPr>
          </w:p>
        </w:tc>
        <w:tc>
          <w:tcPr>
            <w:tcW w:w="708" w:type="dxa"/>
            <w:vMerge/>
            <w:tcBorders>
              <w:left w:val="single" w:sz="4" w:space="0" w:color="000000"/>
              <w:bottom w:val="single" w:sz="4" w:space="0" w:color="auto"/>
              <w:right w:val="single" w:sz="4" w:space="0" w:color="auto"/>
            </w:tcBorders>
          </w:tcPr>
          <w:p w:rsidR="00E53313" w:rsidRPr="00403EFB" w:rsidRDefault="00E53313" w:rsidP="00627B43">
            <w:pPr>
              <w:ind w:right="53"/>
              <w:rPr>
                <w:rFonts w:ascii="Times New Roman" w:hAnsi="Times New Roman" w:cs="Times New Roman"/>
                <w:color w:val="000000"/>
              </w:rPr>
            </w:pPr>
          </w:p>
        </w:tc>
        <w:tc>
          <w:tcPr>
            <w:tcW w:w="709" w:type="dxa"/>
            <w:vMerge/>
            <w:tcBorders>
              <w:left w:val="single" w:sz="4" w:space="0" w:color="000000"/>
              <w:bottom w:val="single" w:sz="4" w:space="0" w:color="auto"/>
              <w:right w:val="single" w:sz="4" w:space="0" w:color="auto"/>
            </w:tcBorders>
          </w:tcPr>
          <w:p w:rsidR="00E53313" w:rsidRPr="00403EFB" w:rsidRDefault="00E53313" w:rsidP="00627B43">
            <w:pPr>
              <w:ind w:right="53"/>
              <w:rPr>
                <w:rFonts w:ascii="Times New Roman" w:hAnsi="Times New Roman" w:cs="Times New Roman"/>
                <w:color w:val="000000"/>
              </w:rPr>
            </w:pPr>
          </w:p>
        </w:tc>
        <w:tc>
          <w:tcPr>
            <w:tcW w:w="567" w:type="dxa"/>
            <w:vMerge/>
            <w:tcBorders>
              <w:left w:val="single" w:sz="4" w:space="0" w:color="000000"/>
              <w:bottom w:val="single" w:sz="4" w:space="0" w:color="auto"/>
              <w:right w:val="single" w:sz="4" w:space="0" w:color="auto"/>
            </w:tcBorders>
          </w:tcPr>
          <w:p w:rsidR="00E53313" w:rsidRPr="00403EFB" w:rsidRDefault="00E53313" w:rsidP="00627B43">
            <w:pPr>
              <w:ind w:right="53"/>
              <w:rPr>
                <w:rFonts w:ascii="Times New Roman" w:hAnsi="Times New Roman" w:cs="Times New Roman"/>
                <w:color w:val="000000"/>
              </w:rPr>
            </w:pPr>
          </w:p>
        </w:tc>
      </w:tr>
      <w:tr w:rsidR="00E53313" w:rsidRPr="00AC1D8E" w:rsidTr="00E53313">
        <w:trPr>
          <w:trHeight w:val="274"/>
        </w:trPr>
        <w:tc>
          <w:tcPr>
            <w:tcW w:w="1556" w:type="dxa"/>
            <w:vMerge/>
            <w:tcBorders>
              <w:top w:val="single" w:sz="4" w:space="0" w:color="000000"/>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tcPr>
          <w:p w:rsidR="00E53313" w:rsidRDefault="00E53313" w:rsidP="00627B43">
            <w:pPr>
              <w:rPr>
                <w:rFonts w:ascii="Times New Roman" w:hAnsi="Times New Roman" w:cs="Times New Roman"/>
                <w:sz w:val="24"/>
                <w:szCs w:val="24"/>
              </w:rPr>
            </w:pPr>
            <w:r>
              <w:rPr>
                <w:rFonts w:ascii="Times New Roman" w:hAnsi="Times New Roman" w:cs="Times New Roman"/>
                <w:sz w:val="24"/>
                <w:szCs w:val="24"/>
              </w:rPr>
              <w:t xml:space="preserve">4) секция </w:t>
            </w:r>
          </w:p>
        </w:tc>
        <w:tc>
          <w:tcPr>
            <w:tcW w:w="3265" w:type="dxa"/>
            <w:tcBorders>
              <w:top w:val="single" w:sz="4" w:space="0" w:color="auto"/>
              <w:left w:val="single" w:sz="4" w:space="0" w:color="auto"/>
              <w:bottom w:val="single" w:sz="4" w:space="0" w:color="auto"/>
              <w:right w:val="single" w:sz="4" w:space="0" w:color="auto"/>
            </w:tcBorders>
          </w:tcPr>
          <w:p w:rsidR="00E53313" w:rsidRPr="00C91C71" w:rsidRDefault="00E53313" w:rsidP="00627B43">
            <w:pPr>
              <w:rPr>
                <w:rFonts w:ascii="Times New Roman" w:hAnsi="Times New Roman" w:cs="Times New Roman"/>
                <w:sz w:val="24"/>
                <w:szCs w:val="24"/>
              </w:rPr>
            </w:pPr>
            <w:r>
              <w:rPr>
                <w:rFonts w:ascii="Times New Roman" w:hAnsi="Times New Roman" w:cs="Times New Roman"/>
                <w:sz w:val="24"/>
                <w:szCs w:val="24"/>
              </w:rPr>
              <w:t>«Лыжные гонки»</w:t>
            </w:r>
          </w:p>
        </w:tc>
        <w:tc>
          <w:tcPr>
            <w:tcW w:w="567" w:type="dxa"/>
            <w:tcBorders>
              <w:top w:val="single" w:sz="4" w:space="0" w:color="auto"/>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Pr>
                <w:rFonts w:ascii="Times New Roman" w:hAnsi="Times New Roman" w:cs="Times New Roman"/>
                <w:color w:val="000000"/>
              </w:rPr>
              <w:t>40</w:t>
            </w:r>
          </w:p>
        </w:tc>
        <w:tc>
          <w:tcPr>
            <w:tcW w:w="708" w:type="dxa"/>
            <w:tcBorders>
              <w:top w:val="single" w:sz="4" w:space="0" w:color="auto"/>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Pr>
                <w:rFonts w:ascii="Times New Roman" w:hAnsi="Times New Roman" w:cs="Times New Roman"/>
                <w:color w:val="000000"/>
              </w:rPr>
              <w:t>40</w:t>
            </w:r>
          </w:p>
        </w:tc>
        <w:tc>
          <w:tcPr>
            <w:tcW w:w="709" w:type="dxa"/>
            <w:tcBorders>
              <w:top w:val="single" w:sz="4" w:space="0" w:color="auto"/>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auto"/>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sidRPr="00403EFB">
              <w:rPr>
                <w:rFonts w:ascii="Times New Roman" w:hAnsi="Times New Roman" w:cs="Times New Roman"/>
                <w:color w:val="000000"/>
              </w:rPr>
              <w:t>40</w:t>
            </w:r>
          </w:p>
        </w:tc>
      </w:tr>
      <w:tr w:rsidR="00E53313" w:rsidRPr="00AC1D8E" w:rsidTr="00E53313">
        <w:trPr>
          <w:trHeight w:val="274"/>
        </w:trPr>
        <w:tc>
          <w:tcPr>
            <w:tcW w:w="1556" w:type="dxa"/>
            <w:vMerge/>
            <w:tcBorders>
              <w:top w:val="single" w:sz="4" w:space="0" w:color="000000"/>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tcPr>
          <w:p w:rsidR="00E53313" w:rsidRPr="00C91C71" w:rsidRDefault="00E53313" w:rsidP="00627B43">
            <w:pPr>
              <w:rPr>
                <w:rFonts w:ascii="Times New Roman" w:hAnsi="Times New Roman" w:cs="Times New Roman"/>
                <w:sz w:val="24"/>
                <w:szCs w:val="24"/>
              </w:rPr>
            </w:pPr>
            <w:r>
              <w:rPr>
                <w:rFonts w:ascii="Times New Roman" w:hAnsi="Times New Roman" w:cs="Times New Roman"/>
                <w:sz w:val="24"/>
                <w:szCs w:val="24"/>
              </w:rPr>
              <w:t>5</w:t>
            </w:r>
            <w:r w:rsidRPr="00C91C71">
              <w:rPr>
                <w:rFonts w:ascii="Times New Roman" w:hAnsi="Times New Roman" w:cs="Times New Roman"/>
                <w:sz w:val="24"/>
                <w:szCs w:val="24"/>
              </w:rPr>
              <w:t xml:space="preserve">) уроки </w:t>
            </w:r>
            <w:r>
              <w:rPr>
                <w:rFonts w:ascii="Times New Roman" w:hAnsi="Times New Roman" w:cs="Times New Roman"/>
                <w:sz w:val="24"/>
                <w:szCs w:val="24"/>
              </w:rPr>
              <w:t>здоровья (1 раз в месяц по программе</w:t>
            </w:r>
            <w:r w:rsidRPr="00C91C71">
              <w:rPr>
                <w:rFonts w:ascii="Times New Roman" w:hAnsi="Times New Roman" w:cs="Times New Roman"/>
                <w:sz w:val="24"/>
                <w:szCs w:val="24"/>
              </w:rPr>
              <w:t xml:space="preserve"> воспитания</w:t>
            </w:r>
            <w:r>
              <w:rPr>
                <w:rFonts w:ascii="Times New Roman" w:hAnsi="Times New Roman" w:cs="Times New Roman"/>
                <w:sz w:val="24"/>
                <w:szCs w:val="24"/>
              </w:rPr>
              <w:t xml:space="preserve"> и социализации</w:t>
            </w:r>
            <w:r w:rsidRPr="00C91C71">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rsidR="00E53313" w:rsidRPr="00C91C71" w:rsidRDefault="00E53313" w:rsidP="00627B43">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567"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sidRPr="00403EFB">
              <w:rPr>
                <w:rFonts w:ascii="Times New Roman" w:hAnsi="Times New Roman" w:cs="Times New Roman"/>
                <w:color w:val="000000"/>
              </w:rPr>
              <w:t>10</w:t>
            </w:r>
          </w:p>
        </w:tc>
        <w:tc>
          <w:tcPr>
            <w:tcW w:w="708"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Pr>
                <w:rFonts w:ascii="Times New Roman" w:hAnsi="Times New Roman" w:cs="Times New Roman"/>
                <w:color w:val="000000"/>
              </w:rPr>
              <w:t>10</w:t>
            </w:r>
          </w:p>
        </w:tc>
        <w:tc>
          <w:tcPr>
            <w:tcW w:w="709"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sidRPr="00403EFB">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Pr>
                <w:rFonts w:ascii="Times New Roman" w:hAnsi="Times New Roman" w:cs="Times New Roman"/>
                <w:color w:val="000000"/>
              </w:rPr>
              <w:t>10</w:t>
            </w:r>
          </w:p>
        </w:tc>
      </w:tr>
      <w:tr w:rsidR="00E53313" w:rsidRPr="00AC1D8E" w:rsidTr="00E53313">
        <w:trPr>
          <w:trHeight w:val="274"/>
        </w:trPr>
        <w:tc>
          <w:tcPr>
            <w:tcW w:w="1556" w:type="dxa"/>
            <w:vMerge/>
            <w:tcBorders>
              <w:top w:val="single" w:sz="4" w:space="0" w:color="000000"/>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E53313" w:rsidRPr="00C91C71" w:rsidRDefault="00E53313" w:rsidP="00627B43">
            <w:pPr>
              <w:rPr>
                <w:rFonts w:ascii="Times New Roman" w:hAnsi="Times New Roman" w:cs="Times New Roman"/>
                <w:sz w:val="24"/>
                <w:szCs w:val="24"/>
              </w:rPr>
            </w:pPr>
            <w:r>
              <w:rPr>
                <w:rFonts w:ascii="Times New Roman" w:hAnsi="Times New Roman" w:cs="Times New Roman"/>
                <w:sz w:val="24"/>
                <w:szCs w:val="24"/>
              </w:rPr>
              <w:t>6</w:t>
            </w:r>
            <w:r w:rsidRPr="00C91C71">
              <w:rPr>
                <w:rFonts w:ascii="Times New Roman" w:hAnsi="Times New Roman" w:cs="Times New Roman"/>
                <w:sz w:val="24"/>
                <w:szCs w:val="24"/>
              </w:rPr>
              <w:t>) подвижные перемены</w:t>
            </w:r>
          </w:p>
        </w:tc>
        <w:tc>
          <w:tcPr>
            <w:tcW w:w="567"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708"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709"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r>
      <w:tr w:rsidR="00E53313" w:rsidRPr="00AC1D8E" w:rsidTr="00E53313">
        <w:trPr>
          <w:trHeight w:val="274"/>
        </w:trPr>
        <w:tc>
          <w:tcPr>
            <w:tcW w:w="1556" w:type="dxa"/>
            <w:vMerge/>
            <w:tcBorders>
              <w:top w:val="single" w:sz="4" w:space="0" w:color="000000"/>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E53313" w:rsidRPr="00C91C71" w:rsidRDefault="00E53313" w:rsidP="00627B43">
            <w:pPr>
              <w:rPr>
                <w:rFonts w:ascii="Times New Roman" w:hAnsi="Times New Roman" w:cs="Times New Roman"/>
                <w:sz w:val="24"/>
                <w:szCs w:val="24"/>
              </w:rPr>
            </w:pPr>
            <w:r>
              <w:rPr>
                <w:rFonts w:ascii="Times New Roman" w:eastAsia="Calibri" w:hAnsi="Times New Roman" w:cs="Times New Roman"/>
                <w:color w:val="000000"/>
                <w:lang w:eastAsia="en-US"/>
              </w:rPr>
              <w:t>7</w:t>
            </w:r>
            <w:r w:rsidRPr="00C91C71">
              <w:rPr>
                <w:rFonts w:ascii="Times New Roman" w:eastAsia="Calibri" w:hAnsi="Times New Roman" w:cs="Times New Roman"/>
                <w:color w:val="000000"/>
                <w:lang w:eastAsia="en-US"/>
              </w:rPr>
              <w:t>) спортивно-массовые мероприятия, школьные, сельские, рай</w:t>
            </w:r>
            <w:r>
              <w:rPr>
                <w:rFonts w:ascii="Times New Roman" w:eastAsia="Calibri" w:hAnsi="Times New Roman" w:cs="Times New Roman"/>
                <w:color w:val="000000"/>
                <w:lang w:eastAsia="en-US"/>
              </w:rPr>
              <w:t xml:space="preserve">онные, областные соревнования, </w:t>
            </w:r>
            <w:r w:rsidRPr="00C91C71">
              <w:rPr>
                <w:rFonts w:ascii="Times New Roman" w:eastAsia="Calibri" w:hAnsi="Times New Roman" w:cs="Times New Roman"/>
                <w:lang w:eastAsia="en-US"/>
              </w:rPr>
              <w:t>утренняя физзарядка, подвижные игры, конкурсы</w:t>
            </w:r>
            <w:r w:rsidRPr="00C91C71">
              <w:rPr>
                <w:rFonts w:ascii="Times New Roman" w:eastAsia="Calibri" w:hAnsi="Times New Roman" w:cs="Times New Roman"/>
                <w:color w:val="000000"/>
                <w:lang w:eastAsia="en-US"/>
              </w:rPr>
              <w:t>)</w:t>
            </w:r>
          </w:p>
        </w:tc>
        <w:tc>
          <w:tcPr>
            <w:tcW w:w="567"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708"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sidRPr="00403EFB">
              <w:rPr>
                <w:rFonts w:ascii="Times New Roman" w:hAnsi="Times New Roman" w:cs="Times New Roman"/>
                <w:color w:val="000000"/>
              </w:rPr>
              <w:t>20</w:t>
            </w:r>
          </w:p>
        </w:tc>
        <w:tc>
          <w:tcPr>
            <w:tcW w:w="709"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rPr>
                <w:rFonts w:ascii="Times New Roman" w:hAnsi="Times New Roman" w:cs="Times New Roman"/>
                <w:color w:val="000000"/>
              </w:rPr>
            </w:pPr>
            <w:r w:rsidRPr="00403EFB">
              <w:rPr>
                <w:rFonts w:ascii="Times New Roman" w:hAnsi="Times New Roman" w:cs="Times New Roman"/>
                <w:color w:val="000000"/>
              </w:rPr>
              <w:t>20</w:t>
            </w:r>
          </w:p>
        </w:tc>
      </w:tr>
      <w:tr w:rsidR="00E53313" w:rsidRPr="00AC1D8E" w:rsidTr="00E53313">
        <w:trPr>
          <w:trHeight w:val="274"/>
        </w:trPr>
        <w:tc>
          <w:tcPr>
            <w:tcW w:w="1556" w:type="dxa"/>
            <w:tcBorders>
              <w:top w:val="single" w:sz="4" w:space="0" w:color="000000"/>
              <w:left w:val="single" w:sz="4" w:space="0" w:color="000000"/>
              <w:right w:val="single" w:sz="4" w:space="0" w:color="000000"/>
            </w:tcBorders>
          </w:tcPr>
          <w:p w:rsidR="00E53313" w:rsidRPr="00C636E1" w:rsidRDefault="00E53313" w:rsidP="00627B43">
            <w:pPr>
              <w:ind w:left="31"/>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auto"/>
              <w:left w:val="single" w:sz="4" w:space="0" w:color="auto"/>
              <w:bottom w:val="single" w:sz="4" w:space="0" w:color="auto"/>
              <w:right w:val="single" w:sz="4" w:space="0" w:color="auto"/>
            </w:tcBorders>
          </w:tcPr>
          <w:p w:rsidR="00E53313" w:rsidRPr="00C636E1" w:rsidRDefault="00E53313" w:rsidP="00627B43">
            <w:pPr>
              <w:rPr>
                <w:rFonts w:ascii="Times New Roman" w:eastAsia="Calibri" w:hAnsi="Times New Roman" w:cs="Times New Roman"/>
                <w:b/>
                <w:color w:val="000000"/>
              </w:rPr>
            </w:pPr>
          </w:p>
        </w:tc>
        <w:tc>
          <w:tcPr>
            <w:tcW w:w="567" w:type="dxa"/>
            <w:tcBorders>
              <w:top w:val="single" w:sz="4" w:space="0" w:color="000000"/>
              <w:left w:val="single" w:sz="4" w:space="0" w:color="000000"/>
              <w:bottom w:val="single" w:sz="4" w:space="0" w:color="000000"/>
              <w:right w:val="single" w:sz="4" w:space="0" w:color="auto"/>
            </w:tcBorders>
          </w:tcPr>
          <w:p w:rsidR="00E53313" w:rsidRPr="00C636E1" w:rsidRDefault="00E53313" w:rsidP="00627B4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708" w:type="dxa"/>
            <w:tcBorders>
              <w:top w:val="single" w:sz="4" w:space="0" w:color="000000"/>
              <w:left w:val="single" w:sz="4" w:space="0" w:color="000000"/>
              <w:bottom w:val="single" w:sz="4" w:space="0" w:color="000000"/>
              <w:right w:val="single" w:sz="4" w:space="0" w:color="auto"/>
            </w:tcBorders>
          </w:tcPr>
          <w:p w:rsidR="00E53313" w:rsidRPr="00C636E1" w:rsidRDefault="00E53313" w:rsidP="00627B4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709" w:type="dxa"/>
            <w:tcBorders>
              <w:top w:val="single" w:sz="4" w:space="0" w:color="000000"/>
              <w:left w:val="single" w:sz="4" w:space="0" w:color="000000"/>
              <w:bottom w:val="single" w:sz="4" w:space="0" w:color="000000"/>
              <w:right w:val="single" w:sz="4" w:space="0" w:color="auto"/>
            </w:tcBorders>
          </w:tcPr>
          <w:p w:rsidR="00E53313" w:rsidRPr="00C636E1" w:rsidRDefault="00E53313" w:rsidP="00627B4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E53313" w:rsidRPr="00C636E1" w:rsidRDefault="00E53313" w:rsidP="00627B43">
            <w:pPr>
              <w:ind w:right="53"/>
              <w:rPr>
                <w:rFonts w:ascii="Times New Roman" w:hAnsi="Times New Roman" w:cs="Times New Roman"/>
                <w:b/>
                <w:color w:val="000000"/>
              </w:rPr>
            </w:pPr>
            <w:r w:rsidRPr="00C636E1">
              <w:rPr>
                <w:rFonts w:ascii="Times New Roman" w:hAnsi="Times New Roman" w:cs="Times New Roman"/>
                <w:b/>
                <w:color w:val="000000"/>
              </w:rPr>
              <w:t>120</w:t>
            </w:r>
          </w:p>
        </w:tc>
      </w:tr>
      <w:tr w:rsidR="00E53313" w:rsidRPr="00AC1D8E" w:rsidTr="00E53313">
        <w:trPr>
          <w:trHeight w:val="348"/>
        </w:trPr>
        <w:tc>
          <w:tcPr>
            <w:tcW w:w="1556" w:type="dxa"/>
            <w:vMerge w:val="restart"/>
            <w:tcBorders>
              <w:top w:val="single" w:sz="4" w:space="0" w:color="auto"/>
              <w:left w:val="single" w:sz="4" w:space="0" w:color="000000"/>
              <w:bottom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r w:rsidRPr="009021B4">
              <w:rPr>
                <w:rFonts w:ascii="Times New Roman" w:hAnsi="Times New Roman" w:cs="Times New Roman"/>
                <w:color w:val="000000"/>
              </w:rPr>
              <w:t>Общекультур</w:t>
            </w:r>
          </w:p>
          <w:p w:rsidR="00E53313" w:rsidRPr="009021B4" w:rsidRDefault="00E53313" w:rsidP="00627B43">
            <w:pPr>
              <w:ind w:left="31"/>
              <w:rPr>
                <w:rFonts w:ascii="Times New Roman" w:hAnsi="Times New Roman" w:cs="Times New Roman"/>
                <w:color w:val="000000"/>
              </w:rPr>
            </w:pPr>
            <w:r w:rsidRPr="009021B4">
              <w:rPr>
                <w:rFonts w:ascii="Times New Roman" w:hAnsi="Times New Roman" w:cs="Times New Roman"/>
                <w:color w:val="000000"/>
              </w:rPr>
              <w:t xml:space="preserve">ное  </w:t>
            </w:r>
          </w:p>
        </w:tc>
        <w:tc>
          <w:tcPr>
            <w:tcW w:w="3685" w:type="dxa"/>
            <w:tcBorders>
              <w:top w:val="single" w:sz="4" w:space="0" w:color="000000"/>
              <w:left w:val="single" w:sz="4" w:space="0" w:color="000000"/>
              <w:bottom w:val="single" w:sz="4" w:space="0" w:color="000000"/>
              <w:right w:val="single" w:sz="4" w:space="0" w:color="000000"/>
            </w:tcBorders>
          </w:tcPr>
          <w:p w:rsidR="00E53313" w:rsidRPr="00722A76" w:rsidRDefault="00E53313" w:rsidP="00627B43">
            <w:pPr>
              <w:rPr>
                <w:rFonts w:ascii="Times New Roman" w:hAnsi="Times New Roman" w:cs="Times New Roman"/>
                <w:b/>
                <w:color w:val="000000"/>
              </w:rPr>
            </w:pPr>
            <w:r w:rsidRPr="00722A76">
              <w:rPr>
                <w:rFonts w:ascii="Times New Roman" w:hAnsi="Times New Roman" w:cs="Times New Roman"/>
                <w:b/>
                <w:color w:val="000000"/>
              </w:rPr>
              <w:t>Хоровая студия</w:t>
            </w:r>
          </w:p>
        </w:tc>
        <w:tc>
          <w:tcPr>
            <w:tcW w:w="326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r>
              <w:rPr>
                <w:rFonts w:ascii="Times New Roman" w:hAnsi="Times New Roman" w:cs="Times New Roman"/>
                <w:color w:val="000000"/>
              </w:rPr>
              <w:t>«Лейся, песня!</w:t>
            </w:r>
            <w:r w:rsidRPr="009021B4">
              <w:rPr>
                <w:rFonts w:ascii="Times New Roman" w:hAnsi="Times New Roman" w:cs="Times New Roman"/>
                <w:color w:val="000000"/>
              </w:rPr>
              <w:t xml:space="preserve">» </w:t>
            </w: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403EFB" w:rsidRDefault="00E53313" w:rsidP="00627B43">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E53313" w:rsidRPr="00AC1D8E" w:rsidTr="00E53313">
        <w:trPr>
          <w:trHeight w:val="457"/>
        </w:trPr>
        <w:tc>
          <w:tcPr>
            <w:tcW w:w="1556" w:type="dxa"/>
            <w:vMerge/>
            <w:tcBorders>
              <w:top w:val="single" w:sz="4" w:space="0" w:color="auto"/>
              <w:left w:val="single" w:sz="4" w:space="0" w:color="000000"/>
              <w:bottom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6950" w:type="dxa"/>
            <w:gridSpan w:val="2"/>
            <w:tcBorders>
              <w:top w:val="single" w:sz="4" w:space="0" w:color="000000"/>
              <w:left w:val="single" w:sz="4" w:space="0" w:color="000000"/>
              <w:right w:val="single" w:sz="4" w:space="0" w:color="auto"/>
            </w:tcBorders>
          </w:tcPr>
          <w:p w:rsidR="00E53313" w:rsidRPr="00C91C71" w:rsidRDefault="00E53313" w:rsidP="00627B43">
            <w:pPr>
              <w:rPr>
                <w:rFonts w:ascii="Times New Roman" w:hAnsi="Times New Roman"/>
                <w:sz w:val="24"/>
                <w:szCs w:val="24"/>
              </w:rPr>
            </w:pPr>
            <w:r>
              <w:rPr>
                <w:rFonts w:ascii="Times New Roman" w:hAnsi="Times New Roman" w:cs="Times New Roman"/>
                <w:color w:val="000000"/>
              </w:rPr>
              <w:t>Часы общения</w:t>
            </w:r>
          </w:p>
        </w:tc>
        <w:tc>
          <w:tcPr>
            <w:tcW w:w="2551" w:type="dxa"/>
            <w:gridSpan w:val="4"/>
            <w:tcBorders>
              <w:top w:val="single" w:sz="4" w:space="0" w:color="000000"/>
              <w:left w:val="single" w:sz="4" w:space="0" w:color="000000"/>
              <w:right w:val="single" w:sz="4" w:space="0" w:color="auto"/>
            </w:tcBorders>
          </w:tcPr>
          <w:p w:rsidR="00E53313" w:rsidRPr="00403EFB" w:rsidRDefault="00E53313" w:rsidP="00627B43">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E53313" w:rsidRPr="00AC1D8E" w:rsidTr="00E53313">
        <w:trPr>
          <w:trHeight w:val="348"/>
        </w:trPr>
        <w:tc>
          <w:tcPr>
            <w:tcW w:w="1556" w:type="dxa"/>
            <w:vMerge/>
            <w:tcBorders>
              <w:top w:val="single" w:sz="4" w:space="0" w:color="auto"/>
              <w:left w:val="single" w:sz="4" w:space="0" w:color="000000"/>
              <w:bottom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r>
              <w:rPr>
                <w:rFonts w:ascii="Times New Roman" w:hAnsi="Times New Roman" w:cs="Times New Roman"/>
                <w:color w:val="000000"/>
              </w:rPr>
              <w:t>Курс (интеграция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E53313" w:rsidRPr="00FD6540" w:rsidRDefault="00E53313" w:rsidP="00627B43">
            <w:pPr>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2551" w:type="dxa"/>
            <w:gridSpan w:val="4"/>
            <w:vMerge w:val="restart"/>
            <w:tcBorders>
              <w:top w:val="single" w:sz="4" w:space="0" w:color="000000"/>
              <w:left w:val="single" w:sz="4" w:space="0" w:color="000000"/>
              <w:right w:val="single" w:sz="4" w:space="0" w:color="auto"/>
            </w:tcBorders>
          </w:tcPr>
          <w:p w:rsidR="00E53313" w:rsidRPr="00403EFB" w:rsidRDefault="00E53313" w:rsidP="00627B43">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p w:rsidR="00E53313" w:rsidRPr="00403EFB" w:rsidRDefault="00E53313" w:rsidP="00627B43">
            <w:pPr>
              <w:ind w:right="60"/>
              <w:jc w:val="center"/>
              <w:rPr>
                <w:rFonts w:ascii="Times New Roman" w:hAnsi="Times New Roman" w:cs="Times New Roman"/>
                <w:color w:val="000000"/>
              </w:rPr>
            </w:pPr>
            <w:r w:rsidRPr="00403EFB">
              <w:rPr>
                <w:rFonts w:ascii="Times New Roman" w:hAnsi="Times New Roman" w:cs="Times New Roman"/>
                <w:color w:val="000000"/>
              </w:rPr>
              <w:t xml:space="preserve"> </w:t>
            </w:r>
          </w:p>
        </w:tc>
      </w:tr>
      <w:tr w:rsidR="00E53313" w:rsidRPr="00AC1D8E" w:rsidTr="00E53313">
        <w:trPr>
          <w:trHeight w:val="543"/>
        </w:trPr>
        <w:tc>
          <w:tcPr>
            <w:tcW w:w="1556" w:type="dxa"/>
            <w:vMerge/>
            <w:tcBorders>
              <w:top w:val="nil"/>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 общесельские праздники,</w:t>
            </w:r>
            <w:r>
              <w:rPr>
                <w:rFonts w:ascii="Times New Roman" w:hAnsi="Times New Roman"/>
                <w:color w:val="000000"/>
              </w:rPr>
              <w:t xml:space="preserve"> общешкольные вечера, Вахта памяти, оборонно-массовый месячник, районные конкурсы)</w:t>
            </w:r>
          </w:p>
        </w:tc>
        <w:tc>
          <w:tcPr>
            <w:tcW w:w="2551" w:type="dxa"/>
            <w:gridSpan w:val="4"/>
            <w:vMerge/>
            <w:tcBorders>
              <w:left w:val="single" w:sz="4" w:space="0" w:color="000000"/>
              <w:bottom w:val="single" w:sz="4" w:space="0" w:color="000000"/>
              <w:right w:val="single" w:sz="4" w:space="0" w:color="auto"/>
            </w:tcBorders>
          </w:tcPr>
          <w:p w:rsidR="00E53313" w:rsidRPr="009021B4" w:rsidRDefault="00E53313" w:rsidP="00627B43">
            <w:pPr>
              <w:ind w:right="60"/>
              <w:jc w:val="center"/>
              <w:rPr>
                <w:rFonts w:ascii="Times New Roman" w:hAnsi="Times New Roman" w:cs="Times New Roman"/>
                <w:color w:val="000000"/>
              </w:rPr>
            </w:pPr>
          </w:p>
        </w:tc>
      </w:tr>
      <w:tr w:rsidR="00E53313" w:rsidRPr="00AC1D8E" w:rsidTr="00E53313">
        <w:trPr>
          <w:trHeight w:val="500"/>
        </w:trPr>
        <w:tc>
          <w:tcPr>
            <w:tcW w:w="1556" w:type="dxa"/>
            <w:tcBorders>
              <w:top w:val="single" w:sz="4" w:space="0" w:color="000000"/>
              <w:left w:val="single" w:sz="4" w:space="0" w:color="000000"/>
              <w:right w:val="single" w:sz="4" w:space="0" w:color="000000"/>
            </w:tcBorders>
          </w:tcPr>
          <w:p w:rsidR="00E53313" w:rsidRPr="00722A76" w:rsidRDefault="00E53313" w:rsidP="00627B43">
            <w:pPr>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right w:val="single" w:sz="4" w:space="0" w:color="000000"/>
            </w:tcBorders>
          </w:tcPr>
          <w:p w:rsidR="00E53313" w:rsidRPr="009021B4" w:rsidRDefault="00E53313" w:rsidP="00627B43">
            <w:pPr>
              <w:rPr>
                <w:rFonts w:ascii="Times New Roman" w:hAnsi="Times New Roman" w:cs="Times New Roman"/>
                <w:b/>
                <w:color w:val="000000"/>
              </w:rPr>
            </w:pPr>
          </w:p>
        </w:tc>
        <w:tc>
          <w:tcPr>
            <w:tcW w:w="3265" w:type="dxa"/>
            <w:tcBorders>
              <w:top w:val="single" w:sz="4" w:space="0" w:color="000000"/>
              <w:left w:val="single" w:sz="4" w:space="0" w:color="000000"/>
              <w:right w:val="single" w:sz="4" w:space="0" w:color="000000"/>
            </w:tcBorders>
          </w:tcPr>
          <w:p w:rsidR="00E53313" w:rsidRPr="009021B4" w:rsidRDefault="00E53313" w:rsidP="00627B43">
            <w:pPr>
              <w:ind w:right="52"/>
              <w:rPr>
                <w:rFonts w:ascii="Times New Roman" w:hAnsi="Times New Roman" w:cs="Times New Roman"/>
                <w:color w:val="000000"/>
              </w:rPr>
            </w:pPr>
          </w:p>
        </w:tc>
        <w:tc>
          <w:tcPr>
            <w:tcW w:w="2551" w:type="dxa"/>
            <w:gridSpan w:val="4"/>
            <w:tcBorders>
              <w:top w:val="single" w:sz="4" w:space="0" w:color="000000"/>
              <w:left w:val="single" w:sz="4" w:space="0" w:color="000000"/>
              <w:right w:val="single" w:sz="4" w:space="0" w:color="auto"/>
            </w:tcBorders>
          </w:tcPr>
          <w:p w:rsidR="00E53313" w:rsidRDefault="00E53313" w:rsidP="00627B43">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E53313" w:rsidRPr="00AC1D8E" w:rsidTr="00E53313">
        <w:trPr>
          <w:trHeight w:val="500"/>
        </w:trPr>
        <w:tc>
          <w:tcPr>
            <w:tcW w:w="1556" w:type="dxa"/>
            <w:vMerge w:val="restart"/>
            <w:tcBorders>
              <w:top w:val="single" w:sz="4" w:space="0" w:color="000000"/>
              <w:left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r w:rsidRPr="009021B4">
              <w:rPr>
                <w:rFonts w:ascii="Times New Roman" w:hAnsi="Times New Roman" w:cs="Times New Roman"/>
                <w:color w:val="000000"/>
              </w:rPr>
              <w:t>Общеинтеллек</w:t>
            </w:r>
          </w:p>
          <w:p w:rsidR="00E53313" w:rsidRPr="009021B4" w:rsidRDefault="00E53313" w:rsidP="00627B43">
            <w:pPr>
              <w:rPr>
                <w:rFonts w:ascii="Times New Roman" w:hAnsi="Times New Roman" w:cs="Times New Roman"/>
                <w:color w:val="000000"/>
              </w:rPr>
            </w:pPr>
            <w:r w:rsidRPr="009021B4">
              <w:rPr>
                <w:rFonts w:ascii="Times New Roman" w:hAnsi="Times New Roman" w:cs="Times New Roman"/>
                <w:color w:val="000000"/>
              </w:rPr>
              <w:t xml:space="preserve">туальное </w:t>
            </w:r>
          </w:p>
        </w:tc>
        <w:tc>
          <w:tcPr>
            <w:tcW w:w="3685" w:type="dxa"/>
            <w:tcBorders>
              <w:top w:val="single" w:sz="4" w:space="0" w:color="000000"/>
              <w:left w:val="single" w:sz="4" w:space="0" w:color="000000"/>
              <w:right w:val="single" w:sz="4" w:space="0" w:color="000000"/>
            </w:tcBorders>
          </w:tcPr>
          <w:p w:rsidR="00E53313" w:rsidRPr="009021B4" w:rsidRDefault="00E53313" w:rsidP="00627B43">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ная лаборатория «Умники и умницы»</w:t>
            </w:r>
            <w:r w:rsidRPr="009021B4">
              <w:rPr>
                <w:rFonts w:ascii="Times New Roman" w:hAnsi="Times New Roman" w:cs="Times New Roman"/>
                <w:b/>
                <w:color w:val="000000"/>
              </w:rPr>
              <w:t xml:space="preserve">  </w:t>
            </w:r>
          </w:p>
        </w:tc>
        <w:tc>
          <w:tcPr>
            <w:tcW w:w="3265" w:type="dxa"/>
            <w:tcBorders>
              <w:top w:val="single" w:sz="4" w:space="0" w:color="000000"/>
              <w:left w:val="single" w:sz="4" w:space="0" w:color="000000"/>
              <w:right w:val="single" w:sz="4" w:space="0" w:color="000000"/>
            </w:tcBorders>
          </w:tcPr>
          <w:p w:rsidR="00E53313" w:rsidRPr="009021B4" w:rsidRDefault="00E53313" w:rsidP="00627B43">
            <w:pPr>
              <w:ind w:right="52"/>
              <w:rPr>
                <w:rFonts w:ascii="Times New Roman" w:hAnsi="Times New Roman" w:cs="Times New Roman"/>
                <w:color w:val="000000"/>
              </w:rPr>
            </w:pPr>
          </w:p>
        </w:tc>
        <w:tc>
          <w:tcPr>
            <w:tcW w:w="2551" w:type="dxa"/>
            <w:gridSpan w:val="4"/>
            <w:tcBorders>
              <w:top w:val="single" w:sz="4" w:space="0" w:color="000000"/>
              <w:left w:val="single" w:sz="4" w:space="0" w:color="000000"/>
              <w:right w:val="single" w:sz="4" w:space="0" w:color="auto"/>
            </w:tcBorders>
          </w:tcPr>
          <w:p w:rsidR="00E53313" w:rsidRPr="00D10CC6" w:rsidRDefault="00E53313" w:rsidP="00627B43">
            <w:pPr>
              <w:ind w:right="53"/>
              <w:jc w:val="center"/>
              <w:rPr>
                <w:rFonts w:ascii="Times New Roman" w:hAnsi="Times New Roman" w:cs="Times New Roman"/>
                <w:b/>
                <w:color w:val="000000"/>
              </w:rPr>
            </w:pPr>
            <w:r>
              <w:rPr>
                <w:rFonts w:ascii="Times New Roman" w:hAnsi="Times New Roman" w:cs="Times New Roman"/>
                <w:b/>
                <w:color w:val="000000"/>
              </w:rPr>
              <w:t>2</w:t>
            </w:r>
          </w:p>
        </w:tc>
      </w:tr>
      <w:tr w:rsidR="00E53313" w:rsidRPr="00AC1D8E" w:rsidTr="00E53313">
        <w:trPr>
          <w:trHeight w:val="253"/>
        </w:trPr>
        <w:tc>
          <w:tcPr>
            <w:tcW w:w="1556" w:type="dxa"/>
            <w:vMerge/>
            <w:tcBorders>
              <w:left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r w:rsidRPr="009021B4">
              <w:rPr>
                <w:rFonts w:ascii="Times New Roman" w:hAnsi="Times New Roman" w:cs="Times New Roman"/>
                <w:color w:val="000000"/>
              </w:rPr>
              <w:t>Кружок</w:t>
            </w:r>
            <w:r>
              <w:rPr>
                <w:rFonts w:ascii="Times New Roman" w:hAnsi="Times New Roman" w:cs="Times New Roman"/>
                <w:color w:val="000000"/>
              </w:rPr>
              <w:t xml:space="preserve"> (модуль)</w:t>
            </w:r>
          </w:p>
        </w:tc>
        <w:tc>
          <w:tcPr>
            <w:tcW w:w="3265" w:type="dxa"/>
            <w:tcBorders>
              <w:top w:val="single" w:sz="4" w:space="0" w:color="000000"/>
              <w:left w:val="single" w:sz="4" w:space="0" w:color="000000"/>
              <w:bottom w:val="single" w:sz="4" w:space="0" w:color="000000"/>
              <w:right w:val="single" w:sz="4" w:space="0" w:color="000000"/>
            </w:tcBorders>
          </w:tcPr>
          <w:p w:rsidR="00E53313" w:rsidRDefault="00E53313" w:rsidP="00627B43">
            <w:pPr>
              <w:rPr>
                <w:rFonts w:ascii="Times New Roman" w:hAnsi="Times New Roman" w:cs="Times New Roman"/>
                <w:color w:val="000000"/>
              </w:rPr>
            </w:pPr>
            <w:r w:rsidRPr="00FD6540">
              <w:rPr>
                <w:rFonts w:ascii="Times New Roman" w:hAnsi="Times New Roman" w:cs="Times New Roman"/>
                <w:color w:val="000000"/>
              </w:rPr>
              <w:t>«Языкознание»</w:t>
            </w:r>
          </w:p>
          <w:p w:rsidR="00E53313" w:rsidRDefault="00E53313" w:rsidP="00627B43">
            <w:pPr>
              <w:rPr>
                <w:rFonts w:ascii="Times New Roman" w:hAnsi="Times New Roman" w:cs="Times New Roman"/>
                <w:color w:val="000000"/>
              </w:rPr>
            </w:pPr>
            <w:r>
              <w:rPr>
                <w:rFonts w:ascii="Times New Roman" w:hAnsi="Times New Roman" w:cs="Times New Roman"/>
                <w:color w:val="000000"/>
              </w:rPr>
              <w:t>1 модуль «Занимательная грамматика»</w:t>
            </w:r>
            <w:r w:rsidRPr="00FD6540">
              <w:rPr>
                <w:rFonts w:ascii="Times New Roman" w:hAnsi="Times New Roman" w:cs="Times New Roman"/>
                <w:color w:val="000000"/>
              </w:rPr>
              <w:t xml:space="preserve"> </w:t>
            </w:r>
            <w:r>
              <w:rPr>
                <w:rFonts w:ascii="Times New Roman" w:hAnsi="Times New Roman" w:cs="Times New Roman"/>
                <w:color w:val="000000"/>
              </w:rPr>
              <w:t>(1 полугодие) – 5,6 классы</w:t>
            </w:r>
          </w:p>
          <w:p w:rsidR="00E53313" w:rsidRDefault="00E53313" w:rsidP="00627B43">
            <w:pPr>
              <w:rPr>
                <w:rFonts w:ascii="Times New Roman" w:hAnsi="Times New Roman" w:cs="Times New Roman"/>
                <w:color w:val="000000"/>
              </w:rPr>
            </w:pPr>
            <w:r>
              <w:rPr>
                <w:rFonts w:ascii="Times New Roman" w:hAnsi="Times New Roman" w:cs="Times New Roman"/>
                <w:color w:val="000000"/>
              </w:rPr>
              <w:t>2 модуль «Планета английского языка» (2 полугодие) - 8 класс</w:t>
            </w:r>
          </w:p>
          <w:p w:rsidR="00E53313" w:rsidRDefault="00E53313" w:rsidP="00627B43">
            <w:pPr>
              <w:rPr>
                <w:rFonts w:ascii="Times New Roman" w:hAnsi="Times New Roman" w:cs="Times New Roman"/>
                <w:color w:val="000000"/>
              </w:rPr>
            </w:pPr>
            <w:r>
              <w:rPr>
                <w:rFonts w:ascii="Times New Roman" w:hAnsi="Times New Roman" w:cs="Times New Roman"/>
                <w:color w:val="000000"/>
              </w:rPr>
              <w:t xml:space="preserve">3 модуль «Кладезь грамотеев» </w:t>
            </w:r>
          </w:p>
          <w:p w:rsidR="00E53313" w:rsidRPr="009021B4" w:rsidRDefault="00E53313" w:rsidP="00627B43">
            <w:pPr>
              <w:rPr>
                <w:rFonts w:ascii="Times New Roman" w:hAnsi="Times New Roman" w:cs="Times New Roman"/>
                <w:color w:val="000000"/>
              </w:rPr>
            </w:pPr>
            <w:r>
              <w:rPr>
                <w:rFonts w:ascii="Times New Roman" w:hAnsi="Times New Roman" w:cs="Times New Roman"/>
                <w:color w:val="000000"/>
              </w:rPr>
              <w:t>(2 полугодие) – 7 класс</w:t>
            </w: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9021B4" w:rsidRDefault="00E53313" w:rsidP="00627B4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E53313" w:rsidRPr="00AC1D8E" w:rsidTr="00E53313">
        <w:trPr>
          <w:trHeight w:val="571"/>
        </w:trPr>
        <w:tc>
          <w:tcPr>
            <w:tcW w:w="1556" w:type="dxa"/>
            <w:vMerge/>
            <w:tcBorders>
              <w:left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r w:rsidRPr="009021B4">
              <w:rPr>
                <w:rFonts w:ascii="Times New Roman" w:hAnsi="Times New Roman" w:cs="Times New Roman"/>
                <w:color w:val="000000"/>
              </w:rPr>
              <w:t>Кружок</w:t>
            </w:r>
            <w:r>
              <w:rPr>
                <w:rFonts w:ascii="Times New Roman" w:hAnsi="Times New Roman" w:cs="Times New Roman"/>
                <w:color w:val="000000"/>
              </w:rPr>
              <w:t xml:space="preserve"> (модуль)</w:t>
            </w:r>
          </w:p>
        </w:tc>
        <w:tc>
          <w:tcPr>
            <w:tcW w:w="3265" w:type="dxa"/>
            <w:tcBorders>
              <w:top w:val="single" w:sz="4" w:space="0" w:color="000000"/>
              <w:left w:val="single" w:sz="4" w:space="0" w:color="000000"/>
              <w:bottom w:val="single" w:sz="4" w:space="0" w:color="000000"/>
              <w:right w:val="single" w:sz="4" w:space="0" w:color="000000"/>
            </w:tcBorders>
          </w:tcPr>
          <w:p w:rsidR="00E53313" w:rsidRDefault="00E53313" w:rsidP="00627B43">
            <w:pPr>
              <w:rPr>
                <w:rFonts w:ascii="Times New Roman" w:hAnsi="Times New Roman" w:cs="Times New Roman"/>
                <w:color w:val="000000"/>
              </w:rPr>
            </w:pPr>
            <w:r w:rsidRPr="009021B4">
              <w:rPr>
                <w:rFonts w:ascii="Times New Roman" w:hAnsi="Times New Roman" w:cs="Times New Roman"/>
                <w:color w:val="000000"/>
              </w:rPr>
              <w:t>«Математика в современном мире»</w:t>
            </w:r>
          </w:p>
          <w:p w:rsidR="00E53313" w:rsidRDefault="00E53313" w:rsidP="00627B43">
            <w:pPr>
              <w:rPr>
                <w:rFonts w:ascii="Times New Roman" w:hAnsi="Times New Roman"/>
                <w:sz w:val="24"/>
                <w:szCs w:val="24"/>
              </w:rPr>
            </w:pPr>
            <w:r>
              <w:rPr>
                <w:rFonts w:ascii="Times New Roman" w:hAnsi="Times New Roman" w:cs="Times New Roman"/>
                <w:color w:val="000000"/>
              </w:rPr>
              <w:t>1</w:t>
            </w:r>
            <w:r>
              <w:rPr>
                <w:rFonts w:ascii="Times New Roman" w:hAnsi="Times New Roman"/>
                <w:sz w:val="24"/>
                <w:szCs w:val="24"/>
              </w:rPr>
              <w:t>м</w:t>
            </w:r>
            <w:r w:rsidRPr="00C91C71">
              <w:rPr>
                <w:rFonts w:ascii="Times New Roman" w:hAnsi="Times New Roman"/>
                <w:sz w:val="24"/>
                <w:szCs w:val="24"/>
              </w:rPr>
              <w:t>оду</w:t>
            </w:r>
            <w:r>
              <w:rPr>
                <w:rFonts w:ascii="Times New Roman" w:hAnsi="Times New Roman"/>
                <w:sz w:val="24"/>
                <w:szCs w:val="24"/>
              </w:rPr>
              <w:t>ль «Математика вокруг нас» - 2 полугодие (5-6 кл</w:t>
            </w:r>
            <w:r w:rsidRPr="00C91C71">
              <w:rPr>
                <w:rFonts w:ascii="Times New Roman" w:hAnsi="Times New Roman"/>
                <w:sz w:val="24"/>
                <w:szCs w:val="24"/>
              </w:rPr>
              <w:t>)</w:t>
            </w:r>
          </w:p>
          <w:p w:rsidR="00E53313" w:rsidRDefault="00E53313" w:rsidP="00627B43">
            <w:pPr>
              <w:rPr>
                <w:rFonts w:ascii="Times New Roman" w:hAnsi="Times New Roman"/>
                <w:sz w:val="24"/>
                <w:szCs w:val="24"/>
              </w:rPr>
            </w:pPr>
            <w:r>
              <w:rPr>
                <w:rFonts w:ascii="Times New Roman" w:hAnsi="Times New Roman"/>
                <w:sz w:val="24"/>
                <w:szCs w:val="24"/>
              </w:rPr>
              <w:t>2 модуль «Наглядная геометрия»</w:t>
            </w:r>
          </w:p>
          <w:p w:rsidR="00E53313" w:rsidRPr="009021B4" w:rsidRDefault="00E53313" w:rsidP="00627B43">
            <w:pPr>
              <w:rPr>
                <w:rFonts w:ascii="Times New Roman" w:hAnsi="Times New Roman" w:cs="Times New Roman"/>
                <w:color w:val="000000"/>
              </w:rPr>
            </w:pPr>
            <w:r>
              <w:rPr>
                <w:rFonts w:ascii="Times New Roman" w:hAnsi="Times New Roman"/>
                <w:sz w:val="24"/>
                <w:szCs w:val="24"/>
              </w:rPr>
              <w:t>1 полугодие (7-8 кл.)</w:t>
            </w: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9021B4" w:rsidRDefault="00E53313" w:rsidP="00627B4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E53313" w:rsidRPr="00AC1D8E" w:rsidTr="00E53313">
        <w:trPr>
          <w:trHeight w:val="389"/>
        </w:trPr>
        <w:tc>
          <w:tcPr>
            <w:tcW w:w="1556" w:type="dxa"/>
            <w:vMerge/>
            <w:tcBorders>
              <w:left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r>
              <w:rPr>
                <w:rFonts w:ascii="Times New Roman" w:hAnsi="Times New Roman" w:cs="Times New Roman"/>
                <w:color w:val="000000"/>
              </w:rPr>
              <w:t>Курс (интеграции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E53313" w:rsidRPr="00FD6540" w:rsidRDefault="00E53313" w:rsidP="00627B43">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9021B4" w:rsidRDefault="00E53313" w:rsidP="00627B43">
            <w:pPr>
              <w:ind w:right="53"/>
              <w:jc w:val="center"/>
              <w:rPr>
                <w:rFonts w:ascii="Times New Roman" w:hAnsi="Times New Roman" w:cs="Times New Roman"/>
                <w:color w:val="000000"/>
              </w:rPr>
            </w:pPr>
            <w:r>
              <w:rPr>
                <w:rFonts w:ascii="Times New Roman" w:hAnsi="Times New Roman" w:cs="Times New Roman"/>
                <w:color w:val="000000"/>
              </w:rPr>
              <w:t xml:space="preserve">40 минут  </w:t>
            </w:r>
          </w:p>
        </w:tc>
      </w:tr>
      <w:tr w:rsidR="00E53313" w:rsidRPr="00AC1D8E" w:rsidTr="00E53313">
        <w:trPr>
          <w:trHeight w:val="838"/>
        </w:trPr>
        <w:tc>
          <w:tcPr>
            <w:tcW w:w="1556" w:type="dxa"/>
            <w:vMerge/>
            <w:tcBorders>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познавательные беседы, викторины, круглые стол</w:t>
            </w:r>
            <w:r>
              <w:rPr>
                <w:rFonts w:ascii="Times New Roman" w:hAnsi="Times New Roman"/>
              </w:rPr>
              <w:t xml:space="preserve">ы, выставки, конкурсы исследовательских и проектных </w:t>
            </w:r>
            <w:r w:rsidRPr="00C91C71">
              <w:rPr>
                <w:rFonts w:ascii="Times New Roman" w:hAnsi="Times New Roman"/>
              </w:rPr>
              <w:t xml:space="preserve"> работ</w:t>
            </w:r>
            <w:r w:rsidRPr="00C91C71">
              <w:rPr>
                <w:rFonts w:ascii="Times New Roman" w:hAnsi="Times New Roman"/>
                <w:color w:val="000000"/>
              </w:rPr>
              <w:t>)</w:t>
            </w: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9021B4" w:rsidRDefault="00E53313" w:rsidP="00627B43">
            <w:pPr>
              <w:jc w:val="center"/>
              <w:rPr>
                <w:rFonts w:ascii="Times New Roman" w:hAnsi="Times New Roman" w:cs="Times New Roman"/>
                <w:color w:val="000000"/>
              </w:rPr>
            </w:pPr>
            <w:r w:rsidRPr="009021B4">
              <w:rPr>
                <w:rFonts w:ascii="Times New Roman" w:hAnsi="Times New Roman" w:cs="Times New Roman"/>
                <w:color w:val="000000"/>
              </w:rPr>
              <w:t xml:space="preserve"> </w:t>
            </w:r>
          </w:p>
        </w:tc>
      </w:tr>
      <w:tr w:rsidR="00E53313" w:rsidRPr="00AC1D8E" w:rsidTr="00E53313">
        <w:trPr>
          <w:trHeight w:val="304"/>
        </w:trPr>
        <w:tc>
          <w:tcPr>
            <w:tcW w:w="1556" w:type="dxa"/>
            <w:tcBorders>
              <w:top w:val="single" w:sz="4" w:space="0" w:color="000000"/>
              <w:left w:val="single" w:sz="4" w:space="0" w:color="000000"/>
              <w:right w:val="single" w:sz="4" w:space="0" w:color="000000"/>
            </w:tcBorders>
          </w:tcPr>
          <w:p w:rsidR="00E53313" w:rsidRPr="00722A76" w:rsidRDefault="00E53313" w:rsidP="00627B43">
            <w:pPr>
              <w:ind w:left="31"/>
              <w:rPr>
                <w:rFonts w:ascii="Times New Roman" w:hAnsi="Times New Roman" w:cs="Times New Roman"/>
                <w:b/>
                <w:color w:val="000000"/>
              </w:rPr>
            </w:pPr>
            <w:r w:rsidRPr="00722A76">
              <w:rPr>
                <w:rFonts w:ascii="Times New Roman" w:hAnsi="Times New Roman" w:cs="Times New Roman"/>
                <w:b/>
                <w:color w:val="000000"/>
              </w:rPr>
              <w:lastRenderedPageBreak/>
              <w:t>Итого:</w:t>
            </w:r>
          </w:p>
        </w:tc>
        <w:tc>
          <w:tcPr>
            <w:tcW w:w="368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b/>
                <w:color w:val="000000"/>
              </w:rPr>
            </w:pPr>
          </w:p>
        </w:tc>
        <w:tc>
          <w:tcPr>
            <w:tcW w:w="326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Default="00E53313" w:rsidP="00627B43">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E53313" w:rsidRPr="00AC1D8E" w:rsidTr="00E53313">
        <w:trPr>
          <w:trHeight w:val="304"/>
        </w:trPr>
        <w:tc>
          <w:tcPr>
            <w:tcW w:w="1556" w:type="dxa"/>
            <w:vMerge w:val="restart"/>
            <w:tcBorders>
              <w:top w:val="single" w:sz="4" w:space="0" w:color="000000"/>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r w:rsidRPr="009021B4">
              <w:rPr>
                <w:rFonts w:ascii="Times New Roman" w:hAnsi="Times New Roman" w:cs="Times New Roman"/>
                <w:color w:val="000000"/>
              </w:rPr>
              <w:t xml:space="preserve">Духовно-нравственное  </w:t>
            </w:r>
          </w:p>
        </w:tc>
        <w:tc>
          <w:tcPr>
            <w:tcW w:w="368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b/>
                <w:color w:val="000000"/>
              </w:rPr>
            </w:pPr>
            <w:r w:rsidRPr="009021B4">
              <w:rPr>
                <w:rFonts w:ascii="Times New Roman" w:hAnsi="Times New Roman" w:cs="Times New Roman"/>
                <w:b/>
                <w:color w:val="000000"/>
              </w:rPr>
              <w:t>Клуб «Наследие»</w:t>
            </w:r>
          </w:p>
        </w:tc>
        <w:tc>
          <w:tcPr>
            <w:tcW w:w="326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D10CC6" w:rsidRDefault="00E53313" w:rsidP="00627B43">
            <w:pPr>
              <w:ind w:right="53"/>
              <w:jc w:val="center"/>
              <w:rPr>
                <w:rFonts w:ascii="Times New Roman" w:hAnsi="Times New Roman" w:cs="Times New Roman"/>
                <w:b/>
                <w:color w:val="000000"/>
              </w:rPr>
            </w:pPr>
            <w:r>
              <w:rPr>
                <w:rFonts w:ascii="Times New Roman" w:hAnsi="Times New Roman" w:cs="Times New Roman"/>
                <w:b/>
                <w:color w:val="000000"/>
              </w:rPr>
              <w:t>2</w:t>
            </w:r>
          </w:p>
        </w:tc>
      </w:tr>
      <w:tr w:rsidR="00E53313" w:rsidRPr="00AC1D8E" w:rsidTr="00E53313">
        <w:trPr>
          <w:trHeight w:val="284"/>
        </w:trPr>
        <w:tc>
          <w:tcPr>
            <w:tcW w:w="1556" w:type="dxa"/>
            <w:vMerge/>
            <w:tcBorders>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r w:rsidRPr="009021B4">
              <w:rPr>
                <w:rFonts w:ascii="Times New Roman" w:hAnsi="Times New Roman" w:cs="Times New Roman"/>
                <w:color w:val="000000"/>
              </w:rPr>
              <w:t>Кружок</w:t>
            </w:r>
            <w:r>
              <w:rPr>
                <w:rFonts w:ascii="Times New Roman" w:hAnsi="Times New Roman" w:cs="Times New Roman"/>
                <w:color w:val="000000"/>
              </w:rPr>
              <w:t xml:space="preserve"> (модуль)</w:t>
            </w:r>
          </w:p>
        </w:tc>
        <w:tc>
          <w:tcPr>
            <w:tcW w:w="3265" w:type="dxa"/>
            <w:tcBorders>
              <w:top w:val="single" w:sz="4" w:space="0" w:color="000000"/>
              <w:left w:val="single" w:sz="4" w:space="0" w:color="000000"/>
              <w:bottom w:val="single" w:sz="4" w:space="0" w:color="000000"/>
              <w:right w:val="single" w:sz="4" w:space="0" w:color="000000"/>
            </w:tcBorders>
          </w:tcPr>
          <w:p w:rsidR="00E53313" w:rsidRDefault="00E53313" w:rsidP="00627B43">
            <w:pPr>
              <w:rPr>
                <w:rFonts w:ascii="Times New Roman" w:hAnsi="Times New Roman" w:cs="Times New Roman"/>
                <w:color w:val="000000"/>
              </w:rPr>
            </w:pPr>
            <w:r w:rsidRPr="009021B4">
              <w:rPr>
                <w:rFonts w:ascii="Times New Roman" w:hAnsi="Times New Roman" w:cs="Times New Roman"/>
                <w:color w:val="000000"/>
              </w:rPr>
              <w:t xml:space="preserve">«По островам </w:t>
            </w:r>
            <w:r>
              <w:rPr>
                <w:rFonts w:ascii="Times New Roman" w:hAnsi="Times New Roman" w:cs="Times New Roman"/>
                <w:color w:val="000000"/>
              </w:rPr>
              <w:t xml:space="preserve">татарского </w:t>
            </w:r>
            <w:r w:rsidRPr="009021B4">
              <w:rPr>
                <w:rFonts w:ascii="Times New Roman" w:hAnsi="Times New Roman" w:cs="Times New Roman"/>
                <w:color w:val="000000"/>
              </w:rPr>
              <w:t>фольклора»</w:t>
            </w:r>
          </w:p>
          <w:p w:rsidR="00E53313" w:rsidRDefault="00E53313" w:rsidP="00627B43">
            <w:pPr>
              <w:rPr>
                <w:rFonts w:ascii="Times New Roman" w:hAnsi="Times New Roman"/>
                <w:sz w:val="24"/>
                <w:szCs w:val="24"/>
              </w:rPr>
            </w:pPr>
            <w:r>
              <w:rPr>
                <w:rFonts w:ascii="Times New Roman" w:hAnsi="Times New Roman" w:cs="Times New Roman"/>
                <w:color w:val="000000"/>
              </w:rPr>
              <w:t xml:space="preserve">1 модуль </w:t>
            </w:r>
            <w:r w:rsidRPr="00C91C71">
              <w:rPr>
                <w:rFonts w:ascii="Times New Roman" w:hAnsi="Times New Roman"/>
                <w:sz w:val="24"/>
                <w:szCs w:val="24"/>
              </w:rPr>
              <w:t>«Устное народное творчество татарского народа»</w:t>
            </w:r>
            <w:r>
              <w:rPr>
                <w:rFonts w:ascii="Times New Roman" w:hAnsi="Times New Roman"/>
                <w:sz w:val="24"/>
                <w:szCs w:val="24"/>
              </w:rPr>
              <w:t xml:space="preserve"> (1 полугодие) – 5,6 классы</w:t>
            </w:r>
          </w:p>
          <w:p w:rsidR="00E53313" w:rsidRPr="009021B4" w:rsidRDefault="00E53313" w:rsidP="00627B43">
            <w:pPr>
              <w:rPr>
                <w:rFonts w:ascii="Times New Roman" w:hAnsi="Times New Roman" w:cs="Times New Roman"/>
                <w:color w:val="000000"/>
              </w:rPr>
            </w:pPr>
            <w:r>
              <w:rPr>
                <w:rFonts w:ascii="Times New Roman" w:hAnsi="Times New Roman"/>
                <w:sz w:val="24"/>
                <w:szCs w:val="24"/>
              </w:rPr>
              <w:t>2 модуль «Национальные (татарские) традиции и обычаи. Татарские блюда» (2 полугодие) -7-8 классы</w:t>
            </w: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9021B4" w:rsidRDefault="00E53313" w:rsidP="00627B43">
            <w:pPr>
              <w:ind w:right="53"/>
              <w:rPr>
                <w:rFonts w:ascii="Times New Roman" w:hAnsi="Times New Roman" w:cs="Times New Roman"/>
                <w:color w:val="000000"/>
              </w:rPr>
            </w:pPr>
            <w:r w:rsidRPr="009021B4">
              <w:rPr>
                <w:rFonts w:ascii="Times New Roman" w:hAnsi="Times New Roman" w:cs="Times New Roman"/>
                <w:color w:val="000000"/>
              </w:rPr>
              <w:t xml:space="preserve">            </w:t>
            </w:r>
            <w:r>
              <w:rPr>
                <w:rFonts w:ascii="Times New Roman" w:hAnsi="Times New Roman" w:cs="Times New Roman"/>
                <w:color w:val="000000"/>
              </w:rPr>
              <w:t xml:space="preserve">   40 минут</w:t>
            </w:r>
          </w:p>
        </w:tc>
      </w:tr>
      <w:tr w:rsidR="00E53313" w:rsidRPr="00AC1D8E" w:rsidTr="00E53313">
        <w:trPr>
          <w:trHeight w:val="284"/>
        </w:trPr>
        <w:tc>
          <w:tcPr>
            <w:tcW w:w="1556" w:type="dxa"/>
            <w:vMerge/>
            <w:tcBorders>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r w:rsidRPr="009021B4">
              <w:rPr>
                <w:rFonts w:ascii="Times New Roman" w:hAnsi="Times New Roman" w:cs="Times New Roman"/>
                <w:color w:val="000000"/>
              </w:rPr>
              <w:t>Кружок</w:t>
            </w:r>
            <w:r>
              <w:rPr>
                <w:rFonts w:ascii="Times New Roman" w:hAnsi="Times New Roman" w:cs="Times New Roman"/>
                <w:color w:val="000000"/>
              </w:rPr>
              <w:t xml:space="preserve"> (модуль)</w:t>
            </w:r>
          </w:p>
        </w:tc>
        <w:tc>
          <w:tcPr>
            <w:tcW w:w="3265" w:type="dxa"/>
            <w:tcBorders>
              <w:top w:val="single" w:sz="4" w:space="0" w:color="000000"/>
              <w:left w:val="single" w:sz="4" w:space="0" w:color="000000"/>
              <w:bottom w:val="single" w:sz="4" w:space="0" w:color="000000"/>
              <w:right w:val="single" w:sz="4" w:space="0" w:color="000000"/>
            </w:tcBorders>
          </w:tcPr>
          <w:p w:rsidR="00E53313" w:rsidRDefault="00E53313" w:rsidP="00627B43">
            <w:pPr>
              <w:rPr>
                <w:rFonts w:ascii="Times New Roman" w:hAnsi="Times New Roman" w:cs="Times New Roman"/>
                <w:color w:val="000000"/>
              </w:rPr>
            </w:pPr>
            <w:r w:rsidRPr="00FD6540">
              <w:rPr>
                <w:rFonts w:ascii="Times New Roman" w:hAnsi="Times New Roman" w:cs="Times New Roman"/>
                <w:color w:val="000000"/>
              </w:rPr>
              <w:t xml:space="preserve">«Краеведение»  </w:t>
            </w:r>
          </w:p>
          <w:p w:rsidR="00E53313" w:rsidRDefault="00E53313" w:rsidP="00627B43">
            <w:pPr>
              <w:rPr>
                <w:rFonts w:ascii="Times New Roman" w:hAnsi="Times New Roman"/>
                <w:sz w:val="24"/>
                <w:szCs w:val="24"/>
              </w:rPr>
            </w:pPr>
            <w:r>
              <w:rPr>
                <w:rFonts w:ascii="Times New Roman" w:hAnsi="Times New Roman" w:cs="Times New Roman"/>
                <w:color w:val="000000"/>
              </w:rPr>
              <w:t xml:space="preserve">1 модуль </w:t>
            </w:r>
            <w:r w:rsidRPr="00C91C71">
              <w:rPr>
                <w:rFonts w:ascii="Times New Roman" w:hAnsi="Times New Roman"/>
                <w:sz w:val="24"/>
                <w:szCs w:val="24"/>
              </w:rPr>
              <w:t xml:space="preserve">«Источники изучения прошлого, настоящего и будущего своего края» </w:t>
            </w:r>
            <w:r>
              <w:rPr>
                <w:rFonts w:ascii="Times New Roman" w:hAnsi="Times New Roman"/>
                <w:sz w:val="24"/>
                <w:szCs w:val="24"/>
              </w:rPr>
              <w:t>(1 полугодие) – 5,6 классы</w:t>
            </w:r>
          </w:p>
          <w:p w:rsidR="00E53313" w:rsidRPr="00FD6540" w:rsidRDefault="00E53313" w:rsidP="00627B43">
            <w:pPr>
              <w:rPr>
                <w:rFonts w:ascii="Times New Roman" w:hAnsi="Times New Roman" w:cs="Times New Roman"/>
                <w:color w:val="000000"/>
              </w:rPr>
            </w:pPr>
            <w:r>
              <w:rPr>
                <w:rFonts w:ascii="Times New Roman" w:hAnsi="Times New Roman"/>
                <w:sz w:val="24"/>
                <w:szCs w:val="24"/>
              </w:rPr>
              <w:t xml:space="preserve">2 модуль </w:t>
            </w:r>
            <w:r w:rsidRPr="00F740AD">
              <w:rPr>
                <w:rFonts w:ascii="Times New Roman" w:hAnsi="Times New Roman" w:cs="Times New Roman"/>
                <w:sz w:val="24"/>
                <w:szCs w:val="24"/>
              </w:rPr>
              <w:t xml:space="preserve">«История и культура родного села» </w:t>
            </w:r>
            <w:r>
              <w:rPr>
                <w:rFonts w:ascii="Times New Roman" w:hAnsi="Times New Roman"/>
                <w:sz w:val="24"/>
                <w:szCs w:val="24"/>
              </w:rPr>
              <w:t>(2 полугодие) -7-8 классы</w:t>
            </w: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FD6540" w:rsidRDefault="00E53313" w:rsidP="00627B4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E53313" w:rsidRPr="00AC1D8E" w:rsidTr="00E53313">
        <w:trPr>
          <w:trHeight w:val="260"/>
        </w:trPr>
        <w:tc>
          <w:tcPr>
            <w:tcW w:w="1556" w:type="dxa"/>
            <w:vMerge/>
            <w:tcBorders>
              <w:left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r>
              <w:rPr>
                <w:rFonts w:ascii="Times New Roman" w:hAnsi="Times New Roman" w:cs="Times New Roman"/>
                <w:color w:val="000000"/>
              </w:rPr>
              <w:t>Курс (интеграция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E53313" w:rsidRPr="00FD6540" w:rsidRDefault="00E53313" w:rsidP="00627B43">
            <w:pPr>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FD6540" w:rsidRDefault="00E53313" w:rsidP="00627B4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E53313" w:rsidRPr="00AC1D8E" w:rsidTr="00E53313">
        <w:trPr>
          <w:trHeight w:val="564"/>
        </w:trPr>
        <w:tc>
          <w:tcPr>
            <w:tcW w:w="1556" w:type="dxa"/>
            <w:vMerge/>
            <w:tcBorders>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общесельских мероприятий, </w:t>
            </w:r>
            <w:r w:rsidRPr="009021B4">
              <w:rPr>
                <w:rFonts w:ascii="Times New Roman" w:hAnsi="Times New Roman" w:cs="Times New Roman"/>
              </w:rPr>
              <w:t xml:space="preserve">коллективный краеведческий туризм, </w:t>
            </w:r>
            <w:r>
              <w:rPr>
                <w:rFonts w:ascii="Times New Roman" w:hAnsi="Times New Roman" w:cs="Times New Roman"/>
              </w:rPr>
              <w:t xml:space="preserve">олимпиады, предметные недели, </w:t>
            </w:r>
            <w:r w:rsidRPr="009021B4">
              <w:rPr>
                <w:rFonts w:ascii="Times New Roman" w:hAnsi="Times New Roman" w:cs="Times New Roman"/>
              </w:rPr>
              <w:t>круглые столы, исследовательская и проектная деятельность, беседы</w:t>
            </w:r>
            <w:r w:rsidRPr="009021B4">
              <w:rPr>
                <w:rFonts w:ascii="Times New Roman" w:hAnsi="Times New Roman" w:cs="Times New Roman"/>
                <w:color w:val="000000"/>
              </w:rPr>
              <w:t xml:space="preserve">  по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9021B4" w:rsidRDefault="00E53313" w:rsidP="00627B43">
            <w:pPr>
              <w:jc w:val="center"/>
              <w:rPr>
                <w:rFonts w:ascii="Times New Roman" w:hAnsi="Times New Roman" w:cs="Times New Roman"/>
                <w:color w:val="000000"/>
              </w:rPr>
            </w:pPr>
            <w:r w:rsidRPr="009021B4">
              <w:rPr>
                <w:rFonts w:ascii="Times New Roman" w:hAnsi="Times New Roman" w:cs="Times New Roman"/>
                <w:color w:val="000000"/>
              </w:rPr>
              <w:t xml:space="preserve"> </w:t>
            </w:r>
          </w:p>
        </w:tc>
      </w:tr>
      <w:tr w:rsidR="00E53313" w:rsidRPr="00AC1D8E" w:rsidTr="00E53313">
        <w:trPr>
          <w:trHeight w:val="564"/>
        </w:trPr>
        <w:tc>
          <w:tcPr>
            <w:tcW w:w="1556" w:type="dxa"/>
            <w:tcBorders>
              <w:left w:val="single" w:sz="4" w:space="0" w:color="000000"/>
              <w:bottom w:val="single" w:sz="4" w:space="0" w:color="000000"/>
              <w:right w:val="single" w:sz="4" w:space="0" w:color="000000"/>
            </w:tcBorders>
          </w:tcPr>
          <w:p w:rsidR="00E53313" w:rsidRPr="00C636E1" w:rsidRDefault="00E53313" w:rsidP="00627B43">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E53313" w:rsidRPr="00C636E1" w:rsidRDefault="00E53313" w:rsidP="00627B43">
            <w:pPr>
              <w:ind w:left="13" w:right="9"/>
              <w:rPr>
                <w:rFonts w:ascii="Times New Roman" w:hAnsi="Times New Roman" w:cs="Times New Roman"/>
                <w:b/>
                <w:color w:val="000000"/>
              </w:rPr>
            </w:pP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C636E1" w:rsidRDefault="00E53313" w:rsidP="00627B43">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E53313" w:rsidRPr="00AC1D8E" w:rsidTr="00E53313">
        <w:trPr>
          <w:trHeight w:val="346"/>
        </w:trPr>
        <w:tc>
          <w:tcPr>
            <w:tcW w:w="1556" w:type="dxa"/>
            <w:vMerge w:val="restart"/>
            <w:tcBorders>
              <w:top w:val="single" w:sz="4" w:space="0" w:color="000000"/>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r w:rsidRPr="009021B4">
              <w:rPr>
                <w:rFonts w:ascii="Times New Roman" w:hAnsi="Times New Roman" w:cs="Times New Roman"/>
                <w:color w:val="000000"/>
              </w:rPr>
              <w:t xml:space="preserve">Социальное  </w:t>
            </w:r>
          </w:p>
        </w:tc>
        <w:tc>
          <w:tcPr>
            <w:tcW w:w="368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b/>
                <w:color w:val="000000"/>
              </w:rPr>
            </w:pPr>
            <w:r w:rsidRPr="009021B4">
              <w:rPr>
                <w:rFonts w:ascii="Times New Roman" w:hAnsi="Times New Roman" w:cs="Times New Roman"/>
                <w:b/>
                <w:color w:val="000000"/>
              </w:rPr>
              <w:t>Социальная практика «Добро делаем вместе»</w:t>
            </w:r>
          </w:p>
        </w:tc>
        <w:tc>
          <w:tcPr>
            <w:tcW w:w="326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D10CC6" w:rsidRDefault="00E53313" w:rsidP="00627B43">
            <w:pPr>
              <w:ind w:right="53"/>
              <w:jc w:val="center"/>
              <w:rPr>
                <w:rFonts w:ascii="Times New Roman" w:hAnsi="Times New Roman" w:cs="Times New Roman"/>
                <w:b/>
                <w:color w:val="000000"/>
              </w:rPr>
            </w:pPr>
            <w:r>
              <w:rPr>
                <w:rFonts w:ascii="Times New Roman" w:hAnsi="Times New Roman" w:cs="Times New Roman"/>
                <w:b/>
                <w:color w:val="000000"/>
              </w:rPr>
              <w:t>2</w:t>
            </w:r>
          </w:p>
        </w:tc>
      </w:tr>
      <w:tr w:rsidR="00E53313" w:rsidRPr="00AC1D8E" w:rsidTr="00E53313">
        <w:trPr>
          <w:trHeight w:val="346"/>
        </w:trPr>
        <w:tc>
          <w:tcPr>
            <w:tcW w:w="1556" w:type="dxa"/>
            <w:vMerge/>
            <w:tcBorders>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r>
              <w:rPr>
                <w:rFonts w:ascii="Times New Roman" w:hAnsi="Times New Roman" w:cs="Times New Roman"/>
                <w:color w:val="000000"/>
              </w:rPr>
              <w:t>1)Волонтёрское движение</w:t>
            </w:r>
          </w:p>
        </w:tc>
        <w:tc>
          <w:tcPr>
            <w:tcW w:w="3265" w:type="dxa"/>
            <w:tcBorders>
              <w:top w:val="single" w:sz="4" w:space="0" w:color="000000"/>
              <w:left w:val="single" w:sz="4" w:space="0" w:color="000000"/>
              <w:bottom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r w:rsidRPr="009021B4">
              <w:rPr>
                <w:rFonts w:ascii="Times New Roman" w:hAnsi="Times New Roman" w:cs="Times New Roman"/>
                <w:color w:val="000000"/>
              </w:rPr>
              <w:t xml:space="preserve">«Твори добро!» </w:t>
            </w: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9021B4" w:rsidRDefault="00E53313" w:rsidP="00627B4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E53313" w:rsidRPr="00AC1D8E" w:rsidTr="00E53313">
        <w:trPr>
          <w:trHeight w:val="450"/>
        </w:trPr>
        <w:tc>
          <w:tcPr>
            <w:tcW w:w="1556" w:type="dxa"/>
            <w:vMerge/>
            <w:tcBorders>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3685" w:type="dxa"/>
            <w:vMerge w:val="restart"/>
            <w:tcBorders>
              <w:top w:val="single" w:sz="4" w:space="0" w:color="000000"/>
              <w:left w:val="single" w:sz="4" w:space="0" w:color="000000"/>
              <w:right w:val="single" w:sz="4" w:space="0" w:color="000000"/>
            </w:tcBorders>
          </w:tcPr>
          <w:p w:rsidR="00E53313" w:rsidRPr="009021B4" w:rsidRDefault="00E53313" w:rsidP="00627B43">
            <w:pPr>
              <w:rPr>
                <w:rFonts w:ascii="Times New Roman" w:hAnsi="Times New Roman" w:cs="Times New Roman"/>
                <w:color w:val="000000"/>
              </w:rPr>
            </w:pPr>
            <w:r>
              <w:rPr>
                <w:rFonts w:ascii="Times New Roman" w:hAnsi="Times New Roman" w:cs="Times New Roman"/>
                <w:color w:val="000000"/>
              </w:rPr>
              <w:t>2) Кружки (по выбору)</w:t>
            </w:r>
          </w:p>
        </w:tc>
        <w:tc>
          <w:tcPr>
            <w:tcW w:w="3265" w:type="dxa"/>
            <w:tcBorders>
              <w:top w:val="single" w:sz="4" w:space="0" w:color="000000"/>
              <w:left w:val="single" w:sz="4" w:space="0" w:color="000000"/>
              <w:bottom w:val="single" w:sz="4" w:space="0" w:color="auto"/>
              <w:right w:val="single" w:sz="4" w:space="0" w:color="000000"/>
            </w:tcBorders>
          </w:tcPr>
          <w:p w:rsidR="00E53313" w:rsidRDefault="00E53313" w:rsidP="00627B43">
            <w:pPr>
              <w:rPr>
                <w:rFonts w:ascii="Times New Roman" w:hAnsi="Times New Roman" w:cs="Times New Roman"/>
                <w:color w:val="000000"/>
              </w:rPr>
            </w:pPr>
            <w:r>
              <w:rPr>
                <w:rFonts w:ascii="Times New Roman" w:hAnsi="Times New Roman" w:cs="Times New Roman"/>
                <w:color w:val="000000"/>
              </w:rPr>
              <w:t>«Юный эколог»</w:t>
            </w:r>
          </w:p>
          <w:p w:rsidR="00E53313" w:rsidRPr="009021B4" w:rsidRDefault="00E53313" w:rsidP="00627B43">
            <w:pPr>
              <w:rPr>
                <w:rFonts w:ascii="Times New Roman" w:hAnsi="Times New Roman" w:cs="Times New Roman"/>
                <w:color w:val="000000"/>
              </w:rPr>
            </w:pPr>
          </w:p>
        </w:tc>
        <w:tc>
          <w:tcPr>
            <w:tcW w:w="2551" w:type="dxa"/>
            <w:gridSpan w:val="4"/>
            <w:vMerge w:val="restart"/>
            <w:tcBorders>
              <w:top w:val="single" w:sz="4" w:space="0" w:color="000000"/>
              <w:left w:val="single" w:sz="4" w:space="0" w:color="000000"/>
              <w:right w:val="single" w:sz="4" w:space="0" w:color="auto"/>
            </w:tcBorders>
          </w:tcPr>
          <w:p w:rsidR="00E53313" w:rsidRDefault="00E53313" w:rsidP="00627B4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E53313" w:rsidRPr="00AC1D8E" w:rsidTr="00E53313">
        <w:trPr>
          <w:trHeight w:val="300"/>
        </w:trPr>
        <w:tc>
          <w:tcPr>
            <w:tcW w:w="1556" w:type="dxa"/>
            <w:vMerge/>
            <w:tcBorders>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3685" w:type="dxa"/>
            <w:vMerge/>
            <w:tcBorders>
              <w:left w:val="single" w:sz="4" w:space="0" w:color="000000"/>
              <w:right w:val="single" w:sz="4" w:space="0" w:color="000000"/>
            </w:tcBorders>
          </w:tcPr>
          <w:p w:rsidR="00E53313" w:rsidRDefault="00E53313" w:rsidP="00627B43">
            <w:pPr>
              <w:rPr>
                <w:rFonts w:ascii="Times New Roman" w:hAnsi="Times New Roman" w:cs="Times New Roman"/>
                <w:color w:val="000000"/>
              </w:rPr>
            </w:pPr>
          </w:p>
        </w:tc>
        <w:tc>
          <w:tcPr>
            <w:tcW w:w="3265" w:type="dxa"/>
            <w:tcBorders>
              <w:top w:val="single" w:sz="4" w:space="0" w:color="auto"/>
              <w:left w:val="single" w:sz="4" w:space="0" w:color="auto"/>
              <w:bottom w:val="single" w:sz="4" w:space="0" w:color="auto"/>
              <w:right w:val="single" w:sz="4" w:space="0" w:color="auto"/>
            </w:tcBorders>
          </w:tcPr>
          <w:p w:rsidR="00E53313" w:rsidRPr="00C91C71" w:rsidRDefault="00E53313" w:rsidP="00627B43">
            <w:pPr>
              <w:rPr>
                <w:rFonts w:ascii="Times New Roman" w:hAnsi="Times New Roman"/>
                <w:sz w:val="24"/>
                <w:szCs w:val="24"/>
              </w:rPr>
            </w:pPr>
            <w:r>
              <w:rPr>
                <w:rFonts w:ascii="Times New Roman" w:hAnsi="Times New Roman"/>
                <w:sz w:val="24"/>
                <w:szCs w:val="24"/>
              </w:rPr>
              <w:t>«Помощники библиотекаря</w:t>
            </w:r>
            <w:r w:rsidRPr="00C91C71">
              <w:rPr>
                <w:rFonts w:ascii="Times New Roman" w:hAnsi="Times New Roman"/>
                <w:sz w:val="24"/>
                <w:szCs w:val="24"/>
              </w:rPr>
              <w:t>»</w:t>
            </w:r>
          </w:p>
        </w:tc>
        <w:tc>
          <w:tcPr>
            <w:tcW w:w="2551" w:type="dxa"/>
            <w:gridSpan w:val="4"/>
            <w:vMerge/>
            <w:tcBorders>
              <w:left w:val="single" w:sz="4" w:space="0" w:color="000000"/>
              <w:right w:val="single" w:sz="4" w:space="0" w:color="auto"/>
            </w:tcBorders>
          </w:tcPr>
          <w:p w:rsidR="00E53313" w:rsidRDefault="00E53313" w:rsidP="00627B43">
            <w:pPr>
              <w:ind w:right="53"/>
              <w:jc w:val="center"/>
              <w:rPr>
                <w:rFonts w:ascii="Times New Roman" w:hAnsi="Times New Roman" w:cs="Times New Roman"/>
                <w:color w:val="000000"/>
              </w:rPr>
            </w:pPr>
          </w:p>
        </w:tc>
      </w:tr>
      <w:tr w:rsidR="00E53313" w:rsidRPr="00AC1D8E" w:rsidTr="00E53313">
        <w:trPr>
          <w:trHeight w:val="240"/>
        </w:trPr>
        <w:tc>
          <w:tcPr>
            <w:tcW w:w="1556" w:type="dxa"/>
            <w:vMerge/>
            <w:tcBorders>
              <w:left w:val="single" w:sz="4" w:space="0" w:color="000000"/>
              <w:right w:val="single" w:sz="4" w:space="0" w:color="000000"/>
            </w:tcBorders>
          </w:tcPr>
          <w:p w:rsidR="00E53313" w:rsidRPr="009021B4" w:rsidRDefault="00E53313" w:rsidP="00627B43">
            <w:pPr>
              <w:ind w:left="31"/>
              <w:rPr>
                <w:rFonts w:ascii="Times New Roman" w:hAnsi="Times New Roman" w:cs="Times New Roman"/>
                <w:color w:val="000000"/>
              </w:rPr>
            </w:pPr>
          </w:p>
        </w:tc>
        <w:tc>
          <w:tcPr>
            <w:tcW w:w="3685" w:type="dxa"/>
            <w:vMerge/>
            <w:tcBorders>
              <w:left w:val="single" w:sz="4" w:space="0" w:color="000000"/>
              <w:bottom w:val="single" w:sz="4" w:space="0" w:color="000000"/>
              <w:right w:val="single" w:sz="4" w:space="0" w:color="000000"/>
            </w:tcBorders>
          </w:tcPr>
          <w:p w:rsidR="00E53313" w:rsidRDefault="00E53313" w:rsidP="00627B43">
            <w:pPr>
              <w:rPr>
                <w:rFonts w:ascii="Times New Roman" w:hAnsi="Times New Roman" w:cs="Times New Roman"/>
                <w:color w:val="000000"/>
              </w:rPr>
            </w:pPr>
          </w:p>
        </w:tc>
        <w:tc>
          <w:tcPr>
            <w:tcW w:w="3265" w:type="dxa"/>
            <w:tcBorders>
              <w:top w:val="single" w:sz="4" w:space="0" w:color="auto"/>
              <w:left w:val="single" w:sz="4" w:space="0" w:color="auto"/>
              <w:bottom w:val="single" w:sz="4" w:space="0" w:color="auto"/>
              <w:right w:val="single" w:sz="4" w:space="0" w:color="auto"/>
            </w:tcBorders>
          </w:tcPr>
          <w:p w:rsidR="00E53313" w:rsidRPr="00C91C71" w:rsidRDefault="00E53313" w:rsidP="00627B43">
            <w:pPr>
              <w:rPr>
                <w:rFonts w:ascii="Times New Roman" w:hAnsi="Times New Roman"/>
                <w:sz w:val="24"/>
                <w:szCs w:val="24"/>
              </w:rPr>
            </w:pPr>
            <w:r>
              <w:rPr>
                <w:rFonts w:ascii="Times New Roman" w:hAnsi="Times New Roman"/>
                <w:sz w:val="24"/>
                <w:szCs w:val="24"/>
              </w:rPr>
              <w:t>«Юный</w:t>
            </w:r>
            <w:r w:rsidRPr="00C91C71">
              <w:rPr>
                <w:rFonts w:ascii="Times New Roman" w:hAnsi="Times New Roman"/>
                <w:sz w:val="24"/>
                <w:szCs w:val="24"/>
              </w:rPr>
              <w:t xml:space="preserve"> управлен</w:t>
            </w:r>
            <w:r>
              <w:rPr>
                <w:rFonts w:ascii="Times New Roman" w:hAnsi="Times New Roman"/>
                <w:sz w:val="24"/>
                <w:szCs w:val="24"/>
              </w:rPr>
              <w:t>ец</w:t>
            </w:r>
            <w:r w:rsidRPr="00C91C71">
              <w:rPr>
                <w:rFonts w:ascii="Times New Roman" w:hAnsi="Times New Roman"/>
                <w:sz w:val="24"/>
                <w:szCs w:val="24"/>
              </w:rPr>
              <w:t>»</w:t>
            </w:r>
          </w:p>
        </w:tc>
        <w:tc>
          <w:tcPr>
            <w:tcW w:w="2551" w:type="dxa"/>
            <w:gridSpan w:val="4"/>
            <w:vMerge/>
            <w:tcBorders>
              <w:left w:val="single" w:sz="4" w:space="0" w:color="000000"/>
              <w:bottom w:val="single" w:sz="4" w:space="0" w:color="000000"/>
              <w:right w:val="single" w:sz="4" w:space="0" w:color="auto"/>
            </w:tcBorders>
          </w:tcPr>
          <w:p w:rsidR="00E53313" w:rsidRDefault="00E53313" w:rsidP="00627B43">
            <w:pPr>
              <w:ind w:right="53"/>
              <w:jc w:val="center"/>
              <w:rPr>
                <w:rFonts w:ascii="Times New Roman" w:hAnsi="Times New Roman" w:cs="Times New Roman"/>
                <w:color w:val="000000"/>
              </w:rPr>
            </w:pPr>
          </w:p>
        </w:tc>
      </w:tr>
      <w:tr w:rsidR="00E53313" w:rsidRPr="00AC1D8E" w:rsidTr="00E53313">
        <w:trPr>
          <w:trHeight w:val="405"/>
        </w:trPr>
        <w:tc>
          <w:tcPr>
            <w:tcW w:w="1556" w:type="dxa"/>
            <w:vMerge/>
            <w:tcBorders>
              <w:left w:val="single" w:sz="4" w:space="0" w:color="000000"/>
              <w:bottom w:val="single" w:sz="4" w:space="0" w:color="auto"/>
              <w:right w:val="single" w:sz="4" w:space="0" w:color="000000"/>
            </w:tcBorders>
          </w:tcPr>
          <w:p w:rsidR="00E53313" w:rsidRPr="009021B4" w:rsidRDefault="00E53313" w:rsidP="00627B4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E53313" w:rsidRPr="009021B4" w:rsidRDefault="00E53313" w:rsidP="006703D1">
            <w:pPr>
              <w:ind w:left="17" w:right="74"/>
              <w:rPr>
                <w:rFonts w:ascii="Times New Roman" w:hAnsi="Times New Roman" w:cs="Times New Roman"/>
                <w:color w:val="000000"/>
              </w:rPr>
            </w:pPr>
            <w:r>
              <w:rPr>
                <w:rFonts w:ascii="Times New Roman" w:hAnsi="Times New Roman" w:cs="Times New Roman"/>
                <w:color w:val="000000"/>
              </w:rPr>
              <w:t>3)</w:t>
            </w:r>
            <w:r w:rsidRPr="00C91C71">
              <w:rPr>
                <w:rFonts w:ascii="Times New Roman" w:hAnsi="Times New Roman"/>
                <w:color w:val="000000"/>
              </w:rPr>
              <w:t xml:space="preserve"> </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w:t>
            </w:r>
            <w:r w:rsidR="006703D1">
              <w:rPr>
                <w:rFonts w:ascii="Times New Roman" w:hAnsi="Times New Roman"/>
              </w:rPr>
              <w:t xml:space="preserve"> </w:t>
            </w:r>
            <w:r w:rsidRPr="00C91C71">
              <w:rPr>
                <w:rFonts w:ascii="Times New Roman" w:hAnsi="Times New Roman"/>
              </w:rPr>
              <w:t xml:space="preserve">трудовые десанты, </w:t>
            </w:r>
            <w:r w:rsidR="006703D1">
              <w:rPr>
                <w:rFonts w:ascii="Times New Roman" w:hAnsi="Times New Roman"/>
              </w:rPr>
              <w:t xml:space="preserve"> </w:t>
            </w:r>
            <w:r w:rsidRPr="00C91C71">
              <w:rPr>
                <w:rFonts w:ascii="Times New Roman" w:hAnsi="Times New Roman"/>
              </w:rPr>
              <w:t>самоуправление, дни дублёра,</w:t>
            </w:r>
            <w:r w:rsidR="006703D1">
              <w:rPr>
                <w:rFonts w:ascii="Times New Roman" w:hAnsi="Times New Roman"/>
              </w:rPr>
              <w:t xml:space="preserve"> </w:t>
            </w:r>
            <w:r w:rsidRPr="00C91C71">
              <w:rPr>
                <w:rFonts w:ascii="Times New Roman" w:hAnsi="Times New Roman"/>
              </w:rPr>
              <w:t xml:space="preserve"> </w:t>
            </w:r>
            <w:r w:rsidR="006703D1">
              <w:rPr>
                <w:rFonts w:ascii="Times New Roman" w:hAnsi="Times New Roman"/>
              </w:rPr>
              <w:t>ше</w:t>
            </w:r>
            <w:r w:rsidRPr="00C91C71">
              <w:rPr>
                <w:rFonts w:ascii="Times New Roman" w:hAnsi="Times New Roman"/>
              </w:rPr>
              <w:t>фская работа, агитационная работа, интеллектуальные игры, творческие работы, социальные проекты волонтёрской деятельности,</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w:t>
            </w:r>
            <w:r w:rsidR="006703D1">
              <w:rPr>
                <w:rFonts w:ascii="Times New Roman" w:hAnsi="Times New Roman"/>
                <w:color w:val="000000"/>
              </w:rPr>
              <w:t>ю Победы, Дню пожилого человека.</w:t>
            </w:r>
            <w:r>
              <w:rPr>
                <w:rFonts w:ascii="Times New Roman" w:hAnsi="Times New Roman"/>
                <w:color w:val="000000"/>
              </w:rPr>
              <w:t xml:space="preserve"> </w:t>
            </w: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9021B4" w:rsidRDefault="00E53313" w:rsidP="00627B43">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E53313" w:rsidRPr="00AC1D8E" w:rsidTr="00E53313">
        <w:trPr>
          <w:trHeight w:val="405"/>
        </w:trPr>
        <w:tc>
          <w:tcPr>
            <w:tcW w:w="1556" w:type="dxa"/>
            <w:tcBorders>
              <w:left w:val="single" w:sz="4" w:space="0" w:color="000000"/>
              <w:bottom w:val="single" w:sz="4" w:space="0" w:color="000000"/>
              <w:right w:val="single" w:sz="4" w:space="0" w:color="000000"/>
            </w:tcBorders>
          </w:tcPr>
          <w:p w:rsidR="00E53313" w:rsidRPr="00C636E1" w:rsidRDefault="00E53313" w:rsidP="00627B43">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E53313" w:rsidRPr="00C636E1" w:rsidRDefault="00E53313" w:rsidP="00627B43">
            <w:pPr>
              <w:ind w:left="13" w:right="9"/>
              <w:rPr>
                <w:rFonts w:ascii="Times New Roman" w:hAnsi="Times New Roman" w:cs="Times New Roman"/>
                <w:b/>
                <w:color w:val="000000"/>
              </w:rPr>
            </w:pPr>
          </w:p>
        </w:tc>
        <w:tc>
          <w:tcPr>
            <w:tcW w:w="2551" w:type="dxa"/>
            <w:gridSpan w:val="4"/>
            <w:tcBorders>
              <w:top w:val="single" w:sz="4" w:space="0" w:color="000000"/>
              <w:left w:val="single" w:sz="4" w:space="0" w:color="000000"/>
              <w:bottom w:val="single" w:sz="4" w:space="0" w:color="000000"/>
              <w:right w:val="single" w:sz="4" w:space="0" w:color="auto"/>
            </w:tcBorders>
          </w:tcPr>
          <w:p w:rsidR="00E53313" w:rsidRPr="00C636E1" w:rsidRDefault="00E53313" w:rsidP="00627B43">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E53313" w:rsidRPr="00AC1D8E" w:rsidTr="00E53313">
        <w:trPr>
          <w:trHeight w:val="494"/>
        </w:trPr>
        <w:tc>
          <w:tcPr>
            <w:tcW w:w="1556" w:type="dxa"/>
            <w:tcBorders>
              <w:top w:val="single" w:sz="4" w:space="0" w:color="auto"/>
              <w:left w:val="single" w:sz="4" w:space="0" w:color="000000"/>
              <w:bottom w:val="single" w:sz="4" w:space="0" w:color="000000"/>
              <w:right w:val="single" w:sz="4" w:space="0" w:color="000000"/>
            </w:tcBorders>
          </w:tcPr>
          <w:p w:rsidR="00E53313" w:rsidRPr="00C636E1" w:rsidRDefault="00E53313" w:rsidP="00627B43">
            <w:pPr>
              <w:ind w:left="17" w:right="74"/>
              <w:rPr>
                <w:rFonts w:ascii="Times New Roman" w:hAnsi="Times New Roman" w:cs="Times New Roman"/>
                <w:b/>
                <w:color w:val="000000"/>
              </w:rPr>
            </w:pPr>
            <w:r w:rsidRPr="00C636E1">
              <w:rPr>
                <w:rFonts w:ascii="Times New Roman" w:hAnsi="Times New Roman" w:cs="Times New Roman"/>
                <w:b/>
                <w:color w:val="000000"/>
              </w:rPr>
              <w:t>Всего:</w:t>
            </w:r>
          </w:p>
          <w:p w:rsidR="00E53313" w:rsidRPr="00C636E1" w:rsidRDefault="00E53313" w:rsidP="00627B43">
            <w:pPr>
              <w:rPr>
                <w:rFonts w:ascii="Times New Roman" w:hAnsi="Times New Roman" w:cs="Times New Roman"/>
                <w:b/>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E53313" w:rsidRPr="00C636E1" w:rsidRDefault="00E53313" w:rsidP="00627B43">
            <w:pPr>
              <w:ind w:left="17" w:right="74"/>
              <w:rPr>
                <w:rFonts w:ascii="Times New Roman" w:hAnsi="Times New Roman" w:cs="Times New Roman"/>
                <w:b/>
                <w:color w:val="000000"/>
              </w:rPr>
            </w:pPr>
          </w:p>
        </w:tc>
        <w:tc>
          <w:tcPr>
            <w:tcW w:w="567" w:type="dxa"/>
            <w:tcBorders>
              <w:top w:val="single" w:sz="4" w:space="0" w:color="000000"/>
              <w:left w:val="single" w:sz="4" w:space="0" w:color="000000"/>
              <w:bottom w:val="single" w:sz="4" w:space="0" w:color="000000"/>
              <w:right w:val="single" w:sz="4" w:space="0" w:color="auto"/>
            </w:tcBorders>
          </w:tcPr>
          <w:p w:rsidR="00E53313" w:rsidRPr="00C636E1" w:rsidRDefault="00E53313" w:rsidP="005E5E2C">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708" w:type="dxa"/>
            <w:tcBorders>
              <w:top w:val="single" w:sz="4" w:space="0" w:color="000000"/>
              <w:left w:val="single" w:sz="4" w:space="0" w:color="000000"/>
              <w:bottom w:val="single" w:sz="4" w:space="0" w:color="000000"/>
              <w:right w:val="single" w:sz="4" w:space="0" w:color="auto"/>
            </w:tcBorders>
          </w:tcPr>
          <w:p w:rsidR="00E53313" w:rsidRPr="00C636E1" w:rsidRDefault="00E53313" w:rsidP="005E5E2C">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709" w:type="dxa"/>
            <w:tcBorders>
              <w:top w:val="single" w:sz="4" w:space="0" w:color="000000"/>
              <w:left w:val="single" w:sz="4" w:space="0" w:color="000000"/>
              <w:bottom w:val="single" w:sz="4" w:space="0" w:color="000000"/>
              <w:right w:val="single" w:sz="4" w:space="0" w:color="auto"/>
            </w:tcBorders>
          </w:tcPr>
          <w:p w:rsidR="00E53313" w:rsidRPr="00C636E1" w:rsidRDefault="00E53313" w:rsidP="005E5E2C">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E53313" w:rsidRPr="00C636E1" w:rsidRDefault="00E53313" w:rsidP="005E5E2C">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r>
    </w:tbl>
    <w:p w:rsidR="00E53313" w:rsidRDefault="00E53313" w:rsidP="00E53313">
      <w:pPr>
        <w:spacing w:after="58"/>
        <w:rPr>
          <w:rFonts w:ascii="Times New Roman" w:eastAsia="Times New Roman" w:hAnsi="Times New Roman" w:cs="Times New Roman"/>
          <w:b/>
          <w:color w:val="000000"/>
          <w:sz w:val="24"/>
        </w:rPr>
      </w:pPr>
    </w:p>
    <w:p w:rsidR="00E53313" w:rsidRDefault="00E53313" w:rsidP="00E53313">
      <w:pPr>
        <w:spacing w:after="58"/>
        <w:rPr>
          <w:rFonts w:ascii="Times New Roman" w:eastAsia="Times New Roman" w:hAnsi="Times New Roman" w:cs="Times New Roman"/>
          <w:b/>
          <w:color w:val="000000"/>
          <w:sz w:val="24"/>
        </w:rPr>
      </w:pPr>
    </w:p>
    <w:p w:rsidR="000111D3" w:rsidRDefault="000111D3" w:rsidP="00A215AF">
      <w:pPr>
        <w:pStyle w:val="a9"/>
        <w:jc w:val="center"/>
        <w:rPr>
          <w:rFonts w:ascii="Times New Roman" w:hAnsi="Times New Roman" w:cs="Times New Roman"/>
          <w:b/>
          <w:sz w:val="24"/>
          <w:szCs w:val="24"/>
        </w:rPr>
      </w:pPr>
    </w:p>
    <w:p w:rsidR="000111D3" w:rsidRDefault="000111D3" w:rsidP="00A215AF">
      <w:pPr>
        <w:pStyle w:val="a9"/>
        <w:jc w:val="center"/>
        <w:rPr>
          <w:rFonts w:ascii="Times New Roman" w:hAnsi="Times New Roman" w:cs="Times New Roman"/>
          <w:b/>
          <w:sz w:val="24"/>
          <w:szCs w:val="24"/>
        </w:rPr>
      </w:pPr>
    </w:p>
    <w:p w:rsidR="006703D1" w:rsidRDefault="006703D1" w:rsidP="00A215AF">
      <w:pPr>
        <w:pStyle w:val="a9"/>
        <w:jc w:val="center"/>
        <w:rPr>
          <w:rFonts w:ascii="Times New Roman" w:hAnsi="Times New Roman" w:cs="Times New Roman"/>
          <w:b/>
          <w:sz w:val="24"/>
          <w:szCs w:val="24"/>
        </w:rPr>
      </w:pPr>
    </w:p>
    <w:p w:rsidR="006703D1" w:rsidRPr="006703D1" w:rsidRDefault="006703D1" w:rsidP="006703D1">
      <w:pPr>
        <w:spacing w:after="0" w:line="256" w:lineRule="auto"/>
        <w:ind w:left="64"/>
        <w:jc w:val="center"/>
        <w:rPr>
          <w:rFonts w:ascii="Times New Roman" w:hAnsi="Times New Roman" w:cs="Times New Roman"/>
          <w:sz w:val="24"/>
          <w:szCs w:val="24"/>
        </w:rPr>
      </w:pPr>
      <w:r w:rsidRPr="006703D1">
        <w:rPr>
          <w:rFonts w:ascii="Times New Roman" w:hAnsi="Times New Roman" w:cs="Times New Roman"/>
          <w:b/>
          <w:sz w:val="24"/>
          <w:szCs w:val="24"/>
        </w:rPr>
        <w:lastRenderedPageBreak/>
        <w:t>Нерегулярные внеурочные занятия в рамках внеурочной деятельности</w:t>
      </w:r>
    </w:p>
    <w:p w:rsidR="006703D1" w:rsidRPr="006703D1" w:rsidRDefault="006703D1" w:rsidP="006703D1">
      <w:pPr>
        <w:spacing w:after="5"/>
        <w:rPr>
          <w:rFonts w:ascii="Times New Roman" w:hAnsi="Times New Roman" w:cs="Times New Roman"/>
          <w:sz w:val="24"/>
          <w:szCs w:val="24"/>
        </w:rPr>
      </w:pPr>
    </w:p>
    <w:tbl>
      <w:tblPr>
        <w:tblW w:w="11055" w:type="dxa"/>
        <w:tblInd w:w="-416" w:type="dxa"/>
        <w:tblLayout w:type="fixed"/>
        <w:tblCellMar>
          <w:top w:w="7" w:type="dxa"/>
          <w:right w:w="115" w:type="dxa"/>
        </w:tblCellMar>
        <w:tblLook w:val="04A0" w:firstRow="1" w:lastRow="0" w:firstColumn="1" w:lastColumn="0" w:noHBand="0" w:noVBand="1"/>
      </w:tblPr>
      <w:tblGrid>
        <w:gridCol w:w="566"/>
        <w:gridCol w:w="1276"/>
        <w:gridCol w:w="1943"/>
        <w:gridCol w:w="141"/>
        <w:gridCol w:w="1743"/>
        <w:gridCol w:w="100"/>
        <w:gridCol w:w="1884"/>
        <w:gridCol w:w="992"/>
        <w:gridCol w:w="101"/>
        <w:gridCol w:w="2309"/>
      </w:tblGrid>
      <w:tr w:rsidR="006703D1" w:rsidRPr="006703D1" w:rsidTr="006703D1">
        <w:trPr>
          <w:trHeight w:val="240"/>
        </w:trPr>
        <w:tc>
          <w:tcPr>
            <w:tcW w:w="566" w:type="dxa"/>
            <w:tcBorders>
              <w:top w:val="single" w:sz="4" w:space="0" w:color="000000"/>
              <w:left w:val="single" w:sz="4" w:space="0" w:color="000000"/>
              <w:bottom w:val="single" w:sz="4" w:space="0" w:color="000000"/>
              <w:right w:val="nil"/>
            </w:tcBorders>
          </w:tcPr>
          <w:p w:rsidR="006703D1" w:rsidRPr="006703D1" w:rsidRDefault="006703D1" w:rsidP="00627B43">
            <w:pPr>
              <w:spacing w:after="160" w:line="256" w:lineRule="auto"/>
              <w:rPr>
                <w:rFonts w:ascii="Times New Roman" w:hAnsi="Times New Roman" w:cs="Times New Roman"/>
                <w:sz w:val="24"/>
                <w:szCs w:val="24"/>
              </w:rPr>
            </w:pPr>
          </w:p>
        </w:tc>
        <w:tc>
          <w:tcPr>
            <w:tcW w:w="1276" w:type="dxa"/>
            <w:tcBorders>
              <w:top w:val="single" w:sz="4" w:space="0" w:color="000000"/>
              <w:left w:val="nil"/>
              <w:bottom w:val="single" w:sz="4" w:space="0" w:color="000000"/>
              <w:right w:val="nil"/>
            </w:tcBorders>
          </w:tcPr>
          <w:p w:rsidR="006703D1" w:rsidRPr="006703D1" w:rsidRDefault="006703D1" w:rsidP="00627B43">
            <w:pPr>
              <w:spacing w:after="0" w:line="256" w:lineRule="auto"/>
              <w:ind w:left="2079"/>
              <w:rPr>
                <w:rFonts w:ascii="Times New Roman" w:hAnsi="Times New Roman" w:cs="Times New Roman"/>
                <w:b/>
                <w:sz w:val="24"/>
                <w:szCs w:val="24"/>
              </w:rPr>
            </w:pPr>
          </w:p>
        </w:tc>
        <w:tc>
          <w:tcPr>
            <w:tcW w:w="6803" w:type="dxa"/>
            <w:gridSpan w:val="6"/>
            <w:tcBorders>
              <w:top w:val="single" w:sz="4" w:space="0" w:color="000000"/>
              <w:left w:val="nil"/>
              <w:bottom w:val="single" w:sz="4" w:space="0" w:color="000000"/>
              <w:right w:val="nil"/>
            </w:tcBorders>
            <w:hideMark/>
          </w:tcPr>
          <w:p w:rsidR="006703D1" w:rsidRPr="006703D1" w:rsidRDefault="006703D1" w:rsidP="00627B43">
            <w:pPr>
              <w:spacing w:after="0" w:line="256" w:lineRule="auto"/>
              <w:ind w:left="2079"/>
              <w:rPr>
                <w:rFonts w:ascii="Times New Roman" w:hAnsi="Times New Roman" w:cs="Times New Roman"/>
                <w:sz w:val="24"/>
                <w:szCs w:val="24"/>
              </w:rPr>
            </w:pPr>
            <w:r w:rsidRPr="006703D1">
              <w:rPr>
                <w:rFonts w:ascii="Times New Roman" w:hAnsi="Times New Roman" w:cs="Times New Roman"/>
                <w:b/>
                <w:sz w:val="24"/>
                <w:szCs w:val="24"/>
              </w:rPr>
              <w:t xml:space="preserve">Направление: </w:t>
            </w:r>
            <w:r w:rsidRPr="006703D1">
              <w:rPr>
                <w:rFonts w:ascii="Times New Roman" w:hAnsi="Times New Roman" w:cs="Times New Roman"/>
                <w:b/>
                <w:i/>
                <w:sz w:val="24"/>
                <w:szCs w:val="24"/>
              </w:rPr>
              <w:t>спортивно-оздоровительное</w:t>
            </w:r>
          </w:p>
        </w:tc>
        <w:tc>
          <w:tcPr>
            <w:tcW w:w="2410" w:type="dxa"/>
            <w:gridSpan w:val="2"/>
            <w:tcBorders>
              <w:top w:val="single" w:sz="4" w:space="0" w:color="000000"/>
              <w:left w:val="nil"/>
              <w:bottom w:val="single" w:sz="4" w:space="0" w:color="000000"/>
              <w:right w:val="single" w:sz="4" w:space="0" w:color="auto"/>
            </w:tcBorders>
          </w:tcPr>
          <w:p w:rsidR="006703D1" w:rsidRPr="006703D1" w:rsidRDefault="006703D1" w:rsidP="00627B43">
            <w:pPr>
              <w:spacing w:after="160" w:line="256" w:lineRule="auto"/>
              <w:rPr>
                <w:rFonts w:ascii="Times New Roman" w:hAnsi="Times New Roman" w:cs="Times New Roman"/>
                <w:sz w:val="24"/>
                <w:szCs w:val="24"/>
              </w:rPr>
            </w:pPr>
          </w:p>
        </w:tc>
      </w:tr>
      <w:tr w:rsidR="006703D1" w:rsidRPr="006703D1" w:rsidTr="00C47BE4">
        <w:trPr>
          <w:trHeight w:val="470"/>
        </w:trPr>
        <w:tc>
          <w:tcPr>
            <w:tcW w:w="566" w:type="dxa"/>
            <w:tcBorders>
              <w:top w:val="single" w:sz="4" w:space="0" w:color="000000"/>
              <w:left w:val="single" w:sz="4" w:space="0" w:color="000000"/>
              <w:bottom w:val="single" w:sz="4" w:space="0" w:color="000000"/>
              <w:right w:val="single" w:sz="4" w:space="0" w:color="000000"/>
            </w:tcBorders>
            <w:hideMark/>
          </w:tcPr>
          <w:p w:rsidR="006703D1" w:rsidRPr="00BC1756" w:rsidRDefault="006703D1" w:rsidP="00627B43">
            <w:pPr>
              <w:spacing w:after="0" w:line="256" w:lineRule="auto"/>
              <w:ind w:left="70"/>
              <w:rPr>
                <w:rFonts w:ascii="Times New Roman" w:hAnsi="Times New Roman" w:cs="Times New Roman"/>
                <w:b/>
                <w:sz w:val="24"/>
                <w:szCs w:val="24"/>
              </w:rPr>
            </w:pPr>
            <w:r w:rsidRPr="00BC1756">
              <w:rPr>
                <w:rFonts w:ascii="Times New Roman" w:hAnsi="Times New Roman" w:cs="Times New Roman"/>
                <w:b/>
                <w:i/>
                <w:sz w:val="24"/>
                <w:szCs w:val="24"/>
              </w:rPr>
              <w:t xml:space="preserve">№ </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BC1756" w:rsidRDefault="006703D1" w:rsidP="00627B43">
            <w:pPr>
              <w:spacing w:after="0" w:line="256" w:lineRule="auto"/>
              <w:ind w:left="3"/>
              <w:jc w:val="center"/>
              <w:rPr>
                <w:rFonts w:ascii="Times New Roman" w:hAnsi="Times New Roman" w:cs="Times New Roman"/>
                <w:b/>
                <w:sz w:val="24"/>
                <w:szCs w:val="24"/>
              </w:rPr>
            </w:pPr>
            <w:r w:rsidRPr="00BC1756">
              <w:rPr>
                <w:rFonts w:ascii="Times New Roman" w:hAnsi="Times New Roman" w:cs="Times New Roman"/>
                <w:b/>
                <w:i/>
                <w:sz w:val="24"/>
                <w:szCs w:val="24"/>
              </w:rPr>
              <w:t xml:space="preserve">Направление\наименование </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BC1756" w:rsidRDefault="006703D1" w:rsidP="00627B43">
            <w:pPr>
              <w:spacing w:after="0" w:line="256" w:lineRule="auto"/>
              <w:ind w:left="4"/>
              <w:jc w:val="center"/>
              <w:rPr>
                <w:rFonts w:ascii="Times New Roman" w:hAnsi="Times New Roman" w:cs="Times New Roman"/>
                <w:b/>
                <w:i/>
                <w:sz w:val="24"/>
                <w:szCs w:val="24"/>
              </w:rPr>
            </w:pPr>
            <w:r w:rsidRPr="00BC1756">
              <w:rPr>
                <w:rFonts w:ascii="Times New Roman" w:hAnsi="Times New Roman" w:cs="Times New Roman"/>
                <w:b/>
                <w:i/>
                <w:sz w:val="24"/>
                <w:szCs w:val="24"/>
              </w:rPr>
              <w:t>Формат</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BC1756" w:rsidRDefault="006703D1" w:rsidP="00627B43">
            <w:pPr>
              <w:spacing w:after="0" w:line="256" w:lineRule="auto"/>
              <w:ind w:left="4"/>
              <w:jc w:val="center"/>
              <w:rPr>
                <w:rFonts w:ascii="Times New Roman" w:hAnsi="Times New Roman" w:cs="Times New Roman"/>
                <w:b/>
                <w:sz w:val="24"/>
                <w:szCs w:val="24"/>
              </w:rPr>
            </w:pPr>
            <w:r w:rsidRPr="00BC1756">
              <w:rPr>
                <w:rFonts w:ascii="Times New Roman" w:hAnsi="Times New Roman" w:cs="Times New Roman"/>
                <w:b/>
                <w:i/>
                <w:sz w:val="24"/>
                <w:szCs w:val="24"/>
              </w:rPr>
              <w:t>Периодичность</w:t>
            </w:r>
          </w:p>
        </w:tc>
        <w:tc>
          <w:tcPr>
            <w:tcW w:w="992" w:type="dxa"/>
            <w:tcBorders>
              <w:top w:val="single" w:sz="4" w:space="0" w:color="000000"/>
              <w:left w:val="single" w:sz="4" w:space="0" w:color="000000"/>
              <w:bottom w:val="single" w:sz="4" w:space="0" w:color="000000"/>
              <w:right w:val="single" w:sz="4" w:space="0" w:color="000000"/>
            </w:tcBorders>
            <w:hideMark/>
          </w:tcPr>
          <w:p w:rsidR="006703D1" w:rsidRPr="00BC1756" w:rsidRDefault="006703D1" w:rsidP="00627B43">
            <w:pPr>
              <w:spacing w:after="0" w:line="256" w:lineRule="auto"/>
              <w:jc w:val="center"/>
              <w:rPr>
                <w:rFonts w:ascii="Times New Roman" w:hAnsi="Times New Roman" w:cs="Times New Roman"/>
                <w:b/>
                <w:sz w:val="24"/>
                <w:szCs w:val="24"/>
              </w:rPr>
            </w:pPr>
            <w:r w:rsidRPr="00BC1756">
              <w:rPr>
                <w:rFonts w:ascii="Times New Roman" w:hAnsi="Times New Roman" w:cs="Times New Roman"/>
                <w:b/>
                <w:i/>
                <w:sz w:val="24"/>
                <w:szCs w:val="24"/>
              </w:rPr>
              <w:t xml:space="preserve">Кол-во часов </w:t>
            </w:r>
          </w:p>
        </w:tc>
        <w:tc>
          <w:tcPr>
            <w:tcW w:w="2410" w:type="dxa"/>
            <w:gridSpan w:val="2"/>
            <w:tcBorders>
              <w:top w:val="single" w:sz="4" w:space="0" w:color="000000"/>
              <w:left w:val="single" w:sz="4" w:space="0" w:color="000000"/>
              <w:bottom w:val="single" w:sz="4" w:space="0" w:color="000000"/>
              <w:right w:val="single" w:sz="4" w:space="0" w:color="auto"/>
            </w:tcBorders>
            <w:hideMark/>
          </w:tcPr>
          <w:p w:rsidR="006703D1" w:rsidRPr="00BC1756" w:rsidRDefault="006703D1" w:rsidP="00627B43">
            <w:pPr>
              <w:spacing w:after="0" w:line="256" w:lineRule="auto"/>
              <w:ind w:left="5"/>
              <w:jc w:val="center"/>
              <w:rPr>
                <w:rFonts w:ascii="Times New Roman" w:hAnsi="Times New Roman" w:cs="Times New Roman"/>
                <w:b/>
                <w:sz w:val="24"/>
                <w:szCs w:val="24"/>
              </w:rPr>
            </w:pPr>
            <w:r w:rsidRPr="00BC1756">
              <w:rPr>
                <w:rFonts w:ascii="Times New Roman" w:hAnsi="Times New Roman" w:cs="Times New Roman"/>
                <w:b/>
                <w:i/>
                <w:sz w:val="24"/>
                <w:szCs w:val="24"/>
              </w:rPr>
              <w:t>Социальные партнёры</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1</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Школьные дни здоровья.</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День здоровья</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1 раз в четверть</w:t>
            </w:r>
          </w:p>
        </w:tc>
        <w:tc>
          <w:tcPr>
            <w:tcW w:w="992"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right="1"/>
              <w:jc w:val="center"/>
              <w:rPr>
                <w:rFonts w:ascii="Times New Roman" w:hAnsi="Times New Roman" w:cs="Times New Roman"/>
                <w:sz w:val="24"/>
                <w:szCs w:val="24"/>
              </w:rPr>
            </w:pPr>
            <w:r w:rsidRPr="006703D1">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Родители, администрация сельского поселения</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2</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Проект «Здоровая школа».</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Проектная деятельность</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В течение года</w:t>
            </w:r>
          </w:p>
        </w:tc>
        <w:tc>
          <w:tcPr>
            <w:tcW w:w="992"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right="1"/>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Родители</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3</w:t>
            </w:r>
          </w:p>
        </w:tc>
        <w:tc>
          <w:tcPr>
            <w:tcW w:w="3360" w:type="dxa"/>
            <w:gridSpan w:val="3"/>
            <w:tcBorders>
              <w:top w:val="single" w:sz="4" w:space="0" w:color="000000"/>
              <w:left w:val="single" w:sz="4" w:space="0" w:color="000000"/>
              <w:bottom w:val="single" w:sz="4" w:space="0" w:color="000000"/>
              <w:right w:val="single" w:sz="4" w:space="0" w:color="000000"/>
            </w:tcBorders>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Акция «Спасите наши жизни» (часы</w:t>
            </w:r>
            <w:r w:rsidRPr="006703D1">
              <w:rPr>
                <w:rFonts w:ascii="Times New Roman" w:eastAsia="Calibri" w:hAnsi="Times New Roman" w:cs="Times New Roman"/>
                <w:sz w:val="24"/>
                <w:szCs w:val="24"/>
              </w:rPr>
              <w:t xml:space="preserve"> здоровья</w:t>
            </w:r>
            <w:r w:rsidRPr="006703D1">
              <w:rPr>
                <w:rFonts w:ascii="Times New Roman" w:hAnsi="Times New Roman" w:cs="Times New Roman"/>
                <w:sz w:val="24"/>
                <w:szCs w:val="24"/>
              </w:rPr>
              <w:t xml:space="preserve"> и внутриклассные мероприятия </w:t>
            </w:r>
          </w:p>
          <w:p w:rsidR="006703D1" w:rsidRPr="006703D1" w:rsidRDefault="006703D1" w:rsidP="00627B43">
            <w:pPr>
              <w:spacing w:after="0" w:line="256" w:lineRule="auto"/>
              <w:rPr>
                <w:rFonts w:ascii="Times New Roman" w:hAnsi="Times New Roman" w:cs="Times New Roman"/>
                <w:sz w:val="24"/>
                <w:szCs w:val="24"/>
              </w:rPr>
            </w:pP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А</w:t>
            </w:r>
            <w:r w:rsidR="006703D1" w:rsidRPr="006703D1">
              <w:rPr>
                <w:rFonts w:ascii="Times New Roman" w:hAnsi="Times New Roman" w:cs="Times New Roman"/>
                <w:sz w:val="24"/>
                <w:szCs w:val="24"/>
              </w:rPr>
              <w:t>кция</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1 раз в месяц</w:t>
            </w:r>
          </w:p>
        </w:tc>
        <w:tc>
          <w:tcPr>
            <w:tcW w:w="992"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tcPr>
          <w:p w:rsidR="006703D1" w:rsidRPr="006703D1" w:rsidRDefault="006703D1" w:rsidP="00BC1756">
            <w:pPr>
              <w:spacing w:after="0" w:line="256" w:lineRule="auto"/>
              <w:ind w:left="6"/>
              <w:jc w:val="center"/>
              <w:rPr>
                <w:rFonts w:ascii="Times New Roman" w:hAnsi="Times New Roman" w:cs="Times New Roman"/>
                <w:sz w:val="24"/>
                <w:szCs w:val="24"/>
              </w:rPr>
            </w:pP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4.</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 xml:space="preserve">День гражданской обороны в школе. </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6703D1" w:rsidRPr="006703D1">
              <w:rPr>
                <w:rFonts w:ascii="Times New Roman" w:hAnsi="Times New Roman" w:cs="Times New Roman"/>
                <w:sz w:val="24"/>
                <w:szCs w:val="24"/>
              </w:rPr>
              <w:t>еделя</w:t>
            </w:r>
          </w:p>
        </w:tc>
        <w:tc>
          <w:tcPr>
            <w:tcW w:w="1984" w:type="dxa"/>
            <w:gridSpan w:val="2"/>
            <w:tcBorders>
              <w:top w:val="single" w:sz="4" w:space="0" w:color="000000"/>
              <w:left w:val="single" w:sz="4" w:space="0" w:color="000000"/>
              <w:bottom w:val="single" w:sz="4" w:space="0" w:color="000000"/>
              <w:right w:val="single" w:sz="4" w:space="0" w:color="000000"/>
            </w:tcBorders>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М</w:t>
            </w:r>
            <w:r w:rsidR="006703D1" w:rsidRPr="006703D1">
              <w:rPr>
                <w:rFonts w:ascii="Times New Roman" w:hAnsi="Times New Roman" w:cs="Times New Roman"/>
                <w:sz w:val="24"/>
                <w:szCs w:val="24"/>
              </w:rPr>
              <w:t>арт</w:t>
            </w:r>
          </w:p>
        </w:tc>
        <w:tc>
          <w:tcPr>
            <w:tcW w:w="992"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Отдел молодёжи и спорта</w:t>
            </w:r>
          </w:p>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Тобольского района</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5</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Осенний кросс.</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С</w:t>
            </w:r>
            <w:r w:rsidR="006703D1" w:rsidRPr="006703D1">
              <w:rPr>
                <w:rFonts w:ascii="Times New Roman" w:hAnsi="Times New Roman" w:cs="Times New Roman"/>
                <w:sz w:val="24"/>
                <w:szCs w:val="24"/>
              </w:rPr>
              <w:t>оревнование</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С</w:t>
            </w:r>
            <w:r w:rsidR="006703D1" w:rsidRPr="006703D1">
              <w:rPr>
                <w:rFonts w:ascii="Times New Roman" w:hAnsi="Times New Roman" w:cs="Times New Roman"/>
                <w:sz w:val="24"/>
                <w:szCs w:val="24"/>
              </w:rPr>
              <w:t>ентябрь</w:t>
            </w:r>
          </w:p>
        </w:tc>
        <w:tc>
          <w:tcPr>
            <w:tcW w:w="992"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6</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Предметная неделя физической культуры и ОБЖ</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6703D1" w:rsidRPr="006703D1">
              <w:rPr>
                <w:rFonts w:ascii="Times New Roman" w:hAnsi="Times New Roman" w:cs="Times New Roman"/>
                <w:sz w:val="24"/>
                <w:szCs w:val="24"/>
              </w:rPr>
              <w:t>еделя</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Ф</w:t>
            </w:r>
            <w:r w:rsidR="006703D1" w:rsidRPr="006703D1">
              <w:rPr>
                <w:rFonts w:ascii="Times New Roman" w:hAnsi="Times New Roman" w:cs="Times New Roman"/>
                <w:sz w:val="24"/>
                <w:szCs w:val="24"/>
              </w:rPr>
              <w:t>евраль</w:t>
            </w:r>
          </w:p>
        </w:tc>
        <w:tc>
          <w:tcPr>
            <w:tcW w:w="992"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7</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Оборонно-массовый месячник</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М</w:t>
            </w:r>
            <w:r w:rsidR="006703D1" w:rsidRPr="006703D1">
              <w:rPr>
                <w:rFonts w:ascii="Times New Roman" w:hAnsi="Times New Roman" w:cs="Times New Roman"/>
                <w:sz w:val="24"/>
                <w:szCs w:val="24"/>
              </w:rPr>
              <w:t>есячник</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Ф</w:t>
            </w:r>
            <w:r w:rsidR="006703D1" w:rsidRPr="006703D1">
              <w:rPr>
                <w:rFonts w:ascii="Times New Roman" w:hAnsi="Times New Roman" w:cs="Times New Roman"/>
                <w:sz w:val="24"/>
                <w:szCs w:val="24"/>
              </w:rPr>
              <w:t>евраль</w:t>
            </w:r>
          </w:p>
        </w:tc>
        <w:tc>
          <w:tcPr>
            <w:tcW w:w="992"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Совет ветеранов, администрация сельского поселения</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8</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Весенний кросс.</w:t>
            </w:r>
          </w:p>
        </w:tc>
        <w:tc>
          <w:tcPr>
            <w:tcW w:w="1743"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8"/>
              <w:jc w:val="center"/>
              <w:rPr>
                <w:rFonts w:ascii="Times New Roman" w:hAnsi="Times New Roman" w:cs="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М</w:t>
            </w:r>
            <w:r w:rsidR="006703D1" w:rsidRPr="006703D1">
              <w:rPr>
                <w:rFonts w:ascii="Times New Roman" w:hAnsi="Times New Roman" w:cs="Times New Roman"/>
                <w:sz w:val="24"/>
                <w:szCs w:val="24"/>
              </w:rPr>
              <w:t>ай</w:t>
            </w:r>
          </w:p>
        </w:tc>
        <w:tc>
          <w:tcPr>
            <w:tcW w:w="992"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r>
      <w:tr w:rsidR="006703D1" w:rsidRPr="006703D1" w:rsidTr="006703D1">
        <w:trPr>
          <w:trHeight w:val="240"/>
        </w:trPr>
        <w:tc>
          <w:tcPr>
            <w:tcW w:w="11055" w:type="dxa"/>
            <w:gridSpan w:val="10"/>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b/>
                <w:sz w:val="24"/>
                <w:szCs w:val="24"/>
              </w:rPr>
              <w:t xml:space="preserve">Направление: </w:t>
            </w:r>
            <w:r w:rsidRPr="006703D1">
              <w:rPr>
                <w:rFonts w:ascii="Times New Roman" w:hAnsi="Times New Roman" w:cs="Times New Roman"/>
                <w:b/>
                <w:i/>
                <w:sz w:val="24"/>
                <w:szCs w:val="24"/>
              </w:rPr>
              <w:t>духовно-нравственное</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1</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«Пусть осень жизни будет золотой»</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О</w:t>
            </w:r>
            <w:r w:rsidR="006703D1" w:rsidRPr="006703D1">
              <w:rPr>
                <w:rFonts w:ascii="Times New Roman" w:hAnsi="Times New Roman" w:cs="Times New Roman"/>
                <w:sz w:val="24"/>
                <w:szCs w:val="24"/>
              </w:rPr>
              <w:t>ктябрь</w:t>
            </w:r>
          </w:p>
        </w:tc>
        <w:tc>
          <w:tcPr>
            <w:tcW w:w="992"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Совет ветеранов</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2</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День матери</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Н</w:t>
            </w:r>
            <w:r w:rsidR="006703D1" w:rsidRPr="006703D1">
              <w:rPr>
                <w:rFonts w:ascii="Times New Roman" w:hAnsi="Times New Roman" w:cs="Times New Roman"/>
                <w:sz w:val="24"/>
                <w:szCs w:val="24"/>
              </w:rPr>
              <w:t>оябрь</w:t>
            </w:r>
          </w:p>
        </w:tc>
        <w:tc>
          <w:tcPr>
            <w:tcW w:w="992"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3</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День защитника Отечества</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Ф</w:t>
            </w:r>
            <w:r w:rsidR="006703D1" w:rsidRPr="006703D1">
              <w:rPr>
                <w:rFonts w:ascii="Times New Roman" w:hAnsi="Times New Roman" w:cs="Times New Roman"/>
                <w:sz w:val="24"/>
                <w:szCs w:val="24"/>
              </w:rPr>
              <w:t>евраль</w:t>
            </w:r>
          </w:p>
        </w:tc>
        <w:tc>
          <w:tcPr>
            <w:tcW w:w="992"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Организация воинов-интернационалистов</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4</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День памяти Мусы Джалиля</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Ф</w:t>
            </w:r>
            <w:r w:rsidR="006703D1" w:rsidRPr="006703D1">
              <w:rPr>
                <w:rFonts w:ascii="Times New Roman" w:hAnsi="Times New Roman" w:cs="Times New Roman"/>
                <w:sz w:val="24"/>
                <w:szCs w:val="24"/>
              </w:rPr>
              <w:t>евраль</w:t>
            </w:r>
          </w:p>
        </w:tc>
        <w:tc>
          <w:tcPr>
            <w:tcW w:w="992"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Сельская библиотека</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5</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День родного языка</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Ф</w:t>
            </w:r>
            <w:r w:rsidR="006703D1" w:rsidRPr="006703D1">
              <w:rPr>
                <w:rFonts w:ascii="Times New Roman" w:hAnsi="Times New Roman" w:cs="Times New Roman"/>
                <w:sz w:val="24"/>
                <w:szCs w:val="24"/>
              </w:rPr>
              <w:t>евраль</w:t>
            </w:r>
          </w:p>
        </w:tc>
        <w:tc>
          <w:tcPr>
            <w:tcW w:w="992"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Родители</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6</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pacing w:val="-1"/>
                <w:sz w:val="24"/>
                <w:szCs w:val="24"/>
                <w:lang w:eastAsia="en-US"/>
              </w:rPr>
              <w:t>Праздник «Навруз», «Эмэл».</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М</w:t>
            </w:r>
            <w:r w:rsidR="006703D1" w:rsidRPr="006703D1">
              <w:rPr>
                <w:rFonts w:ascii="Times New Roman" w:hAnsi="Times New Roman" w:cs="Times New Roman"/>
                <w:sz w:val="24"/>
                <w:szCs w:val="24"/>
              </w:rPr>
              <w:t>арт</w:t>
            </w:r>
          </w:p>
        </w:tc>
        <w:tc>
          <w:tcPr>
            <w:tcW w:w="992"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СДК, родители</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7</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Вахта памяти</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М</w:t>
            </w:r>
            <w:r w:rsidR="006703D1" w:rsidRPr="006703D1">
              <w:rPr>
                <w:rFonts w:ascii="Times New Roman" w:hAnsi="Times New Roman" w:cs="Times New Roman"/>
                <w:sz w:val="24"/>
                <w:szCs w:val="24"/>
              </w:rPr>
              <w:t>ай</w:t>
            </w:r>
          </w:p>
        </w:tc>
        <w:tc>
          <w:tcPr>
            <w:tcW w:w="992"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Совет ветеранов</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8</w:t>
            </w:r>
          </w:p>
        </w:tc>
        <w:tc>
          <w:tcPr>
            <w:tcW w:w="3360"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sz w:val="24"/>
                <w:szCs w:val="24"/>
              </w:rPr>
            </w:pPr>
            <w:r w:rsidRPr="006703D1">
              <w:rPr>
                <w:rFonts w:ascii="Times New Roman" w:hAnsi="Times New Roman" w:cs="Times New Roman"/>
                <w:sz w:val="24"/>
                <w:szCs w:val="24"/>
              </w:rPr>
              <w:t>Уроки мужества</w:t>
            </w:r>
          </w:p>
        </w:tc>
        <w:tc>
          <w:tcPr>
            <w:tcW w:w="1743" w:type="dxa"/>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У</w:t>
            </w:r>
            <w:r w:rsidR="006703D1" w:rsidRPr="006703D1">
              <w:rPr>
                <w:rFonts w:ascii="Times New Roman" w:hAnsi="Times New Roman" w:cs="Times New Roman"/>
                <w:sz w:val="24"/>
                <w:szCs w:val="24"/>
              </w:rPr>
              <w:t>рок</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Февраль, май</w:t>
            </w:r>
          </w:p>
        </w:tc>
        <w:tc>
          <w:tcPr>
            <w:tcW w:w="992" w:type="dxa"/>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Совет ветеранов</w:t>
            </w:r>
          </w:p>
        </w:tc>
      </w:tr>
      <w:tr w:rsidR="006703D1" w:rsidRPr="006703D1" w:rsidTr="006703D1">
        <w:trPr>
          <w:trHeight w:val="240"/>
        </w:trPr>
        <w:tc>
          <w:tcPr>
            <w:tcW w:w="566" w:type="dxa"/>
            <w:tcBorders>
              <w:top w:val="single" w:sz="4" w:space="0" w:color="000000"/>
              <w:left w:val="single" w:sz="4" w:space="0" w:color="000000"/>
              <w:bottom w:val="single" w:sz="4" w:space="0" w:color="000000"/>
              <w:right w:val="single" w:sz="4" w:space="0" w:color="000000"/>
            </w:tcBorders>
          </w:tcPr>
          <w:p w:rsidR="006703D1" w:rsidRPr="006703D1" w:rsidRDefault="006703D1" w:rsidP="00627B43">
            <w:pPr>
              <w:spacing w:after="0" w:line="256" w:lineRule="auto"/>
              <w:ind w:left="6"/>
              <w:jc w:val="center"/>
              <w:rPr>
                <w:rFonts w:ascii="Times New Roman" w:hAnsi="Times New Roman" w:cs="Times New Roman"/>
                <w:sz w:val="24"/>
                <w:szCs w:val="24"/>
              </w:rPr>
            </w:pPr>
          </w:p>
        </w:tc>
        <w:tc>
          <w:tcPr>
            <w:tcW w:w="10489" w:type="dxa"/>
            <w:gridSpan w:val="9"/>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b/>
                <w:sz w:val="24"/>
                <w:szCs w:val="24"/>
              </w:rPr>
              <w:t>Направление: общекультурное</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1</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rPr>
                <w:rFonts w:ascii="Times New Roman" w:hAnsi="Times New Roman" w:cs="Times New Roman"/>
                <w:b/>
                <w:sz w:val="24"/>
                <w:szCs w:val="24"/>
              </w:rPr>
            </w:pPr>
            <w:r w:rsidRPr="006703D1">
              <w:rPr>
                <w:rFonts w:ascii="Times New Roman" w:hAnsi="Times New Roman" w:cs="Times New Roman"/>
                <w:sz w:val="24"/>
                <w:szCs w:val="24"/>
              </w:rPr>
              <w:t>День Знаний «Здравствуй, школа»</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jc w:val="center"/>
              <w:rPr>
                <w:rFonts w:ascii="Times New Roman" w:hAnsi="Times New Roman" w:cs="Times New Roman"/>
                <w:sz w:val="24"/>
                <w:szCs w:val="24"/>
              </w:rPr>
            </w:pPr>
            <w:r w:rsidRPr="006703D1">
              <w:rPr>
                <w:rFonts w:ascii="Times New Roman" w:hAnsi="Times New Roman" w:cs="Times New Roman"/>
                <w:sz w:val="24"/>
                <w:szCs w:val="24"/>
              </w:rPr>
              <w:t>Торжествен</w:t>
            </w:r>
          </w:p>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ная линейка</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С</w:t>
            </w:r>
            <w:r w:rsidR="006703D1" w:rsidRPr="006703D1">
              <w:rPr>
                <w:rFonts w:ascii="Times New Roman" w:hAnsi="Times New Roman" w:cs="Times New Roman"/>
                <w:sz w:val="24"/>
                <w:szCs w:val="24"/>
              </w:rPr>
              <w:t>ентябрь</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Общешкольный родительский комитет, совет ветеранов</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lastRenderedPageBreak/>
              <w:t>2</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Общешкольный вечер «Осенний вернисаж» («Осенний бал»)</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В</w:t>
            </w:r>
            <w:r w:rsidR="006703D1" w:rsidRPr="006703D1">
              <w:rPr>
                <w:rFonts w:ascii="Times New Roman" w:hAnsi="Times New Roman" w:cs="Times New Roman"/>
                <w:sz w:val="24"/>
                <w:szCs w:val="24"/>
              </w:rPr>
              <w:t>ечер</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О</w:t>
            </w:r>
            <w:r w:rsidR="006703D1" w:rsidRPr="006703D1">
              <w:rPr>
                <w:rFonts w:ascii="Times New Roman" w:hAnsi="Times New Roman" w:cs="Times New Roman"/>
                <w:sz w:val="24"/>
                <w:szCs w:val="24"/>
              </w:rPr>
              <w:t>ктябрь</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hideMark/>
          </w:tcPr>
          <w:p w:rsidR="006703D1" w:rsidRPr="006703D1" w:rsidRDefault="006703D1" w:rsidP="00627B43">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СДК</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3</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 xml:space="preserve">Концерт ко Дню учителя «Посвящение учителям». </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6703D1" w:rsidRPr="006703D1">
              <w:rPr>
                <w:rFonts w:ascii="Times New Roman" w:hAnsi="Times New Roman" w:cs="Times New Roman"/>
                <w:sz w:val="24"/>
                <w:szCs w:val="24"/>
              </w:rPr>
              <w:t>онцерт</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Ок</w:t>
            </w:r>
            <w:r w:rsidR="006703D1" w:rsidRPr="006703D1">
              <w:rPr>
                <w:rFonts w:ascii="Times New Roman" w:hAnsi="Times New Roman" w:cs="Times New Roman"/>
                <w:sz w:val="24"/>
                <w:szCs w:val="24"/>
              </w:rPr>
              <w:t>тябрь</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hideMark/>
          </w:tcPr>
          <w:p w:rsidR="006703D1" w:rsidRPr="006703D1" w:rsidRDefault="006703D1" w:rsidP="00627B43">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СДК</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4</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Новогодний калейдоскоп</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Д</w:t>
            </w:r>
            <w:r w:rsidR="006703D1" w:rsidRPr="006703D1">
              <w:rPr>
                <w:rFonts w:ascii="Times New Roman" w:hAnsi="Times New Roman" w:cs="Times New Roman"/>
                <w:sz w:val="24"/>
                <w:szCs w:val="24"/>
              </w:rPr>
              <w:t>екабрь</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hideMark/>
          </w:tcPr>
          <w:p w:rsidR="006703D1" w:rsidRPr="006703D1" w:rsidRDefault="006703D1" w:rsidP="00627B43">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СДК</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5</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Кинозал (в рамках реализации проекта «Кинопедагогика»</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Просмотр кинофильма и его обсуждение</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1 раз в четверть</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6</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День весны и труда</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М</w:t>
            </w:r>
            <w:r w:rsidR="006703D1" w:rsidRPr="006703D1">
              <w:rPr>
                <w:rFonts w:ascii="Times New Roman" w:hAnsi="Times New Roman" w:cs="Times New Roman"/>
                <w:sz w:val="24"/>
                <w:szCs w:val="24"/>
              </w:rPr>
              <w:t>ай</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hideMark/>
          </w:tcPr>
          <w:p w:rsidR="006703D1" w:rsidRPr="006703D1" w:rsidRDefault="006703D1" w:rsidP="00627B43">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СДК</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7</w:t>
            </w:r>
          </w:p>
        </w:tc>
        <w:tc>
          <w:tcPr>
            <w:tcW w:w="3219"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627B43">
            <w:pPr>
              <w:spacing w:after="0" w:line="256" w:lineRule="auto"/>
              <w:ind w:right="34"/>
              <w:rPr>
                <w:rFonts w:ascii="Times New Roman" w:hAnsi="Times New Roman" w:cs="Times New Roman"/>
                <w:sz w:val="24"/>
                <w:szCs w:val="24"/>
              </w:rPr>
            </w:pPr>
            <w:r w:rsidRPr="006703D1">
              <w:rPr>
                <w:rFonts w:ascii="Times New Roman" w:hAnsi="Times New Roman" w:cs="Times New Roman"/>
                <w:sz w:val="24"/>
                <w:szCs w:val="24"/>
              </w:rPr>
              <w:t>Празднование Дня Победы.</w:t>
            </w:r>
          </w:p>
          <w:p w:rsidR="006703D1" w:rsidRPr="006703D1" w:rsidRDefault="006703D1" w:rsidP="00627B43">
            <w:pPr>
              <w:rPr>
                <w:rFonts w:ascii="Times New Roman" w:hAnsi="Times New Roman" w:cs="Times New Roman"/>
                <w:sz w:val="24"/>
                <w:szCs w:val="24"/>
              </w:rPr>
            </w:pP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М</w:t>
            </w:r>
            <w:r w:rsidR="006703D1" w:rsidRPr="006703D1">
              <w:rPr>
                <w:rFonts w:ascii="Times New Roman" w:hAnsi="Times New Roman" w:cs="Times New Roman"/>
                <w:sz w:val="24"/>
                <w:szCs w:val="24"/>
              </w:rPr>
              <w:t>ай</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hideMark/>
          </w:tcPr>
          <w:p w:rsidR="006703D1" w:rsidRPr="006703D1" w:rsidRDefault="006703D1" w:rsidP="00627B43">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Администрация Лайтамакского сельского поселения, совет ветеранов, родительский комитет</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8</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«Последний звонок»</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Торжественная линейка</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М</w:t>
            </w:r>
            <w:r w:rsidR="006703D1" w:rsidRPr="006703D1">
              <w:rPr>
                <w:rFonts w:ascii="Times New Roman" w:hAnsi="Times New Roman" w:cs="Times New Roman"/>
                <w:sz w:val="24"/>
                <w:szCs w:val="24"/>
              </w:rPr>
              <w:t>ай</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hideMark/>
          </w:tcPr>
          <w:p w:rsidR="006703D1" w:rsidRPr="006703D1" w:rsidRDefault="006703D1" w:rsidP="00627B43">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Родительский комитет</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9</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«Выпускной бал»</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Выпускной бал</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C47BE4" w:rsidP="00BC1756">
            <w:pPr>
              <w:jc w:val="center"/>
              <w:rPr>
                <w:rFonts w:ascii="Times New Roman" w:hAnsi="Times New Roman" w:cs="Times New Roman"/>
                <w:sz w:val="24"/>
                <w:szCs w:val="24"/>
              </w:rPr>
            </w:pPr>
            <w:r>
              <w:rPr>
                <w:rFonts w:ascii="Times New Roman" w:hAnsi="Times New Roman" w:cs="Times New Roman"/>
                <w:sz w:val="24"/>
                <w:szCs w:val="24"/>
              </w:rPr>
              <w:t>И</w:t>
            </w:r>
            <w:r w:rsidR="006703D1" w:rsidRPr="006703D1">
              <w:rPr>
                <w:rFonts w:ascii="Times New Roman" w:hAnsi="Times New Roman" w:cs="Times New Roman"/>
                <w:sz w:val="24"/>
                <w:szCs w:val="24"/>
              </w:rPr>
              <w:t>юнь</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hideMark/>
          </w:tcPr>
          <w:p w:rsidR="006703D1" w:rsidRPr="006703D1" w:rsidRDefault="006703D1" w:rsidP="00627B43">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Родительский комитет</w:t>
            </w:r>
          </w:p>
        </w:tc>
      </w:tr>
      <w:tr w:rsidR="006703D1" w:rsidRPr="006703D1" w:rsidTr="006703D1">
        <w:trPr>
          <w:trHeight w:val="240"/>
        </w:trPr>
        <w:tc>
          <w:tcPr>
            <w:tcW w:w="566" w:type="dxa"/>
            <w:tcBorders>
              <w:top w:val="single" w:sz="4" w:space="0" w:color="000000"/>
              <w:left w:val="single" w:sz="4" w:space="0" w:color="000000"/>
              <w:bottom w:val="single" w:sz="4" w:space="0" w:color="000000"/>
              <w:right w:val="single" w:sz="4" w:space="0" w:color="000000"/>
            </w:tcBorders>
          </w:tcPr>
          <w:p w:rsidR="006703D1" w:rsidRPr="006703D1" w:rsidRDefault="006703D1" w:rsidP="00627B43">
            <w:pPr>
              <w:spacing w:after="0" w:line="256" w:lineRule="auto"/>
              <w:ind w:left="6"/>
              <w:jc w:val="center"/>
              <w:rPr>
                <w:rFonts w:ascii="Times New Roman" w:hAnsi="Times New Roman" w:cs="Times New Roman"/>
                <w:sz w:val="24"/>
                <w:szCs w:val="24"/>
              </w:rPr>
            </w:pPr>
          </w:p>
        </w:tc>
        <w:tc>
          <w:tcPr>
            <w:tcW w:w="10489" w:type="dxa"/>
            <w:gridSpan w:val="9"/>
            <w:tcBorders>
              <w:top w:val="single" w:sz="4" w:space="0" w:color="000000"/>
              <w:left w:val="single" w:sz="4" w:space="0" w:color="000000"/>
              <w:bottom w:val="single" w:sz="4" w:space="0" w:color="000000"/>
              <w:right w:val="single" w:sz="4" w:space="0" w:color="auto"/>
            </w:tcBorders>
          </w:tcPr>
          <w:p w:rsidR="006703D1" w:rsidRPr="006703D1" w:rsidRDefault="006A551D" w:rsidP="00BC1756">
            <w:pPr>
              <w:spacing w:after="0" w:line="256" w:lineRule="auto"/>
              <w:ind w:right="33"/>
              <w:jc w:val="center"/>
              <w:rPr>
                <w:rFonts w:ascii="Times New Roman" w:hAnsi="Times New Roman" w:cs="Times New Roman"/>
                <w:b/>
                <w:sz w:val="24"/>
                <w:szCs w:val="24"/>
              </w:rPr>
            </w:pPr>
            <w:r>
              <w:rPr>
                <w:rFonts w:ascii="Times New Roman" w:hAnsi="Times New Roman" w:cs="Times New Roman"/>
                <w:b/>
                <w:sz w:val="24"/>
                <w:szCs w:val="24"/>
              </w:rPr>
              <w:t>Направление</w:t>
            </w:r>
            <w:bookmarkStart w:id="0" w:name="_GoBack"/>
            <w:bookmarkEnd w:id="0"/>
            <w:r w:rsidR="006703D1" w:rsidRPr="006703D1">
              <w:rPr>
                <w:rFonts w:ascii="Times New Roman" w:hAnsi="Times New Roman" w:cs="Times New Roman"/>
                <w:b/>
                <w:sz w:val="24"/>
                <w:szCs w:val="24"/>
              </w:rPr>
              <w:t>: общеинтеллектуальное</w:t>
            </w:r>
          </w:p>
          <w:p w:rsidR="006703D1" w:rsidRPr="006703D1" w:rsidRDefault="006703D1" w:rsidP="00BC1756">
            <w:pPr>
              <w:spacing w:after="0" w:line="256" w:lineRule="auto"/>
              <w:ind w:left="3"/>
              <w:jc w:val="center"/>
              <w:rPr>
                <w:rFonts w:ascii="Times New Roman" w:hAnsi="Times New Roman" w:cs="Times New Roman"/>
                <w:sz w:val="24"/>
                <w:szCs w:val="24"/>
              </w:rPr>
            </w:pP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1</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НПР «Юный исследователь»</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Научно-исследователь</w:t>
            </w:r>
          </w:p>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ская деятельность</w:t>
            </w:r>
          </w:p>
        </w:tc>
        <w:tc>
          <w:tcPr>
            <w:tcW w:w="1884"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В течение года</w:t>
            </w:r>
          </w:p>
        </w:tc>
        <w:tc>
          <w:tcPr>
            <w:tcW w:w="1093"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1 час в неделю</w:t>
            </w:r>
          </w:p>
        </w:tc>
        <w:tc>
          <w:tcPr>
            <w:tcW w:w="2309" w:type="dxa"/>
            <w:tcBorders>
              <w:top w:val="single" w:sz="4" w:space="0" w:color="000000"/>
              <w:left w:val="single" w:sz="4" w:space="0" w:color="000000"/>
              <w:bottom w:val="single" w:sz="4" w:space="0" w:color="000000"/>
              <w:right w:val="single" w:sz="4" w:space="0" w:color="auto"/>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2</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Предметные декады</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Выставки, проекты, мастер-классы</w:t>
            </w:r>
          </w:p>
        </w:tc>
        <w:tc>
          <w:tcPr>
            <w:tcW w:w="1884"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1 раз в год</w:t>
            </w:r>
          </w:p>
        </w:tc>
        <w:tc>
          <w:tcPr>
            <w:tcW w:w="1093"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В течение года</w:t>
            </w:r>
          </w:p>
        </w:tc>
        <w:tc>
          <w:tcPr>
            <w:tcW w:w="2309" w:type="dxa"/>
            <w:tcBorders>
              <w:top w:val="single" w:sz="4" w:space="0" w:color="000000"/>
              <w:left w:val="single" w:sz="4" w:space="0" w:color="000000"/>
              <w:bottom w:val="single" w:sz="4" w:space="0" w:color="000000"/>
              <w:right w:val="single" w:sz="4" w:space="0" w:color="auto"/>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3</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eastAsia="Calibri" w:hAnsi="Times New Roman" w:cs="Times New Roman"/>
                <w:sz w:val="24"/>
                <w:szCs w:val="24"/>
                <w:lang w:eastAsia="en-US"/>
              </w:rPr>
              <w:t>Диктант на определение самого грамотного ученика ко Дню международного дня грамотности</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диктант</w:t>
            </w:r>
          </w:p>
        </w:tc>
        <w:tc>
          <w:tcPr>
            <w:tcW w:w="1884"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1 раз в год</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3</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Осенняя сессия интеллектуальных игр «Своя игра»</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Интеллектуальная игра</w:t>
            </w:r>
          </w:p>
        </w:tc>
        <w:tc>
          <w:tcPr>
            <w:tcW w:w="1884"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1 раз в четверть</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hideMark/>
          </w:tcPr>
          <w:p w:rsidR="006703D1" w:rsidRPr="006703D1" w:rsidRDefault="006703D1" w:rsidP="00627B43">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Выпускники школы</w:t>
            </w: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4</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 xml:space="preserve">День дублёра </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884"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1 раз в четверть</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r>
      <w:tr w:rsidR="006703D1" w:rsidRPr="006703D1" w:rsidTr="00C47BE4">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5</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lang w:eastAsia="en-US"/>
              </w:rPr>
              <w:t>Внутришкольный конкурс «Ученик года».</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6703D1" w:rsidRPr="006703D1" w:rsidRDefault="00BC1756" w:rsidP="00BC175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6703D1" w:rsidRPr="006703D1">
              <w:rPr>
                <w:rFonts w:ascii="Times New Roman" w:hAnsi="Times New Roman" w:cs="Times New Roman"/>
                <w:sz w:val="24"/>
                <w:szCs w:val="24"/>
              </w:rPr>
              <w:t>онкурс</w:t>
            </w:r>
          </w:p>
        </w:tc>
        <w:tc>
          <w:tcPr>
            <w:tcW w:w="1884"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В течение года</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r>
      <w:tr w:rsidR="006703D1" w:rsidRPr="006703D1" w:rsidTr="006703D1">
        <w:trPr>
          <w:trHeight w:val="240"/>
        </w:trPr>
        <w:tc>
          <w:tcPr>
            <w:tcW w:w="566" w:type="dxa"/>
            <w:tcBorders>
              <w:top w:val="single" w:sz="4" w:space="0" w:color="000000"/>
              <w:left w:val="single" w:sz="4" w:space="0" w:color="000000"/>
              <w:bottom w:val="single" w:sz="4" w:space="0" w:color="000000"/>
              <w:right w:val="single" w:sz="4" w:space="0" w:color="000000"/>
            </w:tcBorders>
          </w:tcPr>
          <w:p w:rsidR="006703D1" w:rsidRPr="006703D1" w:rsidRDefault="006703D1" w:rsidP="00627B43">
            <w:pPr>
              <w:spacing w:after="0" w:line="256" w:lineRule="auto"/>
              <w:ind w:left="6"/>
              <w:jc w:val="center"/>
              <w:rPr>
                <w:rFonts w:ascii="Times New Roman" w:hAnsi="Times New Roman" w:cs="Times New Roman"/>
                <w:sz w:val="24"/>
                <w:szCs w:val="24"/>
              </w:rPr>
            </w:pPr>
          </w:p>
        </w:tc>
        <w:tc>
          <w:tcPr>
            <w:tcW w:w="10489" w:type="dxa"/>
            <w:gridSpan w:val="9"/>
            <w:tcBorders>
              <w:top w:val="single" w:sz="4" w:space="0" w:color="000000"/>
              <w:left w:val="single" w:sz="4" w:space="0" w:color="000000"/>
              <w:bottom w:val="single" w:sz="4" w:space="0" w:color="000000"/>
              <w:right w:val="single" w:sz="4" w:space="0" w:color="auto"/>
            </w:tcBorders>
            <w:hideMark/>
          </w:tcPr>
          <w:p w:rsidR="006703D1" w:rsidRPr="006703D1" w:rsidRDefault="006703D1" w:rsidP="00BC1756">
            <w:pPr>
              <w:spacing w:after="0" w:line="256" w:lineRule="auto"/>
              <w:ind w:right="33"/>
              <w:jc w:val="center"/>
              <w:rPr>
                <w:rFonts w:ascii="Times New Roman" w:hAnsi="Times New Roman" w:cs="Times New Roman"/>
                <w:b/>
                <w:sz w:val="24"/>
                <w:szCs w:val="24"/>
              </w:rPr>
            </w:pPr>
            <w:r w:rsidRPr="006703D1">
              <w:rPr>
                <w:rFonts w:ascii="Times New Roman" w:hAnsi="Times New Roman" w:cs="Times New Roman"/>
                <w:b/>
                <w:sz w:val="24"/>
                <w:szCs w:val="24"/>
              </w:rPr>
              <w:t>Направление: социальное</w:t>
            </w:r>
          </w:p>
        </w:tc>
      </w:tr>
      <w:tr w:rsidR="006703D1" w:rsidRPr="006703D1" w:rsidTr="00BC1756">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1</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lang w:eastAsia="en-US"/>
              </w:rPr>
            </w:pPr>
            <w:r w:rsidRPr="006703D1">
              <w:rPr>
                <w:rFonts w:ascii="Times New Roman" w:hAnsi="Times New Roman" w:cs="Times New Roman"/>
                <w:sz w:val="24"/>
                <w:szCs w:val="24"/>
                <w:lang w:eastAsia="en-US"/>
              </w:rPr>
              <w:t>Детское общественное соуправление «Алые паруса»</w:t>
            </w:r>
          </w:p>
        </w:tc>
        <w:tc>
          <w:tcPr>
            <w:tcW w:w="1884"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BC1756">
            <w:pPr>
              <w:spacing w:after="0" w:line="256" w:lineRule="auto"/>
              <w:ind w:left="8"/>
              <w:jc w:val="center"/>
              <w:rPr>
                <w:rFonts w:ascii="Times New Roman" w:hAnsi="Times New Roman" w:cs="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1 раз в четверть</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r>
      <w:tr w:rsidR="006703D1" w:rsidRPr="006703D1" w:rsidTr="00BC1756">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2</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lang w:eastAsia="en-US"/>
              </w:rPr>
            </w:pPr>
            <w:r w:rsidRPr="006703D1">
              <w:rPr>
                <w:rFonts w:ascii="Times New Roman" w:hAnsi="Times New Roman" w:cs="Times New Roman"/>
                <w:sz w:val="24"/>
                <w:szCs w:val="24"/>
                <w:lang w:eastAsia="en-US"/>
              </w:rPr>
              <w:t>Волонтёрское движение</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Проекты, мастер-классы</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В течение года</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hideMark/>
          </w:tcPr>
          <w:p w:rsidR="006703D1" w:rsidRPr="006703D1" w:rsidRDefault="006703D1" w:rsidP="00627B43">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Администрация Лайтамакского сельского поселения</w:t>
            </w:r>
          </w:p>
        </w:tc>
      </w:tr>
      <w:tr w:rsidR="006703D1" w:rsidRPr="006703D1" w:rsidTr="00BC1756">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3</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lang w:eastAsia="en-US"/>
              </w:rPr>
            </w:pPr>
            <w:r w:rsidRPr="006703D1">
              <w:rPr>
                <w:rFonts w:ascii="Times New Roman" w:hAnsi="Times New Roman" w:cs="Times New Roman"/>
                <w:sz w:val="24"/>
                <w:szCs w:val="24"/>
                <w:lang w:eastAsia="en-US"/>
              </w:rPr>
              <w:t>Социально-образовательные проекты</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Проектная деятельность</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В течение года</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r>
      <w:tr w:rsidR="006703D1" w:rsidRPr="006703D1" w:rsidTr="00BC1756">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4</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Акция «Экология моими глазами»</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В течение года</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r>
      <w:tr w:rsidR="006703D1" w:rsidRPr="006703D1" w:rsidTr="00BC1756">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5</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Акция «Чистый школьный двор»</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В течение года</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r>
      <w:tr w:rsidR="006703D1" w:rsidRPr="006703D1" w:rsidTr="00BC1756">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spacing w:after="0" w:line="256" w:lineRule="auto"/>
              <w:ind w:left="6"/>
              <w:jc w:val="center"/>
              <w:rPr>
                <w:rFonts w:ascii="Times New Roman" w:hAnsi="Times New Roman" w:cs="Times New Roman"/>
                <w:sz w:val="24"/>
                <w:szCs w:val="24"/>
              </w:rPr>
            </w:pPr>
            <w:r w:rsidRPr="006703D1">
              <w:rPr>
                <w:rFonts w:ascii="Times New Roman" w:hAnsi="Times New Roman" w:cs="Times New Roman"/>
                <w:sz w:val="24"/>
                <w:szCs w:val="24"/>
              </w:rPr>
              <w:t>6</w:t>
            </w:r>
          </w:p>
        </w:tc>
        <w:tc>
          <w:tcPr>
            <w:tcW w:w="3219"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627B43">
            <w:pPr>
              <w:rPr>
                <w:rFonts w:ascii="Times New Roman" w:hAnsi="Times New Roman" w:cs="Times New Roman"/>
                <w:sz w:val="24"/>
                <w:szCs w:val="24"/>
              </w:rPr>
            </w:pPr>
            <w:r w:rsidRPr="006703D1">
              <w:rPr>
                <w:rFonts w:ascii="Times New Roman" w:hAnsi="Times New Roman" w:cs="Times New Roman"/>
                <w:sz w:val="24"/>
                <w:szCs w:val="24"/>
              </w:rPr>
              <w:t>Экологический субботник</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spacing w:after="0" w:line="256" w:lineRule="auto"/>
              <w:ind w:left="8"/>
              <w:jc w:val="center"/>
              <w:rPr>
                <w:rFonts w:ascii="Times New Roman" w:hAnsi="Times New Roman" w:cs="Times New Roman"/>
                <w:sz w:val="24"/>
                <w:szCs w:val="24"/>
              </w:rPr>
            </w:pPr>
            <w:r w:rsidRPr="006703D1">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6703D1" w:rsidRPr="006703D1" w:rsidRDefault="006703D1" w:rsidP="00BC1756">
            <w:pPr>
              <w:jc w:val="center"/>
              <w:rPr>
                <w:rFonts w:ascii="Times New Roman" w:hAnsi="Times New Roman" w:cs="Times New Roman"/>
                <w:sz w:val="24"/>
                <w:szCs w:val="24"/>
              </w:rPr>
            </w:pPr>
            <w:r w:rsidRPr="006703D1">
              <w:rPr>
                <w:rFonts w:ascii="Times New Roman" w:hAnsi="Times New Roman" w:cs="Times New Roman"/>
                <w:sz w:val="24"/>
                <w:szCs w:val="24"/>
              </w:rPr>
              <w:t>В течение года</w:t>
            </w:r>
          </w:p>
        </w:tc>
        <w:tc>
          <w:tcPr>
            <w:tcW w:w="1093" w:type="dxa"/>
            <w:gridSpan w:val="2"/>
            <w:tcBorders>
              <w:top w:val="single" w:sz="4" w:space="0" w:color="000000"/>
              <w:left w:val="single" w:sz="4" w:space="0" w:color="000000"/>
              <w:bottom w:val="single" w:sz="4" w:space="0" w:color="000000"/>
              <w:right w:val="single" w:sz="4" w:space="0" w:color="000000"/>
            </w:tcBorders>
          </w:tcPr>
          <w:p w:rsidR="006703D1" w:rsidRPr="006703D1" w:rsidRDefault="006703D1" w:rsidP="00627B43">
            <w:pPr>
              <w:spacing w:after="0" w:line="256" w:lineRule="auto"/>
              <w:ind w:left="3"/>
              <w:jc w:val="center"/>
              <w:rPr>
                <w:rFonts w:ascii="Times New Roman" w:hAnsi="Times New Roman" w:cs="Times New Roman"/>
                <w:sz w:val="24"/>
                <w:szCs w:val="24"/>
              </w:rPr>
            </w:pPr>
          </w:p>
        </w:tc>
        <w:tc>
          <w:tcPr>
            <w:tcW w:w="2309" w:type="dxa"/>
            <w:tcBorders>
              <w:top w:val="single" w:sz="4" w:space="0" w:color="000000"/>
              <w:left w:val="single" w:sz="4" w:space="0" w:color="000000"/>
              <w:bottom w:val="single" w:sz="4" w:space="0" w:color="000000"/>
              <w:right w:val="single" w:sz="4" w:space="0" w:color="auto"/>
            </w:tcBorders>
            <w:hideMark/>
          </w:tcPr>
          <w:p w:rsidR="006703D1" w:rsidRPr="006703D1" w:rsidRDefault="006703D1" w:rsidP="00627B43">
            <w:pPr>
              <w:spacing w:after="0" w:line="256" w:lineRule="auto"/>
              <w:ind w:left="3"/>
              <w:jc w:val="center"/>
              <w:rPr>
                <w:rFonts w:ascii="Times New Roman" w:hAnsi="Times New Roman" w:cs="Times New Roman"/>
                <w:sz w:val="24"/>
                <w:szCs w:val="24"/>
              </w:rPr>
            </w:pPr>
            <w:r w:rsidRPr="006703D1">
              <w:rPr>
                <w:rFonts w:ascii="Times New Roman" w:hAnsi="Times New Roman" w:cs="Times New Roman"/>
                <w:sz w:val="24"/>
                <w:szCs w:val="24"/>
              </w:rPr>
              <w:t>Администрация Лайтамакского сельского поселения</w:t>
            </w:r>
          </w:p>
        </w:tc>
      </w:tr>
    </w:tbl>
    <w:p w:rsidR="006703D1" w:rsidRPr="006703D1" w:rsidRDefault="006703D1" w:rsidP="006703D1">
      <w:pPr>
        <w:rPr>
          <w:rFonts w:ascii="Times New Roman" w:hAnsi="Times New Roman" w:cs="Times New Roman"/>
          <w:sz w:val="24"/>
          <w:szCs w:val="24"/>
        </w:rPr>
      </w:pPr>
    </w:p>
    <w:p w:rsidR="006703D1" w:rsidRDefault="006703D1" w:rsidP="00A215AF">
      <w:pPr>
        <w:pStyle w:val="a9"/>
        <w:jc w:val="center"/>
        <w:rPr>
          <w:rFonts w:ascii="Times New Roman" w:hAnsi="Times New Roman" w:cs="Times New Roman"/>
          <w:b/>
          <w:sz w:val="24"/>
          <w:szCs w:val="24"/>
        </w:rPr>
      </w:pPr>
    </w:p>
    <w:p w:rsidR="000111D3" w:rsidRDefault="000111D3" w:rsidP="00A215AF">
      <w:pPr>
        <w:pStyle w:val="a9"/>
        <w:jc w:val="center"/>
        <w:rPr>
          <w:rFonts w:ascii="Times New Roman" w:hAnsi="Times New Roman" w:cs="Times New Roman"/>
          <w:b/>
          <w:sz w:val="24"/>
          <w:szCs w:val="24"/>
        </w:rPr>
      </w:pPr>
    </w:p>
    <w:p w:rsidR="000111D3" w:rsidRDefault="000111D3" w:rsidP="00A215AF">
      <w:pPr>
        <w:pStyle w:val="a9"/>
        <w:jc w:val="center"/>
        <w:rPr>
          <w:rFonts w:ascii="Times New Roman" w:hAnsi="Times New Roman" w:cs="Times New Roman"/>
          <w:b/>
          <w:sz w:val="24"/>
          <w:szCs w:val="24"/>
        </w:rPr>
      </w:pPr>
    </w:p>
    <w:p w:rsidR="000111D3" w:rsidRDefault="000111D3" w:rsidP="00A215AF">
      <w:pPr>
        <w:pStyle w:val="a9"/>
        <w:jc w:val="center"/>
        <w:rPr>
          <w:rFonts w:ascii="Times New Roman" w:hAnsi="Times New Roman" w:cs="Times New Roman"/>
          <w:b/>
          <w:sz w:val="24"/>
          <w:szCs w:val="24"/>
        </w:rPr>
      </w:pPr>
    </w:p>
    <w:p w:rsidR="000111D3" w:rsidRDefault="000111D3" w:rsidP="00AA47AE">
      <w:pPr>
        <w:pStyle w:val="a9"/>
        <w:rPr>
          <w:rFonts w:ascii="Times New Roman" w:hAnsi="Times New Roman" w:cs="Times New Roman"/>
          <w:b/>
          <w:sz w:val="24"/>
          <w:szCs w:val="24"/>
        </w:rPr>
      </w:pPr>
    </w:p>
    <w:p w:rsidR="000111D3" w:rsidRDefault="000111D3" w:rsidP="00A215AF">
      <w:pPr>
        <w:pStyle w:val="a9"/>
        <w:jc w:val="center"/>
        <w:rPr>
          <w:rFonts w:ascii="Times New Roman" w:hAnsi="Times New Roman" w:cs="Times New Roman"/>
          <w:b/>
          <w:sz w:val="24"/>
          <w:szCs w:val="24"/>
        </w:rPr>
      </w:pPr>
    </w:p>
    <w:p w:rsidR="00C47BE4" w:rsidRDefault="00C47BE4">
      <w:pPr>
        <w:rPr>
          <w:rFonts w:ascii="Times New Roman" w:hAnsi="Times New Roman" w:cs="Times New Roman"/>
          <w:b/>
          <w:sz w:val="24"/>
          <w:szCs w:val="24"/>
        </w:rPr>
      </w:pPr>
      <w:r>
        <w:rPr>
          <w:rFonts w:ascii="Times New Roman" w:hAnsi="Times New Roman" w:cs="Times New Roman"/>
          <w:b/>
          <w:sz w:val="24"/>
          <w:szCs w:val="24"/>
        </w:rPr>
        <w:br w:type="page"/>
      </w:r>
    </w:p>
    <w:p w:rsidR="000111D3" w:rsidRDefault="000111D3" w:rsidP="00A215AF">
      <w:pPr>
        <w:pStyle w:val="a9"/>
        <w:jc w:val="center"/>
        <w:rPr>
          <w:rFonts w:ascii="Times New Roman" w:hAnsi="Times New Roman" w:cs="Times New Roman"/>
          <w:b/>
          <w:sz w:val="24"/>
          <w:szCs w:val="24"/>
        </w:rPr>
      </w:pPr>
    </w:p>
    <w:p w:rsidR="000111D3" w:rsidRDefault="000111D3" w:rsidP="00A215AF">
      <w:pPr>
        <w:pStyle w:val="a9"/>
        <w:jc w:val="center"/>
        <w:rPr>
          <w:rFonts w:ascii="Times New Roman" w:hAnsi="Times New Roman" w:cs="Times New Roman"/>
          <w:b/>
          <w:sz w:val="24"/>
          <w:szCs w:val="24"/>
        </w:rPr>
      </w:pPr>
    </w:p>
    <w:p w:rsidR="000111D3" w:rsidRDefault="000111D3" w:rsidP="00A215AF">
      <w:pPr>
        <w:pStyle w:val="a9"/>
        <w:jc w:val="center"/>
        <w:rPr>
          <w:rFonts w:ascii="Times New Roman" w:hAnsi="Times New Roman" w:cs="Times New Roman"/>
          <w:b/>
          <w:sz w:val="24"/>
          <w:szCs w:val="24"/>
        </w:rPr>
      </w:pPr>
    </w:p>
    <w:p w:rsidR="00A215AF" w:rsidRPr="00A16CD9" w:rsidRDefault="00A215AF" w:rsidP="00A215AF">
      <w:pPr>
        <w:pStyle w:val="a9"/>
        <w:jc w:val="center"/>
        <w:rPr>
          <w:rFonts w:ascii="Times New Roman" w:hAnsi="Times New Roman" w:cs="Times New Roman"/>
          <w:b/>
          <w:sz w:val="24"/>
          <w:szCs w:val="24"/>
        </w:rPr>
      </w:pPr>
      <w:r w:rsidRPr="00A16CD9">
        <w:rPr>
          <w:rFonts w:ascii="Times New Roman" w:hAnsi="Times New Roman" w:cs="Times New Roman"/>
          <w:b/>
          <w:sz w:val="24"/>
          <w:szCs w:val="24"/>
        </w:rPr>
        <w:t>УЧЕБНЫЙ ПЛАН</w:t>
      </w:r>
    </w:p>
    <w:p w:rsidR="00A215AF" w:rsidRPr="00A16CD9" w:rsidRDefault="00A215AF" w:rsidP="00A215AF">
      <w:pPr>
        <w:pStyle w:val="a9"/>
        <w:jc w:val="center"/>
        <w:rPr>
          <w:rFonts w:ascii="Times New Roman" w:hAnsi="Times New Roman" w:cs="Times New Roman"/>
          <w:b/>
          <w:sz w:val="24"/>
          <w:szCs w:val="24"/>
        </w:rPr>
      </w:pPr>
      <w:r>
        <w:rPr>
          <w:rFonts w:ascii="Times New Roman" w:hAnsi="Times New Roman" w:cs="Times New Roman"/>
          <w:b/>
          <w:sz w:val="24"/>
          <w:szCs w:val="24"/>
        </w:rPr>
        <w:t>м</w:t>
      </w:r>
      <w:r w:rsidRPr="00A16CD9">
        <w:rPr>
          <w:rFonts w:ascii="Times New Roman" w:hAnsi="Times New Roman" w:cs="Times New Roman"/>
          <w:b/>
          <w:sz w:val="24"/>
          <w:szCs w:val="24"/>
        </w:rPr>
        <w:t>униципального автономного общеобразовательного учреждения</w:t>
      </w:r>
    </w:p>
    <w:p w:rsidR="00A215AF" w:rsidRPr="00A16CD9" w:rsidRDefault="00A215AF" w:rsidP="00A215AF">
      <w:pPr>
        <w:pStyle w:val="a9"/>
        <w:jc w:val="center"/>
        <w:rPr>
          <w:rFonts w:ascii="Times New Roman" w:hAnsi="Times New Roman" w:cs="Times New Roman"/>
          <w:b/>
          <w:sz w:val="24"/>
          <w:szCs w:val="24"/>
        </w:rPr>
      </w:pPr>
      <w:r w:rsidRPr="00A16CD9">
        <w:rPr>
          <w:rFonts w:ascii="Times New Roman" w:hAnsi="Times New Roman" w:cs="Times New Roman"/>
          <w:b/>
          <w:sz w:val="24"/>
          <w:szCs w:val="24"/>
        </w:rPr>
        <w:t>«Лайтамакская средняя общеобразовательная школа», реализующего</w:t>
      </w:r>
    </w:p>
    <w:p w:rsidR="000935B8" w:rsidRDefault="00A215AF" w:rsidP="000935B8">
      <w:pPr>
        <w:pStyle w:val="a9"/>
        <w:jc w:val="center"/>
        <w:rPr>
          <w:rFonts w:ascii="Times New Roman" w:hAnsi="Times New Roman" w:cs="Times New Roman"/>
          <w:b/>
          <w:sz w:val="24"/>
          <w:szCs w:val="24"/>
        </w:rPr>
      </w:pPr>
      <w:r>
        <w:rPr>
          <w:rFonts w:ascii="Times New Roman" w:hAnsi="Times New Roman" w:cs="Times New Roman"/>
          <w:b/>
          <w:sz w:val="24"/>
          <w:szCs w:val="24"/>
        </w:rPr>
        <w:t>адаптированные основные общеобразовательные программы</w:t>
      </w:r>
      <w:r w:rsidR="000935B8">
        <w:rPr>
          <w:rFonts w:ascii="Times New Roman" w:hAnsi="Times New Roman" w:cs="Times New Roman"/>
          <w:b/>
          <w:sz w:val="24"/>
          <w:szCs w:val="24"/>
        </w:rPr>
        <w:t xml:space="preserve"> основного общего образования </w:t>
      </w:r>
      <w:r w:rsidRPr="00A16CD9">
        <w:rPr>
          <w:rFonts w:ascii="Times New Roman" w:hAnsi="Times New Roman" w:cs="Times New Roman"/>
          <w:b/>
          <w:sz w:val="24"/>
          <w:szCs w:val="24"/>
        </w:rPr>
        <w:t>для уча</w:t>
      </w:r>
      <w:r>
        <w:rPr>
          <w:rFonts w:ascii="Times New Roman" w:hAnsi="Times New Roman" w:cs="Times New Roman"/>
          <w:b/>
          <w:sz w:val="24"/>
          <w:szCs w:val="24"/>
        </w:rPr>
        <w:t xml:space="preserve">щихся с умственной отсталостью </w:t>
      </w:r>
      <w:r w:rsidR="00826B78">
        <w:rPr>
          <w:rFonts w:ascii="Times New Roman" w:hAnsi="Times New Roman" w:cs="Times New Roman"/>
          <w:b/>
          <w:sz w:val="24"/>
          <w:szCs w:val="24"/>
        </w:rPr>
        <w:t>в условиях общеобразовательного класса</w:t>
      </w:r>
      <w:r>
        <w:rPr>
          <w:rFonts w:ascii="Times New Roman" w:hAnsi="Times New Roman" w:cs="Times New Roman"/>
          <w:b/>
          <w:sz w:val="24"/>
          <w:szCs w:val="24"/>
        </w:rPr>
        <w:t xml:space="preserve">,   </w:t>
      </w:r>
    </w:p>
    <w:p w:rsidR="00A215AF" w:rsidRPr="00A16CD9" w:rsidRDefault="00A215AF" w:rsidP="000935B8">
      <w:pPr>
        <w:pStyle w:val="a9"/>
        <w:jc w:val="center"/>
        <w:rPr>
          <w:rFonts w:ascii="Times New Roman" w:hAnsi="Times New Roman" w:cs="Times New Roman"/>
          <w:b/>
          <w:sz w:val="24"/>
          <w:szCs w:val="24"/>
        </w:rPr>
      </w:pPr>
      <w:r>
        <w:rPr>
          <w:rFonts w:ascii="Times New Roman" w:hAnsi="Times New Roman" w:cs="Times New Roman"/>
          <w:b/>
          <w:sz w:val="24"/>
          <w:szCs w:val="24"/>
        </w:rPr>
        <w:t>на  2018 – 2019</w:t>
      </w:r>
      <w:r w:rsidRPr="00A16CD9">
        <w:rPr>
          <w:rFonts w:ascii="Times New Roman" w:hAnsi="Times New Roman" w:cs="Times New Roman"/>
          <w:b/>
          <w:sz w:val="24"/>
          <w:szCs w:val="24"/>
        </w:rPr>
        <w:t xml:space="preserve"> учебный год</w:t>
      </w:r>
    </w:p>
    <w:p w:rsidR="00A215AF" w:rsidRPr="00A16CD9" w:rsidRDefault="00A215AF" w:rsidP="00A215AF">
      <w:pPr>
        <w:jc w:val="center"/>
        <w:rPr>
          <w:rFonts w:ascii="Times New Roman" w:hAnsi="Times New Roman" w:cs="Times New Roman"/>
          <w:b/>
          <w:sz w:val="24"/>
          <w:szCs w:val="24"/>
        </w:rPr>
      </w:pPr>
    </w:p>
    <w:tbl>
      <w:tblPr>
        <w:tblW w:w="10451" w:type="dxa"/>
        <w:tblLayout w:type="fixed"/>
        <w:tblLook w:val="01E0" w:firstRow="1" w:lastRow="1" w:firstColumn="1" w:lastColumn="1" w:noHBand="0" w:noVBand="0"/>
      </w:tblPr>
      <w:tblGrid>
        <w:gridCol w:w="5906"/>
        <w:gridCol w:w="975"/>
        <w:gridCol w:w="851"/>
        <w:gridCol w:w="708"/>
        <w:gridCol w:w="851"/>
        <w:gridCol w:w="1160"/>
      </w:tblGrid>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7203EA" w:rsidRDefault="00A215AF" w:rsidP="006D7D3D">
            <w:pPr>
              <w:pStyle w:val="a9"/>
              <w:jc w:val="center"/>
              <w:rPr>
                <w:rFonts w:ascii="Times New Roman" w:hAnsi="Times New Roman" w:cs="Times New Roman"/>
                <w:b/>
                <w:sz w:val="24"/>
                <w:szCs w:val="24"/>
              </w:rPr>
            </w:pPr>
            <w:r>
              <w:rPr>
                <w:rFonts w:ascii="Times New Roman" w:hAnsi="Times New Roman" w:cs="Times New Roman"/>
                <w:b/>
                <w:sz w:val="24"/>
                <w:szCs w:val="24"/>
              </w:rPr>
              <w:t>Общеобразовательные области</w:t>
            </w:r>
          </w:p>
        </w:tc>
        <w:tc>
          <w:tcPr>
            <w:tcW w:w="4545" w:type="dxa"/>
            <w:gridSpan w:val="5"/>
            <w:tcBorders>
              <w:top w:val="single" w:sz="4" w:space="0" w:color="auto"/>
              <w:left w:val="single" w:sz="4" w:space="0" w:color="auto"/>
              <w:bottom w:val="single" w:sz="4" w:space="0" w:color="auto"/>
              <w:right w:val="single" w:sz="4" w:space="0" w:color="auto"/>
            </w:tcBorders>
          </w:tcPr>
          <w:p w:rsidR="00A215AF" w:rsidRPr="007203EA" w:rsidRDefault="00A215AF" w:rsidP="006D7D3D">
            <w:pPr>
              <w:pStyle w:val="a9"/>
              <w:jc w:val="center"/>
              <w:rPr>
                <w:rFonts w:ascii="Times New Roman" w:hAnsi="Times New Roman" w:cs="Times New Roman"/>
                <w:b/>
                <w:sz w:val="24"/>
                <w:szCs w:val="24"/>
              </w:rPr>
            </w:pPr>
            <w:r w:rsidRPr="007203EA">
              <w:rPr>
                <w:rFonts w:ascii="Times New Roman" w:hAnsi="Times New Roman" w:cs="Times New Roman"/>
                <w:b/>
                <w:sz w:val="24"/>
                <w:szCs w:val="24"/>
              </w:rPr>
              <w:t>Количество часов в неделю, классы</w:t>
            </w:r>
          </w:p>
        </w:tc>
      </w:tr>
      <w:tr w:rsidR="00A215AF" w:rsidRPr="007920D3"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a9"/>
              <w:jc w:val="center"/>
              <w:rPr>
                <w:rFonts w:ascii="Times New Roman" w:hAnsi="Times New Roman" w:cs="Times New Roman"/>
                <w:b/>
                <w:sz w:val="24"/>
                <w:szCs w:val="24"/>
              </w:rPr>
            </w:pPr>
            <w:r w:rsidRPr="007920D3">
              <w:rPr>
                <w:rFonts w:ascii="Times New Roman" w:hAnsi="Times New Roman" w:cs="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a9"/>
              <w:jc w:val="center"/>
              <w:rPr>
                <w:rFonts w:ascii="Times New Roman" w:hAnsi="Times New Roman" w:cs="Times New Roman"/>
                <w:b/>
                <w:sz w:val="24"/>
                <w:szCs w:val="24"/>
              </w:rPr>
            </w:pPr>
            <w:r w:rsidRPr="007920D3">
              <w:rPr>
                <w:rFonts w:ascii="Times New Roman" w:hAnsi="Times New Roman" w:cs="Times New Roman"/>
                <w:b/>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a9"/>
              <w:jc w:val="center"/>
              <w:rPr>
                <w:rFonts w:ascii="Times New Roman" w:hAnsi="Times New Roman" w:cs="Times New Roman"/>
                <w:b/>
                <w:sz w:val="24"/>
                <w:szCs w:val="24"/>
              </w:rPr>
            </w:pPr>
            <w:r w:rsidRPr="007920D3">
              <w:rPr>
                <w:rFonts w:ascii="Times New Roman" w:hAnsi="Times New Roman" w:cs="Times New Roman"/>
                <w:b/>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a9"/>
              <w:jc w:val="center"/>
              <w:rPr>
                <w:rFonts w:ascii="Times New Roman" w:hAnsi="Times New Roman" w:cs="Times New Roman"/>
                <w:b/>
                <w:sz w:val="24"/>
                <w:szCs w:val="24"/>
              </w:rPr>
            </w:pPr>
            <w:r w:rsidRPr="007920D3">
              <w:rPr>
                <w:rFonts w:ascii="Times New Roman" w:hAnsi="Times New Roman" w:cs="Times New Roman"/>
                <w:b/>
                <w:sz w:val="24"/>
                <w:szCs w:val="24"/>
              </w:rPr>
              <w:t>8</w:t>
            </w:r>
          </w:p>
        </w:tc>
        <w:tc>
          <w:tcPr>
            <w:tcW w:w="1160"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a9"/>
              <w:jc w:val="center"/>
              <w:rPr>
                <w:rFonts w:ascii="Times New Roman" w:hAnsi="Times New Roman" w:cs="Times New Roman"/>
                <w:b/>
                <w:sz w:val="24"/>
                <w:szCs w:val="24"/>
              </w:rPr>
            </w:pPr>
            <w:r w:rsidRPr="007920D3">
              <w:rPr>
                <w:rFonts w:ascii="Times New Roman" w:hAnsi="Times New Roman" w:cs="Times New Roman"/>
                <w:b/>
                <w:sz w:val="24"/>
                <w:szCs w:val="24"/>
              </w:rPr>
              <w:t>9</w:t>
            </w:r>
          </w:p>
        </w:tc>
      </w:tr>
      <w:tr w:rsidR="00A215AF" w:rsidRPr="00A16CD9" w:rsidTr="002552B7">
        <w:tc>
          <w:tcPr>
            <w:tcW w:w="9291" w:type="dxa"/>
            <w:gridSpan w:val="5"/>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b/>
                <w:sz w:val="24"/>
                <w:szCs w:val="24"/>
              </w:rPr>
              <w:t>1.</w:t>
            </w:r>
            <w:r w:rsidRPr="0084316A">
              <w:rPr>
                <w:rFonts w:ascii="Times New Roman" w:hAnsi="Times New Roman" w:cs="Times New Roman"/>
                <w:b/>
                <w:sz w:val="24"/>
                <w:szCs w:val="24"/>
              </w:rPr>
              <w:t>Общеобразовательные курсы</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Письмо и развитие  речи</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Чтение и развитие  речи</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3</w:t>
            </w:r>
          </w:p>
        </w:tc>
      </w:tr>
      <w:tr w:rsidR="00A215AF" w:rsidRPr="00A16CD9" w:rsidTr="002552B7">
        <w:trPr>
          <w:trHeight w:val="330"/>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Математика</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4</w:t>
            </w: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 xml:space="preserve">История </w:t>
            </w:r>
            <w:r>
              <w:rPr>
                <w:rFonts w:ascii="Times New Roman" w:hAnsi="Times New Roman" w:cs="Times New Roman"/>
                <w:sz w:val="24"/>
                <w:szCs w:val="24"/>
              </w:rPr>
              <w:t xml:space="preserve"> Отечества</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r>
      <w:tr w:rsidR="00A215AF" w:rsidRPr="00A16CD9" w:rsidTr="002552B7">
        <w:trPr>
          <w:trHeight w:val="330"/>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Обществознание</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r>
      <w:tr w:rsidR="00A215AF" w:rsidRPr="00A16CD9" w:rsidTr="002552B7">
        <w:trPr>
          <w:trHeight w:val="150"/>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 xml:space="preserve">География </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r>
      <w:tr w:rsidR="00A215AF" w:rsidRPr="00A16CD9" w:rsidTr="002552B7">
        <w:trPr>
          <w:trHeight w:val="339"/>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Pr>
                <w:rFonts w:ascii="Times New Roman" w:hAnsi="Times New Roman" w:cs="Times New Roman"/>
                <w:sz w:val="24"/>
                <w:szCs w:val="24"/>
              </w:rPr>
              <w:t>П</w:t>
            </w:r>
            <w:r w:rsidRPr="00A16CD9">
              <w:rPr>
                <w:rFonts w:ascii="Times New Roman" w:hAnsi="Times New Roman" w:cs="Times New Roman"/>
                <w:sz w:val="24"/>
                <w:szCs w:val="24"/>
              </w:rPr>
              <w:t>риродоведение (развитие речи)</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Биология</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 xml:space="preserve">Музыка </w:t>
            </w:r>
            <w:r>
              <w:rPr>
                <w:rFonts w:ascii="Times New Roman" w:hAnsi="Times New Roman" w:cs="Times New Roman"/>
                <w:sz w:val="24"/>
                <w:szCs w:val="24"/>
              </w:rPr>
              <w:t>и пение</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vMerge w:val="restart"/>
            <w:tcBorders>
              <w:top w:val="single" w:sz="4" w:space="0" w:color="auto"/>
              <w:left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p w:rsidR="00A215AF" w:rsidRPr="00A16CD9" w:rsidRDefault="00A215AF" w:rsidP="006D7D3D">
            <w:pPr>
              <w:pStyle w:val="a9"/>
              <w:jc w:val="center"/>
              <w:rPr>
                <w:rFonts w:ascii="Times New Roman" w:hAnsi="Times New Roman" w:cs="Times New Roman"/>
                <w:sz w:val="24"/>
                <w:szCs w:val="24"/>
              </w:rPr>
            </w:pP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 xml:space="preserve">Изобразительное искусство </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1160" w:type="dxa"/>
            <w:vMerge/>
            <w:tcBorders>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r>
      <w:tr w:rsidR="00A215AF" w:rsidRPr="00A16CD9" w:rsidTr="002552B7">
        <w:trPr>
          <w:trHeight w:val="313"/>
        </w:trPr>
        <w:tc>
          <w:tcPr>
            <w:tcW w:w="5906" w:type="dxa"/>
            <w:tcBorders>
              <w:top w:val="single" w:sz="4" w:space="0" w:color="auto"/>
              <w:left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 xml:space="preserve">Физическая культура </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3</w:t>
            </w:r>
          </w:p>
        </w:tc>
      </w:tr>
      <w:tr w:rsidR="00A215AF" w:rsidRPr="00414BE7" w:rsidTr="002552B7">
        <w:trPr>
          <w:trHeight w:val="390"/>
        </w:trPr>
        <w:tc>
          <w:tcPr>
            <w:tcW w:w="9291" w:type="dxa"/>
            <w:gridSpan w:val="5"/>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C613D1">
              <w:rPr>
                <w:rFonts w:ascii="Times New Roman" w:hAnsi="Times New Roman" w:cs="Times New Roman"/>
                <w:b/>
                <w:sz w:val="24"/>
                <w:szCs w:val="24"/>
              </w:rPr>
              <w:t>Трудовая подготовка</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r>
      <w:tr w:rsidR="00A215AF" w:rsidRPr="00A16CD9" w:rsidTr="002552B7">
        <w:trPr>
          <w:trHeight w:val="28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Pr>
                <w:rFonts w:ascii="Times New Roman" w:hAnsi="Times New Roman" w:cs="Times New Roman"/>
                <w:sz w:val="24"/>
                <w:szCs w:val="24"/>
              </w:rPr>
              <w:t>Профессионально-трудовое обучение</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D81C87">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215AF" w:rsidRPr="00414BE7" w:rsidRDefault="00A215AF" w:rsidP="006D7D3D">
            <w:pPr>
              <w:pStyle w:val="a9"/>
              <w:jc w:val="center"/>
              <w:rPr>
                <w:rFonts w:ascii="Times New Roman" w:hAnsi="Times New Roman" w:cs="Times New Roman"/>
                <w:sz w:val="24"/>
                <w:szCs w:val="24"/>
              </w:rPr>
            </w:pPr>
            <w:r w:rsidRPr="00414BE7">
              <w:rPr>
                <w:rFonts w:ascii="Times New Roman" w:hAnsi="Times New Roman" w:cs="Times New Roman"/>
                <w:sz w:val="24"/>
                <w:szCs w:val="24"/>
              </w:rPr>
              <w:t>12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414BE7">
              <w:rPr>
                <w:rFonts w:ascii="Times New Roman" w:hAnsi="Times New Roman" w:cs="Times New Roman"/>
                <w:sz w:val="24"/>
                <w:szCs w:val="24"/>
              </w:rPr>
              <w:t>14</w:t>
            </w:r>
          </w:p>
        </w:tc>
      </w:tr>
      <w:tr w:rsidR="00A215AF" w:rsidRPr="00A16CD9" w:rsidTr="002552B7">
        <w:trPr>
          <w:trHeight w:val="285"/>
        </w:trPr>
        <w:tc>
          <w:tcPr>
            <w:tcW w:w="5906" w:type="dxa"/>
            <w:tcBorders>
              <w:top w:val="single" w:sz="4" w:space="0" w:color="auto"/>
              <w:left w:val="single" w:sz="4" w:space="0" w:color="auto"/>
              <w:bottom w:val="single" w:sz="4" w:space="0" w:color="auto"/>
              <w:right w:val="single" w:sz="4" w:space="0" w:color="auto"/>
            </w:tcBorders>
          </w:tcPr>
          <w:p w:rsidR="00A215AF" w:rsidRPr="005D29B4" w:rsidRDefault="00A215AF" w:rsidP="006D7D3D">
            <w:pPr>
              <w:pStyle w:val="a9"/>
              <w:ind w:left="720"/>
              <w:rPr>
                <w:rFonts w:ascii="Times New Roman" w:hAnsi="Times New Roman" w:cs="Times New Roman"/>
                <w:b/>
                <w:sz w:val="24"/>
                <w:szCs w:val="24"/>
              </w:rPr>
            </w:pPr>
            <w:r w:rsidRPr="005D29B4">
              <w:rPr>
                <w:rFonts w:ascii="Times New Roman" w:hAnsi="Times New Roman" w:cs="Times New Roman"/>
                <w:b/>
                <w:sz w:val="24"/>
                <w:szCs w:val="24"/>
              </w:rPr>
              <w:t>Школьный компонент</w:t>
            </w:r>
          </w:p>
        </w:tc>
        <w:tc>
          <w:tcPr>
            <w:tcW w:w="975" w:type="dxa"/>
            <w:tcBorders>
              <w:top w:val="single" w:sz="4" w:space="0" w:color="auto"/>
              <w:left w:val="single" w:sz="4" w:space="0" w:color="auto"/>
              <w:bottom w:val="single" w:sz="4" w:space="0" w:color="auto"/>
              <w:right w:val="single" w:sz="4" w:space="0" w:color="auto"/>
            </w:tcBorders>
          </w:tcPr>
          <w:p w:rsidR="00A215AF"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Default="00A215AF" w:rsidP="006D7D3D">
            <w:pPr>
              <w:pStyle w:val="a9"/>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414BE7" w:rsidRDefault="00A215AF" w:rsidP="006D7D3D">
            <w:pPr>
              <w:pStyle w:val="a9"/>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r>
      <w:tr w:rsidR="00A215AF" w:rsidRPr="00A16CD9" w:rsidTr="002552B7">
        <w:trPr>
          <w:trHeight w:val="28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Pr>
                <w:rFonts w:ascii="Times New Roman" w:hAnsi="Times New Roman" w:cs="Times New Roman"/>
                <w:sz w:val="24"/>
                <w:szCs w:val="24"/>
              </w:rPr>
              <w:t>Татарский язык и литература</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r>
      <w:tr w:rsidR="00A215AF" w:rsidRPr="00A16CD9" w:rsidTr="002552B7">
        <w:trPr>
          <w:trHeight w:val="285"/>
        </w:trPr>
        <w:tc>
          <w:tcPr>
            <w:tcW w:w="10451" w:type="dxa"/>
            <w:gridSpan w:val="6"/>
            <w:tcBorders>
              <w:top w:val="single" w:sz="4" w:space="0" w:color="auto"/>
              <w:left w:val="single" w:sz="4" w:space="0" w:color="auto"/>
              <w:bottom w:val="single" w:sz="4" w:space="0" w:color="auto"/>
              <w:right w:val="single" w:sz="4" w:space="0" w:color="auto"/>
            </w:tcBorders>
          </w:tcPr>
          <w:p w:rsidR="00A215AF" w:rsidRPr="003F04FC" w:rsidRDefault="00A215AF" w:rsidP="006D7D3D">
            <w:pPr>
              <w:pStyle w:val="a9"/>
              <w:jc w:val="center"/>
              <w:rPr>
                <w:rFonts w:ascii="Times New Roman" w:hAnsi="Times New Roman" w:cs="Times New Roman"/>
                <w:b/>
                <w:sz w:val="24"/>
                <w:szCs w:val="24"/>
              </w:rPr>
            </w:pPr>
            <w:r w:rsidRPr="003F04FC">
              <w:rPr>
                <w:rFonts w:ascii="Times New Roman" w:hAnsi="Times New Roman" w:cs="Times New Roman"/>
                <w:b/>
                <w:sz w:val="24"/>
                <w:szCs w:val="24"/>
              </w:rPr>
              <w:t>2. Коррекционно-развивающая область</w:t>
            </w:r>
          </w:p>
        </w:tc>
      </w:tr>
      <w:tr w:rsidR="00A215AF" w:rsidRPr="00A16CD9" w:rsidTr="002552B7">
        <w:trPr>
          <w:trHeight w:val="34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Pr>
                <w:rFonts w:ascii="Times New Roman" w:hAnsi="Times New Roman" w:cs="Times New Roman"/>
                <w:sz w:val="24"/>
                <w:szCs w:val="24"/>
              </w:rPr>
              <w:t>Социально-бытовая ориентировка  (</w:t>
            </w:r>
            <w:r w:rsidRPr="00A16CD9">
              <w:rPr>
                <w:rFonts w:ascii="Times New Roman" w:hAnsi="Times New Roman" w:cs="Times New Roman"/>
                <w:sz w:val="24"/>
                <w:szCs w:val="24"/>
              </w:rPr>
              <w:t>СБО</w:t>
            </w:r>
            <w:r>
              <w:rPr>
                <w:rFonts w:ascii="Times New Roman" w:hAnsi="Times New Roman" w:cs="Times New Roman"/>
                <w:sz w:val="24"/>
                <w:szCs w:val="24"/>
              </w:rPr>
              <w:t>)</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r>
      <w:tr w:rsidR="00A215AF" w:rsidRPr="00A16CD9" w:rsidTr="002552B7">
        <w:trPr>
          <w:trHeight w:val="34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83686C">
              <w:rPr>
                <w:rFonts w:ascii="Times New Roman" w:hAnsi="Times New Roman" w:cs="Times New Roman"/>
                <w:b/>
                <w:sz w:val="24"/>
                <w:szCs w:val="24"/>
              </w:rPr>
              <w:t>Объем учебной нагрузки при 5-дневной учебной неделе</w:t>
            </w:r>
          </w:p>
        </w:tc>
        <w:tc>
          <w:tcPr>
            <w:tcW w:w="975" w:type="dxa"/>
            <w:tcBorders>
              <w:top w:val="single" w:sz="4" w:space="0" w:color="auto"/>
              <w:left w:val="single" w:sz="4" w:space="0" w:color="auto"/>
              <w:bottom w:val="single" w:sz="4" w:space="0" w:color="auto"/>
              <w:right w:val="single" w:sz="4" w:space="0" w:color="auto"/>
            </w:tcBorders>
          </w:tcPr>
          <w:p w:rsidR="00A215AF" w:rsidRPr="0083686C" w:rsidRDefault="00A215AF" w:rsidP="006D7D3D">
            <w:pPr>
              <w:pStyle w:val="a9"/>
              <w:jc w:val="center"/>
              <w:rPr>
                <w:rFonts w:ascii="Times New Roman" w:hAnsi="Times New Roman" w:cs="Times New Roman"/>
                <w:b/>
                <w:sz w:val="24"/>
                <w:szCs w:val="24"/>
              </w:rPr>
            </w:pPr>
            <w:r>
              <w:rPr>
                <w:rFonts w:ascii="Times New Roman" w:hAnsi="Times New Roman" w:cs="Times New Roman"/>
                <w:b/>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A215AF" w:rsidRPr="00397D75" w:rsidRDefault="00A215AF" w:rsidP="006D7D3D">
            <w:pPr>
              <w:pStyle w:val="a9"/>
              <w:jc w:val="center"/>
              <w:rPr>
                <w:rFonts w:ascii="Times New Roman" w:hAnsi="Times New Roman" w:cs="Times New Roman"/>
                <w:b/>
                <w:sz w:val="24"/>
                <w:szCs w:val="24"/>
                <w:highlight w:val="yellow"/>
              </w:rPr>
            </w:pPr>
            <w:r>
              <w:rPr>
                <w:rFonts w:ascii="Times New Roman" w:hAnsi="Times New Roman" w:cs="Times New Roman"/>
                <w:b/>
                <w:sz w:val="24"/>
                <w:szCs w:val="24"/>
              </w:rPr>
              <w:t>32</w:t>
            </w:r>
          </w:p>
        </w:tc>
        <w:tc>
          <w:tcPr>
            <w:tcW w:w="708" w:type="dxa"/>
            <w:tcBorders>
              <w:top w:val="single" w:sz="4" w:space="0" w:color="auto"/>
              <w:left w:val="single" w:sz="4" w:space="0" w:color="auto"/>
              <w:bottom w:val="single" w:sz="4" w:space="0" w:color="auto"/>
              <w:right w:val="single" w:sz="4" w:space="0" w:color="auto"/>
            </w:tcBorders>
          </w:tcPr>
          <w:p w:rsidR="00A215AF" w:rsidRPr="0083686C" w:rsidRDefault="00A215AF" w:rsidP="006D7D3D">
            <w:pPr>
              <w:pStyle w:val="a9"/>
              <w:jc w:val="center"/>
              <w:rPr>
                <w:rFonts w:ascii="Times New Roman" w:hAnsi="Times New Roman" w:cs="Times New Roman"/>
                <w:b/>
                <w:sz w:val="24"/>
                <w:szCs w:val="24"/>
              </w:rPr>
            </w:pPr>
            <w:r w:rsidRPr="004410E4">
              <w:rPr>
                <w:rFonts w:ascii="Times New Roman" w:hAnsi="Times New Roman" w:cs="Times New Roman"/>
                <w:b/>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A215AF" w:rsidRPr="002E78AE" w:rsidRDefault="00A215AF" w:rsidP="006D7D3D">
            <w:pPr>
              <w:pStyle w:val="a9"/>
              <w:jc w:val="center"/>
              <w:rPr>
                <w:rFonts w:ascii="Times New Roman" w:hAnsi="Times New Roman" w:cs="Times New Roman"/>
                <w:b/>
                <w:sz w:val="24"/>
                <w:szCs w:val="24"/>
                <w:highlight w:val="yellow"/>
              </w:rPr>
            </w:pPr>
            <w:r w:rsidRPr="00414BE7">
              <w:rPr>
                <w:rFonts w:ascii="Times New Roman" w:hAnsi="Times New Roman" w:cs="Times New Roman"/>
                <w:b/>
                <w:sz w:val="24"/>
                <w:szCs w:val="24"/>
              </w:rPr>
              <w:t>33</w:t>
            </w:r>
          </w:p>
        </w:tc>
        <w:tc>
          <w:tcPr>
            <w:tcW w:w="1160" w:type="dxa"/>
            <w:tcBorders>
              <w:top w:val="single" w:sz="4" w:space="0" w:color="auto"/>
              <w:left w:val="single" w:sz="4" w:space="0" w:color="auto"/>
              <w:bottom w:val="single" w:sz="4" w:space="0" w:color="auto"/>
              <w:right w:val="single" w:sz="4" w:space="0" w:color="auto"/>
            </w:tcBorders>
          </w:tcPr>
          <w:p w:rsidR="00A215AF" w:rsidRPr="002E78AE" w:rsidRDefault="00A215AF" w:rsidP="006D7D3D">
            <w:pPr>
              <w:pStyle w:val="a9"/>
              <w:jc w:val="center"/>
              <w:rPr>
                <w:rFonts w:ascii="Times New Roman" w:hAnsi="Times New Roman" w:cs="Times New Roman"/>
                <w:b/>
                <w:sz w:val="24"/>
                <w:szCs w:val="24"/>
                <w:highlight w:val="yellow"/>
              </w:rPr>
            </w:pPr>
            <w:r w:rsidRPr="00414BE7">
              <w:rPr>
                <w:rFonts w:ascii="Times New Roman" w:hAnsi="Times New Roman" w:cs="Times New Roman"/>
                <w:b/>
                <w:sz w:val="24"/>
                <w:szCs w:val="24"/>
              </w:rPr>
              <w:t>34</w:t>
            </w:r>
          </w:p>
        </w:tc>
      </w:tr>
      <w:tr w:rsidR="00A215AF" w:rsidRPr="00A16CD9" w:rsidTr="002552B7">
        <w:trPr>
          <w:trHeight w:val="345"/>
        </w:trPr>
        <w:tc>
          <w:tcPr>
            <w:tcW w:w="10451" w:type="dxa"/>
            <w:gridSpan w:val="6"/>
            <w:tcBorders>
              <w:top w:val="single" w:sz="4" w:space="0" w:color="auto"/>
              <w:left w:val="single" w:sz="4" w:space="0" w:color="auto"/>
              <w:bottom w:val="single" w:sz="4" w:space="0" w:color="auto"/>
              <w:right w:val="single" w:sz="4" w:space="0" w:color="auto"/>
            </w:tcBorders>
          </w:tcPr>
          <w:p w:rsidR="00A215AF" w:rsidRPr="00AD06B5" w:rsidRDefault="00A215AF" w:rsidP="006D7D3D">
            <w:pPr>
              <w:pStyle w:val="a9"/>
              <w:jc w:val="center"/>
              <w:rPr>
                <w:rFonts w:ascii="Times New Roman" w:hAnsi="Times New Roman" w:cs="Times New Roman"/>
                <w:b/>
                <w:sz w:val="24"/>
                <w:szCs w:val="24"/>
              </w:rPr>
            </w:pPr>
            <w:r w:rsidRPr="00AD06B5">
              <w:rPr>
                <w:rFonts w:ascii="Times New Roman" w:hAnsi="Times New Roman" w:cs="Times New Roman"/>
                <w:b/>
                <w:sz w:val="24"/>
                <w:szCs w:val="24"/>
              </w:rPr>
              <w:t>Индивидуально-групповые занятия</w:t>
            </w:r>
            <w:r>
              <w:rPr>
                <w:rFonts w:ascii="Times New Roman" w:eastAsia="Times New Roman" w:hAnsi="Times New Roman" w:cs="Times New Roman"/>
                <w:sz w:val="24"/>
                <w:szCs w:val="24"/>
              </w:rPr>
              <w:t xml:space="preserve">  (количество занятий </w:t>
            </w:r>
            <w:r w:rsidRPr="004D2D70">
              <w:rPr>
                <w:rFonts w:ascii="Times New Roman" w:eastAsia="Times New Roman" w:hAnsi="Times New Roman" w:cs="Times New Roman"/>
                <w:sz w:val="24"/>
                <w:szCs w:val="24"/>
              </w:rPr>
              <w:t xml:space="preserve"> в неделю</w:t>
            </w:r>
            <w:r>
              <w:rPr>
                <w:rFonts w:ascii="Times New Roman" w:eastAsia="Times New Roman" w:hAnsi="Times New Roman" w:cs="Times New Roman"/>
                <w:sz w:val="24"/>
                <w:szCs w:val="24"/>
              </w:rPr>
              <w:t>)</w:t>
            </w:r>
          </w:p>
        </w:tc>
      </w:tr>
      <w:tr w:rsidR="00A215AF" w:rsidRPr="00A16CD9" w:rsidTr="002552B7">
        <w:trPr>
          <w:trHeight w:val="34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A215AF">
            <w:pPr>
              <w:pStyle w:val="a9"/>
              <w:rPr>
                <w:rFonts w:ascii="Times New Roman" w:hAnsi="Times New Roman" w:cs="Times New Roman"/>
                <w:sz w:val="24"/>
                <w:szCs w:val="24"/>
              </w:rPr>
            </w:pPr>
            <w:r w:rsidRPr="00A16CD9">
              <w:rPr>
                <w:rFonts w:ascii="Times New Roman" w:hAnsi="Times New Roman" w:cs="Times New Roman"/>
                <w:sz w:val="24"/>
                <w:szCs w:val="24"/>
              </w:rPr>
              <w:t xml:space="preserve">Занятия педагога </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A215AF">
            <w:pPr>
              <w:pStyle w:val="a9"/>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A215AF">
            <w:pPr>
              <w:pStyle w:val="a9"/>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w:t>
            </w:r>
          </w:p>
        </w:tc>
      </w:tr>
      <w:tr w:rsidR="00A215AF" w:rsidRPr="00A16CD9" w:rsidTr="002552B7">
        <w:trPr>
          <w:trHeight w:val="210"/>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Трудовая практика (дней в год)</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20</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20</w:t>
            </w:r>
          </w:p>
        </w:tc>
      </w:tr>
    </w:tbl>
    <w:p w:rsidR="00A215AF" w:rsidRPr="00A16CD9" w:rsidRDefault="00A215AF" w:rsidP="00A215AF">
      <w:pPr>
        <w:pStyle w:val="a9"/>
        <w:rPr>
          <w:rFonts w:ascii="Times New Roman" w:hAnsi="Times New Roman" w:cs="Times New Roman"/>
          <w:sz w:val="24"/>
          <w:szCs w:val="24"/>
        </w:rPr>
      </w:pPr>
    </w:p>
    <w:p w:rsidR="00A215AF" w:rsidRPr="00A16CD9" w:rsidRDefault="00A215AF" w:rsidP="00A215AF">
      <w:pPr>
        <w:pStyle w:val="ac"/>
        <w:jc w:val="right"/>
        <w:rPr>
          <w:b/>
          <w:sz w:val="24"/>
        </w:rPr>
      </w:pPr>
    </w:p>
    <w:p w:rsidR="00A215AF" w:rsidRDefault="00A215AF" w:rsidP="00A215AF">
      <w:pPr>
        <w:pStyle w:val="a9"/>
        <w:jc w:val="center"/>
        <w:rPr>
          <w:rFonts w:ascii="Times New Roman" w:eastAsia="Times New Roman" w:hAnsi="Times New Roman" w:cs="Times New Roman"/>
          <w:b/>
          <w:sz w:val="24"/>
          <w:szCs w:val="24"/>
        </w:rPr>
      </w:pPr>
    </w:p>
    <w:p w:rsidR="00A215AF" w:rsidRDefault="00A215AF" w:rsidP="00A215AF">
      <w:pPr>
        <w:rPr>
          <w:rFonts w:ascii="Times New Roman" w:eastAsia="Times New Roman" w:hAnsi="Times New Roman" w:cs="Times New Roman"/>
          <w:sz w:val="20"/>
        </w:rPr>
      </w:pPr>
    </w:p>
    <w:p w:rsidR="00F66A27" w:rsidRDefault="00F66A27" w:rsidP="000F1D0A">
      <w:pPr>
        <w:rPr>
          <w:spacing w:val="-1"/>
        </w:rPr>
      </w:pPr>
    </w:p>
    <w:p w:rsidR="00F66A27" w:rsidRDefault="00F66A27" w:rsidP="00F66A27">
      <w:pPr>
        <w:pStyle w:val="110"/>
        <w:kinsoku w:val="0"/>
        <w:overflowPunct w:val="0"/>
        <w:ind w:left="4581" w:right="3437"/>
        <w:jc w:val="center"/>
        <w:outlineLvl w:val="9"/>
        <w:rPr>
          <w:spacing w:val="-1"/>
        </w:rPr>
      </w:pPr>
    </w:p>
    <w:sectPr w:rsidR="00F66A27" w:rsidSect="00A44492">
      <w:footerReference w:type="default" r:id="rId9"/>
      <w:pgSz w:w="11910" w:h="16840"/>
      <w:pgMar w:top="993" w:right="711" w:bottom="280" w:left="851" w:header="720" w:footer="720" w:gutter="0"/>
      <w:cols w:space="720" w:equalWidth="0">
        <w:col w:w="10348"/>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767" w:rsidRDefault="004E7767" w:rsidP="00B74739">
      <w:pPr>
        <w:spacing w:after="0" w:line="240" w:lineRule="auto"/>
      </w:pPr>
      <w:r>
        <w:separator/>
      </w:r>
    </w:p>
  </w:endnote>
  <w:endnote w:type="continuationSeparator" w:id="0">
    <w:p w:rsidR="004E7767" w:rsidRDefault="004E7767" w:rsidP="00B7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306148"/>
      <w:docPartObj>
        <w:docPartGallery w:val="Page Numbers (Bottom of Page)"/>
        <w:docPartUnique/>
      </w:docPartObj>
    </w:sdtPr>
    <w:sdtEndPr/>
    <w:sdtContent>
      <w:p w:rsidR="00627B43" w:rsidRDefault="00381D8A">
        <w:pPr>
          <w:pStyle w:val="afa"/>
          <w:jc w:val="center"/>
        </w:pPr>
        <w:r>
          <w:fldChar w:fldCharType="begin"/>
        </w:r>
        <w:r>
          <w:instrText xml:space="preserve"> PAGE   \* MERGEFORMAT </w:instrText>
        </w:r>
        <w:r>
          <w:fldChar w:fldCharType="separate"/>
        </w:r>
        <w:r w:rsidR="006A551D">
          <w:rPr>
            <w:noProof/>
          </w:rPr>
          <w:t>37</w:t>
        </w:r>
        <w:r>
          <w:rPr>
            <w:noProof/>
          </w:rPr>
          <w:fldChar w:fldCharType="end"/>
        </w:r>
      </w:p>
    </w:sdtContent>
  </w:sdt>
  <w:p w:rsidR="00627B43" w:rsidRDefault="00627B43">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767" w:rsidRDefault="004E7767" w:rsidP="00B74739">
      <w:pPr>
        <w:spacing w:after="0" w:line="240" w:lineRule="auto"/>
      </w:pPr>
      <w:r>
        <w:separator/>
      </w:r>
    </w:p>
  </w:footnote>
  <w:footnote w:type="continuationSeparator" w:id="0">
    <w:p w:rsidR="004E7767" w:rsidRDefault="004E7767" w:rsidP="00B747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22" w:hanging="360"/>
      </w:pPr>
      <w:rPr>
        <w:rFonts w:ascii="Symbol" w:hAnsi="Symbol" w:cs="Symbol"/>
        <w:b w:val="0"/>
        <w:bCs w:val="0"/>
        <w:color w:val="000009"/>
        <w:sz w:val="24"/>
        <w:szCs w:val="24"/>
      </w:rPr>
    </w:lvl>
    <w:lvl w:ilvl="1">
      <w:numFmt w:val="bullet"/>
      <w:lvlText w:val="•"/>
      <w:lvlJc w:val="left"/>
      <w:pPr>
        <w:ind w:left="1696" w:hanging="360"/>
      </w:pPr>
    </w:lvl>
    <w:lvl w:ilvl="2">
      <w:numFmt w:val="bullet"/>
      <w:lvlText w:val="•"/>
      <w:lvlJc w:val="left"/>
      <w:pPr>
        <w:ind w:left="2570" w:hanging="360"/>
      </w:pPr>
    </w:lvl>
    <w:lvl w:ilvl="3">
      <w:numFmt w:val="bullet"/>
      <w:lvlText w:val="•"/>
      <w:lvlJc w:val="left"/>
      <w:pPr>
        <w:ind w:left="3445" w:hanging="360"/>
      </w:pPr>
    </w:lvl>
    <w:lvl w:ilvl="4">
      <w:numFmt w:val="bullet"/>
      <w:lvlText w:val="•"/>
      <w:lvlJc w:val="left"/>
      <w:pPr>
        <w:ind w:left="4319" w:hanging="360"/>
      </w:pPr>
    </w:lvl>
    <w:lvl w:ilvl="5">
      <w:numFmt w:val="bullet"/>
      <w:lvlText w:val="•"/>
      <w:lvlJc w:val="left"/>
      <w:pPr>
        <w:ind w:left="5194" w:hanging="360"/>
      </w:pPr>
    </w:lvl>
    <w:lvl w:ilvl="6">
      <w:numFmt w:val="bullet"/>
      <w:lvlText w:val="•"/>
      <w:lvlJc w:val="left"/>
      <w:pPr>
        <w:ind w:left="6068" w:hanging="360"/>
      </w:pPr>
    </w:lvl>
    <w:lvl w:ilvl="7">
      <w:numFmt w:val="bullet"/>
      <w:lvlText w:val="•"/>
      <w:lvlJc w:val="left"/>
      <w:pPr>
        <w:ind w:left="6943" w:hanging="360"/>
      </w:pPr>
    </w:lvl>
    <w:lvl w:ilvl="8">
      <w:numFmt w:val="bullet"/>
      <w:lvlText w:val="•"/>
      <w:lvlJc w:val="left"/>
      <w:pPr>
        <w:ind w:left="7817" w:hanging="360"/>
      </w:pPr>
    </w:lvl>
  </w:abstractNum>
  <w:abstractNum w:abstractNumId="1">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2">
    <w:nsid w:val="00000407"/>
    <w:multiLevelType w:val="multilevel"/>
    <w:tmpl w:val="0000088A"/>
    <w:lvl w:ilvl="0">
      <w:start w:val="4"/>
      <w:numFmt w:val="upperRoman"/>
      <w:lvlText w:val="%1"/>
      <w:lvlJc w:val="left"/>
      <w:pPr>
        <w:ind w:left="666" w:hanging="564"/>
      </w:pPr>
    </w:lvl>
    <w:lvl w:ilvl="1">
      <w:start w:val="5"/>
      <w:numFmt w:val="upperRoman"/>
      <w:lvlText w:val="%1-%2"/>
      <w:lvlJc w:val="left"/>
      <w:pPr>
        <w:ind w:left="666" w:hanging="564"/>
      </w:pPr>
      <w:rPr>
        <w:rFonts w:ascii="Times New Roman" w:hAnsi="Times New Roman" w:cs="Times New Roman"/>
        <w:b w:val="0"/>
        <w:bCs w:val="0"/>
        <w:spacing w:val="-4"/>
        <w:sz w:val="24"/>
        <w:szCs w:val="24"/>
      </w:rPr>
    </w:lvl>
    <w:lvl w:ilvl="2">
      <w:start w:val="1"/>
      <w:numFmt w:val="decimal"/>
      <w:lvlText w:val="%3."/>
      <w:lvlJc w:val="left"/>
      <w:pPr>
        <w:ind w:left="808" w:hanging="240"/>
      </w:pPr>
      <w:rPr>
        <w:rFonts w:ascii="Times New Roman" w:hAnsi="Times New Roman" w:cs="Times New Roman"/>
        <w:b/>
        <w:bCs/>
        <w:sz w:val="24"/>
        <w:szCs w:val="24"/>
      </w:rPr>
    </w:lvl>
    <w:lvl w:ilvl="3">
      <w:numFmt w:val="bullet"/>
      <w:lvlText w:val="•"/>
      <w:lvlJc w:val="left"/>
      <w:pPr>
        <w:ind w:left="3416" w:hanging="240"/>
      </w:pPr>
    </w:lvl>
    <w:lvl w:ilvl="4">
      <w:numFmt w:val="bullet"/>
      <w:lvlText w:val="•"/>
      <w:lvlJc w:val="left"/>
      <w:pPr>
        <w:ind w:left="4295" w:hanging="240"/>
      </w:pPr>
    </w:lvl>
    <w:lvl w:ilvl="5">
      <w:numFmt w:val="bullet"/>
      <w:lvlText w:val="•"/>
      <w:lvlJc w:val="left"/>
      <w:pPr>
        <w:ind w:left="5173" w:hanging="240"/>
      </w:pPr>
    </w:lvl>
    <w:lvl w:ilvl="6">
      <w:numFmt w:val="bullet"/>
      <w:lvlText w:val="•"/>
      <w:lvlJc w:val="left"/>
      <w:pPr>
        <w:ind w:left="6052" w:hanging="240"/>
      </w:pPr>
    </w:lvl>
    <w:lvl w:ilvl="7">
      <w:numFmt w:val="bullet"/>
      <w:lvlText w:val="•"/>
      <w:lvlJc w:val="left"/>
      <w:pPr>
        <w:ind w:left="6930" w:hanging="240"/>
      </w:pPr>
    </w:lvl>
    <w:lvl w:ilvl="8">
      <w:numFmt w:val="bullet"/>
      <w:lvlText w:val="•"/>
      <w:lvlJc w:val="left"/>
      <w:pPr>
        <w:ind w:left="7809" w:hanging="240"/>
      </w:pPr>
    </w:lvl>
  </w:abstractNum>
  <w:abstractNum w:abstractNumId="3">
    <w:nsid w:val="00000408"/>
    <w:multiLevelType w:val="multilevel"/>
    <w:tmpl w:val="0000088B"/>
    <w:lvl w:ilvl="0">
      <w:numFmt w:val="bullet"/>
      <w:lvlText w:val=""/>
      <w:lvlJc w:val="left"/>
      <w:pPr>
        <w:ind w:left="102" w:hanging="171"/>
      </w:pPr>
      <w:rPr>
        <w:rFonts w:ascii="Symbol" w:hAnsi="Symbol" w:cs="Symbol"/>
        <w:b w:val="0"/>
        <w:bCs w:val="0"/>
        <w:sz w:val="24"/>
        <w:szCs w:val="24"/>
      </w:rPr>
    </w:lvl>
    <w:lvl w:ilvl="1">
      <w:numFmt w:val="bullet"/>
      <w:lvlText w:val=""/>
      <w:lvlJc w:val="left"/>
      <w:pPr>
        <w:ind w:left="822" w:hanging="360"/>
      </w:pPr>
      <w:rPr>
        <w:rFonts w:ascii="Symbol" w:hAnsi="Symbol" w:cs="Symbol"/>
        <w:b w:val="0"/>
        <w:bCs w:val="0"/>
        <w:sz w:val="24"/>
        <w:szCs w:val="24"/>
      </w:rPr>
    </w:lvl>
    <w:lvl w:ilvl="2">
      <w:numFmt w:val="bullet"/>
      <w:lvlText w:val="•"/>
      <w:lvlJc w:val="left"/>
      <w:pPr>
        <w:ind w:left="1793" w:hanging="360"/>
      </w:pPr>
    </w:lvl>
    <w:lvl w:ilvl="3">
      <w:numFmt w:val="bullet"/>
      <w:lvlText w:val="•"/>
      <w:lvlJc w:val="left"/>
      <w:pPr>
        <w:ind w:left="2765" w:hanging="360"/>
      </w:pPr>
    </w:lvl>
    <w:lvl w:ilvl="4">
      <w:numFmt w:val="bullet"/>
      <w:lvlText w:val="•"/>
      <w:lvlJc w:val="left"/>
      <w:pPr>
        <w:ind w:left="3736" w:hanging="360"/>
      </w:pPr>
    </w:lvl>
    <w:lvl w:ilvl="5">
      <w:numFmt w:val="bullet"/>
      <w:lvlText w:val="•"/>
      <w:lvlJc w:val="left"/>
      <w:pPr>
        <w:ind w:left="4708" w:hanging="360"/>
      </w:pPr>
    </w:lvl>
    <w:lvl w:ilvl="6">
      <w:numFmt w:val="bullet"/>
      <w:lvlText w:val="•"/>
      <w:lvlJc w:val="left"/>
      <w:pPr>
        <w:ind w:left="5680" w:hanging="360"/>
      </w:pPr>
    </w:lvl>
    <w:lvl w:ilvl="7">
      <w:numFmt w:val="bullet"/>
      <w:lvlText w:val="•"/>
      <w:lvlJc w:val="left"/>
      <w:pPr>
        <w:ind w:left="6651" w:hanging="360"/>
      </w:pPr>
    </w:lvl>
    <w:lvl w:ilvl="8">
      <w:numFmt w:val="bullet"/>
      <w:lvlText w:val="•"/>
      <w:lvlJc w:val="left"/>
      <w:pPr>
        <w:ind w:left="7623" w:hanging="360"/>
      </w:pPr>
    </w:lvl>
  </w:abstractNum>
  <w:abstractNum w:abstractNumId="4">
    <w:nsid w:val="00000415"/>
    <w:multiLevelType w:val="multilevel"/>
    <w:tmpl w:val="00000898"/>
    <w:lvl w:ilvl="0">
      <w:numFmt w:val="bullet"/>
      <w:lvlText w:val="-"/>
      <w:lvlJc w:val="left"/>
      <w:pPr>
        <w:ind w:left="108" w:hanging="284"/>
      </w:pPr>
      <w:rPr>
        <w:rFonts w:ascii="Times New Roman" w:hAnsi="Times New Roman" w:cs="Times New Roman"/>
        <w:b w:val="0"/>
        <w:bCs w:val="0"/>
        <w:sz w:val="24"/>
        <w:szCs w:val="24"/>
      </w:rPr>
    </w:lvl>
    <w:lvl w:ilvl="1">
      <w:numFmt w:val="bullet"/>
      <w:lvlText w:val="-"/>
      <w:lvlJc w:val="left"/>
      <w:pPr>
        <w:ind w:left="108" w:hanging="200"/>
      </w:pPr>
      <w:rPr>
        <w:rFonts w:ascii="Times New Roman" w:hAnsi="Times New Roman" w:cs="Times New Roman"/>
        <w:b w:val="0"/>
        <w:bCs w:val="0"/>
        <w:sz w:val="24"/>
        <w:szCs w:val="24"/>
      </w:rPr>
    </w:lvl>
    <w:lvl w:ilvl="2">
      <w:numFmt w:val="bullet"/>
      <w:lvlText w:val="•"/>
      <w:lvlJc w:val="left"/>
      <w:pPr>
        <w:ind w:left="2199" w:hanging="200"/>
      </w:pPr>
    </w:lvl>
    <w:lvl w:ilvl="3">
      <w:numFmt w:val="bullet"/>
      <w:lvlText w:val="•"/>
      <w:lvlJc w:val="left"/>
      <w:pPr>
        <w:ind w:left="3245" w:hanging="200"/>
      </w:pPr>
    </w:lvl>
    <w:lvl w:ilvl="4">
      <w:numFmt w:val="bullet"/>
      <w:lvlText w:val="•"/>
      <w:lvlJc w:val="left"/>
      <w:pPr>
        <w:ind w:left="4291" w:hanging="200"/>
      </w:pPr>
    </w:lvl>
    <w:lvl w:ilvl="5">
      <w:numFmt w:val="bullet"/>
      <w:lvlText w:val="•"/>
      <w:lvlJc w:val="left"/>
      <w:pPr>
        <w:ind w:left="5337" w:hanging="200"/>
      </w:pPr>
    </w:lvl>
    <w:lvl w:ilvl="6">
      <w:numFmt w:val="bullet"/>
      <w:lvlText w:val="•"/>
      <w:lvlJc w:val="left"/>
      <w:pPr>
        <w:ind w:left="6383" w:hanging="200"/>
      </w:pPr>
    </w:lvl>
    <w:lvl w:ilvl="7">
      <w:numFmt w:val="bullet"/>
      <w:lvlText w:val="•"/>
      <w:lvlJc w:val="left"/>
      <w:pPr>
        <w:ind w:left="7428" w:hanging="200"/>
      </w:pPr>
    </w:lvl>
    <w:lvl w:ilvl="8">
      <w:numFmt w:val="bullet"/>
      <w:lvlText w:val="•"/>
      <w:lvlJc w:val="left"/>
      <w:pPr>
        <w:ind w:left="8474" w:hanging="200"/>
      </w:pPr>
    </w:lvl>
  </w:abstractNum>
  <w:abstractNum w:abstractNumId="5">
    <w:nsid w:val="12CC5982"/>
    <w:multiLevelType w:val="hybridMultilevel"/>
    <w:tmpl w:val="3B50B8BE"/>
    <w:lvl w:ilvl="0" w:tplc="0906A954">
      <w:start w:val="1"/>
      <w:numFmt w:val="bullet"/>
      <w:lvlText w:val="-"/>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ECF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8D1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CAD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ECC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AC5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EA7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8EC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6C26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4016809"/>
    <w:multiLevelType w:val="hybridMultilevel"/>
    <w:tmpl w:val="BA06F2FA"/>
    <w:lvl w:ilvl="0" w:tplc="EA5C52C4">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4A7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4B0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459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044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C78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46C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4AC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89B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EF96019"/>
    <w:multiLevelType w:val="hybridMultilevel"/>
    <w:tmpl w:val="C178BC6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9"/>
  </w:num>
  <w:num w:numId="2">
    <w:abstractNumId w:val="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4"/>
    </w:lvlOverride>
    <w:lvlOverride w:ilvl="1">
      <w:startOverride w:val="5"/>
    </w:lvlOverride>
    <w:lvlOverride w:ilvl="2">
      <w:startOverride w:val="1"/>
    </w:lvlOverride>
    <w:lvlOverride w:ilvl="3"/>
    <w:lvlOverride w:ilvl="4"/>
    <w:lvlOverride w:ilvl="5"/>
    <w:lvlOverride w:ilvl="6"/>
    <w:lvlOverride w:ilvl="7"/>
    <w:lvlOverride w:ilvl="8"/>
  </w:num>
  <w:num w:numId="7">
    <w:abstractNumId w:val="3"/>
  </w:num>
  <w:num w:numId="8">
    <w:abstractNumId w:val="0"/>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49B8"/>
    <w:rsid w:val="000111D3"/>
    <w:rsid w:val="00011F0D"/>
    <w:rsid w:val="00011F34"/>
    <w:rsid w:val="00022198"/>
    <w:rsid w:val="0003169E"/>
    <w:rsid w:val="00066F33"/>
    <w:rsid w:val="00073D1E"/>
    <w:rsid w:val="00092CD1"/>
    <w:rsid w:val="000935B8"/>
    <w:rsid w:val="00094A4D"/>
    <w:rsid w:val="000A190C"/>
    <w:rsid w:val="000A751E"/>
    <w:rsid w:val="000B38A9"/>
    <w:rsid w:val="000C326F"/>
    <w:rsid w:val="000D43C7"/>
    <w:rsid w:val="000E158E"/>
    <w:rsid w:val="000E4241"/>
    <w:rsid w:val="000E4D46"/>
    <w:rsid w:val="000F1D0A"/>
    <w:rsid w:val="000F367F"/>
    <w:rsid w:val="000F5C46"/>
    <w:rsid w:val="001042A3"/>
    <w:rsid w:val="00117473"/>
    <w:rsid w:val="00126387"/>
    <w:rsid w:val="001634DC"/>
    <w:rsid w:val="00171BAD"/>
    <w:rsid w:val="00177DC1"/>
    <w:rsid w:val="00190B6F"/>
    <w:rsid w:val="0019250B"/>
    <w:rsid w:val="001966A5"/>
    <w:rsid w:val="00197C01"/>
    <w:rsid w:val="001B6053"/>
    <w:rsid w:val="001F4A25"/>
    <w:rsid w:val="00201C43"/>
    <w:rsid w:val="00206265"/>
    <w:rsid w:val="002130BE"/>
    <w:rsid w:val="00217604"/>
    <w:rsid w:val="002349B8"/>
    <w:rsid w:val="002359C8"/>
    <w:rsid w:val="002402A0"/>
    <w:rsid w:val="00247BD6"/>
    <w:rsid w:val="002552B7"/>
    <w:rsid w:val="00256C56"/>
    <w:rsid w:val="00260512"/>
    <w:rsid w:val="00264C0F"/>
    <w:rsid w:val="002657E9"/>
    <w:rsid w:val="00277195"/>
    <w:rsid w:val="002858C6"/>
    <w:rsid w:val="00294E0C"/>
    <w:rsid w:val="002A19CB"/>
    <w:rsid w:val="002A515C"/>
    <w:rsid w:val="002B1396"/>
    <w:rsid w:val="002B61BE"/>
    <w:rsid w:val="002C6222"/>
    <w:rsid w:val="002D049B"/>
    <w:rsid w:val="002E4D6A"/>
    <w:rsid w:val="002E6630"/>
    <w:rsid w:val="002E76DC"/>
    <w:rsid w:val="00303D0B"/>
    <w:rsid w:val="0032643D"/>
    <w:rsid w:val="00343842"/>
    <w:rsid w:val="003544A0"/>
    <w:rsid w:val="00364E0F"/>
    <w:rsid w:val="0036535D"/>
    <w:rsid w:val="0038139A"/>
    <w:rsid w:val="00381D8A"/>
    <w:rsid w:val="00396DE4"/>
    <w:rsid w:val="003A2C03"/>
    <w:rsid w:val="003B0B7A"/>
    <w:rsid w:val="003D6115"/>
    <w:rsid w:val="003E0D0B"/>
    <w:rsid w:val="003E6F56"/>
    <w:rsid w:val="00400CBE"/>
    <w:rsid w:val="0040570F"/>
    <w:rsid w:val="004118F5"/>
    <w:rsid w:val="004201EB"/>
    <w:rsid w:val="004207C8"/>
    <w:rsid w:val="00422BEC"/>
    <w:rsid w:val="004308C8"/>
    <w:rsid w:val="00433D11"/>
    <w:rsid w:val="00440E5E"/>
    <w:rsid w:val="00445A6A"/>
    <w:rsid w:val="00447340"/>
    <w:rsid w:val="00472FED"/>
    <w:rsid w:val="0047534E"/>
    <w:rsid w:val="00482323"/>
    <w:rsid w:val="00483ACB"/>
    <w:rsid w:val="00486F67"/>
    <w:rsid w:val="00490D7B"/>
    <w:rsid w:val="004C448D"/>
    <w:rsid w:val="004C5B36"/>
    <w:rsid w:val="004C6D43"/>
    <w:rsid w:val="004E7767"/>
    <w:rsid w:val="004F13E1"/>
    <w:rsid w:val="004F40DE"/>
    <w:rsid w:val="00517897"/>
    <w:rsid w:val="00517A1E"/>
    <w:rsid w:val="00525CF2"/>
    <w:rsid w:val="00530A4A"/>
    <w:rsid w:val="00534159"/>
    <w:rsid w:val="00537310"/>
    <w:rsid w:val="00540188"/>
    <w:rsid w:val="0054146E"/>
    <w:rsid w:val="00546666"/>
    <w:rsid w:val="00551935"/>
    <w:rsid w:val="005621C9"/>
    <w:rsid w:val="00581CB0"/>
    <w:rsid w:val="00583DD3"/>
    <w:rsid w:val="005A103F"/>
    <w:rsid w:val="005A188A"/>
    <w:rsid w:val="005B20D9"/>
    <w:rsid w:val="005E3767"/>
    <w:rsid w:val="005E5E2C"/>
    <w:rsid w:val="00606417"/>
    <w:rsid w:val="00622A9D"/>
    <w:rsid w:val="00626FB3"/>
    <w:rsid w:val="00627B43"/>
    <w:rsid w:val="00631C18"/>
    <w:rsid w:val="0064703D"/>
    <w:rsid w:val="006703D1"/>
    <w:rsid w:val="006919DC"/>
    <w:rsid w:val="006A551D"/>
    <w:rsid w:val="006C5610"/>
    <w:rsid w:val="006C7C97"/>
    <w:rsid w:val="006D7D3D"/>
    <w:rsid w:val="00700B51"/>
    <w:rsid w:val="00702438"/>
    <w:rsid w:val="0071007D"/>
    <w:rsid w:val="007157D6"/>
    <w:rsid w:val="0072545E"/>
    <w:rsid w:val="00734D87"/>
    <w:rsid w:val="007459D0"/>
    <w:rsid w:val="00752045"/>
    <w:rsid w:val="00757BE4"/>
    <w:rsid w:val="00761378"/>
    <w:rsid w:val="00772159"/>
    <w:rsid w:val="0077413D"/>
    <w:rsid w:val="00775240"/>
    <w:rsid w:val="00781645"/>
    <w:rsid w:val="0079687A"/>
    <w:rsid w:val="00797FBF"/>
    <w:rsid w:val="007A27CB"/>
    <w:rsid w:val="007C7F74"/>
    <w:rsid w:val="007D4521"/>
    <w:rsid w:val="007D66BF"/>
    <w:rsid w:val="007D6AE8"/>
    <w:rsid w:val="007E681D"/>
    <w:rsid w:val="007F1033"/>
    <w:rsid w:val="00802E31"/>
    <w:rsid w:val="00825DD5"/>
    <w:rsid w:val="00826A1B"/>
    <w:rsid w:val="00826B78"/>
    <w:rsid w:val="00831847"/>
    <w:rsid w:val="00835486"/>
    <w:rsid w:val="0085028F"/>
    <w:rsid w:val="008804DA"/>
    <w:rsid w:val="008A0F0A"/>
    <w:rsid w:val="008B44E1"/>
    <w:rsid w:val="008D1713"/>
    <w:rsid w:val="00902663"/>
    <w:rsid w:val="0092267A"/>
    <w:rsid w:val="00930241"/>
    <w:rsid w:val="00931A05"/>
    <w:rsid w:val="00956EAD"/>
    <w:rsid w:val="00962F76"/>
    <w:rsid w:val="00971A20"/>
    <w:rsid w:val="00981808"/>
    <w:rsid w:val="00982054"/>
    <w:rsid w:val="0098534B"/>
    <w:rsid w:val="009875B7"/>
    <w:rsid w:val="009948FF"/>
    <w:rsid w:val="009B08AE"/>
    <w:rsid w:val="009C227B"/>
    <w:rsid w:val="009C38A8"/>
    <w:rsid w:val="009D6C26"/>
    <w:rsid w:val="009D7F76"/>
    <w:rsid w:val="009F2613"/>
    <w:rsid w:val="009F5A2E"/>
    <w:rsid w:val="00A01AEB"/>
    <w:rsid w:val="00A150B9"/>
    <w:rsid w:val="00A215AF"/>
    <w:rsid w:val="00A2451A"/>
    <w:rsid w:val="00A333CC"/>
    <w:rsid w:val="00A3540C"/>
    <w:rsid w:val="00A44492"/>
    <w:rsid w:val="00A452DF"/>
    <w:rsid w:val="00A5091D"/>
    <w:rsid w:val="00A63CB2"/>
    <w:rsid w:val="00A86F72"/>
    <w:rsid w:val="00AA0E83"/>
    <w:rsid w:val="00AA47AE"/>
    <w:rsid w:val="00AA49C9"/>
    <w:rsid w:val="00AA636D"/>
    <w:rsid w:val="00AC3C2B"/>
    <w:rsid w:val="00AC4A33"/>
    <w:rsid w:val="00AC79C4"/>
    <w:rsid w:val="00AD56EE"/>
    <w:rsid w:val="00AE6A5A"/>
    <w:rsid w:val="00B07E64"/>
    <w:rsid w:val="00B13B95"/>
    <w:rsid w:val="00B25C1B"/>
    <w:rsid w:val="00B35476"/>
    <w:rsid w:val="00B363F3"/>
    <w:rsid w:val="00B561C6"/>
    <w:rsid w:val="00B57A47"/>
    <w:rsid w:val="00B6089B"/>
    <w:rsid w:val="00B628C3"/>
    <w:rsid w:val="00B73B08"/>
    <w:rsid w:val="00B74739"/>
    <w:rsid w:val="00B9372B"/>
    <w:rsid w:val="00BA2DFF"/>
    <w:rsid w:val="00BA3F22"/>
    <w:rsid w:val="00BB7D2F"/>
    <w:rsid w:val="00BC1756"/>
    <w:rsid w:val="00BC63B6"/>
    <w:rsid w:val="00BF788C"/>
    <w:rsid w:val="00C1303D"/>
    <w:rsid w:val="00C14384"/>
    <w:rsid w:val="00C32B37"/>
    <w:rsid w:val="00C35589"/>
    <w:rsid w:val="00C47BE4"/>
    <w:rsid w:val="00C874E3"/>
    <w:rsid w:val="00C91A5C"/>
    <w:rsid w:val="00C925C8"/>
    <w:rsid w:val="00CB1245"/>
    <w:rsid w:val="00CB569E"/>
    <w:rsid w:val="00CB66E9"/>
    <w:rsid w:val="00CE528D"/>
    <w:rsid w:val="00CF2280"/>
    <w:rsid w:val="00D0762D"/>
    <w:rsid w:val="00D11628"/>
    <w:rsid w:val="00D26DF5"/>
    <w:rsid w:val="00D51484"/>
    <w:rsid w:val="00D6731E"/>
    <w:rsid w:val="00D675E2"/>
    <w:rsid w:val="00DA3014"/>
    <w:rsid w:val="00DA691B"/>
    <w:rsid w:val="00DC759A"/>
    <w:rsid w:val="00DD17C6"/>
    <w:rsid w:val="00DD384B"/>
    <w:rsid w:val="00DD7DFB"/>
    <w:rsid w:val="00DF3974"/>
    <w:rsid w:val="00E066C5"/>
    <w:rsid w:val="00E17671"/>
    <w:rsid w:val="00E407E5"/>
    <w:rsid w:val="00E4749B"/>
    <w:rsid w:val="00E47AFB"/>
    <w:rsid w:val="00E53313"/>
    <w:rsid w:val="00E53F1A"/>
    <w:rsid w:val="00E57613"/>
    <w:rsid w:val="00E62D3C"/>
    <w:rsid w:val="00E663B2"/>
    <w:rsid w:val="00E9596F"/>
    <w:rsid w:val="00EA0301"/>
    <w:rsid w:val="00EA1195"/>
    <w:rsid w:val="00EA4069"/>
    <w:rsid w:val="00EA6567"/>
    <w:rsid w:val="00EA7F00"/>
    <w:rsid w:val="00EB456F"/>
    <w:rsid w:val="00EC5F1E"/>
    <w:rsid w:val="00ED537A"/>
    <w:rsid w:val="00EE146A"/>
    <w:rsid w:val="00EE18DB"/>
    <w:rsid w:val="00EE6A25"/>
    <w:rsid w:val="00F04720"/>
    <w:rsid w:val="00F1014F"/>
    <w:rsid w:val="00F10EAA"/>
    <w:rsid w:val="00F15156"/>
    <w:rsid w:val="00F172AA"/>
    <w:rsid w:val="00F20FC1"/>
    <w:rsid w:val="00F415E7"/>
    <w:rsid w:val="00F44F93"/>
    <w:rsid w:val="00F46CAD"/>
    <w:rsid w:val="00F5418E"/>
    <w:rsid w:val="00F55CD1"/>
    <w:rsid w:val="00F66A27"/>
    <w:rsid w:val="00F71E66"/>
    <w:rsid w:val="00F83C1B"/>
    <w:rsid w:val="00F931B9"/>
    <w:rsid w:val="00F9484A"/>
    <w:rsid w:val="00FA3082"/>
    <w:rsid w:val="00FA429C"/>
    <w:rsid w:val="00FB39D4"/>
    <w:rsid w:val="00FB5C2C"/>
    <w:rsid w:val="00FB7B3C"/>
    <w:rsid w:val="00FC03B5"/>
    <w:rsid w:val="00FD2EF8"/>
    <w:rsid w:val="00FD66B3"/>
    <w:rsid w:val="00FE678A"/>
    <w:rsid w:val="00FE75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EF1A1-1818-4E79-9D3C-B261A5BD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28F"/>
  </w:style>
  <w:style w:type="paragraph" w:styleId="1">
    <w:name w:val="heading 1"/>
    <w:basedOn w:val="a"/>
    <w:next w:val="a"/>
    <w:link w:val="10"/>
    <w:uiPriority w:val="9"/>
    <w:qFormat/>
    <w:rsid w:val="00F20FC1"/>
    <w:pPr>
      <w:keepNext/>
      <w:spacing w:after="0" w:line="240" w:lineRule="auto"/>
      <w:ind w:left="36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2349B8"/>
    <w:pPr>
      <w:ind w:left="720"/>
      <w:contextualSpacing/>
    </w:pPr>
    <w:rPr>
      <w:rFonts w:ascii="Arial" w:eastAsia="Calibri" w:hAnsi="Arial" w:cs="Times New Roman"/>
      <w:sz w:val="28"/>
      <w:lang w:eastAsia="en-US"/>
    </w:rPr>
  </w:style>
  <w:style w:type="table" w:styleId="a5">
    <w:name w:val="Table Grid"/>
    <w:basedOn w:val="a1"/>
    <w:uiPriority w:val="59"/>
    <w:rsid w:val="002349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link w:val="a3"/>
    <w:uiPriority w:val="34"/>
    <w:locked/>
    <w:rsid w:val="002349B8"/>
    <w:rPr>
      <w:rFonts w:ascii="Arial" w:eastAsia="Calibri" w:hAnsi="Arial" w:cs="Times New Roman"/>
      <w:sz w:val="28"/>
      <w:lang w:eastAsia="en-US"/>
    </w:rPr>
  </w:style>
  <w:style w:type="paragraph" w:customStyle="1" w:styleId="3">
    <w:name w:val="Основной текст3"/>
    <w:basedOn w:val="a"/>
    <w:rsid w:val="002349B8"/>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7"/>
    <w:uiPriority w:val="1"/>
    <w:qFormat/>
    <w:rsid w:val="0036535D"/>
    <w:pPr>
      <w:spacing w:after="0" w:line="240" w:lineRule="auto"/>
      <w:ind w:firstLine="400"/>
    </w:pPr>
    <w:rPr>
      <w:rFonts w:ascii="Times New Roman" w:eastAsia="Times New Roman" w:hAnsi="Times New Roman" w:cs="Times New Roman"/>
      <w:sz w:val="24"/>
      <w:szCs w:val="24"/>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6"/>
    <w:uiPriority w:val="1"/>
    <w:rsid w:val="0036535D"/>
    <w:rPr>
      <w:rFonts w:ascii="Times New Roman" w:eastAsia="Times New Roman" w:hAnsi="Times New Roman" w:cs="Times New Roman"/>
      <w:sz w:val="24"/>
      <w:szCs w:val="24"/>
    </w:rPr>
  </w:style>
  <w:style w:type="character" w:styleId="a8">
    <w:name w:val="Strong"/>
    <w:qFormat/>
    <w:rsid w:val="0036535D"/>
    <w:rPr>
      <w:b/>
      <w:bCs/>
    </w:rPr>
  </w:style>
  <w:style w:type="paragraph" w:customStyle="1" w:styleId="Default">
    <w:name w:val="Default"/>
    <w:rsid w:val="003653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No Spacing"/>
    <w:link w:val="aa"/>
    <w:uiPriority w:val="1"/>
    <w:qFormat/>
    <w:rsid w:val="0036535D"/>
    <w:pPr>
      <w:spacing w:after="0" w:line="240" w:lineRule="auto"/>
    </w:pPr>
  </w:style>
  <w:style w:type="character" w:customStyle="1" w:styleId="FontStyle12">
    <w:name w:val="Font Style12"/>
    <w:rsid w:val="0036535D"/>
    <w:rPr>
      <w:rFonts w:ascii="Times New Roman" w:hAnsi="Times New Roman"/>
      <w:sz w:val="26"/>
    </w:rPr>
  </w:style>
  <w:style w:type="character" w:customStyle="1" w:styleId="211">
    <w:name w:val="Подпись к таблице (2) + 11"/>
    <w:aliases w:val="5 pt,Основной текст + 11"/>
    <w:rsid w:val="00433D11"/>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ab">
    <w:name w:val="Основной текст_"/>
    <w:link w:val="11"/>
    <w:rsid w:val="00433D11"/>
    <w:rPr>
      <w:rFonts w:ascii="Times New Roman" w:eastAsia="Times New Roman" w:hAnsi="Times New Roman" w:cs="Times New Roman"/>
      <w:shd w:val="clear" w:color="auto" w:fill="FFFFFF"/>
    </w:rPr>
  </w:style>
  <w:style w:type="paragraph" w:customStyle="1" w:styleId="11">
    <w:name w:val="Основной текст1"/>
    <w:basedOn w:val="a"/>
    <w:link w:val="ab"/>
    <w:rsid w:val="00433D11"/>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FontStyle13">
    <w:name w:val="Font Style13"/>
    <w:basedOn w:val="a0"/>
    <w:uiPriority w:val="99"/>
    <w:rsid w:val="00EA1195"/>
    <w:rPr>
      <w:rFonts w:ascii="Times New Roman" w:hAnsi="Times New Roman" w:cs="Times New Roman"/>
      <w:sz w:val="22"/>
      <w:szCs w:val="22"/>
    </w:rPr>
  </w:style>
  <w:style w:type="paragraph" w:customStyle="1" w:styleId="Style4">
    <w:name w:val="Style4"/>
    <w:basedOn w:val="a"/>
    <w:uiPriority w:val="99"/>
    <w:rsid w:val="00EA1195"/>
    <w:pPr>
      <w:widowControl w:val="0"/>
      <w:autoSpaceDE w:val="0"/>
      <w:autoSpaceDN w:val="0"/>
      <w:adjustRightInd w:val="0"/>
      <w:spacing w:after="0" w:line="277" w:lineRule="exact"/>
      <w:ind w:firstLine="238"/>
      <w:jc w:val="both"/>
    </w:pPr>
    <w:rPr>
      <w:rFonts w:ascii="Times New Roman" w:hAnsi="Times New Roman" w:cs="Times New Roman"/>
      <w:sz w:val="24"/>
      <w:szCs w:val="24"/>
    </w:rPr>
  </w:style>
  <w:style w:type="character" w:customStyle="1" w:styleId="dash041e0431044b0447043d044b0439char1">
    <w:name w:val="dash041e_0431_044b_0447_043d_044b_0439__char1"/>
    <w:uiPriority w:val="99"/>
    <w:rsid w:val="003544A0"/>
    <w:rPr>
      <w:rFonts w:ascii="Times New Roman" w:hAnsi="Times New Roman" w:cs="Times New Roman" w:hint="default"/>
      <w:strike w:val="0"/>
      <w:dstrike w:val="0"/>
      <w:sz w:val="24"/>
      <w:szCs w:val="24"/>
      <w:u w:val="none"/>
      <w:effect w:val="none"/>
    </w:rPr>
  </w:style>
  <w:style w:type="paragraph" w:customStyle="1" w:styleId="rmcerulb">
    <w:name w:val="rmcerulb"/>
    <w:basedOn w:val="a"/>
    <w:rsid w:val="003544A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qFormat/>
    <w:rsid w:val="00C35589"/>
    <w:pPr>
      <w:spacing w:after="0" w:line="240" w:lineRule="auto"/>
      <w:jc w:val="center"/>
    </w:pPr>
    <w:rPr>
      <w:rFonts w:ascii="Times New Roman" w:eastAsia="Times New Roman" w:hAnsi="Times New Roman" w:cs="Times New Roman"/>
      <w:sz w:val="28"/>
      <w:szCs w:val="24"/>
    </w:rPr>
  </w:style>
  <w:style w:type="character" w:customStyle="1" w:styleId="ad">
    <w:name w:val="Название Знак"/>
    <w:basedOn w:val="a0"/>
    <w:link w:val="ac"/>
    <w:rsid w:val="00C35589"/>
    <w:rPr>
      <w:rFonts w:ascii="Times New Roman" w:eastAsia="Times New Roman" w:hAnsi="Times New Roman" w:cs="Times New Roman"/>
      <w:sz w:val="28"/>
      <w:szCs w:val="24"/>
    </w:rPr>
  </w:style>
  <w:style w:type="paragraph" w:styleId="ae">
    <w:name w:val="Body Text"/>
    <w:basedOn w:val="a"/>
    <w:link w:val="af"/>
    <w:uiPriority w:val="1"/>
    <w:qFormat/>
    <w:rsid w:val="00E066C5"/>
    <w:pPr>
      <w:widowControl w:val="0"/>
      <w:autoSpaceDE w:val="0"/>
      <w:autoSpaceDN w:val="0"/>
      <w:adjustRightInd w:val="0"/>
      <w:spacing w:after="0" w:line="240" w:lineRule="auto"/>
      <w:ind w:left="112"/>
    </w:pPr>
    <w:rPr>
      <w:rFonts w:ascii="Times New Roman" w:hAnsi="Times New Roman" w:cs="Times New Roman"/>
      <w:sz w:val="24"/>
      <w:szCs w:val="24"/>
    </w:rPr>
  </w:style>
  <w:style w:type="character" w:customStyle="1" w:styleId="af">
    <w:name w:val="Основной текст Знак"/>
    <w:basedOn w:val="a0"/>
    <w:link w:val="ae"/>
    <w:uiPriority w:val="1"/>
    <w:rsid w:val="00E066C5"/>
    <w:rPr>
      <w:rFonts w:ascii="Times New Roman" w:hAnsi="Times New Roman" w:cs="Times New Roman"/>
      <w:sz w:val="24"/>
      <w:szCs w:val="24"/>
    </w:rPr>
  </w:style>
  <w:style w:type="paragraph" w:customStyle="1" w:styleId="110">
    <w:name w:val="Заголовок 11"/>
    <w:basedOn w:val="a"/>
    <w:uiPriority w:val="1"/>
    <w:qFormat/>
    <w:rsid w:val="00F66A27"/>
    <w:pPr>
      <w:widowControl w:val="0"/>
      <w:autoSpaceDE w:val="0"/>
      <w:autoSpaceDN w:val="0"/>
      <w:adjustRightInd w:val="0"/>
      <w:spacing w:after="0" w:line="240" w:lineRule="auto"/>
      <w:ind w:left="835"/>
      <w:outlineLvl w:val="0"/>
    </w:pPr>
    <w:rPr>
      <w:rFonts w:ascii="Times New Roman" w:hAnsi="Times New Roman" w:cs="Times New Roman"/>
      <w:b/>
      <w:bCs/>
      <w:sz w:val="24"/>
      <w:szCs w:val="24"/>
    </w:rPr>
  </w:style>
  <w:style w:type="paragraph" w:customStyle="1" w:styleId="TableParagraph">
    <w:name w:val="Table Paragraph"/>
    <w:basedOn w:val="a"/>
    <w:uiPriority w:val="1"/>
    <w:qFormat/>
    <w:rsid w:val="00F66A27"/>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a">
    <w:name w:val="Без интервала Знак"/>
    <w:link w:val="a9"/>
    <w:uiPriority w:val="1"/>
    <w:locked/>
    <w:rsid w:val="00DC759A"/>
  </w:style>
  <w:style w:type="character" w:customStyle="1" w:styleId="10">
    <w:name w:val="Заголовок 1 Знак"/>
    <w:basedOn w:val="a0"/>
    <w:link w:val="1"/>
    <w:uiPriority w:val="9"/>
    <w:rsid w:val="00F20FC1"/>
    <w:rPr>
      <w:rFonts w:ascii="Times New Roman" w:eastAsia="Times New Roman" w:hAnsi="Times New Roman" w:cs="Times New Roman"/>
      <w:sz w:val="28"/>
      <w:szCs w:val="24"/>
    </w:rPr>
  </w:style>
  <w:style w:type="paragraph" w:customStyle="1" w:styleId="21">
    <w:name w:val="Заголовок 21"/>
    <w:basedOn w:val="a"/>
    <w:uiPriority w:val="1"/>
    <w:qFormat/>
    <w:rsid w:val="00F20FC1"/>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12">
    <w:name w:val="Название Знак1"/>
    <w:basedOn w:val="a0"/>
    <w:uiPriority w:val="10"/>
    <w:rsid w:val="00F20FC1"/>
    <w:rPr>
      <w:rFonts w:asciiTheme="majorHAnsi" w:eastAsiaTheme="majorEastAsia" w:hAnsiTheme="majorHAnsi" w:cstheme="majorBidi"/>
      <w:color w:val="17365D" w:themeColor="text2" w:themeShade="BF"/>
      <w:spacing w:val="5"/>
      <w:kern w:val="28"/>
      <w:sz w:val="52"/>
      <w:szCs w:val="52"/>
    </w:rPr>
  </w:style>
  <w:style w:type="paragraph" w:customStyle="1" w:styleId="2">
    <w:name w:val="Основной текст2"/>
    <w:basedOn w:val="a"/>
    <w:rsid w:val="00F20FC1"/>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paragraph" w:styleId="af0">
    <w:name w:val="Body Text Indent"/>
    <w:basedOn w:val="a"/>
    <w:link w:val="af1"/>
    <w:uiPriority w:val="99"/>
    <w:semiHidden/>
    <w:unhideWhenUsed/>
    <w:rsid w:val="00F20FC1"/>
    <w:pPr>
      <w:spacing w:after="120"/>
      <w:ind w:left="283"/>
    </w:pPr>
  </w:style>
  <w:style w:type="character" w:customStyle="1" w:styleId="af1">
    <w:name w:val="Основной текст с отступом Знак"/>
    <w:basedOn w:val="a0"/>
    <w:link w:val="af0"/>
    <w:uiPriority w:val="99"/>
    <w:semiHidden/>
    <w:rsid w:val="00F20FC1"/>
  </w:style>
  <w:style w:type="paragraph" w:customStyle="1" w:styleId="Iauiue">
    <w:name w:val="Iau?iue"/>
    <w:rsid w:val="00F20FC1"/>
    <w:pPr>
      <w:autoSpaceDE w:val="0"/>
      <w:autoSpaceDN w:val="0"/>
      <w:spacing w:after="0" w:line="360" w:lineRule="auto"/>
      <w:ind w:firstLine="709"/>
      <w:jc w:val="both"/>
    </w:pPr>
    <w:rPr>
      <w:rFonts w:ascii="Times New Roman" w:eastAsia="Times New Roman" w:hAnsi="Times New Roman" w:cs="Times New Roman"/>
      <w:sz w:val="24"/>
      <w:szCs w:val="24"/>
    </w:rPr>
  </w:style>
  <w:style w:type="paragraph" w:customStyle="1" w:styleId="22">
    <w:name w:val="Заголовок 22"/>
    <w:basedOn w:val="a"/>
    <w:uiPriority w:val="1"/>
    <w:qFormat/>
    <w:rsid w:val="00F20FC1"/>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af2">
    <w:name w:val="Текст сноски Знак"/>
    <w:aliases w:val="Основной текст с отступом1 Знак,Основной текст с отступом11 Знак,Body Text Indent Знак,Знак1 Знак,Body Text Indent1 Знак"/>
    <w:basedOn w:val="a0"/>
    <w:link w:val="af3"/>
    <w:locked/>
    <w:rsid w:val="00F20FC1"/>
    <w:rPr>
      <w:rFonts w:ascii="Calibri" w:eastAsia="Arial Unicode MS" w:hAnsi="Calibri" w:cs="Calibri"/>
      <w:color w:val="00000A"/>
      <w:kern w:val="2"/>
      <w:sz w:val="24"/>
      <w:szCs w:val="24"/>
    </w:rPr>
  </w:style>
  <w:style w:type="paragraph" w:styleId="af3">
    <w:name w:val="footnote text"/>
    <w:aliases w:val="Основной текст с отступом1,Основной текст с отступом11,Body Text Indent,Знак1,Body Text Indent1"/>
    <w:basedOn w:val="a"/>
    <w:link w:val="af2"/>
    <w:unhideWhenUsed/>
    <w:rsid w:val="00F20FC1"/>
    <w:pPr>
      <w:spacing w:after="0" w:line="240" w:lineRule="auto"/>
    </w:pPr>
    <w:rPr>
      <w:rFonts w:ascii="Calibri" w:eastAsia="Arial Unicode MS" w:hAnsi="Calibri" w:cs="Calibri"/>
      <w:color w:val="00000A"/>
      <w:kern w:val="2"/>
      <w:sz w:val="24"/>
      <w:szCs w:val="24"/>
    </w:rPr>
  </w:style>
  <w:style w:type="character" w:customStyle="1" w:styleId="13">
    <w:name w:val="Текст сноски Знак1"/>
    <w:aliases w:val="Основной текст с отступом1 Знак1,Основной текст с отступом11 Знак1,Body Text Indent Знак1,Знак1 Знак1,Body Text Indent1 Знак1"/>
    <w:basedOn w:val="a0"/>
    <w:semiHidden/>
    <w:rsid w:val="00F20FC1"/>
    <w:rPr>
      <w:sz w:val="20"/>
      <w:szCs w:val="20"/>
    </w:rPr>
  </w:style>
  <w:style w:type="paragraph" w:customStyle="1" w:styleId="14TexstOSNOVA1012">
    <w:name w:val="14TexstOSNOVA_10/12"/>
    <w:basedOn w:val="a"/>
    <w:uiPriority w:val="99"/>
    <w:rsid w:val="00F20FC1"/>
    <w:pPr>
      <w:autoSpaceDE w:val="0"/>
      <w:autoSpaceDN w:val="0"/>
      <w:adjustRightInd w:val="0"/>
      <w:spacing w:after="0" w:line="240" w:lineRule="atLeast"/>
      <w:ind w:firstLine="340"/>
      <w:jc w:val="both"/>
    </w:pPr>
    <w:rPr>
      <w:rFonts w:ascii="PragmaticaC" w:eastAsia="Times New Roman" w:hAnsi="PragmaticaC" w:cs="PragmaticaC"/>
      <w:color w:val="000000"/>
      <w:sz w:val="20"/>
      <w:szCs w:val="20"/>
    </w:rPr>
  </w:style>
  <w:style w:type="character" w:customStyle="1" w:styleId="af4">
    <w:name w:val="Основной Знак"/>
    <w:link w:val="af5"/>
    <w:locked/>
    <w:rsid w:val="00F20FC1"/>
    <w:rPr>
      <w:rFonts w:ascii="NewtonCSanPin" w:eastAsia="Times New Roman" w:hAnsi="NewtonCSanPin" w:cs="Times New Roman"/>
      <w:color w:val="000000"/>
      <w:sz w:val="21"/>
      <w:szCs w:val="21"/>
      <w:lang w:eastAsia="en-US"/>
    </w:rPr>
  </w:style>
  <w:style w:type="paragraph" w:customStyle="1" w:styleId="af5">
    <w:name w:val="Основной"/>
    <w:basedOn w:val="a"/>
    <w:link w:val="af4"/>
    <w:rsid w:val="00F20FC1"/>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lang w:eastAsia="en-US"/>
    </w:rPr>
  </w:style>
  <w:style w:type="paragraph" w:customStyle="1" w:styleId="af6">
    <w:name w:val="Буллит"/>
    <w:basedOn w:val="af5"/>
    <w:rsid w:val="00F20FC1"/>
    <w:pPr>
      <w:ind w:firstLine="244"/>
    </w:pPr>
  </w:style>
  <w:style w:type="paragraph" w:customStyle="1" w:styleId="111">
    <w:name w:val="Заголовок 11"/>
    <w:basedOn w:val="a"/>
    <w:uiPriority w:val="1"/>
    <w:qFormat/>
    <w:rsid w:val="00F20FC1"/>
    <w:pPr>
      <w:widowControl w:val="0"/>
      <w:autoSpaceDE w:val="0"/>
      <w:autoSpaceDN w:val="0"/>
      <w:adjustRightInd w:val="0"/>
      <w:spacing w:after="0" w:line="240" w:lineRule="auto"/>
      <w:ind w:left="591"/>
      <w:outlineLvl w:val="0"/>
    </w:pPr>
    <w:rPr>
      <w:rFonts w:ascii="Times New Roman" w:hAnsi="Times New Roman" w:cs="Times New Roman"/>
      <w:b/>
      <w:bCs/>
      <w:sz w:val="28"/>
      <w:szCs w:val="28"/>
    </w:rPr>
  </w:style>
  <w:style w:type="paragraph" w:customStyle="1" w:styleId="31">
    <w:name w:val="Заголовок 31"/>
    <w:basedOn w:val="a"/>
    <w:uiPriority w:val="1"/>
    <w:qFormat/>
    <w:rsid w:val="00F20FC1"/>
    <w:pPr>
      <w:widowControl w:val="0"/>
      <w:autoSpaceDE w:val="0"/>
      <w:autoSpaceDN w:val="0"/>
      <w:adjustRightInd w:val="0"/>
      <w:spacing w:before="5" w:after="0" w:line="240" w:lineRule="auto"/>
      <w:ind w:left="821"/>
      <w:outlineLvl w:val="2"/>
    </w:pPr>
    <w:rPr>
      <w:rFonts w:ascii="Times New Roman" w:hAnsi="Times New Roman" w:cs="Times New Roman"/>
      <w:b/>
      <w:bCs/>
      <w:i/>
      <w:iCs/>
      <w:sz w:val="24"/>
      <w:szCs w:val="24"/>
      <w:u w:val="single"/>
    </w:rPr>
  </w:style>
  <w:style w:type="character" w:styleId="af7">
    <w:name w:val="footnote reference"/>
    <w:uiPriority w:val="99"/>
    <w:unhideWhenUsed/>
    <w:rsid w:val="00F20FC1"/>
    <w:rPr>
      <w:vertAlign w:val="superscript"/>
    </w:rPr>
  </w:style>
  <w:style w:type="paragraph" w:styleId="af8">
    <w:name w:val="header"/>
    <w:basedOn w:val="a"/>
    <w:link w:val="af9"/>
    <w:uiPriority w:val="99"/>
    <w:unhideWhenUsed/>
    <w:rsid w:val="00F20FC1"/>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F20FC1"/>
  </w:style>
  <w:style w:type="paragraph" w:styleId="afa">
    <w:name w:val="footer"/>
    <w:basedOn w:val="a"/>
    <w:link w:val="afb"/>
    <w:uiPriority w:val="99"/>
    <w:unhideWhenUsed/>
    <w:rsid w:val="00F20FC1"/>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F20FC1"/>
  </w:style>
  <w:style w:type="table" w:customStyle="1" w:styleId="TableGrid">
    <w:name w:val="TableGrid"/>
    <w:rsid w:val="0038139A"/>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01FA2-8132-4DF0-AE1B-293169CA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1</Pages>
  <Words>13200</Words>
  <Characters>75246</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142</cp:revision>
  <dcterms:created xsi:type="dcterms:W3CDTF">2018-06-07T10:10:00Z</dcterms:created>
  <dcterms:modified xsi:type="dcterms:W3CDTF">2018-09-17T10:00:00Z</dcterms:modified>
</cp:coreProperties>
</file>