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119" w:rsidRPr="00E94119" w:rsidRDefault="00E94119" w:rsidP="00E94119">
      <w:pPr>
        <w:rPr>
          <w:rFonts w:ascii="Times New Roman" w:hAnsi="Times New Roman" w:cs="Times New Roman"/>
          <w:noProof/>
          <w:sz w:val="24"/>
          <w:szCs w:val="24"/>
        </w:rPr>
      </w:pPr>
      <w:r w:rsidRPr="00E94119">
        <w:rPr>
          <w:rFonts w:ascii="Times New Roman" w:hAnsi="Times New Roman" w:cs="Times New Roman"/>
          <w:noProof/>
          <w:sz w:val="24"/>
          <w:szCs w:val="24"/>
        </w:rPr>
        <w:t xml:space="preserve">Согласовано на заседании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w:t>
      </w:r>
      <w:r w:rsidR="00AB1D94">
        <w:rPr>
          <w:rFonts w:ascii="Times New Roman" w:hAnsi="Times New Roman" w:cs="Times New Roman"/>
          <w:noProof/>
          <w:sz w:val="24"/>
          <w:szCs w:val="24"/>
        </w:rPr>
        <w:t xml:space="preserve">                                </w:t>
      </w:r>
      <w:r w:rsidRPr="00E94119">
        <w:rPr>
          <w:rFonts w:ascii="Times New Roman" w:hAnsi="Times New Roman" w:cs="Times New Roman"/>
          <w:noProof/>
          <w:sz w:val="24"/>
          <w:szCs w:val="24"/>
        </w:rPr>
        <w:t>УТВЕРЖДАЮ</w:t>
      </w:r>
    </w:p>
    <w:p w:rsidR="00E94119" w:rsidRPr="00E94119" w:rsidRDefault="00E94119" w:rsidP="00E94119">
      <w:pPr>
        <w:tabs>
          <w:tab w:val="left" w:pos="6362"/>
        </w:tabs>
        <w:rPr>
          <w:rFonts w:ascii="Times New Roman" w:hAnsi="Times New Roman" w:cs="Times New Roman"/>
          <w:noProof/>
          <w:sz w:val="24"/>
          <w:szCs w:val="24"/>
        </w:rPr>
      </w:pPr>
      <w:r>
        <w:rPr>
          <w:rFonts w:ascii="Times New Roman" w:hAnsi="Times New Roman" w:cs="Times New Roman"/>
          <w:noProof/>
          <w:sz w:val="24"/>
          <w:szCs w:val="24"/>
        </w:rPr>
        <w:t>Наблюдательного</w:t>
      </w:r>
      <w:r w:rsidRPr="00E94119">
        <w:rPr>
          <w:rFonts w:ascii="Times New Roman" w:hAnsi="Times New Roman" w:cs="Times New Roman"/>
          <w:noProof/>
          <w:sz w:val="24"/>
          <w:szCs w:val="24"/>
        </w:rPr>
        <w:t xml:space="preserve"> совета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w:t>
      </w:r>
      <w:r w:rsidR="00735E28">
        <w:rPr>
          <w:rFonts w:ascii="Times New Roman" w:hAnsi="Times New Roman" w:cs="Times New Roman"/>
          <w:noProof/>
          <w:sz w:val="24"/>
          <w:szCs w:val="24"/>
        </w:rPr>
        <w:t>директор МАОУ «Лайтамакская</w:t>
      </w:r>
      <w:r w:rsidRPr="00E94119">
        <w:rPr>
          <w:rFonts w:ascii="Times New Roman" w:hAnsi="Times New Roman" w:cs="Times New Roman"/>
          <w:noProof/>
          <w:sz w:val="24"/>
          <w:szCs w:val="24"/>
        </w:rPr>
        <w:t xml:space="preserve"> СОШ»</w:t>
      </w:r>
    </w:p>
    <w:p w:rsidR="00E94119" w:rsidRPr="00E94119" w:rsidRDefault="00587C93" w:rsidP="00E94119">
      <w:pPr>
        <w:tabs>
          <w:tab w:val="center" w:pos="4960"/>
        </w:tabs>
        <w:rPr>
          <w:rFonts w:ascii="Times New Roman" w:hAnsi="Times New Roman" w:cs="Times New Roman"/>
          <w:noProof/>
          <w:sz w:val="24"/>
          <w:szCs w:val="24"/>
        </w:rPr>
      </w:pPr>
      <w:r>
        <w:rPr>
          <w:rFonts w:ascii="Times New Roman" w:hAnsi="Times New Roman" w:cs="Times New Roman"/>
          <w:noProof/>
          <w:sz w:val="24"/>
          <w:szCs w:val="24"/>
        </w:rPr>
        <w:t>№5  от «16» агуста 2016</w:t>
      </w:r>
      <w:r w:rsidR="00E94119" w:rsidRPr="00E94119">
        <w:rPr>
          <w:rFonts w:ascii="Times New Roman" w:hAnsi="Times New Roman" w:cs="Times New Roman"/>
          <w:noProof/>
          <w:sz w:val="24"/>
          <w:szCs w:val="24"/>
        </w:rPr>
        <w:t xml:space="preserve">г.       </w:t>
      </w:r>
      <w:r w:rsidR="00E94119">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E94119">
        <w:rPr>
          <w:rFonts w:ascii="Times New Roman" w:hAnsi="Times New Roman" w:cs="Times New Roman"/>
          <w:noProof/>
          <w:sz w:val="24"/>
          <w:szCs w:val="24"/>
        </w:rPr>
        <w:t xml:space="preserve"> </w:t>
      </w:r>
      <w:r>
        <w:rPr>
          <w:rFonts w:ascii="Times New Roman" w:hAnsi="Times New Roman" w:cs="Times New Roman"/>
          <w:noProof/>
          <w:sz w:val="24"/>
          <w:szCs w:val="24"/>
        </w:rPr>
        <w:t>_________/Н.Т. Нигматуллина/</w:t>
      </w:r>
      <w:r w:rsidR="00D5542E">
        <w:rPr>
          <w:rFonts w:ascii="Times New Roman" w:hAnsi="Times New Roman" w:cs="Times New Roman"/>
          <w:noProof/>
          <w:sz w:val="24"/>
          <w:szCs w:val="24"/>
        </w:rPr>
        <w:t>/</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ОТЧЕТ О САМООБСЛЕДОВАНИИ</w:t>
      </w: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 xml:space="preserve">муниципального автономного общеобразовательного учреждения </w:t>
      </w:r>
    </w:p>
    <w:p w:rsidR="00E94119" w:rsidRPr="00E94119" w:rsidRDefault="00735E28" w:rsidP="00E94119">
      <w:pPr>
        <w:jc w:val="center"/>
        <w:rPr>
          <w:rFonts w:ascii="Times New Roman" w:hAnsi="Times New Roman" w:cs="Times New Roman"/>
          <w:b/>
          <w:noProof/>
          <w:sz w:val="24"/>
          <w:szCs w:val="24"/>
        </w:rPr>
      </w:pPr>
      <w:r>
        <w:rPr>
          <w:rFonts w:ascii="Times New Roman" w:hAnsi="Times New Roman" w:cs="Times New Roman"/>
          <w:b/>
          <w:noProof/>
          <w:sz w:val="24"/>
          <w:szCs w:val="24"/>
        </w:rPr>
        <w:t>«Лайтамакская</w:t>
      </w:r>
      <w:r w:rsidR="00E94119">
        <w:rPr>
          <w:rFonts w:ascii="Times New Roman" w:hAnsi="Times New Roman" w:cs="Times New Roman"/>
          <w:b/>
          <w:noProof/>
          <w:sz w:val="24"/>
          <w:szCs w:val="24"/>
        </w:rPr>
        <w:t xml:space="preserve"> средняя общеобразовательная школа</w:t>
      </w:r>
      <w:r w:rsidR="00E94119" w:rsidRPr="00E94119">
        <w:rPr>
          <w:rFonts w:ascii="Times New Roman" w:hAnsi="Times New Roman" w:cs="Times New Roman"/>
          <w:b/>
          <w:noProof/>
          <w:sz w:val="24"/>
          <w:szCs w:val="24"/>
        </w:rPr>
        <w:t>»</w:t>
      </w:r>
    </w:p>
    <w:p w:rsidR="00E94119" w:rsidRPr="00E94119" w:rsidRDefault="00587C93" w:rsidP="00E94119">
      <w:pPr>
        <w:jc w:val="center"/>
        <w:rPr>
          <w:rFonts w:ascii="Times New Roman" w:hAnsi="Times New Roman" w:cs="Times New Roman"/>
          <w:b/>
          <w:noProof/>
          <w:sz w:val="24"/>
          <w:szCs w:val="24"/>
        </w:rPr>
      </w:pPr>
      <w:r>
        <w:rPr>
          <w:rFonts w:ascii="Times New Roman" w:hAnsi="Times New Roman" w:cs="Times New Roman"/>
          <w:b/>
          <w:noProof/>
          <w:sz w:val="24"/>
          <w:szCs w:val="24"/>
        </w:rPr>
        <w:t>за 2015 – 2016</w:t>
      </w:r>
      <w:r w:rsidR="00E94119" w:rsidRPr="00E94119">
        <w:rPr>
          <w:rFonts w:ascii="Times New Roman" w:hAnsi="Times New Roman" w:cs="Times New Roman"/>
          <w:b/>
          <w:noProof/>
          <w:sz w:val="24"/>
          <w:szCs w:val="24"/>
        </w:rPr>
        <w:t xml:space="preserve"> учебный год</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8429BF" w:rsidRDefault="008429BF" w:rsidP="00E94119">
      <w:pPr>
        <w:jc w:val="center"/>
        <w:rPr>
          <w:rFonts w:ascii="Times New Roman" w:hAnsi="Times New Roman" w:cs="Times New Roman"/>
          <w:sz w:val="24"/>
          <w:szCs w:val="24"/>
        </w:rPr>
      </w:pPr>
      <w:r>
        <w:rPr>
          <w:rFonts w:ascii="Times New Roman" w:hAnsi="Times New Roman" w:cs="Times New Roman"/>
          <w:sz w:val="24"/>
          <w:szCs w:val="24"/>
        </w:rPr>
        <w:t>\</w:t>
      </w: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8429BF" w:rsidRDefault="008429BF" w:rsidP="00E94119">
      <w:pPr>
        <w:jc w:val="center"/>
        <w:rPr>
          <w:rFonts w:ascii="Times New Roman" w:hAnsi="Times New Roman" w:cs="Times New Roman"/>
          <w:sz w:val="24"/>
          <w:szCs w:val="24"/>
        </w:rPr>
      </w:pPr>
    </w:p>
    <w:p w:rsidR="00E94119" w:rsidRPr="00E94119" w:rsidRDefault="00735E28" w:rsidP="00E94119">
      <w:pPr>
        <w:jc w:val="center"/>
        <w:rPr>
          <w:rFonts w:ascii="Times New Roman" w:hAnsi="Times New Roman" w:cs="Times New Roman"/>
          <w:sz w:val="24"/>
          <w:szCs w:val="24"/>
        </w:rPr>
      </w:pPr>
      <w:r>
        <w:rPr>
          <w:rFonts w:ascii="Times New Roman" w:hAnsi="Times New Roman" w:cs="Times New Roman"/>
          <w:sz w:val="24"/>
          <w:szCs w:val="24"/>
        </w:rPr>
        <w:t>с. Лайтамак</w:t>
      </w:r>
      <w:r w:rsidR="00587C93">
        <w:rPr>
          <w:rFonts w:ascii="Times New Roman" w:hAnsi="Times New Roman" w:cs="Times New Roman"/>
          <w:sz w:val="24"/>
          <w:szCs w:val="24"/>
        </w:rPr>
        <w:t>-2016</w:t>
      </w:r>
      <w:r w:rsidR="00E94119" w:rsidRPr="00E94119">
        <w:rPr>
          <w:rFonts w:ascii="Times New Roman" w:hAnsi="Times New Roman" w:cs="Times New Roman"/>
          <w:sz w:val="24"/>
          <w:szCs w:val="24"/>
        </w:rPr>
        <w:t xml:space="preserve"> г.</w:t>
      </w:r>
    </w:p>
    <w:p w:rsidR="005631C9" w:rsidRPr="00C44FCA" w:rsidRDefault="006E1BAE" w:rsidP="008429BF">
      <w:pPr>
        <w:rPr>
          <w:rFonts w:ascii="Times New Roman" w:hAnsi="Times New Roman" w:cs="Times New Roman"/>
          <w:b/>
          <w:sz w:val="24"/>
          <w:szCs w:val="24"/>
        </w:rPr>
      </w:pPr>
      <w:r>
        <w:rPr>
          <w:rFonts w:ascii="Times New Roman" w:hAnsi="Times New Roman" w:cs="Times New Roman"/>
          <w:sz w:val="24"/>
          <w:szCs w:val="24"/>
        </w:rPr>
        <w:br w:type="page"/>
      </w:r>
      <w:r w:rsidR="008429BF">
        <w:rPr>
          <w:rFonts w:ascii="Times New Roman" w:hAnsi="Times New Roman" w:cs="Times New Roman"/>
          <w:sz w:val="24"/>
          <w:szCs w:val="24"/>
        </w:rPr>
        <w:lastRenderedPageBreak/>
        <w:t>Р</w:t>
      </w:r>
      <w:r w:rsidR="005631C9" w:rsidRPr="00C44FCA">
        <w:rPr>
          <w:rFonts w:ascii="Times New Roman" w:hAnsi="Times New Roman" w:cs="Times New Roman"/>
          <w:b/>
          <w:sz w:val="24"/>
          <w:szCs w:val="24"/>
        </w:rPr>
        <w:t>аздел 1. Общие сведения об ОО и организационно-правовом обеспечении её деятельности</w:t>
      </w:r>
    </w:p>
    <w:p w:rsidR="00E36B73" w:rsidRPr="00C44FCA" w:rsidRDefault="00E36B73" w:rsidP="005B3764">
      <w:pPr>
        <w:pStyle w:val="51"/>
        <w:numPr>
          <w:ilvl w:val="0"/>
          <w:numId w:val="2"/>
        </w:numPr>
        <w:shd w:val="clear" w:color="auto" w:fill="auto"/>
        <w:tabs>
          <w:tab w:val="left" w:pos="741"/>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Полное и сокращенное наименование</w:t>
      </w:r>
      <w:r w:rsidRPr="00C44FCA">
        <w:rPr>
          <w:rStyle w:val="520"/>
          <w:rFonts w:ascii="Times New Roman" w:hAnsi="Times New Roman" w:cs="Times New Roman"/>
          <w:sz w:val="24"/>
          <w:szCs w:val="24"/>
        </w:rPr>
        <w:t xml:space="preserve"> </w:t>
      </w:r>
      <w:r w:rsidRPr="00C44FCA">
        <w:rPr>
          <w:rStyle w:val="521"/>
          <w:rFonts w:ascii="Times New Roman" w:hAnsi="Times New Roman" w:cs="Times New Roman"/>
          <w:sz w:val="24"/>
          <w:szCs w:val="24"/>
        </w:rPr>
        <w:t>00 в соответствии с уставом: Муниципальное автономное общеобраз</w:t>
      </w:r>
      <w:r w:rsidR="0062234B">
        <w:rPr>
          <w:rStyle w:val="521"/>
          <w:rFonts w:ascii="Times New Roman" w:hAnsi="Times New Roman" w:cs="Times New Roman"/>
          <w:sz w:val="24"/>
          <w:szCs w:val="24"/>
        </w:rPr>
        <w:t>овательное учреждение «Лайтамакская</w:t>
      </w:r>
      <w:r w:rsidRPr="00C44FCA">
        <w:rPr>
          <w:rStyle w:val="521"/>
          <w:rFonts w:ascii="Times New Roman" w:hAnsi="Times New Roman" w:cs="Times New Roman"/>
          <w:sz w:val="24"/>
          <w:szCs w:val="24"/>
        </w:rPr>
        <w:t xml:space="preserve"> средняя общеобразов</w:t>
      </w:r>
      <w:r w:rsidR="0062234B">
        <w:rPr>
          <w:rStyle w:val="521"/>
          <w:rFonts w:ascii="Times New Roman" w:hAnsi="Times New Roman" w:cs="Times New Roman"/>
          <w:sz w:val="24"/>
          <w:szCs w:val="24"/>
        </w:rPr>
        <w:t xml:space="preserve">ательная школа»; МАОУ «Лайтамакская </w:t>
      </w:r>
      <w:r w:rsidRPr="00C44FCA">
        <w:rPr>
          <w:rStyle w:val="521"/>
          <w:rFonts w:ascii="Times New Roman" w:hAnsi="Times New Roman" w:cs="Times New Roman"/>
          <w:sz w:val="24"/>
          <w:szCs w:val="24"/>
        </w:rPr>
        <w:t xml:space="preserve"> СОШ».</w:t>
      </w:r>
    </w:p>
    <w:p w:rsidR="00E36B73" w:rsidRPr="00C44FCA" w:rsidRDefault="00E36B73" w:rsidP="005B3764">
      <w:pPr>
        <w:pStyle w:val="51"/>
        <w:numPr>
          <w:ilvl w:val="0"/>
          <w:numId w:val="2"/>
        </w:numPr>
        <w:shd w:val="clear" w:color="auto" w:fill="auto"/>
        <w:tabs>
          <w:tab w:val="left" w:pos="738"/>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Организационно-правовая форма – автономное учреждение.</w:t>
      </w:r>
    </w:p>
    <w:p w:rsidR="00E36B73" w:rsidRPr="00C44FCA" w:rsidRDefault="00E36B73" w:rsidP="005B3764">
      <w:pPr>
        <w:pStyle w:val="51"/>
        <w:numPr>
          <w:ilvl w:val="0"/>
          <w:numId w:val="2"/>
        </w:numPr>
        <w:shd w:val="clear" w:color="auto" w:fill="auto"/>
        <w:tabs>
          <w:tab w:val="left" w:pos="738"/>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нахождения:</w:t>
      </w:r>
    </w:p>
    <w:p w:rsidR="00E36B73" w:rsidRPr="00C44FCA" w:rsidRDefault="00E36B73" w:rsidP="006E1BAE">
      <w:pPr>
        <w:pStyle w:val="51"/>
        <w:shd w:val="clear" w:color="auto" w:fill="auto"/>
        <w:tabs>
          <w:tab w:val="left" w:pos="738"/>
        </w:tabs>
        <w:spacing w:line="240" w:lineRule="auto"/>
        <w:ind w:firstLine="743"/>
        <w:rPr>
          <w:rStyle w:val="FontStyle40"/>
          <w:sz w:val="24"/>
          <w:szCs w:val="24"/>
        </w:rPr>
      </w:pPr>
      <w:r w:rsidRPr="00C44FCA">
        <w:rPr>
          <w:rStyle w:val="521"/>
          <w:rFonts w:ascii="Times New Roman" w:hAnsi="Times New Roman" w:cs="Times New Roman"/>
          <w:sz w:val="24"/>
          <w:szCs w:val="24"/>
        </w:rPr>
        <w:t xml:space="preserve">1) </w:t>
      </w:r>
      <w:r w:rsidR="0062234B">
        <w:rPr>
          <w:rStyle w:val="FontStyle40"/>
          <w:sz w:val="24"/>
          <w:szCs w:val="24"/>
        </w:rPr>
        <w:t>626105</w:t>
      </w:r>
      <w:r w:rsidRPr="00C44FCA">
        <w:rPr>
          <w:rStyle w:val="FontStyle40"/>
          <w:sz w:val="24"/>
          <w:szCs w:val="24"/>
        </w:rPr>
        <w:t xml:space="preserve"> Тюменская обл</w:t>
      </w:r>
      <w:r w:rsidR="0062234B">
        <w:rPr>
          <w:rStyle w:val="FontStyle40"/>
          <w:sz w:val="24"/>
          <w:szCs w:val="24"/>
        </w:rPr>
        <w:t>асть, Тобольский район, с</w:t>
      </w:r>
      <w:proofErr w:type="gramStart"/>
      <w:r w:rsidR="0062234B">
        <w:rPr>
          <w:rStyle w:val="FontStyle40"/>
          <w:sz w:val="24"/>
          <w:szCs w:val="24"/>
        </w:rPr>
        <w:t>.Л</w:t>
      </w:r>
      <w:proofErr w:type="gramEnd"/>
      <w:r w:rsidR="0062234B">
        <w:rPr>
          <w:rStyle w:val="FontStyle40"/>
          <w:sz w:val="24"/>
          <w:szCs w:val="24"/>
        </w:rPr>
        <w:t>айтамак, ул. Центральная, 103, стр.1</w:t>
      </w:r>
      <w:r w:rsidRPr="00C44FCA">
        <w:rPr>
          <w:rStyle w:val="FontStyle40"/>
          <w:sz w:val="24"/>
          <w:szCs w:val="24"/>
        </w:rPr>
        <w:t>;</w:t>
      </w:r>
    </w:p>
    <w:p w:rsidR="00E36B73" w:rsidRPr="00C44FCA" w:rsidRDefault="00E36B73" w:rsidP="005B3764">
      <w:pPr>
        <w:pStyle w:val="51"/>
        <w:numPr>
          <w:ilvl w:val="0"/>
          <w:numId w:val="2"/>
        </w:numPr>
        <w:shd w:val="clear" w:color="auto" w:fill="auto"/>
        <w:tabs>
          <w:tab w:val="left" w:pos="765"/>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ведения образовательной дея</w:t>
      </w:r>
      <w:r w:rsidRPr="00C44FCA">
        <w:rPr>
          <w:rStyle w:val="521"/>
          <w:rFonts w:ascii="Times New Roman" w:hAnsi="Times New Roman" w:cs="Times New Roman"/>
          <w:sz w:val="24"/>
          <w:szCs w:val="24"/>
        </w:rPr>
        <w:softHyphen/>
        <w:t>тельности:</w:t>
      </w:r>
    </w:p>
    <w:p w:rsidR="00F32DE4" w:rsidRPr="00594446" w:rsidRDefault="0062234B" w:rsidP="00B55C76">
      <w:pPr>
        <w:pStyle w:val="51"/>
        <w:numPr>
          <w:ilvl w:val="0"/>
          <w:numId w:val="8"/>
        </w:numPr>
        <w:shd w:val="clear" w:color="auto" w:fill="auto"/>
        <w:tabs>
          <w:tab w:val="left" w:pos="738"/>
        </w:tabs>
        <w:spacing w:line="240" w:lineRule="auto"/>
        <w:rPr>
          <w:rStyle w:val="FontStyle40"/>
          <w:sz w:val="24"/>
          <w:szCs w:val="24"/>
        </w:rPr>
      </w:pPr>
      <w:r w:rsidRPr="00594446">
        <w:rPr>
          <w:rStyle w:val="FontStyle40"/>
          <w:sz w:val="24"/>
          <w:szCs w:val="24"/>
        </w:rPr>
        <w:t xml:space="preserve">626105 </w:t>
      </w:r>
      <w:r w:rsidR="00E36B73" w:rsidRPr="00594446">
        <w:rPr>
          <w:rStyle w:val="FontStyle40"/>
          <w:sz w:val="24"/>
          <w:szCs w:val="24"/>
        </w:rPr>
        <w:t>Тюменская обл</w:t>
      </w:r>
      <w:r w:rsidR="00594446" w:rsidRPr="00594446">
        <w:rPr>
          <w:rStyle w:val="FontStyle40"/>
          <w:sz w:val="24"/>
          <w:szCs w:val="24"/>
        </w:rPr>
        <w:t>асть, Тобольский район, с</w:t>
      </w:r>
      <w:proofErr w:type="gramStart"/>
      <w:r w:rsidR="00594446" w:rsidRPr="00594446">
        <w:rPr>
          <w:rStyle w:val="FontStyle40"/>
          <w:sz w:val="24"/>
          <w:szCs w:val="24"/>
        </w:rPr>
        <w:t>.Л</w:t>
      </w:r>
      <w:proofErr w:type="gramEnd"/>
      <w:r w:rsidR="00594446" w:rsidRPr="00594446">
        <w:rPr>
          <w:rStyle w:val="FontStyle40"/>
          <w:sz w:val="24"/>
          <w:szCs w:val="24"/>
        </w:rPr>
        <w:t>айтамак</w:t>
      </w:r>
      <w:r w:rsidR="00E36B73" w:rsidRPr="00594446">
        <w:rPr>
          <w:rStyle w:val="FontStyle40"/>
          <w:sz w:val="24"/>
          <w:szCs w:val="24"/>
        </w:rPr>
        <w:t>;</w:t>
      </w:r>
      <w:r w:rsidR="00594446" w:rsidRPr="00594446">
        <w:rPr>
          <w:rStyle w:val="FontStyle40"/>
          <w:sz w:val="24"/>
          <w:szCs w:val="24"/>
        </w:rPr>
        <w:t xml:space="preserve"> ул. Центральная, 103, стр.1.</w:t>
      </w:r>
    </w:p>
    <w:p w:rsidR="00E36B73" w:rsidRPr="00704340" w:rsidRDefault="006B28F0" w:rsidP="005B3764">
      <w:pPr>
        <w:pStyle w:val="51"/>
        <w:numPr>
          <w:ilvl w:val="0"/>
          <w:numId w:val="2"/>
        </w:numPr>
        <w:shd w:val="clear" w:color="auto" w:fill="auto"/>
        <w:tabs>
          <w:tab w:val="left" w:pos="755"/>
        </w:tabs>
        <w:spacing w:line="240" w:lineRule="auto"/>
        <w:ind w:firstLine="743"/>
        <w:rPr>
          <w:rFonts w:ascii="Times New Roman" w:hAnsi="Times New Roman" w:cs="Times New Roman"/>
          <w:sz w:val="24"/>
          <w:szCs w:val="24"/>
          <w:lang w:val="en-US"/>
        </w:rPr>
      </w:pPr>
      <w:r>
        <w:rPr>
          <w:rStyle w:val="521"/>
          <w:rFonts w:ascii="Times New Roman" w:hAnsi="Times New Roman" w:cs="Times New Roman"/>
          <w:sz w:val="24"/>
          <w:szCs w:val="24"/>
          <w:lang w:val="en-US"/>
        </w:rPr>
        <w:t>E</w:t>
      </w:r>
      <w:r w:rsidR="00E36B73" w:rsidRPr="00704340">
        <w:rPr>
          <w:rStyle w:val="521"/>
          <w:rFonts w:ascii="Times New Roman" w:hAnsi="Times New Roman" w:cs="Times New Roman"/>
          <w:sz w:val="24"/>
          <w:szCs w:val="24"/>
          <w:lang w:val="en-US"/>
        </w:rPr>
        <w:t>-</w:t>
      </w:r>
      <w:r w:rsidR="00E36B73" w:rsidRPr="00C44FCA">
        <w:rPr>
          <w:rStyle w:val="521"/>
          <w:rFonts w:ascii="Times New Roman" w:hAnsi="Times New Roman" w:cs="Times New Roman"/>
          <w:sz w:val="24"/>
          <w:szCs w:val="24"/>
          <w:lang w:val="en-US"/>
        </w:rPr>
        <w:t>mail</w:t>
      </w:r>
      <w:r w:rsidR="00E36B73" w:rsidRPr="00704340">
        <w:rPr>
          <w:rStyle w:val="521"/>
          <w:rFonts w:ascii="Times New Roman" w:hAnsi="Times New Roman" w:cs="Times New Roman"/>
          <w:sz w:val="24"/>
          <w:szCs w:val="24"/>
          <w:lang w:val="en-US"/>
        </w:rPr>
        <w:t xml:space="preserve">: </w:t>
      </w:r>
      <w:r w:rsidR="00BE7450" w:rsidRPr="00BE7450">
        <w:rPr>
          <w:rFonts w:ascii="Times New Roman" w:hAnsi="Times New Roman" w:cs="Times New Roman"/>
          <w:sz w:val="24"/>
          <w:szCs w:val="24"/>
          <w:lang w:val="en-US"/>
        </w:rPr>
        <w:t>laitamak</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ob</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rambler</w:t>
      </w:r>
      <w:r w:rsidR="00BE7450" w:rsidRPr="00704340">
        <w:rPr>
          <w:rFonts w:ascii="Times New Roman" w:hAnsi="Times New Roman" w:cs="Times New Roman"/>
          <w:sz w:val="24"/>
          <w:szCs w:val="24"/>
          <w:lang w:val="en-US"/>
        </w:rPr>
        <w:t>.</w:t>
      </w:r>
      <w:r w:rsidR="00BE7450">
        <w:rPr>
          <w:rFonts w:ascii="Times New Roman" w:hAnsi="Times New Roman" w:cs="Times New Roman"/>
          <w:sz w:val="24"/>
          <w:szCs w:val="24"/>
          <w:lang w:val="en-US"/>
        </w:rPr>
        <w:t>ru</w:t>
      </w:r>
      <w:r w:rsidR="00E36B73" w:rsidRPr="00704340">
        <w:rPr>
          <w:rStyle w:val="521"/>
          <w:rFonts w:ascii="Times New Roman" w:hAnsi="Times New Roman" w:cs="Times New Roman"/>
          <w:sz w:val="24"/>
          <w:szCs w:val="24"/>
          <w:lang w:val="en-US"/>
        </w:rPr>
        <w:t xml:space="preserve">; </w:t>
      </w:r>
      <w:r w:rsidR="00E36B73" w:rsidRPr="00C44FCA">
        <w:rPr>
          <w:rStyle w:val="521"/>
          <w:rFonts w:ascii="Times New Roman" w:hAnsi="Times New Roman" w:cs="Times New Roman"/>
          <w:sz w:val="24"/>
          <w:szCs w:val="24"/>
        </w:rPr>
        <w:t>сайт</w:t>
      </w:r>
      <w:r w:rsidR="00E36B73" w:rsidRPr="00704340">
        <w:rPr>
          <w:rStyle w:val="521"/>
          <w:rFonts w:ascii="Times New Roman" w:hAnsi="Times New Roman" w:cs="Times New Roman"/>
          <w:sz w:val="24"/>
          <w:szCs w:val="24"/>
          <w:lang w:val="en-US"/>
        </w:rPr>
        <w:t xml:space="preserve">: </w:t>
      </w:r>
      <w:r w:rsidR="00184F03">
        <w:rPr>
          <w:rStyle w:val="521"/>
          <w:rFonts w:ascii="Times New Roman" w:hAnsi="Times New Roman" w:cs="Times New Roman"/>
          <w:sz w:val="24"/>
          <w:szCs w:val="24"/>
          <w:lang w:val="en-US"/>
        </w:rPr>
        <w:t>laitamak</w:t>
      </w:r>
      <w:r w:rsidR="00184F03" w:rsidRPr="00704340">
        <w:rPr>
          <w:rStyle w:val="521"/>
          <w:rFonts w:ascii="Times New Roman" w:hAnsi="Times New Roman" w:cs="Times New Roman"/>
          <w:sz w:val="24"/>
          <w:szCs w:val="24"/>
          <w:lang w:val="en-US"/>
        </w:rPr>
        <w:t>.</w:t>
      </w:r>
      <w:r w:rsidR="00704340">
        <w:rPr>
          <w:rStyle w:val="521"/>
          <w:rFonts w:ascii="Times New Roman" w:hAnsi="Times New Roman" w:cs="Times New Roman"/>
          <w:sz w:val="24"/>
          <w:szCs w:val="24"/>
          <w:lang w:val="en-US"/>
        </w:rPr>
        <w:t>depon72</w:t>
      </w:r>
      <w:r w:rsidR="00184F03" w:rsidRPr="00704340">
        <w:rPr>
          <w:rStyle w:val="521"/>
          <w:rFonts w:ascii="Times New Roman" w:hAnsi="Times New Roman" w:cs="Times New Roman"/>
          <w:sz w:val="24"/>
          <w:szCs w:val="24"/>
          <w:lang w:val="en-US"/>
        </w:rPr>
        <w:t>.</w:t>
      </w:r>
      <w:r w:rsidR="00184F03">
        <w:rPr>
          <w:rStyle w:val="521"/>
          <w:rFonts w:ascii="Times New Roman" w:hAnsi="Times New Roman" w:cs="Times New Roman"/>
          <w:sz w:val="24"/>
          <w:szCs w:val="24"/>
          <w:lang w:val="en-US"/>
        </w:rPr>
        <w:t>ru</w:t>
      </w:r>
    </w:p>
    <w:p w:rsidR="00E36B73" w:rsidRPr="00C44FCA" w:rsidRDefault="00E36B73" w:rsidP="005B3764">
      <w:pPr>
        <w:pStyle w:val="51"/>
        <w:numPr>
          <w:ilvl w:val="0"/>
          <w:numId w:val="2"/>
        </w:numPr>
        <w:shd w:val="clear" w:color="auto" w:fill="auto"/>
        <w:tabs>
          <w:tab w:val="left" w:pos="707"/>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Учредитель – Отдел образования администрации Тобольского муниципального района.</w:t>
      </w:r>
    </w:p>
    <w:p w:rsidR="00E36B73" w:rsidRPr="00C44FCA" w:rsidRDefault="00E36B73" w:rsidP="005B3764">
      <w:pPr>
        <w:pStyle w:val="51"/>
        <w:numPr>
          <w:ilvl w:val="0"/>
          <w:numId w:val="2"/>
        </w:numPr>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И</w:t>
      </w:r>
      <w:r w:rsidR="006E1BAE">
        <w:rPr>
          <w:rStyle w:val="521"/>
          <w:rFonts w:ascii="Times New Roman" w:hAnsi="Times New Roman" w:cs="Times New Roman"/>
          <w:sz w:val="24"/>
          <w:szCs w:val="24"/>
        </w:rPr>
        <w:t>меющиеся лицензии на осуществле</w:t>
      </w:r>
      <w:r w:rsidRPr="00C44FCA">
        <w:rPr>
          <w:rStyle w:val="521"/>
          <w:rFonts w:ascii="Times New Roman" w:hAnsi="Times New Roman" w:cs="Times New Roman"/>
          <w:sz w:val="24"/>
          <w:szCs w:val="24"/>
        </w:rPr>
        <w:t>ние образовательной деятельности – Лицензия на осуществлен</w:t>
      </w:r>
      <w:r w:rsidR="00D5542E">
        <w:rPr>
          <w:rStyle w:val="521"/>
          <w:rFonts w:ascii="Times New Roman" w:hAnsi="Times New Roman" w:cs="Times New Roman"/>
          <w:sz w:val="24"/>
          <w:szCs w:val="24"/>
        </w:rPr>
        <w:t>ие образовательной деятельности</w:t>
      </w:r>
      <w:r w:rsidRPr="00C44FCA">
        <w:rPr>
          <w:rStyle w:val="521"/>
          <w:rFonts w:ascii="Times New Roman" w:hAnsi="Times New Roman" w:cs="Times New Roman"/>
          <w:sz w:val="24"/>
          <w:szCs w:val="24"/>
        </w:rPr>
        <w:t xml:space="preserve"> выдана </w:t>
      </w:r>
      <w:r w:rsidRPr="00C44FCA">
        <w:rPr>
          <w:rFonts w:ascii="Times New Roman" w:hAnsi="Times New Roman" w:cs="Times New Roman"/>
          <w:sz w:val="24"/>
          <w:szCs w:val="24"/>
        </w:rPr>
        <w:t xml:space="preserve">департаментом по лицензированию, государственной аккредитации, надзору и контролю в сфере образования Тюменской области выдана лицензия № </w:t>
      </w:r>
      <w:r w:rsidR="00184F03">
        <w:rPr>
          <w:rFonts w:ascii="Times New Roman" w:hAnsi="Times New Roman" w:cs="Times New Roman"/>
          <w:sz w:val="24"/>
          <w:szCs w:val="24"/>
        </w:rPr>
        <w:t>7323</w:t>
      </w:r>
      <w:r w:rsidRPr="00C44FCA">
        <w:rPr>
          <w:rFonts w:ascii="Times New Roman" w:hAnsi="Times New Roman" w:cs="Times New Roman"/>
          <w:sz w:val="24"/>
          <w:szCs w:val="24"/>
        </w:rPr>
        <w:t xml:space="preserve"> от </w:t>
      </w:r>
      <w:r w:rsidR="00184F03">
        <w:rPr>
          <w:rFonts w:ascii="Times New Roman" w:hAnsi="Times New Roman" w:cs="Times New Roman"/>
          <w:sz w:val="24"/>
          <w:szCs w:val="24"/>
        </w:rPr>
        <w:t>24</w:t>
      </w:r>
      <w:r w:rsidRPr="00C44FCA">
        <w:rPr>
          <w:rFonts w:ascii="Times New Roman" w:hAnsi="Times New Roman" w:cs="Times New Roman"/>
          <w:sz w:val="24"/>
          <w:szCs w:val="24"/>
        </w:rPr>
        <w:t>.</w:t>
      </w:r>
      <w:r w:rsidR="00184F03" w:rsidRPr="00184F03">
        <w:rPr>
          <w:rFonts w:ascii="Times New Roman" w:hAnsi="Times New Roman" w:cs="Times New Roman"/>
          <w:sz w:val="24"/>
          <w:szCs w:val="24"/>
        </w:rPr>
        <w:t>09</w:t>
      </w:r>
      <w:r w:rsidR="00AB45AC" w:rsidRPr="00C44FCA">
        <w:rPr>
          <w:rFonts w:ascii="Times New Roman" w:hAnsi="Times New Roman" w:cs="Times New Roman"/>
          <w:sz w:val="24"/>
          <w:szCs w:val="24"/>
        </w:rPr>
        <w:t>.</w:t>
      </w:r>
      <w:r w:rsidRPr="00C44FCA">
        <w:rPr>
          <w:rFonts w:ascii="Times New Roman" w:hAnsi="Times New Roman" w:cs="Times New Roman"/>
          <w:sz w:val="24"/>
          <w:szCs w:val="24"/>
        </w:rPr>
        <w:t>201</w:t>
      </w:r>
      <w:r w:rsidR="00184F03">
        <w:rPr>
          <w:rFonts w:ascii="Times New Roman" w:hAnsi="Times New Roman" w:cs="Times New Roman"/>
          <w:sz w:val="24"/>
          <w:szCs w:val="24"/>
        </w:rPr>
        <w:t>2</w:t>
      </w:r>
      <w:r w:rsidR="00FB13D3" w:rsidRPr="00C44FCA">
        <w:rPr>
          <w:rFonts w:ascii="Times New Roman" w:hAnsi="Times New Roman" w:cs="Times New Roman"/>
          <w:sz w:val="24"/>
          <w:szCs w:val="24"/>
        </w:rPr>
        <w:t xml:space="preserve"> </w:t>
      </w:r>
      <w:r w:rsidRPr="00C44FCA">
        <w:rPr>
          <w:rFonts w:ascii="Times New Roman" w:hAnsi="Times New Roman" w:cs="Times New Roman"/>
          <w:sz w:val="24"/>
          <w:szCs w:val="24"/>
        </w:rPr>
        <w:t>г</w:t>
      </w:r>
      <w:r w:rsidR="00FB13D3" w:rsidRPr="00C44FCA">
        <w:rPr>
          <w:rFonts w:ascii="Times New Roman" w:hAnsi="Times New Roman" w:cs="Times New Roman"/>
          <w:sz w:val="24"/>
          <w:szCs w:val="24"/>
        </w:rPr>
        <w:t>.</w:t>
      </w:r>
      <w:r w:rsidRPr="00C44FCA">
        <w:rPr>
          <w:rFonts w:ascii="Times New Roman" w:hAnsi="Times New Roman" w:cs="Times New Roman"/>
          <w:sz w:val="24"/>
          <w:szCs w:val="24"/>
        </w:rPr>
        <w:t xml:space="preserve"> на осуществление образовательной деятельности (</w:t>
      </w:r>
      <w:smartTag w:uri="urn:schemas-microsoft-com:office:smarttags" w:element="metricconverter">
        <w:smartTagPr>
          <w:attr w:name="ProductID" w:val="72 Л"/>
        </w:smartTagPr>
        <w:r w:rsidRPr="00C44FCA">
          <w:rPr>
            <w:rFonts w:ascii="Times New Roman" w:hAnsi="Times New Roman" w:cs="Times New Roman"/>
            <w:sz w:val="24"/>
            <w:szCs w:val="24"/>
          </w:rPr>
          <w:t>72 Л</w:t>
        </w:r>
      </w:smartTag>
      <w:r w:rsidRPr="00C44FCA">
        <w:rPr>
          <w:rFonts w:ascii="Times New Roman" w:hAnsi="Times New Roman" w:cs="Times New Roman"/>
          <w:sz w:val="24"/>
          <w:szCs w:val="24"/>
        </w:rPr>
        <w:t xml:space="preserve"> 01 № 000</w:t>
      </w:r>
      <w:r w:rsidR="00184F03">
        <w:rPr>
          <w:rFonts w:ascii="Times New Roman" w:hAnsi="Times New Roman" w:cs="Times New Roman"/>
          <w:sz w:val="24"/>
          <w:szCs w:val="24"/>
        </w:rPr>
        <w:t>0115</w:t>
      </w:r>
      <w:r w:rsidRPr="00C44FCA">
        <w:rPr>
          <w:rFonts w:ascii="Times New Roman" w:hAnsi="Times New Roman" w:cs="Times New Roman"/>
          <w:sz w:val="24"/>
          <w:szCs w:val="24"/>
        </w:rPr>
        <w:t>)</w:t>
      </w:r>
      <w:r w:rsidR="00721E17" w:rsidRPr="00C44FCA">
        <w:rPr>
          <w:rFonts w:ascii="Times New Roman" w:hAnsi="Times New Roman" w:cs="Times New Roman"/>
          <w:sz w:val="24"/>
          <w:szCs w:val="24"/>
        </w:rPr>
        <w:t xml:space="preserve"> </w:t>
      </w:r>
      <w:r w:rsidRPr="00C44FCA">
        <w:rPr>
          <w:rStyle w:val="521"/>
          <w:rFonts w:ascii="Times New Roman" w:hAnsi="Times New Roman" w:cs="Times New Roman"/>
          <w:sz w:val="24"/>
          <w:szCs w:val="24"/>
        </w:rPr>
        <w:t xml:space="preserve">с уровнем образования: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xml:space="preserve">- начальное общее образование;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основное общее образование;</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среднее общее образование.</w:t>
      </w:r>
    </w:p>
    <w:p w:rsidR="00DF464E" w:rsidRPr="00C44FCA" w:rsidRDefault="00FB13D3" w:rsidP="006E1BAE">
      <w:pPr>
        <w:shd w:val="clear" w:color="auto" w:fill="FFFFFF"/>
        <w:spacing w:after="0" w:line="240" w:lineRule="auto"/>
        <w:ind w:firstLine="743"/>
        <w:jc w:val="both"/>
        <w:rPr>
          <w:rFonts w:ascii="Times New Roman" w:hAnsi="Times New Roman" w:cs="Times New Roman"/>
          <w:sz w:val="24"/>
          <w:szCs w:val="24"/>
        </w:rPr>
      </w:pPr>
      <w:r w:rsidRPr="00C44FCA">
        <w:rPr>
          <w:rStyle w:val="521"/>
          <w:rFonts w:ascii="Times New Roman" w:hAnsi="Times New Roman" w:cs="Times New Roman"/>
          <w:sz w:val="24"/>
          <w:szCs w:val="24"/>
        </w:rPr>
        <w:t xml:space="preserve">1.8 </w:t>
      </w:r>
      <w:r w:rsidR="00EF7B7D" w:rsidRPr="00C44FCA">
        <w:rPr>
          <w:rFonts w:ascii="Times New Roman" w:hAnsi="Times New Roman" w:cs="Times New Roman"/>
          <w:sz w:val="24"/>
          <w:szCs w:val="24"/>
        </w:rPr>
        <w:t>Свидетельство о государственной аккредитации (действующее) с перечнем общеобразовательных программ, прошедших государственную аккредитацию</w:t>
      </w:r>
      <w:r w:rsidR="007C6A93">
        <w:rPr>
          <w:rFonts w:ascii="Times New Roman" w:hAnsi="Times New Roman" w:cs="Times New Roman"/>
          <w:sz w:val="24"/>
          <w:szCs w:val="24"/>
        </w:rPr>
        <w:t xml:space="preserve"> </w:t>
      </w:r>
      <w:r w:rsidR="00EF7B7D" w:rsidRPr="00C44FCA">
        <w:rPr>
          <w:rFonts w:ascii="Times New Roman" w:hAnsi="Times New Roman" w:cs="Times New Roman"/>
          <w:sz w:val="24"/>
          <w:szCs w:val="24"/>
        </w:rPr>
        <w:t>(серия, номер, дата выдачи, кем выдано)</w:t>
      </w:r>
      <w:r w:rsidR="007C6A93">
        <w:rPr>
          <w:rFonts w:ascii="Times New Roman" w:hAnsi="Times New Roman" w:cs="Times New Roman"/>
          <w:sz w:val="24"/>
          <w:szCs w:val="24"/>
        </w:rPr>
        <w:t xml:space="preserve"> Свидетельство </w:t>
      </w:r>
      <w:r w:rsidR="00DF464E" w:rsidRPr="00C44FCA">
        <w:rPr>
          <w:rFonts w:ascii="Times New Roman" w:hAnsi="Times New Roman" w:cs="Times New Roman"/>
          <w:sz w:val="24"/>
          <w:szCs w:val="24"/>
        </w:rPr>
        <w:t>о гос</w:t>
      </w:r>
      <w:r w:rsidR="00184F03">
        <w:rPr>
          <w:rFonts w:ascii="Times New Roman" w:hAnsi="Times New Roman" w:cs="Times New Roman"/>
          <w:sz w:val="24"/>
          <w:szCs w:val="24"/>
        </w:rPr>
        <w:t>ударственной аккредитации № 3407</w:t>
      </w:r>
      <w:r w:rsidR="00DF464E" w:rsidRPr="00C44FCA">
        <w:rPr>
          <w:rFonts w:ascii="Times New Roman" w:hAnsi="Times New Roman" w:cs="Times New Roman"/>
          <w:sz w:val="24"/>
          <w:szCs w:val="24"/>
        </w:rPr>
        <w:t xml:space="preserve"> выдано 23.11.2012г. 72 АА №</w:t>
      </w:r>
      <w:r w:rsidR="00184F03">
        <w:rPr>
          <w:rFonts w:ascii="Times New Roman" w:hAnsi="Times New Roman" w:cs="Times New Roman"/>
          <w:sz w:val="24"/>
          <w:szCs w:val="24"/>
        </w:rPr>
        <w:t xml:space="preserve"> 000844</w:t>
      </w:r>
      <w:r w:rsidR="00DF464E" w:rsidRPr="00C44FCA">
        <w:rPr>
          <w:rFonts w:ascii="Times New Roman" w:hAnsi="Times New Roman" w:cs="Times New Roman"/>
          <w:sz w:val="24"/>
          <w:szCs w:val="24"/>
        </w:rPr>
        <w:t>.</w:t>
      </w:r>
    </w:p>
    <w:tbl>
      <w:tblPr>
        <w:tblW w:w="9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4"/>
        <w:gridCol w:w="6407"/>
        <w:gridCol w:w="2763"/>
      </w:tblGrid>
      <w:tr w:rsidR="001B4369" w:rsidRPr="00C44FCA" w:rsidTr="001B4369">
        <w:trPr>
          <w:cantSplit/>
          <w:trHeight w:val="51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w:t>
            </w:r>
          </w:p>
        </w:tc>
        <w:tc>
          <w:tcPr>
            <w:tcW w:w="6407"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Наименование образовательной программы</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Уровень</w:t>
            </w:r>
          </w:p>
        </w:tc>
      </w:tr>
      <w:tr w:rsidR="001B4369" w:rsidRPr="00C44FCA" w:rsidTr="007C6A93">
        <w:trPr>
          <w:cantSplit/>
          <w:trHeight w:val="68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1</w:t>
            </w:r>
            <w:r w:rsidRPr="00C44FCA">
              <w:rPr>
                <w:rFonts w:ascii="Times New Roman" w:hAnsi="Times New Roman" w:cs="Times New Roman"/>
                <w:sz w:val="24"/>
                <w:szCs w:val="24"/>
              </w:rPr>
              <w:t>.</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начального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pStyle w:val="af1"/>
              <w:jc w:val="center"/>
              <w:rPr>
                <w:rFonts w:ascii="Times New Roman" w:hAnsi="Times New Roman"/>
                <w:sz w:val="24"/>
                <w:szCs w:val="24"/>
              </w:rPr>
            </w:pPr>
            <w:r w:rsidRPr="00C44FCA">
              <w:rPr>
                <w:rFonts w:ascii="Times New Roman" w:hAnsi="Times New Roman"/>
                <w:sz w:val="24"/>
                <w:szCs w:val="24"/>
              </w:rPr>
              <w:t>Начальное общее образование</w:t>
            </w:r>
          </w:p>
        </w:tc>
      </w:tr>
      <w:tr w:rsidR="001B4369" w:rsidRPr="00C44FCA" w:rsidTr="007C6A93">
        <w:trPr>
          <w:cantSplit/>
          <w:trHeight w:val="69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основного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r w:rsidR="001B4369"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Основная общеобразовательная программа среднего </w:t>
            </w:r>
            <w:r w:rsidR="00184F03" w:rsidRPr="00184F03">
              <w:rPr>
                <w:rFonts w:ascii="Times New Roman" w:hAnsi="Times New Roman" w:cs="Times New Roman"/>
                <w:sz w:val="24"/>
                <w:szCs w:val="24"/>
              </w:rPr>
              <w:t>(</w:t>
            </w:r>
            <w:r w:rsidR="00184F03">
              <w:rPr>
                <w:rFonts w:ascii="Times New Roman" w:hAnsi="Times New Roman" w:cs="Times New Roman"/>
                <w:sz w:val="24"/>
                <w:szCs w:val="24"/>
              </w:rPr>
              <w:t>полного</w:t>
            </w:r>
            <w:r w:rsidR="00184F03" w:rsidRPr="00184F03">
              <w:rPr>
                <w:rFonts w:ascii="Times New Roman" w:hAnsi="Times New Roman" w:cs="Times New Roman"/>
                <w:sz w:val="24"/>
                <w:szCs w:val="24"/>
              </w:rPr>
              <w:t>)</w:t>
            </w:r>
            <w:r w:rsidR="00184F03">
              <w:rPr>
                <w:rFonts w:ascii="Times New Roman" w:hAnsi="Times New Roman" w:cs="Times New Roman"/>
                <w:sz w:val="24"/>
                <w:szCs w:val="24"/>
              </w:rPr>
              <w:t xml:space="preserve"> </w:t>
            </w:r>
            <w:r w:rsidRPr="00C44FCA">
              <w:rPr>
                <w:rFonts w:ascii="Times New Roman" w:hAnsi="Times New Roman" w:cs="Times New Roman"/>
                <w:sz w:val="24"/>
                <w:szCs w:val="24"/>
              </w:rPr>
              <w:t>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Среднее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07" w:type="dxa"/>
            <w:tcBorders>
              <w:top w:val="single" w:sz="6" w:space="0" w:color="000000"/>
              <w:left w:val="single" w:sz="6" w:space="0" w:color="000000"/>
              <w:bottom w:val="single" w:sz="6" w:space="0" w:color="000000"/>
              <w:right w:val="single" w:sz="6" w:space="0" w:color="000000"/>
            </w:tcBorders>
          </w:tcPr>
          <w:p w:rsidR="0086232B" w:rsidRP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начального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407" w:type="dxa"/>
            <w:tcBorders>
              <w:top w:val="single" w:sz="6" w:space="0" w:color="000000"/>
              <w:left w:val="single" w:sz="6" w:space="0" w:color="000000"/>
              <w:bottom w:val="single" w:sz="6" w:space="0" w:color="000000"/>
              <w:right w:val="single" w:sz="6" w:space="0" w:color="000000"/>
            </w:tcBorders>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основного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bl>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Свидетельство об общественно-профессиона</w:t>
      </w:r>
      <w:r w:rsidR="007C6A93">
        <w:rPr>
          <w:rFonts w:ascii="Times New Roman" w:hAnsi="Times New Roman" w:cs="Times New Roman"/>
          <w:sz w:val="24"/>
          <w:szCs w:val="24"/>
        </w:rPr>
        <w:t>льной аккредитации отсутствует.</w:t>
      </w:r>
    </w:p>
    <w:p w:rsidR="00EF7B7D" w:rsidRPr="00C44FCA" w:rsidRDefault="00E1380A" w:rsidP="005B3764">
      <w:pPr>
        <w:pStyle w:val="a4"/>
        <w:numPr>
          <w:ilvl w:val="1"/>
          <w:numId w:val="1"/>
        </w:num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Директор ОО </w:t>
      </w:r>
      <w:r w:rsidR="00587C93">
        <w:rPr>
          <w:rFonts w:ascii="Times New Roman" w:hAnsi="Times New Roman" w:cs="Times New Roman"/>
          <w:sz w:val="24"/>
          <w:szCs w:val="24"/>
        </w:rPr>
        <w:t>Нигматуллина Нурзида Тагировна</w:t>
      </w:r>
      <w:r w:rsidR="00D5542E">
        <w:rPr>
          <w:rFonts w:ascii="Times New Roman" w:hAnsi="Times New Roman" w:cs="Times New Roman"/>
          <w:sz w:val="24"/>
          <w:szCs w:val="24"/>
        </w:rPr>
        <w:t xml:space="preserve">,  </w:t>
      </w:r>
      <w:r w:rsidR="00704340">
        <w:rPr>
          <w:rFonts w:ascii="Times New Roman" w:hAnsi="Times New Roman" w:cs="Times New Roman"/>
          <w:sz w:val="24"/>
          <w:szCs w:val="24"/>
        </w:rPr>
        <w:t>телефон:</w:t>
      </w:r>
      <w:r w:rsidR="00587C93">
        <w:rPr>
          <w:rFonts w:ascii="Times New Roman" w:hAnsi="Times New Roman" w:cs="Times New Roman"/>
          <w:sz w:val="24"/>
          <w:szCs w:val="24"/>
        </w:rPr>
        <w:t xml:space="preserve"> 8950491495</w:t>
      </w:r>
      <w:r w:rsidR="00486975">
        <w:rPr>
          <w:rFonts w:ascii="Times New Roman" w:hAnsi="Times New Roman" w:cs="Times New Roman"/>
          <w:sz w:val="24"/>
          <w:szCs w:val="24"/>
        </w:rPr>
        <w:t xml:space="preserve">    </w:t>
      </w:r>
    </w:p>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Заместител</w:t>
      </w:r>
      <w:r w:rsidR="0086232B">
        <w:rPr>
          <w:rFonts w:ascii="Times New Roman" w:hAnsi="Times New Roman" w:cs="Times New Roman"/>
          <w:sz w:val="24"/>
          <w:szCs w:val="24"/>
        </w:rPr>
        <w:t>ь</w:t>
      </w:r>
      <w:r w:rsidRPr="00C44FCA">
        <w:rPr>
          <w:rFonts w:ascii="Times New Roman" w:hAnsi="Times New Roman" w:cs="Times New Roman"/>
          <w:sz w:val="24"/>
          <w:szCs w:val="24"/>
        </w:rPr>
        <w:t xml:space="preserve"> директора </w:t>
      </w:r>
      <w:r w:rsidR="0086232B">
        <w:rPr>
          <w:rFonts w:ascii="Times New Roman" w:hAnsi="Times New Roman" w:cs="Times New Roman"/>
          <w:sz w:val="24"/>
          <w:szCs w:val="24"/>
        </w:rPr>
        <w:t xml:space="preserve">- заместитель директора по УВР </w:t>
      </w:r>
      <w:r w:rsidR="00D5542E">
        <w:rPr>
          <w:rFonts w:ascii="Times New Roman" w:hAnsi="Times New Roman" w:cs="Times New Roman"/>
          <w:sz w:val="24"/>
          <w:szCs w:val="24"/>
        </w:rPr>
        <w:t>Акбердеева Алсу Мухаметсидыковна</w:t>
      </w:r>
    </w:p>
    <w:p w:rsidR="00EF7B7D" w:rsidRPr="00C44FCA" w:rsidRDefault="00FD7928" w:rsidP="007C6A93">
      <w:pPr>
        <w:spacing w:after="0" w:line="240" w:lineRule="auto"/>
        <w:jc w:val="center"/>
        <w:rPr>
          <w:rFonts w:ascii="Times New Roman" w:hAnsi="Times New Roman" w:cs="Times New Roman"/>
          <w:b/>
          <w:sz w:val="24"/>
          <w:szCs w:val="24"/>
        </w:rPr>
      </w:pPr>
      <w:proofErr w:type="gramStart"/>
      <w:r w:rsidRPr="00C44FCA">
        <w:rPr>
          <w:rFonts w:ascii="Times New Roman" w:hAnsi="Times New Roman" w:cs="Times New Roman"/>
          <w:b/>
          <w:sz w:val="24"/>
          <w:szCs w:val="24"/>
        </w:rPr>
        <w:t>А</w:t>
      </w:r>
      <w:r w:rsidR="00EF7B7D" w:rsidRPr="00C44FCA">
        <w:rPr>
          <w:rFonts w:ascii="Times New Roman" w:hAnsi="Times New Roman" w:cs="Times New Roman"/>
          <w:b/>
          <w:sz w:val="24"/>
          <w:szCs w:val="24"/>
        </w:rPr>
        <w:t>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roofErr w:type="gramEnd"/>
    </w:p>
    <w:p w:rsidR="00FD7928" w:rsidRPr="00C44FCA" w:rsidRDefault="00F32DE4" w:rsidP="007C6A93">
      <w:pPr>
        <w:pStyle w:val="af5"/>
        <w:tabs>
          <w:tab w:val="left" w:pos="720"/>
        </w:tabs>
        <w:spacing w:line="240" w:lineRule="auto"/>
        <w:ind w:firstLine="709"/>
        <w:jc w:val="both"/>
        <w:rPr>
          <w:rStyle w:val="FontStyle39"/>
          <w:b w:val="0"/>
          <w:bCs w:val="0"/>
          <w:sz w:val="24"/>
          <w:szCs w:val="24"/>
        </w:rPr>
      </w:pPr>
      <w:r>
        <w:rPr>
          <w:rStyle w:val="FontStyle39"/>
          <w:b w:val="0"/>
          <w:bCs w:val="0"/>
          <w:sz w:val="24"/>
          <w:szCs w:val="24"/>
        </w:rPr>
        <w:t xml:space="preserve">1. Устав </w:t>
      </w:r>
      <w:r w:rsidR="00FD7928" w:rsidRPr="00C44FCA">
        <w:rPr>
          <w:rStyle w:val="FontStyle39"/>
          <w:b w:val="0"/>
          <w:bCs w:val="0"/>
          <w:sz w:val="24"/>
          <w:szCs w:val="24"/>
        </w:rPr>
        <w:t xml:space="preserve"> </w:t>
      </w:r>
      <w:r w:rsidR="00FD7928" w:rsidRPr="00C44FCA">
        <w:rPr>
          <w:rFonts w:ascii="Times New Roman" w:hAnsi="Times New Roman" w:cs="Times New Roman"/>
          <w:sz w:val="24"/>
          <w:szCs w:val="24"/>
        </w:rPr>
        <w:t xml:space="preserve">и другие локальные акты, регламентирующие </w:t>
      </w:r>
      <w:r>
        <w:rPr>
          <w:rFonts w:ascii="Times New Roman" w:hAnsi="Times New Roman" w:cs="Times New Roman"/>
          <w:sz w:val="24"/>
          <w:szCs w:val="24"/>
        </w:rPr>
        <w:t>отдельные стороны деятельности образовательной организации:</w:t>
      </w:r>
    </w:p>
    <w:p w:rsidR="00FD7928" w:rsidRPr="00C44FCA" w:rsidRDefault="007C6A93"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внутреннего трудового </w:t>
      </w:r>
      <w:r w:rsidR="00FD7928" w:rsidRPr="00C44FCA">
        <w:rPr>
          <w:rFonts w:ascii="Times New Roman" w:hAnsi="Times New Roman" w:cs="Times New Roman"/>
          <w:sz w:val="24"/>
          <w:szCs w:val="24"/>
        </w:rPr>
        <w:t>распорядка</w:t>
      </w:r>
      <w:r w:rsidR="00970684" w:rsidRPr="00C44FCA">
        <w:rPr>
          <w:rFonts w:ascii="Times New Roman" w:hAnsi="Times New Roman" w:cs="Times New Roman"/>
          <w:sz w:val="24"/>
          <w:szCs w:val="24"/>
        </w:rPr>
        <w:t xml:space="preserve"> работников</w:t>
      </w:r>
      <w:r w:rsidR="00FD7928" w:rsidRPr="00C44FCA">
        <w:rPr>
          <w:rFonts w:ascii="Times New Roman" w:hAnsi="Times New Roman" w:cs="Times New Roman"/>
          <w:sz w:val="24"/>
          <w:szCs w:val="24"/>
        </w:rPr>
        <w:t>;</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внутреннего распорядка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приема </w:t>
      </w:r>
    </w:p>
    <w:p w:rsidR="00CF3844" w:rsidRPr="00C44FCA" w:rsidRDefault="00CF3844"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оформления возникновения, приостановления и прекращения образовательных отнош</w:t>
      </w:r>
      <w:r w:rsidR="00D5542E">
        <w:rPr>
          <w:rFonts w:ascii="Times New Roman" w:hAnsi="Times New Roman" w:cs="Times New Roman"/>
          <w:sz w:val="24"/>
          <w:szCs w:val="24"/>
        </w:rPr>
        <w:t>ений между МАОУ «Лайтамакская</w:t>
      </w:r>
      <w:r w:rsidRPr="00C44FCA">
        <w:rPr>
          <w:rFonts w:ascii="Times New Roman" w:hAnsi="Times New Roman" w:cs="Times New Roman"/>
          <w:sz w:val="24"/>
          <w:szCs w:val="24"/>
        </w:rPr>
        <w:t xml:space="preserve"> СОШ» и обучающимися и родителями</w:t>
      </w:r>
    </w:p>
    <w:p w:rsidR="00FD7928" w:rsidRPr="00C44FCA" w:rsidRDefault="00FD7928"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положение о Педагогическом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Управляющем совете школы;</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Наблюдательном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Общем собрании трудового коллектива;</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работников</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обучающихся</w:t>
      </w:r>
    </w:p>
    <w:p w:rsidR="00FD7928" w:rsidRPr="00C44FCA" w:rsidRDefault="007C6A93"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поведения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w:t>
      </w:r>
    </w:p>
    <w:p w:rsidR="00FD7928" w:rsidRPr="00C44FCA" w:rsidRDefault="00FD7928"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порядке приема, перевода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об организации  индивидуального обучения больных детей на дому;</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 порядке получения образования в форме экстерната;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экзаменационной комиссии;</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внутришкольном контроле</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предпрофильной подготовки </w:t>
      </w:r>
      <w:proofErr w:type="gramStart"/>
      <w:r w:rsidRPr="00C44FCA">
        <w:rPr>
          <w:rFonts w:ascii="Times New Roman" w:hAnsi="Times New Roman" w:cs="Times New Roman"/>
          <w:sz w:val="24"/>
          <w:szCs w:val="24"/>
        </w:rPr>
        <w:t>обучающихся</w:t>
      </w:r>
      <w:proofErr w:type="gramEnd"/>
    </w:p>
    <w:p w:rsidR="00FD7928" w:rsidRPr="00C44FCA" w:rsidRDefault="00FD7928" w:rsidP="005B3764">
      <w:pPr>
        <w:pStyle w:val="Style15"/>
        <w:widowControl/>
        <w:numPr>
          <w:ilvl w:val="0"/>
          <w:numId w:val="3"/>
        </w:numPr>
        <w:tabs>
          <w:tab w:val="left" w:pos="682"/>
        </w:tabs>
        <w:spacing w:line="240" w:lineRule="auto"/>
        <w:ind w:firstLine="0"/>
        <w:jc w:val="both"/>
      </w:pPr>
      <w:r w:rsidRPr="00C44FCA">
        <w:rPr>
          <w:rStyle w:val="FontStyle40"/>
          <w:rFonts w:eastAsia="Arial Unicode MS"/>
          <w:sz w:val="24"/>
          <w:szCs w:val="24"/>
        </w:rPr>
        <w:t>положение о  формах, порядке и периодичности</w:t>
      </w:r>
      <w:r w:rsidR="007C6A93">
        <w:rPr>
          <w:rStyle w:val="FontStyle40"/>
          <w:rFonts w:eastAsia="Arial Unicode MS"/>
          <w:sz w:val="24"/>
          <w:szCs w:val="24"/>
        </w:rPr>
        <w:t xml:space="preserve"> промежуточной аттестации </w:t>
      </w:r>
      <w:r w:rsidRPr="00C44FCA">
        <w:rPr>
          <w:rStyle w:val="FontStyle40"/>
          <w:rFonts w:eastAsia="Arial Unicode MS"/>
          <w:sz w:val="24"/>
          <w:szCs w:val="24"/>
        </w:rPr>
        <w:t>обучающихся.</w:t>
      </w:r>
    </w:p>
    <w:p w:rsidR="00FD7928" w:rsidRPr="00C44FCA" w:rsidRDefault="00FD7928" w:rsidP="005B3764">
      <w:pPr>
        <w:pStyle w:val="Style15"/>
        <w:widowControl/>
        <w:numPr>
          <w:ilvl w:val="0"/>
          <w:numId w:val="3"/>
        </w:numPr>
        <w:tabs>
          <w:tab w:val="left" w:pos="682"/>
        </w:tabs>
        <w:spacing w:line="240" w:lineRule="auto"/>
        <w:ind w:firstLine="0"/>
        <w:jc w:val="both"/>
      </w:pPr>
      <w:r w:rsidRPr="00C44FCA">
        <w:t>положение о системе отметок, критериях и нормах оценок;</w:t>
      </w:r>
    </w:p>
    <w:p w:rsidR="005659A4" w:rsidRPr="00C44FCA" w:rsidRDefault="005659A4" w:rsidP="005B3764">
      <w:pPr>
        <w:pStyle w:val="Style15"/>
        <w:widowControl/>
        <w:numPr>
          <w:ilvl w:val="0"/>
          <w:numId w:val="3"/>
        </w:numPr>
        <w:tabs>
          <w:tab w:val="left" w:pos="682"/>
        </w:tabs>
        <w:spacing w:line="240" w:lineRule="auto"/>
        <w:ind w:firstLine="0"/>
        <w:jc w:val="both"/>
      </w:pPr>
      <w:r w:rsidRPr="00C44FCA">
        <w:t>положение о внутренней системе оценки качества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обучен</w:t>
      </w:r>
      <w:r w:rsidR="007C6A93">
        <w:t xml:space="preserve">ии детей-инвалидов на дому и </w:t>
      </w:r>
      <w:r w:rsidRPr="00C44FCA">
        <w:t>дополнительных мерах социальной поддержки по обеспечению доступа инвалидов к получению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учебном плане обучающихся 10-11 классов</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формах обучения</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режиме занятий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поощрениях и взысканиях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конфликтной комиссии при проведении устных экзаменов;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экспертизы, утверждения и хранения аттестационного материала;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конфликтной комиссии при рассмотрении апелляций выпускников;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оказании платных  услуг;</w:t>
      </w:r>
    </w:p>
    <w:p w:rsidR="00CF3844" w:rsidRPr="00C44FCA" w:rsidRDefault="00CF3844"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закупке товаров, работ, услуг для нужд ОО</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руководстве;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часе;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родительском собрании;</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школьных предметных олимпиадах;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научно-практической конференции;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кружках, секциях, творческих объединениях;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пришкольном оздо</w:t>
      </w:r>
      <w:r w:rsidR="007C6A93">
        <w:rPr>
          <w:rFonts w:ascii="Times New Roman" w:hAnsi="Times New Roman" w:cs="Times New Roman"/>
          <w:snapToGrid w:val="0"/>
          <w:sz w:val="24"/>
          <w:szCs w:val="24"/>
        </w:rPr>
        <w:t xml:space="preserve">ровительном лагере с дневным </w:t>
      </w:r>
      <w:r w:rsidRPr="00C44FCA">
        <w:rPr>
          <w:rFonts w:ascii="Times New Roman" w:hAnsi="Times New Roman" w:cs="Times New Roman"/>
          <w:snapToGrid w:val="0"/>
          <w:sz w:val="24"/>
          <w:szCs w:val="24"/>
        </w:rPr>
        <w:t>пребыванием детей;</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библиотеке;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психолого-медико-педагогическом консилиуме;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совете профилактики;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учете неблагополучных семей и обучающихся;</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организации питания;</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w:t>
      </w:r>
      <w:r w:rsidR="006B28F0">
        <w:rPr>
          <w:rFonts w:ascii="Times New Roman" w:hAnsi="Times New Roman" w:cs="Times New Roman"/>
          <w:sz w:val="24"/>
          <w:szCs w:val="24"/>
        </w:rPr>
        <w:t>ложение о ГКП</w:t>
      </w:r>
      <w:r w:rsidRPr="00C44FCA">
        <w:rPr>
          <w:rFonts w:ascii="Times New Roman" w:hAnsi="Times New Roman" w:cs="Times New Roman"/>
          <w:sz w:val="24"/>
          <w:szCs w:val="24"/>
        </w:rPr>
        <w:t>;</w:t>
      </w:r>
    </w:p>
    <w:p w:rsidR="00FD7928"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оплате труда и</w:t>
      </w:r>
      <w:r w:rsidR="007C6A93">
        <w:rPr>
          <w:rFonts w:ascii="Times New Roman" w:hAnsi="Times New Roman" w:cs="Times New Roman"/>
          <w:sz w:val="24"/>
          <w:szCs w:val="24"/>
        </w:rPr>
        <w:t xml:space="preserve"> стимулировании работников</w:t>
      </w:r>
      <w:r w:rsidRPr="00C44FCA">
        <w:rPr>
          <w:rFonts w:ascii="Times New Roman" w:hAnsi="Times New Roman" w:cs="Times New Roman"/>
          <w:sz w:val="24"/>
          <w:szCs w:val="24"/>
        </w:rPr>
        <w:t>;</w:t>
      </w:r>
    </w:p>
    <w:p w:rsidR="00F32DE4" w:rsidRPr="00C44FCA" w:rsidRDefault="00F32DE4"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положен</w:t>
      </w:r>
      <w:r w:rsidR="006B28F0">
        <w:rPr>
          <w:rFonts w:ascii="Times New Roman" w:hAnsi="Times New Roman" w:cs="Times New Roman"/>
          <w:sz w:val="24"/>
          <w:szCs w:val="24"/>
        </w:rPr>
        <w:t>ие о филиалах МАОУ «Лайтамакская СОШ»</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трудовые договоры с сотрудниками;</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должност</w:t>
      </w:r>
      <w:r w:rsidR="007C6A93">
        <w:rPr>
          <w:rFonts w:ascii="Times New Roman" w:hAnsi="Times New Roman" w:cs="Times New Roman"/>
          <w:sz w:val="24"/>
          <w:szCs w:val="24"/>
        </w:rPr>
        <w:t>ные инструкции сотрудников</w:t>
      </w:r>
      <w:r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инструкции по охране труда и правилами пользования учебными кабинетами (информатики, физики, химии, технологии, физической культуры);</w:t>
      </w:r>
    </w:p>
    <w:p w:rsidR="00FD7928" w:rsidRPr="00C44FCA" w:rsidRDefault="007C6A93"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приказы директора</w:t>
      </w:r>
      <w:r w:rsidR="00FD7928"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график отпусков;</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коллективный договор;</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 другие нормативно-правовые акты</w:t>
      </w:r>
    </w:p>
    <w:p w:rsidR="00FD7928" w:rsidRPr="00C44FCA" w:rsidRDefault="00FD7928" w:rsidP="007C6A93">
      <w:pPr>
        <w:pStyle w:val="af5"/>
        <w:tabs>
          <w:tab w:val="left" w:pos="720"/>
        </w:tabs>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Порядок организации и ведение делопроизводства осуществляются в соответствии с утвержденной н</w:t>
      </w:r>
      <w:r w:rsidR="00D5542E">
        <w:rPr>
          <w:rFonts w:ascii="Times New Roman" w:hAnsi="Times New Roman" w:cs="Times New Roman"/>
          <w:sz w:val="24"/>
          <w:szCs w:val="24"/>
        </w:rPr>
        <w:t xml:space="preserve">оменклатурой дел МАОУ «Лайтамакская </w:t>
      </w:r>
      <w:r w:rsidRPr="00C44FCA">
        <w:rPr>
          <w:rFonts w:ascii="Times New Roman" w:hAnsi="Times New Roman" w:cs="Times New Roman"/>
          <w:sz w:val="24"/>
          <w:szCs w:val="24"/>
        </w:rPr>
        <w:t xml:space="preserve"> СОШ»</w:t>
      </w:r>
      <w:r w:rsidR="00F32DE4">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Прием, перевод и отчисление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производится на основании Устава и утвержденного Положения. Настоящее Положение устанавливает правила приема, перев</w:t>
      </w:r>
      <w:r w:rsidR="007C6A93">
        <w:rPr>
          <w:rFonts w:ascii="Times New Roman" w:hAnsi="Times New Roman" w:cs="Times New Roman"/>
          <w:sz w:val="24"/>
          <w:szCs w:val="24"/>
        </w:rPr>
        <w:t xml:space="preserve">ода и </w:t>
      </w:r>
      <w:proofErr w:type="gramStart"/>
      <w:r w:rsidR="007C6A93">
        <w:rPr>
          <w:rFonts w:ascii="Times New Roman" w:hAnsi="Times New Roman" w:cs="Times New Roman"/>
          <w:sz w:val="24"/>
          <w:szCs w:val="24"/>
        </w:rPr>
        <w:t>отчисления</w:t>
      </w:r>
      <w:proofErr w:type="gramEnd"/>
      <w:r w:rsidR="007C6A93">
        <w:rPr>
          <w:rFonts w:ascii="Times New Roman" w:hAnsi="Times New Roman" w:cs="Times New Roman"/>
          <w:sz w:val="24"/>
          <w:szCs w:val="24"/>
        </w:rPr>
        <w:t xml:space="preserve"> обучающихся в ш</w:t>
      </w:r>
      <w:r w:rsidRPr="00C44FCA">
        <w:rPr>
          <w:rFonts w:ascii="Times New Roman" w:hAnsi="Times New Roman" w:cs="Times New Roman"/>
          <w:sz w:val="24"/>
          <w:szCs w:val="24"/>
        </w:rPr>
        <w:t>коле, является локальным нормативным актом,</w:t>
      </w:r>
      <w:r w:rsidR="007C6A93">
        <w:rPr>
          <w:rFonts w:ascii="Times New Roman" w:hAnsi="Times New Roman" w:cs="Times New Roman"/>
          <w:sz w:val="24"/>
          <w:szCs w:val="24"/>
        </w:rPr>
        <w:t xml:space="preserve"> регламентирующим деятельность ш</w:t>
      </w:r>
      <w:r w:rsidRPr="00C44FCA">
        <w:rPr>
          <w:rFonts w:ascii="Times New Roman" w:hAnsi="Times New Roman" w:cs="Times New Roman"/>
          <w:sz w:val="24"/>
          <w:szCs w:val="24"/>
        </w:rPr>
        <w:t>колы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Прием поступающих  осуществляется на вакантные места в заявительном порядке с закрепленной территории, с обязательным соблюдением принципа преемственности в освоении общеобразовательных программ, предусмотренного ФЗ «Об образовании в РФ». Зачисление, переход в следующ</w:t>
      </w:r>
      <w:r w:rsidR="007C6A93">
        <w:rPr>
          <w:rFonts w:ascii="Times New Roman" w:hAnsi="Times New Roman" w:cs="Times New Roman"/>
          <w:sz w:val="24"/>
          <w:szCs w:val="24"/>
        </w:rPr>
        <w:t xml:space="preserve">ий класс и выбытие </w:t>
      </w:r>
      <w:proofErr w:type="gramStart"/>
      <w:r w:rsidR="007C6A93">
        <w:rPr>
          <w:rFonts w:ascii="Times New Roman" w:hAnsi="Times New Roman" w:cs="Times New Roman"/>
          <w:sz w:val="24"/>
          <w:szCs w:val="24"/>
        </w:rPr>
        <w:t>обучающихся</w:t>
      </w:r>
      <w:proofErr w:type="gramEnd"/>
      <w:r w:rsidR="007C6A93">
        <w:rPr>
          <w:rFonts w:ascii="Times New Roman" w:hAnsi="Times New Roman" w:cs="Times New Roman"/>
          <w:sz w:val="24"/>
          <w:szCs w:val="24"/>
        </w:rPr>
        <w:t xml:space="preserve"> </w:t>
      </w:r>
      <w:r w:rsidRPr="00C44FCA">
        <w:rPr>
          <w:rFonts w:ascii="Times New Roman" w:hAnsi="Times New Roman" w:cs="Times New Roman"/>
          <w:sz w:val="24"/>
          <w:szCs w:val="24"/>
        </w:rPr>
        <w:t>офор</w:t>
      </w:r>
      <w:r w:rsidR="007C6A93">
        <w:rPr>
          <w:rFonts w:ascii="Times New Roman" w:hAnsi="Times New Roman" w:cs="Times New Roman"/>
          <w:sz w:val="24"/>
          <w:szCs w:val="24"/>
        </w:rPr>
        <w:t>мляется приказом директора</w:t>
      </w:r>
      <w:r w:rsidRPr="00C44FCA">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Проведенный анализ организационно-правового обеспечения образовательной дея</w:t>
      </w:r>
      <w:r w:rsidR="00D5542E">
        <w:rPr>
          <w:rFonts w:ascii="Times New Roman" w:hAnsi="Times New Roman" w:cs="Times New Roman"/>
          <w:sz w:val="24"/>
          <w:szCs w:val="24"/>
        </w:rPr>
        <w:t>тельности МАОУ «Лайтамакская</w:t>
      </w:r>
      <w:r w:rsidR="00F32DE4">
        <w:rPr>
          <w:rFonts w:ascii="Times New Roman" w:hAnsi="Times New Roman" w:cs="Times New Roman"/>
          <w:sz w:val="24"/>
          <w:szCs w:val="24"/>
        </w:rPr>
        <w:t xml:space="preserve">  СОШ»</w:t>
      </w:r>
      <w:r w:rsidRPr="00C44FCA">
        <w:rPr>
          <w:rFonts w:ascii="Times New Roman" w:hAnsi="Times New Roman" w:cs="Times New Roman"/>
          <w:sz w:val="24"/>
          <w:szCs w:val="24"/>
        </w:rPr>
        <w:t xml:space="preserve"> позволяет сделать следующие выводы:</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имеет все необходимые организационно-правовые документы на ведение образовательной деятельности;</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FD7928" w:rsidRPr="00C44FCA" w:rsidRDefault="007C6A93" w:rsidP="007C6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образовательная организация</w:t>
      </w:r>
      <w:r w:rsidR="00FD7928" w:rsidRPr="00C44FCA">
        <w:rPr>
          <w:rFonts w:ascii="Times New Roman" w:hAnsi="Times New Roman" w:cs="Times New Roman"/>
          <w:sz w:val="24"/>
          <w:szCs w:val="24"/>
        </w:rPr>
        <w:t xml:space="preserve"> соблюдает контрольные нормативы и предельную численность, установленные в приложении к лицензии на </w:t>
      </w:r>
      <w:proofErr w:type="gramStart"/>
      <w:r w:rsidR="00FD7928" w:rsidRPr="00C44FCA">
        <w:rPr>
          <w:rFonts w:ascii="Times New Roman" w:hAnsi="Times New Roman" w:cs="Times New Roman"/>
          <w:sz w:val="24"/>
          <w:szCs w:val="24"/>
        </w:rPr>
        <w:t>право ведения</w:t>
      </w:r>
      <w:proofErr w:type="gramEnd"/>
      <w:r w:rsidR="00FD7928" w:rsidRPr="00C44FCA">
        <w:rPr>
          <w:rFonts w:ascii="Times New Roman" w:hAnsi="Times New Roman" w:cs="Times New Roman"/>
          <w:sz w:val="24"/>
          <w:szCs w:val="24"/>
        </w:rPr>
        <w:t xml:space="preserve"> образовательной деятельности по указанным образовательным программам;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Организационно-правовое обеспечение об</w:t>
      </w:r>
      <w:r w:rsidR="007C6A93">
        <w:rPr>
          <w:rFonts w:ascii="Times New Roman" w:hAnsi="Times New Roman" w:cs="Times New Roman"/>
          <w:sz w:val="24"/>
          <w:szCs w:val="24"/>
        </w:rPr>
        <w:t>разовательной деятельности</w:t>
      </w:r>
      <w:r w:rsidRPr="00C44FCA">
        <w:rPr>
          <w:rFonts w:ascii="Times New Roman" w:hAnsi="Times New Roman" w:cs="Times New Roman"/>
          <w:sz w:val="24"/>
          <w:szCs w:val="24"/>
        </w:rPr>
        <w:t xml:space="preserve"> по всем показателям полностью соответствует лицензионным требованиям.</w:t>
      </w:r>
    </w:p>
    <w:p w:rsidR="00FD7928" w:rsidRPr="00C44FCA" w:rsidRDefault="000C30D5"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Вывод: </w:t>
      </w:r>
      <w:r w:rsidR="00FD7928" w:rsidRPr="00C44FCA">
        <w:rPr>
          <w:rFonts w:ascii="Times New Roman" w:hAnsi="Times New Roman" w:cs="Times New Roman"/>
          <w:sz w:val="24"/>
          <w:szCs w:val="24"/>
        </w:rPr>
        <w:t>для организационно - правового обеспечения образовательной дея</w:t>
      </w:r>
      <w:r w:rsidR="006B28F0">
        <w:rPr>
          <w:rFonts w:ascii="Times New Roman" w:hAnsi="Times New Roman" w:cs="Times New Roman"/>
          <w:sz w:val="24"/>
          <w:szCs w:val="24"/>
        </w:rPr>
        <w:t>тельности МАОУ «Лайтамакская</w:t>
      </w:r>
      <w:r w:rsidR="007C6A93">
        <w:rPr>
          <w:rFonts w:ascii="Times New Roman" w:hAnsi="Times New Roman" w:cs="Times New Roman"/>
          <w:sz w:val="24"/>
          <w:szCs w:val="24"/>
        </w:rPr>
        <w:t xml:space="preserve"> СОШ»</w:t>
      </w:r>
      <w:r w:rsidR="00FD7928" w:rsidRPr="00C44FCA">
        <w:rPr>
          <w:rFonts w:ascii="Times New Roman" w:hAnsi="Times New Roman" w:cs="Times New Roman"/>
          <w:sz w:val="24"/>
          <w:szCs w:val="24"/>
        </w:rPr>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 xml:space="preserve"> соответствуют действующему законодательству.</w:t>
      </w:r>
    </w:p>
    <w:p w:rsidR="000345A4" w:rsidRPr="00C44FCA" w:rsidRDefault="00EF7B7D"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 xml:space="preserve">Раздел 2. </w:t>
      </w:r>
      <w:r w:rsidR="00422CEC" w:rsidRPr="00C44FCA">
        <w:rPr>
          <w:rFonts w:ascii="Times New Roman" w:hAnsi="Times New Roman" w:cs="Times New Roman"/>
          <w:b/>
          <w:sz w:val="24"/>
          <w:szCs w:val="24"/>
        </w:rPr>
        <w:t>Организация и содержание образовательного процесса</w:t>
      </w:r>
      <w:r w:rsidR="00D63149">
        <w:rPr>
          <w:rFonts w:ascii="Times New Roman" w:hAnsi="Times New Roman" w:cs="Times New Roman"/>
          <w:b/>
          <w:sz w:val="24"/>
          <w:szCs w:val="24"/>
        </w:rPr>
        <w:t xml:space="preserve"> школы</w:t>
      </w:r>
      <w:r w:rsidR="00422CEC" w:rsidRPr="00C44FCA">
        <w:rPr>
          <w:rFonts w:ascii="Times New Roman" w:hAnsi="Times New Roman" w:cs="Times New Roman"/>
          <w:b/>
          <w:sz w:val="24"/>
          <w:szCs w:val="24"/>
        </w:rPr>
        <w:t>.</w:t>
      </w:r>
    </w:p>
    <w:p w:rsidR="00422CEC" w:rsidRPr="00F32DE4" w:rsidRDefault="00422CEC" w:rsidP="00E94119">
      <w:pPr>
        <w:autoSpaceDE w:val="0"/>
        <w:autoSpaceDN w:val="0"/>
        <w:adjustRightInd w:val="0"/>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3.1. Контингент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и его структура.</w:t>
      </w:r>
      <w:r w:rsidR="006B28F0">
        <w:rPr>
          <w:rFonts w:ascii="Times New Roman" w:hAnsi="Times New Roman" w:cs="Times New Roman"/>
          <w:sz w:val="24"/>
          <w:szCs w:val="24"/>
        </w:rPr>
        <w:t xml:space="preserve">  Всего обучающихся-</w:t>
      </w:r>
      <w:r w:rsidR="00486975">
        <w:rPr>
          <w:rFonts w:ascii="Times New Roman" w:hAnsi="Times New Roman" w:cs="Times New Roman"/>
          <w:sz w:val="24"/>
          <w:szCs w:val="24"/>
        </w:rPr>
        <w:t>106</w:t>
      </w:r>
      <w:r w:rsidR="00E1380A" w:rsidRPr="00C44FCA">
        <w:rPr>
          <w:rFonts w:ascii="Times New Roman" w:hAnsi="Times New Roman" w:cs="Times New Roman"/>
          <w:sz w:val="24"/>
          <w:szCs w:val="24"/>
        </w:rPr>
        <w:t>: начальное общее образование-</w:t>
      </w:r>
      <w:r w:rsidR="00486975">
        <w:rPr>
          <w:rFonts w:ascii="Times New Roman" w:hAnsi="Times New Roman" w:cs="Times New Roman"/>
          <w:sz w:val="24"/>
          <w:szCs w:val="24"/>
        </w:rPr>
        <w:t>39</w:t>
      </w:r>
      <w:r w:rsidR="00E1380A" w:rsidRPr="00C44FCA">
        <w:rPr>
          <w:rFonts w:ascii="Times New Roman" w:hAnsi="Times New Roman" w:cs="Times New Roman"/>
          <w:sz w:val="24"/>
          <w:szCs w:val="24"/>
        </w:rPr>
        <w:t xml:space="preserve"> чел., основное общее образование – </w:t>
      </w:r>
      <w:r w:rsidR="00486975">
        <w:rPr>
          <w:rFonts w:ascii="Times New Roman" w:hAnsi="Times New Roman" w:cs="Times New Roman"/>
          <w:sz w:val="24"/>
          <w:szCs w:val="24"/>
        </w:rPr>
        <w:t>56</w:t>
      </w:r>
      <w:r w:rsidR="00E1380A" w:rsidRPr="00C44FCA">
        <w:rPr>
          <w:rFonts w:ascii="Times New Roman" w:hAnsi="Times New Roman" w:cs="Times New Roman"/>
          <w:sz w:val="24"/>
          <w:szCs w:val="24"/>
        </w:rPr>
        <w:t xml:space="preserve"> чел, среднее общее образование – </w:t>
      </w:r>
      <w:r w:rsidR="00486975">
        <w:rPr>
          <w:rFonts w:ascii="Times New Roman" w:hAnsi="Times New Roman" w:cs="Times New Roman"/>
          <w:sz w:val="24"/>
          <w:szCs w:val="24"/>
        </w:rPr>
        <w:t>11</w:t>
      </w:r>
      <w:r w:rsidR="00BA1CB1">
        <w:rPr>
          <w:rFonts w:ascii="Times New Roman" w:hAnsi="Times New Roman" w:cs="Times New Roman"/>
          <w:sz w:val="24"/>
          <w:szCs w:val="24"/>
        </w:rPr>
        <w:t xml:space="preserve"> </w:t>
      </w:r>
      <w:r w:rsidR="00E1380A" w:rsidRPr="00C44FCA">
        <w:rPr>
          <w:rFonts w:ascii="Times New Roman" w:hAnsi="Times New Roman" w:cs="Times New Roman"/>
          <w:sz w:val="24"/>
          <w:szCs w:val="24"/>
        </w:rPr>
        <w:t>чел.</w:t>
      </w:r>
      <w:r w:rsidR="00F32DE4">
        <w:rPr>
          <w:rFonts w:ascii="Times New Roman" w:hAnsi="Times New Roman" w:cs="Times New Roman"/>
          <w:sz w:val="24"/>
          <w:szCs w:val="24"/>
        </w:rPr>
        <w:t xml:space="preserve"> </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3.2. Формы обучения</w:t>
      </w:r>
      <w:r w:rsidR="00E1380A" w:rsidRPr="00C44FCA">
        <w:rPr>
          <w:rFonts w:ascii="Times New Roman" w:hAnsi="Times New Roman" w:cs="Times New Roman"/>
          <w:sz w:val="24"/>
          <w:szCs w:val="24"/>
        </w:rPr>
        <w:t>: очная форма обучения</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3.3. На</w:t>
      </w:r>
      <w:r w:rsidR="00F32DE4">
        <w:rPr>
          <w:rFonts w:ascii="Times New Roman" w:hAnsi="Times New Roman" w:cs="Times New Roman"/>
          <w:sz w:val="24"/>
          <w:szCs w:val="24"/>
        </w:rPr>
        <w:t>полняемость классов, реализуемых</w:t>
      </w:r>
      <w:r w:rsidRPr="00C44FCA">
        <w:rPr>
          <w:rFonts w:ascii="Times New Roman" w:hAnsi="Times New Roman" w:cs="Times New Roman"/>
          <w:sz w:val="24"/>
          <w:szCs w:val="24"/>
        </w:rPr>
        <w:t xml:space="preserve"> ФГОС</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 1кл-</w:t>
      </w:r>
      <w:r w:rsidR="00486975">
        <w:rPr>
          <w:rFonts w:ascii="Times New Roman" w:hAnsi="Times New Roman" w:cs="Times New Roman"/>
          <w:sz w:val="24"/>
          <w:szCs w:val="24"/>
        </w:rPr>
        <w:t>10</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2 кл</w:t>
      </w:r>
      <w:r w:rsidR="004D5C34">
        <w:rPr>
          <w:rFonts w:ascii="Times New Roman" w:hAnsi="Times New Roman" w:cs="Times New Roman"/>
          <w:sz w:val="24"/>
          <w:szCs w:val="24"/>
        </w:rPr>
        <w:t xml:space="preserve"> </w:t>
      </w:r>
      <w:r w:rsidR="00486975">
        <w:rPr>
          <w:rFonts w:ascii="Times New Roman" w:hAnsi="Times New Roman" w:cs="Times New Roman"/>
          <w:sz w:val="24"/>
          <w:szCs w:val="24"/>
        </w:rPr>
        <w:t>- 8</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3кл </w:t>
      </w:r>
      <w:r w:rsidR="003948DC" w:rsidRPr="00C44FCA">
        <w:rPr>
          <w:rFonts w:ascii="Times New Roman" w:hAnsi="Times New Roman" w:cs="Times New Roman"/>
          <w:sz w:val="24"/>
          <w:szCs w:val="24"/>
        </w:rPr>
        <w:t>–</w:t>
      </w:r>
      <w:r w:rsidR="00486975">
        <w:rPr>
          <w:rFonts w:ascii="Times New Roman" w:hAnsi="Times New Roman" w:cs="Times New Roman"/>
          <w:sz w:val="24"/>
          <w:szCs w:val="24"/>
        </w:rPr>
        <w:t xml:space="preserve"> 15, 4кл -6, 5 класс-</w:t>
      </w:r>
      <w:r w:rsidR="0071587E">
        <w:rPr>
          <w:rFonts w:ascii="Times New Roman" w:hAnsi="Times New Roman" w:cs="Times New Roman"/>
          <w:sz w:val="24"/>
          <w:szCs w:val="24"/>
        </w:rPr>
        <w:t>16</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3.4. Уровень и направленность реализуемых образовательных программ.</w:t>
      </w:r>
    </w:p>
    <w:p w:rsidR="00A85DEB" w:rsidRPr="00C44FCA" w:rsidRDefault="00A85DEB" w:rsidP="006426E6">
      <w:pPr>
        <w:shd w:val="clear" w:color="auto" w:fill="FFFFFF"/>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Содержание образования начального общего образования реали</w:t>
      </w:r>
      <w:r w:rsidR="006426E6">
        <w:rPr>
          <w:rFonts w:ascii="Times New Roman" w:hAnsi="Times New Roman" w:cs="Times New Roman"/>
          <w:sz w:val="24"/>
          <w:szCs w:val="24"/>
        </w:rPr>
        <w:t xml:space="preserve">зуется преимущественно за счет </w:t>
      </w:r>
      <w:r w:rsidRPr="00C44FCA">
        <w:rPr>
          <w:rFonts w:ascii="Times New Roman" w:hAnsi="Times New Roman" w:cs="Times New Roman"/>
          <w:sz w:val="24"/>
          <w:szCs w:val="24"/>
        </w:rPr>
        <w:t>введения учебных курсов, обеспечивающих целостное восприятие мира, системно-деятельностного подхода и индивидуализации обучения. Реализация содержания стандартов нового поколения начальной школы предусматривает использование имеющегося в О</w:t>
      </w:r>
      <w:r w:rsidR="00AD4803" w:rsidRPr="00C44FCA">
        <w:rPr>
          <w:rFonts w:ascii="Times New Roman" w:hAnsi="Times New Roman" w:cs="Times New Roman"/>
          <w:sz w:val="24"/>
          <w:szCs w:val="24"/>
        </w:rPr>
        <w:t>О</w:t>
      </w:r>
      <w:r w:rsidR="006426E6">
        <w:rPr>
          <w:rFonts w:ascii="Times New Roman" w:hAnsi="Times New Roman" w:cs="Times New Roman"/>
          <w:sz w:val="24"/>
          <w:szCs w:val="24"/>
        </w:rPr>
        <w:t xml:space="preserve"> </w:t>
      </w:r>
      <w:r w:rsidRPr="00C44FCA">
        <w:rPr>
          <w:rFonts w:ascii="Times New Roman" w:hAnsi="Times New Roman" w:cs="Times New Roman"/>
          <w:sz w:val="24"/>
          <w:szCs w:val="24"/>
        </w:rPr>
        <w:t>учебно – методического комп</w:t>
      </w:r>
      <w:r w:rsidR="00BA1CB1">
        <w:rPr>
          <w:rFonts w:ascii="Times New Roman" w:hAnsi="Times New Roman" w:cs="Times New Roman"/>
          <w:sz w:val="24"/>
          <w:szCs w:val="24"/>
        </w:rPr>
        <w:t>лекта «</w:t>
      </w:r>
      <w:r w:rsidRPr="00C44FCA">
        <w:rPr>
          <w:rFonts w:ascii="Times New Roman" w:hAnsi="Times New Roman" w:cs="Times New Roman"/>
          <w:sz w:val="24"/>
          <w:szCs w:val="24"/>
        </w:rPr>
        <w:t xml:space="preserve"> Перспективная начальная школа</w:t>
      </w:r>
      <w:r w:rsidR="00BA1CB1">
        <w:rPr>
          <w:rFonts w:ascii="Times New Roman" w:hAnsi="Times New Roman" w:cs="Times New Roman"/>
          <w:sz w:val="24"/>
          <w:szCs w:val="24"/>
        </w:rPr>
        <w:t>»</w:t>
      </w:r>
      <w:r w:rsidRPr="00C44FCA">
        <w:rPr>
          <w:rFonts w:ascii="Times New Roman" w:hAnsi="Times New Roman" w:cs="Times New Roman"/>
          <w:sz w:val="24"/>
          <w:szCs w:val="24"/>
        </w:rPr>
        <w:t xml:space="preserve">. </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 обучении </w:t>
      </w:r>
      <w:r w:rsidR="00AD4803" w:rsidRPr="00C44FCA">
        <w:rPr>
          <w:rFonts w:ascii="Times New Roman" w:hAnsi="Times New Roman" w:cs="Times New Roman"/>
          <w:sz w:val="24"/>
          <w:szCs w:val="24"/>
        </w:rPr>
        <w:t xml:space="preserve"> образовательной программы </w:t>
      </w:r>
      <w:r w:rsidRPr="00C44FCA">
        <w:rPr>
          <w:rFonts w:ascii="Times New Roman" w:hAnsi="Times New Roman" w:cs="Times New Roman"/>
          <w:sz w:val="24"/>
          <w:szCs w:val="24"/>
        </w:rPr>
        <w:t>основно</w:t>
      </w:r>
      <w:r w:rsidR="00AD4803" w:rsidRPr="00C44FCA">
        <w:rPr>
          <w:rFonts w:ascii="Times New Roman" w:hAnsi="Times New Roman" w:cs="Times New Roman"/>
          <w:sz w:val="24"/>
          <w:szCs w:val="24"/>
        </w:rPr>
        <w:t xml:space="preserve">го </w:t>
      </w:r>
      <w:r w:rsidRPr="00C44FCA">
        <w:rPr>
          <w:rFonts w:ascii="Times New Roman" w:hAnsi="Times New Roman" w:cs="Times New Roman"/>
          <w:sz w:val="24"/>
          <w:szCs w:val="24"/>
        </w:rPr>
        <w:t>обще</w:t>
      </w:r>
      <w:r w:rsidR="00AD4803" w:rsidRPr="00C44FCA">
        <w:rPr>
          <w:rFonts w:ascii="Times New Roman" w:hAnsi="Times New Roman" w:cs="Times New Roman"/>
          <w:sz w:val="24"/>
          <w:szCs w:val="24"/>
        </w:rPr>
        <w:t>го</w:t>
      </w:r>
      <w:r w:rsidRPr="00C44FCA">
        <w:rPr>
          <w:rFonts w:ascii="Times New Roman" w:hAnsi="Times New Roman" w:cs="Times New Roman"/>
          <w:sz w:val="24"/>
          <w:szCs w:val="24"/>
        </w:rPr>
        <w:t xml:space="preserve"> обучения учащимся предоставляется возможность изучения основ наук, развитие общеучебных навыков, навыков здорового образа жизни через предметы федерального компонента.</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9 </w:t>
      </w:r>
      <w:r w:rsidR="00BA1CB1">
        <w:rPr>
          <w:rFonts w:ascii="Times New Roman" w:hAnsi="Times New Roman" w:cs="Times New Roman"/>
          <w:sz w:val="24"/>
          <w:szCs w:val="24"/>
        </w:rPr>
        <w:t>и 11 классах</w:t>
      </w:r>
      <w:r w:rsidRPr="00C44FCA">
        <w:rPr>
          <w:rFonts w:ascii="Times New Roman" w:hAnsi="Times New Roman" w:cs="Times New Roman"/>
          <w:sz w:val="24"/>
          <w:szCs w:val="24"/>
        </w:rPr>
        <w:t xml:space="preserve"> с целью предпрофильного и профессионал</w:t>
      </w:r>
      <w:r w:rsidR="006426E6">
        <w:rPr>
          <w:rFonts w:ascii="Times New Roman" w:hAnsi="Times New Roman" w:cs="Times New Roman"/>
          <w:sz w:val="24"/>
          <w:szCs w:val="24"/>
        </w:rPr>
        <w:t xml:space="preserve">ьного самоопределения учащихся </w:t>
      </w:r>
      <w:r w:rsidRPr="00C44FCA">
        <w:rPr>
          <w:rFonts w:ascii="Times New Roman" w:hAnsi="Times New Roman" w:cs="Times New Roman"/>
          <w:sz w:val="24"/>
          <w:szCs w:val="24"/>
        </w:rPr>
        <w:t>компонент образова</w:t>
      </w:r>
      <w:r w:rsidR="00BA1CB1">
        <w:rPr>
          <w:rFonts w:ascii="Times New Roman" w:hAnsi="Times New Roman" w:cs="Times New Roman"/>
          <w:sz w:val="24"/>
          <w:szCs w:val="24"/>
        </w:rPr>
        <w:t>тельного учреждения представлен</w:t>
      </w:r>
      <w:r w:rsidRPr="00C44FCA">
        <w:rPr>
          <w:rFonts w:ascii="Times New Roman" w:hAnsi="Times New Roman" w:cs="Times New Roman"/>
          <w:sz w:val="24"/>
          <w:szCs w:val="24"/>
        </w:rPr>
        <w:t xml:space="preserve"> элективными курсами</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 Перечень элективных курсов составлен с у</w:t>
      </w:r>
      <w:r w:rsidR="006426E6">
        <w:rPr>
          <w:rFonts w:ascii="Times New Roman" w:hAnsi="Times New Roman" w:cs="Times New Roman"/>
          <w:sz w:val="24"/>
          <w:szCs w:val="24"/>
        </w:rPr>
        <w:t>четом анкетирования обучающихся.</w:t>
      </w:r>
      <w:proofErr w:type="gramEnd"/>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Школа </w:t>
      </w:r>
      <w:r w:rsidR="00AD4803" w:rsidRPr="00C44FCA">
        <w:rPr>
          <w:rFonts w:ascii="Times New Roman" w:hAnsi="Times New Roman" w:cs="Times New Roman"/>
          <w:sz w:val="24"/>
          <w:szCs w:val="24"/>
        </w:rPr>
        <w:t xml:space="preserve">среднего общего образования </w:t>
      </w:r>
      <w:r w:rsidRPr="00C44FCA">
        <w:rPr>
          <w:rFonts w:ascii="Times New Roman" w:hAnsi="Times New Roman" w:cs="Times New Roman"/>
          <w:sz w:val="24"/>
          <w:szCs w:val="24"/>
        </w:rPr>
        <w:t>выполняет задачи самоопределения учеников</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Базовые общеобразовательные учебные предметы направлены на завершение общеобразовательной подготовки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AD4803" w:rsidRPr="00C44FCA" w:rsidRDefault="00AD4803"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i/>
          <w:sz w:val="24"/>
          <w:szCs w:val="24"/>
        </w:rPr>
        <w:t>Миссия нашей школы:</w:t>
      </w:r>
      <w:r w:rsidRPr="00C44FCA">
        <w:rPr>
          <w:rFonts w:ascii="Times New Roman" w:hAnsi="Times New Roman" w:cs="Times New Roman"/>
          <w:sz w:val="24"/>
          <w:szCs w:val="24"/>
        </w:rPr>
        <w:t xml:space="preserve"> помочь ребёнку вырасти нравственной, культурной, творчески-активной,  грамотной и социально зрелой личностью, подготовленной к жизни в условиях современного мира и способной нести всю полноту личной ответственности за собственное благополучие и за благополучие общества.</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3.5. Анализ структуры образовательной программы на соответствие требованиям ФГОС.</w:t>
      </w:r>
    </w:p>
    <w:p w:rsidR="007E2BE5" w:rsidRPr="006426E6"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6426E6">
        <w:rPr>
          <w:rFonts w:ascii="Times New Roman" w:eastAsia="Andale Sans UI" w:hAnsi="Times New Roman" w:cs="Times New Roman"/>
          <w:kern w:val="1"/>
          <w:sz w:val="24"/>
          <w:szCs w:val="24"/>
        </w:rPr>
        <w:t>Образовательная программа предусматривает:</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выявление и развитие способностей обучающихся, включая одарённых детей, через систему клубов, секций, кружков, организацию общественно полезной деятельности;</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7E2BE5" w:rsidRPr="00C44FCA" w:rsidRDefault="006426E6"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r w:rsidR="007E2BE5" w:rsidRPr="00C44FCA">
        <w:rPr>
          <w:rFonts w:ascii="Times New Roman" w:eastAsia="Andale Sans UI" w:hAnsi="Times New Roman" w:cs="Times New Roman"/>
          <w:kern w:val="1"/>
          <w:sz w:val="24"/>
          <w:szCs w:val="24"/>
        </w:rPr>
        <w:t xml:space="preserve"> участие обучающихся, их родителей,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xml:space="preserve">- возможность эффективной самостоятельной работы </w:t>
      </w:r>
      <w:proofErr w:type="gramStart"/>
      <w:r w:rsidRPr="00C44FCA">
        <w:rPr>
          <w:rFonts w:ascii="Times New Roman" w:eastAsia="Andale Sans UI" w:hAnsi="Times New Roman" w:cs="Times New Roman"/>
          <w:kern w:val="1"/>
          <w:sz w:val="24"/>
          <w:szCs w:val="24"/>
        </w:rPr>
        <w:t>обучающихся</w:t>
      </w:r>
      <w:proofErr w:type="gramEnd"/>
      <w:r w:rsidRPr="00C44FCA">
        <w:rPr>
          <w:rFonts w:ascii="Times New Roman" w:eastAsia="Andale Sans UI" w:hAnsi="Times New Roman" w:cs="Times New Roman"/>
          <w:kern w:val="1"/>
          <w:sz w:val="24"/>
          <w:szCs w:val="24"/>
        </w:rPr>
        <w:t xml:space="preserve"> на уроке и за его пределами благодаря взаимосвязи урочной и внеурочной деятельности.</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3.6. соответствие содержания образовательной программы миссии, целям, особенностям ОО.</w:t>
      </w:r>
    </w:p>
    <w:p w:rsidR="00A85DEB"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r w:rsidR="00E1380A" w:rsidRPr="00C44FCA">
        <w:rPr>
          <w:rFonts w:ascii="Times New Roman" w:hAnsi="Times New Roman" w:cs="Times New Roman"/>
          <w:sz w:val="24"/>
          <w:szCs w:val="24"/>
        </w:rPr>
        <w:t xml:space="preserve"> </w:t>
      </w:r>
    </w:p>
    <w:p w:rsidR="00E1380A" w:rsidRPr="008429BF" w:rsidRDefault="00E1380A" w:rsidP="006426E6">
      <w:pPr>
        <w:spacing w:after="0" w:line="240" w:lineRule="auto"/>
        <w:ind w:firstLine="709"/>
        <w:jc w:val="both"/>
        <w:rPr>
          <w:rFonts w:ascii="Times New Roman" w:hAnsi="Times New Roman" w:cs="Times New Roman"/>
          <w:b/>
          <w:sz w:val="24"/>
          <w:szCs w:val="24"/>
        </w:rPr>
      </w:pPr>
      <w:r w:rsidRPr="008429BF">
        <w:rPr>
          <w:rFonts w:ascii="Times New Roman" w:hAnsi="Times New Roman" w:cs="Times New Roman"/>
          <w:b/>
          <w:sz w:val="24"/>
          <w:szCs w:val="24"/>
        </w:rPr>
        <w:t xml:space="preserve">Учебный план начальной ступени обучения рассчитан на 5-дневную учебную неделю.  Продолжительность учебного года  для </w:t>
      </w:r>
      <w:r w:rsidRPr="008429BF">
        <w:rPr>
          <w:rFonts w:ascii="Times New Roman" w:hAnsi="Times New Roman" w:cs="Times New Roman"/>
          <w:b/>
          <w:sz w:val="24"/>
          <w:szCs w:val="24"/>
          <w:lang w:val="en-US"/>
        </w:rPr>
        <w:t>I</w:t>
      </w:r>
      <w:r w:rsidRPr="008429BF">
        <w:rPr>
          <w:rFonts w:ascii="Times New Roman" w:hAnsi="Times New Roman" w:cs="Times New Roman"/>
          <w:b/>
          <w:sz w:val="24"/>
          <w:szCs w:val="24"/>
        </w:rPr>
        <w:t xml:space="preserve"> класса – 33 учебные недели, для </w:t>
      </w:r>
      <w:r w:rsidRPr="008429BF">
        <w:rPr>
          <w:rFonts w:ascii="Times New Roman" w:hAnsi="Times New Roman" w:cs="Times New Roman"/>
          <w:b/>
          <w:sz w:val="24"/>
          <w:szCs w:val="24"/>
          <w:lang w:val="en-US"/>
        </w:rPr>
        <w:t>II</w:t>
      </w:r>
      <w:r w:rsidRPr="008429BF">
        <w:rPr>
          <w:rFonts w:ascii="Times New Roman" w:hAnsi="Times New Roman" w:cs="Times New Roman"/>
          <w:b/>
          <w:sz w:val="24"/>
          <w:szCs w:val="24"/>
        </w:rPr>
        <w:t>-</w:t>
      </w:r>
      <w:r w:rsidRPr="008429BF">
        <w:rPr>
          <w:rFonts w:ascii="Times New Roman" w:hAnsi="Times New Roman" w:cs="Times New Roman"/>
          <w:b/>
          <w:sz w:val="24"/>
          <w:szCs w:val="24"/>
          <w:lang w:val="en-US"/>
        </w:rPr>
        <w:t>IV</w:t>
      </w:r>
      <w:r w:rsidRPr="008429BF">
        <w:rPr>
          <w:rFonts w:ascii="Times New Roman" w:hAnsi="Times New Roman" w:cs="Times New Roman"/>
          <w:b/>
          <w:sz w:val="24"/>
          <w:szCs w:val="24"/>
        </w:rPr>
        <w:t xml:space="preserve"> классов –34 учебных недел</w:t>
      </w:r>
      <w:r w:rsidR="0071587E" w:rsidRPr="008429BF">
        <w:rPr>
          <w:rFonts w:ascii="Times New Roman" w:hAnsi="Times New Roman" w:cs="Times New Roman"/>
          <w:b/>
          <w:sz w:val="24"/>
          <w:szCs w:val="24"/>
        </w:rPr>
        <w:t xml:space="preserve">ь,  продолжительность уроков 45 </w:t>
      </w:r>
      <w:r w:rsidRPr="008429BF">
        <w:rPr>
          <w:rFonts w:ascii="Times New Roman" w:hAnsi="Times New Roman" w:cs="Times New Roman"/>
          <w:b/>
          <w:sz w:val="24"/>
          <w:szCs w:val="24"/>
        </w:rPr>
        <w:t xml:space="preserve">минут. </w:t>
      </w:r>
    </w:p>
    <w:p w:rsidR="00BB5D9D" w:rsidRPr="000029CA" w:rsidRDefault="00BB5D9D" w:rsidP="00BB5D9D">
      <w:pPr>
        <w:spacing w:after="0" w:line="240" w:lineRule="auto"/>
        <w:ind w:right="-28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 ОО</w:t>
      </w:r>
      <w:r w:rsidRPr="000029CA">
        <w:rPr>
          <w:rFonts w:ascii="Times New Roman" w:eastAsia="Times New Roman" w:hAnsi="Times New Roman" w:cs="Times New Roman"/>
          <w:sz w:val="24"/>
          <w:szCs w:val="24"/>
        </w:rPr>
        <w:t xml:space="preserve"> включает в себя </w:t>
      </w:r>
      <w:r w:rsidRPr="000029CA">
        <w:rPr>
          <w:rFonts w:ascii="Times New Roman" w:hAnsi="Times New Roman"/>
          <w:sz w:val="24"/>
          <w:szCs w:val="24"/>
        </w:rPr>
        <w:t>обязательную часть и часть, формируемую участни</w:t>
      </w:r>
      <w:r>
        <w:rPr>
          <w:rFonts w:ascii="Times New Roman" w:hAnsi="Times New Roman"/>
          <w:sz w:val="24"/>
          <w:szCs w:val="24"/>
        </w:rPr>
        <w:t>ками образовательных отношений</w:t>
      </w:r>
      <w:r w:rsidRPr="000029CA">
        <w:rPr>
          <w:rFonts w:ascii="Times New Roman" w:eastAsia="Times New Roman" w:hAnsi="Times New Roman" w:cs="Times New Roman"/>
          <w:sz w:val="24"/>
          <w:szCs w:val="24"/>
        </w:rPr>
        <w:t>, а также план внеурочной деятельности:</w:t>
      </w:r>
    </w:p>
    <w:p w:rsidR="00BB5D9D" w:rsidRPr="000029CA" w:rsidRDefault="00BB5D9D" w:rsidP="00B55C76">
      <w:pPr>
        <w:numPr>
          <w:ilvl w:val="0"/>
          <w:numId w:val="44"/>
        </w:num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
          <w:bCs/>
          <w:sz w:val="24"/>
          <w:szCs w:val="24"/>
        </w:rPr>
        <w:t xml:space="preserve">Обязательная часть </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proofErr w:type="gramStart"/>
      <w:r w:rsidRPr="000029CA">
        <w:rPr>
          <w:rFonts w:ascii="Times New Roman" w:eastAsia="Times New Roman" w:hAnsi="Times New Roman" w:cs="Times New Roman"/>
          <w:bCs/>
          <w:sz w:val="24"/>
          <w:szCs w:val="24"/>
        </w:rPr>
        <w:t>-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общего образова</w:t>
      </w:r>
      <w:r>
        <w:rPr>
          <w:rFonts w:ascii="Times New Roman" w:eastAsia="Times New Roman" w:hAnsi="Times New Roman" w:cs="Times New Roman"/>
          <w:bCs/>
          <w:sz w:val="24"/>
          <w:szCs w:val="24"/>
        </w:rPr>
        <w:t>ния в соответствии с ГОС и ФГОС.</w:t>
      </w:r>
      <w:proofErr w:type="gramEnd"/>
    </w:p>
    <w:p w:rsidR="00BB5D9D" w:rsidRPr="000029CA" w:rsidRDefault="00BB5D9D" w:rsidP="00B55C76">
      <w:pPr>
        <w:numPr>
          <w:ilvl w:val="0"/>
          <w:numId w:val="44"/>
        </w:num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
          <w:bCs/>
          <w:sz w:val="24"/>
          <w:szCs w:val="24"/>
        </w:rPr>
        <w:t xml:space="preserve"> Часть,</w:t>
      </w:r>
      <w:r w:rsidRPr="000029CA">
        <w:rPr>
          <w:rFonts w:ascii="Times New Roman" w:hAnsi="Times New Roman"/>
          <w:sz w:val="24"/>
          <w:szCs w:val="24"/>
        </w:rPr>
        <w:t xml:space="preserve"> формируемая участниками образовательных отношений</w:t>
      </w:r>
      <w:r>
        <w:rPr>
          <w:rFonts w:ascii="Times New Roman" w:eastAsia="Times New Roman" w:hAnsi="Times New Roman" w:cs="Times New Roman"/>
          <w:b/>
          <w:bCs/>
          <w:sz w:val="24"/>
          <w:szCs w:val="24"/>
        </w:rPr>
        <w:t xml:space="preserve"> </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учитывает особенности, образовательные потребности и интересы учащихся образовательной организации;</w:t>
      </w:r>
    </w:p>
    <w:p w:rsidR="00BB5D9D" w:rsidRPr="000029CA" w:rsidRDefault="00BB5D9D" w:rsidP="00BB5D9D">
      <w:p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
          <w:bCs/>
          <w:sz w:val="24"/>
          <w:szCs w:val="24"/>
        </w:rPr>
        <w:t xml:space="preserve">- </w:t>
      </w:r>
      <w:r w:rsidRPr="000029CA">
        <w:rPr>
          <w:rFonts w:ascii="Times New Roman" w:eastAsia="Times New Roman" w:hAnsi="Times New Roman" w:cs="Times New Roman"/>
          <w:bCs/>
          <w:sz w:val="24"/>
          <w:szCs w:val="24"/>
        </w:rPr>
        <w:t>обеспечивает реализацию индивидуальных потребностей обучающихся;</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вкл</w:t>
      </w:r>
      <w:r>
        <w:rPr>
          <w:rFonts w:ascii="Times New Roman" w:eastAsia="Times New Roman" w:hAnsi="Times New Roman" w:cs="Times New Roman"/>
          <w:bCs/>
          <w:sz w:val="24"/>
          <w:szCs w:val="24"/>
        </w:rPr>
        <w:t>ючает перечень обязательных в ОО</w:t>
      </w:r>
      <w:r w:rsidRPr="000029CA">
        <w:rPr>
          <w:rFonts w:ascii="Times New Roman" w:eastAsia="Times New Roman" w:hAnsi="Times New Roman" w:cs="Times New Roman"/>
          <w:bCs/>
          <w:sz w:val="24"/>
          <w:szCs w:val="24"/>
        </w:rPr>
        <w:t xml:space="preserve"> элективных  курсов по выбору учащихся;</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отражает особенности реализуе</w:t>
      </w:r>
      <w:r>
        <w:rPr>
          <w:rFonts w:ascii="Times New Roman" w:eastAsia="Times New Roman" w:hAnsi="Times New Roman" w:cs="Times New Roman"/>
          <w:bCs/>
          <w:sz w:val="24"/>
          <w:szCs w:val="24"/>
        </w:rPr>
        <w:t>мой образовательной программы ОО</w:t>
      </w:r>
      <w:r w:rsidRPr="000029CA">
        <w:rPr>
          <w:rFonts w:ascii="Times New Roman" w:eastAsia="Times New Roman" w:hAnsi="Times New Roman" w:cs="Times New Roman"/>
          <w:bCs/>
          <w:sz w:val="24"/>
          <w:szCs w:val="24"/>
        </w:rPr>
        <w:t>, в том числе в условиях перехода на ФГОС;</w:t>
      </w:r>
    </w:p>
    <w:p w:rsidR="00BB5D9D" w:rsidRDefault="00BB5D9D" w:rsidP="00BB5D9D">
      <w:pPr>
        <w:tabs>
          <w:tab w:val="left" w:pos="284"/>
          <w:tab w:val="left" w:pos="3828"/>
        </w:tabs>
        <w:spacing w:line="240" w:lineRule="atLeast"/>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 обеспечивает право изучения родного (татарского) языка и литературы в</w:t>
      </w:r>
      <w:r w:rsidRPr="000029CA">
        <w:rPr>
          <w:rFonts w:ascii="Times New Roman" w:eastAsia="Times New Roman" w:hAnsi="Times New Roman" w:cs="Times New Roman"/>
          <w:sz w:val="24"/>
          <w:szCs w:val="24"/>
        </w:rPr>
        <w:t>о II- XI классах</w:t>
      </w:r>
      <w:r w:rsidRPr="000029CA">
        <w:rPr>
          <w:rFonts w:ascii="Times New Roman" w:eastAsia="Times New Roman" w:hAnsi="Times New Roman" w:cs="Times New Roman"/>
          <w:bCs/>
          <w:sz w:val="24"/>
          <w:szCs w:val="24"/>
        </w:rPr>
        <w:t>.</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План внеурочной деятельности</w:t>
      </w:r>
      <w:r w:rsidRPr="00C44FCA">
        <w:rPr>
          <w:rFonts w:ascii="Times New Roman" w:hAnsi="Times New Roman" w:cs="Times New Roman"/>
          <w:sz w:val="24"/>
          <w:szCs w:val="24"/>
        </w:rPr>
        <w:t xml:space="preserve">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8429BF">
        <w:rPr>
          <w:rFonts w:ascii="Times New Roman" w:hAnsi="Times New Roman" w:cs="Times New Roman"/>
          <w:b/>
          <w:sz w:val="24"/>
          <w:szCs w:val="24"/>
        </w:rPr>
        <w:lastRenderedPageBreak/>
        <w:t>Учебный процесс ориентирован  на 4-летний нормативный срок освоения государственных образовательных программ начального общего образования. Учебный план начальной ступени обучения рассчитан на 5 дневную учебную неделю с максимальной нагрузкой  в 1 кл</w:t>
      </w:r>
      <w:r w:rsidR="00BA1CB1" w:rsidRPr="008429BF">
        <w:rPr>
          <w:rFonts w:ascii="Times New Roman" w:hAnsi="Times New Roman" w:cs="Times New Roman"/>
          <w:b/>
          <w:sz w:val="24"/>
          <w:szCs w:val="24"/>
        </w:rPr>
        <w:t>ассе – 21 ч, во  2- 4 классах 25 часов</w:t>
      </w:r>
      <w:r w:rsidRPr="00C44FCA">
        <w:rPr>
          <w:rFonts w:ascii="Times New Roman" w:hAnsi="Times New Roman" w:cs="Times New Roman"/>
          <w:sz w:val="24"/>
          <w:szCs w:val="24"/>
        </w:rPr>
        <w:t>.</w:t>
      </w:r>
    </w:p>
    <w:p w:rsidR="00E1380A" w:rsidRPr="00C44FCA" w:rsidRDefault="006426E6" w:rsidP="006426E6">
      <w:pPr>
        <w:tabs>
          <w:tab w:val="left" w:pos="84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в </w:t>
      </w:r>
      <w:r w:rsidR="00E1380A" w:rsidRPr="00C44FCA">
        <w:rPr>
          <w:rFonts w:ascii="Times New Roman" w:hAnsi="Times New Roman" w:cs="Times New Roman"/>
          <w:sz w:val="24"/>
          <w:szCs w:val="24"/>
        </w:rPr>
        <w:t>1,2,</w:t>
      </w:r>
      <w:r w:rsidR="003948DC" w:rsidRPr="00C44FCA">
        <w:rPr>
          <w:rFonts w:ascii="Times New Roman" w:hAnsi="Times New Roman" w:cs="Times New Roman"/>
          <w:sz w:val="24"/>
          <w:szCs w:val="24"/>
        </w:rPr>
        <w:t>3</w:t>
      </w:r>
      <w:r w:rsidR="006B28F0">
        <w:rPr>
          <w:rFonts w:ascii="Times New Roman" w:hAnsi="Times New Roman" w:cs="Times New Roman"/>
          <w:sz w:val="24"/>
          <w:szCs w:val="24"/>
        </w:rPr>
        <w:t>,4</w:t>
      </w:r>
      <w:r>
        <w:rPr>
          <w:rFonts w:ascii="Times New Roman" w:hAnsi="Times New Roman" w:cs="Times New Roman"/>
          <w:sz w:val="24"/>
          <w:szCs w:val="24"/>
        </w:rPr>
        <w:t xml:space="preserve"> классах - «Перспективная </w:t>
      </w:r>
      <w:r w:rsidR="006B28F0">
        <w:rPr>
          <w:rFonts w:ascii="Times New Roman" w:hAnsi="Times New Roman" w:cs="Times New Roman"/>
          <w:sz w:val="24"/>
          <w:szCs w:val="24"/>
        </w:rPr>
        <w:t>начальная школа»</w:t>
      </w:r>
    </w:p>
    <w:p w:rsidR="00422CEC"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3.8. Режим занятий обучающихся.</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6426E6">
        <w:rPr>
          <w:rFonts w:ascii="Times New Roman" w:hAnsi="Times New Roman" w:cs="Times New Roman"/>
          <w:b/>
          <w:kern w:val="28"/>
          <w:sz w:val="24"/>
          <w:szCs w:val="24"/>
        </w:rPr>
        <w:t>Начало занятий.</w:t>
      </w:r>
    </w:p>
    <w:p w:rsidR="00A85DEB" w:rsidRPr="00C44FCA" w:rsidRDefault="00A85DEB" w:rsidP="006426E6">
      <w:pPr>
        <w:spacing w:after="0" w:line="240" w:lineRule="auto"/>
        <w:ind w:firstLine="709"/>
        <w:jc w:val="both"/>
        <w:rPr>
          <w:rFonts w:ascii="Times New Roman" w:hAnsi="Times New Roman" w:cs="Times New Roman"/>
          <w:color w:val="434343"/>
          <w:spacing w:val="-1"/>
          <w:sz w:val="24"/>
          <w:szCs w:val="24"/>
        </w:rPr>
      </w:pPr>
      <w:r w:rsidRPr="00C44FCA">
        <w:rPr>
          <w:rFonts w:ascii="Times New Roman" w:hAnsi="Times New Roman" w:cs="Times New Roman"/>
          <w:color w:val="000000"/>
          <w:kern w:val="28"/>
          <w:sz w:val="24"/>
          <w:szCs w:val="24"/>
        </w:rPr>
        <w:t xml:space="preserve">Учебные занятия в школе  начинаются в </w:t>
      </w:r>
      <w:r w:rsidR="003948DC" w:rsidRPr="00C44FCA">
        <w:rPr>
          <w:rFonts w:ascii="Times New Roman" w:hAnsi="Times New Roman" w:cs="Times New Roman"/>
          <w:color w:val="000000"/>
          <w:kern w:val="28"/>
          <w:sz w:val="24"/>
          <w:szCs w:val="24"/>
        </w:rPr>
        <w:t>9</w:t>
      </w:r>
      <w:r w:rsidRPr="00C44FCA">
        <w:rPr>
          <w:rFonts w:ascii="Times New Roman" w:hAnsi="Times New Roman" w:cs="Times New Roman"/>
          <w:color w:val="000000"/>
          <w:kern w:val="28"/>
          <w:sz w:val="24"/>
          <w:szCs w:val="24"/>
        </w:rPr>
        <w:t>.</w:t>
      </w:r>
      <w:r w:rsidR="003948DC" w:rsidRPr="00C44FCA">
        <w:rPr>
          <w:rFonts w:ascii="Times New Roman" w:hAnsi="Times New Roman" w:cs="Times New Roman"/>
          <w:color w:val="000000"/>
          <w:kern w:val="28"/>
          <w:sz w:val="24"/>
          <w:szCs w:val="24"/>
        </w:rPr>
        <w:t>0</w:t>
      </w:r>
      <w:r w:rsidR="009C7C88">
        <w:rPr>
          <w:rFonts w:ascii="Times New Roman" w:hAnsi="Times New Roman" w:cs="Times New Roman"/>
          <w:color w:val="000000"/>
          <w:kern w:val="28"/>
          <w:sz w:val="24"/>
          <w:szCs w:val="24"/>
        </w:rPr>
        <w:t xml:space="preserve">0 </w:t>
      </w:r>
      <w:r w:rsidRPr="00C44FCA">
        <w:rPr>
          <w:rFonts w:ascii="Times New Roman" w:hAnsi="Times New Roman" w:cs="Times New Roman"/>
          <w:color w:val="000000"/>
          <w:kern w:val="28"/>
          <w:sz w:val="24"/>
          <w:szCs w:val="24"/>
        </w:rPr>
        <w:t>часов для обучающихся 1-11-х классов;</w:t>
      </w:r>
      <w:r w:rsidRPr="00C44FCA">
        <w:rPr>
          <w:rFonts w:ascii="Times New Roman" w:hAnsi="Times New Roman" w:cs="Times New Roman"/>
          <w:color w:val="434343"/>
          <w:spacing w:val="-1"/>
          <w:sz w:val="24"/>
          <w:szCs w:val="24"/>
        </w:rPr>
        <w:t xml:space="preserve">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Окончание занятий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1-4 </w:t>
      </w:r>
      <w:proofErr w:type="gramStart"/>
      <w:r w:rsidRPr="00C44FCA">
        <w:rPr>
          <w:rFonts w:ascii="Times New Roman" w:hAnsi="Times New Roman" w:cs="Times New Roman"/>
          <w:spacing w:val="-1"/>
          <w:sz w:val="24"/>
          <w:szCs w:val="24"/>
        </w:rPr>
        <w:t>классах</w:t>
      </w:r>
      <w:proofErr w:type="gramEnd"/>
      <w:r w:rsidRPr="00C44FCA">
        <w:rPr>
          <w:rFonts w:ascii="Times New Roman" w:hAnsi="Times New Roman" w:cs="Times New Roman"/>
          <w:spacing w:val="-1"/>
          <w:sz w:val="24"/>
          <w:szCs w:val="24"/>
        </w:rPr>
        <w:t xml:space="preserve"> -13.</w:t>
      </w:r>
      <w:r w:rsidR="00DD2CCC" w:rsidRPr="00C44FCA">
        <w:rPr>
          <w:rFonts w:ascii="Times New Roman" w:hAnsi="Times New Roman" w:cs="Times New Roman"/>
          <w:spacing w:val="-1"/>
          <w:sz w:val="24"/>
          <w:szCs w:val="24"/>
        </w:rPr>
        <w:t>4</w:t>
      </w:r>
      <w:r w:rsidR="006426E6">
        <w:rPr>
          <w:rFonts w:ascii="Times New Roman" w:hAnsi="Times New Roman" w:cs="Times New Roman"/>
          <w:spacing w:val="-1"/>
          <w:sz w:val="24"/>
          <w:szCs w:val="24"/>
        </w:rPr>
        <w:t>5,</w:t>
      </w:r>
    </w:p>
    <w:p w:rsidR="00A85DEB" w:rsidRPr="00C44FCA" w:rsidRDefault="006426E6" w:rsidP="006426E6">
      <w:pPr>
        <w:spacing w:after="0" w:line="240" w:lineRule="auto"/>
        <w:ind w:firstLine="709"/>
        <w:jc w:val="both"/>
        <w:rPr>
          <w:rFonts w:ascii="Times New Roman" w:hAnsi="Times New Roman" w:cs="Times New Roman"/>
          <w:kern w:val="28"/>
          <w:sz w:val="24"/>
          <w:szCs w:val="24"/>
        </w:rPr>
      </w:pPr>
      <w:r>
        <w:rPr>
          <w:rFonts w:ascii="Times New Roman" w:hAnsi="Times New Roman" w:cs="Times New Roman"/>
          <w:spacing w:val="-1"/>
          <w:sz w:val="24"/>
          <w:szCs w:val="24"/>
        </w:rPr>
        <w:t xml:space="preserve">5-11 </w:t>
      </w:r>
      <w:proofErr w:type="gramStart"/>
      <w:r>
        <w:rPr>
          <w:rFonts w:ascii="Times New Roman" w:hAnsi="Times New Roman" w:cs="Times New Roman"/>
          <w:spacing w:val="-1"/>
          <w:sz w:val="24"/>
          <w:szCs w:val="24"/>
        </w:rPr>
        <w:t>классах</w:t>
      </w:r>
      <w:proofErr w:type="gramEnd"/>
      <w:r>
        <w:rPr>
          <w:rFonts w:ascii="Times New Roman" w:hAnsi="Times New Roman" w:cs="Times New Roman"/>
          <w:spacing w:val="-1"/>
          <w:sz w:val="24"/>
          <w:szCs w:val="24"/>
        </w:rPr>
        <w:t xml:space="preserve"> - </w:t>
      </w:r>
      <w:r w:rsidR="00A85DEB" w:rsidRPr="00C44FCA">
        <w:rPr>
          <w:rFonts w:ascii="Times New Roman" w:hAnsi="Times New Roman" w:cs="Times New Roman"/>
          <w:spacing w:val="-1"/>
          <w:sz w:val="24"/>
          <w:szCs w:val="24"/>
        </w:rPr>
        <w:t>15.</w:t>
      </w:r>
      <w:r w:rsidR="00DD2CCC" w:rsidRPr="00C44FCA">
        <w:rPr>
          <w:rFonts w:ascii="Times New Roman" w:hAnsi="Times New Roman" w:cs="Times New Roman"/>
          <w:spacing w:val="-1"/>
          <w:sz w:val="24"/>
          <w:szCs w:val="24"/>
        </w:rPr>
        <w:t>35</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Длительность уроков.</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Продолжительнос</w:t>
      </w:r>
      <w:r w:rsidR="006426E6">
        <w:rPr>
          <w:rFonts w:ascii="Times New Roman" w:hAnsi="Times New Roman" w:cs="Times New Roman"/>
          <w:color w:val="000000"/>
          <w:kern w:val="28"/>
          <w:sz w:val="24"/>
          <w:szCs w:val="24"/>
        </w:rPr>
        <w:t>ть уроков не превышает 45 минут</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Во</w:t>
      </w:r>
      <w:r w:rsidR="006426E6">
        <w:rPr>
          <w:rFonts w:ascii="Times New Roman" w:hAnsi="Times New Roman" w:cs="Times New Roman"/>
          <w:color w:val="000000"/>
          <w:kern w:val="28"/>
          <w:sz w:val="24"/>
          <w:szCs w:val="24"/>
        </w:rPr>
        <w:t xml:space="preserve"> 2-11-х классах она составляет </w:t>
      </w:r>
      <w:r w:rsidRPr="00C44FCA">
        <w:rPr>
          <w:rFonts w:ascii="Times New Roman" w:hAnsi="Times New Roman" w:cs="Times New Roman"/>
          <w:color w:val="000000"/>
          <w:kern w:val="28"/>
          <w:sz w:val="24"/>
          <w:szCs w:val="24"/>
        </w:rPr>
        <w:t xml:space="preserve">- 45 минут. </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color w:val="000000"/>
          <w:kern w:val="28"/>
          <w:sz w:val="24"/>
          <w:szCs w:val="24"/>
        </w:rPr>
        <w:t xml:space="preserve">В 1-м  классе – 35 минут – первое </w:t>
      </w:r>
      <w:r w:rsidRPr="006426E6">
        <w:rPr>
          <w:rFonts w:ascii="Times New Roman" w:hAnsi="Times New Roman" w:cs="Times New Roman"/>
          <w:kern w:val="28"/>
          <w:sz w:val="24"/>
          <w:szCs w:val="24"/>
        </w:rPr>
        <w:t>полугодие.</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Смены занятий</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1-11 клас</w:t>
      </w:r>
      <w:r w:rsidR="006426E6">
        <w:rPr>
          <w:rFonts w:ascii="Times New Roman" w:hAnsi="Times New Roman" w:cs="Times New Roman"/>
          <w:color w:val="000000"/>
          <w:kern w:val="28"/>
          <w:sz w:val="24"/>
          <w:szCs w:val="24"/>
        </w:rPr>
        <w:t>сов организовано в одну смену;</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b/>
          <w:kern w:val="28"/>
          <w:sz w:val="24"/>
          <w:szCs w:val="24"/>
        </w:rPr>
        <w:t>Режим занятий в 1-м классе</w:t>
      </w:r>
      <w:r w:rsidR="00EB679D">
        <w:rPr>
          <w:rFonts w:ascii="Times New Roman" w:hAnsi="Times New Roman" w:cs="Times New Roman"/>
          <w:b/>
          <w:kern w:val="28"/>
          <w:sz w:val="24"/>
          <w:szCs w:val="24"/>
        </w:rPr>
        <w:t xml:space="preserve">. </w:t>
      </w:r>
      <w:r w:rsidRPr="00C44FCA">
        <w:rPr>
          <w:rFonts w:ascii="Times New Roman" w:hAnsi="Times New Roman" w:cs="Times New Roman"/>
          <w:color w:val="000000"/>
          <w:kern w:val="28"/>
          <w:sz w:val="24"/>
          <w:szCs w:val="24"/>
        </w:rPr>
        <w:t>Обучение детей в 1-м классе проводится с соблюдением следующих требований: учебные занятия в первую смену;</w:t>
      </w:r>
      <w:r w:rsidR="00EB679D">
        <w:rPr>
          <w:rFonts w:ascii="Times New Roman" w:hAnsi="Times New Roman" w:cs="Times New Roman"/>
          <w:color w:val="000000"/>
          <w:kern w:val="28"/>
          <w:sz w:val="24"/>
          <w:szCs w:val="24"/>
        </w:rPr>
        <w:t xml:space="preserve"> </w:t>
      </w:r>
      <w:r w:rsidRPr="00C44FCA">
        <w:rPr>
          <w:rFonts w:ascii="Times New Roman" w:hAnsi="Times New Roman" w:cs="Times New Roman"/>
          <w:color w:val="000000"/>
          <w:kern w:val="28"/>
          <w:sz w:val="24"/>
          <w:szCs w:val="24"/>
        </w:rPr>
        <w:t xml:space="preserve">в сентябре, октябре проводится 3 урока ежедневно, со 2-ой четверти – по 4 урока каждый день </w:t>
      </w:r>
    </w:p>
    <w:p w:rsidR="00422CEC" w:rsidRPr="00C44FCA" w:rsidRDefault="00E94119" w:rsidP="009C7C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Раздел 3</w:t>
      </w:r>
      <w:r w:rsidR="00422CEC" w:rsidRPr="00C44FCA">
        <w:rPr>
          <w:rFonts w:ascii="Times New Roman" w:hAnsi="Times New Roman" w:cs="Times New Roman"/>
          <w:b/>
          <w:sz w:val="24"/>
          <w:szCs w:val="24"/>
        </w:rPr>
        <w:t>. Результаты освоения основных образовательных программ.</w:t>
      </w:r>
    </w:p>
    <w:p w:rsidR="00422CEC" w:rsidRPr="00C44FCA" w:rsidRDefault="00422CEC"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 xml:space="preserve">4.1. </w:t>
      </w:r>
      <w:r w:rsidRPr="00C44FCA">
        <w:rPr>
          <w:rFonts w:ascii="Times New Roman" w:hAnsi="Times New Roman" w:cs="Times New Roman"/>
          <w:sz w:val="24"/>
          <w:szCs w:val="24"/>
        </w:rPr>
        <w:t>Доля обучающихся, закончивших уровни общего образования</w:t>
      </w:r>
      <w:r w:rsidR="0065135F" w:rsidRPr="00C44FCA">
        <w:rPr>
          <w:rFonts w:ascii="Times New Roman" w:hAnsi="Times New Roman" w:cs="Times New Roman"/>
          <w:sz w:val="24"/>
          <w:szCs w:val="24"/>
        </w:rPr>
        <w:t xml:space="preserve"> на «4» и «5»</w:t>
      </w:r>
      <w:r w:rsidR="00AD4803"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 xml:space="preserve">  </w:t>
      </w:r>
      <w:r w:rsidR="0091249F">
        <w:rPr>
          <w:rFonts w:ascii="Times New Roman" w:hAnsi="Times New Roman" w:cs="Times New Roman"/>
          <w:sz w:val="24"/>
          <w:szCs w:val="24"/>
        </w:rPr>
        <w:t>39</w:t>
      </w:r>
      <w:r w:rsidR="00AD4803" w:rsidRPr="00C44FCA">
        <w:rPr>
          <w:rFonts w:ascii="Times New Roman" w:hAnsi="Times New Roman" w:cs="Times New Roman"/>
          <w:sz w:val="24"/>
          <w:szCs w:val="24"/>
        </w:rPr>
        <w:t>%</w:t>
      </w:r>
    </w:p>
    <w:p w:rsidR="00422CEC"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4.2. Качество освоения выпускниками программ, обеспечивающих дополнительную (углубленную, профильную) подготовку (при</w:t>
      </w:r>
      <w:r w:rsidR="00DD2CCC" w:rsidRPr="00C44FCA">
        <w:rPr>
          <w:rFonts w:ascii="Times New Roman" w:hAnsi="Times New Roman" w:cs="Times New Roman"/>
          <w:sz w:val="24"/>
          <w:szCs w:val="24"/>
        </w:rPr>
        <w:t xml:space="preserve"> наличии)- не имеется</w:t>
      </w:r>
    </w:p>
    <w:p w:rsidR="00D60F4D"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4.3. сведения о результатах внутренней и внешней оценки качества подготовки обучающихся и выпускников по основным образовательным программам.</w:t>
      </w:r>
    </w:p>
    <w:p w:rsidR="004673BD" w:rsidRDefault="004673B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Качество образования является важнейшей задачей внутришкольного управления и показателем авторитетности и конкурентоспособности образовательного учреждения. Требование обеспечения современного качества </w:t>
      </w:r>
      <w:r w:rsidR="00B05B35">
        <w:rPr>
          <w:rFonts w:ascii="Times New Roman" w:hAnsi="Times New Roman" w:cs="Times New Roman"/>
          <w:sz w:val="24"/>
          <w:szCs w:val="24"/>
        </w:rPr>
        <w:t xml:space="preserve">образования для МАОУ «Лайтамакская </w:t>
      </w:r>
      <w:r w:rsidRPr="00C44FCA">
        <w:rPr>
          <w:rFonts w:ascii="Times New Roman" w:hAnsi="Times New Roman" w:cs="Times New Roman"/>
          <w:sz w:val="24"/>
          <w:szCs w:val="24"/>
        </w:rPr>
        <w:t>СОШ» обостряет потребность постоянно оценивать качество планирования, функционирования и развития образовательной системы. В школе создана школьная система оценки качества образования. Школьная система оценки качества образования обеспечивает однородность (по элементам и по времени)</w:t>
      </w:r>
      <w:r w:rsidR="009C7C88">
        <w:rPr>
          <w:rFonts w:ascii="Times New Roman" w:hAnsi="Times New Roman" w:cs="Times New Roman"/>
          <w:sz w:val="24"/>
          <w:szCs w:val="24"/>
        </w:rPr>
        <w:t xml:space="preserve"> информационного пространства. О</w:t>
      </w:r>
      <w:r w:rsidRPr="00C44FCA">
        <w:rPr>
          <w:rFonts w:ascii="Times New Roman" w:hAnsi="Times New Roman" w:cs="Times New Roman"/>
          <w:sz w:val="24"/>
          <w:szCs w:val="24"/>
        </w:rPr>
        <w:t>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По итогам ВШК составляются аналитические материалы, издаются приказы директора</w:t>
      </w:r>
      <w:r w:rsidR="0006595A">
        <w:rPr>
          <w:rFonts w:ascii="Times New Roman" w:hAnsi="Times New Roman" w:cs="Times New Roman"/>
          <w:sz w:val="24"/>
          <w:szCs w:val="24"/>
        </w:rPr>
        <w:t>.</w:t>
      </w:r>
    </w:p>
    <w:p w:rsidR="0006595A" w:rsidRDefault="0006595A" w:rsidP="009C7C88">
      <w:pPr>
        <w:spacing w:after="0" w:line="240" w:lineRule="auto"/>
        <w:ind w:firstLine="709"/>
        <w:jc w:val="both"/>
        <w:rPr>
          <w:rFonts w:ascii="Times New Roman" w:hAnsi="Times New Roman" w:cs="Times New Roman"/>
          <w:sz w:val="24"/>
          <w:szCs w:val="24"/>
        </w:rPr>
      </w:pPr>
    </w:p>
    <w:p w:rsidR="0006595A" w:rsidRPr="00EB679D" w:rsidRDefault="0006595A" w:rsidP="0006595A">
      <w:pPr>
        <w:rPr>
          <w:rFonts w:ascii="Times New Roman" w:hAnsi="Times New Roman" w:cs="Times New Roman"/>
          <w:sz w:val="24"/>
          <w:szCs w:val="24"/>
        </w:rPr>
      </w:pPr>
      <w:r>
        <w:rPr>
          <w:rFonts w:ascii="Times New Roman" w:hAnsi="Times New Roman" w:cs="Times New Roman"/>
          <w:b/>
          <w:sz w:val="24"/>
          <w:szCs w:val="24"/>
        </w:rPr>
        <w:t xml:space="preserve">Результаты региональной оценки качества образования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3 года</w:t>
      </w:r>
    </w:p>
    <w:tbl>
      <w:tblPr>
        <w:tblStyle w:val="a3"/>
        <w:tblpPr w:leftFromText="180" w:rightFromText="180" w:vertAnchor="text" w:horzAnchor="margin" w:tblpXSpec="center" w:tblpY="358"/>
        <w:tblW w:w="11165" w:type="dxa"/>
        <w:tblLayout w:type="fixed"/>
        <w:tblLook w:val="04A0"/>
      </w:tblPr>
      <w:tblGrid>
        <w:gridCol w:w="776"/>
        <w:gridCol w:w="858"/>
        <w:gridCol w:w="2318"/>
        <w:gridCol w:w="964"/>
        <w:gridCol w:w="1793"/>
        <w:gridCol w:w="1679"/>
        <w:gridCol w:w="1739"/>
        <w:gridCol w:w="1038"/>
      </w:tblGrid>
      <w:tr w:rsidR="0006595A" w:rsidTr="0006595A">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Кол-во уч-ся</w:t>
            </w:r>
          </w:p>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по списку</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w:t>
            </w:r>
            <w:proofErr w:type="gramStart"/>
            <w:r>
              <w:rPr>
                <w:rFonts w:ascii="Times New Roman" w:hAnsi="Times New Roman" w:cs="Times New Roman"/>
                <w:b/>
                <w:sz w:val="24"/>
                <w:szCs w:val="24"/>
              </w:rPr>
              <w:t>выполнивших</w:t>
            </w:r>
            <w:proofErr w:type="gramEnd"/>
          </w:p>
          <w:p w:rsidR="0006595A" w:rsidRDefault="0006595A" w:rsidP="0006595A">
            <w:pPr>
              <w:jc w:val="center"/>
              <w:rPr>
                <w:rFonts w:ascii="Times New Roman" w:hAnsi="Times New Roman" w:cs="Times New Roman"/>
                <w:b/>
                <w:sz w:val="24"/>
                <w:szCs w:val="24"/>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Общая успеваемость</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Качественная</w:t>
            </w:r>
          </w:p>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успеваемость</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Средний балл</w:t>
            </w:r>
          </w:p>
        </w:tc>
      </w:tr>
      <w:tr w:rsidR="0006595A" w:rsidTr="0006595A">
        <w:tc>
          <w:tcPr>
            <w:tcW w:w="7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Гуманитарный цикл</w:t>
            </w:r>
          </w:p>
          <w:p w:rsidR="0006595A" w:rsidRDefault="0006595A" w:rsidP="0006595A">
            <w:pPr>
              <w:rPr>
                <w:rFonts w:ascii="Times New Roman" w:hAnsi="Times New Roman" w:cs="Times New Roman"/>
                <w:sz w:val="24"/>
                <w:szCs w:val="24"/>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87%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73%</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r>
      <w:tr w:rsidR="0006595A" w:rsidTr="0006595A">
        <w:tc>
          <w:tcPr>
            <w:tcW w:w="7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8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rPr>
                <w:rFonts w:ascii="Times New Roman" w:hAnsi="Times New Roman" w:cs="Times New Roman"/>
                <w:b/>
                <w:sz w:val="24"/>
                <w:szCs w:val="24"/>
              </w:rPr>
            </w:pPr>
            <w:r>
              <w:rPr>
                <w:rFonts w:ascii="Times New Roman" w:hAnsi="Times New Roman" w:cs="Times New Roman"/>
                <w:i/>
                <w:sz w:val="24"/>
                <w:szCs w:val="24"/>
              </w:rPr>
              <w:t>Естественно-математический цикл</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88,8%</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77,7%</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18</w:t>
            </w:r>
          </w:p>
        </w:tc>
      </w:tr>
      <w:tr w:rsidR="0006595A" w:rsidTr="0006595A">
        <w:trPr>
          <w:trHeight w:val="270"/>
        </w:trPr>
        <w:tc>
          <w:tcPr>
            <w:tcW w:w="7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85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rPr>
                <w:rFonts w:ascii="Times New Roman" w:hAnsi="Times New Roman" w:cs="Times New Roman"/>
                <w:b/>
                <w:i/>
                <w:sz w:val="24"/>
                <w:szCs w:val="24"/>
              </w:rPr>
            </w:pPr>
            <w:r w:rsidRPr="006C298B">
              <w:rPr>
                <w:rFonts w:ascii="Times New Roman" w:hAnsi="Times New Roman" w:cs="Times New Roman"/>
                <w:b/>
                <w:i/>
                <w:sz w:val="24"/>
                <w:szCs w:val="24"/>
              </w:rPr>
              <w:t>Демонстрационное тестирование:</w:t>
            </w:r>
          </w:p>
        </w:tc>
        <w:tc>
          <w:tcPr>
            <w:tcW w:w="96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6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03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78,5%</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30,7%</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математика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78,5%</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28,3%</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3,2</w:t>
            </w:r>
          </w:p>
        </w:tc>
      </w:tr>
      <w:tr w:rsidR="0006595A" w:rsidTr="0006595A">
        <w:trPr>
          <w:trHeight w:val="285"/>
        </w:trPr>
        <w:tc>
          <w:tcPr>
            <w:tcW w:w="776" w:type="dxa"/>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работа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69,1%</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5,5</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lastRenderedPageBreak/>
              <w:t>2015-2016</w:t>
            </w:r>
          </w:p>
        </w:tc>
        <w:tc>
          <w:tcPr>
            <w:tcW w:w="858" w:type="dxa"/>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читательской грамотности</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(русский язык)</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(математика)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(окружающий мир)</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858"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Почитай-ка 2015</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77%</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30,7%</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Пума: Грани математики</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73%</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27%</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proofErr w:type="gramStart"/>
            <w:r>
              <w:rPr>
                <w:rFonts w:ascii="Times New Roman" w:hAnsi="Times New Roman" w:cs="Times New Roman"/>
                <w:i/>
                <w:sz w:val="24"/>
                <w:szCs w:val="24"/>
              </w:rPr>
              <w:t>Грамотей-спринт</w:t>
            </w:r>
            <w:proofErr w:type="gramEnd"/>
            <w:r>
              <w:rPr>
                <w:rFonts w:ascii="Times New Roman" w:hAnsi="Times New Roman" w:cs="Times New Roman"/>
                <w:i/>
                <w:sz w:val="24"/>
                <w:szCs w:val="24"/>
              </w:rPr>
              <w:t xml:space="preserve"> 2015</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91,6%</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65</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858"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читательской грамотности «Осознанное чтение»</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математической грамотности</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46%</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13,6</w:t>
            </w:r>
          </w:p>
        </w:tc>
      </w:tr>
    </w:tbl>
    <w:p w:rsidR="0006595A" w:rsidRDefault="0006595A" w:rsidP="0006595A">
      <w:pPr>
        <w:jc w:val="both"/>
        <w:rPr>
          <w:rFonts w:ascii="Times New Roman" w:hAnsi="Times New Roman" w:cs="Times New Roman"/>
          <w:b/>
          <w:sz w:val="24"/>
          <w:szCs w:val="24"/>
        </w:rPr>
      </w:pPr>
    </w:p>
    <w:tbl>
      <w:tblPr>
        <w:tblStyle w:val="a3"/>
        <w:tblpPr w:leftFromText="180" w:rightFromText="180" w:vertAnchor="text" w:horzAnchor="margin" w:tblpY="-376"/>
        <w:tblW w:w="0" w:type="auto"/>
        <w:tblLook w:val="04A0"/>
      </w:tblPr>
      <w:tblGrid>
        <w:gridCol w:w="1193"/>
        <w:gridCol w:w="967"/>
        <w:gridCol w:w="2484"/>
        <w:gridCol w:w="993"/>
        <w:gridCol w:w="992"/>
        <w:gridCol w:w="1220"/>
        <w:gridCol w:w="1187"/>
        <w:gridCol w:w="1101"/>
      </w:tblGrid>
      <w:tr w:rsidR="0006595A" w:rsidTr="0006595A">
        <w:trPr>
          <w:trHeight w:val="201"/>
        </w:trPr>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lastRenderedPageBreak/>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b/>
                <w:i/>
                <w:sz w:val="24"/>
                <w:szCs w:val="24"/>
              </w:rPr>
            </w:pPr>
            <w:r>
              <w:rPr>
                <w:rFonts w:ascii="Times New Roman" w:hAnsi="Times New Roman" w:cs="Times New Roman"/>
                <w:b/>
                <w:i/>
                <w:sz w:val="24"/>
                <w:szCs w:val="24"/>
              </w:rPr>
              <w:t>Естественно-математический:</w:t>
            </w:r>
          </w:p>
        </w:tc>
        <w:tc>
          <w:tcPr>
            <w:tcW w:w="1741"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740"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8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676"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750"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Физика</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2,4</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Химия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Биология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География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i/>
                <w:sz w:val="24"/>
                <w:szCs w:val="24"/>
              </w:rPr>
            </w:pPr>
            <w:r>
              <w:rPr>
                <w:rFonts w:ascii="Times New Roman" w:hAnsi="Times New Roman" w:cs="Times New Roman"/>
                <w:b/>
                <w:i/>
                <w:sz w:val="24"/>
                <w:szCs w:val="24"/>
              </w:rPr>
              <w:t>Гуманитарный:</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315"/>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Почитай-ка 2015</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r>
      <w:tr w:rsidR="0006595A" w:rsidTr="0006595A">
        <w:trPr>
          <w:trHeight w:val="31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Естественнонаучная грамотность</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Пума: Грани математики</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r>
      <w:tr w:rsidR="0006595A" w:rsidTr="0006595A">
        <w:trPr>
          <w:trHeight w:val="240"/>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proofErr w:type="gramStart"/>
            <w:r w:rsidRPr="006C298B">
              <w:rPr>
                <w:rFonts w:ascii="Times New Roman" w:hAnsi="Times New Roman" w:cs="Times New Roman"/>
                <w:i/>
                <w:sz w:val="24"/>
                <w:szCs w:val="24"/>
              </w:rPr>
              <w:t>Грамотей</w:t>
            </w:r>
            <w:proofErr w:type="gramEnd"/>
            <w:r w:rsidRPr="006C298B">
              <w:rPr>
                <w:rFonts w:ascii="Times New Roman" w:hAnsi="Times New Roman" w:cs="Times New Roman"/>
                <w:i/>
                <w:sz w:val="24"/>
                <w:szCs w:val="24"/>
              </w:rPr>
              <w:t xml:space="preserve"> - спринт</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37,5%</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64,3</w:t>
            </w:r>
          </w:p>
        </w:tc>
      </w:tr>
      <w:tr w:rsidR="0006595A" w:rsidTr="0006595A">
        <w:trPr>
          <w:trHeight w:val="240"/>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2,6</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 xml:space="preserve">Диагностическая работа. </w:t>
            </w:r>
            <w:proofErr w:type="gramStart"/>
            <w:r>
              <w:rPr>
                <w:rFonts w:ascii="Times New Roman" w:hAnsi="Times New Roman" w:cs="Times New Roman"/>
                <w:i/>
                <w:sz w:val="24"/>
                <w:szCs w:val="24"/>
              </w:rPr>
              <w:t>Итоговый контроль (обществознание</w:t>
            </w:r>
            <w:proofErr w:type="gramEnd"/>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(физика)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3,6</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83,3%</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Геометрия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r>
      <w:tr w:rsidR="0006595A" w:rsidTr="0006595A">
        <w:trPr>
          <w:trHeight w:val="330"/>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proofErr w:type="gramStart"/>
            <w:r>
              <w:rPr>
                <w:rFonts w:ascii="Times New Roman" w:hAnsi="Times New Roman" w:cs="Times New Roman"/>
                <w:i/>
                <w:sz w:val="24"/>
                <w:szCs w:val="24"/>
              </w:rPr>
              <w:t>Грамотей-спринт</w:t>
            </w:r>
            <w:proofErr w:type="gramEnd"/>
            <w:r>
              <w:rPr>
                <w:rFonts w:ascii="Times New Roman" w:hAnsi="Times New Roman" w:cs="Times New Roman"/>
                <w:i/>
                <w:sz w:val="24"/>
                <w:szCs w:val="24"/>
              </w:rPr>
              <w:t xml:space="preserve"> 2015</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72,2</w:t>
            </w:r>
          </w:p>
        </w:tc>
      </w:tr>
      <w:tr w:rsidR="0006595A" w:rsidTr="0006595A">
        <w:trPr>
          <w:trHeight w:val="210"/>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r>
      <w:tr w:rsidR="0006595A" w:rsidTr="0006595A">
        <w:trPr>
          <w:gridAfter w:val="6"/>
          <w:wAfter w:w="11335" w:type="dxa"/>
          <w:trHeight w:val="276"/>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r>
      <w:tr w:rsidR="0006595A" w:rsidTr="0006595A">
        <w:trPr>
          <w:gridAfter w:val="6"/>
          <w:wAfter w:w="11335" w:type="dxa"/>
          <w:trHeight w:val="276"/>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r>
      <w:tr w:rsidR="0006595A" w:rsidTr="0006595A">
        <w:trPr>
          <w:trHeight w:val="300"/>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45</w:t>
            </w:r>
          </w:p>
        </w:tc>
      </w:tr>
      <w:tr w:rsidR="0006595A" w:rsidTr="0006595A">
        <w:trPr>
          <w:trHeight w:val="25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49</w:t>
            </w:r>
          </w:p>
        </w:tc>
      </w:tr>
      <w:tr w:rsidR="0006595A" w:rsidTr="0006595A">
        <w:trPr>
          <w:trHeight w:val="255"/>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r>
      <w:tr w:rsidR="0006595A" w:rsidTr="0006595A">
        <w:trPr>
          <w:trHeight w:val="25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(физика)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55"/>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2,8</w:t>
            </w:r>
          </w:p>
        </w:tc>
      </w:tr>
      <w:tr w:rsidR="0006595A" w:rsidTr="0006595A">
        <w:trPr>
          <w:trHeight w:val="255"/>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(обществознание)</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r w:rsidRPr="00832159">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r w:rsidRPr="00832159">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36,3%</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16,6%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3,1</w:t>
            </w:r>
          </w:p>
        </w:tc>
      </w:tr>
      <w:tr w:rsidR="0006595A" w:rsidTr="0006595A">
        <w:trPr>
          <w:trHeight w:val="255"/>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48</w:t>
            </w:r>
          </w:p>
        </w:tc>
      </w:tr>
      <w:tr w:rsidR="0006595A" w:rsidTr="0006595A">
        <w:trPr>
          <w:trHeight w:val="28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w:t>
            </w:r>
            <w:proofErr w:type="gramStart"/>
            <w:r>
              <w:rPr>
                <w:rFonts w:ascii="Times New Roman" w:hAnsi="Times New Roman" w:cs="Times New Roman"/>
                <w:i/>
                <w:sz w:val="24"/>
                <w:szCs w:val="24"/>
              </w:rPr>
              <w:t>профильный</w:t>
            </w:r>
            <w:proofErr w:type="gramEnd"/>
            <w:r>
              <w:rPr>
                <w:rFonts w:ascii="Times New Roman" w:hAnsi="Times New Roman" w:cs="Times New Roman"/>
                <w:i/>
                <w:sz w:val="24"/>
                <w:szCs w:val="24"/>
              </w:rPr>
              <w:t>)</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33,5</w:t>
            </w:r>
          </w:p>
        </w:tc>
      </w:tr>
      <w:tr w:rsidR="0006595A" w:rsidTr="0006595A">
        <w:trPr>
          <w:trHeight w:val="28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w:t>
            </w:r>
            <w:proofErr w:type="gramStart"/>
            <w:r>
              <w:rPr>
                <w:rFonts w:ascii="Times New Roman" w:hAnsi="Times New Roman" w:cs="Times New Roman"/>
                <w:i/>
                <w:sz w:val="24"/>
                <w:szCs w:val="24"/>
              </w:rPr>
              <w:t>базовый</w:t>
            </w:r>
            <w:proofErr w:type="gramEnd"/>
            <w:r>
              <w:rPr>
                <w:rFonts w:ascii="Times New Roman" w:hAnsi="Times New Roman" w:cs="Times New Roman"/>
                <w:i/>
                <w:sz w:val="24"/>
                <w:szCs w:val="24"/>
              </w:rPr>
              <w:t>)</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53,3</w:t>
            </w:r>
          </w:p>
        </w:tc>
      </w:tr>
      <w:tr w:rsidR="0006595A" w:rsidTr="0006595A">
        <w:trPr>
          <w:trHeight w:val="285"/>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59,8</w:t>
            </w:r>
          </w:p>
        </w:tc>
      </w:tr>
      <w:tr w:rsidR="0006595A" w:rsidTr="0006595A">
        <w:trPr>
          <w:trHeight w:val="28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w:t>
            </w:r>
            <w:proofErr w:type="gramStart"/>
            <w:r>
              <w:rPr>
                <w:rFonts w:ascii="Times New Roman" w:hAnsi="Times New Roman" w:cs="Times New Roman"/>
                <w:i/>
                <w:sz w:val="24"/>
                <w:szCs w:val="24"/>
              </w:rPr>
              <w:t>базовый</w:t>
            </w:r>
            <w:proofErr w:type="gramEnd"/>
            <w:r>
              <w:rPr>
                <w:rFonts w:ascii="Times New Roman" w:hAnsi="Times New Roman" w:cs="Times New Roman"/>
                <w:i/>
                <w:sz w:val="24"/>
                <w:szCs w:val="24"/>
              </w:rPr>
              <w:t>)</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8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(профиль)</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r>
      <w:tr w:rsidR="0006595A" w:rsidTr="0006595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r>
    </w:tbl>
    <w:p w:rsidR="0006595A" w:rsidRDefault="0006595A" w:rsidP="0006595A">
      <w:pPr>
        <w:jc w:val="center"/>
        <w:rPr>
          <w:rFonts w:ascii="Times New Roman" w:hAnsi="Times New Roman" w:cs="Times New Roman"/>
          <w:b/>
          <w:sz w:val="24"/>
          <w:szCs w:val="24"/>
        </w:rPr>
      </w:pPr>
    </w:p>
    <w:p w:rsidR="008429BF" w:rsidRDefault="008429BF" w:rsidP="00422CEC">
      <w:pPr>
        <w:spacing w:after="0" w:line="240" w:lineRule="auto"/>
        <w:rPr>
          <w:rFonts w:ascii="Times New Roman" w:hAnsi="Times New Roman" w:cs="Times New Roman"/>
          <w:sz w:val="24"/>
          <w:szCs w:val="24"/>
        </w:rPr>
      </w:pPr>
    </w:p>
    <w:p w:rsidR="008429BF" w:rsidRDefault="008429BF" w:rsidP="00422CEC">
      <w:pPr>
        <w:spacing w:after="0" w:line="240" w:lineRule="auto"/>
        <w:rPr>
          <w:rFonts w:ascii="Times New Roman" w:hAnsi="Times New Roman" w:cs="Times New Roman"/>
          <w:sz w:val="24"/>
          <w:szCs w:val="24"/>
        </w:rPr>
      </w:pPr>
    </w:p>
    <w:p w:rsidR="008429BF" w:rsidRDefault="008429BF" w:rsidP="00422CEC">
      <w:pPr>
        <w:spacing w:after="0" w:line="240" w:lineRule="auto"/>
        <w:rPr>
          <w:rFonts w:ascii="Times New Roman" w:hAnsi="Times New Roman" w:cs="Times New Roman"/>
          <w:sz w:val="24"/>
          <w:szCs w:val="24"/>
        </w:rPr>
      </w:pPr>
    </w:p>
    <w:p w:rsidR="00D60F4D" w:rsidRPr="00C44FCA" w:rsidRDefault="00786313" w:rsidP="00422CEC">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D60F4D" w:rsidRPr="00C44FCA">
        <w:rPr>
          <w:rFonts w:ascii="Times New Roman" w:hAnsi="Times New Roman" w:cs="Times New Roman"/>
          <w:sz w:val="24"/>
          <w:szCs w:val="24"/>
        </w:rPr>
        <w:t>. сведения об участии выпускников в государственной итоговой аттестации.</w:t>
      </w:r>
    </w:p>
    <w:p w:rsidR="00537BDF" w:rsidRPr="009C7C88" w:rsidRDefault="00537BDF" w:rsidP="00537BDF">
      <w:pPr>
        <w:jc w:val="center"/>
        <w:rPr>
          <w:rFonts w:ascii="Times New Roman" w:hAnsi="Times New Roman" w:cs="Times New Roman"/>
          <w:sz w:val="24"/>
          <w:szCs w:val="24"/>
        </w:rPr>
      </w:pPr>
      <w:r w:rsidRPr="009C7C88">
        <w:rPr>
          <w:rFonts w:ascii="Times New Roman" w:hAnsi="Times New Roman" w:cs="Times New Roman"/>
          <w:b/>
          <w:bCs/>
          <w:iCs/>
          <w:sz w:val="24"/>
          <w:szCs w:val="24"/>
        </w:rPr>
        <w:t>Результаты ГИА в 9-м классе</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1482"/>
        <w:gridCol w:w="613"/>
        <w:gridCol w:w="591"/>
        <w:gridCol w:w="635"/>
        <w:gridCol w:w="914"/>
        <w:gridCol w:w="1842"/>
        <w:gridCol w:w="1843"/>
      </w:tblGrid>
      <w:tr w:rsidR="00537BDF" w:rsidRPr="00C44FCA" w:rsidTr="00E94119">
        <w:trPr>
          <w:trHeight w:val="460"/>
        </w:trPr>
        <w:tc>
          <w:tcPr>
            <w:tcW w:w="2119"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Предмет</w:t>
            </w:r>
          </w:p>
        </w:tc>
        <w:tc>
          <w:tcPr>
            <w:tcW w:w="1482"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Количество </w:t>
            </w:r>
            <w:proofErr w:type="gramStart"/>
            <w:r w:rsidRPr="00C44FCA">
              <w:rPr>
                <w:rFonts w:ascii="Times New Roman" w:hAnsi="Times New Roman" w:cs="Times New Roman"/>
                <w:sz w:val="24"/>
                <w:szCs w:val="24"/>
              </w:rPr>
              <w:t>сдававших</w:t>
            </w:r>
            <w:proofErr w:type="gramEnd"/>
          </w:p>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экзамен</w:t>
            </w:r>
          </w:p>
        </w:tc>
        <w:tc>
          <w:tcPr>
            <w:tcW w:w="2753" w:type="dxa"/>
            <w:gridSpan w:val="4"/>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Получили оценки</w:t>
            </w:r>
          </w:p>
        </w:tc>
        <w:tc>
          <w:tcPr>
            <w:tcW w:w="1842"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Общая</w:t>
            </w:r>
          </w:p>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успеваемость</w:t>
            </w:r>
          </w:p>
        </w:tc>
        <w:tc>
          <w:tcPr>
            <w:tcW w:w="1843"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Качественная  успеваемость</w:t>
            </w:r>
          </w:p>
        </w:tc>
      </w:tr>
      <w:tr w:rsidR="00537BDF" w:rsidRPr="00C44FCA" w:rsidTr="00E94119">
        <w:trPr>
          <w:trHeight w:val="172"/>
        </w:trPr>
        <w:tc>
          <w:tcPr>
            <w:tcW w:w="2119" w:type="dxa"/>
            <w:vMerge/>
            <w:shd w:val="clear" w:color="auto" w:fill="auto"/>
          </w:tcPr>
          <w:p w:rsidR="00537BDF" w:rsidRPr="00C44FCA" w:rsidRDefault="00537BDF" w:rsidP="00DF464E">
            <w:pPr>
              <w:rPr>
                <w:rFonts w:ascii="Times New Roman" w:hAnsi="Times New Roman" w:cs="Times New Roman"/>
                <w:sz w:val="24"/>
                <w:szCs w:val="24"/>
              </w:rPr>
            </w:pPr>
          </w:p>
        </w:tc>
        <w:tc>
          <w:tcPr>
            <w:tcW w:w="1482" w:type="dxa"/>
            <w:vMerge/>
            <w:shd w:val="clear" w:color="auto" w:fill="auto"/>
          </w:tcPr>
          <w:p w:rsidR="00537BDF" w:rsidRPr="00C44FCA" w:rsidRDefault="00537BDF" w:rsidP="00DF464E">
            <w:pPr>
              <w:rPr>
                <w:rFonts w:ascii="Times New Roman" w:hAnsi="Times New Roman" w:cs="Times New Roman"/>
                <w:sz w:val="24"/>
                <w:szCs w:val="24"/>
              </w:rPr>
            </w:pPr>
          </w:p>
        </w:tc>
        <w:tc>
          <w:tcPr>
            <w:tcW w:w="613"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«5»</w:t>
            </w:r>
          </w:p>
        </w:tc>
        <w:tc>
          <w:tcPr>
            <w:tcW w:w="591"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«4»</w:t>
            </w:r>
          </w:p>
        </w:tc>
        <w:tc>
          <w:tcPr>
            <w:tcW w:w="635"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«3»</w:t>
            </w:r>
          </w:p>
        </w:tc>
        <w:tc>
          <w:tcPr>
            <w:tcW w:w="914"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«2»</w:t>
            </w:r>
          </w:p>
        </w:tc>
        <w:tc>
          <w:tcPr>
            <w:tcW w:w="1842" w:type="dxa"/>
            <w:vMerge/>
            <w:shd w:val="clear" w:color="auto" w:fill="auto"/>
          </w:tcPr>
          <w:p w:rsidR="00537BDF" w:rsidRPr="00C44FCA" w:rsidRDefault="00537BDF" w:rsidP="00DF464E">
            <w:pPr>
              <w:rPr>
                <w:rFonts w:ascii="Times New Roman" w:hAnsi="Times New Roman" w:cs="Times New Roman"/>
                <w:sz w:val="24"/>
                <w:szCs w:val="24"/>
              </w:rPr>
            </w:pPr>
          </w:p>
        </w:tc>
        <w:tc>
          <w:tcPr>
            <w:tcW w:w="1843" w:type="dxa"/>
            <w:vMerge/>
            <w:shd w:val="clear" w:color="auto" w:fill="auto"/>
          </w:tcPr>
          <w:p w:rsidR="00537BDF" w:rsidRPr="00C44FCA" w:rsidRDefault="00537BDF" w:rsidP="00DF464E">
            <w:pPr>
              <w:rPr>
                <w:rFonts w:ascii="Times New Roman" w:hAnsi="Times New Roman" w:cs="Times New Roman"/>
                <w:sz w:val="24"/>
                <w:szCs w:val="24"/>
              </w:rPr>
            </w:pP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Русский язык</w:t>
            </w:r>
          </w:p>
        </w:tc>
        <w:tc>
          <w:tcPr>
            <w:tcW w:w="1482" w:type="dxa"/>
            <w:shd w:val="clear" w:color="auto" w:fill="auto"/>
          </w:tcPr>
          <w:p w:rsidR="00215003" w:rsidRPr="00C44FCA" w:rsidRDefault="00220E76"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591"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35"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2</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75</w:t>
            </w:r>
          </w:p>
        </w:tc>
      </w:tr>
      <w:tr w:rsidR="00215003" w:rsidRPr="00C44FCA" w:rsidTr="00E94119">
        <w:trPr>
          <w:trHeight w:val="648"/>
        </w:trPr>
        <w:tc>
          <w:tcPr>
            <w:tcW w:w="2119" w:type="dxa"/>
            <w:shd w:val="clear" w:color="auto" w:fill="auto"/>
          </w:tcPr>
          <w:p w:rsidR="00215003" w:rsidRPr="00C44FCA" w:rsidRDefault="00C261E7" w:rsidP="00DF464E">
            <w:pPr>
              <w:rPr>
                <w:rFonts w:ascii="Times New Roman" w:hAnsi="Times New Roman" w:cs="Times New Roman"/>
                <w:sz w:val="24"/>
                <w:szCs w:val="24"/>
              </w:rPr>
            </w:pPr>
            <w:r>
              <w:rPr>
                <w:rFonts w:ascii="Times New Roman" w:hAnsi="Times New Roman" w:cs="Times New Roman"/>
                <w:sz w:val="24"/>
                <w:szCs w:val="24"/>
              </w:rPr>
              <w:t>Математика</w:t>
            </w:r>
          </w:p>
        </w:tc>
        <w:tc>
          <w:tcPr>
            <w:tcW w:w="1482" w:type="dxa"/>
            <w:shd w:val="clear" w:color="auto" w:fill="auto"/>
          </w:tcPr>
          <w:p w:rsidR="00215003" w:rsidRPr="00C44FCA" w:rsidRDefault="00220E76"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8</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Биология</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37,5</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Химия</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2</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67</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bl>
    <w:p w:rsidR="00537BDF" w:rsidRPr="00C44FCA" w:rsidRDefault="00537BDF"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Таким образом, обща</w:t>
      </w:r>
      <w:r w:rsidR="00C261E7">
        <w:rPr>
          <w:rFonts w:ascii="Times New Roman" w:hAnsi="Times New Roman" w:cs="Times New Roman"/>
          <w:sz w:val="24"/>
          <w:szCs w:val="24"/>
        </w:rPr>
        <w:t>я успеваемость по предметам 94</w:t>
      </w:r>
      <w:r w:rsidRPr="00C44FCA">
        <w:rPr>
          <w:rFonts w:ascii="Times New Roman" w:hAnsi="Times New Roman" w:cs="Times New Roman"/>
          <w:sz w:val="24"/>
          <w:szCs w:val="24"/>
        </w:rPr>
        <w:t>%,</w:t>
      </w:r>
      <w:r w:rsidR="0065135F" w:rsidRPr="00C44FCA">
        <w:rPr>
          <w:rFonts w:ascii="Times New Roman" w:hAnsi="Times New Roman" w:cs="Times New Roman"/>
          <w:sz w:val="24"/>
          <w:szCs w:val="24"/>
        </w:rPr>
        <w:t xml:space="preserve"> </w:t>
      </w:r>
      <w:r w:rsidRPr="00C44FCA">
        <w:rPr>
          <w:rFonts w:ascii="Times New Roman" w:hAnsi="Times New Roman" w:cs="Times New Roman"/>
          <w:sz w:val="24"/>
          <w:szCs w:val="24"/>
        </w:rPr>
        <w:t xml:space="preserve">качество обученности по предметам </w:t>
      </w:r>
      <w:r w:rsidR="00215003" w:rsidRPr="00C44FCA">
        <w:rPr>
          <w:rFonts w:ascii="Times New Roman" w:hAnsi="Times New Roman" w:cs="Times New Roman"/>
          <w:sz w:val="24"/>
          <w:szCs w:val="24"/>
        </w:rPr>
        <w:t>математика</w:t>
      </w:r>
      <w:r w:rsidR="00C261E7">
        <w:rPr>
          <w:rFonts w:ascii="Times New Roman" w:hAnsi="Times New Roman" w:cs="Times New Roman"/>
          <w:sz w:val="24"/>
          <w:szCs w:val="24"/>
        </w:rPr>
        <w:t xml:space="preserve"> ниже</w:t>
      </w:r>
      <w:r w:rsidR="008429BF">
        <w:rPr>
          <w:rFonts w:ascii="Times New Roman" w:hAnsi="Times New Roman" w:cs="Times New Roman"/>
          <w:sz w:val="24"/>
          <w:szCs w:val="24"/>
        </w:rPr>
        <w:t>,</w:t>
      </w:r>
      <w:r w:rsidR="00C261E7">
        <w:rPr>
          <w:rFonts w:ascii="Times New Roman" w:hAnsi="Times New Roman" w:cs="Times New Roman"/>
          <w:sz w:val="24"/>
          <w:szCs w:val="24"/>
        </w:rPr>
        <w:t xml:space="preserve"> а русскому языку</w:t>
      </w:r>
      <w:r w:rsidR="00B05B35">
        <w:rPr>
          <w:rFonts w:ascii="Times New Roman" w:hAnsi="Times New Roman" w:cs="Times New Roman"/>
          <w:sz w:val="24"/>
          <w:szCs w:val="24"/>
        </w:rPr>
        <w:t xml:space="preserve"> </w:t>
      </w:r>
      <w:r w:rsidR="00C261E7">
        <w:rPr>
          <w:rFonts w:ascii="Times New Roman" w:hAnsi="Times New Roman" w:cs="Times New Roman"/>
          <w:sz w:val="24"/>
          <w:szCs w:val="24"/>
        </w:rPr>
        <w:t>выше</w:t>
      </w:r>
      <w:r w:rsidR="00215003" w:rsidRPr="00C44FCA">
        <w:rPr>
          <w:rFonts w:ascii="Times New Roman" w:hAnsi="Times New Roman" w:cs="Times New Roman"/>
          <w:sz w:val="24"/>
          <w:szCs w:val="24"/>
        </w:rPr>
        <w:t xml:space="preserve">, чем в </w:t>
      </w:r>
      <w:proofErr w:type="gramStart"/>
      <w:r w:rsidR="00215003" w:rsidRPr="00C44FCA">
        <w:rPr>
          <w:rFonts w:ascii="Times New Roman" w:hAnsi="Times New Roman" w:cs="Times New Roman"/>
          <w:sz w:val="24"/>
          <w:szCs w:val="24"/>
        </w:rPr>
        <w:t>прошлые</w:t>
      </w:r>
      <w:proofErr w:type="gramEnd"/>
      <w:r w:rsidR="00215003" w:rsidRPr="00C44FCA">
        <w:rPr>
          <w:rFonts w:ascii="Times New Roman" w:hAnsi="Times New Roman" w:cs="Times New Roman"/>
          <w:sz w:val="24"/>
          <w:szCs w:val="24"/>
        </w:rPr>
        <w:t xml:space="preserve"> года;</w:t>
      </w:r>
      <w:r w:rsidRPr="00C44FCA">
        <w:rPr>
          <w:rFonts w:ascii="Times New Roman" w:hAnsi="Times New Roman" w:cs="Times New Roman"/>
          <w:sz w:val="24"/>
          <w:szCs w:val="24"/>
        </w:rPr>
        <w:t xml:space="preserve"> число х</w:t>
      </w:r>
      <w:r w:rsidR="00C261E7">
        <w:rPr>
          <w:rFonts w:ascii="Times New Roman" w:hAnsi="Times New Roman" w:cs="Times New Roman"/>
          <w:sz w:val="24"/>
          <w:szCs w:val="24"/>
        </w:rPr>
        <w:t>орошистов выше по русскому языку</w:t>
      </w:r>
      <w:r w:rsidRPr="00C44FCA">
        <w:rPr>
          <w:rFonts w:ascii="Times New Roman" w:hAnsi="Times New Roman" w:cs="Times New Roman"/>
          <w:sz w:val="24"/>
          <w:szCs w:val="24"/>
        </w:rPr>
        <w:t>, по сравнению с годовыми отметками.</w:t>
      </w:r>
    </w:p>
    <w:p w:rsidR="00C261E7" w:rsidRDefault="00C261E7" w:rsidP="009C7C88">
      <w:pPr>
        <w:spacing w:after="0" w:line="240" w:lineRule="auto"/>
        <w:rPr>
          <w:rFonts w:ascii="Times New Roman" w:hAnsi="Times New Roman" w:cs="Times New Roman"/>
          <w:sz w:val="24"/>
          <w:szCs w:val="24"/>
        </w:rPr>
      </w:pPr>
    </w:p>
    <w:p w:rsidR="00D60F4D" w:rsidRPr="00C44FCA" w:rsidRDefault="00C261E7"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6313">
        <w:rPr>
          <w:rFonts w:ascii="Times New Roman" w:hAnsi="Times New Roman" w:cs="Times New Roman"/>
          <w:sz w:val="24"/>
          <w:szCs w:val="24"/>
        </w:rPr>
        <w:t>4.5</w:t>
      </w:r>
      <w:r w:rsidR="00D60F4D" w:rsidRPr="00C44FCA">
        <w:rPr>
          <w:rFonts w:ascii="Times New Roman" w:hAnsi="Times New Roman" w:cs="Times New Roman"/>
          <w:sz w:val="24"/>
          <w:szCs w:val="24"/>
        </w:rPr>
        <w:t>. сведения об участии выпускников в ЕГЭ.</w:t>
      </w:r>
    </w:p>
    <w:p w:rsidR="00537BDF" w:rsidRPr="00C44FCA" w:rsidRDefault="00537BDF" w:rsidP="009C7C88">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w:t>
      </w:r>
      <w:r w:rsidRPr="00C44FCA">
        <w:rPr>
          <w:rFonts w:ascii="Times New Roman" w:hAnsi="Times New Roman"/>
          <w:b/>
          <w:bCs/>
          <w:i/>
          <w:iCs/>
          <w:sz w:val="24"/>
          <w:szCs w:val="24"/>
        </w:rPr>
        <w:t xml:space="preserve">Результаты сдачи </w:t>
      </w:r>
      <w:proofErr w:type="gramStart"/>
      <w:r w:rsidRPr="00C44FCA">
        <w:rPr>
          <w:rFonts w:ascii="Times New Roman" w:hAnsi="Times New Roman"/>
          <w:b/>
          <w:bCs/>
          <w:i/>
          <w:iCs/>
          <w:sz w:val="24"/>
          <w:szCs w:val="24"/>
        </w:rPr>
        <w:t>обучающимися</w:t>
      </w:r>
      <w:proofErr w:type="gramEnd"/>
      <w:r w:rsidRPr="00C44FCA">
        <w:rPr>
          <w:rFonts w:ascii="Times New Roman" w:hAnsi="Times New Roman"/>
          <w:b/>
          <w:bCs/>
          <w:i/>
          <w:iCs/>
          <w:sz w:val="24"/>
          <w:szCs w:val="24"/>
        </w:rPr>
        <w:t xml:space="preserve"> школы единого государственного экзамена</w:t>
      </w:r>
      <w:r w:rsidRPr="00C44FCA">
        <w:rPr>
          <w:rFonts w:ascii="Times New Roman" w:hAnsi="Times New Roman"/>
          <w:b/>
          <w:bCs/>
          <w:sz w:val="24"/>
          <w:szCs w:val="24"/>
        </w:rPr>
        <w:t> </w:t>
      </w:r>
    </w:p>
    <w:p w:rsidR="00215003" w:rsidRPr="00C44FCA" w:rsidRDefault="00C261E7" w:rsidP="009C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2015-2016</w:t>
      </w:r>
      <w:r w:rsidR="00215003" w:rsidRPr="00C44FCA">
        <w:rPr>
          <w:rFonts w:ascii="Times New Roman" w:hAnsi="Times New Roman" w:cs="Times New Roman"/>
          <w:sz w:val="24"/>
          <w:szCs w:val="24"/>
        </w:rPr>
        <w:t xml:space="preserve"> учебном году</w:t>
      </w:r>
      <w:r w:rsidR="00D16225">
        <w:rPr>
          <w:rFonts w:ascii="Times New Roman" w:hAnsi="Times New Roman" w:cs="Times New Roman"/>
          <w:sz w:val="24"/>
          <w:szCs w:val="24"/>
        </w:rPr>
        <w:t xml:space="preserve"> </w:t>
      </w:r>
      <w:r w:rsidR="00215003" w:rsidRPr="00C44FCA">
        <w:rPr>
          <w:rFonts w:ascii="Times New Roman" w:hAnsi="Times New Roman" w:cs="Times New Roman"/>
          <w:sz w:val="24"/>
          <w:szCs w:val="24"/>
        </w:rPr>
        <w:t>обучающиеся 11</w:t>
      </w:r>
      <w:r w:rsidR="00D16225">
        <w:rPr>
          <w:rFonts w:ascii="Times New Roman" w:hAnsi="Times New Roman" w:cs="Times New Roman"/>
          <w:sz w:val="24"/>
          <w:szCs w:val="24"/>
        </w:rPr>
        <w:t xml:space="preserve"> класса школы сдали ЕГЭ по русскому языку и математике.</w:t>
      </w:r>
      <w:r w:rsidR="00215003" w:rsidRPr="00C44FCA">
        <w:rPr>
          <w:rFonts w:ascii="Times New Roman" w:hAnsi="Times New Roman" w:cs="Times New Roman"/>
          <w:sz w:val="24"/>
          <w:szCs w:val="24"/>
        </w:rPr>
        <w:t xml:space="preserve"> Абсолютная успев</w:t>
      </w:r>
      <w:r w:rsidR="00D16225">
        <w:rPr>
          <w:rFonts w:ascii="Times New Roman" w:hAnsi="Times New Roman" w:cs="Times New Roman"/>
          <w:sz w:val="24"/>
          <w:szCs w:val="24"/>
        </w:rPr>
        <w:t>аемость по русскому</w:t>
      </w:r>
      <w:r w:rsidR="0082085C">
        <w:rPr>
          <w:rFonts w:ascii="Times New Roman" w:hAnsi="Times New Roman" w:cs="Times New Roman"/>
          <w:sz w:val="24"/>
          <w:szCs w:val="24"/>
        </w:rPr>
        <w:t xml:space="preserve"> м математике</w:t>
      </w:r>
      <w:r w:rsidR="00D16225">
        <w:rPr>
          <w:rFonts w:ascii="Times New Roman" w:hAnsi="Times New Roman" w:cs="Times New Roman"/>
          <w:sz w:val="24"/>
          <w:szCs w:val="24"/>
        </w:rPr>
        <w:t xml:space="preserve"> </w:t>
      </w:r>
      <w:r w:rsidR="00C269D2">
        <w:rPr>
          <w:rFonts w:ascii="Times New Roman" w:hAnsi="Times New Roman" w:cs="Times New Roman"/>
          <w:sz w:val="24"/>
          <w:szCs w:val="24"/>
        </w:rPr>
        <w:t>составила 100%. По выбору сдавал один ученик Равшанов Анвар Туражонович</w:t>
      </w:r>
      <w:proofErr w:type="gramStart"/>
      <w:r w:rsidR="00C269D2">
        <w:rPr>
          <w:rFonts w:ascii="Times New Roman" w:hAnsi="Times New Roman" w:cs="Times New Roman"/>
          <w:sz w:val="24"/>
          <w:szCs w:val="24"/>
        </w:rPr>
        <w:t xml:space="preserve"> .</w:t>
      </w:r>
      <w:proofErr w:type="gramEnd"/>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sz w:val="24"/>
          <w:szCs w:val="24"/>
        </w:rPr>
        <w:t> </w:t>
      </w:r>
      <w:r w:rsidRPr="00C44FCA">
        <w:rPr>
          <w:rFonts w:ascii="Times New Roman" w:hAnsi="Times New Roman" w:cs="Times New Roman"/>
          <w:b/>
          <w:bCs/>
          <w:i/>
          <w:iCs/>
          <w:sz w:val="24"/>
          <w:szCs w:val="24"/>
        </w:rPr>
        <w:t>Итоги экзаменов</w:t>
      </w:r>
      <w:r w:rsidR="009C7C88">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11 класс</w:t>
      </w:r>
      <w:r w:rsidR="006C52BD">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в форме ЕГЭ)</w:t>
      </w:r>
    </w:p>
    <w:tbl>
      <w:tblPr>
        <w:tblW w:w="0" w:type="auto"/>
        <w:jc w:val="center"/>
        <w:tblCellMar>
          <w:left w:w="0" w:type="dxa"/>
          <w:right w:w="0" w:type="dxa"/>
        </w:tblCellMar>
        <w:tblLook w:val="0000"/>
      </w:tblPr>
      <w:tblGrid>
        <w:gridCol w:w="727"/>
        <w:gridCol w:w="3134"/>
        <w:gridCol w:w="1507"/>
        <w:gridCol w:w="2200"/>
        <w:gridCol w:w="1315"/>
      </w:tblGrid>
      <w:tr w:rsidR="00964B72" w:rsidRPr="00C44FCA" w:rsidTr="00964B72">
        <w:trPr>
          <w:trHeight w:val="835"/>
          <w:jc w:val="center"/>
        </w:trPr>
        <w:tc>
          <w:tcPr>
            <w:tcW w:w="7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 </w:t>
            </w:r>
            <w:proofErr w:type="gramStart"/>
            <w:r w:rsidRPr="00C44FCA">
              <w:rPr>
                <w:rFonts w:ascii="Times New Roman" w:hAnsi="Times New Roman" w:cs="Times New Roman"/>
                <w:b/>
                <w:bCs/>
                <w:i/>
                <w:iCs/>
                <w:sz w:val="24"/>
                <w:szCs w:val="24"/>
              </w:rPr>
              <w:t>п</w:t>
            </w:r>
            <w:proofErr w:type="gramEnd"/>
            <w:r w:rsidRPr="00C44FCA">
              <w:rPr>
                <w:rFonts w:ascii="Times New Roman" w:hAnsi="Times New Roman" w:cs="Times New Roman"/>
                <w:b/>
                <w:bCs/>
                <w:i/>
                <w:iCs/>
                <w:sz w:val="24"/>
                <w:szCs w:val="24"/>
              </w:rPr>
              <w:t>/п</w:t>
            </w:r>
          </w:p>
        </w:tc>
        <w:tc>
          <w:tcPr>
            <w:tcW w:w="3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Предмет</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Кол-во </w:t>
            </w:r>
            <w:proofErr w:type="gramStart"/>
            <w:r w:rsidRPr="00C44FCA">
              <w:rPr>
                <w:rFonts w:ascii="Times New Roman" w:hAnsi="Times New Roman" w:cs="Times New Roman"/>
                <w:b/>
                <w:bCs/>
                <w:i/>
                <w:iCs/>
                <w:sz w:val="24"/>
                <w:szCs w:val="24"/>
              </w:rPr>
              <w:t>сдававших</w:t>
            </w:r>
            <w:proofErr w:type="gramEnd"/>
            <w:r w:rsidRPr="00C44FCA">
              <w:rPr>
                <w:rFonts w:ascii="Times New Roman" w:hAnsi="Times New Roman" w:cs="Times New Roman"/>
                <w:b/>
                <w:bCs/>
                <w:i/>
                <w:iCs/>
                <w:sz w:val="24"/>
                <w:szCs w:val="24"/>
              </w:rPr>
              <w:t xml:space="preserve"> экзамен</w:t>
            </w:r>
          </w:p>
        </w:tc>
        <w:tc>
          <w:tcPr>
            <w:tcW w:w="2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Абсолютная успеваемость</w:t>
            </w:r>
          </w:p>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w:t>
            </w:r>
          </w:p>
        </w:tc>
        <w:tc>
          <w:tcPr>
            <w:tcW w:w="13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по школе</w:t>
            </w:r>
          </w:p>
        </w:tc>
      </w:tr>
      <w:tr w:rsidR="00964B72" w:rsidRPr="00C44FCA" w:rsidTr="00964B72">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Русский язык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64,3    </w:t>
            </w:r>
          </w:p>
        </w:tc>
      </w:tr>
      <w:tr w:rsidR="00964B72" w:rsidRPr="00C44FCA" w:rsidTr="00964B72">
        <w:trPr>
          <w:jc w:val="center"/>
        </w:trPr>
        <w:tc>
          <w:tcPr>
            <w:tcW w:w="727"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Математика   </w:t>
            </w:r>
            <w:r>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базовый</w:t>
            </w:r>
            <w:proofErr w:type="gramEnd"/>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964B72" w:rsidRPr="00C44FCA" w:rsidTr="00964B72">
        <w:trPr>
          <w:jc w:val="center"/>
        </w:trPr>
        <w:tc>
          <w:tcPr>
            <w:tcW w:w="727" w:type="dxa"/>
            <w:vMerge/>
            <w:tcBorders>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FCA">
              <w:rPr>
                <w:rFonts w:ascii="Times New Roman" w:hAnsi="Times New Roman" w:cs="Times New Roman"/>
                <w:sz w:val="24"/>
                <w:szCs w:val="24"/>
              </w:rPr>
              <w:t>профильный</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64B72" w:rsidRPr="00C44FCA" w:rsidTr="00964B72">
        <w:trPr>
          <w:jc w:val="center"/>
        </w:trPr>
        <w:tc>
          <w:tcPr>
            <w:tcW w:w="727" w:type="dxa"/>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Химия</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215003" w:rsidRPr="00C44FCA" w:rsidRDefault="0082085C" w:rsidP="0082085C">
      <w:pPr>
        <w:widowControl w:val="0"/>
        <w:autoSpaceDE w:val="0"/>
        <w:autoSpaceDN w:val="0"/>
        <w:adjustRightInd w:val="0"/>
        <w:spacing w:before="24" w:line="316" w:lineRule="exact"/>
        <w:ind w:left="-142" w:right="-20" w:firstLine="568"/>
        <w:jc w:val="both"/>
        <w:rPr>
          <w:rFonts w:ascii="Times New Roman" w:hAnsi="Times New Roman" w:cs="Times New Roman"/>
          <w:sz w:val="24"/>
          <w:szCs w:val="24"/>
        </w:rPr>
      </w:pPr>
      <w:r w:rsidRPr="0082085C">
        <w:rPr>
          <w:rFonts w:ascii="Times New Roman" w:hAnsi="Times New Roman" w:cs="Times New Roman"/>
          <w:sz w:val="24"/>
          <w:szCs w:val="24"/>
        </w:rPr>
        <w:t>Анализ результатов ЕГЭ показывает, что</w:t>
      </w:r>
      <w:r w:rsidR="00595EAD">
        <w:rPr>
          <w:rFonts w:ascii="Times New Roman" w:hAnsi="Times New Roman" w:cs="Times New Roman"/>
          <w:sz w:val="24"/>
          <w:szCs w:val="24"/>
        </w:rPr>
        <w:t xml:space="preserve"> минимальный результат повысился</w:t>
      </w:r>
      <w:r w:rsidRPr="0082085C">
        <w:rPr>
          <w:rFonts w:ascii="Times New Roman" w:hAnsi="Times New Roman" w:cs="Times New Roman"/>
          <w:sz w:val="24"/>
          <w:szCs w:val="24"/>
        </w:rPr>
        <w:t xml:space="preserve"> по ру</w:t>
      </w:r>
      <w:r w:rsidR="00595EAD">
        <w:rPr>
          <w:rFonts w:ascii="Times New Roman" w:hAnsi="Times New Roman" w:cs="Times New Roman"/>
          <w:sz w:val="24"/>
          <w:szCs w:val="24"/>
        </w:rPr>
        <w:t>сскому языку, математике, обществознанию и биологии, понижение по истории и химии.</w:t>
      </w:r>
    </w:p>
    <w:p w:rsidR="00D60F4D" w:rsidRPr="00C44FCA" w:rsidRDefault="00D60F4D" w:rsidP="009C7C88">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4</w:t>
      </w:r>
      <w:r w:rsidR="0082085C">
        <w:rPr>
          <w:rFonts w:ascii="Times New Roman" w:hAnsi="Times New Roman" w:cs="Times New Roman"/>
          <w:sz w:val="24"/>
          <w:szCs w:val="24"/>
        </w:rPr>
        <w:t>.6</w:t>
      </w:r>
      <w:r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Т</w:t>
      </w:r>
      <w:r w:rsidRPr="00C44FCA">
        <w:rPr>
          <w:rFonts w:ascii="Times New Roman" w:hAnsi="Times New Roman" w:cs="Times New Roman"/>
          <w:sz w:val="24"/>
          <w:szCs w:val="24"/>
        </w:rPr>
        <w:t>рудоустройство и социальная адаптация выпускников.</w:t>
      </w:r>
    </w:p>
    <w:p w:rsidR="00F21109" w:rsidRPr="00C44FCA" w:rsidRDefault="00F21109" w:rsidP="009C7C88">
      <w:pPr>
        <w:spacing w:after="0" w:line="240" w:lineRule="auto"/>
        <w:ind w:firstLine="709"/>
        <w:jc w:val="center"/>
        <w:rPr>
          <w:rFonts w:ascii="Times New Roman" w:hAnsi="Times New Roman" w:cs="Times New Roman"/>
          <w:sz w:val="24"/>
          <w:szCs w:val="24"/>
        </w:rPr>
      </w:pPr>
      <w:r w:rsidRPr="00C44FCA">
        <w:rPr>
          <w:rFonts w:ascii="Times New Roman" w:hAnsi="Times New Roman" w:cs="Times New Roman"/>
          <w:sz w:val="24"/>
          <w:szCs w:val="24"/>
        </w:rPr>
        <w:t>Распределение выпуск</w:t>
      </w:r>
      <w:r w:rsidR="009C7C88">
        <w:rPr>
          <w:rFonts w:ascii="Times New Roman" w:hAnsi="Times New Roman" w:cs="Times New Roman"/>
          <w:sz w:val="24"/>
          <w:szCs w:val="24"/>
        </w:rPr>
        <w:t>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3998"/>
        <w:gridCol w:w="5059"/>
      </w:tblGrid>
      <w:tr w:rsidR="00F21109" w:rsidRPr="00C44FCA" w:rsidTr="009C7C88">
        <w:trPr>
          <w:trHeight w:val="239"/>
        </w:trPr>
        <w:tc>
          <w:tcPr>
            <w:tcW w:w="1067"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w:t>
            </w:r>
            <w:proofErr w:type="gramStart"/>
            <w:r w:rsidRPr="00C44FCA">
              <w:rPr>
                <w:rFonts w:ascii="Times New Roman" w:hAnsi="Times New Roman" w:cs="Times New Roman"/>
                <w:sz w:val="24"/>
                <w:szCs w:val="24"/>
              </w:rPr>
              <w:t>П</w:t>
            </w:r>
            <w:proofErr w:type="gramEnd"/>
            <w:r w:rsidRPr="00C44FCA">
              <w:rPr>
                <w:rFonts w:ascii="Times New Roman" w:hAnsi="Times New Roman" w:cs="Times New Roman"/>
                <w:sz w:val="24"/>
                <w:szCs w:val="24"/>
              </w:rPr>
              <w:t>/П</w:t>
            </w:r>
          </w:p>
        </w:tc>
        <w:tc>
          <w:tcPr>
            <w:tcW w:w="3998"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ФАМИЛИЯ И.О.</w:t>
            </w:r>
          </w:p>
        </w:tc>
        <w:tc>
          <w:tcPr>
            <w:tcW w:w="5059"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F21109" w:rsidRPr="00C44FCA" w:rsidTr="009C7C88">
        <w:trPr>
          <w:trHeight w:val="272"/>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Ишкулова Милана Денисовна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педагогический институт им. Д.И. Менделеева (филиал) ФГБОУ ВО Тюм ГУ Прикладная информатика</w:t>
            </w:r>
          </w:p>
        </w:tc>
      </w:tr>
      <w:tr w:rsidR="00F21109" w:rsidRPr="00C44FCA" w:rsidTr="009C7C88">
        <w:trPr>
          <w:trHeight w:val="263"/>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Маметгалиев Эльдар Шамильевич</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Филиал Тобольский индустриальный университет. Сварщик</w:t>
            </w:r>
          </w:p>
        </w:tc>
      </w:tr>
      <w:tr w:rsidR="00F21109" w:rsidRPr="00C44FCA" w:rsidTr="009C7C88">
        <w:trPr>
          <w:trHeight w:val="268"/>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Диана Саматовна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Филиал Тюм ГУ. Аппаратчик оператор нефтехимического производства</w:t>
            </w:r>
          </w:p>
        </w:tc>
      </w:tr>
      <w:tr w:rsidR="00F21109" w:rsidRPr="00C44FCA" w:rsidTr="009C7C88">
        <w:trPr>
          <w:trHeight w:val="257"/>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Сулхарнаева Алина Ришатовна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 Обработка водных био</w:t>
            </w:r>
            <w:r w:rsidR="008C1E85">
              <w:rPr>
                <w:rFonts w:ascii="Times New Roman" w:hAnsi="Times New Roman" w:cs="Times New Roman"/>
                <w:sz w:val="24"/>
                <w:szCs w:val="24"/>
              </w:rPr>
              <w:t>ресурсов технолог рыбник</w:t>
            </w:r>
          </w:p>
        </w:tc>
      </w:tr>
      <w:tr w:rsidR="00595EAD" w:rsidRPr="00C44FCA" w:rsidTr="009C7C88">
        <w:trPr>
          <w:trHeight w:val="257"/>
        </w:trPr>
        <w:tc>
          <w:tcPr>
            <w:tcW w:w="1067" w:type="dxa"/>
          </w:tcPr>
          <w:p w:rsidR="00595EAD" w:rsidRPr="00C44FCA" w:rsidRDefault="00595EA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998" w:type="dxa"/>
          </w:tcPr>
          <w:p w:rsidR="00595EAD"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Равшанов Анвар Туражонович</w:t>
            </w:r>
          </w:p>
        </w:tc>
        <w:tc>
          <w:tcPr>
            <w:tcW w:w="5059" w:type="dxa"/>
          </w:tcPr>
          <w:p w:rsidR="00595EAD" w:rsidRDefault="008C1E85" w:rsidP="008C1E85">
            <w:pPr>
              <w:spacing w:after="0" w:line="240" w:lineRule="auto"/>
              <w:rPr>
                <w:rFonts w:ascii="Times New Roman" w:hAnsi="Times New Roman" w:cs="Times New Roman"/>
                <w:sz w:val="24"/>
                <w:szCs w:val="24"/>
              </w:rPr>
            </w:pPr>
            <w:r>
              <w:rPr>
                <w:rFonts w:ascii="Times New Roman" w:hAnsi="Times New Roman" w:cs="Times New Roman"/>
                <w:sz w:val="24"/>
                <w:szCs w:val="24"/>
              </w:rPr>
              <w:t>ФГБОУ «Тюменский государственный университет. Кафедра естественных наук. Экология и природопользование.</w:t>
            </w:r>
          </w:p>
        </w:tc>
      </w:tr>
      <w:tr w:rsidR="00595EAD" w:rsidRPr="00C44FCA" w:rsidTr="009C7C88">
        <w:trPr>
          <w:trHeight w:val="257"/>
        </w:trPr>
        <w:tc>
          <w:tcPr>
            <w:tcW w:w="1067" w:type="dxa"/>
          </w:tcPr>
          <w:p w:rsidR="00595EAD" w:rsidRPr="00C44FCA" w:rsidRDefault="00595EA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998" w:type="dxa"/>
          </w:tcPr>
          <w:p w:rsidR="00595EAD"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Халилов Ильнар Ильсурович</w:t>
            </w:r>
          </w:p>
        </w:tc>
        <w:tc>
          <w:tcPr>
            <w:tcW w:w="5059" w:type="dxa"/>
          </w:tcPr>
          <w:p w:rsidR="00595EAD"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w:t>
            </w:r>
          </w:p>
          <w:p w:rsidR="008C1E85"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ФГБО УВПО «Дальрыбтуз»</w:t>
            </w:r>
          </w:p>
        </w:tc>
      </w:tr>
    </w:tbl>
    <w:p w:rsidR="00FE7129" w:rsidRDefault="00FE7129" w:rsidP="00E94119">
      <w:pPr>
        <w:spacing w:after="0" w:line="240" w:lineRule="auto"/>
        <w:jc w:val="center"/>
        <w:rPr>
          <w:rFonts w:ascii="Times New Roman" w:hAnsi="Times New Roman" w:cs="Times New Roman"/>
          <w:b/>
          <w:sz w:val="24"/>
          <w:szCs w:val="24"/>
        </w:rPr>
      </w:pPr>
    </w:p>
    <w:p w:rsidR="00F21109" w:rsidRPr="0082085C" w:rsidRDefault="009C7C88" w:rsidP="00E94119">
      <w:pPr>
        <w:spacing w:after="0" w:line="240" w:lineRule="auto"/>
        <w:jc w:val="center"/>
        <w:rPr>
          <w:rFonts w:ascii="Times New Roman" w:hAnsi="Times New Roman" w:cs="Times New Roman"/>
          <w:sz w:val="24"/>
          <w:szCs w:val="24"/>
        </w:rPr>
      </w:pPr>
      <w:r w:rsidRPr="0082085C">
        <w:rPr>
          <w:rFonts w:ascii="Times New Roman" w:hAnsi="Times New Roman" w:cs="Times New Roman"/>
          <w:sz w:val="24"/>
          <w:szCs w:val="24"/>
        </w:rPr>
        <w:t>Распределение 9 класса</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7256"/>
      </w:tblGrid>
      <w:tr w:rsidR="00D70495" w:rsidRPr="00C44FCA" w:rsidTr="009C7C88">
        <w:trPr>
          <w:trHeight w:val="267"/>
        </w:trPr>
        <w:tc>
          <w:tcPr>
            <w:tcW w:w="2909" w:type="dxa"/>
          </w:tcPr>
          <w:p w:rsidR="00D70495" w:rsidRPr="00C44FCA" w:rsidRDefault="00D70495"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ФИО</w:t>
            </w:r>
          </w:p>
        </w:tc>
        <w:tc>
          <w:tcPr>
            <w:tcW w:w="7256" w:type="dxa"/>
          </w:tcPr>
          <w:p w:rsidR="00D70495" w:rsidRPr="00C44FCA" w:rsidRDefault="00D70495"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D70495" w:rsidRPr="00C44FCA" w:rsidTr="009C7C88">
        <w:trPr>
          <w:trHeight w:val="25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Абдулова Олеся Камилевна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класс </w:t>
            </w:r>
          </w:p>
        </w:tc>
      </w:tr>
      <w:tr w:rsidR="00D70495" w:rsidRPr="00C44FCA" w:rsidTr="00EA07BB">
        <w:trPr>
          <w:trHeight w:val="565"/>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Давалева Эляна Эдуартовна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w:t>
            </w:r>
          </w:p>
        </w:tc>
      </w:tr>
      <w:tr w:rsidR="00D70495" w:rsidRPr="00C44FCA" w:rsidTr="00EA07BB">
        <w:trPr>
          <w:trHeight w:val="57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Маметгалиева Лидия Эдуартовна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класс</w:t>
            </w:r>
          </w:p>
        </w:tc>
      </w:tr>
      <w:tr w:rsidR="00D70495" w:rsidRPr="00C44FCA" w:rsidTr="00EA07BB">
        <w:trPr>
          <w:trHeight w:val="569"/>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Элиза Раисовна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D70495" w:rsidRPr="00C44FCA" w:rsidTr="00EA07BB">
        <w:trPr>
          <w:trHeight w:val="569"/>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Алия Фахритдиновна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колледж искусств и культуры им. А.А. Алябьева</w:t>
            </w:r>
          </w:p>
        </w:tc>
      </w:tr>
      <w:tr w:rsidR="00D70495" w:rsidRPr="00C44FCA" w:rsidTr="00EA07BB">
        <w:trPr>
          <w:trHeight w:val="48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Рябикова Альбина Равилевна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8C1E85" w:rsidRPr="00C44FCA" w:rsidTr="00EA07BB">
        <w:trPr>
          <w:trHeight w:val="487"/>
        </w:trPr>
        <w:tc>
          <w:tcPr>
            <w:tcW w:w="2909" w:type="dxa"/>
          </w:tcPr>
          <w:p w:rsidR="008C1E85"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Сайфуллина Регина Рафаэловна</w:t>
            </w:r>
          </w:p>
        </w:tc>
        <w:tc>
          <w:tcPr>
            <w:tcW w:w="7256" w:type="dxa"/>
          </w:tcPr>
          <w:p w:rsidR="008C1E8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класс</w:t>
            </w:r>
          </w:p>
        </w:tc>
      </w:tr>
      <w:tr w:rsidR="008C1E85" w:rsidRPr="00C44FCA" w:rsidTr="00EA07BB">
        <w:trPr>
          <w:trHeight w:val="487"/>
        </w:trPr>
        <w:tc>
          <w:tcPr>
            <w:tcW w:w="2909" w:type="dxa"/>
          </w:tcPr>
          <w:p w:rsidR="008C1E85"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Тимиргалиев Лэнар Ильярович</w:t>
            </w:r>
          </w:p>
        </w:tc>
        <w:tc>
          <w:tcPr>
            <w:tcW w:w="7256" w:type="dxa"/>
          </w:tcPr>
          <w:p w:rsidR="008C1E85" w:rsidRPr="00C44FCA"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многопрофильный техникум №14</w:t>
            </w:r>
          </w:p>
        </w:tc>
      </w:tr>
      <w:tr w:rsidR="00F92D46" w:rsidRPr="00C44FCA" w:rsidTr="00EA07BB">
        <w:trPr>
          <w:trHeight w:val="487"/>
        </w:trPr>
        <w:tc>
          <w:tcPr>
            <w:tcW w:w="2909" w:type="dxa"/>
          </w:tcPr>
          <w:p w:rsidR="00F92D46"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 Наиль Шамильевич</w:t>
            </w:r>
          </w:p>
        </w:tc>
        <w:tc>
          <w:tcPr>
            <w:tcW w:w="7256" w:type="dxa"/>
          </w:tcPr>
          <w:p w:rsidR="00F92D46"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Трудоустроен </w:t>
            </w:r>
          </w:p>
        </w:tc>
      </w:tr>
      <w:tr w:rsidR="00F92D46" w:rsidRPr="00C44FCA" w:rsidTr="00EA07BB">
        <w:trPr>
          <w:trHeight w:val="487"/>
        </w:trPr>
        <w:tc>
          <w:tcPr>
            <w:tcW w:w="2909" w:type="dxa"/>
          </w:tcPr>
          <w:p w:rsidR="00F92D46"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Хамраева Луиза Ильнуровна</w:t>
            </w:r>
          </w:p>
        </w:tc>
        <w:tc>
          <w:tcPr>
            <w:tcW w:w="7256" w:type="dxa"/>
          </w:tcPr>
          <w:p w:rsidR="00F92D46"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класс </w:t>
            </w:r>
          </w:p>
        </w:tc>
      </w:tr>
    </w:tbl>
    <w:p w:rsidR="00FE7129" w:rsidRDefault="00FE7129" w:rsidP="00422CEC">
      <w:pPr>
        <w:spacing w:after="0" w:line="240" w:lineRule="auto"/>
        <w:rPr>
          <w:rFonts w:ascii="Times New Roman" w:hAnsi="Times New Roman" w:cs="Times New Roman"/>
          <w:sz w:val="24"/>
          <w:szCs w:val="24"/>
        </w:rPr>
      </w:pPr>
    </w:p>
    <w:p w:rsidR="00F92D46"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ВЫВОДЫ.</w:t>
      </w:r>
      <w:r w:rsidR="00FA4D4D" w:rsidRPr="00C44FCA">
        <w:rPr>
          <w:rFonts w:ascii="Times New Roman" w:hAnsi="Times New Roman" w:cs="Times New Roman"/>
          <w:sz w:val="24"/>
          <w:szCs w:val="24"/>
        </w:rPr>
        <w:t xml:space="preserve"> </w:t>
      </w:r>
      <w:r w:rsidR="00F92D46">
        <w:rPr>
          <w:rFonts w:ascii="Times New Roman" w:hAnsi="Times New Roman" w:cs="Times New Roman"/>
          <w:sz w:val="24"/>
          <w:szCs w:val="24"/>
        </w:rPr>
        <w:t>11 класс-100% поступление в учебные заведения.</w:t>
      </w:r>
    </w:p>
    <w:p w:rsidR="00D60F4D" w:rsidRPr="00C44FCA" w:rsidRDefault="00F92D46" w:rsidP="00422CEC">
      <w:pPr>
        <w:spacing w:after="0" w:line="240" w:lineRule="auto"/>
        <w:rPr>
          <w:rFonts w:ascii="Times New Roman" w:hAnsi="Times New Roman" w:cs="Times New Roman"/>
          <w:sz w:val="24"/>
          <w:szCs w:val="24"/>
        </w:rPr>
      </w:pPr>
      <w:r>
        <w:rPr>
          <w:rFonts w:ascii="Times New Roman" w:hAnsi="Times New Roman" w:cs="Times New Roman"/>
          <w:sz w:val="24"/>
          <w:szCs w:val="24"/>
        </w:rPr>
        <w:t>10 класс</w:t>
      </w:r>
      <w:r w:rsidR="000852D8" w:rsidRPr="00C44FCA">
        <w:rPr>
          <w:rFonts w:ascii="Times New Roman" w:hAnsi="Times New Roman" w:cs="Times New Roman"/>
          <w:sz w:val="24"/>
          <w:szCs w:val="24"/>
        </w:rPr>
        <w:t xml:space="preserve">- </w:t>
      </w:r>
      <w:r>
        <w:rPr>
          <w:rFonts w:ascii="Times New Roman" w:hAnsi="Times New Roman" w:cs="Times New Roman"/>
          <w:sz w:val="24"/>
          <w:szCs w:val="24"/>
        </w:rPr>
        <w:t>60</w:t>
      </w:r>
      <w:r w:rsidR="000852D8" w:rsidRPr="00C44FC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учебные</w:t>
      </w:r>
      <w:proofErr w:type="gramEnd"/>
      <w:r>
        <w:rPr>
          <w:rFonts w:ascii="Times New Roman" w:hAnsi="Times New Roman" w:cs="Times New Roman"/>
          <w:sz w:val="24"/>
          <w:szCs w:val="24"/>
        </w:rPr>
        <w:t xml:space="preserve"> заведения-30%, трудоустроен -10%</w:t>
      </w:r>
    </w:p>
    <w:p w:rsidR="00D60F4D" w:rsidRPr="00C44FCA" w:rsidRDefault="00E94119" w:rsidP="009C7C88">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w:t>
      </w:r>
      <w:r w:rsidR="00D60F4D" w:rsidRPr="00C44FCA">
        <w:rPr>
          <w:rFonts w:ascii="Times New Roman" w:hAnsi="Times New Roman" w:cs="Times New Roman"/>
          <w:b/>
          <w:sz w:val="24"/>
          <w:szCs w:val="24"/>
        </w:rPr>
        <w:t xml:space="preserve"> Кадровое обеспечение учебного процесса.</w:t>
      </w:r>
    </w:p>
    <w:p w:rsidR="00D60F4D" w:rsidRPr="00C44FCA" w:rsidRDefault="00C4020B"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b/>
          <w:sz w:val="24"/>
          <w:szCs w:val="24"/>
        </w:rPr>
        <w:t>5.1.</w:t>
      </w:r>
      <w:r w:rsidRPr="00C44FCA">
        <w:rPr>
          <w:rFonts w:ascii="Times New Roman" w:hAnsi="Times New Roman" w:cs="Times New Roman"/>
          <w:sz w:val="24"/>
          <w:szCs w:val="24"/>
        </w:rPr>
        <w:t xml:space="preserve"> Сведения о педагогических кадрах.</w:t>
      </w:r>
    </w:p>
    <w:p w:rsidR="001B4369" w:rsidRPr="00C44FCA" w:rsidRDefault="005928A7"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color w:val="000000"/>
          <w:sz w:val="24"/>
          <w:szCs w:val="24"/>
        </w:rPr>
        <w:t>Учебно-воспитательный п</w:t>
      </w:r>
      <w:r w:rsidR="00F92D46">
        <w:rPr>
          <w:rFonts w:ascii="Times New Roman" w:hAnsi="Times New Roman" w:cs="Times New Roman"/>
          <w:color w:val="000000"/>
          <w:sz w:val="24"/>
          <w:szCs w:val="24"/>
        </w:rPr>
        <w:t>роце</w:t>
      </w:r>
      <w:proofErr w:type="gramStart"/>
      <w:r w:rsidR="00F92D46">
        <w:rPr>
          <w:rFonts w:ascii="Times New Roman" w:hAnsi="Times New Roman" w:cs="Times New Roman"/>
          <w:color w:val="000000"/>
          <w:sz w:val="24"/>
          <w:szCs w:val="24"/>
        </w:rPr>
        <w:t>сс в шк</w:t>
      </w:r>
      <w:proofErr w:type="gramEnd"/>
      <w:r w:rsidR="00F92D46">
        <w:rPr>
          <w:rFonts w:ascii="Times New Roman" w:hAnsi="Times New Roman" w:cs="Times New Roman"/>
          <w:color w:val="000000"/>
          <w:sz w:val="24"/>
          <w:szCs w:val="24"/>
        </w:rPr>
        <w:t>оле осуществляют 16</w:t>
      </w:r>
      <w:r w:rsidRPr="00C44FCA">
        <w:rPr>
          <w:rFonts w:ascii="Times New Roman" w:hAnsi="Times New Roman" w:cs="Times New Roman"/>
          <w:color w:val="000000"/>
          <w:sz w:val="24"/>
          <w:szCs w:val="24"/>
        </w:rPr>
        <w:t xml:space="preserve"> педагогических работников. </w:t>
      </w:r>
      <w:r w:rsidRPr="00C44FCA">
        <w:rPr>
          <w:rFonts w:ascii="Times New Roman" w:hAnsi="Times New Roman" w:cs="Times New Roman"/>
          <w:color w:val="000000"/>
          <w:spacing w:val="-2"/>
          <w:sz w:val="24"/>
          <w:szCs w:val="24"/>
        </w:rPr>
        <w:t xml:space="preserve">Из них: 1-директор, 1- </w:t>
      </w:r>
      <w:r w:rsidR="0082085C">
        <w:rPr>
          <w:rFonts w:ascii="Times New Roman" w:hAnsi="Times New Roman" w:cs="Times New Roman"/>
          <w:color w:val="000000"/>
          <w:spacing w:val="-2"/>
          <w:sz w:val="24"/>
          <w:szCs w:val="24"/>
        </w:rPr>
        <w:t>заместитель д</w:t>
      </w:r>
      <w:r w:rsidR="00F92D46">
        <w:rPr>
          <w:rFonts w:ascii="Times New Roman" w:hAnsi="Times New Roman" w:cs="Times New Roman"/>
          <w:color w:val="000000"/>
          <w:spacing w:val="-2"/>
          <w:sz w:val="24"/>
          <w:szCs w:val="24"/>
        </w:rPr>
        <w:t>иректора по УВР, 9 учителей, воспитателей-</w:t>
      </w:r>
      <w:r w:rsidR="001B2B14">
        <w:rPr>
          <w:rFonts w:ascii="Times New Roman" w:hAnsi="Times New Roman" w:cs="Times New Roman"/>
          <w:color w:val="000000"/>
          <w:spacing w:val="-2"/>
          <w:sz w:val="24"/>
          <w:szCs w:val="24"/>
        </w:rPr>
        <w:t>5.</w:t>
      </w:r>
      <w:r w:rsidRPr="00C44FCA">
        <w:rPr>
          <w:rFonts w:ascii="Times New Roman" w:hAnsi="Times New Roman" w:cs="Times New Roman"/>
          <w:color w:val="000000"/>
          <w:spacing w:val="-2"/>
          <w:sz w:val="24"/>
          <w:szCs w:val="24"/>
        </w:rPr>
        <w:t xml:space="preserve"> «</w:t>
      </w:r>
      <w:r w:rsidRPr="00C44FCA">
        <w:rPr>
          <w:rFonts w:ascii="Times New Roman" w:hAnsi="Times New Roman" w:cs="Times New Roman"/>
          <w:color w:val="000000"/>
          <w:sz w:val="24"/>
          <w:szCs w:val="24"/>
        </w:rPr>
        <w:t xml:space="preserve">Почетный работник </w:t>
      </w:r>
      <w:r w:rsidRPr="00C44FCA">
        <w:rPr>
          <w:rFonts w:ascii="Times New Roman" w:hAnsi="Times New Roman" w:cs="Times New Roman"/>
          <w:color w:val="000000"/>
          <w:sz w:val="24"/>
          <w:szCs w:val="24"/>
        </w:rPr>
        <w:lastRenderedPageBreak/>
        <w:t xml:space="preserve">общего образования РФ» - </w:t>
      </w:r>
      <w:r w:rsidR="0082085C">
        <w:rPr>
          <w:rFonts w:ascii="Times New Roman" w:hAnsi="Times New Roman" w:cs="Times New Roman"/>
          <w:color w:val="000000"/>
          <w:sz w:val="24"/>
          <w:szCs w:val="24"/>
        </w:rPr>
        <w:t>1</w:t>
      </w:r>
      <w:r w:rsidRPr="00C44FCA">
        <w:rPr>
          <w:rFonts w:ascii="Times New Roman" w:hAnsi="Times New Roman" w:cs="Times New Roman"/>
          <w:color w:val="000000"/>
          <w:sz w:val="24"/>
          <w:szCs w:val="24"/>
        </w:rPr>
        <w:t>; награжден</w:t>
      </w:r>
      <w:r w:rsidR="0082085C">
        <w:rPr>
          <w:rFonts w:ascii="Times New Roman" w:hAnsi="Times New Roman" w:cs="Times New Roman"/>
          <w:color w:val="000000"/>
          <w:sz w:val="24"/>
          <w:szCs w:val="24"/>
        </w:rPr>
        <w:t>ы грамотой Минобразования РФ - 1</w:t>
      </w:r>
      <w:r w:rsidRPr="00C44FCA">
        <w:rPr>
          <w:rFonts w:ascii="Times New Roman" w:hAnsi="Times New Roman" w:cs="Times New Roman"/>
          <w:color w:val="000000"/>
          <w:sz w:val="24"/>
          <w:szCs w:val="24"/>
        </w:rPr>
        <w:t>. Грамотой Деп</w:t>
      </w:r>
      <w:r w:rsidR="0082085C">
        <w:rPr>
          <w:rFonts w:ascii="Times New Roman" w:hAnsi="Times New Roman" w:cs="Times New Roman"/>
          <w:color w:val="000000"/>
          <w:sz w:val="24"/>
          <w:szCs w:val="24"/>
        </w:rPr>
        <w:t>артамента образования</w:t>
      </w:r>
      <w:r w:rsidR="001B2B14">
        <w:rPr>
          <w:rFonts w:ascii="Times New Roman" w:hAnsi="Times New Roman" w:cs="Times New Roman"/>
          <w:color w:val="000000"/>
          <w:sz w:val="24"/>
          <w:szCs w:val="24"/>
        </w:rPr>
        <w:t xml:space="preserve"> и науки-3</w:t>
      </w:r>
      <w:r w:rsidR="0082085C">
        <w:rPr>
          <w:rFonts w:ascii="Times New Roman" w:hAnsi="Times New Roman" w:cs="Times New Roman"/>
          <w:color w:val="000000"/>
          <w:sz w:val="24"/>
          <w:szCs w:val="24"/>
        </w:rPr>
        <w:t>, Грамотой Областной Думы -2</w:t>
      </w:r>
      <w:r w:rsidRPr="00C44FCA">
        <w:rPr>
          <w:rFonts w:ascii="Times New Roman" w:hAnsi="Times New Roman" w:cs="Times New Roman"/>
          <w:color w:val="000000"/>
          <w:sz w:val="24"/>
          <w:szCs w:val="24"/>
        </w:rPr>
        <w:t xml:space="preserve">, </w:t>
      </w:r>
      <w:r w:rsidR="0082085C">
        <w:rPr>
          <w:rFonts w:ascii="Times New Roman" w:hAnsi="Times New Roman" w:cs="Times New Roman"/>
          <w:color w:val="000000"/>
          <w:sz w:val="24"/>
          <w:szCs w:val="24"/>
        </w:rPr>
        <w:t>Благодарностью Областной Думы -2</w:t>
      </w:r>
      <w:r w:rsidRPr="00C44FCA">
        <w:rPr>
          <w:rFonts w:ascii="Times New Roman" w:hAnsi="Times New Roman" w:cs="Times New Roman"/>
          <w:color w:val="000000"/>
          <w:sz w:val="24"/>
          <w:szCs w:val="24"/>
        </w:rPr>
        <w:t>ч.</w:t>
      </w:r>
      <w:r w:rsidR="001B2B14">
        <w:rPr>
          <w:rFonts w:ascii="Times New Roman" w:hAnsi="Times New Roman" w:cs="Times New Roman"/>
          <w:color w:val="000000"/>
          <w:sz w:val="24"/>
          <w:szCs w:val="24"/>
        </w:rPr>
        <w:t xml:space="preserve"> </w:t>
      </w:r>
      <w:r w:rsidRPr="00C44FCA">
        <w:rPr>
          <w:rFonts w:ascii="Times New Roman" w:hAnsi="Times New Roman" w:cs="Times New Roman"/>
          <w:color w:val="000000"/>
          <w:sz w:val="24"/>
          <w:szCs w:val="24"/>
        </w:rPr>
        <w:t xml:space="preserve"> Более 20</w:t>
      </w:r>
      <w:r w:rsidR="001B2B14">
        <w:rPr>
          <w:rFonts w:ascii="Times New Roman" w:hAnsi="Times New Roman" w:cs="Times New Roman"/>
          <w:color w:val="000000"/>
          <w:sz w:val="24"/>
          <w:szCs w:val="24"/>
        </w:rPr>
        <w:t xml:space="preserve"> лет работают – 11</w:t>
      </w:r>
      <w:r w:rsidR="0057494C">
        <w:rPr>
          <w:rFonts w:ascii="Times New Roman" w:hAnsi="Times New Roman" w:cs="Times New Roman"/>
          <w:color w:val="000000"/>
          <w:sz w:val="24"/>
          <w:szCs w:val="24"/>
        </w:rPr>
        <w:t xml:space="preserve"> ч</w:t>
      </w:r>
      <w:r w:rsidR="001B2B14">
        <w:rPr>
          <w:rFonts w:ascii="Times New Roman" w:hAnsi="Times New Roman" w:cs="Times New Roman"/>
          <w:color w:val="000000"/>
          <w:sz w:val="24"/>
          <w:szCs w:val="24"/>
        </w:rPr>
        <w:t xml:space="preserve">ел., 10 – 20 лет - 3 чел., от 5 до 10 лет –2 </w:t>
      </w:r>
      <w:r w:rsidRPr="00C44FCA">
        <w:rPr>
          <w:rFonts w:ascii="Times New Roman" w:hAnsi="Times New Roman" w:cs="Times New Roman"/>
          <w:color w:val="000000"/>
          <w:sz w:val="24"/>
          <w:szCs w:val="24"/>
        </w:rPr>
        <w:t xml:space="preserve"> чел. Средний возрас</w:t>
      </w:r>
      <w:r w:rsidR="0057494C">
        <w:rPr>
          <w:rFonts w:ascii="Times New Roman" w:hAnsi="Times New Roman" w:cs="Times New Roman"/>
          <w:color w:val="000000"/>
          <w:sz w:val="24"/>
          <w:szCs w:val="24"/>
        </w:rPr>
        <w:t>т педагогических работников – 45</w:t>
      </w:r>
      <w:r w:rsidRPr="00C44FCA">
        <w:rPr>
          <w:rFonts w:ascii="Times New Roman" w:hAnsi="Times New Roman" w:cs="Times New Roman"/>
          <w:color w:val="000000"/>
          <w:sz w:val="24"/>
          <w:szCs w:val="24"/>
        </w:rPr>
        <w:t xml:space="preserve"> лет.</w:t>
      </w:r>
      <w:r w:rsidR="00EA07BB"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Все учителя  имеют высшее образование, все своевременно проходят курсовую переподготовку и аттестацию.</w:t>
      </w:r>
      <w:r w:rsidR="00FA4D4D" w:rsidRPr="00C44FCA">
        <w:rPr>
          <w:rFonts w:ascii="Times New Roman" w:hAnsi="Times New Roman" w:cs="Times New Roman"/>
          <w:sz w:val="24"/>
          <w:szCs w:val="24"/>
        </w:rPr>
        <w:t xml:space="preserve"> </w:t>
      </w:r>
    </w:p>
    <w:p w:rsidR="005928A7" w:rsidRPr="00C44FCA" w:rsidRDefault="005928A7"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Количественный и качественный состав кадров </w:t>
      </w:r>
      <w:proofErr w:type="gramStart"/>
      <w:r w:rsidRPr="00C44FCA">
        <w:rPr>
          <w:rFonts w:ascii="Times New Roman" w:hAnsi="Times New Roman" w:cs="Times New Roman"/>
          <w:sz w:val="24"/>
          <w:szCs w:val="24"/>
        </w:rPr>
        <w:t>на конец</w:t>
      </w:r>
      <w:proofErr w:type="gramEnd"/>
      <w:r w:rsidRPr="00C44FCA">
        <w:rPr>
          <w:rFonts w:ascii="Times New Roman" w:hAnsi="Times New Roman" w:cs="Times New Roman"/>
          <w:sz w:val="24"/>
          <w:szCs w:val="24"/>
        </w:rPr>
        <w:t xml:space="preserve"> 201</w:t>
      </w:r>
      <w:r w:rsidR="00EA07BB" w:rsidRPr="00C44FCA">
        <w:rPr>
          <w:rFonts w:ascii="Times New Roman" w:hAnsi="Times New Roman" w:cs="Times New Roman"/>
          <w:sz w:val="24"/>
          <w:szCs w:val="24"/>
        </w:rPr>
        <w:t>4</w:t>
      </w:r>
      <w:r w:rsidRPr="00C44FCA">
        <w:rPr>
          <w:rFonts w:ascii="Times New Roman" w:hAnsi="Times New Roman" w:cs="Times New Roman"/>
          <w:sz w:val="24"/>
          <w:szCs w:val="24"/>
        </w:rPr>
        <w:t>-201</w:t>
      </w:r>
      <w:r w:rsidR="00EA07BB" w:rsidRPr="00C44FCA">
        <w:rPr>
          <w:rFonts w:ascii="Times New Roman" w:hAnsi="Times New Roman" w:cs="Times New Roman"/>
          <w:sz w:val="24"/>
          <w:szCs w:val="24"/>
        </w:rPr>
        <w:t>5</w:t>
      </w:r>
      <w:r w:rsidRPr="00C44FCA">
        <w:rPr>
          <w:rFonts w:ascii="Times New Roman" w:hAnsi="Times New Roman" w:cs="Times New Roman"/>
          <w:sz w:val="24"/>
          <w:szCs w:val="24"/>
        </w:rPr>
        <w:t xml:space="preserve"> уч.</w:t>
      </w:r>
      <w:r w:rsidR="001B4369" w:rsidRPr="00C44FCA">
        <w:rPr>
          <w:rFonts w:ascii="Times New Roman" w:hAnsi="Times New Roman" w:cs="Times New Roman"/>
          <w:sz w:val="24"/>
          <w:szCs w:val="24"/>
        </w:rPr>
        <w:t xml:space="preserve"> </w:t>
      </w:r>
      <w:r w:rsidRPr="00C44FCA">
        <w:rPr>
          <w:rFonts w:ascii="Times New Roman" w:hAnsi="Times New Roman" w:cs="Times New Roman"/>
          <w:sz w:val="24"/>
          <w:szCs w:val="24"/>
        </w:rPr>
        <w:t>года</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2661"/>
        <w:gridCol w:w="1230"/>
        <w:gridCol w:w="1424"/>
        <w:gridCol w:w="1424"/>
        <w:gridCol w:w="1296"/>
        <w:gridCol w:w="1296"/>
      </w:tblGrid>
      <w:tr w:rsidR="000852D8" w:rsidRPr="00C44FCA" w:rsidTr="009C7C88">
        <w:trPr>
          <w:trHeight w:val="1107"/>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Категория участников образовательного процесса</w:t>
            </w:r>
          </w:p>
        </w:tc>
        <w:tc>
          <w:tcPr>
            <w:tcW w:w="1230"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Всего в школе</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Высшей категории</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 xml:space="preserve">I </w:t>
            </w:r>
            <w:r w:rsidRPr="00C44FCA">
              <w:rPr>
                <w:rFonts w:ascii="Times New Roman" w:hAnsi="Times New Roman" w:cs="Times New Roman"/>
                <w:sz w:val="24"/>
                <w:szCs w:val="24"/>
              </w:rPr>
              <w:t>категории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Нет категории</w:t>
            </w:r>
          </w:p>
        </w:tc>
      </w:tr>
      <w:tr w:rsidR="000852D8" w:rsidRPr="00C44FCA" w:rsidTr="009C7C88">
        <w:trPr>
          <w:trHeight w:val="332"/>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Учителя и АУП</w:t>
            </w:r>
          </w:p>
        </w:tc>
        <w:tc>
          <w:tcPr>
            <w:tcW w:w="1230"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424"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24" w:type="dxa"/>
            <w:shd w:val="clear" w:color="auto" w:fill="auto"/>
          </w:tcPr>
          <w:p w:rsidR="000852D8" w:rsidRPr="00C44FCA" w:rsidRDefault="001B2B14"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96"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96" w:type="dxa"/>
            <w:shd w:val="clear" w:color="auto" w:fill="auto"/>
          </w:tcPr>
          <w:p w:rsidR="000852D8" w:rsidRPr="00C44FCA" w:rsidRDefault="001B2B14"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5928A7" w:rsidRDefault="005928A7"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Школа располагает достаточно квалифицирова</w:t>
      </w:r>
      <w:r w:rsidR="009C7C88">
        <w:rPr>
          <w:rFonts w:ascii="Times New Roman" w:hAnsi="Times New Roman" w:cs="Times New Roman"/>
          <w:sz w:val="24"/>
          <w:szCs w:val="24"/>
        </w:rPr>
        <w:t xml:space="preserve">нными педагогическими кадрами. </w:t>
      </w:r>
      <w:r w:rsidRPr="00C44FCA">
        <w:rPr>
          <w:rFonts w:ascii="Times New Roman" w:hAnsi="Times New Roman" w:cs="Times New Roman"/>
          <w:sz w:val="24"/>
          <w:szCs w:val="24"/>
        </w:rPr>
        <w:t>Не имеет категории - учитель начальных классов</w:t>
      </w:r>
      <w:r w:rsidR="0057494C">
        <w:rPr>
          <w:rFonts w:ascii="Times New Roman" w:hAnsi="Times New Roman" w:cs="Times New Roman"/>
          <w:sz w:val="24"/>
          <w:szCs w:val="24"/>
        </w:rPr>
        <w:t xml:space="preserve"> и воспитатель ГКП.</w:t>
      </w:r>
    </w:p>
    <w:p w:rsidR="004D5C34" w:rsidRPr="00C44FCA" w:rsidRDefault="004D5C34" w:rsidP="009C7C88">
      <w:pPr>
        <w:spacing w:after="0" w:line="240" w:lineRule="auto"/>
        <w:ind w:firstLine="709"/>
        <w:jc w:val="both"/>
        <w:rPr>
          <w:rFonts w:ascii="Times New Roman" w:hAnsi="Times New Roman" w:cs="Times New Roman"/>
          <w:sz w:val="24"/>
          <w:szCs w:val="24"/>
        </w:rPr>
      </w:pPr>
    </w:p>
    <w:p w:rsidR="00C4020B"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5.2. Сведения об административно- управленческих кадрах.</w:t>
      </w:r>
    </w:p>
    <w:p w:rsidR="004D5C34" w:rsidRPr="00C44FCA" w:rsidRDefault="004D5C34" w:rsidP="00422CEC">
      <w:pPr>
        <w:spacing w:after="0" w:line="240" w:lineRule="auto"/>
        <w:rPr>
          <w:rFonts w:ascii="Times New Roman" w:hAnsi="Times New Roman" w:cs="Times New Roman"/>
          <w:b/>
          <w:sz w:val="24"/>
          <w:szCs w:val="24"/>
        </w:rPr>
      </w:pPr>
    </w:p>
    <w:tbl>
      <w:tblPr>
        <w:tblW w:w="10348" w:type="dxa"/>
        <w:tblInd w:w="-102" w:type="dxa"/>
        <w:tblLayout w:type="fixed"/>
        <w:tblCellMar>
          <w:left w:w="40" w:type="dxa"/>
          <w:right w:w="40" w:type="dxa"/>
        </w:tblCellMar>
        <w:tblLook w:val="0000"/>
      </w:tblPr>
      <w:tblGrid>
        <w:gridCol w:w="1560"/>
        <w:gridCol w:w="1402"/>
        <w:gridCol w:w="1198"/>
        <w:gridCol w:w="886"/>
        <w:gridCol w:w="893"/>
        <w:gridCol w:w="1043"/>
        <w:gridCol w:w="1339"/>
        <w:gridCol w:w="2027"/>
      </w:tblGrid>
      <w:tr w:rsidR="00E23054" w:rsidRPr="00C44FCA" w:rsidTr="007351EB">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2027"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E23054" w:rsidRPr="00C44FCA" w:rsidTr="007351EB">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c>
          <w:tcPr>
            <w:tcW w:w="2027"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r>
      <w:tr w:rsidR="00E23054" w:rsidRPr="00C44FCA" w:rsidTr="007351EB">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Директор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1B2B14">
            <w:pPr>
              <w:shd w:val="clear" w:color="auto" w:fill="FFFFFF"/>
              <w:rPr>
                <w:rFonts w:ascii="Times New Roman" w:hAnsi="Times New Roman" w:cs="Times New Roman"/>
                <w:sz w:val="24"/>
                <w:szCs w:val="24"/>
              </w:rPr>
            </w:pPr>
            <w:r>
              <w:rPr>
                <w:rFonts w:ascii="Times New Roman" w:hAnsi="Times New Roman" w:cs="Times New Roman"/>
                <w:sz w:val="24"/>
                <w:szCs w:val="24"/>
              </w:rPr>
              <w:t>Нигматуллина Нурзида Тагировна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Default="001B2B14" w:rsidP="007351EB">
            <w:pPr>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p>
          <w:p w:rsidR="001B2B14" w:rsidRPr="00C44FCA" w:rsidRDefault="001B2B14" w:rsidP="007351EB">
            <w:pPr>
              <w:jc w:val="center"/>
              <w:rPr>
                <w:rFonts w:ascii="Times New Roman" w:hAnsi="Times New Roman" w:cs="Times New Roman"/>
                <w:sz w:val="24"/>
                <w:szCs w:val="24"/>
              </w:rPr>
            </w:pPr>
            <w:r>
              <w:rPr>
                <w:rFonts w:ascii="Times New Roman" w:hAnsi="Times New Roman" w:cs="Times New Roman"/>
                <w:sz w:val="24"/>
                <w:szCs w:val="24"/>
              </w:rPr>
              <w:t>2016г.</w:t>
            </w:r>
          </w:p>
        </w:tc>
      </w:tr>
      <w:tr w:rsidR="00E23054" w:rsidRPr="00C44FCA" w:rsidTr="007351EB">
        <w:trPr>
          <w:trHeight w:val="20"/>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E23054">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Заместители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Акбердеева Алсу Мухаметситдыковна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42</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712787">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18</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57494C">
            <w:pPr>
              <w:shd w:val="clear" w:color="auto" w:fill="FFFFFF"/>
              <w:rPr>
                <w:rFonts w:ascii="Times New Roman" w:hAnsi="Times New Roman" w:cs="Times New Roman"/>
                <w:sz w:val="24"/>
                <w:szCs w:val="24"/>
              </w:rPr>
            </w:pPr>
            <w:r>
              <w:rPr>
                <w:rFonts w:ascii="Times New Roman" w:hAnsi="Times New Roman" w:cs="Times New Roman"/>
                <w:sz w:val="24"/>
                <w:szCs w:val="24"/>
              </w:rPr>
              <w:t>18</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7351EB"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r w:rsidR="0057494C">
              <w:rPr>
                <w:rFonts w:ascii="Times New Roman" w:hAnsi="Times New Roman" w:cs="Times New Roman"/>
                <w:sz w:val="24"/>
                <w:szCs w:val="24"/>
              </w:rPr>
              <w:t>, 2015</w:t>
            </w:r>
            <w:r w:rsidR="00E23054" w:rsidRPr="00C44FCA">
              <w:rPr>
                <w:rFonts w:ascii="Times New Roman" w:hAnsi="Times New Roman" w:cs="Times New Roman"/>
                <w:sz w:val="24"/>
                <w:szCs w:val="24"/>
              </w:rPr>
              <w:t>г.</w:t>
            </w:r>
          </w:p>
        </w:tc>
      </w:tr>
    </w:tbl>
    <w:p w:rsidR="00E23054" w:rsidRPr="00C44FCA" w:rsidRDefault="00E2305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5.3. Сведения о специалистах психологической и социально-педагогической службы.</w:t>
      </w:r>
    </w:p>
    <w:tbl>
      <w:tblPr>
        <w:tblW w:w="9640" w:type="dxa"/>
        <w:tblInd w:w="-102" w:type="dxa"/>
        <w:tblLayout w:type="fixed"/>
        <w:tblCellMar>
          <w:left w:w="40" w:type="dxa"/>
          <w:right w:w="40" w:type="dxa"/>
        </w:tblCellMar>
        <w:tblLook w:val="0000"/>
      </w:tblPr>
      <w:tblGrid>
        <w:gridCol w:w="1560"/>
        <w:gridCol w:w="1402"/>
        <w:gridCol w:w="1198"/>
        <w:gridCol w:w="886"/>
        <w:gridCol w:w="893"/>
        <w:gridCol w:w="1043"/>
        <w:gridCol w:w="1339"/>
        <w:gridCol w:w="1319"/>
      </w:tblGrid>
      <w:tr w:rsidR="00712787" w:rsidRPr="00C44FCA" w:rsidTr="00FF283F">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131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712787" w:rsidRPr="00C44FCA" w:rsidTr="00FF283F">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c>
          <w:tcPr>
            <w:tcW w:w="131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r>
      <w:tr w:rsidR="00712787" w:rsidRPr="00C44FCA" w:rsidTr="00FF283F">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57494C" w:rsidP="00FF283F">
            <w:pPr>
              <w:shd w:val="clear" w:color="auto" w:fill="FFFFFF"/>
              <w:rPr>
                <w:rFonts w:ascii="Times New Roman" w:hAnsi="Times New Roman" w:cs="Times New Roman"/>
                <w:sz w:val="24"/>
                <w:szCs w:val="24"/>
              </w:rPr>
            </w:pPr>
            <w:r>
              <w:rPr>
                <w:rFonts w:ascii="Times New Roman" w:hAnsi="Times New Roman" w:cs="Times New Roman"/>
                <w:sz w:val="24"/>
                <w:szCs w:val="24"/>
              </w:rPr>
              <w:t>Соц</w:t>
            </w:r>
            <w:r w:rsidR="00A668A6">
              <w:rPr>
                <w:rFonts w:ascii="Times New Roman" w:hAnsi="Times New Roman" w:cs="Times New Roman"/>
                <w:sz w:val="24"/>
                <w:szCs w:val="24"/>
              </w:rPr>
              <w:t>иальный педагог</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Ишкулова Роза Амировна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1B2B14" w:rsidP="00A668A6">
            <w:pPr>
              <w:shd w:val="clear" w:color="auto" w:fill="FFFFFF"/>
              <w:rPr>
                <w:rFonts w:ascii="Times New Roman" w:hAnsi="Times New Roman" w:cs="Times New Roman"/>
                <w:sz w:val="24"/>
                <w:szCs w:val="24"/>
              </w:rPr>
            </w:pPr>
            <w:r>
              <w:rPr>
                <w:rFonts w:ascii="Times New Roman" w:hAnsi="Times New Roman" w:cs="Times New Roman"/>
                <w:sz w:val="24"/>
                <w:szCs w:val="24"/>
              </w:rPr>
              <w:t>30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712787">
            <w:pPr>
              <w:shd w:val="clear" w:color="auto" w:fill="FFFFFF"/>
              <w:rPr>
                <w:rFonts w:ascii="Times New Roman" w:hAnsi="Times New Roman" w:cs="Times New Roman"/>
                <w:sz w:val="24"/>
                <w:szCs w:val="24"/>
              </w:rPr>
            </w:pPr>
            <w:r>
              <w:rPr>
                <w:rFonts w:ascii="Times New Roman" w:hAnsi="Times New Roman" w:cs="Times New Roman"/>
                <w:sz w:val="24"/>
                <w:szCs w:val="24"/>
              </w:rPr>
              <w:t>первая</w:t>
            </w:r>
          </w:p>
        </w:tc>
        <w:tc>
          <w:tcPr>
            <w:tcW w:w="131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FF283F">
            <w:pPr>
              <w:rPr>
                <w:rFonts w:ascii="Times New Roman" w:hAnsi="Times New Roman" w:cs="Times New Roman"/>
                <w:sz w:val="24"/>
                <w:szCs w:val="24"/>
              </w:rPr>
            </w:pPr>
            <w:r>
              <w:rPr>
                <w:rFonts w:ascii="Times New Roman" w:hAnsi="Times New Roman" w:cs="Times New Roman"/>
                <w:sz w:val="24"/>
                <w:szCs w:val="24"/>
              </w:rPr>
              <w:t>-</w:t>
            </w:r>
          </w:p>
        </w:tc>
      </w:tr>
    </w:tbl>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Раздел 6. Условия обеспечения образовательной деятельности (инфраструктура)</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3195"/>
      </w:tblGrid>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Год ввода здания в эксплуатацию</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19</w:t>
            </w:r>
            <w:r w:rsidR="004D5C34">
              <w:rPr>
                <w:rFonts w:ascii="Times New Roman" w:hAnsi="Times New Roman" w:cs="Times New Roman"/>
                <w:iCs/>
                <w:sz w:val="24"/>
                <w:szCs w:val="24"/>
              </w:rPr>
              <w:t>71</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Пристройки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Проектная мощность (мест). Фактическая мощность (мест)</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101 (мест)</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Общая площадь всех помещений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1556,8</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lastRenderedPageBreak/>
              <w:t>Учебная площадь, приходящаяся на 1 ученика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13,56</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Спортивный зал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119,3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Столовая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72,3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Количество посадочных мест (по проекту)</w:t>
            </w:r>
          </w:p>
        </w:tc>
        <w:tc>
          <w:tcPr>
            <w:tcW w:w="3195" w:type="dxa"/>
          </w:tcPr>
          <w:p w:rsidR="004D677D" w:rsidRPr="00C44FCA" w:rsidRDefault="000E7F67"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5</w:t>
            </w:r>
            <w:r w:rsidR="004D5C34">
              <w:rPr>
                <w:rFonts w:ascii="Times New Roman" w:hAnsi="Times New Roman" w:cs="Times New Roman"/>
                <w:iCs/>
                <w:sz w:val="24"/>
                <w:szCs w:val="24"/>
              </w:rPr>
              <w:t>4</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Кабинет психолога</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Административные кабинеты (перечислить)</w:t>
            </w:r>
          </w:p>
        </w:tc>
        <w:tc>
          <w:tcPr>
            <w:tcW w:w="3195" w:type="dxa"/>
          </w:tcPr>
          <w:p w:rsidR="004D677D" w:rsidRPr="00C44FCA" w:rsidRDefault="00A668A6" w:rsidP="00E94119">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кабинет директора, учительская</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Помещения, сооружения, сдаваемые в аренду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Арендуемые здания, помещения, сооружения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 xml:space="preserve">)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bl>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По всем дисциплинам учебного плана используются федеральные программы. </w:t>
      </w:r>
    </w:p>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sz w:val="24"/>
          <w:szCs w:val="24"/>
        </w:rPr>
      </w:pPr>
      <w:r w:rsidRPr="00C44FCA">
        <w:rPr>
          <w:rFonts w:ascii="Times New Roman" w:hAnsi="Times New Roman" w:cs="Times New Roman"/>
          <w:sz w:val="24"/>
          <w:szCs w:val="24"/>
        </w:rPr>
        <w:t>В школе имеется собственная б</w:t>
      </w:r>
      <w:r w:rsidR="000E7F67">
        <w:rPr>
          <w:rFonts w:ascii="Times New Roman" w:hAnsi="Times New Roman" w:cs="Times New Roman"/>
          <w:sz w:val="24"/>
          <w:szCs w:val="24"/>
        </w:rPr>
        <w:t>иблиотека.</w:t>
      </w:r>
    </w:p>
    <w:p w:rsidR="004673BD" w:rsidRPr="00FF1217" w:rsidRDefault="004673BD" w:rsidP="007351EB">
      <w:pPr>
        <w:spacing w:after="0" w:line="240" w:lineRule="auto"/>
        <w:ind w:firstLine="709"/>
        <w:jc w:val="both"/>
        <w:rPr>
          <w:rFonts w:ascii="Times New Roman" w:hAnsi="Times New Roman" w:cs="Times New Roman"/>
          <w:b/>
          <w:sz w:val="24"/>
          <w:szCs w:val="24"/>
        </w:rPr>
      </w:pPr>
      <w:r w:rsidRPr="00FF1217">
        <w:rPr>
          <w:rFonts w:ascii="Times New Roman" w:hAnsi="Times New Roman" w:cs="Times New Roman"/>
          <w:sz w:val="24"/>
          <w:szCs w:val="24"/>
        </w:rPr>
        <w:t>Об</w:t>
      </w:r>
      <w:r w:rsidR="00F21547" w:rsidRPr="00FF1217">
        <w:rPr>
          <w:rFonts w:ascii="Times New Roman" w:hAnsi="Times New Roman" w:cs="Times New Roman"/>
          <w:sz w:val="24"/>
          <w:szCs w:val="24"/>
        </w:rPr>
        <w:t>щи</w:t>
      </w:r>
      <w:r w:rsidR="000F53BA">
        <w:rPr>
          <w:rFonts w:ascii="Times New Roman" w:hAnsi="Times New Roman" w:cs="Times New Roman"/>
          <w:sz w:val="24"/>
          <w:szCs w:val="24"/>
        </w:rPr>
        <w:t>й фонд библиотеки составляет 301</w:t>
      </w:r>
      <w:r w:rsidR="00F21547" w:rsidRPr="00FF1217">
        <w:rPr>
          <w:rFonts w:ascii="Times New Roman" w:hAnsi="Times New Roman" w:cs="Times New Roman"/>
          <w:sz w:val="24"/>
          <w:szCs w:val="24"/>
        </w:rPr>
        <w:t xml:space="preserve">4 </w:t>
      </w:r>
      <w:r w:rsidR="007351EB" w:rsidRPr="00FF1217">
        <w:rPr>
          <w:rFonts w:ascii="Times New Roman" w:hAnsi="Times New Roman" w:cs="Times New Roman"/>
          <w:sz w:val="24"/>
          <w:szCs w:val="24"/>
        </w:rPr>
        <w:t>э</w:t>
      </w:r>
      <w:r w:rsidR="00F21547" w:rsidRPr="00FF1217">
        <w:rPr>
          <w:rFonts w:ascii="Times New Roman" w:hAnsi="Times New Roman" w:cs="Times New Roman"/>
          <w:sz w:val="24"/>
          <w:szCs w:val="24"/>
        </w:rPr>
        <w:t>к</w:t>
      </w:r>
      <w:r w:rsidR="000F53BA">
        <w:rPr>
          <w:rFonts w:ascii="Times New Roman" w:hAnsi="Times New Roman" w:cs="Times New Roman"/>
          <w:sz w:val="24"/>
          <w:szCs w:val="24"/>
        </w:rPr>
        <w:t>земпляров, в т.ч. учебной – 2427</w:t>
      </w:r>
      <w:r w:rsidR="007351EB" w:rsidRPr="00FF1217">
        <w:rPr>
          <w:rFonts w:ascii="Times New Roman" w:hAnsi="Times New Roman" w:cs="Times New Roman"/>
          <w:sz w:val="24"/>
          <w:szCs w:val="24"/>
        </w:rPr>
        <w:t xml:space="preserve"> экз., </w:t>
      </w:r>
      <w:r w:rsidR="00FF1217" w:rsidRPr="00FF1217">
        <w:rPr>
          <w:rFonts w:ascii="Times New Roman" w:hAnsi="Times New Roman" w:cs="Times New Roman"/>
          <w:sz w:val="24"/>
          <w:szCs w:val="24"/>
        </w:rPr>
        <w:t>художественно</w:t>
      </w:r>
      <w:r w:rsidR="00FF1217">
        <w:rPr>
          <w:rFonts w:ascii="Times New Roman" w:hAnsi="Times New Roman" w:cs="Times New Roman"/>
          <w:sz w:val="24"/>
          <w:szCs w:val="24"/>
        </w:rPr>
        <w:t xml:space="preserve"> </w:t>
      </w:r>
      <w:r w:rsidR="00FF1217" w:rsidRPr="00FF1217">
        <w:rPr>
          <w:rFonts w:ascii="Times New Roman" w:hAnsi="Times New Roman" w:cs="Times New Roman"/>
          <w:sz w:val="24"/>
          <w:szCs w:val="24"/>
        </w:rPr>
        <w:t>- детск</w:t>
      </w:r>
      <w:r w:rsidR="00FF1217">
        <w:rPr>
          <w:rFonts w:ascii="Times New Roman" w:hAnsi="Times New Roman" w:cs="Times New Roman"/>
          <w:sz w:val="24"/>
          <w:szCs w:val="24"/>
        </w:rPr>
        <w:t>о</w:t>
      </w:r>
      <w:r w:rsidR="000F53BA">
        <w:rPr>
          <w:rFonts w:ascii="Times New Roman" w:hAnsi="Times New Roman" w:cs="Times New Roman"/>
          <w:sz w:val="24"/>
          <w:szCs w:val="24"/>
        </w:rPr>
        <w:t xml:space="preserve"> -587 экз., справочной – 34 </w:t>
      </w:r>
      <w:r w:rsidR="007351EB" w:rsidRPr="00FF1217">
        <w:rPr>
          <w:rFonts w:ascii="Times New Roman" w:hAnsi="Times New Roman" w:cs="Times New Roman"/>
          <w:sz w:val="24"/>
          <w:szCs w:val="24"/>
        </w:rPr>
        <w:t xml:space="preserve">экз. </w:t>
      </w:r>
      <w:r w:rsidRPr="00FF1217">
        <w:rPr>
          <w:rFonts w:ascii="Times New Roman" w:hAnsi="Times New Roman" w:cs="Times New Roman"/>
          <w:sz w:val="24"/>
          <w:szCs w:val="24"/>
        </w:rPr>
        <w:t>Библиотека располагает учебниками и учебными пособиями в до</w:t>
      </w:r>
      <w:r w:rsidR="007351EB" w:rsidRPr="00FF1217">
        <w:rPr>
          <w:rFonts w:ascii="Times New Roman" w:hAnsi="Times New Roman" w:cs="Times New Roman"/>
          <w:sz w:val="24"/>
          <w:szCs w:val="24"/>
        </w:rPr>
        <w:t>с</w:t>
      </w:r>
      <w:r w:rsidR="00FF1217" w:rsidRPr="00FF1217">
        <w:rPr>
          <w:rFonts w:ascii="Times New Roman" w:hAnsi="Times New Roman" w:cs="Times New Roman"/>
          <w:sz w:val="24"/>
          <w:szCs w:val="24"/>
        </w:rPr>
        <w:t xml:space="preserve">таточном количестве. </w:t>
      </w:r>
      <w:r w:rsidR="000F53BA">
        <w:rPr>
          <w:rFonts w:ascii="Times New Roman" w:hAnsi="Times New Roman" w:cs="Times New Roman"/>
          <w:sz w:val="24"/>
          <w:szCs w:val="24"/>
        </w:rPr>
        <w:t>Имеется 35</w:t>
      </w:r>
      <w:r w:rsidR="007351EB" w:rsidRPr="00FF1217">
        <w:rPr>
          <w:rFonts w:ascii="Times New Roman" w:hAnsi="Times New Roman" w:cs="Times New Roman"/>
          <w:sz w:val="24"/>
          <w:szCs w:val="24"/>
        </w:rPr>
        <w:t xml:space="preserve"> </w:t>
      </w:r>
      <w:r w:rsidRPr="00FF1217">
        <w:rPr>
          <w:rFonts w:ascii="Times New Roman" w:hAnsi="Times New Roman" w:cs="Times New Roman"/>
          <w:sz w:val="24"/>
          <w:szCs w:val="24"/>
        </w:rPr>
        <w:t>наименования электр</w:t>
      </w:r>
      <w:r w:rsidR="007351EB" w:rsidRPr="00FF1217">
        <w:rPr>
          <w:rFonts w:ascii="Times New Roman" w:hAnsi="Times New Roman" w:cs="Times New Roman"/>
          <w:sz w:val="24"/>
          <w:szCs w:val="24"/>
        </w:rPr>
        <w:t>онных учебников, учебных курсов</w:t>
      </w:r>
      <w:r w:rsidRPr="00FF1217">
        <w:rPr>
          <w:rFonts w:ascii="Times New Roman" w:hAnsi="Times New Roman" w:cs="Times New Roman"/>
          <w:sz w:val="24"/>
          <w:szCs w:val="24"/>
        </w:rPr>
        <w:t>, дисков.</w:t>
      </w:r>
    </w:p>
    <w:p w:rsidR="00C4020B" w:rsidRPr="00C44FCA" w:rsidRDefault="00C4020B" w:rsidP="007351EB">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7. Дополнительная информация.</w:t>
      </w:r>
    </w:p>
    <w:p w:rsidR="00C4020B" w:rsidRPr="00C44FCA" w:rsidRDefault="00C4020B"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7.1. </w:t>
      </w:r>
      <w:r w:rsidR="00712787" w:rsidRPr="00C44FCA">
        <w:rPr>
          <w:rFonts w:ascii="Times New Roman" w:hAnsi="Times New Roman" w:cs="Times New Roman"/>
          <w:sz w:val="24"/>
          <w:szCs w:val="24"/>
        </w:rPr>
        <w:t>П</w:t>
      </w:r>
      <w:r w:rsidRPr="00C44FCA">
        <w:rPr>
          <w:rFonts w:ascii="Times New Roman" w:hAnsi="Times New Roman" w:cs="Times New Roman"/>
          <w:sz w:val="24"/>
          <w:szCs w:val="24"/>
        </w:rPr>
        <w:t>рограммы дополнительного образования.</w:t>
      </w:r>
    </w:p>
    <w:p w:rsidR="00A62DB1" w:rsidRDefault="00A62DB1" w:rsidP="00CD498D">
      <w:pPr>
        <w:spacing w:after="0" w:line="240" w:lineRule="auto"/>
        <w:ind w:firstLine="709"/>
        <w:rPr>
          <w:rFonts w:ascii="Times New Roman" w:hAnsi="Times New Roman" w:cs="Times New Roman"/>
          <w:sz w:val="24"/>
          <w:szCs w:val="24"/>
        </w:rPr>
      </w:pPr>
    </w:p>
    <w:tbl>
      <w:tblPr>
        <w:tblW w:w="0" w:type="auto"/>
        <w:tblInd w:w="98" w:type="dxa"/>
        <w:tblCellMar>
          <w:left w:w="10" w:type="dxa"/>
          <w:right w:w="10" w:type="dxa"/>
        </w:tblCellMar>
        <w:tblLook w:val="0000"/>
      </w:tblPr>
      <w:tblGrid>
        <w:gridCol w:w="9816"/>
      </w:tblGrid>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«Подвижные игры»</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eastAsia="Times New Roman" w:hAnsi="Times New Roman" w:cs="Times New Roman"/>
                <w:sz w:val="24"/>
              </w:rPr>
              <w:t>«Хоровая студия»</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«Юный корреспондент»</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«Помощь и добро»</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«Школа юного математика»</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«Тайны текста»</w:t>
            </w:r>
          </w:p>
        </w:tc>
      </w:tr>
      <w:tr w:rsidR="000F53BA" w:rsidTr="004D5C34">
        <w:trPr>
          <w:trHeight w:val="1"/>
        </w:trPr>
        <w:tc>
          <w:tcPr>
            <w:tcW w:w="9816" w:type="dxa"/>
            <w:shd w:val="clear" w:color="000000" w:fill="FFFFFF"/>
            <w:tcMar>
              <w:left w:w="108" w:type="dxa"/>
              <w:right w:w="108" w:type="dxa"/>
            </w:tcMar>
          </w:tcPr>
          <w:p w:rsidR="000F53BA" w:rsidRPr="000F53BA" w:rsidRDefault="000F53BA" w:rsidP="00A62DB1">
            <w:pPr>
              <w:spacing w:after="0" w:line="240" w:lineRule="auto"/>
              <w:rPr>
                <w:rFonts w:ascii="Times New Roman" w:hAnsi="Times New Roman" w:cs="Times New Roman"/>
              </w:rPr>
            </w:pPr>
            <w:r>
              <w:rPr>
                <w:rFonts w:ascii="Times New Roman" w:hAnsi="Times New Roman" w:cs="Times New Roman"/>
              </w:rPr>
              <w:t>«Лыжные гонки»</w:t>
            </w:r>
          </w:p>
        </w:tc>
      </w:tr>
    </w:tbl>
    <w:p w:rsidR="004673BD" w:rsidRPr="00C44FCA" w:rsidRDefault="004D5C34" w:rsidP="0073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7F67">
        <w:rPr>
          <w:rFonts w:ascii="Times New Roman" w:hAnsi="Times New Roman" w:cs="Times New Roman"/>
          <w:sz w:val="24"/>
          <w:szCs w:val="24"/>
        </w:rPr>
        <w:t>МАОУ «Лайтамакская</w:t>
      </w:r>
      <w:r w:rsidR="007351EB">
        <w:rPr>
          <w:rFonts w:ascii="Times New Roman" w:hAnsi="Times New Roman" w:cs="Times New Roman"/>
          <w:sz w:val="24"/>
          <w:szCs w:val="24"/>
        </w:rPr>
        <w:t xml:space="preserve"> СОШ » </w:t>
      </w:r>
      <w:r w:rsidR="004673BD" w:rsidRPr="00C44FCA">
        <w:rPr>
          <w:rFonts w:ascii="Times New Roman" w:hAnsi="Times New Roman" w:cs="Times New Roman"/>
          <w:sz w:val="24"/>
          <w:szCs w:val="24"/>
        </w:rPr>
        <w:t>реализует дополнительные образовательные программы с целью удовлетворения потребностей детей в самообразовании, раз</w:t>
      </w:r>
      <w:r w:rsidR="007351EB">
        <w:rPr>
          <w:rFonts w:ascii="Times New Roman" w:hAnsi="Times New Roman" w:cs="Times New Roman"/>
          <w:sz w:val="24"/>
          <w:szCs w:val="24"/>
        </w:rPr>
        <w:t xml:space="preserve">ностороннего развития личности </w:t>
      </w:r>
      <w:r w:rsidR="004673BD" w:rsidRPr="00C44FCA">
        <w:rPr>
          <w:rFonts w:ascii="Times New Roman" w:hAnsi="Times New Roman" w:cs="Times New Roman"/>
          <w:sz w:val="24"/>
          <w:szCs w:val="24"/>
        </w:rPr>
        <w:t>ребенка, создания условий для ее реализации, формирования человека и гражданина, интегрированного в современное общество.</w:t>
      </w:r>
    </w:p>
    <w:p w:rsidR="00422CEC" w:rsidRPr="00C44FCA" w:rsidRDefault="00C4020B"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t xml:space="preserve">7.2. </w:t>
      </w:r>
      <w:r w:rsidRPr="00C44FCA">
        <w:rPr>
          <w:rFonts w:ascii="Times New Roman" w:hAnsi="Times New Roman" w:cs="Times New Roman"/>
          <w:b/>
          <w:sz w:val="24"/>
          <w:szCs w:val="24"/>
        </w:rPr>
        <w:t>Научно-исследовательская, экспериментальная работа, инновационная деятельность.</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Инновационная деятельность направлена на решение педагогическим коллективом определённых актуальных проблем, с целью оптимизации процессов обучения и воспитания, развития школы в целом.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Направления развития инновационных процессов, происходящих в нашей школе: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управленческой деятельности: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широкое делегирование полномочий и расширение степени участия сотрудников в управлении развитием учреждения;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Программы развития,  основной образовательной программы начального общего образования, основного общего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и  работа сайта школы;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изменение алгоритма проведения внутреннего </w:t>
      </w:r>
      <w:proofErr w:type="gramStart"/>
      <w:r w:rsidRPr="00C44FCA">
        <w:rPr>
          <w:rFonts w:ascii="Times New Roman" w:hAnsi="Times New Roman" w:cs="Times New Roman"/>
          <w:sz w:val="24"/>
          <w:szCs w:val="24"/>
        </w:rPr>
        <w:t>контроля за</w:t>
      </w:r>
      <w:proofErr w:type="gramEnd"/>
      <w:r w:rsidRPr="00C44FCA">
        <w:rPr>
          <w:rFonts w:ascii="Times New Roman" w:hAnsi="Times New Roman" w:cs="Times New Roman"/>
          <w:sz w:val="24"/>
          <w:szCs w:val="24"/>
        </w:rPr>
        <w:t xml:space="preserve"> качеством образования, внедрение новых его форм.</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содержании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адаптация и внедрение новых программ;</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индивидуальных программ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дополнительных образовательных услуг.</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технологиях: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 использование здоровьесберегающих технологий;</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технологии проблемного и развивающего обучения, информационных технологий, исследовательского метода ит.д.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кадрами: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создание системы непрерывного образования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мастер-классов, педагогических проектов;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самореализационные формы повышения квалификации – творческие конкурсы и отчёты;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активные методы обучения.</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детьми: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различных форм детской деятельности, занятий по интересам в кружках и секциях;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обеспечение индивидуального, дифференцированного подхода;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индивидуального маршрута развития умственно отсталых  детей,  детей с ЗПР, а также детей, находящихся на домашнем обучении;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составление портфолио достижений в детской и профессиональной работе.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родителями: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использование неформальных способов взаимодействия с родителями, вовлекающих их в жизнь детского сообщества через клубы, щкольные  праздники и 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 xml:space="preserve"> Инновации в предметно-развивающей среде:</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-разработка программы предшкольной подготовки неорганизованных детей.  </w:t>
      </w:r>
    </w:p>
    <w:p w:rsidR="00FF283F" w:rsidRPr="00C44FCA" w:rsidRDefault="00F21547" w:rsidP="007351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FF283F" w:rsidRPr="00C44FCA">
        <w:rPr>
          <w:rFonts w:ascii="Times New Roman" w:hAnsi="Times New Roman" w:cs="Times New Roman"/>
          <w:b/>
          <w:sz w:val="24"/>
          <w:szCs w:val="24"/>
        </w:rPr>
        <w:t xml:space="preserve">Использование СОТ, их эффективность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требовались бы меры побуждения.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 Большинство учителей достаточно опытные, профессионально владеют учебным материалом, обеспечивают выполнение стандарта образования по предмету, умело используют элементы современных педагогических технологий.</w:t>
      </w:r>
      <w:r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100% учителей владеют информацией о современных педагогических технологиях. 100 % учителей используют в своей работе инновационные технологии: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ЛОО - 100% учителей</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Проблемное обучение используют в своей работе учителя истории, обществознания, русского языка и литературы, физики.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Развивающее обучение – учителя начальных классов, математики.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Технологию сотрудничества – учителя начальных </w:t>
      </w:r>
      <w:r w:rsidR="00AA0C24">
        <w:rPr>
          <w:rFonts w:ascii="Times New Roman" w:hAnsi="Times New Roman" w:cs="Times New Roman"/>
          <w:sz w:val="24"/>
          <w:szCs w:val="24"/>
        </w:rPr>
        <w:t>классов, математики, немецкого языка</w:t>
      </w:r>
      <w:r w:rsidRPr="00C44FCA">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языка</w:t>
      </w:r>
      <w:proofErr w:type="gramEnd"/>
    </w:p>
    <w:p w:rsidR="00FF283F" w:rsidRPr="00AA0C24"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Проектно-исследовательский метод  – учителя физики, химии, географии, английского языка, технологии. </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 начальных классов, математики, физики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ИКТ – начальных классов, физики, математики, геогр</w:t>
      </w:r>
      <w:r w:rsidR="00AA0C24">
        <w:rPr>
          <w:rFonts w:ascii="Times New Roman" w:hAnsi="Times New Roman" w:cs="Times New Roman"/>
          <w:sz w:val="24"/>
          <w:szCs w:val="24"/>
        </w:rPr>
        <w:t>афии, биологии.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Здоровьесберегающие технологии </w:t>
      </w:r>
      <w:r w:rsidR="00AA0C24">
        <w:rPr>
          <w:rFonts w:ascii="Times New Roman" w:hAnsi="Times New Roman" w:cs="Times New Roman"/>
          <w:sz w:val="24"/>
          <w:szCs w:val="24"/>
        </w:rPr>
        <w:t>– 100% учителей</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Дифференцированное обучение, разноуровневое обучение - учителя математики, русского языка, физики, химии, нача</w:t>
      </w:r>
      <w:r w:rsidR="00AA0C24">
        <w:rPr>
          <w:rFonts w:ascii="Times New Roman" w:hAnsi="Times New Roman" w:cs="Times New Roman"/>
          <w:sz w:val="24"/>
          <w:szCs w:val="24"/>
        </w:rPr>
        <w:t>льных классов, немецкого</w:t>
      </w:r>
      <w:r w:rsidRPr="00C44FCA">
        <w:rPr>
          <w:rFonts w:ascii="Times New Roman" w:hAnsi="Times New Roman" w:cs="Times New Roman"/>
          <w:sz w:val="24"/>
          <w:szCs w:val="24"/>
        </w:rPr>
        <w:t xml:space="preserve"> языка</w:t>
      </w:r>
      <w:proofErr w:type="gramEnd"/>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Нетрадиционные формы уроков - учителя начальных классов.</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Компетент</w:t>
      </w:r>
      <w:r w:rsidR="007351EB">
        <w:rPr>
          <w:rFonts w:ascii="Times New Roman" w:hAnsi="Times New Roman" w:cs="Times New Roman"/>
          <w:sz w:val="24"/>
          <w:szCs w:val="24"/>
        </w:rPr>
        <w:t xml:space="preserve">ностно – ориентированная технология </w:t>
      </w:r>
      <w:r w:rsidRPr="00C44FCA">
        <w:rPr>
          <w:rFonts w:ascii="Times New Roman" w:hAnsi="Times New Roman" w:cs="Times New Roman"/>
          <w:sz w:val="24"/>
          <w:szCs w:val="24"/>
        </w:rPr>
        <w:t>учителя математики, русского языка, физики, химии</w:t>
      </w:r>
      <w:r w:rsidR="00AA0C24">
        <w:rPr>
          <w:rFonts w:ascii="Times New Roman" w:hAnsi="Times New Roman" w:cs="Times New Roman"/>
          <w:sz w:val="24"/>
          <w:szCs w:val="24"/>
        </w:rPr>
        <w:t>, начальных классов, немецкого</w:t>
      </w:r>
      <w:r w:rsidRPr="00C44FCA">
        <w:rPr>
          <w:rFonts w:ascii="Times New Roman" w:hAnsi="Times New Roman" w:cs="Times New Roman"/>
          <w:sz w:val="24"/>
          <w:szCs w:val="24"/>
        </w:rPr>
        <w:t xml:space="preserve"> языка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Современные образовательные технологии, позволяют обеспечить личностное развитие ребенка за счет уменьшения процента репродуктивной деятельности в учебном процессе, снижение нагрузки учащихся, более эффективное использование учебного времени, мотивацию на изучение предмета. Совершенствование образовательных технологий подразумевает переход:</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запоминания – к умственному развитию</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накопления знаний – к системе умственных действий</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ориентации  на среднего ученика -  к дифференцированному и индивидуальному обучению</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внешней мотивации учения – к внутренней потребности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Однако следует отметить, что недостаточно внедряются в практику исследовательские виды деятельности учащихся на уроках.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 2015-2016 учебном году необходимо:</w:t>
      </w:r>
    </w:p>
    <w:p w:rsidR="00FF283F" w:rsidRPr="00C44FCA" w:rsidRDefault="007351EB" w:rsidP="007351EB">
      <w:pPr>
        <w:tabs>
          <w:tab w:val="num"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283F" w:rsidRPr="00C44FCA">
        <w:rPr>
          <w:rFonts w:ascii="Times New Roman" w:hAnsi="Times New Roman" w:cs="Times New Roman"/>
          <w:sz w:val="24"/>
          <w:szCs w:val="24"/>
        </w:rPr>
        <w:t xml:space="preserve">продолжить изучение и внедрение новых образовательных технологий, направленных на формирование компетентностей обучающихся </w:t>
      </w:r>
    </w:p>
    <w:p w:rsidR="00FF283F" w:rsidRPr="00C44FCA"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производить отбор методов, средств, приём</w:t>
      </w:r>
      <w:r w:rsidR="007351EB">
        <w:rPr>
          <w:rFonts w:ascii="Times New Roman" w:hAnsi="Times New Roman" w:cs="Times New Roman"/>
          <w:sz w:val="24"/>
          <w:szCs w:val="24"/>
        </w:rPr>
        <w:t xml:space="preserve">ов, технологий соответствующих </w:t>
      </w:r>
      <w:r w:rsidRPr="00C44FCA">
        <w:rPr>
          <w:rFonts w:ascii="Times New Roman" w:hAnsi="Times New Roman" w:cs="Times New Roman"/>
          <w:sz w:val="24"/>
          <w:szCs w:val="24"/>
        </w:rPr>
        <w:t>ФГОС</w:t>
      </w:r>
    </w:p>
    <w:p w:rsidR="00FF283F"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активизировать работу по материально-техническому оснащению кабинетов для внедрения ИКТ</w:t>
      </w:r>
    </w:p>
    <w:p w:rsidR="00FF283F" w:rsidRPr="00C44FCA" w:rsidRDefault="00A62DB1" w:rsidP="007351EB">
      <w:pPr>
        <w:shd w:val="clear" w:color="auto" w:fill="FFFFFF"/>
        <w:spacing w:after="0" w:line="240" w:lineRule="auto"/>
        <w:ind w:firstLine="709"/>
        <w:rPr>
          <w:rFonts w:ascii="Times New Roman" w:hAnsi="Times New Roman" w:cs="Times New Roman"/>
          <w:bCs/>
          <w:sz w:val="24"/>
          <w:szCs w:val="24"/>
        </w:rPr>
      </w:pPr>
      <w:r>
        <w:rPr>
          <w:rFonts w:ascii="Times New Roman" w:hAnsi="Times New Roman" w:cs="Times New Roman"/>
          <w:b/>
          <w:sz w:val="24"/>
          <w:szCs w:val="24"/>
        </w:rPr>
        <w:t>2</w:t>
      </w:r>
      <w:r w:rsidR="00FF283F" w:rsidRPr="00C44FCA">
        <w:rPr>
          <w:rFonts w:ascii="Times New Roman" w:hAnsi="Times New Roman" w:cs="Times New Roman"/>
          <w:sz w:val="24"/>
          <w:szCs w:val="24"/>
        </w:rPr>
        <w:t xml:space="preserve">. Работа с электронной системой « </w:t>
      </w:r>
      <w:r w:rsidR="00FF283F" w:rsidRPr="00C44FCA">
        <w:rPr>
          <w:rFonts w:ascii="Times New Roman" w:hAnsi="Times New Roman" w:cs="Times New Roman"/>
          <w:sz w:val="24"/>
          <w:szCs w:val="24"/>
          <w:lang w:val="en-US"/>
        </w:rPr>
        <w:t>Web</w:t>
      </w:r>
      <w:r w:rsidR="00FF283F" w:rsidRPr="00C44FCA">
        <w:rPr>
          <w:rFonts w:ascii="Times New Roman" w:hAnsi="Times New Roman" w:cs="Times New Roman"/>
          <w:sz w:val="24"/>
          <w:szCs w:val="24"/>
        </w:rPr>
        <w:t xml:space="preserve">-образование»: Создание электронного дневника, а именно: </w:t>
      </w:r>
      <w:r w:rsidR="00FF283F" w:rsidRPr="00C44FCA">
        <w:rPr>
          <w:rFonts w:ascii="Times New Roman" w:hAnsi="Times New Roman" w:cs="Times New Roman"/>
          <w:bCs/>
          <w:sz w:val="24"/>
          <w:szCs w:val="24"/>
        </w:rPr>
        <w:t xml:space="preserve">создание единого информационного пространства, объединяющее  школу и  семьи учащихся. Поставленные задачи выполнены: </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1.Обеспечена  открытость и доступность учебно-воспитательного процесса в школе для всех участников, в том числе, для родителей и учеников;</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2.Созданы отчеты  об успеваемости и посещаемости  классов</w:t>
      </w:r>
      <w:proofErr w:type="gramStart"/>
      <w:r w:rsidRPr="00C44FCA">
        <w:rPr>
          <w:rFonts w:ascii="Times New Roman" w:hAnsi="Times New Roman" w:cs="Times New Roman"/>
          <w:bCs/>
          <w:sz w:val="24"/>
          <w:szCs w:val="24"/>
        </w:rPr>
        <w:t xml:space="preserve"> .</w:t>
      </w:r>
      <w:proofErr w:type="gramEnd"/>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3.Отслеживалась  динамика успеваемости, как отдельного ученика, так и класса в целом; </w:t>
      </w:r>
    </w:p>
    <w:p w:rsidR="00FF283F" w:rsidRPr="00C44FCA" w:rsidRDefault="00AA0C24" w:rsidP="005B3764">
      <w:pPr>
        <w:numPr>
          <w:ilvl w:val="0"/>
          <w:numId w:val="4"/>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w:t>
      </w:r>
      <w:r w:rsidR="00FF283F" w:rsidRPr="00C44FCA">
        <w:rPr>
          <w:rFonts w:ascii="Times New Roman" w:hAnsi="Times New Roman" w:cs="Times New Roman"/>
          <w:bCs/>
          <w:sz w:val="24"/>
          <w:szCs w:val="24"/>
        </w:rPr>
        <w:t xml:space="preserve">. </w:t>
      </w:r>
      <w:proofErr w:type="gramStart"/>
      <w:r w:rsidR="00FF283F" w:rsidRPr="00C44FCA">
        <w:rPr>
          <w:rFonts w:ascii="Times New Roman" w:hAnsi="Times New Roman" w:cs="Times New Roman"/>
          <w:bCs/>
          <w:sz w:val="24"/>
          <w:szCs w:val="24"/>
        </w:rPr>
        <w:t>О</w:t>
      </w:r>
      <w:r w:rsidR="007351EB">
        <w:rPr>
          <w:rFonts w:ascii="Times New Roman" w:hAnsi="Times New Roman" w:cs="Times New Roman"/>
          <w:bCs/>
          <w:sz w:val="24"/>
          <w:szCs w:val="24"/>
        </w:rPr>
        <w:t>тветственный</w:t>
      </w:r>
      <w:proofErr w:type="gramEnd"/>
      <w:r w:rsidR="007351EB">
        <w:rPr>
          <w:rFonts w:ascii="Times New Roman" w:hAnsi="Times New Roman" w:cs="Times New Roman"/>
          <w:bCs/>
          <w:sz w:val="24"/>
          <w:szCs w:val="24"/>
        </w:rPr>
        <w:t xml:space="preserve"> за ведение сайта </w:t>
      </w:r>
      <w:r>
        <w:rPr>
          <w:rFonts w:ascii="Times New Roman" w:hAnsi="Times New Roman" w:cs="Times New Roman"/>
          <w:bCs/>
          <w:sz w:val="24"/>
          <w:szCs w:val="24"/>
        </w:rPr>
        <w:t>Халикова Р.Р.</w:t>
      </w:r>
      <w:r w:rsidR="00FF283F" w:rsidRPr="00C44FCA">
        <w:rPr>
          <w:rFonts w:ascii="Times New Roman" w:hAnsi="Times New Roman" w:cs="Times New Roman"/>
          <w:bCs/>
          <w:sz w:val="24"/>
          <w:szCs w:val="24"/>
        </w:rPr>
        <w:t xml:space="preserve"> своевременно формирует отчеты.</w:t>
      </w:r>
    </w:p>
    <w:p w:rsidR="00FF283F" w:rsidRPr="00C44FCA" w:rsidRDefault="00AA0C24" w:rsidP="005B3764">
      <w:pPr>
        <w:numPr>
          <w:ilvl w:val="0"/>
          <w:numId w:val="4"/>
        </w:numPr>
        <w:shd w:val="clear" w:color="auto" w:fill="FFFFFF"/>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FF283F" w:rsidRPr="00C44FCA">
        <w:rPr>
          <w:rFonts w:ascii="Times New Roman" w:hAnsi="Times New Roman" w:cs="Times New Roman"/>
          <w:sz w:val="24"/>
          <w:szCs w:val="24"/>
        </w:rPr>
        <w:t>. Все учителя используют информационные технологии в преподавании: ЭОР нового поколения, интернет-ресурсы, презентации, электронные учебники.</w:t>
      </w:r>
    </w:p>
    <w:p w:rsidR="00FF283F" w:rsidRPr="00C44FCA" w:rsidRDefault="00FF283F" w:rsidP="007351EB">
      <w:pPr>
        <w:shd w:val="clear" w:color="auto" w:fill="FFFFFF"/>
        <w:tabs>
          <w:tab w:val="left" w:pos="1402"/>
        </w:tabs>
        <w:spacing w:after="0" w:line="240" w:lineRule="auto"/>
        <w:ind w:firstLine="709"/>
        <w:jc w:val="both"/>
        <w:rPr>
          <w:rFonts w:ascii="Times New Roman" w:hAnsi="Times New Roman" w:cs="Times New Roman"/>
          <w:color w:val="000000"/>
          <w:sz w:val="24"/>
          <w:szCs w:val="24"/>
        </w:rPr>
      </w:pPr>
      <w:r w:rsidRPr="00C44FCA">
        <w:rPr>
          <w:rFonts w:ascii="Times New Roman" w:hAnsi="Times New Roman" w:cs="Times New Roman"/>
          <w:color w:val="000000"/>
          <w:sz w:val="24"/>
          <w:szCs w:val="24"/>
        </w:rPr>
        <w:t>Высокий уровень профессионального мастерства отдельных педагогов способствует воспитанию учащихся, достигающих стабильно высоких, положительных результатов в обучении и внеклассной деятельности по предмету, являющихся призерами олимпиад и конкурсов различных уровней. </w:t>
      </w: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sz w:val="24"/>
          <w:szCs w:val="24"/>
        </w:rPr>
        <w:t xml:space="preserve">7.3. </w:t>
      </w:r>
      <w:r w:rsidRPr="00C44FCA">
        <w:rPr>
          <w:rFonts w:ascii="Times New Roman" w:hAnsi="Times New Roman" w:cs="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соответствии с целями и задачами методическая работа школы осуществлялась по следующим направлениям деятельности: </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Тематические педагогические советы.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Семинары.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Методические дни</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Работа по выявлению и обобщению  педагогического опыта.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Анализ открытых уроков.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Повышение квалификации, педагогического мастерства.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Аттестация педагогических </w:t>
      </w:r>
      <w:r w:rsidRPr="00C44FCA">
        <w:rPr>
          <w:rFonts w:ascii="Times New Roman" w:hAnsi="Times New Roman" w:cs="Times New Roman"/>
          <w:sz w:val="24"/>
          <w:szCs w:val="24"/>
          <w:lang w:val="en-US"/>
        </w:rPr>
        <w:t xml:space="preserve"> </w:t>
      </w:r>
      <w:r w:rsidRPr="00C44FCA">
        <w:rPr>
          <w:rFonts w:ascii="Times New Roman" w:hAnsi="Times New Roman" w:cs="Times New Roman"/>
          <w:sz w:val="24"/>
          <w:szCs w:val="24"/>
        </w:rPr>
        <w:t>работников.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Участие в конкурсах и конференциях.</w:t>
      </w:r>
    </w:p>
    <w:p w:rsidR="00E144D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sz w:val="24"/>
          <w:szCs w:val="24"/>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DE3850" w:rsidRPr="00AC5FE9" w:rsidRDefault="00DE3850" w:rsidP="00DE3850">
      <w:pPr>
        <w:spacing w:line="360" w:lineRule="auto"/>
        <w:rPr>
          <w:rFonts w:ascii="Times New Roman" w:hAnsi="Times New Roman"/>
          <w:b/>
          <w:sz w:val="24"/>
          <w:szCs w:val="24"/>
        </w:rPr>
      </w:pPr>
      <w:r>
        <w:rPr>
          <w:rFonts w:ascii="Times New Roman" w:hAnsi="Times New Roman" w:cs="Times New Roman"/>
          <w:sz w:val="24"/>
          <w:szCs w:val="24"/>
        </w:rPr>
        <w:t>8.</w:t>
      </w:r>
      <w:r>
        <w:rPr>
          <w:rFonts w:ascii="Times New Roman" w:hAnsi="Times New Roman"/>
          <w:b/>
          <w:sz w:val="24"/>
          <w:szCs w:val="24"/>
        </w:rPr>
        <w:t xml:space="preserve"> </w:t>
      </w:r>
      <w:r w:rsidRPr="00AC5FE9">
        <w:rPr>
          <w:rFonts w:ascii="Times New Roman" w:hAnsi="Times New Roman"/>
          <w:b/>
          <w:sz w:val="24"/>
          <w:szCs w:val="24"/>
        </w:rPr>
        <w:t>Анализ состояния и эффективности методической работы</w:t>
      </w:r>
    </w:p>
    <w:p w:rsidR="00DE3850" w:rsidRPr="00AC5FE9" w:rsidRDefault="00DE3850" w:rsidP="00DE3850">
      <w:pPr>
        <w:spacing w:line="360" w:lineRule="auto"/>
        <w:rPr>
          <w:rFonts w:ascii="Times New Roman" w:hAnsi="Times New Roman"/>
          <w:b/>
          <w:sz w:val="24"/>
          <w:szCs w:val="24"/>
        </w:rPr>
      </w:pPr>
      <w:r>
        <w:rPr>
          <w:rFonts w:ascii="Times New Roman" w:hAnsi="Times New Roman"/>
          <w:b/>
          <w:sz w:val="24"/>
          <w:szCs w:val="24"/>
        </w:rPr>
        <w:t>МАОУ «Лайтамакская СОШ» за 2015--2016</w:t>
      </w:r>
      <w:r w:rsidRPr="00AC5FE9">
        <w:rPr>
          <w:rFonts w:ascii="Times New Roman" w:hAnsi="Times New Roman"/>
          <w:b/>
          <w:sz w:val="24"/>
          <w:szCs w:val="24"/>
        </w:rPr>
        <w:t xml:space="preserve"> учебный год</w:t>
      </w:r>
    </w:p>
    <w:p w:rsidR="00DE3850" w:rsidRDefault="00DE3850" w:rsidP="00DE3850">
      <w:pPr>
        <w:spacing w:line="360" w:lineRule="auto"/>
        <w:rPr>
          <w:rFonts w:ascii="Times New Roman" w:hAnsi="Times New Roman"/>
          <w:b/>
          <w:sz w:val="24"/>
          <w:szCs w:val="24"/>
        </w:rPr>
      </w:pP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b/>
          <w:sz w:val="24"/>
          <w:szCs w:val="24"/>
        </w:rPr>
        <w:t xml:space="preserve">Цель анализа: </w:t>
      </w:r>
      <w:r w:rsidRPr="00AC5FE9">
        <w:rPr>
          <w:rFonts w:ascii="Times New Roman" w:hAnsi="Times New Roman"/>
          <w:sz w:val="24"/>
          <w:szCs w:val="24"/>
        </w:rPr>
        <w:t>определение уровня продуктивности методической работы</w:t>
      </w:r>
      <w:r>
        <w:rPr>
          <w:rFonts w:ascii="Times New Roman" w:hAnsi="Times New Roman"/>
          <w:sz w:val="24"/>
          <w:szCs w:val="24"/>
        </w:rPr>
        <w:t xml:space="preserve"> </w:t>
      </w:r>
      <w:r w:rsidRPr="00AC5FE9">
        <w:rPr>
          <w:rFonts w:ascii="Times New Roman" w:hAnsi="Times New Roman"/>
          <w:sz w:val="24"/>
          <w:szCs w:val="24"/>
        </w:rPr>
        <w:t xml:space="preserve">в педагогическом сопровождении учителя в процессе его профессиональной деятельности и педагогической </w:t>
      </w:r>
      <w:r w:rsidRPr="00AC5FE9">
        <w:rPr>
          <w:rFonts w:ascii="Times New Roman" w:hAnsi="Times New Roman"/>
          <w:sz w:val="24"/>
          <w:szCs w:val="24"/>
        </w:rPr>
        <w:lastRenderedPageBreak/>
        <w:t>поддержке в соответствии с его профессиональными потребностями с целью достижения поставленных перед школой задач.</w:t>
      </w:r>
    </w:p>
    <w:p w:rsidR="00DE3850" w:rsidRDefault="00DE3850" w:rsidP="00DE3850">
      <w:pPr>
        <w:rPr>
          <w:rFonts w:ascii="Times New Roman" w:hAnsi="Times New Roman"/>
          <w:sz w:val="24"/>
          <w:szCs w:val="24"/>
        </w:rPr>
      </w:pPr>
      <w:r w:rsidRPr="00AC5FE9">
        <w:rPr>
          <w:rFonts w:ascii="Times New Roman" w:hAnsi="Times New Roman"/>
          <w:sz w:val="24"/>
          <w:szCs w:val="24"/>
        </w:rPr>
        <w:t xml:space="preserve">  </w:t>
      </w:r>
    </w:p>
    <w:p w:rsidR="00DE3850" w:rsidRPr="00AC5FE9" w:rsidRDefault="00DE3850" w:rsidP="00DE3850">
      <w:pPr>
        <w:rPr>
          <w:rFonts w:ascii="Times New Roman" w:hAnsi="Times New Roman"/>
          <w:sz w:val="24"/>
          <w:szCs w:val="24"/>
        </w:rPr>
      </w:pPr>
      <w:r>
        <w:rPr>
          <w:rFonts w:ascii="Times New Roman" w:hAnsi="Times New Roman"/>
          <w:sz w:val="24"/>
          <w:szCs w:val="24"/>
        </w:rPr>
        <w:t xml:space="preserve"> Методическая работа в 2015-2016</w:t>
      </w:r>
      <w:r w:rsidRPr="00AC5FE9">
        <w:rPr>
          <w:rFonts w:ascii="Times New Roman" w:hAnsi="Times New Roman"/>
          <w:sz w:val="24"/>
          <w:szCs w:val="24"/>
        </w:rPr>
        <w:t xml:space="preserve"> учебном году была направлена на выполнение  задач,  поставленных по итогам </w:t>
      </w:r>
      <w:r>
        <w:rPr>
          <w:rFonts w:ascii="Times New Roman" w:hAnsi="Times New Roman"/>
          <w:sz w:val="24"/>
          <w:szCs w:val="24"/>
        </w:rPr>
        <w:t>2014-2015</w:t>
      </w:r>
      <w:r w:rsidRPr="00AC5FE9">
        <w:rPr>
          <w:rFonts w:ascii="Times New Roman" w:hAnsi="Times New Roman"/>
          <w:sz w:val="24"/>
          <w:szCs w:val="24"/>
        </w:rPr>
        <w:t xml:space="preserve"> учебного года,  и их реализацию через образовательную программу развития школы и учебно-воспитательный процесс.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Работа педагог</w:t>
      </w:r>
      <w:r>
        <w:rPr>
          <w:rFonts w:ascii="Times New Roman" w:hAnsi="Times New Roman"/>
          <w:sz w:val="24"/>
          <w:szCs w:val="24"/>
        </w:rPr>
        <w:t>ического коллектива школы в 2015-2016</w:t>
      </w:r>
      <w:r w:rsidRPr="00AC5FE9">
        <w:rPr>
          <w:rFonts w:ascii="Times New Roman" w:hAnsi="Times New Roman"/>
          <w:sz w:val="24"/>
          <w:szCs w:val="24"/>
        </w:rPr>
        <w:t xml:space="preserve"> учебном году была подчинена единой методической теме.</w:t>
      </w:r>
    </w:p>
    <w:p w:rsidR="00DE3850" w:rsidRPr="002317EB" w:rsidRDefault="00DE3850" w:rsidP="00DE3850">
      <w:pPr>
        <w:pStyle w:val="a4"/>
        <w:spacing w:line="242" w:lineRule="auto"/>
        <w:ind w:left="0" w:right="738"/>
        <w:rPr>
          <w:rFonts w:ascii="Times New Roman" w:hAnsi="Times New Roman"/>
          <w:b/>
          <w:spacing w:val="-1"/>
          <w:sz w:val="24"/>
          <w:szCs w:val="24"/>
        </w:rPr>
      </w:pPr>
      <w:r w:rsidRPr="002317EB">
        <w:rPr>
          <w:rFonts w:ascii="Times New Roman" w:hAnsi="Times New Roman"/>
          <w:b/>
          <w:spacing w:val="-3"/>
          <w:sz w:val="24"/>
          <w:szCs w:val="24"/>
        </w:rPr>
        <w:t>Тема</w:t>
      </w:r>
      <w:r w:rsidRPr="002317EB">
        <w:rPr>
          <w:rFonts w:ascii="Times New Roman" w:hAnsi="Times New Roman"/>
          <w:b/>
          <w:spacing w:val="5"/>
          <w:sz w:val="24"/>
          <w:szCs w:val="24"/>
        </w:rPr>
        <w:t xml:space="preserve"> </w:t>
      </w:r>
      <w:r w:rsidRPr="002317EB">
        <w:rPr>
          <w:rFonts w:ascii="Times New Roman" w:hAnsi="Times New Roman"/>
          <w:b/>
          <w:spacing w:val="-1"/>
          <w:sz w:val="24"/>
          <w:szCs w:val="24"/>
        </w:rPr>
        <w:t>методической</w:t>
      </w:r>
      <w:r w:rsidRPr="002317EB">
        <w:rPr>
          <w:rFonts w:ascii="Times New Roman" w:hAnsi="Times New Roman"/>
          <w:b/>
          <w:sz w:val="24"/>
          <w:szCs w:val="24"/>
        </w:rPr>
        <w:t xml:space="preserve"> </w:t>
      </w:r>
      <w:r w:rsidRPr="002317EB">
        <w:rPr>
          <w:rFonts w:ascii="Times New Roman" w:hAnsi="Times New Roman"/>
          <w:b/>
          <w:spacing w:val="-2"/>
          <w:sz w:val="24"/>
          <w:szCs w:val="24"/>
        </w:rPr>
        <w:t>работы</w:t>
      </w:r>
      <w:r w:rsidRPr="002317EB">
        <w:rPr>
          <w:rFonts w:ascii="Times New Roman" w:hAnsi="Times New Roman"/>
          <w:b/>
          <w:spacing w:val="6"/>
          <w:sz w:val="24"/>
          <w:szCs w:val="24"/>
        </w:rPr>
        <w:t xml:space="preserve"> </w:t>
      </w:r>
      <w:r w:rsidRPr="002317EB">
        <w:rPr>
          <w:rFonts w:ascii="Times New Roman" w:hAnsi="Times New Roman"/>
          <w:b/>
          <w:spacing w:val="-1"/>
          <w:sz w:val="24"/>
          <w:szCs w:val="24"/>
        </w:rPr>
        <w:t xml:space="preserve">школы: </w:t>
      </w:r>
      <w:r w:rsidRPr="002317EB">
        <w:rPr>
          <w:rFonts w:ascii="Times New Roman" w:hAnsi="Times New Roman"/>
          <w:spacing w:val="-1"/>
          <w:sz w:val="24"/>
          <w:szCs w:val="24"/>
        </w:rPr>
        <w:t>«Применение</w:t>
      </w:r>
      <w:r w:rsidRPr="002317EB">
        <w:rPr>
          <w:rFonts w:ascii="Times New Roman" w:hAnsi="Times New Roman"/>
          <w:sz w:val="24"/>
          <w:szCs w:val="24"/>
        </w:rPr>
        <w:t xml:space="preserve"> </w:t>
      </w:r>
      <w:r w:rsidRPr="002317EB">
        <w:rPr>
          <w:rFonts w:ascii="Times New Roman" w:hAnsi="Times New Roman"/>
          <w:spacing w:val="-1"/>
          <w:sz w:val="24"/>
          <w:szCs w:val="24"/>
        </w:rPr>
        <w:t>современных</w:t>
      </w:r>
      <w:r w:rsidRPr="002317EB">
        <w:rPr>
          <w:rFonts w:ascii="Times New Roman" w:hAnsi="Times New Roman"/>
          <w:spacing w:val="47"/>
          <w:sz w:val="24"/>
          <w:szCs w:val="24"/>
        </w:rPr>
        <w:t xml:space="preserve"> </w:t>
      </w:r>
      <w:r w:rsidRPr="002317EB">
        <w:rPr>
          <w:rFonts w:ascii="Times New Roman" w:hAnsi="Times New Roman"/>
          <w:spacing w:val="-1"/>
          <w:sz w:val="24"/>
          <w:szCs w:val="24"/>
        </w:rPr>
        <w:t>образовательных</w:t>
      </w:r>
      <w:r w:rsidRPr="002317EB">
        <w:rPr>
          <w:rFonts w:ascii="Times New Roman" w:hAnsi="Times New Roman"/>
          <w:spacing w:val="-5"/>
          <w:sz w:val="24"/>
          <w:szCs w:val="24"/>
        </w:rPr>
        <w:t xml:space="preserve"> </w:t>
      </w:r>
      <w:r w:rsidRPr="002317EB">
        <w:rPr>
          <w:rFonts w:ascii="Times New Roman" w:hAnsi="Times New Roman"/>
          <w:spacing w:val="-1"/>
          <w:sz w:val="24"/>
          <w:szCs w:val="24"/>
        </w:rPr>
        <w:t>технологий</w:t>
      </w:r>
      <w:r w:rsidRPr="002317EB">
        <w:rPr>
          <w:rFonts w:ascii="Times New Roman" w:hAnsi="Times New Roman"/>
          <w:spacing w:val="5"/>
          <w:sz w:val="24"/>
          <w:szCs w:val="24"/>
        </w:rPr>
        <w:t xml:space="preserve"> </w:t>
      </w:r>
      <w:r w:rsidRPr="002317EB">
        <w:rPr>
          <w:rFonts w:ascii="Times New Roman" w:hAnsi="Times New Roman"/>
          <w:sz w:val="24"/>
          <w:szCs w:val="24"/>
        </w:rPr>
        <w:t xml:space="preserve">как </w:t>
      </w:r>
      <w:r w:rsidRPr="002317EB">
        <w:rPr>
          <w:rFonts w:ascii="Times New Roman" w:hAnsi="Times New Roman"/>
          <w:spacing w:val="-1"/>
          <w:sz w:val="24"/>
          <w:szCs w:val="24"/>
        </w:rPr>
        <w:t>методического</w:t>
      </w:r>
      <w:r w:rsidRPr="002317EB">
        <w:rPr>
          <w:rFonts w:ascii="Times New Roman" w:hAnsi="Times New Roman"/>
          <w:sz w:val="24"/>
          <w:szCs w:val="24"/>
        </w:rPr>
        <w:t xml:space="preserve"> </w:t>
      </w:r>
      <w:r w:rsidRPr="002317EB">
        <w:rPr>
          <w:rFonts w:ascii="Times New Roman" w:hAnsi="Times New Roman"/>
          <w:spacing w:val="-1"/>
          <w:sz w:val="24"/>
          <w:szCs w:val="24"/>
        </w:rPr>
        <w:t>инструмента</w:t>
      </w:r>
      <w:r w:rsidRPr="002317EB">
        <w:rPr>
          <w:rFonts w:ascii="Times New Roman" w:hAnsi="Times New Roman"/>
          <w:sz w:val="24"/>
          <w:szCs w:val="24"/>
        </w:rPr>
        <w:t xml:space="preserve"> </w:t>
      </w:r>
      <w:r w:rsidRPr="002317EB">
        <w:rPr>
          <w:rFonts w:ascii="Times New Roman" w:hAnsi="Times New Roman"/>
          <w:spacing w:val="-1"/>
          <w:sz w:val="24"/>
          <w:szCs w:val="24"/>
        </w:rPr>
        <w:t>педагогической</w:t>
      </w:r>
      <w:r w:rsidRPr="002317EB">
        <w:rPr>
          <w:rFonts w:ascii="Times New Roman" w:hAnsi="Times New Roman"/>
          <w:spacing w:val="83"/>
          <w:sz w:val="24"/>
          <w:szCs w:val="24"/>
        </w:rPr>
        <w:t xml:space="preserve"> </w:t>
      </w:r>
      <w:r w:rsidRPr="002317EB">
        <w:rPr>
          <w:rFonts w:ascii="Times New Roman" w:hAnsi="Times New Roman"/>
          <w:spacing w:val="-1"/>
          <w:sz w:val="24"/>
          <w:szCs w:val="24"/>
        </w:rPr>
        <w:t>деятельности»</w:t>
      </w:r>
    </w:p>
    <w:p w:rsidR="00DE3850" w:rsidRPr="002317EB" w:rsidRDefault="00DE3850" w:rsidP="00DE3850">
      <w:pPr>
        <w:rPr>
          <w:rFonts w:ascii="Times New Roman" w:hAnsi="Times New Roman"/>
          <w:b/>
          <w:sz w:val="24"/>
          <w:szCs w:val="24"/>
          <w:u w:val="single"/>
        </w:rPr>
      </w:pPr>
      <w:r w:rsidRPr="00AC5FE9">
        <w:rPr>
          <w:rFonts w:ascii="Times New Roman" w:hAnsi="Times New Roman"/>
          <w:b/>
          <w:sz w:val="24"/>
          <w:szCs w:val="24"/>
        </w:rPr>
        <w:t>Работа педагогического коллектива школы над единой методической темой.</w:t>
      </w:r>
    </w:p>
    <w:p w:rsidR="00DE3850" w:rsidRPr="00DE3850" w:rsidRDefault="00DE3850" w:rsidP="00DE3850">
      <w:pPr>
        <w:pStyle w:val="af5"/>
        <w:spacing w:line="360" w:lineRule="auto"/>
        <w:rPr>
          <w:rFonts w:ascii="Times New Roman" w:hAnsi="Times New Roman" w:cs="Times New Roman"/>
          <w:i/>
          <w:color w:val="000000"/>
          <w:sz w:val="24"/>
          <w:u w:val="single"/>
        </w:rPr>
      </w:pPr>
      <w:r>
        <w:rPr>
          <w:sz w:val="24"/>
        </w:rPr>
        <w:t xml:space="preserve">    </w:t>
      </w:r>
      <w:r w:rsidRPr="00DE3850">
        <w:rPr>
          <w:rFonts w:ascii="Times New Roman" w:hAnsi="Times New Roman" w:cs="Times New Roman"/>
          <w:sz w:val="24"/>
        </w:rPr>
        <w:t xml:space="preserve">В 2015-2016  учебном году перед методической службой школы была поставлена цель: </w:t>
      </w:r>
      <w:r w:rsidRPr="00DE3850">
        <w:rPr>
          <w:rFonts w:ascii="Times New Roman" w:hAnsi="Times New Roman" w:cs="Times New Roman"/>
          <w:spacing w:val="-1"/>
          <w:sz w:val="24"/>
        </w:rPr>
        <w:t>совершенствование</w:t>
      </w:r>
      <w:r w:rsidRPr="00DE3850">
        <w:rPr>
          <w:rFonts w:ascii="Times New Roman" w:hAnsi="Times New Roman" w:cs="Times New Roman"/>
          <w:spacing w:val="7"/>
          <w:sz w:val="24"/>
        </w:rPr>
        <w:t xml:space="preserve"> </w:t>
      </w:r>
      <w:r w:rsidRPr="00DE3850">
        <w:rPr>
          <w:rFonts w:ascii="Times New Roman" w:hAnsi="Times New Roman" w:cs="Times New Roman"/>
          <w:spacing w:val="-1"/>
          <w:sz w:val="24"/>
        </w:rPr>
        <w:t>деятельности</w:t>
      </w:r>
      <w:r w:rsidRPr="00DE3850">
        <w:rPr>
          <w:rFonts w:ascii="Times New Roman" w:hAnsi="Times New Roman" w:cs="Times New Roman"/>
          <w:spacing w:val="6"/>
          <w:sz w:val="24"/>
        </w:rPr>
        <w:t xml:space="preserve"> </w:t>
      </w:r>
      <w:r w:rsidRPr="00DE3850">
        <w:rPr>
          <w:rFonts w:ascii="Times New Roman" w:hAnsi="Times New Roman" w:cs="Times New Roman"/>
          <w:spacing w:val="-1"/>
          <w:sz w:val="24"/>
        </w:rPr>
        <w:t>педагогического</w:t>
      </w:r>
      <w:r w:rsidRPr="00DE3850">
        <w:rPr>
          <w:rFonts w:ascii="Times New Roman" w:hAnsi="Times New Roman" w:cs="Times New Roman"/>
          <w:spacing w:val="14"/>
          <w:sz w:val="24"/>
        </w:rPr>
        <w:t xml:space="preserve"> </w:t>
      </w:r>
      <w:r w:rsidRPr="00DE3850">
        <w:rPr>
          <w:rFonts w:ascii="Times New Roman" w:hAnsi="Times New Roman" w:cs="Times New Roman"/>
          <w:sz w:val="24"/>
        </w:rPr>
        <w:t>коллектива</w:t>
      </w:r>
      <w:r w:rsidRPr="00DE3850">
        <w:rPr>
          <w:rFonts w:ascii="Times New Roman" w:hAnsi="Times New Roman" w:cs="Times New Roman"/>
          <w:spacing w:val="7"/>
          <w:sz w:val="24"/>
        </w:rPr>
        <w:t xml:space="preserve"> </w:t>
      </w:r>
      <w:r w:rsidRPr="00DE3850">
        <w:rPr>
          <w:rFonts w:ascii="Times New Roman" w:hAnsi="Times New Roman" w:cs="Times New Roman"/>
          <w:sz w:val="24"/>
        </w:rPr>
        <w:t>по</w:t>
      </w:r>
      <w:r w:rsidRPr="00DE3850">
        <w:rPr>
          <w:rFonts w:ascii="Times New Roman" w:hAnsi="Times New Roman" w:cs="Times New Roman"/>
          <w:spacing w:val="49"/>
          <w:sz w:val="24"/>
        </w:rPr>
        <w:t xml:space="preserve"> </w:t>
      </w:r>
      <w:r w:rsidRPr="00DE3850">
        <w:rPr>
          <w:rFonts w:ascii="Times New Roman" w:hAnsi="Times New Roman" w:cs="Times New Roman"/>
          <w:spacing w:val="-1"/>
          <w:sz w:val="24"/>
        </w:rPr>
        <w:t>использованию</w:t>
      </w:r>
      <w:r w:rsidRPr="00DE3850">
        <w:rPr>
          <w:rFonts w:ascii="Times New Roman" w:hAnsi="Times New Roman" w:cs="Times New Roman"/>
          <w:spacing w:val="26"/>
          <w:sz w:val="24"/>
        </w:rPr>
        <w:t xml:space="preserve"> </w:t>
      </w:r>
      <w:r w:rsidRPr="00DE3850">
        <w:rPr>
          <w:rFonts w:ascii="Times New Roman" w:hAnsi="Times New Roman" w:cs="Times New Roman"/>
          <w:spacing w:val="-1"/>
          <w:sz w:val="24"/>
        </w:rPr>
        <w:t>современных</w:t>
      </w:r>
      <w:r w:rsidRPr="00DE3850">
        <w:rPr>
          <w:rFonts w:ascii="Times New Roman" w:hAnsi="Times New Roman" w:cs="Times New Roman"/>
          <w:spacing w:val="20"/>
          <w:sz w:val="24"/>
        </w:rPr>
        <w:t xml:space="preserve"> </w:t>
      </w:r>
      <w:r w:rsidRPr="00DE3850">
        <w:rPr>
          <w:rFonts w:ascii="Times New Roman" w:hAnsi="Times New Roman" w:cs="Times New Roman"/>
          <w:spacing w:val="-1"/>
          <w:sz w:val="24"/>
        </w:rPr>
        <w:t>образовательных</w:t>
      </w:r>
      <w:r w:rsidRPr="00DE3850">
        <w:rPr>
          <w:rFonts w:ascii="Times New Roman" w:hAnsi="Times New Roman" w:cs="Times New Roman"/>
          <w:spacing w:val="20"/>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pacing w:val="25"/>
          <w:sz w:val="24"/>
        </w:rPr>
        <w:t xml:space="preserve"> </w:t>
      </w:r>
      <w:r w:rsidRPr="00DE3850">
        <w:rPr>
          <w:rFonts w:ascii="Times New Roman" w:hAnsi="Times New Roman" w:cs="Times New Roman"/>
          <w:sz w:val="24"/>
        </w:rPr>
        <w:t>в</w:t>
      </w:r>
      <w:r w:rsidRPr="00DE3850">
        <w:rPr>
          <w:rFonts w:ascii="Times New Roman" w:hAnsi="Times New Roman" w:cs="Times New Roman"/>
          <w:spacing w:val="26"/>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pacing w:val="103"/>
          <w:sz w:val="24"/>
        </w:rPr>
        <w:t xml:space="preserve"> </w:t>
      </w:r>
      <w:r w:rsidRPr="00DE3850">
        <w:rPr>
          <w:rFonts w:ascii="Times New Roman" w:hAnsi="Times New Roman" w:cs="Times New Roman"/>
          <w:spacing w:val="-1"/>
          <w:sz w:val="24"/>
        </w:rPr>
        <w:t xml:space="preserve">деятельности.                 </w:t>
      </w:r>
    </w:p>
    <w:p w:rsidR="00DE3850" w:rsidRPr="00DE3850" w:rsidRDefault="00DE3850" w:rsidP="00DE3850">
      <w:pPr>
        <w:spacing w:line="360" w:lineRule="auto"/>
        <w:rPr>
          <w:rFonts w:ascii="Times New Roman" w:hAnsi="Times New Roman" w:cs="Times New Roman"/>
          <w:sz w:val="24"/>
          <w:szCs w:val="24"/>
        </w:rPr>
      </w:pPr>
      <w:r w:rsidRPr="00DE3850">
        <w:rPr>
          <w:rFonts w:ascii="Times New Roman" w:hAnsi="Times New Roman" w:cs="Times New Roman"/>
          <w:sz w:val="24"/>
          <w:szCs w:val="24"/>
        </w:rPr>
        <w:t xml:space="preserve">Для ее реализации были сформулированы </w:t>
      </w:r>
      <w:r w:rsidRPr="00DE3850">
        <w:rPr>
          <w:rFonts w:ascii="Times New Roman" w:hAnsi="Times New Roman" w:cs="Times New Roman"/>
          <w:b/>
          <w:i/>
          <w:sz w:val="24"/>
          <w:szCs w:val="24"/>
        </w:rPr>
        <w:t>следующие задачи</w:t>
      </w:r>
      <w:r w:rsidRPr="00DE3850">
        <w:rPr>
          <w:rFonts w:ascii="Times New Roman" w:hAnsi="Times New Roman" w:cs="Times New Roman"/>
          <w:sz w:val="24"/>
          <w:szCs w:val="24"/>
        </w:rPr>
        <w:t>:  обеспечить:</w:t>
      </w:r>
    </w:p>
    <w:p w:rsidR="00DE3850" w:rsidRPr="00DE3850" w:rsidRDefault="00DE3850" w:rsidP="00B55C76">
      <w:pPr>
        <w:pStyle w:val="af5"/>
        <w:widowControl w:val="0"/>
        <w:numPr>
          <w:ilvl w:val="0"/>
          <w:numId w:val="30"/>
        </w:numPr>
        <w:shd w:val="clear" w:color="auto" w:fill="auto"/>
        <w:tabs>
          <w:tab w:val="left" w:pos="255"/>
        </w:tabs>
        <w:spacing w:before="2" w:line="242" w:lineRule="auto"/>
        <w:ind w:right="107"/>
        <w:rPr>
          <w:rFonts w:ascii="Times New Roman" w:hAnsi="Times New Roman" w:cs="Times New Roman"/>
          <w:sz w:val="24"/>
        </w:rPr>
      </w:pPr>
      <w:r w:rsidRPr="00DE3850">
        <w:rPr>
          <w:rFonts w:ascii="Times New Roman" w:hAnsi="Times New Roman" w:cs="Times New Roman"/>
          <w:spacing w:val="-1"/>
          <w:sz w:val="24"/>
        </w:rPr>
        <w:t>рост</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управления</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методической</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работой</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эффективности</w:t>
      </w:r>
      <w:r w:rsidRPr="00DE3850">
        <w:rPr>
          <w:rFonts w:ascii="Times New Roman" w:hAnsi="Times New Roman" w:cs="Times New Roman"/>
          <w:spacing w:val="71"/>
          <w:sz w:val="24"/>
        </w:rPr>
        <w:t xml:space="preserve"> </w:t>
      </w:r>
      <w:r w:rsidRPr="00DE3850">
        <w:rPr>
          <w:rFonts w:ascii="Times New Roman" w:hAnsi="Times New Roman" w:cs="Times New Roman"/>
          <w:spacing w:val="-1"/>
          <w:sz w:val="24"/>
        </w:rPr>
        <w:t>управленческих</w:t>
      </w:r>
      <w:r w:rsidRPr="00DE3850">
        <w:rPr>
          <w:rFonts w:ascii="Times New Roman" w:hAnsi="Times New Roman" w:cs="Times New Roman"/>
          <w:spacing w:val="-5"/>
          <w:sz w:val="24"/>
        </w:rPr>
        <w:t xml:space="preserve"> </w:t>
      </w:r>
      <w:r w:rsidRPr="00DE3850">
        <w:rPr>
          <w:rFonts w:ascii="Times New Roman" w:hAnsi="Times New Roman" w:cs="Times New Roman"/>
          <w:sz w:val="24"/>
        </w:rPr>
        <w:t>решений;</w:t>
      </w:r>
    </w:p>
    <w:p w:rsidR="00DE3850" w:rsidRPr="00DE3850" w:rsidRDefault="00DE3850" w:rsidP="00B55C76">
      <w:pPr>
        <w:pStyle w:val="af5"/>
        <w:widowControl w:val="0"/>
        <w:numPr>
          <w:ilvl w:val="0"/>
          <w:numId w:val="30"/>
        </w:numPr>
        <w:shd w:val="clear" w:color="auto" w:fill="auto"/>
        <w:tabs>
          <w:tab w:val="left" w:pos="255"/>
        </w:tabs>
        <w:spacing w:line="242" w:lineRule="auto"/>
        <w:ind w:right="103"/>
        <w:rPr>
          <w:rFonts w:ascii="Times New Roman" w:hAnsi="Times New Roman" w:cs="Times New Roman"/>
          <w:sz w:val="24"/>
        </w:rPr>
      </w:pPr>
      <w:r w:rsidRPr="00DE3850">
        <w:rPr>
          <w:rFonts w:ascii="Times New Roman" w:hAnsi="Times New Roman" w:cs="Times New Roman"/>
          <w:spacing w:val="35"/>
          <w:sz w:val="24"/>
        </w:rPr>
        <w:t>к</w:t>
      </w:r>
      <w:r w:rsidRPr="00DE3850">
        <w:rPr>
          <w:rFonts w:ascii="Times New Roman" w:hAnsi="Times New Roman" w:cs="Times New Roman"/>
          <w:spacing w:val="-1"/>
          <w:sz w:val="24"/>
        </w:rPr>
        <w:t>ачество</w:t>
      </w:r>
      <w:r w:rsidRPr="00DE3850">
        <w:rPr>
          <w:rFonts w:ascii="Times New Roman" w:hAnsi="Times New Roman" w:cs="Times New Roman"/>
          <w:spacing w:val="33"/>
          <w:sz w:val="24"/>
        </w:rPr>
        <w:t xml:space="preserve"> </w:t>
      </w:r>
      <w:r w:rsidRPr="00DE3850">
        <w:rPr>
          <w:rFonts w:ascii="Times New Roman" w:hAnsi="Times New Roman" w:cs="Times New Roman"/>
          <w:spacing w:val="-1"/>
          <w:sz w:val="24"/>
        </w:rPr>
        <w:t>образования</w:t>
      </w:r>
      <w:r w:rsidRPr="00DE3850">
        <w:rPr>
          <w:rFonts w:ascii="Times New Roman" w:hAnsi="Times New Roman" w:cs="Times New Roman"/>
          <w:spacing w:val="33"/>
          <w:sz w:val="24"/>
        </w:rPr>
        <w:t xml:space="preserve"> </w:t>
      </w:r>
      <w:r w:rsidRPr="00DE3850">
        <w:rPr>
          <w:rFonts w:ascii="Times New Roman" w:hAnsi="Times New Roman" w:cs="Times New Roman"/>
          <w:sz w:val="24"/>
        </w:rPr>
        <w:t>с учетом</w:t>
      </w:r>
      <w:r w:rsidRPr="00DE3850">
        <w:rPr>
          <w:rFonts w:ascii="Times New Roman" w:hAnsi="Times New Roman" w:cs="Times New Roman"/>
          <w:spacing w:val="73"/>
          <w:sz w:val="24"/>
        </w:rPr>
        <w:t xml:space="preserve"> </w:t>
      </w:r>
      <w:r w:rsidRPr="00DE3850">
        <w:rPr>
          <w:rFonts w:ascii="Times New Roman" w:hAnsi="Times New Roman" w:cs="Times New Roman"/>
          <w:spacing w:val="-1"/>
          <w:sz w:val="24"/>
        </w:rPr>
        <w:t>введения</w:t>
      </w:r>
      <w:r w:rsidRPr="00DE3850">
        <w:rPr>
          <w:rFonts w:ascii="Times New Roman" w:hAnsi="Times New Roman" w:cs="Times New Roman"/>
          <w:sz w:val="24"/>
        </w:rPr>
        <w:t xml:space="preserve"> </w:t>
      </w:r>
      <w:r w:rsidRPr="00DE3850">
        <w:rPr>
          <w:rFonts w:ascii="Times New Roman" w:hAnsi="Times New Roman" w:cs="Times New Roman"/>
          <w:spacing w:val="-1"/>
          <w:sz w:val="24"/>
        </w:rPr>
        <w:t>новых</w:t>
      </w:r>
      <w:r w:rsidRPr="00DE3850">
        <w:rPr>
          <w:rFonts w:ascii="Times New Roman" w:hAnsi="Times New Roman" w:cs="Times New Roman"/>
          <w:spacing w:val="-5"/>
          <w:sz w:val="24"/>
        </w:rPr>
        <w:t xml:space="preserve"> </w:t>
      </w:r>
      <w:r w:rsidRPr="00DE3850">
        <w:rPr>
          <w:rFonts w:ascii="Times New Roman" w:hAnsi="Times New Roman" w:cs="Times New Roman"/>
          <w:sz w:val="24"/>
        </w:rPr>
        <w:t>образовательных</w:t>
      </w:r>
      <w:r w:rsidRPr="00DE3850">
        <w:rPr>
          <w:rFonts w:ascii="Times New Roman" w:hAnsi="Times New Roman" w:cs="Times New Roman"/>
          <w:spacing w:val="-5"/>
          <w:sz w:val="24"/>
        </w:rPr>
        <w:t xml:space="preserve"> </w:t>
      </w:r>
      <w:r w:rsidRPr="00DE3850">
        <w:rPr>
          <w:rFonts w:ascii="Times New Roman" w:hAnsi="Times New Roman" w:cs="Times New Roman"/>
          <w:spacing w:val="-1"/>
          <w:sz w:val="24"/>
        </w:rPr>
        <w:t>стандартов</w:t>
      </w:r>
      <w:r w:rsidRPr="00DE3850">
        <w:rPr>
          <w:rFonts w:ascii="Times New Roman" w:hAnsi="Times New Roman" w:cs="Times New Roman"/>
          <w:spacing w:val="1"/>
          <w:sz w:val="24"/>
        </w:rPr>
        <w:t xml:space="preserve"> </w:t>
      </w:r>
      <w:r w:rsidRPr="00DE3850">
        <w:rPr>
          <w:rFonts w:ascii="Times New Roman" w:hAnsi="Times New Roman" w:cs="Times New Roman"/>
          <w:spacing w:val="-1"/>
          <w:sz w:val="24"/>
        </w:rPr>
        <w:t>(ФГОС);</w:t>
      </w:r>
    </w:p>
    <w:p w:rsidR="00DE3850" w:rsidRPr="00DE3850" w:rsidRDefault="00DE3850" w:rsidP="00B55C76">
      <w:pPr>
        <w:pStyle w:val="af5"/>
        <w:widowControl w:val="0"/>
        <w:numPr>
          <w:ilvl w:val="0"/>
          <w:numId w:val="30"/>
        </w:numPr>
        <w:shd w:val="clear" w:color="auto" w:fill="auto"/>
        <w:tabs>
          <w:tab w:val="left" w:pos="255"/>
        </w:tabs>
        <w:spacing w:line="240" w:lineRule="auto"/>
        <w:ind w:right="102"/>
        <w:rPr>
          <w:rFonts w:ascii="Times New Roman" w:hAnsi="Times New Roman" w:cs="Times New Roman"/>
          <w:sz w:val="24"/>
        </w:rPr>
      </w:pPr>
      <w:r w:rsidRPr="00DE3850">
        <w:rPr>
          <w:rFonts w:ascii="Times New Roman" w:hAnsi="Times New Roman" w:cs="Times New Roman"/>
          <w:spacing w:val="-1"/>
          <w:sz w:val="24"/>
        </w:rPr>
        <w:t>осуществление</w:t>
      </w:r>
      <w:r w:rsidRPr="00DE3850">
        <w:rPr>
          <w:rFonts w:ascii="Times New Roman" w:hAnsi="Times New Roman" w:cs="Times New Roman"/>
          <w:spacing w:val="53"/>
          <w:sz w:val="24"/>
        </w:rPr>
        <w:t xml:space="preserve"> </w:t>
      </w:r>
      <w:r w:rsidRPr="00DE3850">
        <w:rPr>
          <w:rFonts w:ascii="Times New Roman" w:hAnsi="Times New Roman" w:cs="Times New Roman"/>
          <w:spacing w:val="-1"/>
          <w:sz w:val="24"/>
        </w:rPr>
        <w:t>непрерывного</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повышения</w:t>
      </w:r>
      <w:r w:rsidRPr="00DE3850">
        <w:rPr>
          <w:rFonts w:ascii="Times New Roman" w:hAnsi="Times New Roman" w:cs="Times New Roman"/>
          <w:spacing w:val="53"/>
          <w:sz w:val="24"/>
        </w:rPr>
        <w:t xml:space="preserve"> </w:t>
      </w:r>
      <w:r w:rsidRPr="00DE3850">
        <w:rPr>
          <w:rFonts w:ascii="Times New Roman" w:hAnsi="Times New Roman" w:cs="Times New Roman"/>
          <w:sz w:val="24"/>
        </w:rPr>
        <w:t>квалификации</w:t>
      </w:r>
      <w:r w:rsidRPr="00DE3850">
        <w:rPr>
          <w:rFonts w:ascii="Times New Roman" w:hAnsi="Times New Roman" w:cs="Times New Roman"/>
          <w:spacing w:val="52"/>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9"/>
          <w:sz w:val="24"/>
        </w:rPr>
        <w:t xml:space="preserve"> </w:t>
      </w:r>
      <w:r w:rsidRPr="00DE3850">
        <w:rPr>
          <w:rFonts w:ascii="Times New Roman" w:hAnsi="Times New Roman" w:cs="Times New Roman"/>
          <w:sz w:val="24"/>
        </w:rPr>
        <w:t>на</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основе</w:t>
      </w:r>
      <w:r w:rsidRPr="00DE3850">
        <w:rPr>
          <w:rFonts w:ascii="Times New Roman" w:hAnsi="Times New Roman" w:cs="Times New Roman"/>
          <w:spacing w:val="65"/>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диагностики</w:t>
      </w:r>
      <w:r w:rsidRPr="00DE3850">
        <w:rPr>
          <w:rFonts w:ascii="Times New Roman" w:hAnsi="Times New Roman" w:cs="Times New Roman"/>
          <w:spacing w:val="26"/>
          <w:sz w:val="24"/>
        </w:rPr>
        <w:t xml:space="preserve"> </w:t>
      </w:r>
      <w:r w:rsidRPr="00DE3850">
        <w:rPr>
          <w:rFonts w:ascii="Times New Roman" w:hAnsi="Times New Roman" w:cs="Times New Roman"/>
          <w:sz w:val="24"/>
        </w:rPr>
        <w:t>по</w:t>
      </w:r>
      <w:r w:rsidRPr="00DE3850">
        <w:rPr>
          <w:rFonts w:ascii="Times New Roman" w:hAnsi="Times New Roman" w:cs="Times New Roman"/>
          <w:spacing w:val="31"/>
          <w:sz w:val="24"/>
        </w:rPr>
        <w:t xml:space="preserve"> </w:t>
      </w:r>
      <w:r w:rsidRPr="00DE3850">
        <w:rPr>
          <w:rFonts w:ascii="Times New Roman" w:hAnsi="Times New Roman" w:cs="Times New Roman"/>
          <w:spacing w:val="-1"/>
          <w:sz w:val="24"/>
        </w:rPr>
        <w:t>развитию</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педагогической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рефлексии,</w:t>
      </w:r>
      <w:r w:rsidRPr="00DE3850">
        <w:rPr>
          <w:rFonts w:ascii="Times New Roman" w:hAnsi="Times New Roman" w:cs="Times New Roman"/>
          <w:spacing w:val="83"/>
          <w:sz w:val="24"/>
        </w:rPr>
        <w:t xml:space="preserve"> </w:t>
      </w:r>
      <w:r w:rsidRPr="00DE3850">
        <w:rPr>
          <w:rFonts w:ascii="Times New Roman" w:hAnsi="Times New Roman" w:cs="Times New Roman"/>
          <w:spacing w:val="-1"/>
          <w:sz w:val="24"/>
        </w:rPr>
        <w:t>повышению</w:t>
      </w:r>
      <w:r w:rsidRPr="00DE3850">
        <w:rPr>
          <w:rFonts w:ascii="Times New Roman" w:hAnsi="Times New Roman" w:cs="Times New Roman"/>
          <w:spacing w:val="18"/>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компетентности</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для</w:t>
      </w:r>
      <w:r w:rsidRPr="00DE3850">
        <w:rPr>
          <w:rFonts w:ascii="Times New Roman" w:hAnsi="Times New Roman" w:cs="Times New Roman"/>
          <w:spacing w:val="28"/>
          <w:sz w:val="24"/>
        </w:rPr>
        <w:t xml:space="preserve"> </w:t>
      </w:r>
      <w:r w:rsidRPr="00DE3850">
        <w:rPr>
          <w:rFonts w:ascii="Times New Roman" w:hAnsi="Times New Roman" w:cs="Times New Roman"/>
          <w:sz w:val="24"/>
        </w:rPr>
        <w:t>обеспечения</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современного</w:t>
      </w:r>
      <w:r w:rsidRPr="00DE3850">
        <w:rPr>
          <w:rFonts w:ascii="Times New Roman" w:hAnsi="Times New Roman" w:cs="Times New Roman"/>
          <w:spacing w:val="74"/>
          <w:sz w:val="24"/>
        </w:rPr>
        <w:t xml:space="preserve"> </w:t>
      </w:r>
      <w:r w:rsidRPr="00DE3850">
        <w:rPr>
          <w:rFonts w:ascii="Times New Roman" w:hAnsi="Times New Roman" w:cs="Times New Roman"/>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образования;</w:t>
      </w:r>
    </w:p>
    <w:p w:rsidR="00DE3850" w:rsidRPr="00DE3850" w:rsidRDefault="00DE3850" w:rsidP="00B55C76">
      <w:pPr>
        <w:pStyle w:val="af5"/>
        <w:widowControl w:val="0"/>
        <w:numPr>
          <w:ilvl w:val="0"/>
          <w:numId w:val="30"/>
        </w:numPr>
        <w:shd w:val="clear" w:color="auto" w:fill="auto"/>
        <w:tabs>
          <w:tab w:val="left" w:pos="255"/>
        </w:tabs>
        <w:spacing w:line="240" w:lineRule="auto"/>
        <w:ind w:right="98"/>
        <w:rPr>
          <w:rFonts w:ascii="Times New Roman" w:hAnsi="Times New Roman" w:cs="Times New Roman"/>
          <w:sz w:val="24"/>
        </w:rPr>
      </w:pPr>
      <w:r w:rsidRPr="00DE3850">
        <w:rPr>
          <w:rFonts w:ascii="Times New Roman" w:hAnsi="Times New Roman" w:cs="Times New Roman"/>
          <w:spacing w:val="-1"/>
          <w:sz w:val="24"/>
        </w:rPr>
        <w:t>взаимообмен</w:t>
      </w:r>
      <w:r w:rsidRPr="00DE3850">
        <w:rPr>
          <w:rFonts w:ascii="Times New Roman" w:hAnsi="Times New Roman" w:cs="Times New Roman"/>
          <w:spacing w:val="16"/>
          <w:sz w:val="24"/>
        </w:rPr>
        <w:t xml:space="preserve"> </w:t>
      </w:r>
      <w:r w:rsidRPr="00DE3850">
        <w:rPr>
          <w:rFonts w:ascii="Times New Roman" w:hAnsi="Times New Roman" w:cs="Times New Roman"/>
          <w:spacing w:val="-2"/>
          <w:sz w:val="24"/>
        </w:rPr>
        <w:t>педагогов</w:t>
      </w:r>
      <w:r w:rsidRPr="00DE3850">
        <w:rPr>
          <w:rFonts w:ascii="Times New Roman" w:hAnsi="Times New Roman" w:cs="Times New Roman"/>
          <w:spacing w:val="11"/>
          <w:sz w:val="24"/>
        </w:rPr>
        <w:t xml:space="preserve"> </w:t>
      </w:r>
      <w:r w:rsidRPr="00DE3850">
        <w:rPr>
          <w:rFonts w:ascii="Times New Roman" w:hAnsi="Times New Roman" w:cs="Times New Roman"/>
          <w:sz w:val="24"/>
        </w:rPr>
        <w:t>новыми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профессиональными</w:t>
      </w:r>
      <w:r w:rsidRPr="00DE3850">
        <w:rPr>
          <w:rFonts w:ascii="Times New Roman" w:hAnsi="Times New Roman" w:cs="Times New Roman"/>
          <w:spacing w:val="14"/>
          <w:sz w:val="24"/>
        </w:rPr>
        <w:t xml:space="preserve"> </w:t>
      </w:r>
      <w:r w:rsidRPr="00DE3850">
        <w:rPr>
          <w:rFonts w:ascii="Times New Roman" w:hAnsi="Times New Roman" w:cs="Times New Roman"/>
          <w:spacing w:val="-1"/>
          <w:sz w:val="24"/>
        </w:rPr>
        <w:t>знаниями,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продуктивными</w:t>
      </w:r>
      <w:r w:rsidRPr="00DE3850">
        <w:rPr>
          <w:rFonts w:ascii="Times New Roman" w:hAnsi="Times New Roman" w:cs="Times New Roman"/>
          <w:spacing w:val="79"/>
          <w:sz w:val="24"/>
        </w:rPr>
        <w:t xml:space="preserve"> </w:t>
      </w:r>
      <w:r w:rsidRPr="00DE3850">
        <w:rPr>
          <w:rFonts w:ascii="Times New Roman" w:hAnsi="Times New Roman" w:cs="Times New Roman"/>
          <w:spacing w:val="-1"/>
          <w:sz w:val="24"/>
        </w:rPr>
        <w:t>практиками</w:t>
      </w:r>
      <w:r w:rsidRPr="00DE3850">
        <w:rPr>
          <w:rFonts w:ascii="Times New Roman" w:hAnsi="Times New Roman" w:cs="Times New Roman"/>
          <w:spacing w:val="38"/>
          <w:sz w:val="24"/>
        </w:rPr>
        <w:t xml:space="preserve"> </w:t>
      </w:r>
      <w:r w:rsidRPr="00DE3850">
        <w:rPr>
          <w:rFonts w:ascii="Times New Roman" w:hAnsi="Times New Roman" w:cs="Times New Roman"/>
          <w:sz w:val="24"/>
        </w:rPr>
        <w:t>обучения,</w:t>
      </w:r>
      <w:r w:rsidRPr="00DE3850">
        <w:rPr>
          <w:rFonts w:ascii="Times New Roman" w:hAnsi="Times New Roman" w:cs="Times New Roman"/>
          <w:spacing w:val="8"/>
          <w:sz w:val="24"/>
        </w:rPr>
        <w:t xml:space="preserve"> </w:t>
      </w:r>
      <w:r w:rsidRPr="00DE3850">
        <w:rPr>
          <w:rFonts w:ascii="Times New Roman" w:hAnsi="Times New Roman" w:cs="Times New Roman"/>
          <w:spacing w:val="-1"/>
          <w:sz w:val="24"/>
        </w:rPr>
        <w:t>востребованными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педагогическими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компетенциями</w:t>
      </w:r>
      <w:r w:rsidRPr="00DE3850">
        <w:rPr>
          <w:rFonts w:ascii="Times New Roman" w:hAnsi="Times New Roman" w:cs="Times New Roman"/>
          <w:spacing w:val="38"/>
          <w:sz w:val="24"/>
        </w:rPr>
        <w:t xml:space="preserve"> </w:t>
      </w:r>
      <w:r w:rsidRPr="00DE3850">
        <w:rPr>
          <w:rFonts w:ascii="Times New Roman" w:hAnsi="Times New Roman" w:cs="Times New Roman"/>
          <w:sz w:val="24"/>
        </w:rPr>
        <w:t>по</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формированию</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инварианта</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педагогических</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методов</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приемов</w:t>
      </w:r>
      <w:r w:rsidRPr="00DE3850">
        <w:rPr>
          <w:rFonts w:ascii="Times New Roman" w:hAnsi="Times New Roman" w:cs="Times New Roman"/>
          <w:spacing w:val="60"/>
          <w:sz w:val="24"/>
        </w:rPr>
        <w:t xml:space="preserve"> </w:t>
      </w:r>
      <w:r w:rsidRPr="00DE3850">
        <w:rPr>
          <w:rFonts w:ascii="Times New Roman" w:hAnsi="Times New Roman" w:cs="Times New Roman"/>
          <w:sz w:val="24"/>
        </w:rPr>
        <w:t>организации</w:t>
      </w:r>
      <w:r w:rsidRPr="00DE3850">
        <w:rPr>
          <w:rFonts w:ascii="Times New Roman" w:hAnsi="Times New Roman" w:cs="Times New Roman"/>
          <w:spacing w:val="73"/>
          <w:sz w:val="24"/>
        </w:rPr>
        <w:t xml:space="preserve"> </w:t>
      </w:r>
      <w:r w:rsidRPr="00DE3850">
        <w:rPr>
          <w:rFonts w:ascii="Times New Roman" w:hAnsi="Times New Roman" w:cs="Times New Roman"/>
          <w:sz w:val="24"/>
        </w:rPr>
        <w:t xml:space="preserve">открытой </w:t>
      </w:r>
      <w:r w:rsidRPr="00DE3850">
        <w:rPr>
          <w:rFonts w:ascii="Times New Roman" w:hAnsi="Times New Roman" w:cs="Times New Roman"/>
          <w:spacing w:val="-1"/>
          <w:sz w:val="24"/>
        </w:rPr>
        <w:t>среды,</w:t>
      </w:r>
      <w:r w:rsidRPr="00DE3850">
        <w:rPr>
          <w:rFonts w:ascii="Times New Roman" w:hAnsi="Times New Roman" w:cs="Times New Roman"/>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z w:val="24"/>
        </w:rPr>
        <w:t xml:space="preserve"> </w:t>
      </w:r>
      <w:r w:rsidRPr="00DE3850">
        <w:rPr>
          <w:rFonts w:ascii="Times New Roman" w:hAnsi="Times New Roman" w:cs="Times New Roman"/>
          <w:spacing w:val="-1"/>
          <w:sz w:val="24"/>
        </w:rPr>
        <w:t>интенсивного</w:t>
      </w:r>
      <w:r w:rsidRPr="00DE3850">
        <w:rPr>
          <w:rFonts w:ascii="Times New Roman" w:hAnsi="Times New Roman" w:cs="Times New Roman"/>
          <w:spacing w:val="-4"/>
          <w:sz w:val="24"/>
        </w:rPr>
        <w:t xml:space="preserve"> </w:t>
      </w:r>
      <w:r w:rsidRPr="00DE3850">
        <w:rPr>
          <w:rFonts w:ascii="Times New Roman" w:hAnsi="Times New Roman" w:cs="Times New Roman"/>
          <w:sz w:val="24"/>
        </w:rPr>
        <w:t>обучения;</w:t>
      </w:r>
    </w:p>
    <w:p w:rsidR="00DE3850" w:rsidRPr="00DE3850" w:rsidRDefault="00DE3850" w:rsidP="00B55C76">
      <w:pPr>
        <w:pStyle w:val="af5"/>
        <w:widowControl w:val="0"/>
        <w:numPr>
          <w:ilvl w:val="0"/>
          <w:numId w:val="30"/>
        </w:numPr>
        <w:shd w:val="clear" w:color="auto" w:fill="auto"/>
        <w:tabs>
          <w:tab w:val="left" w:pos="255"/>
        </w:tabs>
        <w:spacing w:line="242" w:lineRule="auto"/>
        <w:ind w:right="105"/>
        <w:rPr>
          <w:rFonts w:ascii="Times New Roman" w:hAnsi="Times New Roman" w:cs="Times New Roman"/>
          <w:sz w:val="24"/>
        </w:rPr>
      </w:pPr>
      <w:r w:rsidRPr="00DE3850">
        <w:rPr>
          <w:rFonts w:ascii="Times New Roman" w:hAnsi="Times New Roman" w:cs="Times New Roman"/>
          <w:sz w:val="24"/>
        </w:rPr>
        <w:t>расширение</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практики</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взаимодействия</w:t>
      </w:r>
      <w:r w:rsidRPr="00DE3850">
        <w:rPr>
          <w:rFonts w:ascii="Times New Roman" w:hAnsi="Times New Roman" w:cs="Times New Roman"/>
          <w:spacing w:val="60"/>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8"/>
          <w:sz w:val="24"/>
        </w:rPr>
        <w:t xml:space="preserve"> </w:t>
      </w:r>
      <w:r w:rsidRPr="00DE3850">
        <w:rPr>
          <w:rFonts w:ascii="Times New Roman" w:hAnsi="Times New Roman" w:cs="Times New Roman"/>
          <w:sz w:val="24"/>
        </w:rPr>
        <w:t>с</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участниками</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z w:val="24"/>
        </w:rPr>
        <w:t xml:space="preserve"> </w:t>
      </w:r>
      <w:r w:rsidRPr="00DE3850">
        <w:rPr>
          <w:rFonts w:ascii="Times New Roman" w:hAnsi="Times New Roman" w:cs="Times New Roman"/>
          <w:spacing w:val="-1"/>
          <w:sz w:val="24"/>
        </w:rPr>
        <w:t>деятельности;</w:t>
      </w:r>
    </w:p>
    <w:p w:rsidR="00DE3850" w:rsidRPr="00DE3850" w:rsidRDefault="00DE3850" w:rsidP="00B55C76">
      <w:pPr>
        <w:pStyle w:val="af5"/>
        <w:widowControl w:val="0"/>
        <w:numPr>
          <w:ilvl w:val="0"/>
          <w:numId w:val="30"/>
        </w:numPr>
        <w:shd w:val="clear" w:color="auto" w:fill="auto"/>
        <w:tabs>
          <w:tab w:val="left" w:pos="254"/>
        </w:tabs>
        <w:spacing w:line="242" w:lineRule="auto"/>
        <w:ind w:right="114"/>
        <w:rPr>
          <w:rFonts w:ascii="Times New Roman" w:hAnsi="Times New Roman" w:cs="Times New Roman"/>
          <w:sz w:val="24"/>
        </w:rPr>
      </w:pPr>
      <w:r w:rsidRPr="00DE3850">
        <w:rPr>
          <w:rFonts w:ascii="Times New Roman" w:hAnsi="Times New Roman" w:cs="Times New Roman"/>
          <w:sz w:val="24"/>
        </w:rPr>
        <w:t>развитие</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63"/>
          <w:sz w:val="24"/>
        </w:rPr>
        <w:t xml:space="preserve"> </w:t>
      </w:r>
      <w:r w:rsidRPr="00DE3850">
        <w:rPr>
          <w:rFonts w:ascii="Times New Roman" w:hAnsi="Times New Roman" w:cs="Times New Roman"/>
          <w:spacing w:val="-1"/>
          <w:sz w:val="24"/>
        </w:rPr>
        <w:t>личностной</w:t>
      </w:r>
      <w:r w:rsidRPr="00DE3850">
        <w:rPr>
          <w:rFonts w:ascii="Times New Roman" w:hAnsi="Times New Roman" w:cs="Times New Roman"/>
          <w:spacing w:val="62"/>
          <w:sz w:val="24"/>
        </w:rPr>
        <w:t xml:space="preserve"> </w:t>
      </w:r>
      <w:r w:rsidRPr="00DE3850">
        <w:rPr>
          <w:rFonts w:ascii="Times New Roman" w:hAnsi="Times New Roman" w:cs="Times New Roman"/>
          <w:sz w:val="24"/>
        </w:rPr>
        <w:t>культуры</w:t>
      </w:r>
      <w:r w:rsidRPr="00DE3850">
        <w:rPr>
          <w:rFonts w:ascii="Times New Roman" w:hAnsi="Times New Roman" w:cs="Times New Roman"/>
          <w:spacing w:val="63"/>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64"/>
          <w:sz w:val="24"/>
        </w:rPr>
        <w:t xml:space="preserve"> </w:t>
      </w:r>
      <w:r w:rsidRPr="00DE3850">
        <w:rPr>
          <w:rFonts w:ascii="Times New Roman" w:hAnsi="Times New Roman" w:cs="Times New Roman"/>
          <w:spacing w:val="-1"/>
          <w:sz w:val="24"/>
        </w:rPr>
        <w:t>(активизация</w:t>
      </w:r>
      <w:r w:rsidRPr="00DE3850">
        <w:rPr>
          <w:rFonts w:ascii="Times New Roman" w:hAnsi="Times New Roman" w:cs="Times New Roman"/>
          <w:spacing w:val="51"/>
          <w:sz w:val="24"/>
        </w:rPr>
        <w:t xml:space="preserve"> </w:t>
      </w:r>
      <w:r w:rsidRPr="00DE3850">
        <w:rPr>
          <w:rFonts w:ascii="Times New Roman" w:hAnsi="Times New Roman" w:cs="Times New Roman"/>
          <w:sz w:val="24"/>
        </w:rPr>
        <w:t xml:space="preserve">социальной </w:t>
      </w:r>
      <w:r w:rsidRPr="00DE3850">
        <w:rPr>
          <w:rFonts w:ascii="Times New Roman" w:hAnsi="Times New Roman" w:cs="Times New Roman"/>
          <w:spacing w:val="-1"/>
          <w:sz w:val="24"/>
        </w:rPr>
        <w:t>жи</w:t>
      </w:r>
      <w:r w:rsidRPr="00DE3850">
        <w:rPr>
          <w:rFonts w:ascii="Times New Roman" w:hAnsi="Times New Roman" w:cs="Times New Roman"/>
          <w:i/>
          <w:spacing w:val="-1"/>
          <w:sz w:val="24"/>
        </w:rPr>
        <w:t>з</w:t>
      </w:r>
      <w:r w:rsidRPr="00DE3850">
        <w:rPr>
          <w:rFonts w:ascii="Times New Roman" w:hAnsi="Times New Roman" w:cs="Times New Roman"/>
          <w:spacing w:val="-1"/>
          <w:sz w:val="24"/>
        </w:rPr>
        <w:t>ни).</w:t>
      </w:r>
    </w:p>
    <w:p w:rsidR="00DE3850" w:rsidRPr="00DE3850" w:rsidRDefault="00DE3850" w:rsidP="00DE3850">
      <w:pPr>
        <w:pStyle w:val="a4"/>
        <w:ind w:left="0"/>
        <w:rPr>
          <w:rFonts w:ascii="Times New Roman" w:hAnsi="Times New Roman" w:cs="Times New Roman"/>
          <w:sz w:val="24"/>
          <w:szCs w:val="24"/>
        </w:rPr>
      </w:pPr>
      <w:r w:rsidRPr="00DE3850">
        <w:rPr>
          <w:rFonts w:ascii="Times New Roman" w:hAnsi="Times New Roman" w:cs="Times New Roman"/>
          <w:sz w:val="24"/>
          <w:szCs w:val="24"/>
        </w:rPr>
        <w:t>.</w:t>
      </w:r>
    </w:p>
    <w:p w:rsidR="00DE3850" w:rsidRPr="0048666E" w:rsidRDefault="00DE3850" w:rsidP="00DE3850">
      <w:pPr>
        <w:jc w:val="both"/>
        <w:rPr>
          <w:rFonts w:ascii="Times New Roman" w:hAnsi="Times New Roman"/>
          <w:sz w:val="24"/>
          <w:szCs w:val="24"/>
        </w:rPr>
      </w:pPr>
      <w:r w:rsidRPr="0048666E">
        <w:rPr>
          <w:rFonts w:ascii="Times New Roman" w:hAnsi="Times New Roman"/>
          <w:sz w:val="24"/>
          <w:szCs w:val="24"/>
        </w:rPr>
        <w:t>Для решения поставленных задач  в школе были созданы следующие условия:</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xml:space="preserve"> - составлен учебный план, позволяющий заложить фундамент знаний по основным дисциплинам, обеспечить уровень, соответствующий ста</w:t>
      </w:r>
      <w:r>
        <w:rPr>
          <w:rFonts w:ascii="Times New Roman" w:hAnsi="Times New Roman"/>
          <w:sz w:val="24"/>
          <w:szCs w:val="24"/>
        </w:rPr>
        <w:t>ндартам</w:t>
      </w:r>
      <w:r w:rsidRPr="007D62B8">
        <w:rPr>
          <w:rFonts w:ascii="Times New Roman" w:hAnsi="Times New Roman"/>
          <w:sz w:val="24"/>
          <w:szCs w:val="24"/>
        </w:rPr>
        <w:t xml:space="preserve"> образования, дающий возможность для успешного продолжения образования выпускниками школы;</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создана и утверждена структура методической службы школы</w:t>
      </w:r>
      <w:r>
        <w:rPr>
          <w:rFonts w:ascii="Times New Roman" w:hAnsi="Times New Roman"/>
          <w:sz w:val="24"/>
          <w:szCs w:val="24"/>
        </w:rPr>
        <w:t xml:space="preserve"> и план работы методической службы</w:t>
      </w:r>
      <w:r w:rsidRPr="007D62B8">
        <w:rPr>
          <w:rFonts w:ascii="Times New Roman" w:hAnsi="Times New Roman"/>
          <w:sz w:val="24"/>
          <w:szCs w:val="24"/>
        </w:rPr>
        <w:t>;</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предметные МО имели чёткие планы работы, вытекающие из общешкольного плана;</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мониторинг на основе ВШК – как одно из условий эффективности работы школы;</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работа по обеспечению сохранности психического здоровья и здорового образа жизни</w:t>
      </w:r>
      <w:r>
        <w:rPr>
          <w:rFonts w:ascii="Times New Roman" w:hAnsi="Times New Roman"/>
          <w:sz w:val="24"/>
          <w:szCs w:val="24"/>
        </w:rPr>
        <w:t xml:space="preserve"> учащихся и педагогического коллектива</w:t>
      </w:r>
      <w:r w:rsidRPr="007D62B8">
        <w:rPr>
          <w:rFonts w:ascii="Times New Roman" w:hAnsi="Times New Roman"/>
          <w:sz w:val="24"/>
          <w:szCs w:val="24"/>
        </w:rPr>
        <w:t>;</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lastRenderedPageBreak/>
        <w:t>- работа по организации учебно-воспитательного процесса.</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В соответствии с поставленными целями и задачами, методическая работа осуществлялась по следующим </w:t>
      </w:r>
      <w:r w:rsidRPr="00AC5FE9">
        <w:rPr>
          <w:rFonts w:ascii="Times New Roman" w:hAnsi="Times New Roman"/>
          <w:b/>
          <w:i/>
          <w:sz w:val="24"/>
          <w:szCs w:val="24"/>
        </w:rPr>
        <w:t>направлениям</w:t>
      </w:r>
      <w:r w:rsidRPr="00AC5FE9">
        <w:rPr>
          <w:rFonts w:ascii="Times New Roman" w:hAnsi="Times New Roman"/>
          <w:sz w:val="24"/>
          <w:szCs w:val="24"/>
        </w:rPr>
        <w:t>:</w:t>
      </w:r>
    </w:p>
    <w:p w:rsidR="00DE3850" w:rsidRDefault="00DE3850" w:rsidP="00B55C76">
      <w:pPr>
        <w:pStyle w:val="a4"/>
        <w:numPr>
          <w:ilvl w:val="0"/>
          <w:numId w:val="28"/>
        </w:numPr>
        <w:rPr>
          <w:rFonts w:ascii="Times New Roman" w:hAnsi="Times New Roman"/>
          <w:sz w:val="24"/>
          <w:szCs w:val="24"/>
        </w:rPr>
      </w:pPr>
      <w:r>
        <w:rPr>
          <w:rFonts w:ascii="Times New Roman" w:hAnsi="Times New Roman"/>
          <w:sz w:val="24"/>
          <w:szCs w:val="24"/>
        </w:rPr>
        <w:t xml:space="preserve">Работа с кадрами: </w:t>
      </w:r>
    </w:p>
    <w:p w:rsidR="00DE3850" w:rsidRPr="0092149B" w:rsidRDefault="00DE3850" w:rsidP="00DE3850">
      <w:pPr>
        <w:pStyle w:val="a4"/>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повышение квалификации,  </w:t>
      </w:r>
      <w:r w:rsidRPr="0092149B">
        <w:rPr>
          <w:rFonts w:ascii="Times New Roman" w:hAnsi="Times New Roman"/>
          <w:sz w:val="24"/>
          <w:szCs w:val="24"/>
        </w:rPr>
        <w:t xml:space="preserve">педагогического мастерства и категорийности кадров, </w:t>
      </w:r>
    </w:p>
    <w:p w:rsidR="00DE3850" w:rsidRDefault="00DE3850" w:rsidP="00DE3850">
      <w:pPr>
        <w:pStyle w:val="a4"/>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подбор и расстановка кадров</w:t>
      </w:r>
      <w:r>
        <w:rPr>
          <w:rFonts w:ascii="Times New Roman" w:hAnsi="Times New Roman"/>
          <w:sz w:val="24"/>
          <w:szCs w:val="24"/>
        </w:rPr>
        <w:t>,</w:t>
      </w:r>
    </w:p>
    <w:p w:rsidR="00DE3850" w:rsidRPr="0084072A" w:rsidRDefault="00DE3850" w:rsidP="00DE3850">
      <w:pPr>
        <w:pStyle w:val="a4"/>
        <w:rPr>
          <w:rFonts w:ascii="Times New Roman" w:hAnsi="Times New Roman"/>
          <w:sz w:val="24"/>
          <w:szCs w:val="24"/>
        </w:rPr>
      </w:pPr>
      <w:r>
        <w:rPr>
          <w:rFonts w:ascii="Times New Roman" w:hAnsi="Times New Roman"/>
          <w:sz w:val="24"/>
          <w:szCs w:val="24"/>
        </w:rPr>
        <w:t>-  курсовая переподготовка.</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работа педагогического совета как коллективная методическая деятельность;</w:t>
      </w:r>
    </w:p>
    <w:p w:rsidR="00DE3850" w:rsidRPr="0084072A"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работа методического совета как коллективная методическая деятельность творческой группы учителей;</w:t>
      </w:r>
    </w:p>
    <w:p w:rsidR="00DE3850" w:rsidRPr="00AC5FE9" w:rsidRDefault="00DE3850" w:rsidP="00B55C76">
      <w:pPr>
        <w:numPr>
          <w:ilvl w:val="0"/>
          <w:numId w:val="28"/>
        </w:numPr>
        <w:spacing w:after="0" w:line="360" w:lineRule="auto"/>
        <w:rPr>
          <w:rFonts w:ascii="Times New Roman" w:hAnsi="Times New Roman"/>
          <w:sz w:val="24"/>
          <w:szCs w:val="24"/>
        </w:rPr>
      </w:pPr>
      <w:r>
        <w:rPr>
          <w:rFonts w:ascii="Times New Roman" w:hAnsi="Times New Roman"/>
          <w:sz w:val="24"/>
          <w:szCs w:val="24"/>
        </w:rPr>
        <w:t xml:space="preserve">работа </w:t>
      </w:r>
      <w:r w:rsidRPr="00AC5FE9">
        <w:rPr>
          <w:rFonts w:ascii="Times New Roman" w:hAnsi="Times New Roman"/>
          <w:sz w:val="24"/>
          <w:szCs w:val="24"/>
        </w:rPr>
        <w:t xml:space="preserve"> ШМО;</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индивидуально-методическая и инновационная деятельность – обобщение опыта работы;</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обеспечение работы методического совета;</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мониторинговая деятельность;</w:t>
      </w:r>
    </w:p>
    <w:p w:rsidR="00DE3850" w:rsidRPr="00AF557E"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диагностико</w:t>
      </w:r>
      <w:r>
        <w:rPr>
          <w:rFonts w:ascii="Times New Roman" w:hAnsi="Times New Roman"/>
          <w:sz w:val="24"/>
          <w:szCs w:val="24"/>
        </w:rPr>
        <w:t xml:space="preserve"> </w:t>
      </w:r>
      <w:r w:rsidRPr="00AC5FE9">
        <w:rPr>
          <w:rFonts w:ascii="Times New Roman" w:hAnsi="Times New Roman"/>
          <w:sz w:val="24"/>
          <w:szCs w:val="24"/>
        </w:rPr>
        <w:t>-</w:t>
      </w:r>
      <w:r>
        <w:rPr>
          <w:rFonts w:ascii="Times New Roman" w:hAnsi="Times New Roman"/>
          <w:sz w:val="24"/>
          <w:szCs w:val="24"/>
        </w:rPr>
        <w:t xml:space="preserve"> </w:t>
      </w:r>
      <w:r w:rsidRPr="00AC5FE9">
        <w:rPr>
          <w:rFonts w:ascii="Times New Roman" w:hAnsi="Times New Roman"/>
          <w:sz w:val="24"/>
          <w:szCs w:val="24"/>
        </w:rPr>
        <w:t>аналитическая деятельность</w:t>
      </w:r>
      <w:r>
        <w:rPr>
          <w:rFonts w:ascii="Times New Roman" w:hAnsi="Times New Roman"/>
          <w:sz w:val="24"/>
          <w:szCs w:val="24"/>
        </w:rPr>
        <w:t>.</w:t>
      </w:r>
    </w:p>
    <w:p w:rsidR="00DE3850" w:rsidRPr="00DE3850" w:rsidRDefault="00DE3850" w:rsidP="00DE3850">
      <w:pPr>
        <w:pStyle w:val="af5"/>
        <w:rPr>
          <w:rFonts w:ascii="Times New Roman" w:hAnsi="Times New Roman" w:cs="Times New Roman"/>
          <w:color w:val="000000"/>
          <w:spacing w:val="-1"/>
          <w:sz w:val="24"/>
        </w:rPr>
      </w:pPr>
      <w:r>
        <w:rPr>
          <w:color w:val="000000"/>
          <w:spacing w:val="-1"/>
          <w:sz w:val="24"/>
        </w:rPr>
        <w:t xml:space="preserve">   </w:t>
      </w:r>
      <w:r w:rsidRPr="00AC5FE9">
        <w:rPr>
          <w:color w:val="000000"/>
          <w:spacing w:val="-1"/>
          <w:sz w:val="24"/>
        </w:rPr>
        <w:t xml:space="preserve"> </w:t>
      </w:r>
      <w:r w:rsidRPr="00DE3850">
        <w:rPr>
          <w:rFonts w:ascii="Times New Roman" w:hAnsi="Times New Roman" w:cs="Times New Roman"/>
          <w:color w:val="000000"/>
          <w:spacing w:val="-1"/>
          <w:sz w:val="24"/>
        </w:rPr>
        <w:t>В целях обеспечения выбора направлений методической работы ежегодно методической службой школы осуществляется прогнозирование потребностей педагогов в методическом обеспечении образовательного процесса на новый учебный год, посредством проведения  м</w:t>
      </w:r>
      <w:r w:rsidRPr="00DE3850">
        <w:rPr>
          <w:rFonts w:ascii="Times New Roman" w:hAnsi="Times New Roman" w:cs="Times New Roman"/>
          <w:sz w:val="24"/>
        </w:rPr>
        <w:t>ониторинга педагогических затруднений.</w:t>
      </w:r>
      <w:r w:rsidRPr="00DE3850">
        <w:rPr>
          <w:rFonts w:ascii="Times New Roman" w:hAnsi="Times New Roman" w:cs="Times New Roman"/>
          <w:color w:val="000000"/>
          <w:spacing w:val="-1"/>
          <w:sz w:val="24"/>
        </w:rPr>
        <w:t xml:space="preserve"> </w:t>
      </w:r>
    </w:p>
    <w:p w:rsidR="00DE3850" w:rsidRPr="00DE3850" w:rsidRDefault="00DE3850" w:rsidP="00DE3850">
      <w:pPr>
        <w:pStyle w:val="af5"/>
        <w:rPr>
          <w:rFonts w:ascii="Times New Roman" w:hAnsi="Times New Roman" w:cs="Times New Roman"/>
          <w:color w:val="000000"/>
          <w:spacing w:val="-1"/>
          <w:sz w:val="24"/>
        </w:rPr>
      </w:pPr>
      <w:r w:rsidRPr="00DE3850">
        <w:rPr>
          <w:rFonts w:ascii="Times New Roman" w:hAnsi="Times New Roman" w:cs="Times New Roman"/>
          <w:color w:val="000000"/>
          <w:spacing w:val="-1"/>
          <w:sz w:val="24"/>
        </w:rPr>
        <w:t>По итогам составляются:</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план работы  методической службы, </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уточняется перспективный план повышения квалификации учителей,</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перспективный план аттестации работников школы, </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 подбор или коррекция тем по самообразованию на новый учебный год.</w:t>
      </w:r>
      <w:r w:rsidRPr="00DE3850">
        <w:rPr>
          <w:rFonts w:ascii="Times New Roman" w:hAnsi="Times New Roman" w:cs="Times New Roman"/>
          <w:sz w:val="24"/>
        </w:rPr>
        <w:t xml:space="preserve"> </w:t>
      </w:r>
    </w:p>
    <w:p w:rsidR="00DE3850" w:rsidRPr="00DE3850" w:rsidRDefault="00DE3850" w:rsidP="00DE3850">
      <w:pPr>
        <w:pStyle w:val="af5"/>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   Таким образом, для нашей школы стали традиционными отобранные и отработанные формы, которые реально позволяют решать проблемы и задачи, стоящие перед ней. Существующие в школе </w:t>
      </w:r>
      <w:r w:rsidRPr="00DE3850">
        <w:rPr>
          <w:rFonts w:ascii="Times New Roman" w:hAnsi="Times New Roman" w:cs="Times New Roman"/>
          <w:bCs/>
          <w:iCs/>
          <w:spacing w:val="-1"/>
          <w:sz w:val="24"/>
        </w:rPr>
        <w:t>формы методической работы</w:t>
      </w:r>
      <w:r w:rsidRPr="00DE3850">
        <w:rPr>
          <w:rFonts w:ascii="Times New Roman" w:hAnsi="Times New Roman" w:cs="Times New Roman"/>
          <w:color w:val="000000"/>
          <w:spacing w:val="-1"/>
          <w:sz w:val="24"/>
        </w:rPr>
        <w:t xml:space="preserve"> довольно разнообразны. Их можно классифицировать на две группы: коллективные и индивидуальные.</w:t>
      </w:r>
    </w:p>
    <w:p w:rsidR="00DE3850" w:rsidRPr="00DE3850" w:rsidRDefault="00DE3850" w:rsidP="00DE3850">
      <w:pPr>
        <w:pStyle w:val="af5"/>
        <w:ind w:left="720"/>
        <w:rPr>
          <w:rFonts w:ascii="Times New Roman" w:hAnsi="Times New Roman" w:cs="Times New Roman"/>
          <w:color w:val="000000"/>
          <w:spacing w:val="-1"/>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3118"/>
        <w:gridCol w:w="5867"/>
      </w:tblGrid>
      <w:tr w:rsidR="00DE3850" w:rsidRPr="00DE3850" w:rsidTr="00635B5D">
        <w:trPr>
          <w:jc w:val="center"/>
        </w:trPr>
        <w:tc>
          <w:tcPr>
            <w:tcW w:w="959" w:type="dxa"/>
            <w:tcBorders>
              <w:top w:val="single" w:sz="4" w:space="0" w:color="000000"/>
              <w:left w:val="single" w:sz="4" w:space="0" w:color="000000"/>
              <w:bottom w:val="single" w:sz="4" w:space="0" w:color="000000"/>
              <w:right w:val="single" w:sz="4" w:space="0" w:color="000000"/>
            </w:tcBorders>
          </w:tcPr>
          <w:p w:rsidR="00DE3850" w:rsidRPr="00DE3850" w:rsidRDefault="00DE3850" w:rsidP="00635B5D">
            <w:pPr>
              <w:pStyle w:val="af5"/>
              <w:spacing w:line="276" w:lineRule="auto"/>
              <w:rPr>
                <w:rFonts w:ascii="Times New Roman" w:hAnsi="Times New Roman" w:cs="Times New Roman"/>
                <w:spacing w:val="-1"/>
                <w:sz w:val="24"/>
              </w:rPr>
            </w:pPr>
          </w:p>
        </w:tc>
        <w:tc>
          <w:tcPr>
            <w:tcW w:w="3118" w:type="dxa"/>
            <w:tcBorders>
              <w:top w:val="single" w:sz="4" w:space="0" w:color="000000"/>
              <w:left w:val="single" w:sz="4" w:space="0" w:color="000000"/>
              <w:bottom w:val="single" w:sz="4" w:space="0" w:color="auto"/>
              <w:right w:val="single" w:sz="4" w:space="0" w:color="000000"/>
            </w:tcBorders>
            <w:hideMark/>
          </w:tcPr>
          <w:p w:rsidR="00DE3850" w:rsidRPr="00DE3850" w:rsidRDefault="00DE3850" w:rsidP="00635B5D">
            <w:pPr>
              <w:pStyle w:val="af5"/>
              <w:spacing w:line="276" w:lineRule="auto"/>
              <w:jc w:val="center"/>
              <w:rPr>
                <w:rFonts w:ascii="Times New Roman" w:hAnsi="Times New Roman" w:cs="Times New Roman"/>
                <w:b/>
                <w:bCs/>
                <w:spacing w:val="-1"/>
                <w:sz w:val="24"/>
              </w:rPr>
            </w:pPr>
            <w:r w:rsidRPr="00DE3850">
              <w:rPr>
                <w:rFonts w:ascii="Times New Roman" w:hAnsi="Times New Roman" w:cs="Times New Roman"/>
                <w:b/>
                <w:bCs/>
                <w:spacing w:val="-1"/>
                <w:sz w:val="24"/>
              </w:rPr>
              <w:t>Формы методической работы</w:t>
            </w:r>
          </w:p>
        </w:tc>
        <w:tc>
          <w:tcPr>
            <w:tcW w:w="5867" w:type="dxa"/>
            <w:tcBorders>
              <w:top w:val="single" w:sz="4" w:space="0" w:color="000000"/>
              <w:left w:val="single" w:sz="4" w:space="0" w:color="000000"/>
              <w:bottom w:val="single" w:sz="4" w:space="0" w:color="auto"/>
              <w:right w:val="single" w:sz="4" w:space="0" w:color="000000"/>
            </w:tcBorders>
            <w:hideMark/>
          </w:tcPr>
          <w:p w:rsidR="00DE3850" w:rsidRPr="00DE3850" w:rsidRDefault="00DE3850" w:rsidP="00635B5D">
            <w:pPr>
              <w:pStyle w:val="af5"/>
              <w:spacing w:line="276" w:lineRule="auto"/>
              <w:jc w:val="center"/>
              <w:rPr>
                <w:rFonts w:ascii="Times New Roman" w:hAnsi="Times New Roman" w:cs="Times New Roman"/>
                <w:b/>
                <w:bCs/>
                <w:spacing w:val="-1"/>
                <w:sz w:val="24"/>
              </w:rPr>
            </w:pPr>
            <w:r w:rsidRPr="00DE3850">
              <w:rPr>
                <w:rFonts w:ascii="Times New Roman" w:hAnsi="Times New Roman" w:cs="Times New Roman"/>
                <w:b/>
                <w:bCs/>
                <w:spacing w:val="-1"/>
                <w:sz w:val="24"/>
              </w:rPr>
              <w:t>Цель работы</w:t>
            </w:r>
          </w:p>
        </w:tc>
      </w:tr>
      <w:tr w:rsidR="00DE3850" w:rsidRPr="00DE3850" w:rsidTr="00635B5D">
        <w:trPr>
          <w:cantSplit/>
          <w:trHeight w:val="550"/>
          <w:jc w:val="center"/>
        </w:trPr>
        <w:tc>
          <w:tcPr>
            <w:tcW w:w="959" w:type="dxa"/>
            <w:vMerge w:val="restart"/>
            <w:tcBorders>
              <w:top w:val="single" w:sz="4" w:space="0" w:color="000000"/>
              <w:left w:val="single" w:sz="4" w:space="0" w:color="000000"/>
              <w:bottom w:val="single" w:sz="4" w:space="0" w:color="000000"/>
              <w:right w:val="single" w:sz="4" w:space="0" w:color="000000"/>
            </w:tcBorders>
            <w:textDirection w:val="btLr"/>
            <w:hideMark/>
          </w:tcPr>
          <w:p w:rsidR="00DE3850" w:rsidRPr="00DE3850" w:rsidRDefault="00DE3850" w:rsidP="00635B5D">
            <w:pPr>
              <w:pStyle w:val="af5"/>
              <w:spacing w:line="276" w:lineRule="auto"/>
              <w:jc w:val="center"/>
              <w:rPr>
                <w:rFonts w:ascii="Times New Roman" w:hAnsi="Times New Roman" w:cs="Times New Roman"/>
                <w:bCs/>
                <w:spacing w:val="-1"/>
                <w:sz w:val="24"/>
              </w:rPr>
            </w:pPr>
            <w:r w:rsidRPr="00DE3850">
              <w:rPr>
                <w:rFonts w:ascii="Times New Roman" w:hAnsi="Times New Roman" w:cs="Times New Roman"/>
                <w:bCs/>
                <w:spacing w:val="-1"/>
                <w:sz w:val="24"/>
              </w:rPr>
              <w:t>Коллективные формы</w:t>
            </w: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Школьные методические объединения</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Повышение уровня научн</w:t>
            </w:r>
            <w:proofErr w:type="gramStart"/>
            <w:r w:rsidRPr="00DE3850">
              <w:rPr>
                <w:rFonts w:ascii="Times New Roman" w:hAnsi="Times New Roman" w:cs="Times New Roman"/>
                <w:spacing w:val="-1"/>
                <w:sz w:val="24"/>
              </w:rPr>
              <w:t>о-</w:t>
            </w:r>
            <w:proofErr w:type="gramEnd"/>
            <w:r w:rsidRPr="00DE3850">
              <w:rPr>
                <w:rFonts w:ascii="Times New Roman" w:hAnsi="Times New Roman" w:cs="Times New Roman"/>
                <w:spacing w:val="-1"/>
                <w:sz w:val="24"/>
              </w:rPr>
              <w:t xml:space="preserve"> методической подготовки учителей- предметников</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Творческие группы учителей (временные)</w:t>
            </w:r>
          </w:p>
        </w:tc>
        <w:tc>
          <w:tcPr>
            <w:tcW w:w="5867" w:type="dxa"/>
            <w:tcBorders>
              <w:top w:val="single" w:sz="4" w:space="0" w:color="auto"/>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z w:val="24"/>
              </w:rPr>
              <w:t>Организация и проведение на высоком профессиональном уровне учебно-воспитательной, методической и опытно-экспери</w:t>
            </w:r>
            <w:r w:rsidRPr="00DE3850">
              <w:rPr>
                <w:rFonts w:ascii="Times New Roman" w:hAnsi="Times New Roman" w:cs="Times New Roman"/>
                <w:sz w:val="24"/>
              </w:rPr>
              <w:softHyphen/>
              <w:t>ментальной работы по одной или нескольким родственным дисци</w:t>
            </w:r>
            <w:r w:rsidRPr="00DE3850">
              <w:rPr>
                <w:rFonts w:ascii="Times New Roman" w:hAnsi="Times New Roman" w:cs="Times New Roman"/>
                <w:sz w:val="24"/>
              </w:rPr>
              <w:softHyphen/>
              <w:t>плинам</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Педсоветы</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Повышение уровня научн</w:t>
            </w:r>
            <w:proofErr w:type="gramStart"/>
            <w:r w:rsidRPr="00DE3850">
              <w:rPr>
                <w:rFonts w:ascii="Times New Roman" w:hAnsi="Times New Roman" w:cs="Times New Roman"/>
                <w:spacing w:val="-1"/>
                <w:sz w:val="24"/>
              </w:rPr>
              <w:t>о-</w:t>
            </w:r>
            <w:proofErr w:type="gramEnd"/>
            <w:r w:rsidRPr="00DE3850">
              <w:rPr>
                <w:rFonts w:ascii="Times New Roman" w:hAnsi="Times New Roman" w:cs="Times New Roman"/>
                <w:spacing w:val="-1"/>
                <w:sz w:val="24"/>
              </w:rPr>
              <w:t xml:space="preserve"> теоретической, методической, психолого-педагогической подготовки учителей</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Теоретические семинары</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Расширение научн</w:t>
            </w:r>
            <w:proofErr w:type="gramStart"/>
            <w:r w:rsidRPr="00DE3850">
              <w:rPr>
                <w:rFonts w:ascii="Times New Roman" w:hAnsi="Times New Roman" w:cs="Times New Roman"/>
                <w:spacing w:val="-1"/>
                <w:sz w:val="24"/>
              </w:rPr>
              <w:t>о-</w:t>
            </w:r>
            <w:proofErr w:type="gramEnd"/>
            <w:r w:rsidRPr="00DE3850">
              <w:rPr>
                <w:rFonts w:ascii="Times New Roman" w:hAnsi="Times New Roman" w:cs="Times New Roman"/>
                <w:spacing w:val="-1"/>
                <w:sz w:val="24"/>
              </w:rPr>
              <w:t xml:space="preserve"> теоретических и психолого-педагогических знаний педагогов. Развитие профессиональных умений учителей по методике преподавания учебных предметов</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Открытые уроки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Выявление эффективных приемов работы и развития аналитических умений учителей</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Предметные недели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Развитие творческих способностей педагогов и формирование положительной мотивации к учебным предметам</w:t>
            </w:r>
          </w:p>
        </w:tc>
      </w:tr>
      <w:tr w:rsidR="00DE3850" w:rsidRPr="00DE3850" w:rsidTr="00635B5D">
        <w:trPr>
          <w:cantSplit/>
          <w:trHeight w:val="497"/>
          <w:jc w:val="center"/>
        </w:trPr>
        <w:tc>
          <w:tcPr>
            <w:tcW w:w="959" w:type="dxa"/>
            <w:vMerge w:val="restart"/>
            <w:tcBorders>
              <w:top w:val="single" w:sz="4" w:space="0" w:color="000000"/>
              <w:left w:val="single" w:sz="4" w:space="0" w:color="000000"/>
              <w:bottom w:val="single" w:sz="4" w:space="0" w:color="000000"/>
              <w:right w:val="single" w:sz="4" w:space="0" w:color="000000"/>
            </w:tcBorders>
            <w:textDirection w:val="btLr"/>
            <w:hideMark/>
          </w:tcPr>
          <w:p w:rsidR="00DE3850" w:rsidRPr="00DE3850" w:rsidRDefault="00DE3850" w:rsidP="00635B5D">
            <w:pPr>
              <w:pStyle w:val="af5"/>
              <w:spacing w:line="276" w:lineRule="auto"/>
              <w:jc w:val="center"/>
              <w:rPr>
                <w:rFonts w:ascii="Times New Roman" w:hAnsi="Times New Roman" w:cs="Times New Roman"/>
                <w:bCs/>
                <w:spacing w:val="-1"/>
                <w:sz w:val="24"/>
              </w:rPr>
            </w:pPr>
            <w:r w:rsidRPr="00DE3850">
              <w:rPr>
                <w:rFonts w:ascii="Times New Roman" w:hAnsi="Times New Roman" w:cs="Times New Roman"/>
                <w:bCs/>
                <w:spacing w:val="-1"/>
                <w:sz w:val="24"/>
              </w:rPr>
              <w:t>Индивидуальные формы</w:t>
            </w: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p>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Индивидуальные консультации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 xml:space="preserve"> </w:t>
            </w:r>
          </w:p>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Организация индивидуальной помощи учителям по психолого-педагогическим и методическим вопросам</w:t>
            </w:r>
          </w:p>
        </w:tc>
      </w:tr>
      <w:tr w:rsidR="00DE3850" w:rsidRPr="00DE3850" w:rsidTr="00635B5D">
        <w:trPr>
          <w:cantSplit/>
          <w:trHeight w:val="497"/>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Самообразовательная деятельность учителей</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Совершенствование теоретических знаний, педагогического мастерства учителей</w:t>
            </w:r>
          </w:p>
        </w:tc>
      </w:tr>
      <w:tr w:rsidR="00DE3850" w:rsidRPr="00DE3850" w:rsidTr="00635B5D">
        <w:trPr>
          <w:cantSplit/>
          <w:trHeight w:val="497"/>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Обобщение опыта</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Анализ педагогической деятельности и формирование новых направлений в работе</w:t>
            </w:r>
          </w:p>
        </w:tc>
      </w:tr>
      <w:tr w:rsidR="00DE3850" w:rsidRPr="00DE3850" w:rsidTr="00635B5D">
        <w:trPr>
          <w:cantSplit/>
          <w:trHeight w:val="278"/>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Педагогический поиск</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Формирование инновационных направлений в работе</w:t>
            </w:r>
          </w:p>
          <w:p w:rsidR="00DE3850" w:rsidRPr="00DE3850" w:rsidRDefault="00DE3850" w:rsidP="00635B5D">
            <w:pPr>
              <w:pStyle w:val="af5"/>
              <w:spacing w:line="276" w:lineRule="auto"/>
              <w:rPr>
                <w:rFonts w:ascii="Times New Roman" w:hAnsi="Times New Roman" w:cs="Times New Roman"/>
                <w:spacing w:val="-1"/>
                <w:sz w:val="24"/>
              </w:rPr>
            </w:pPr>
          </w:p>
        </w:tc>
      </w:tr>
    </w:tbl>
    <w:p w:rsidR="00DE3850" w:rsidRDefault="00DE3850" w:rsidP="00DE3850">
      <w:pPr>
        <w:pStyle w:val="af5"/>
        <w:ind w:left="720"/>
        <w:rPr>
          <w:color w:val="000000"/>
          <w:spacing w:val="-1"/>
          <w:sz w:val="24"/>
        </w:rPr>
      </w:pPr>
    </w:p>
    <w:p w:rsidR="00DE3850" w:rsidRPr="008E4EEA" w:rsidRDefault="00DE3850" w:rsidP="00DE3850">
      <w:pPr>
        <w:pStyle w:val="a4"/>
        <w:spacing w:line="360" w:lineRule="auto"/>
        <w:rPr>
          <w:rFonts w:ascii="Times New Roman" w:hAnsi="Times New Roman"/>
          <w:b/>
          <w:sz w:val="24"/>
          <w:szCs w:val="24"/>
        </w:rPr>
      </w:pPr>
      <w:r w:rsidRPr="008E4EEA">
        <w:rPr>
          <w:rFonts w:ascii="Times New Roman" w:hAnsi="Times New Roman"/>
          <w:b/>
          <w:sz w:val="24"/>
          <w:szCs w:val="24"/>
        </w:rPr>
        <w:t>Структура методической работы МАОУ «Лайтамакская СОШ» традиционная:</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А</w:t>
      </w:r>
      <w:r w:rsidRPr="008E4EEA">
        <w:rPr>
          <w:rFonts w:ascii="Times New Roman" w:hAnsi="Times New Roman"/>
          <w:b/>
          <w:sz w:val="24"/>
          <w:szCs w:val="24"/>
        </w:rPr>
        <w:t xml:space="preserve">) </w:t>
      </w:r>
      <w:r w:rsidRPr="008E4EEA">
        <w:rPr>
          <w:rFonts w:ascii="Times New Roman" w:hAnsi="Times New Roman"/>
          <w:sz w:val="24"/>
          <w:szCs w:val="24"/>
        </w:rPr>
        <w:t>Организационно-методическая работа методических объединений учителей-предметников по образовательным областям учебного плана: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-ест</w:t>
      </w:r>
      <w:r>
        <w:rPr>
          <w:rFonts w:ascii="Times New Roman" w:hAnsi="Times New Roman"/>
          <w:sz w:val="24"/>
          <w:szCs w:val="24"/>
        </w:rPr>
        <w:t xml:space="preserve">ественно-математический цикл, проблема, над которой работали: «Формирование предметной, социальной компетенции учащихся через внедрение современных образовательных технологий»  -  руководитель  </w:t>
      </w:r>
      <w:r w:rsidRPr="008E4EEA">
        <w:rPr>
          <w:rFonts w:ascii="Times New Roman" w:hAnsi="Times New Roman"/>
          <w:sz w:val="24"/>
          <w:szCs w:val="24"/>
        </w:rPr>
        <w:t xml:space="preserve">  Нигматуллина Н.Т..</w:t>
      </w:r>
    </w:p>
    <w:p w:rsidR="00DE3850" w:rsidRPr="008E4EEA" w:rsidRDefault="00DE3850" w:rsidP="00DE3850">
      <w:pPr>
        <w:pStyle w:val="a4"/>
        <w:spacing w:line="360" w:lineRule="auto"/>
        <w:jc w:val="both"/>
        <w:rPr>
          <w:rFonts w:ascii="Times New Roman" w:hAnsi="Times New Roman"/>
          <w:sz w:val="24"/>
          <w:szCs w:val="24"/>
        </w:rPr>
      </w:pPr>
      <w:r>
        <w:rPr>
          <w:rFonts w:ascii="Times New Roman" w:hAnsi="Times New Roman"/>
          <w:sz w:val="24"/>
          <w:szCs w:val="24"/>
        </w:rPr>
        <w:t xml:space="preserve">-гуманитарный цикл, проблема, над которой работали: </w:t>
      </w:r>
      <w:r w:rsidRPr="008E4EEA">
        <w:rPr>
          <w:rFonts w:ascii="Times New Roman" w:hAnsi="Times New Roman"/>
          <w:sz w:val="24"/>
          <w:szCs w:val="24"/>
        </w:rPr>
        <w:t xml:space="preserve"> «</w:t>
      </w:r>
      <w:r>
        <w:rPr>
          <w:rFonts w:ascii="Times New Roman" w:hAnsi="Times New Roman"/>
          <w:sz w:val="24"/>
          <w:szCs w:val="24"/>
        </w:rPr>
        <w:t>Обеспечение качества образования за счет современных педагогических технологий, воспитания учащихся на основе общечеловеческих ценностей</w:t>
      </w:r>
      <w:r w:rsidRPr="008E4EEA">
        <w:rPr>
          <w:rFonts w:ascii="Times New Roman" w:hAnsi="Times New Roman"/>
          <w:sz w:val="24"/>
          <w:szCs w:val="24"/>
        </w:rPr>
        <w:t>» - руководитель Халикова Р.Р.</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xml:space="preserve"> -начальные классы</w:t>
      </w:r>
      <w:r>
        <w:rPr>
          <w:rFonts w:ascii="Times New Roman" w:hAnsi="Times New Roman"/>
          <w:sz w:val="24"/>
          <w:szCs w:val="24"/>
        </w:rPr>
        <w:t>, проблема, над которой работали</w:t>
      </w:r>
      <w:r w:rsidRPr="008E4EEA">
        <w:rPr>
          <w:rFonts w:ascii="Times New Roman" w:hAnsi="Times New Roman"/>
          <w:sz w:val="24"/>
          <w:szCs w:val="24"/>
        </w:rPr>
        <w:t>: «Методическое обеспечение работы начальной школы в соответствии с образовательными стандартами второго поколения» - руководитель Баширова Х..З.</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Б) МО классных руководителе</w:t>
      </w:r>
      <w:r>
        <w:rPr>
          <w:rFonts w:ascii="Times New Roman" w:hAnsi="Times New Roman"/>
          <w:sz w:val="24"/>
          <w:szCs w:val="24"/>
        </w:rPr>
        <w:t>й, проблема, над которой работали</w:t>
      </w:r>
      <w:r w:rsidRPr="008E4EEA">
        <w:rPr>
          <w:rFonts w:ascii="Times New Roman" w:hAnsi="Times New Roman"/>
          <w:sz w:val="24"/>
          <w:szCs w:val="24"/>
        </w:rPr>
        <w:t xml:space="preserve">: </w:t>
      </w:r>
      <w:r w:rsidRPr="00B94BF8">
        <w:rPr>
          <w:rFonts w:ascii="Times New Roman" w:hAnsi="Times New Roman"/>
          <w:sz w:val="24"/>
          <w:szCs w:val="24"/>
        </w:rPr>
        <w:t>« Формирование профессиональных компетентностей классных руководителей в работе учащимися</w:t>
      </w:r>
      <w:proofErr w:type="gramStart"/>
      <w:r w:rsidRPr="00B94BF8">
        <w:rPr>
          <w:rFonts w:ascii="Times New Roman" w:hAnsi="Times New Roman"/>
          <w:sz w:val="24"/>
          <w:szCs w:val="24"/>
        </w:rPr>
        <w:t xml:space="preserve"> ,</w:t>
      </w:r>
      <w:proofErr w:type="gramEnd"/>
      <w:r w:rsidRPr="00B94BF8">
        <w:rPr>
          <w:rFonts w:ascii="Times New Roman" w:hAnsi="Times New Roman"/>
          <w:sz w:val="24"/>
          <w:szCs w:val="24"/>
        </w:rPr>
        <w:t xml:space="preserve"> родителями, классным коллективом через внедрение деятельностного подхода» - руководитель Юмадеева З.Х.</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b/>
          <w:sz w:val="24"/>
          <w:szCs w:val="24"/>
        </w:rPr>
        <w:t>Координирует и направляет методическую работу в школе методический совет в составе:</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Акбердеева А.М. –  руководитель   методсовета;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Нигматуллина Н.Т. – руководитель МО учителей естественно-математического цикла;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Баширова Х.З. – руководитель МО учителей начальных классов;</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Халикова Р.Р. – руководитель МО учителей гуманитарного цикла;</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Юмадеева З.Х. – руководитель МО классных руководителей</w:t>
      </w:r>
    </w:p>
    <w:p w:rsidR="00DE3850" w:rsidRPr="008E4EEA" w:rsidRDefault="00DE3850" w:rsidP="00DE3850">
      <w:pPr>
        <w:pStyle w:val="a4"/>
        <w:spacing w:line="360" w:lineRule="auto"/>
        <w:jc w:val="both"/>
        <w:rPr>
          <w:rFonts w:ascii="Times New Roman" w:hAnsi="Times New Roman"/>
          <w:sz w:val="24"/>
          <w:szCs w:val="24"/>
        </w:rPr>
      </w:pPr>
      <w:r>
        <w:rPr>
          <w:rFonts w:ascii="Times New Roman" w:hAnsi="Times New Roman"/>
          <w:sz w:val="24"/>
          <w:szCs w:val="24"/>
        </w:rPr>
        <w:t xml:space="preserve">- Ишкулова Р.А. – руководитель </w:t>
      </w:r>
      <w:r w:rsidRPr="00EA270F">
        <w:rPr>
          <w:rFonts w:ascii="Times New Roman" w:hAnsi="Times New Roman"/>
        </w:rPr>
        <w:t xml:space="preserve"> «горизонтальной» рабочей группы педа</w:t>
      </w:r>
      <w:r>
        <w:rPr>
          <w:rFonts w:ascii="Times New Roman" w:hAnsi="Times New Roman"/>
        </w:rPr>
        <w:t>гогов,  работающих в 5 классе</w:t>
      </w:r>
      <w:r w:rsidRPr="00EA270F">
        <w:rPr>
          <w:rFonts w:ascii="Times New Roman" w:hAnsi="Times New Roman"/>
        </w:rPr>
        <w:t xml:space="preserve">                                                                                                                               </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Бахтиева М.М-библиотекарь школы.</w:t>
      </w:r>
    </w:p>
    <w:p w:rsidR="00DE3850" w:rsidRDefault="00DE3850" w:rsidP="00DE3850">
      <w:pPr>
        <w:pStyle w:val="af9"/>
        <w:spacing w:after="0" w:afterAutospacing="0"/>
        <w:jc w:val="center"/>
        <w:rPr>
          <w:rFonts w:ascii="Times New Roman" w:hAnsi="Times New Roman"/>
          <w:b/>
        </w:rPr>
      </w:pPr>
      <w:r w:rsidRPr="00AC5FE9">
        <w:rPr>
          <w:rFonts w:ascii="Times New Roman" w:hAnsi="Times New Roman"/>
          <w:b/>
        </w:rPr>
        <w:lastRenderedPageBreak/>
        <w:t>Анализ методической работы по направлениям деятельности.</w:t>
      </w:r>
    </w:p>
    <w:p w:rsidR="00DE3850" w:rsidRPr="00AC5FE9" w:rsidRDefault="00DE3850" w:rsidP="00DE3850">
      <w:pPr>
        <w:pStyle w:val="af9"/>
        <w:spacing w:after="0" w:afterAutospacing="0"/>
        <w:jc w:val="center"/>
        <w:rPr>
          <w:rFonts w:ascii="Times New Roman" w:hAnsi="Times New Roman"/>
        </w:rPr>
      </w:pPr>
    </w:p>
    <w:p w:rsidR="00DE3850" w:rsidRDefault="00DE3850" w:rsidP="00B55C76">
      <w:pPr>
        <w:pStyle w:val="a4"/>
        <w:numPr>
          <w:ilvl w:val="0"/>
          <w:numId w:val="13"/>
        </w:numPr>
        <w:shd w:val="clear" w:color="auto" w:fill="FFFFFF"/>
        <w:autoSpaceDE w:val="0"/>
        <w:autoSpaceDN w:val="0"/>
        <w:adjustRightInd w:val="0"/>
        <w:ind w:left="720"/>
        <w:jc w:val="both"/>
        <w:rPr>
          <w:rFonts w:ascii="Times New Roman" w:hAnsi="Times New Roman"/>
          <w:b/>
          <w:color w:val="000000"/>
          <w:sz w:val="24"/>
          <w:szCs w:val="24"/>
          <w:u w:val="single"/>
        </w:rPr>
      </w:pPr>
      <w:r>
        <w:rPr>
          <w:rFonts w:ascii="Times New Roman" w:hAnsi="Times New Roman"/>
          <w:b/>
          <w:color w:val="000000"/>
          <w:sz w:val="24"/>
          <w:szCs w:val="24"/>
          <w:u w:val="single"/>
        </w:rPr>
        <w:t xml:space="preserve"> Работа с кадрами.</w:t>
      </w:r>
    </w:p>
    <w:p w:rsidR="00DE3850" w:rsidRDefault="00DE3850" w:rsidP="00DE3850">
      <w:pPr>
        <w:pStyle w:val="a4"/>
        <w:shd w:val="clear" w:color="auto" w:fill="FFFFFF"/>
        <w:autoSpaceDE w:val="0"/>
        <w:autoSpaceDN w:val="0"/>
        <w:adjustRightInd w:val="0"/>
        <w:jc w:val="both"/>
        <w:rPr>
          <w:rFonts w:ascii="Times New Roman" w:hAnsi="Times New Roman"/>
          <w:b/>
          <w:color w:val="000000"/>
          <w:sz w:val="24"/>
          <w:szCs w:val="24"/>
          <w:u w:val="single"/>
        </w:rPr>
      </w:pPr>
    </w:p>
    <w:p w:rsidR="00DE3850" w:rsidRPr="001D639F" w:rsidRDefault="00DE3850" w:rsidP="00DE3850">
      <w:pPr>
        <w:pStyle w:val="a4"/>
        <w:shd w:val="clear" w:color="auto" w:fill="FFFFFF"/>
        <w:autoSpaceDE w:val="0"/>
        <w:autoSpaceDN w:val="0"/>
        <w:adjustRightInd w:val="0"/>
        <w:ind w:left="1211"/>
        <w:jc w:val="center"/>
        <w:rPr>
          <w:rFonts w:ascii="Times New Roman" w:hAnsi="Times New Roman"/>
          <w:b/>
          <w:color w:val="000000"/>
          <w:sz w:val="24"/>
          <w:szCs w:val="24"/>
          <w:u w:val="single"/>
        </w:rPr>
      </w:pPr>
      <w:r w:rsidRPr="001D639F">
        <w:rPr>
          <w:rFonts w:ascii="Times New Roman" w:eastAsia="Arial" w:hAnsi="Times New Roman"/>
          <w:b/>
          <w:spacing w:val="-1"/>
          <w:sz w:val="24"/>
          <w:szCs w:val="24"/>
          <w:lang w:eastAsia="en-US"/>
        </w:rPr>
        <w:t>Характеристика педагогического состава</w:t>
      </w:r>
    </w:p>
    <w:p w:rsidR="00DE3850" w:rsidRPr="00C84D04" w:rsidRDefault="00DE3850" w:rsidP="00DE3850">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w:t>
      </w:r>
      <w:r w:rsidRPr="00C84D04">
        <w:rPr>
          <w:rFonts w:ascii="Times New Roman" w:hAnsi="Times New Roman"/>
          <w:color w:val="000000"/>
          <w:sz w:val="24"/>
          <w:szCs w:val="24"/>
        </w:rPr>
        <w:t>Важным направлением методической работы и администрации школы</w:t>
      </w:r>
      <w:r w:rsidRPr="00C84D04">
        <w:rPr>
          <w:rFonts w:ascii="Times New Roman" w:hAnsi="Times New Roman"/>
          <w:sz w:val="24"/>
          <w:szCs w:val="24"/>
        </w:rPr>
        <w:t xml:space="preserve"> </w:t>
      </w:r>
      <w:r w:rsidRPr="00C84D04">
        <w:rPr>
          <w:rFonts w:ascii="Times New Roman" w:hAnsi="Times New Roman"/>
          <w:color w:val="000000"/>
          <w:sz w:val="24"/>
          <w:szCs w:val="24"/>
        </w:rPr>
        <w:t>является   постоянное   совершенствование   педагогического   мастерства</w:t>
      </w:r>
      <w:r w:rsidRPr="00C84D04">
        <w:rPr>
          <w:rFonts w:ascii="Times New Roman" w:hAnsi="Times New Roman"/>
          <w:sz w:val="24"/>
          <w:szCs w:val="24"/>
        </w:rPr>
        <w:t xml:space="preserve"> </w:t>
      </w:r>
      <w:r>
        <w:rPr>
          <w:rFonts w:ascii="Times New Roman" w:hAnsi="Times New Roman"/>
          <w:color w:val="000000"/>
          <w:sz w:val="24"/>
          <w:szCs w:val="24"/>
        </w:rPr>
        <w:t>педагогических</w:t>
      </w:r>
      <w:r w:rsidRPr="00C84D04">
        <w:rPr>
          <w:rFonts w:ascii="Times New Roman" w:hAnsi="Times New Roman"/>
          <w:color w:val="000000"/>
          <w:sz w:val="24"/>
          <w:szCs w:val="24"/>
        </w:rPr>
        <w:t xml:space="preserve"> кадров через курсовую систему повышения квалификации</w:t>
      </w:r>
      <w:r w:rsidRPr="00C84D04">
        <w:rPr>
          <w:rFonts w:ascii="Times New Roman" w:hAnsi="Times New Roman"/>
          <w:sz w:val="24"/>
          <w:szCs w:val="24"/>
        </w:rPr>
        <w:t xml:space="preserve"> </w:t>
      </w:r>
      <w:r w:rsidRPr="00C84D04">
        <w:rPr>
          <w:rFonts w:ascii="Times New Roman" w:hAnsi="Times New Roman"/>
          <w:color w:val="000000"/>
          <w:sz w:val="24"/>
          <w:szCs w:val="24"/>
        </w:rPr>
        <w:t xml:space="preserve"> и стимулирование педагогов школы к аттестации.</w:t>
      </w:r>
    </w:p>
    <w:p w:rsidR="00DE3850" w:rsidRPr="00AC5FE9" w:rsidRDefault="00DE3850" w:rsidP="00DE3850">
      <w:pPr>
        <w:shd w:val="clear" w:color="auto" w:fill="FFFFFF"/>
        <w:autoSpaceDE w:val="0"/>
        <w:autoSpaceDN w:val="0"/>
        <w:adjustRightInd w:val="0"/>
        <w:jc w:val="both"/>
        <w:rPr>
          <w:rFonts w:ascii="Times New Roman" w:hAnsi="Times New Roman"/>
          <w:sz w:val="24"/>
          <w:szCs w:val="24"/>
        </w:rPr>
      </w:pPr>
      <w:r w:rsidRPr="00AC5FE9">
        <w:rPr>
          <w:rFonts w:ascii="Times New Roman" w:hAnsi="Times New Roman"/>
          <w:color w:val="000000"/>
          <w:sz w:val="24"/>
          <w:szCs w:val="24"/>
        </w:rPr>
        <w:t xml:space="preserve">      В нас</w:t>
      </w:r>
      <w:r>
        <w:rPr>
          <w:rFonts w:ascii="Times New Roman" w:hAnsi="Times New Roman"/>
          <w:color w:val="000000"/>
          <w:sz w:val="24"/>
          <w:szCs w:val="24"/>
        </w:rPr>
        <w:t>тоящее время в школе работает 17</w:t>
      </w:r>
      <w:r w:rsidRPr="00AC5FE9">
        <w:rPr>
          <w:rFonts w:ascii="Times New Roman" w:hAnsi="Times New Roman"/>
          <w:color w:val="000000"/>
          <w:sz w:val="24"/>
          <w:szCs w:val="24"/>
        </w:rPr>
        <w:t xml:space="preserve"> педагогических работников, из них учителей –</w:t>
      </w:r>
      <w:r>
        <w:rPr>
          <w:rFonts w:ascii="Times New Roman" w:hAnsi="Times New Roman"/>
          <w:color w:val="000000"/>
          <w:sz w:val="24"/>
          <w:szCs w:val="24"/>
        </w:rPr>
        <w:t xml:space="preserve"> 9, учителей-совместителей – 3, воспитателей – 5, из них 3 воспитателя ведут уроки.</w:t>
      </w:r>
    </w:p>
    <w:tbl>
      <w:tblPr>
        <w:tblpPr w:leftFromText="180" w:rightFromText="180" w:vertAnchor="text" w:horzAnchor="margin" w:tblpXSpec="center" w:tblpY="84"/>
        <w:tblW w:w="9073" w:type="dxa"/>
        <w:tblLayout w:type="fixed"/>
        <w:tblCellMar>
          <w:left w:w="40" w:type="dxa"/>
          <w:right w:w="40" w:type="dxa"/>
        </w:tblCellMar>
        <w:tblLook w:val="04A0"/>
      </w:tblPr>
      <w:tblGrid>
        <w:gridCol w:w="3505"/>
        <w:gridCol w:w="1701"/>
        <w:gridCol w:w="1701"/>
        <w:gridCol w:w="2166"/>
      </w:tblGrid>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color w:val="000000"/>
                <w:sz w:val="24"/>
                <w:szCs w:val="24"/>
              </w:rPr>
              <w:t>Квалификационная категория педагогов</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2013-2014</w:t>
            </w:r>
            <w:r>
              <w:rPr>
                <w:rFonts w:ascii="Times New Roman" w:hAnsi="Times New Roman"/>
                <w:b/>
                <w:sz w:val="24"/>
                <w:szCs w:val="24"/>
              </w:rPr>
              <w:t xml:space="preserve"> учебный год </w:t>
            </w:r>
            <w:r w:rsidRPr="00A07EBC">
              <w:rPr>
                <w:rFonts w:ascii="Times New Roman" w:hAnsi="Times New Roman"/>
                <w:sz w:val="24"/>
                <w:szCs w:val="24"/>
              </w:rPr>
              <w:t>(количество, процент)</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2014 - 2015</w:t>
            </w:r>
            <w:r>
              <w:rPr>
                <w:rFonts w:ascii="Times New Roman" w:hAnsi="Times New Roman"/>
                <w:b/>
                <w:sz w:val="24"/>
                <w:szCs w:val="24"/>
              </w:rPr>
              <w:t xml:space="preserve"> учебный год </w:t>
            </w:r>
            <w:r w:rsidRPr="00A07EBC">
              <w:rPr>
                <w:rFonts w:ascii="Times New Roman" w:hAnsi="Times New Roman"/>
                <w:sz w:val="24"/>
                <w:szCs w:val="24"/>
              </w:rPr>
              <w:t>(количество, процент)</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2015-2016 учебный год </w:t>
            </w:r>
            <w:r w:rsidRPr="00A07EBC">
              <w:rPr>
                <w:rFonts w:ascii="Times New Roman" w:hAnsi="Times New Roman"/>
                <w:sz w:val="24"/>
                <w:szCs w:val="24"/>
              </w:rPr>
              <w:t>(количество, процент)</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sidRPr="00A07EBC">
              <w:rPr>
                <w:rFonts w:ascii="Times New Roman" w:hAnsi="Times New Roman"/>
                <w:color w:val="000000"/>
                <w:sz w:val="24"/>
                <w:szCs w:val="24"/>
              </w:rPr>
              <w:t>Всего педагогов</w:t>
            </w:r>
          </w:p>
        </w:tc>
        <w:tc>
          <w:tcPr>
            <w:tcW w:w="1701"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19</w:t>
            </w:r>
          </w:p>
        </w:tc>
        <w:tc>
          <w:tcPr>
            <w:tcW w:w="1701"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18</w:t>
            </w:r>
          </w:p>
        </w:tc>
        <w:tc>
          <w:tcPr>
            <w:tcW w:w="2166"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17</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sidRPr="00A07EBC">
              <w:rPr>
                <w:rFonts w:ascii="Times New Roman" w:hAnsi="Times New Roman"/>
                <w:color w:val="000000"/>
                <w:sz w:val="24"/>
                <w:szCs w:val="24"/>
              </w:rPr>
              <w:t>Высшее образование</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12(63%)</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12(67%)</w:t>
            </w:r>
          </w:p>
        </w:tc>
        <w:tc>
          <w:tcPr>
            <w:tcW w:w="2166" w:type="dxa"/>
            <w:tcBorders>
              <w:top w:val="single" w:sz="6" w:space="0" w:color="auto"/>
              <w:left w:val="single" w:sz="4" w:space="0" w:color="auto"/>
              <w:bottom w:val="single" w:sz="6" w:space="0" w:color="auto"/>
              <w:right w:val="single" w:sz="6" w:space="0" w:color="auto"/>
            </w:tcBorders>
          </w:tcPr>
          <w:p w:rsidR="00DE3850" w:rsidRPr="00371755" w:rsidRDefault="00DE3850" w:rsidP="00635B5D">
            <w:pPr>
              <w:shd w:val="clear" w:color="auto" w:fill="FFFFFF"/>
              <w:autoSpaceDE w:val="0"/>
              <w:autoSpaceDN w:val="0"/>
              <w:adjustRightInd w:val="0"/>
              <w:jc w:val="center"/>
              <w:rPr>
                <w:rFonts w:ascii="Times New Roman" w:hAnsi="Times New Roman"/>
                <w:sz w:val="24"/>
                <w:szCs w:val="24"/>
              </w:rPr>
            </w:pPr>
            <w:r w:rsidRPr="00371755">
              <w:rPr>
                <w:rFonts w:ascii="Times New Roman" w:hAnsi="Times New Roman"/>
                <w:sz w:val="24"/>
                <w:szCs w:val="24"/>
              </w:rPr>
              <w:t>13</w:t>
            </w:r>
            <w:r>
              <w:rPr>
                <w:rFonts w:ascii="Times New Roman" w:hAnsi="Times New Roman"/>
                <w:sz w:val="24"/>
                <w:szCs w:val="24"/>
              </w:rPr>
              <w:t>(76%)</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Средне </w:t>
            </w:r>
            <w:r w:rsidRPr="00A07EBC">
              <w:rPr>
                <w:rFonts w:ascii="Times New Roman" w:hAnsi="Times New Roman"/>
                <w:color w:val="000000"/>
                <w:sz w:val="24"/>
                <w:szCs w:val="24"/>
              </w:rPr>
              <w:t>специальное образование</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4(21%)</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4(22%)</w:t>
            </w:r>
          </w:p>
        </w:tc>
        <w:tc>
          <w:tcPr>
            <w:tcW w:w="2166" w:type="dxa"/>
            <w:tcBorders>
              <w:top w:val="single" w:sz="6" w:space="0" w:color="auto"/>
              <w:left w:val="single" w:sz="4" w:space="0" w:color="auto"/>
              <w:bottom w:val="single" w:sz="6" w:space="0" w:color="auto"/>
              <w:right w:val="single" w:sz="6" w:space="0" w:color="auto"/>
            </w:tcBorders>
          </w:tcPr>
          <w:p w:rsidR="00DE3850" w:rsidRPr="00371755" w:rsidRDefault="00DE3850" w:rsidP="00635B5D">
            <w:pPr>
              <w:shd w:val="clear" w:color="auto" w:fill="FFFFFF"/>
              <w:autoSpaceDE w:val="0"/>
              <w:autoSpaceDN w:val="0"/>
              <w:adjustRightInd w:val="0"/>
              <w:jc w:val="center"/>
              <w:rPr>
                <w:rFonts w:ascii="Times New Roman" w:hAnsi="Times New Roman"/>
                <w:sz w:val="24"/>
                <w:szCs w:val="24"/>
              </w:rPr>
            </w:pPr>
            <w:r w:rsidRPr="00371755">
              <w:rPr>
                <w:rFonts w:ascii="Times New Roman" w:hAnsi="Times New Roman"/>
                <w:sz w:val="24"/>
                <w:szCs w:val="24"/>
              </w:rPr>
              <w:t>2</w:t>
            </w:r>
            <w:r>
              <w:rPr>
                <w:rFonts w:ascii="Times New Roman" w:hAnsi="Times New Roman"/>
                <w:sz w:val="24"/>
                <w:szCs w:val="24"/>
              </w:rPr>
              <w:t>(12%)</w:t>
            </w:r>
          </w:p>
        </w:tc>
      </w:tr>
      <w:tr w:rsidR="00DE3850" w:rsidRPr="00CB0F0D" w:rsidTr="00635B5D">
        <w:trPr>
          <w:trHeight w:val="601"/>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Высшая категория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1(6,2%)</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1(6,2%)</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1(6%)</w:t>
            </w:r>
          </w:p>
        </w:tc>
      </w:tr>
      <w:tr w:rsidR="00DE3850" w:rsidRPr="00CB0F0D" w:rsidTr="00635B5D">
        <w:trPr>
          <w:trHeight w:val="686"/>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Первая категори</w:t>
            </w:r>
            <w:r>
              <w:rPr>
                <w:rFonts w:ascii="Times New Roman" w:hAnsi="Times New Roman"/>
                <w:color w:val="000000"/>
                <w:sz w:val="24"/>
                <w:szCs w:val="24"/>
              </w:rPr>
              <w:t>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10(62,5%)</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10 (62,5%)</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9(53%)</w:t>
            </w:r>
          </w:p>
        </w:tc>
      </w:tr>
      <w:tr w:rsidR="00DE3850" w:rsidRPr="00CB0F0D" w:rsidTr="00635B5D">
        <w:trPr>
          <w:trHeight w:val="686"/>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Вторая категория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rPr>
          <w:trHeight w:val="374"/>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Соответствие</w:t>
            </w:r>
            <w:r w:rsidRPr="00CB0F0D">
              <w:rPr>
                <w:rFonts w:ascii="Times New Roman" w:hAnsi="Times New Roman"/>
                <w:color w:val="000000"/>
                <w:sz w:val="24"/>
                <w:szCs w:val="24"/>
              </w:rPr>
              <w:t xml:space="preserve"> занимаемой должности</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3(18,7%)</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3(18,7%)</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5(29%)</w:t>
            </w:r>
          </w:p>
        </w:tc>
      </w:tr>
      <w:tr w:rsidR="00DE3850" w:rsidRPr="00CB0F0D" w:rsidTr="00635B5D">
        <w:trPr>
          <w:trHeight w:val="384"/>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Без категории</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2(12,5%)</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 xml:space="preserve"> 2(12,5%)</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bl>
    <w:p w:rsidR="00DE3850" w:rsidRDefault="00DE3850" w:rsidP="00DE3850">
      <w:pPr>
        <w:shd w:val="clear" w:color="auto" w:fill="FFFFFF"/>
        <w:autoSpaceDE w:val="0"/>
        <w:autoSpaceDN w:val="0"/>
        <w:adjustRightInd w:val="0"/>
        <w:jc w:val="center"/>
        <w:rPr>
          <w:rFonts w:ascii="Times New Roman" w:hAnsi="Times New Roman"/>
          <w:b/>
          <w:i/>
          <w:color w:val="000000"/>
          <w:sz w:val="24"/>
          <w:szCs w:val="24"/>
        </w:rPr>
      </w:pPr>
    </w:p>
    <w:p w:rsidR="00DE3850" w:rsidRPr="00AC5FE9" w:rsidRDefault="00DE3850" w:rsidP="00DE3850">
      <w:pPr>
        <w:shd w:val="clear" w:color="auto" w:fill="FFFFFF"/>
        <w:autoSpaceDE w:val="0"/>
        <w:autoSpaceDN w:val="0"/>
        <w:adjustRightInd w:val="0"/>
        <w:jc w:val="center"/>
        <w:rPr>
          <w:rFonts w:ascii="Times New Roman" w:hAnsi="Times New Roman"/>
          <w:b/>
          <w:color w:val="000000"/>
          <w:sz w:val="24"/>
          <w:szCs w:val="24"/>
        </w:rPr>
      </w:pPr>
      <w:r w:rsidRPr="00AC5FE9">
        <w:rPr>
          <w:rFonts w:ascii="Times New Roman" w:hAnsi="Times New Roman"/>
          <w:b/>
          <w:color w:val="000000"/>
          <w:sz w:val="24"/>
          <w:szCs w:val="24"/>
        </w:rPr>
        <w:t>Квалификационный сравнительный анализ педагогических кадров по образованию</w:t>
      </w:r>
    </w:p>
    <w:tbl>
      <w:tblPr>
        <w:tblW w:w="9356" w:type="dxa"/>
        <w:tblInd w:w="40" w:type="dxa"/>
        <w:tblLayout w:type="fixed"/>
        <w:tblCellMar>
          <w:left w:w="40" w:type="dxa"/>
          <w:right w:w="40" w:type="dxa"/>
        </w:tblCellMar>
        <w:tblLook w:val="04A0"/>
      </w:tblPr>
      <w:tblGrid>
        <w:gridCol w:w="1985"/>
        <w:gridCol w:w="2268"/>
        <w:gridCol w:w="2268"/>
        <w:gridCol w:w="2835"/>
      </w:tblGrid>
      <w:tr w:rsidR="00DE3850" w:rsidRPr="00CB0F0D" w:rsidTr="00635B5D">
        <w:trPr>
          <w:trHeight w:val="403"/>
        </w:trPr>
        <w:tc>
          <w:tcPr>
            <w:tcW w:w="198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color w:val="000000"/>
                <w:sz w:val="24"/>
                <w:szCs w:val="24"/>
              </w:rPr>
              <w:t>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2013-2014</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2014-2015</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Pr>
                <w:rFonts w:ascii="Times New Roman" w:hAnsi="Times New Roman"/>
                <w:b/>
                <w:sz w:val="24"/>
                <w:szCs w:val="24"/>
              </w:rPr>
              <w:t>2015-2016</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Высшее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12(63%)</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12(67%)</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13(76%)</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sidRPr="00CB0F0D">
              <w:rPr>
                <w:rFonts w:ascii="Times New Roman" w:hAnsi="Times New Roman"/>
                <w:color w:val="000000"/>
                <w:sz w:val="24"/>
                <w:szCs w:val="24"/>
              </w:rPr>
              <w:t>Незаконченное высшее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2(10,5%)</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Среднее специальное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4(21%)</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4(22%)</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r w:rsidR="00DE3850" w:rsidRPr="00CB0F0D" w:rsidTr="00635B5D">
        <w:trPr>
          <w:trHeight w:val="666"/>
        </w:trPr>
        <w:tc>
          <w:tcPr>
            <w:tcW w:w="198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lastRenderedPageBreak/>
              <w:t>Нет педагогического образования</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1(5,2%)</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2(11%)</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bl>
    <w:p w:rsidR="00DE3850" w:rsidRPr="00AC5FE9" w:rsidRDefault="00DE3850" w:rsidP="00DE3850">
      <w:pPr>
        <w:spacing w:after="0" w:line="240" w:lineRule="auto"/>
        <w:jc w:val="both"/>
        <w:rPr>
          <w:rFonts w:ascii="Times New Roman" w:hAnsi="Times New Roman"/>
          <w:sz w:val="24"/>
          <w:szCs w:val="24"/>
        </w:rPr>
      </w:pPr>
    </w:p>
    <w:p w:rsidR="00DE3850" w:rsidRPr="00AC5FE9" w:rsidRDefault="00DE3850" w:rsidP="00DE3850">
      <w:pPr>
        <w:widowControl w:val="0"/>
        <w:autoSpaceDE w:val="0"/>
        <w:autoSpaceDN w:val="0"/>
        <w:adjustRightInd w:val="0"/>
        <w:jc w:val="both"/>
        <w:rPr>
          <w:rFonts w:ascii="Times New Roman" w:hAnsi="Times New Roman"/>
          <w:sz w:val="24"/>
          <w:szCs w:val="24"/>
        </w:rPr>
      </w:pPr>
      <w:r w:rsidRPr="00AC5FE9">
        <w:rPr>
          <w:rFonts w:ascii="Times New Roman" w:hAnsi="Times New Roman"/>
          <w:b/>
          <w:sz w:val="24"/>
          <w:szCs w:val="24"/>
        </w:rPr>
        <w:t>Вывод</w:t>
      </w:r>
      <w:r w:rsidRPr="00AC5FE9">
        <w:rPr>
          <w:rFonts w:ascii="Times New Roman" w:hAnsi="Times New Roman"/>
          <w:sz w:val="24"/>
          <w:szCs w:val="24"/>
        </w:rPr>
        <w:t>: Специальное пед</w:t>
      </w:r>
      <w:r>
        <w:rPr>
          <w:rFonts w:ascii="Times New Roman" w:hAnsi="Times New Roman"/>
          <w:sz w:val="24"/>
          <w:szCs w:val="24"/>
        </w:rPr>
        <w:t>агогическое образование имеют 15 (88%) педагогических работников</w:t>
      </w:r>
      <w:r w:rsidRPr="00AC5FE9">
        <w:rPr>
          <w:rFonts w:ascii="Times New Roman" w:hAnsi="Times New Roman"/>
          <w:sz w:val="24"/>
          <w:szCs w:val="24"/>
        </w:rPr>
        <w:t>.</w:t>
      </w:r>
      <w:r>
        <w:rPr>
          <w:rFonts w:ascii="Times New Roman" w:hAnsi="Times New Roman"/>
          <w:sz w:val="24"/>
          <w:szCs w:val="24"/>
        </w:rPr>
        <w:t xml:space="preserve">  2(12%) учителя не имеют педагогического образования,  из них 1(6%)  педагог начальной школы заочно учится в Тобольском педагогическом институте (филиале) Ф</w:t>
      </w:r>
      <w:r w:rsidRPr="0023705A">
        <w:rPr>
          <w:rFonts w:ascii="Times New Roman" w:hAnsi="Times New Roman"/>
          <w:sz w:val="24"/>
          <w:szCs w:val="24"/>
        </w:rPr>
        <w:t>ГБОУ</w:t>
      </w:r>
      <w:r>
        <w:rPr>
          <w:rFonts w:ascii="Times New Roman" w:hAnsi="Times New Roman"/>
          <w:sz w:val="24"/>
          <w:szCs w:val="24"/>
        </w:rPr>
        <w:t xml:space="preserve"> ВО «Тюменский государственный университет» в г</w:t>
      </w:r>
      <w:proofErr w:type="gramStart"/>
      <w:r>
        <w:rPr>
          <w:rFonts w:ascii="Times New Roman" w:hAnsi="Times New Roman"/>
          <w:sz w:val="24"/>
          <w:szCs w:val="24"/>
        </w:rPr>
        <w:t>.Т</w:t>
      </w:r>
      <w:proofErr w:type="gramEnd"/>
      <w:r>
        <w:rPr>
          <w:rFonts w:ascii="Times New Roman" w:hAnsi="Times New Roman"/>
          <w:sz w:val="24"/>
          <w:szCs w:val="24"/>
        </w:rPr>
        <w:t xml:space="preserve">обольск. В этом учебном году учителей с высшим образованием стало больше на 1 человек, что составляет в целом 13(76%.) человек.  </w:t>
      </w:r>
      <w:r w:rsidRPr="00AC5FE9">
        <w:rPr>
          <w:rFonts w:ascii="Times New Roman" w:hAnsi="Times New Roman"/>
          <w:sz w:val="24"/>
          <w:szCs w:val="24"/>
        </w:rPr>
        <w:t>Следует отметить отсутствие квалифицированных педагогов по биологии, химии, физике.</w:t>
      </w:r>
    </w:p>
    <w:p w:rsidR="00DE3850" w:rsidRPr="003A3E24" w:rsidRDefault="00DE3850" w:rsidP="00DE3850">
      <w:pPr>
        <w:shd w:val="clear" w:color="auto" w:fill="FFFFFF"/>
        <w:autoSpaceDE w:val="0"/>
        <w:autoSpaceDN w:val="0"/>
        <w:adjustRightInd w:val="0"/>
        <w:rPr>
          <w:rFonts w:ascii="Times New Roman" w:hAnsi="Times New Roman"/>
          <w:b/>
          <w:color w:val="000000"/>
          <w:sz w:val="24"/>
          <w:szCs w:val="24"/>
        </w:rPr>
      </w:pPr>
      <w:r w:rsidRPr="003A3E24">
        <w:rPr>
          <w:rFonts w:ascii="Times New Roman" w:hAnsi="Times New Roman"/>
          <w:b/>
          <w:color w:val="000000"/>
          <w:sz w:val="24"/>
          <w:szCs w:val="24"/>
        </w:rPr>
        <w:t>Квалификационный сравнительный анализ педагогических кадров по квалификационным категориям</w:t>
      </w:r>
    </w:p>
    <w:p w:rsidR="00DE3850" w:rsidRPr="003A3E24" w:rsidRDefault="00DE3850" w:rsidP="00DE3850">
      <w:pPr>
        <w:spacing w:after="0" w:line="240" w:lineRule="auto"/>
        <w:jc w:val="both"/>
        <w:rPr>
          <w:rFonts w:ascii="Times New Roman" w:hAnsi="Times New Roman"/>
          <w:sz w:val="24"/>
          <w:szCs w:val="24"/>
        </w:rPr>
      </w:pPr>
      <w:r w:rsidRPr="003A3E24">
        <w:rPr>
          <w:rFonts w:ascii="Times New Roman" w:hAnsi="Times New Roman"/>
          <w:sz w:val="24"/>
          <w:szCs w:val="24"/>
        </w:rPr>
        <w:t>Сравнительный анализ аттестации педагогических и руководящих работников за 3 года показывает следующее:</w:t>
      </w:r>
    </w:p>
    <w:p w:rsidR="00DE3850" w:rsidRPr="00AC5FE9" w:rsidRDefault="00DE3850" w:rsidP="00DE3850">
      <w:pPr>
        <w:spacing w:after="0" w:line="240" w:lineRule="auto"/>
        <w:jc w:val="both"/>
        <w:rPr>
          <w:rFonts w:ascii="Times New Roman" w:hAnsi="Times New Roman"/>
          <w:b/>
          <w:sz w:val="24"/>
          <w:szCs w:val="24"/>
        </w:rPr>
      </w:pPr>
    </w:p>
    <w:tbl>
      <w:tblPr>
        <w:tblW w:w="10794" w:type="dxa"/>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8"/>
        <w:gridCol w:w="1134"/>
        <w:gridCol w:w="1180"/>
        <w:gridCol w:w="946"/>
        <w:gridCol w:w="1134"/>
        <w:gridCol w:w="992"/>
        <w:gridCol w:w="992"/>
        <w:gridCol w:w="1135"/>
        <w:gridCol w:w="992"/>
        <w:gridCol w:w="991"/>
      </w:tblGrid>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tcPr>
          <w:p w:rsidR="00DE3850" w:rsidRPr="00CB0F0D" w:rsidRDefault="00DE3850" w:rsidP="00635B5D">
            <w:pPr>
              <w:spacing w:after="0"/>
              <w:jc w:val="center"/>
              <w:rPr>
                <w:rFonts w:ascii="Times New Roman" w:hAnsi="Times New Roman"/>
                <w:b/>
                <w:sz w:val="24"/>
                <w:szCs w:val="24"/>
              </w:rPr>
            </w:pPr>
          </w:p>
        </w:tc>
        <w:tc>
          <w:tcPr>
            <w:tcW w:w="3260" w:type="dxa"/>
            <w:gridSpan w:val="3"/>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2013-2014</w:t>
            </w:r>
          </w:p>
        </w:tc>
        <w:tc>
          <w:tcPr>
            <w:tcW w:w="3118" w:type="dxa"/>
            <w:gridSpan w:val="3"/>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Pr>
                <w:rFonts w:ascii="Times New Roman" w:hAnsi="Times New Roman"/>
                <w:b/>
                <w:bCs/>
                <w:sz w:val="24"/>
                <w:szCs w:val="24"/>
              </w:rPr>
              <w:t>2014-2015</w:t>
            </w:r>
          </w:p>
        </w:tc>
        <w:tc>
          <w:tcPr>
            <w:tcW w:w="3118" w:type="dxa"/>
            <w:gridSpan w:val="3"/>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b/>
                <w:bCs/>
                <w:sz w:val="24"/>
                <w:szCs w:val="24"/>
              </w:rPr>
            </w:pPr>
            <w:r>
              <w:rPr>
                <w:rFonts w:ascii="Times New Roman" w:hAnsi="Times New Roman"/>
                <w:b/>
                <w:bCs/>
                <w:sz w:val="24"/>
                <w:szCs w:val="24"/>
              </w:rPr>
              <w:t>2015-2016</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tcPr>
          <w:p w:rsidR="00DE3850" w:rsidRPr="00CB0F0D" w:rsidRDefault="00DE3850" w:rsidP="00635B5D">
            <w:pPr>
              <w:spacing w:after="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 катего-</w:t>
            </w:r>
          </w:p>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рия</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Пер-</w:t>
            </w:r>
          </w:p>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 xml:space="preserve">вая </w:t>
            </w:r>
            <w:proofErr w:type="gramStart"/>
            <w:r w:rsidRPr="00CB0F0D">
              <w:rPr>
                <w:rFonts w:ascii="Times New Roman" w:hAnsi="Times New Roman"/>
                <w:b/>
                <w:bCs/>
                <w:sz w:val="24"/>
                <w:szCs w:val="24"/>
              </w:rPr>
              <w:t>катего-рия</w:t>
            </w:r>
            <w:proofErr w:type="gramEnd"/>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Высшаякатего-рия</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proofErr w:type="gramStart"/>
            <w:r w:rsidRPr="00CB0F0D">
              <w:rPr>
                <w:rFonts w:ascii="Times New Roman" w:hAnsi="Times New Roman"/>
                <w:b/>
                <w:bCs/>
                <w:sz w:val="24"/>
                <w:szCs w:val="24"/>
              </w:rPr>
              <w:t>Пер-вая</w:t>
            </w:r>
            <w:proofErr w:type="gramEnd"/>
            <w:r w:rsidRPr="00CB0F0D">
              <w:rPr>
                <w:rFonts w:ascii="Times New Roman" w:hAnsi="Times New Roman"/>
                <w:b/>
                <w:bCs/>
                <w:sz w:val="24"/>
                <w:szCs w:val="24"/>
              </w:rPr>
              <w:t xml:space="preserve"> категория</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Высшаякатего-рия</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b/>
                <w:bCs/>
                <w:sz w:val="24"/>
                <w:szCs w:val="24"/>
              </w:rPr>
            </w:pPr>
            <w:proofErr w:type="gramStart"/>
            <w:r w:rsidRPr="00CB0F0D">
              <w:rPr>
                <w:rFonts w:ascii="Times New Roman" w:hAnsi="Times New Roman"/>
                <w:b/>
                <w:bCs/>
                <w:sz w:val="24"/>
                <w:szCs w:val="24"/>
              </w:rPr>
              <w:t>Пер-вая</w:t>
            </w:r>
            <w:proofErr w:type="gramEnd"/>
            <w:r w:rsidRPr="00CB0F0D">
              <w:rPr>
                <w:rFonts w:ascii="Times New Roman" w:hAnsi="Times New Roman"/>
                <w:b/>
                <w:bCs/>
                <w:sz w:val="24"/>
                <w:szCs w:val="24"/>
              </w:rPr>
              <w:t xml:space="preserve"> категория</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r w:rsidRPr="00CB0F0D">
              <w:rPr>
                <w:rFonts w:ascii="Times New Roman" w:hAnsi="Times New Roman"/>
                <w:bCs/>
                <w:sz w:val="24"/>
                <w:szCs w:val="24"/>
              </w:rPr>
              <w:t>Аттестовалось</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1</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4</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1</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proofErr w:type="gramStart"/>
            <w:r w:rsidRPr="00CB0F0D">
              <w:rPr>
                <w:rFonts w:ascii="Times New Roman" w:hAnsi="Times New Roman"/>
                <w:bCs/>
                <w:sz w:val="24"/>
                <w:szCs w:val="24"/>
              </w:rPr>
              <w:t>Подтвер-дили</w:t>
            </w:r>
            <w:proofErr w:type="gramEnd"/>
            <w:r w:rsidRPr="00CB0F0D">
              <w:rPr>
                <w:rFonts w:ascii="Times New Roman" w:hAnsi="Times New Roman"/>
                <w:bCs/>
                <w:sz w:val="24"/>
                <w:szCs w:val="24"/>
              </w:rPr>
              <w:t xml:space="preserve"> категорию</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4</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r w:rsidRPr="00CB0F0D">
              <w:rPr>
                <w:rFonts w:ascii="Times New Roman" w:hAnsi="Times New Roman"/>
                <w:bCs/>
                <w:sz w:val="24"/>
                <w:szCs w:val="24"/>
              </w:rPr>
              <w:t>Повысили категорию</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1</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1</w:t>
            </w:r>
          </w:p>
        </w:tc>
      </w:tr>
    </w:tbl>
    <w:p w:rsidR="00DE3850" w:rsidRDefault="00DE3850" w:rsidP="00DE3850">
      <w:pPr>
        <w:jc w:val="both"/>
        <w:rPr>
          <w:rFonts w:ascii="Times New Roman" w:hAnsi="Times New Roman"/>
          <w:b/>
          <w:sz w:val="24"/>
          <w:szCs w:val="24"/>
        </w:rPr>
      </w:pPr>
    </w:p>
    <w:p w:rsidR="00DE3850" w:rsidRPr="009022B2" w:rsidRDefault="00DE3850" w:rsidP="00DE3850">
      <w:pPr>
        <w:jc w:val="both"/>
        <w:rPr>
          <w:rFonts w:ascii="Times New Roman" w:hAnsi="Times New Roman"/>
          <w:sz w:val="24"/>
          <w:szCs w:val="24"/>
        </w:rPr>
      </w:pPr>
      <w:r w:rsidRPr="00AC5FE9">
        <w:rPr>
          <w:rFonts w:ascii="Times New Roman" w:hAnsi="Times New Roman"/>
          <w:b/>
          <w:sz w:val="24"/>
          <w:szCs w:val="24"/>
        </w:rPr>
        <w:t>Вывод</w:t>
      </w:r>
      <w:r w:rsidRPr="00AC5FE9">
        <w:rPr>
          <w:rFonts w:ascii="Times New Roman" w:hAnsi="Times New Roman"/>
          <w:sz w:val="24"/>
          <w:szCs w:val="24"/>
        </w:rPr>
        <w:t xml:space="preserve">: </w:t>
      </w:r>
      <w:r>
        <w:rPr>
          <w:rFonts w:ascii="Times New Roman" w:hAnsi="Times New Roman"/>
          <w:sz w:val="24"/>
          <w:szCs w:val="24"/>
        </w:rPr>
        <w:t xml:space="preserve">За три года значительных изменений  по квалификационным категориям учителей не наблюдается. </w:t>
      </w:r>
      <w:r w:rsidRPr="0087261F">
        <w:rPr>
          <w:rFonts w:ascii="Times New Roman" w:hAnsi="Times New Roman"/>
          <w:sz w:val="24"/>
          <w:szCs w:val="24"/>
        </w:rPr>
        <w:t>Количество  учителей с высшей и первой квалификац</w:t>
      </w:r>
      <w:r>
        <w:rPr>
          <w:rFonts w:ascii="Times New Roman" w:hAnsi="Times New Roman"/>
          <w:sz w:val="24"/>
          <w:szCs w:val="24"/>
        </w:rPr>
        <w:t>ионной категорией за последние 3 года не изменилось – 1 и  9</w:t>
      </w:r>
      <w:r w:rsidRPr="0087261F">
        <w:rPr>
          <w:rFonts w:ascii="Times New Roman" w:hAnsi="Times New Roman"/>
          <w:sz w:val="24"/>
          <w:szCs w:val="24"/>
        </w:rPr>
        <w:t xml:space="preserve"> учителей соответственно имеют высшую и первую квалификационную категории</w:t>
      </w:r>
      <w:r>
        <w:rPr>
          <w:rFonts w:ascii="Times New Roman" w:hAnsi="Times New Roman"/>
          <w:sz w:val="24"/>
          <w:szCs w:val="24"/>
        </w:rPr>
        <w:t xml:space="preserve">. </w:t>
      </w:r>
      <w:r w:rsidRPr="0087261F">
        <w:rPr>
          <w:rFonts w:ascii="Times New Roman" w:hAnsi="Times New Roman"/>
          <w:sz w:val="24"/>
          <w:szCs w:val="24"/>
        </w:rPr>
        <w:t xml:space="preserve"> Увеличилось в проц</w:t>
      </w:r>
      <w:r>
        <w:rPr>
          <w:rFonts w:ascii="Times New Roman" w:hAnsi="Times New Roman"/>
          <w:sz w:val="24"/>
          <w:szCs w:val="24"/>
        </w:rPr>
        <w:t>ентах за три года число педагогических работников</w:t>
      </w:r>
      <w:r w:rsidRPr="0087261F">
        <w:rPr>
          <w:rFonts w:ascii="Times New Roman" w:hAnsi="Times New Roman"/>
          <w:sz w:val="24"/>
          <w:szCs w:val="24"/>
        </w:rPr>
        <w:t>,  соответствующих занимаемой должности</w:t>
      </w:r>
      <w:r>
        <w:rPr>
          <w:rFonts w:ascii="Times New Roman" w:hAnsi="Times New Roman"/>
          <w:sz w:val="24"/>
          <w:szCs w:val="24"/>
        </w:rPr>
        <w:t xml:space="preserve">: 2 </w:t>
      </w:r>
      <w:r w:rsidRPr="0087261F">
        <w:rPr>
          <w:rFonts w:ascii="Times New Roman" w:hAnsi="Times New Roman"/>
          <w:sz w:val="24"/>
          <w:szCs w:val="24"/>
        </w:rPr>
        <w:t xml:space="preserve">учителя </w:t>
      </w:r>
      <w:r>
        <w:rPr>
          <w:rFonts w:ascii="Times New Roman" w:hAnsi="Times New Roman"/>
          <w:sz w:val="24"/>
          <w:szCs w:val="24"/>
        </w:rPr>
        <w:t>и 3 воспитателя</w:t>
      </w:r>
      <w:r w:rsidRPr="0087261F">
        <w:rPr>
          <w:rFonts w:ascii="Times New Roman" w:hAnsi="Times New Roman"/>
          <w:sz w:val="24"/>
          <w:szCs w:val="24"/>
        </w:rPr>
        <w:t xml:space="preserve"> аттестованы на соответствие занимаемой должности, что состав</w:t>
      </w:r>
      <w:r>
        <w:rPr>
          <w:rFonts w:ascii="Times New Roman" w:hAnsi="Times New Roman"/>
          <w:sz w:val="24"/>
          <w:szCs w:val="24"/>
        </w:rPr>
        <w:t>ляет 29</w:t>
      </w:r>
      <w:r w:rsidRPr="0087261F">
        <w:rPr>
          <w:rFonts w:ascii="Times New Roman" w:hAnsi="Times New Roman"/>
          <w:sz w:val="24"/>
          <w:szCs w:val="24"/>
        </w:rPr>
        <w:t>%</w:t>
      </w:r>
      <w:r>
        <w:rPr>
          <w:rFonts w:ascii="Times New Roman" w:hAnsi="Times New Roman"/>
          <w:sz w:val="24"/>
          <w:szCs w:val="24"/>
        </w:rPr>
        <w:t xml:space="preserve">. </w:t>
      </w:r>
      <w:r w:rsidRPr="00AC5FE9">
        <w:rPr>
          <w:rFonts w:ascii="Times New Roman" w:hAnsi="Times New Roman"/>
          <w:sz w:val="24"/>
          <w:szCs w:val="24"/>
        </w:rPr>
        <w:t>Качественный состав педагогического коллектива</w:t>
      </w:r>
      <w:r>
        <w:rPr>
          <w:rFonts w:ascii="Times New Roman" w:hAnsi="Times New Roman"/>
          <w:sz w:val="24"/>
          <w:szCs w:val="24"/>
        </w:rPr>
        <w:t xml:space="preserve"> за три года  составляет  88</w:t>
      </w:r>
      <w:r w:rsidRPr="00AC5FE9">
        <w:rPr>
          <w:rFonts w:ascii="Times New Roman" w:hAnsi="Times New Roman"/>
          <w:sz w:val="24"/>
          <w:szCs w:val="24"/>
        </w:rPr>
        <w:t>%.</w:t>
      </w:r>
    </w:p>
    <w:p w:rsidR="00DE3850" w:rsidRPr="00D02A80" w:rsidRDefault="00DE3850" w:rsidP="00DE3850">
      <w:pPr>
        <w:shd w:val="clear" w:color="auto" w:fill="FFFFFF"/>
        <w:autoSpaceDE w:val="0"/>
        <w:autoSpaceDN w:val="0"/>
        <w:adjustRightInd w:val="0"/>
        <w:ind w:left="851"/>
        <w:jc w:val="center"/>
        <w:rPr>
          <w:rFonts w:ascii="Times New Roman" w:hAnsi="Times New Roman"/>
          <w:color w:val="000000"/>
          <w:sz w:val="24"/>
          <w:szCs w:val="24"/>
        </w:rPr>
      </w:pPr>
      <w:r w:rsidRPr="00D02A80">
        <w:rPr>
          <w:rFonts w:ascii="Times New Roman" w:hAnsi="Times New Roman"/>
          <w:b/>
          <w:color w:val="000000"/>
          <w:sz w:val="24"/>
          <w:szCs w:val="24"/>
        </w:rPr>
        <w:t>Повышение квалификации педагогических работников</w:t>
      </w:r>
    </w:p>
    <w:p w:rsidR="00DE3850" w:rsidRDefault="00DE3850" w:rsidP="00DE3850">
      <w:pPr>
        <w:tabs>
          <w:tab w:val="num" w:pos="1800"/>
        </w:tabs>
        <w:spacing w:after="0" w:line="240" w:lineRule="auto"/>
        <w:jc w:val="center"/>
        <w:rPr>
          <w:rFonts w:ascii="Times New Roman" w:hAnsi="Times New Roman"/>
          <w:b/>
          <w:sz w:val="24"/>
          <w:szCs w:val="24"/>
        </w:rPr>
      </w:pPr>
      <w:r w:rsidRPr="00AC5FE9">
        <w:rPr>
          <w:rFonts w:ascii="Times New Roman" w:hAnsi="Times New Roman"/>
          <w:b/>
          <w:sz w:val="24"/>
          <w:szCs w:val="24"/>
        </w:rPr>
        <w:t>Механизм отслеживания курсовой переподготовки педагогов школы.</w:t>
      </w:r>
    </w:p>
    <w:p w:rsidR="00DE3850" w:rsidRDefault="00DE3850" w:rsidP="00DE3850">
      <w:pPr>
        <w:tabs>
          <w:tab w:val="num" w:pos="1800"/>
        </w:tabs>
        <w:spacing w:after="0" w:line="240" w:lineRule="auto"/>
        <w:jc w:val="center"/>
        <w:rPr>
          <w:rFonts w:ascii="Times New Roman" w:hAnsi="Times New Roman"/>
          <w:b/>
          <w:sz w:val="24"/>
          <w:szCs w:val="24"/>
        </w:rPr>
      </w:pPr>
    </w:p>
    <w:p w:rsidR="00DE3850" w:rsidRPr="00310CC2" w:rsidRDefault="00DE3850" w:rsidP="00DE3850">
      <w:pPr>
        <w:tabs>
          <w:tab w:val="num" w:pos="1800"/>
        </w:tabs>
        <w:spacing w:after="0" w:line="240" w:lineRule="auto"/>
        <w:jc w:val="both"/>
        <w:rPr>
          <w:rFonts w:ascii="Times New Roman" w:hAnsi="Times New Roman"/>
          <w:b/>
          <w:sz w:val="24"/>
          <w:szCs w:val="24"/>
        </w:rPr>
      </w:pPr>
      <w:r>
        <w:rPr>
          <w:rFonts w:ascii="Times New Roman" w:hAnsi="Times New Roman"/>
          <w:sz w:val="24"/>
          <w:szCs w:val="24"/>
        </w:rPr>
        <w:t xml:space="preserve">     </w:t>
      </w:r>
      <w:r w:rsidRPr="00BA2103">
        <w:rPr>
          <w:rFonts w:ascii="Times New Roman" w:hAnsi="Times New Roman"/>
          <w:sz w:val="24"/>
          <w:szCs w:val="24"/>
        </w:rPr>
        <w:t xml:space="preserve">В школе </w:t>
      </w:r>
      <w:r>
        <w:rPr>
          <w:rFonts w:ascii="Times New Roman" w:hAnsi="Times New Roman"/>
          <w:sz w:val="24"/>
          <w:szCs w:val="24"/>
        </w:rPr>
        <w:t>составлена Программа повышения квалификации членов педагогического коллектива на 2012-2016 годы. Согласно Программе составлен перспективный план повышения квалификации педагогических работников школы. По перспективному плану повышения квалификации  педагогических кадров составляется ежегодный план переподготовки педагогических кадров на основе анализа кадрового состава школы.  Диагностика кадрового состава школы ежегодно проводится в сентябре  и корректируется в декабре текущего года, и по плану повышения квалификации педагогических кадров ежегодно в мае подается заявка на курсовую переподготовку педагогических работников на предстоящий  год.</w:t>
      </w:r>
    </w:p>
    <w:p w:rsidR="00DE3850" w:rsidRPr="00765E86" w:rsidRDefault="00DE3850" w:rsidP="00DE3850">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Pr="00765E86">
        <w:rPr>
          <w:rFonts w:ascii="Times New Roman" w:hAnsi="Times New Roman"/>
          <w:b/>
          <w:color w:val="000000"/>
          <w:sz w:val="24"/>
          <w:szCs w:val="24"/>
        </w:rPr>
        <w:t>В 2015-2016 учебном году прошли курсы повышения квалификации при</w:t>
      </w:r>
      <w:r w:rsidRPr="00765E86">
        <w:rPr>
          <w:rFonts w:ascii="Times New Roman" w:hAnsi="Times New Roman"/>
          <w:b/>
          <w:sz w:val="24"/>
          <w:szCs w:val="24"/>
        </w:rPr>
        <w:t xml:space="preserve"> </w:t>
      </w:r>
      <w:r w:rsidRPr="00765E86">
        <w:rPr>
          <w:rFonts w:ascii="Times New Roman" w:hAnsi="Times New Roman"/>
          <w:b/>
          <w:color w:val="000000"/>
          <w:sz w:val="24"/>
          <w:szCs w:val="24"/>
        </w:rPr>
        <w:t>ТОГИРРО:</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348"/>
        <w:gridCol w:w="1888"/>
        <w:gridCol w:w="1715"/>
        <w:gridCol w:w="2232"/>
        <w:gridCol w:w="1710"/>
      </w:tblGrid>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w:t>
            </w:r>
            <w:r>
              <w:rPr>
                <w:rFonts w:ascii="Times New Roman" w:hAnsi="Times New Roman"/>
                <w:b/>
              </w:rPr>
              <w:t xml:space="preserve"> п\</w:t>
            </w:r>
            <w:proofErr w:type="gramStart"/>
            <w:r>
              <w:rPr>
                <w:rFonts w:ascii="Times New Roman" w:hAnsi="Times New Roman"/>
                <w:b/>
              </w:rPr>
              <w:t>п</w:t>
            </w:r>
            <w:proofErr w:type="gramEnd"/>
          </w:p>
        </w:tc>
        <w:tc>
          <w:tcPr>
            <w:tcW w:w="2348"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ФИО учителя</w:t>
            </w:r>
          </w:p>
        </w:tc>
        <w:tc>
          <w:tcPr>
            <w:tcW w:w="1888"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Предмет</w:t>
            </w:r>
          </w:p>
        </w:tc>
        <w:tc>
          <w:tcPr>
            <w:tcW w:w="1715"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Сроки  и место прохождения</w:t>
            </w:r>
          </w:p>
        </w:tc>
        <w:tc>
          <w:tcPr>
            <w:tcW w:w="2232"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Тема курсов</w:t>
            </w:r>
          </w:p>
        </w:tc>
        <w:tc>
          <w:tcPr>
            <w:tcW w:w="1710"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Pr>
                <w:rFonts w:ascii="Times New Roman" w:hAnsi="Times New Roman"/>
                <w:b/>
              </w:rPr>
              <w:t>Год прохождения следующих курсов</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sidRPr="00925B52">
              <w:rPr>
                <w:rFonts w:ascii="Times New Roman" w:hAnsi="Times New Roman"/>
              </w:rPr>
              <w:t>1.</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Курсы руководителей</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15.02.по 26.02.2016г.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Школа управления.</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sidRPr="00925B52">
              <w:rPr>
                <w:rFonts w:ascii="Times New Roman" w:hAnsi="Times New Roman"/>
              </w:rPr>
              <w:t>2.</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ОТ и ТБ</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22.01.по 29.01.2016г.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ОТ и ТБ.</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3.</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Назырова Фания Амирхановна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Биология</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С 28.03.  </w:t>
            </w:r>
            <w:r w:rsidRPr="00765E86">
              <w:rPr>
                <w:rFonts w:ascii="Times New Roman" w:hAnsi="Times New Roman"/>
              </w:rPr>
              <w:t>по</w:t>
            </w:r>
            <w:r>
              <w:rPr>
                <w:rFonts w:ascii="Times New Roman" w:hAnsi="Times New Roman"/>
              </w:rPr>
              <w:t xml:space="preserve"> 15.04. 2016г.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подходы к школьному биологическому образованию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4.</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Математика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14.09. по 02.10.2015г. ТОГИРРО, г</w:t>
            </w:r>
            <w:proofErr w:type="gramStart"/>
            <w:r>
              <w:rPr>
                <w:rFonts w:ascii="Times New Roman" w:hAnsi="Times New Roman"/>
              </w:rPr>
              <w:t>.Т</w:t>
            </w:r>
            <w:proofErr w:type="gramEnd"/>
            <w:r>
              <w:rPr>
                <w:rFonts w:ascii="Times New Roman" w:hAnsi="Times New Roman"/>
              </w:rPr>
              <w:t xml:space="preserve">обольск </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требования к математическому образованию в условиях перехода  ФГОС: Система подготовки учащихся к итоговой аттестации.</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5.</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Курсы руководителей</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15.02.по 26.02.2016г.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Школа управления.</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6</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ОТ и ТБ</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22.01.по 29.01.2016г.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ОТ и ТБ.</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7</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Информатика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09.03. по 25.03.2016г. ТОГИРРО, г</w:t>
            </w:r>
            <w:proofErr w:type="gramStart"/>
            <w:r>
              <w:rPr>
                <w:rFonts w:ascii="Times New Roman" w:hAnsi="Times New Roman"/>
              </w:rPr>
              <w:t>.Т</w:t>
            </w:r>
            <w:proofErr w:type="gramEnd"/>
            <w:r>
              <w:rPr>
                <w:rFonts w:ascii="Times New Roman" w:hAnsi="Times New Roman"/>
              </w:rPr>
              <w:t xml:space="preserve">обольск </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преподавания информатики и современные образовательные технологии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8</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Халикова Рушания Рифхатовна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 xml:space="preserve">География </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29.09. по 16.10.2015г.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тенденции развития школьного географического образования в условиях внедрения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9</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 xml:space="preserve">Математика </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С 28.03. </w:t>
            </w:r>
            <w:r w:rsidRPr="00765E86">
              <w:rPr>
                <w:rFonts w:ascii="Times New Roman" w:hAnsi="Times New Roman"/>
              </w:rPr>
              <w:t>по</w:t>
            </w:r>
            <w:r>
              <w:rPr>
                <w:rFonts w:ascii="Times New Roman" w:hAnsi="Times New Roman"/>
              </w:rPr>
              <w:t xml:space="preserve"> 15.04.2016г.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подходы к школьному математическому образованию в условиях введения ФГОС. Система подготовки учащихся к итоговой аттестации.</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10.</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Юмадеева Зульфия Хамитовна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Русский язык, литература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 по 04.04. 2016 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преподавния русского языка и литературы в школе в условиях перехода на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11.</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Ишкулова Роза Амировна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Татарский язык, литература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11.04. по 29.04.2016г.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преподавния татарского языка и литературы в школе в условиях перехода на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591C52" w:rsidRDefault="00DE3850" w:rsidP="00635B5D">
            <w:pPr>
              <w:pStyle w:val="af9"/>
              <w:spacing w:after="0" w:afterAutospacing="0"/>
              <w:jc w:val="center"/>
              <w:rPr>
                <w:rFonts w:ascii="Times New Roman" w:hAnsi="Times New Roman"/>
              </w:rPr>
            </w:pPr>
            <w:r>
              <w:rPr>
                <w:rFonts w:ascii="Times New Roman" w:hAnsi="Times New Roman"/>
              </w:rPr>
              <w:t>12.</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Физика</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С 14.09.  по  02. 2015г.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Актуальные вопросы школьного физического образования в условиях 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13.</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ОБЖ</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С 07.09.  по   26.10.2015 ТОГИРРО, г</w:t>
            </w:r>
            <w:proofErr w:type="gramStart"/>
            <w:r>
              <w:rPr>
                <w:rFonts w:ascii="Times New Roman" w:hAnsi="Times New Roman"/>
              </w:rPr>
              <w:t>.Т</w:t>
            </w:r>
            <w:proofErr w:type="gramEnd"/>
            <w:r>
              <w:rPr>
                <w:rFonts w:ascii="Times New Roman" w:hAnsi="Times New Roman"/>
              </w:rPr>
              <w:t xml:space="preserve">обольск </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Дистанционная форма обучения преподавателей ОБЖ в ОУМЦ по ГО и ЧС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14.</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 xml:space="preserve">Назырова Фания </w:t>
            </w:r>
            <w:r>
              <w:rPr>
                <w:rFonts w:ascii="Times New Roman" w:hAnsi="Times New Roman"/>
                <w:sz w:val="24"/>
                <w:szCs w:val="24"/>
              </w:rPr>
              <w:lastRenderedPageBreak/>
              <w:t>Амирхановна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История, обществознание</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 xml:space="preserve">С 6.06 по 24.06.2016. </w:t>
            </w:r>
            <w:r>
              <w:rPr>
                <w:rFonts w:ascii="Times New Roman" w:hAnsi="Times New Roman"/>
              </w:rPr>
              <w:lastRenderedPageBreak/>
              <w:t>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lastRenderedPageBreak/>
              <w:t xml:space="preserve">Актуальные проблемы преподавания истории и </w:t>
            </w:r>
            <w:r>
              <w:rPr>
                <w:rFonts w:ascii="Times New Roman" w:hAnsi="Times New Roman"/>
              </w:rPr>
              <w:lastRenderedPageBreak/>
              <w:t>обществознания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15.</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Биктимиров Марат Хамидуллович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ОРКСЭ</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02.06.,03.06.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Реализация курса ОРКСЭ</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16.</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Хабибуллина Рафида Зиннуровна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ОРКСЭ</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02.06.,03.06. ТОГИРРО, г</w:t>
            </w:r>
            <w:proofErr w:type="gramStart"/>
            <w:r>
              <w:rPr>
                <w:rFonts w:ascii="Times New Roman" w:hAnsi="Times New Roman"/>
              </w:rPr>
              <w:t>.Т</w:t>
            </w:r>
            <w:proofErr w:type="gramEnd"/>
            <w:r>
              <w:rPr>
                <w:rFonts w:ascii="Times New Roman" w:hAnsi="Times New Roman"/>
              </w:rPr>
              <w:t>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Реализация курса ОРКСЭ</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rPr>
          <w:rFonts w:ascii="Times New Roman" w:hAnsi="Times New Roman"/>
          <w:i/>
          <w:sz w:val="24"/>
          <w:szCs w:val="24"/>
        </w:rPr>
      </w:pPr>
    </w:p>
    <w:p w:rsidR="00DE3850" w:rsidRPr="00765E86" w:rsidRDefault="00DE3850" w:rsidP="00DE3850">
      <w:pPr>
        <w:shd w:val="clear" w:color="auto" w:fill="FFFFFF"/>
        <w:autoSpaceDE w:val="0"/>
        <w:autoSpaceDN w:val="0"/>
        <w:adjustRightInd w:val="0"/>
        <w:jc w:val="both"/>
        <w:rPr>
          <w:rFonts w:ascii="Times New Roman" w:hAnsi="Times New Roman"/>
          <w:b/>
          <w:color w:val="000000"/>
          <w:sz w:val="24"/>
          <w:szCs w:val="24"/>
        </w:rPr>
      </w:pPr>
      <w:r w:rsidRPr="00765E86">
        <w:rPr>
          <w:rFonts w:ascii="Times New Roman" w:hAnsi="Times New Roman"/>
          <w:b/>
          <w:color w:val="000000"/>
          <w:sz w:val="24"/>
          <w:szCs w:val="24"/>
        </w:rPr>
        <w:t xml:space="preserve">В 2015-2016 учебном году прошли курсы повышения квалификации </w:t>
      </w:r>
      <w:proofErr w:type="gramStart"/>
      <w:r w:rsidRPr="00765E86">
        <w:rPr>
          <w:rFonts w:ascii="Times New Roman" w:hAnsi="Times New Roman"/>
          <w:b/>
          <w:color w:val="000000"/>
          <w:sz w:val="24"/>
          <w:szCs w:val="24"/>
        </w:rPr>
        <w:t>при</w:t>
      </w:r>
      <w:proofErr w:type="gramEnd"/>
      <w:r w:rsidRPr="00765E86">
        <w:rPr>
          <w:rFonts w:ascii="Times New Roman" w:hAnsi="Times New Roman"/>
          <w:b/>
          <w:sz w:val="24"/>
          <w:szCs w:val="24"/>
        </w:rPr>
        <w:t xml:space="preserve"> </w:t>
      </w:r>
      <w:proofErr w:type="gramStart"/>
      <w:r w:rsidRPr="00765E86">
        <w:rPr>
          <w:rFonts w:ascii="Times New Roman" w:hAnsi="Times New Roman"/>
          <w:b/>
          <w:sz w:val="24"/>
          <w:szCs w:val="24"/>
        </w:rPr>
        <w:t>Тобольском</w:t>
      </w:r>
      <w:proofErr w:type="gramEnd"/>
      <w:r w:rsidRPr="00765E86">
        <w:rPr>
          <w:rFonts w:ascii="Times New Roman" w:hAnsi="Times New Roman"/>
          <w:b/>
          <w:sz w:val="24"/>
          <w:szCs w:val="24"/>
        </w:rPr>
        <w:t xml:space="preserve"> пединституте</w:t>
      </w:r>
      <w:r w:rsidRPr="00765E86">
        <w:rPr>
          <w:rFonts w:ascii="Times New Roman" w:hAnsi="Times New Roman"/>
          <w:b/>
          <w:color w:val="000000"/>
          <w:sz w:val="24"/>
          <w:szCs w:val="24"/>
        </w:rP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2276"/>
        <w:gridCol w:w="1983"/>
        <w:gridCol w:w="1701"/>
        <w:gridCol w:w="2268"/>
        <w:gridCol w:w="1666"/>
      </w:tblGrid>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rPr>
                <w:rFonts w:ascii="Times New Roman" w:hAnsi="Times New Roman"/>
                <w:b/>
              </w:rPr>
            </w:pPr>
            <w:r w:rsidRPr="00E43BC0">
              <w:rPr>
                <w:rFonts w:ascii="Times New Roman" w:hAnsi="Times New Roman"/>
                <w:b/>
              </w:rPr>
              <w:t>№</w:t>
            </w:r>
          </w:p>
          <w:p w:rsidR="00DE3850" w:rsidRPr="00E43BC0" w:rsidRDefault="00DE3850" w:rsidP="00635B5D">
            <w:pPr>
              <w:pStyle w:val="af9"/>
              <w:spacing w:after="0" w:afterAutospacing="0"/>
              <w:rPr>
                <w:rFonts w:ascii="Times New Roman" w:hAnsi="Times New Roman"/>
                <w:b/>
              </w:rPr>
            </w:pPr>
            <w:proofErr w:type="gramStart"/>
            <w:r w:rsidRPr="00E43BC0">
              <w:rPr>
                <w:rFonts w:ascii="Times New Roman" w:hAnsi="Times New Roman"/>
                <w:b/>
              </w:rPr>
              <w:t>п</w:t>
            </w:r>
            <w:proofErr w:type="gramEnd"/>
            <w:r w:rsidRPr="00E43BC0">
              <w:rPr>
                <w:rFonts w:ascii="Times New Roman" w:hAnsi="Times New Roman"/>
                <w:b/>
              </w:rPr>
              <w:t>/п</w:t>
            </w:r>
          </w:p>
        </w:tc>
        <w:tc>
          <w:tcPr>
            <w:tcW w:w="2276"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ФИО учителя</w:t>
            </w:r>
          </w:p>
        </w:tc>
        <w:tc>
          <w:tcPr>
            <w:tcW w:w="1983"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Предмет</w:t>
            </w:r>
          </w:p>
        </w:tc>
        <w:tc>
          <w:tcPr>
            <w:tcW w:w="1701"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Сроки</w:t>
            </w:r>
          </w:p>
        </w:tc>
        <w:tc>
          <w:tcPr>
            <w:tcW w:w="2268"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Тема курсов</w:t>
            </w:r>
          </w:p>
        </w:tc>
        <w:tc>
          <w:tcPr>
            <w:tcW w:w="166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b/>
              </w:rPr>
              <w:t>Год прохождения следующих курсов</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1.</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Назырова Фания Амирхановна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2.</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Халикова Рушания Рифхатовна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55154D" w:rsidRDefault="00DE3850" w:rsidP="00635B5D">
            <w:pPr>
              <w:pStyle w:val="af9"/>
              <w:spacing w:after="0" w:afterAutospacing="0"/>
              <w:rPr>
                <w:rFonts w:ascii="Times New Roman" w:hAnsi="Times New Roman"/>
              </w:rPr>
            </w:pPr>
            <w:r>
              <w:rPr>
                <w:rFonts w:ascii="Times New Roman" w:hAnsi="Times New Roman"/>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3.</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244ACC" w:rsidRDefault="00DE3850" w:rsidP="00635B5D">
            <w:pPr>
              <w:shd w:val="clear" w:color="auto" w:fill="F9F9F9"/>
              <w:spacing w:before="100" w:beforeAutospacing="1" w:after="100" w:afterAutospacing="1" w:line="240" w:lineRule="auto"/>
              <w:outlineLvl w:val="0"/>
              <w:rPr>
                <w:rFonts w:ascii="Times New Roman" w:hAnsi="Times New Roman"/>
                <w:bCs/>
                <w:color w:val="000000"/>
                <w:kern w:val="36"/>
                <w:sz w:val="24"/>
                <w:szCs w:val="24"/>
              </w:rPr>
            </w:pPr>
            <w:r w:rsidRPr="00B75BB7">
              <w:rPr>
                <w:rFonts w:ascii="Times New Roman" w:hAnsi="Times New Roman"/>
                <w:bCs/>
                <w:color w:val="000000"/>
                <w:kern w:val="36"/>
                <w:sz w:val="24"/>
                <w:szCs w:val="24"/>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shd w:val="clear" w:color="auto" w:fill="F9F9F9"/>
              <w:spacing w:before="100" w:beforeAutospacing="1" w:after="100" w:afterAutospacing="1" w:line="240" w:lineRule="auto"/>
              <w:jc w:val="center"/>
              <w:outlineLvl w:val="0"/>
              <w:rPr>
                <w:rFonts w:ascii="Times New Roman" w:hAnsi="Times New Roman"/>
                <w:bCs/>
                <w:color w:val="000000"/>
                <w:kern w:val="36"/>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4.</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5.</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r w:rsidRPr="00521A43">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Учитель музыки</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310CC2" w:rsidRDefault="00DE3850" w:rsidP="00635B5D">
            <w:pPr>
              <w:rPr>
                <w:rFonts w:ascii="Times New Roman" w:hAnsi="Times New Roman"/>
                <w:bCs/>
                <w:sz w:val="24"/>
                <w:szCs w:val="24"/>
              </w:rPr>
            </w:pPr>
            <w:r w:rsidRPr="00203EF5">
              <w:rPr>
                <w:rFonts w:ascii="Times New Roman" w:hAnsi="Times New Roman"/>
                <w:sz w:val="24"/>
                <w:szCs w:val="24"/>
              </w:rPr>
              <w:t>«</w:t>
            </w:r>
            <w:r>
              <w:rPr>
                <w:rFonts w:ascii="Times New Roman" w:hAnsi="Times New Roman"/>
                <w:sz w:val="24"/>
                <w:szCs w:val="24"/>
              </w:rPr>
              <w:t>Методика проведения музыкальных занятий в ОУ</w:t>
            </w:r>
            <w:r w:rsidRPr="00203EF5">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DE3850" w:rsidRPr="00203EF5" w:rsidRDefault="00DE3850" w:rsidP="00635B5D">
            <w:pPr>
              <w:jc w:val="center"/>
              <w:rPr>
                <w:rFonts w:ascii="Times New Roman" w:hAnsi="Times New Roman"/>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6</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r w:rsidRPr="00521A43">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310CC2" w:rsidRDefault="00DE3850" w:rsidP="00635B5D">
            <w:pPr>
              <w:rPr>
                <w:rFonts w:ascii="Times New Roman" w:hAnsi="Times New Roman"/>
                <w:noProof/>
                <w:sz w:val="24"/>
                <w:szCs w:val="24"/>
              </w:rPr>
            </w:pPr>
            <w:r w:rsidRPr="00357EED">
              <w:rPr>
                <w:rFonts w:ascii="Times New Roman" w:hAnsi="Times New Roman"/>
                <w:noProof/>
                <w:sz w:val="24"/>
                <w:szCs w:val="24"/>
              </w:rPr>
              <w:t>«Особенности работы с одарёнными детьми в школе в рамках дополнительного образования»</w:t>
            </w:r>
          </w:p>
        </w:tc>
        <w:tc>
          <w:tcPr>
            <w:tcW w:w="1666" w:type="dxa"/>
            <w:tcBorders>
              <w:top w:val="single" w:sz="4" w:space="0" w:color="auto"/>
              <w:left w:val="single" w:sz="4" w:space="0" w:color="auto"/>
              <w:bottom w:val="single" w:sz="4" w:space="0" w:color="auto"/>
              <w:right w:val="single" w:sz="4" w:space="0" w:color="auto"/>
            </w:tcBorders>
          </w:tcPr>
          <w:p w:rsidR="00DE3850" w:rsidRPr="00357EED" w:rsidRDefault="00DE3850" w:rsidP="00635B5D">
            <w:pPr>
              <w:jc w:val="center"/>
              <w:rPr>
                <w:rFonts w:ascii="Times New Roman" w:hAnsi="Times New Roman"/>
                <w:noProof/>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7</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Баширова Хасифа Зиннатовна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8</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Давалёва Лилия Туктасыновна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9</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 xml:space="preserve">Нигматуллин </w:t>
            </w:r>
            <w:r>
              <w:rPr>
                <w:rFonts w:ascii="Times New Roman" w:hAnsi="Times New Roman"/>
                <w:sz w:val="24"/>
                <w:szCs w:val="24"/>
              </w:rPr>
              <w:lastRenderedPageBreak/>
              <w:t>Ханнан Тагирович</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lastRenderedPageBreak/>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 xml:space="preserve">с «02» февраля по «15» </w:t>
            </w:r>
            <w:r w:rsidRPr="00E8590A">
              <w:rPr>
                <w:rFonts w:ascii="Times New Roman" w:hAnsi="Times New Roman"/>
              </w:rPr>
              <w:lastRenderedPageBreak/>
              <w:t>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lastRenderedPageBreak/>
              <w:t xml:space="preserve">«Организация инклюзивного образования в </w:t>
            </w:r>
            <w:r w:rsidRPr="00B75BB7">
              <w:rPr>
                <w:rFonts w:ascii="Times New Roman" w:hAnsi="Times New Roman"/>
                <w:bCs/>
                <w:color w:val="000000"/>
                <w:kern w:val="36"/>
              </w:rPr>
              <w:lastRenderedPageBreak/>
              <w:t>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lastRenderedPageBreak/>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lastRenderedPageBreak/>
              <w:t>10</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Тренер по лыжным гонкам</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ноября 2015 года по 24 ноября 2015 года</w:t>
            </w:r>
          </w:p>
        </w:tc>
        <w:tc>
          <w:tcPr>
            <w:tcW w:w="2268"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rPr>
                <w:rFonts w:ascii="Times New Roman" w:hAnsi="Times New Roman"/>
                <w:bCs/>
                <w:color w:val="000000"/>
                <w:kern w:val="36"/>
              </w:rPr>
            </w:pPr>
            <w:r>
              <w:rPr>
                <w:rFonts w:ascii="Times New Roman" w:hAnsi="Times New Roman"/>
              </w:rPr>
              <w:t>«Технология спортивной тренировки в избранном виде спорта. Лыжный спорт»</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lang w:val="en-US"/>
              </w:rPr>
              <w:t>11</w:t>
            </w:r>
            <w:r>
              <w:rPr>
                <w:rFonts w:ascii="Times New Roman" w:hAnsi="Times New Roman"/>
              </w:rPr>
              <w:t>.</w:t>
            </w:r>
          </w:p>
        </w:tc>
        <w:tc>
          <w:tcPr>
            <w:tcW w:w="2276" w:type="dxa"/>
            <w:tcBorders>
              <w:top w:val="single" w:sz="4" w:space="0" w:color="auto"/>
              <w:left w:val="single" w:sz="4" w:space="0" w:color="auto"/>
              <w:bottom w:val="single" w:sz="4" w:space="0" w:color="auto"/>
              <w:right w:val="single" w:sz="4" w:space="0" w:color="auto"/>
            </w:tcBorders>
          </w:tcPr>
          <w:p w:rsidR="00DE3850" w:rsidRPr="00FA2C88" w:rsidRDefault="00DE3850" w:rsidP="00635B5D">
            <w:pPr>
              <w:rPr>
                <w:rFonts w:ascii="Times New Roman" w:hAnsi="Times New Roman"/>
                <w:sz w:val="24"/>
                <w:szCs w:val="24"/>
              </w:rPr>
            </w:pPr>
            <w:r>
              <w:rPr>
                <w:rFonts w:ascii="Times New Roman" w:hAnsi="Times New Roman"/>
                <w:sz w:val="24"/>
                <w:szCs w:val="24"/>
                <w:lang w:val="en-US"/>
              </w:rPr>
              <w:t>Бахтиева Марсия Маликовна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«Внедрение  и использование информационных технологий для управления библиотечными ресурсами»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rPr>
              <w:t>12</w:t>
            </w:r>
          </w:p>
        </w:tc>
        <w:tc>
          <w:tcPr>
            <w:tcW w:w="2276"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rPr>
                <w:rFonts w:ascii="Times New Roman" w:hAnsi="Times New Roman"/>
                <w:sz w:val="24"/>
                <w:szCs w:val="24"/>
              </w:rPr>
            </w:pPr>
            <w:r>
              <w:rPr>
                <w:rFonts w:ascii="Times New Roman" w:hAnsi="Times New Roman"/>
                <w:sz w:val="24"/>
                <w:szCs w:val="24"/>
              </w:rPr>
              <w:t>Кучумова Тимербика Чагваровна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Воспитатель ГКП</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«Совершенствование качества дошкольного образования в условиях перехода на ФГОС»</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rPr>
              <w:t>13.</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lang w:val="en-US"/>
              </w:rPr>
            </w:pPr>
            <w:r>
              <w:rPr>
                <w:rFonts w:ascii="Times New Roman" w:hAnsi="Times New Roman"/>
                <w:sz w:val="24"/>
                <w:szCs w:val="24"/>
              </w:rPr>
              <w:t>Кучумова Тимербика Чагваровна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ОРКСЭ</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«Актуальные подходы к организации школьного предмета Основы религиозных культур и светской этики»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shd w:val="clear" w:color="auto" w:fill="FFFFFF"/>
        <w:autoSpaceDE w:val="0"/>
        <w:autoSpaceDN w:val="0"/>
        <w:adjustRightInd w:val="0"/>
        <w:jc w:val="both"/>
        <w:rPr>
          <w:rFonts w:ascii="Times New Roman" w:hAnsi="Times New Roman"/>
          <w:b/>
          <w:color w:val="000000"/>
          <w:sz w:val="24"/>
          <w:szCs w:val="24"/>
        </w:rPr>
      </w:pPr>
    </w:p>
    <w:p w:rsidR="00DE3850" w:rsidRPr="00FD06C7" w:rsidRDefault="00DE3850" w:rsidP="00DE3850">
      <w:pPr>
        <w:shd w:val="clear" w:color="auto" w:fill="FFFFFF"/>
        <w:autoSpaceDE w:val="0"/>
        <w:autoSpaceDN w:val="0"/>
        <w:adjustRightInd w:val="0"/>
        <w:jc w:val="both"/>
        <w:rPr>
          <w:rFonts w:ascii="Times New Roman" w:hAnsi="Times New Roman"/>
          <w:color w:val="000000"/>
          <w:sz w:val="24"/>
          <w:szCs w:val="24"/>
        </w:rPr>
      </w:pPr>
      <w:r w:rsidRPr="00765E86">
        <w:rPr>
          <w:rFonts w:ascii="Times New Roman" w:hAnsi="Times New Roman"/>
          <w:b/>
          <w:color w:val="000000"/>
          <w:sz w:val="24"/>
          <w:szCs w:val="24"/>
        </w:rPr>
        <w:t>В 2015-2016 учебном году прошли курсы повышения квалификации при</w:t>
      </w:r>
      <w:r>
        <w:rPr>
          <w:rFonts w:ascii="Times New Roman" w:hAnsi="Times New Roman"/>
          <w:b/>
          <w:sz w:val="24"/>
          <w:szCs w:val="24"/>
        </w:rPr>
        <w:t xml:space="preserve">  </w:t>
      </w:r>
      <w:r w:rsidRPr="00FD06C7">
        <w:rPr>
          <w:rFonts w:ascii="Times New Roman" w:hAnsi="Times New Roman"/>
          <w:sz w:val="24"/>
          <w:szCs w:val="24"/>
        </w:rPr>
        <w:t>АНО «Санкт Петербургский центр дополнительног</w:t>
      </w:r>
      <w:r>
        <w:rPr>
          <w:rFonts w:ascii="Times New Roman" w:hAnsi="Times New Roman"/>
          <w:sz w:val="24"/>
          <w:szCs w:val="24"/>
        </w:rPr>
        <w:t>о профессионального образования»        г</w:t>
      </w:r>
      <w:proofErr w:type="gramStart"/>
      <w:r>
        <w:rPr>
          <w:rFonts w:ascii="Times New Roman" w:hAnsi="Times New Roman"/>
          <w:sz w:val="24"/>
          <w:szCs w:val="24"/>
        </w:rPr>
        <w:t>.</w:t>
      </w:r>
      <w:r w:rsidRPr="00FD06C7">
        <w:rPr>
          <w:rFonts w:ascii="Times New Roman" w:hAnsi="Times New Roman"/>
          <w:sz w:val="24"/>
          <w:szCs w:val="24"/>
        </w:rPr>
        <w:t>С</w:t>
      </w:r>
      <w:proofErr w:type="gramEnd"/>
      <w:r w:rsidRPr="00FD06C7">
        <w:rPr>
          <w:rFonts w:ascii="Times New Roman" w:hAnsi="Times New Roman"/>
          <w:sz w:val="24"/>
          <w:szCs w:val="24"/>
        </w:rPr>
        <w:t>анкт-Петербурга</w:t>
      </w:r>
      <w:r>
        <w:rPr>
          <w:rFonts w:ascii="Times New Roman" w:hAnsi="Times New Roman"/>
          <w:sz w:val="24"/>
          <w:szCs w:val="24"/>
        </w:rPr>
        <w:t xml:space="preserve"> дистанционно</w:t>
      </w:r>
      <w:r w:rsidRPr="00FD06C7">
        <w:rPr>
          <w:rFonts w:ascii="Times New Roman" w:hAnsi="Times New Roman"/>
          <w:color w:val="000000"/>
          <w:sz w:val="24"/>
          <w:szCs w:val="24"/>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269"/>
        <w:gridCol w:w="1985"/>
        <w:gridCol w:w="1701"/>
        <w:gridCol w:w="2268"/>
        <w:gridCol w:w="1701"/>
      </w:tblGrid>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w:t>
            </w:r>
          </w:p>
          <w:p w:rsidR="00DE3850" w:rsidRPr="00FD06C7" w:rsidRDefault="00DE3850" w:rsidP="00635B5D">
            <w:pPr>
              <w:pStyle w:val="af9"/>
              <w:spacing w:after="0" w:afterAutospacing="0"/>
              <w:jc w:val="center"/>
              <w:rPr>
                <w:rFonts w:ascii="Times New Roman" w:hAnsi="Times New Roman"/>
                <w:b/>
              </w:rPr>
            </w:pPr>
            <w:proofErr w:type="gramStart"/>
            <w:r w:rsidRPr="00FD06C7">
              <w:rPr>
                <w:rFonts w:ascii="Times New Roman" w:hAnsi="Times New Roman"/>
                <w:b/>
              </w:rPr>
              <w:t>п</w:t>
            </w:r>
            <w:proofErr w:type="gramEnd"/>
            <w:r w:rsidRPr="00FD06C7">
              <w:rPr>
                <w:rFonts w:ascii="Times New Roman" w:hAnsi="Times New Roman"/>
                <w:b/>
              </w:rPr>
              <w:t>/п</w:t>
            </w:r>
          </w:p>
        </w:tc>
        <w:tc>
          <w:tcPr>
            <w:tcW w:w="2269"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ФИО учителя</w:t>
            </w:r>
          </w:p>
        </w:tc>
        <w:tc>
          <w:tcPr>
            <w:tcW w:w="1985"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Предмет</w:t>
            </w:r>
          </w:p>
        </w:tc>
        <w:tc>
          <w:tcPr>
            <w:tcW w:w="1701"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 xml:space="preserve">Сроки </w:t>
            </w:r>
          </w:p>
        </w:tc>
        <w:tc>
          <w:tcPr>
            <w:tcW w:w="2268"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Тема курсов</w:t>
            </w:r>
          </w:p>
        </w:tc>
        <w:tc>
          <w:tcPr>
            <w:tcW w:w="1701"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Pr>
                <w:rFonts w:ascii="Times New Roman" w:hAnsi="Times New Roman"/>
                <w:b/>
              </w:rPr>
              <w:t>Год прохождения следующих курсов</w:t>
            </w:r>
          </w:p>
        </w:tc>
      </w:tr>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1.</w:t>
            </w:r>
          </w:p>
        </w:tc>
        <w:tc>
          <w:tcPr>
            <w:tcW w:w="2269"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98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Воспитатель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апреля 2016 по 20 апреля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«Духовно-нравственный компонент как неотъемлемая часть деятельности воспитателя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2.</w:t>
            </w:r>
          </w:p>
        </w:tc>
        <w:tc>
          <w:tcPr>
            <w:tcW w:w="2269"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Бахтиева Марсия Маликовна</w:t>
            </w:r>
          </w:p>
        </w:tc>
        <w:tc>
          <w:tcPr>
            <w:tcW w:w="198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Воспитатель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апреля 2016 по 20 апреля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«Духовно-нравственный компонент как неотъемлемая часть деятельности воспитателя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rPr>
          <w:sz w:val="24"/>
          <w:szCs w:val="24"/>
        </w:rPr>
      </w:pPr>
    </w:p>
    <w:p w:rsidR="00DE3850" w:rsidRPr="004066ED" w:rsidRDefault="00DE3850" w:rsidP="00DE3850">
      <w:pPr>
        <w:rPr>
          <w:rFonts w:ascii="Times New Roman" w:hAnsi="Times New Roman"/>
          <w:sz w:val="24"/>
          <w:szCs w:val="24"/>
        </w:rPr>
      </w:pPr>
      <w:r w:rsidRPr="004066ED">
        <w:rPr>
          <w:rFonts w:ascii="Times New Roman" w:hAnsi="Times New Roman"/>
          <w:sz w:val="24"/>
          <w:szCs w:val="24"/>
        </w:rPr>
        <w:t>Анализ курсовой переподготовки педагогических работников показыва</w:t>
      </w:r>
      <w:r>
        <w:rPr>
          <w:rFonts w:ascii="Times New Roman" w:hAnsi="Times New Roman"/>
          <w:sz w:val="24"/>
          <w:szCs w:val="24"/>
        </w:rPr>
        <w:t>ет  следующее:</w:t>
      </w:r>
    </w:p>
    <w:p w:rsidR="00DE3850" w:rsidRPr="00C47C4F" w:rsidRDefault="00DE3850" w:rsidP="00DE3850">
      <w:pPr>
        <w:pStyle w:val="afa"/>
        <w:rPr>
          <w:rFonts w:ascii="Times New Roman" w:hAnsi="Times New Roman"/>
          <w:b/>
          <w:color w:val="000000"/>
          <w:sz w:val="24"/>
          <w:szCs w:val="24"/>
        </w:rPr>
      </w:pPr>
      <w:r>
        <w:rPr>
          <w:rFonts w:ascii="Times New Roman" w:hAnsi="Times New Roman"/>
          <w:b/>
          <w:color w:val="000000"/>
          <w:sz w:val="24"/>
          <w:szCs w:val="24"/>
        </w:rPr>
        <w:t>Прохождение</w:t>
      </w:r>
      <w:r w:rsidRPr="00C47C4F">
        <w:rPr>
          <w:rFonts w:ascii="Times New Roman" w:hAnsi="Times New Roman"/>
          <w:b/>
          <w:color w:val="000000"/>
          <w:sz w:val="24"/>
          <w:szCs w:val="24"/>
        </w:rPr>
        <w:t xml:space="preserve"> курсовой подготовки педагогами  школы и филиалов</w:t>
      </w:r>
      <w:r>
        <w:rPr>
          <w:rFonts w:ascii="Times New Roman" w:hAnsi="Times New Roman"/>
          <w:b/>
          <w:color w:val="000000"/>
          <w:sz w:val="24"/>
          <w:szCs w:val="24"/>
        </w:rPr>
        <w:t xml:space="preserve"> в 2016 году</w:t>
      </w:r>
      <w:r w:rsidRPr="00C47C4F">
        <w:rPr>
          <w:rFonts w:ascii="Times New Roman" w:hAnsi="Times New Roman"/>
          <w:b/>
          <w:color w:val="000000"/>
          <w:sz w:val="24"/>
          <w:szCs w:val="24"/>
        </w:rPr>
        <w:t xml:space="preserve">   </w:t>
      </w:r>
    </w:p>
    <w:p w:rsidR="00DE3850" w:rsidRPr="00C47C4F" w:rsidRDefault="00DE3850" w:rsidP="00DE3850">
      <w:pPr>
        <w:pStyle w:val="afa"/>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1"/>
        <w:gridCol w:w="2005"/>
        <w:gridCol w:w="2005"/>
        <w:gridCol w:w="2028"/>
        <w:gridCol w:w="2048"/>
      </w:tblGrid>
      <w:tr w:rsidR="00DE3850" w:rsidRPr="00C47C4F" w:rsidTr="00635B5D">
        <w:tc>
          <w:tcPr>
            <w:tcW w:w="2084" w:type="dxa"/>
            <w:vMerge w:val="restart"/>
          </w:tcPr>
          <w:p w:rsidR="00DE3850" w:rsidRPr="00C47C4F" w:rsidRDefault="00DE3850" w:rsidP="00635B5D">
            <w:pPr>
              <w:pStyle w:val="afa"/>
              <w:rPr>
                <w:rFonts w:ascii="Times New Roman" w:hAnsi="Times New Roman"/>
                <w:sz w:val="24"/>
                <w:szCs w:val="24"/>
              </w:rPr>
            </w:pPr>
            <w:r w:rsidRPr="00C47C4F">
              <w:rPr>
                <w:rFonts w:ascii="Times New Roman" w:hAnsi="Times New Roman"/>
                <w:sz w:val="24"/>
                <w:szCs w:val="24"/>
              </w:rPr>
              <w:t xml:space="preserve">Школа </w:t>
            </w:r>
          </w:p>
        </w:tc>
        <w:tc>
          <w:tcPr>
            <w:tcW w:w="8337" w:type="dxa"/>
            <w:gridSpan w:val="4"/>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 xml:space="preserve">Прошли курсы </w:t>
            </w:r>
            <w:r w:rsidRPr="00C47C4F">
              <w:rPr>
                <w:rFonts w:ascii="Times New Roman" w:hAnsi="Times New Roman"/>
                <w:b/>
                <w:sz w:val="24"/>
                <w:szCs w:val="24"/>
              </w:rPr>
              <w:t>с 1.01.по 30.06 206г</w:t>
            </w:r>
          </w:p>
        </w:tc>
      </w:tr>
      <w:tr w:rsidR="00DE3850" w:rsidRPr="00C47C4F" w:rsidTr="00635B5D">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vMerge w:val="restart"/>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Госзаказ на базе ТОГИРРО</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6253" w:type="dxa"/>
            <w:gridSpan w:val="3"/>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ДПУ (платно)</w:t>
            </w:r>
          </w:p>
        </w:tc>
      </w:tr>
      <w:tr w:rsidR="00DE3850" w:rsidRPr="00C47C4F" w:rsidTr="00635B5D">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на базе ТОГИРРО</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На базе других учреждений, указать каких</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2085"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 xml:space="preserve">Дистанционно </w:t>
            </w:r>
          </w:p>
          <w:p w:rsidR="00DE3850" w:rsidRPr="00C47C4F" w:rsidRDefault="00DE3850" w:rsidP="00635B5D">
            <w:pPr>
              <w:pStyle w:val="afa"/>
              <w:jc w:val="center"/>
              <w:rPr>
                <w:rFonts w:ascii="Times New Roman" w:hAnsi="Times New Roman"/>
                <w:sz w:val="24"/>
                <w:szCs w:val="24"/>
              </w:rPr>
            </w:pP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r>
      <w:tr w:rsidR="00DE3850" w:rsidRPr="00C47C4F" w:rsidTr="00635B5D">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МАОУ «Лайтамакская СОШ»</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10</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2</w:t>
            </w:r>
          </w:p>
        </w:tc>
        <w:tc>
          <w:tcPr>
            <w:tcW w:w="2084" w:type="dxa"/>
          </w:tcPr>
          <w:p w:rsidR="00DE3850" w:rsidRPr="00C47C4F" w:rsidRDefault="00DE3850" w:rsidP="00635B5D">
            <w:pPr>
              <w:pStyle w:val="afa"/>
              <w:jc w:val="center"/>
              <w:rPr>
                <w:rFonts w:ascii="Times New Roman" w:hAnsi="Times New Roman"/>
                <w:sz w:val="24"/>
                <w:szCs w:val="24"/>
              </w:rPr>
            </w:pPr>
            <w:r>
              <w:rPr>
                <w:rFonts w:ascii="Times New Roman" w:hAnsi="Times New Roman"/>
                <w:sz w:val="24"/>
                <w:szCs w:val="24"/>
              </w:rPr>
              <w:t>13</w:t>
            </w:r>
          </w:p>
        </w:tc>
        <w:tc>
          <w:tcPr>
            <w:tcW w:w="2085"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2</w:t>
            </w:r>
          </w:p>
        </w:tc>
      </w:tr>
    </w:tbl>
    <w:p w:rsidR="00DE3850" w:rsidRPr="00C47C4F" w:rsidRDefault="00DE3850" w:rsidP="00DE3850">
      <w:pPr>
        <w:pStyle w:val="afa"/>
        <w:jc w:val="center"/>
        <w:rPr>
          <w:rFonts w:ascii="Times New Roman" w:hAnsi="Times New Roman"/>
          <w:sz w:val="24"/>
          <w:szCs w:val="24"/>
        </w:rPr>
      </w:pPr>
    </w:p>
    <w:p w:rsidR="00DE3850" w:rsidRPr="00765E86" w:rsidRDefault="00DE3850" w:rsidP="00DE3850">
      <w:pPr>
        <w:shd w:val="clear" w:color="auto" w:fill="FFFFFF"/>
        <w:autoSpaceDE w:val="0"/>
        <w:autoSpaceDN w:val="0"/>
        <w:adjustRightInd w:val="0"/>
        <w:rPr>
          <w:rFonts w:ascii="Times New Roman" w:hAnsi="Times New Roman"/>
          <w:sz w:val="24"/>
          <w:szCs w:val="24"/>
        </w:rPr>
      </w:pPr>
      <w:r w:rsidRPr="00765E86">
        <w:rPr>
          <w:rFonts w:ascii="Times New Roman" w:hAnsi="Times New Roman"/>
          <w:b/>
          <w:sz w:val="24"/>
          <w:szCs w:val="24"/>
        </w:rPr>
        <w:t>План-проект курсовой переподготовки    педагогических работников школы</w:t>
      </w:r>
    </w:p>
    <w:p w:rsidR="00DE3850" w:rsidRPr="00765E86" w:rsidRDefault="00DE3850" w:rsidP="00DE3850">
      <w:pPr>
        <w:spacing w:after="0" w:line="240" w:lineRule="auto"/>
        <w:jc w:val="center"/>
        <w:rPr>
          <w:rFonts w:ascii="Times New Roman" w:hAnsi="Times New Roman"/>
          <w:b/>
          <w:sz w:val="24"/>
          <w:szCs w:val="24"/>
        </w:rPr>
      </w:pPr>
      <w:r w:rsidRPr="00765E86">
        <w:rPr>
          <w:rFonts w:ascii="Times New Roman" w:hAnsi="Times New Roman"/>
          <w:b/>
          <w:sz w:val="24"/>
          <w:szCs w:val="24"/>
        </w:rPr>
        <w:t>на 2017 учебный год</w:t>
      </w:r>
      <w:r>
        <w:rPr>
          <w:rFonts w:ascii="Times New Roman" w:hAnsi="Times New Roman"/>
          <w:b/>
          <w:sz w:val="24"/>
          <w:szCs w:val="24"/>
        </w:rPr>
        <w:t xml:space="preserve"> (кто нуждается)</w:t>
      </w:r>
    </w:p>
    <w:p w:rsidR="00DE3850" w:rsidRPr="00765E86" w:rsidRDefault="00DE3850" w:rsidP="00DE3850">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4246"/>
        <w:gridCol w:w="4779"/>
      </w:tblGrid>
      <w:tr w:rsidR="00DE3850" w:rsidRPr="00765E86" w:rsidTr="00635B5D">
        <w:tc>
          <w:tcPr>
            <w:tcW w:w="546"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lastRenderedPageBreak/>
              <w:t>№</w:t>
            </w:r>
          </w:p>
        </w:tc>
        <w:tc>
          <w:tcPr>
            <w:tcW w:w="4246"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t>ФИО учителя</w:t>
            </w:r>
          </w:p>
        </w:tc>
        <w:tc>
          <w:tcPr>
            <w:tcW w:w="4779"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t>Предмет, по которому требуется курсовая  переподготовка. Тема.</w:t>
            </w:r>
          </w:p>
        </w:tc>
      </w:tr>
      <w:tr w:rsidR="00DE3850" w:rsidRPr="00765E86" w:rsidTr="00635B5D">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1.</w:t>
            </w:r>
          </w:p>
        </w:tc>
        <w:tc>
          <w:tcPr>
            <w:tcW w:w="4246" w:type="dxa"/>
            <w:shd w:val="clear" w:color="auto" w:fill="auto"/>
          </w:tcPr>
          <w:p w:rsidR="00DE3850" w:rsidRPr="00765E86" w:rsidRDefault="00DE3850" w:rsidP="00635B5D">
            <w:pPr>
              <w:rPr>
                <w:rFonts w:ascii="Times New Roman" w:hAnsi="Times New Roman"/>
                <w:sz w:val="24"/>
                <w:szCs w:val="24"/>
              </w:rPr>
            </w:pPr>
            <w:r w:rsidRPr="00765E86">
              <w:rPr>
                <w:rFonts w:ascii="Times New Roman" w:hAnsi="Times New Roman"/>
                <w:sz w:val="24"/>
                <w:szCs w:val="24"/>
              </w:rPr>
              <w:t>Халикова Рушания Рифхатовна</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Русский язык, литература. «Стратегия подготовки к ОГЭ».</w:t>
            </w:r>
          </w:p>
        </w:tc>
      </w:tr>
      <w:tr w:rsidR="00DE3850" w:rsidRPr="00765E86" w:rsidTr="00635B5D">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2.</w:t>
            </w:r>
          </w:p>
        </w:tc>
        <w:tc>
          <w:tcPr>
            <w:tcW w:w="4246" w:type="dxa"/>
            <w:shd w:val="clear" w:color="auto" w:fill="auto"/>
          </w:tcPr>
          <w:p w:rsidR="00DE3850" w:rsidRPr="00765E86" w:rsidRDefault="00DE3850" w:rsidP="00635B5D">
            <w:pPr>
              <w:rPr>
                <w:rFonts w:ascii="Times New Roman" w:hAnsi="Times New Roman"/>
                <w:sz w:val="24"/>
                <w:szCs w:val="24"/>
              </w:rPr>
            </w:pPr>
            <w:r w:rsidRPr="00765E86">
              <w:rPr>
                <w:rFonts w:ascii="Times New Roman" w:hAnsi="Times New Roman"/>
                <w:sz w:val="24"/>
                <w:szCs w:val="24"/>
              </w:rPr>
              <w:t>Нигматуллин Ханнан Тагирович</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Физическая культура. Внедрение ФГОС.</w:t>
            </w:r>
          </w:p>
        </w:tc>
      </w:tr>
      <w:tr w:rsidR="00DE3850" w:rsidRPr="00765E86" w:rsidTr="00635B5D">
        <w:trPr>
          <w:trHeight w:val="489"/>
        </w:trPr>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3.</w:t>
            </w:r>
          </w:p>
        </w:tc>
        <w:tc>
          <w:tcPr>
            <w:tcW w:w="4246" w:type="dxa"/>
            <w:shd w:val="clear" w:color="auto" w:fill="auto"/>
          </w:tcPr>
          <w:p w:rsidR="00DE3850" w:rsidRPr="00765E86"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 xml:space="preserve">Русский язык. Стратегия подготовки к ОГЭ Искусство. Внедрение ФГОС. </w:t>
            </w:r>
          </w:p>
        </w:tc>
      </w:tr>
    </w:tbl>
    <w:p w:rsidR="00DE3850" w:rsidRDefault="00DE3850" w:rsidP="00DE3850">
      <w:pPr>
        <w:spacing w:line="360" w:lineRule="auto"/>
        <w:jc w:val="center"/>
        <w:rPr>
          <w:rFonts w:ascii="Times New Roman" w:hAnsi="Times New Roman"/>
          <w:b/>
          <w:sz w:val="24"/>
          <w:szCs w:val="24"/>
        </w:rPr>
      </w:pPr>
    </w:p>
    <w:p w:rsidR="00DE3850" w:rsidRPr="00AC5FE9" w:rsidRDefault="00DE3850" w:rsidP="00DE3850">
      <w:pPr>
        <w:spacing w:line="360" w:lineRule="auto"/>
        <w:jc w:val="center"/>
        <w:rPr>
          <w:rFonts w:ascii="Times New Roman" w:hAnsi="Times New Roman"/>
          <w:b/>
          <w:sz w:val="24"/>
          <w:szCs w:val="24"/>
        </w:rPr>
      </w:pPr>
      <w:r w:rsidRPr="00AC5FE9">
        <w:rPr>
          <w:rFonts w:ascii="Times New Roman" w:hAnsi="Times New Roman"/>
          <w:b/>
          <w:sz w:val="24"/>
          <w:szCs w:val="24"/>
        </w:rPr>
        <w:t xml:space="preserve">Динамика прохождения курсовой  переподготовки </w:t>
      </w:r>
      <w:proofErr w:type="gramStart"/>
      <w:r w:rsidRPr="00AC5FE9">
        <w:rPr>
          <w:rFonts w:ascii="Times New Roman" w:hAnsi="Times New Roman"/>
          <w:b/>
          <w:sz w:val="24"/>
          <w:szCs w:val="24"/>
        </w:rPr>
        <w:t>за</w:t>
      </w:r>
      <w:proofErr w:type="gramEnd"/>
      <w:r w:rsidRPr="00AC5FE9">
        <w:rPr>
          <w:rFonts w:ascii="Times New Roman" w:hAnsi="Times New Roman"/>
          <w:b/>
          <w:sz w:val="24"/>
          <w:szCs w:val="24"/>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769"/>
      </w:tblGrid>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b/>
                <w:sz w:val="24"/>
                <w:szCs w:val="24"/>
              </w:rPr>
            </w:pPr>
            <w:r w:rsidRPr="00CB0F0D">
              <w:rPr>
                <w:rFonts w:ascii="Times New Roman" w:hAnsi="Times New Roman"/>
                <w:b/>
                <w:sz w:val="24"/>
                <w:szCs w:val="24"/>
              </w:rPr>
              <w:t>Год</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b/>
                <w:sz w:val="24"/>
                <w:szCs w:val="24"/>
              </w:rPr>
            </w:pPr>
            <w:r w:rsidRPr="00CB0F0D">
              <w:rPr>
                <w:rFonts w:ascii="Times New Roman" w:hAnsi="Times New Roman"/>
                <w:b/>
                <w:sz w:val="24"/>
                <w:szCs w:val="24"/>
              </w:rPr>
              <w:t>Прошли курсы повышения квалификации</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sidRPr="00CB0F0D">
              <w:rPr>
                <w:rFonts w:ascii="Times New Roman" w:hAnsi="Times New Roman"/>
                <w:sz w:val="24"/>
                <w:szCs w:val="24"/>
              </w:rPr>
              <w:t>2013-2014</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lang w:val="en-US"/>
              </w:rPr>
            </w:pPr>
            <w:r w:rsidRPr="00CB0F0D">
              <w:rPr>
                <w:rFonts w:ascii="Times New Roman" w:hAnsi="Times New Roman"/>
                <w:sz w:val="24"/>
                <w:szCs w:val="24"/>
              </w:rPr>
              <w:t>7</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sidRPr="00CB0F0D">
              <w:rPr>
                <w:rFonts w:ascii="Times New Roman" w:hAnsi="Times New Roman"/>
                <w:sz w:val="24"/>
                <w:szCs w:val="24"/>
              </w:rPr>
              <w:t>2014-2015</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5</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2015-2016</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13</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p>
        </w:tc>
      </w:tr>
    </w:tbl>
    <w:p w:rsidR="00DE3850" w:rsidRPr="00AC5FE9" w:rsidRDefault="00DE3850" w:rsidP="00DE3850">
      <w:pPr>
        <w:shd w:val="clear" w:color="auto" w:fill="FFFFFF"/>
        <w:autoSpaceDE w:val="0"/>
        <w:autoSpaceDN w:val="0"/>
        <w:adjustRightInd w:val="0"/>
        <w:jc w:val="both"/>
        <w:rPr>
          <w:rFonts w:ascii="Times New Roman" w:hAnsi="Times New Roman"/>
          <w:b/>
          <w:sz w:val="24"/>
          <w:szCs w:val="24"/>
        </w:rPr>
      </w:pPr>
    </w:p>
    <w:p w:rsidR="00DE3850" w:rsidRDefault="00DE3850" w:rsidP="00DE3850">
      <w:pPr>
        <w:shd w:val="clear" w:color="auto" w:fill="FFFFFF"/>
        <w:autoSpaceDE w:val="0"/>
        <w:autoSpaceDN w:val="0"/>
        <w:adjustRightInd w:val="0"/>
        <w:jc w:val="both"/>
        <w:rPr>
          <w:rFonts w:ascii="Times New Roman" w:hAnsi="Times New Roman"/>
          <w:sz w:val="24"/>
          <w:szCs w:val="24"/>
        </w:rPr>
      </w:pPr>
      <w:r w:rsidRPr="00AC5FE9">
        <w:rPr>
          <w:rFonts w:ascii="Times New Roman" w:hAnsi="Times New Roman"/>
          <w:b/>
          <w:sz w:val="24"/>
          <w:szCs w:val="24"/>
        </w:rPr>
        <w:t>Вывод</w:t>
      </w:r>
      <w:r>
        <w:rPr>
          <w:rFonts w:ascii="Times New Roman" w:hAnsi="Times New Roman"/>
          <w:b/>
          <w:sz w:val="24"/>
          <w:szCs w:val="24"/>
        </w:rPr>
        <w:t>ы</w:t>
      </w:r>
      <w:r w:rsidRPr="00AC5FE9">
        <w:rPr>
          <w:rFonts w:ascii="Times New Roman" w:hAnsi="Times New Roman"/>
          <w:b/>
          <w:sz w:val="24"/>
          <w:szCs w:val="24"/>
        </w:rPr>
        <w:t xml:space="preserve">. </w:t>
      </w:r>
      <w:r>
        <w:rPr>
          <w:rFonts w:ascii="Times New Roman" w:hAnsi="Times New Roman"/>
          <w:sz w:val="24"/>
          <w:szCs w:val="24"/>
        </w:rPr>
        <w:t>Всего за 2015-2016 учебный год 13(76</w:t>
      </w:r>
      <w:r w:rsidRPr="00AC5FE9">
        <w:rPr>
          <w:rFonts w:ascii="Times New Roman" w:hAnsi="Times New Roman"/>
          <w:sz w:val="24"/>
          <w:szCs w:val="24"/>
        </w:rPr>
        <w:t>%) педагогических работников школы прошли курсы повышения квалификации.</w:t>
      </w:r>
      <w:r>
        <w:rPr>
          <w:rFonts w:ascii="Times New Roman" w:hAnsi="Times New Roman"/>
          <w:sz w:val="24"/>
          <w:szCs w:val="24"/>
        </w:rPr>
        <w:t xml:space="preserve"> По плану</w:t>
      </w:r>
      <w:r w:rsidRPr="00070449">
        <w:rPr>
          <w:rFonts w:ascii="Times New Roman" w:hAnsi="Times New Roman"/>
          <w:sz w:val="24"/>
          <w:szCs w:val="24"/>
        </w:rPr>
        <w:t xml:space="preserve"> </w:t>
      </w:r>
      <w:r>
        <w:rPr>
          <w:rFonts w:ascii="Times New Roman" w:hAnsi="Times New Roman"/>
          <w:sz w:val="24"/>
          <w:szCs w:val="24"/>
        </w:rPr>
        <w:t>курсов</w:t>
      </w:r>
      <w:r w:rsidRPr="00AC5FE9">
        <w:rPr>
          <w:rFonts w:ascii="Times New Roman" w:hAnsi="Times New Roman"/>
          <w:sz w:val="24"/>
          <w:szCs w:val="24"/>
        </w:rPr>
        <w:t xml:space="preserve"> повышения квалификации</w:t>
      </w:r>
      <w:r>
        <w:rPr>
          <w:rFonts w:ascii="Times New Roman" w:hAnsi="Times New Roman"/>
          <w:sz w:val="24"/>
          <w:szCs w:val="24"/>
        </w:rPr>
        <w:t xml:space="preserve"> на 2016 год в сентябре, октябре, ноябре 6 педагогических работника пройдут курсовую переподготовку.</w:t>
      </w:r>
    </w:p>
    <w:p w:rsidR="00DE3850" w:rsidRPr="00FB3EDB" w:rsidRDefault="00DE3850" w:rsidP="00DE3850">
      <w:pPr>
        <w:shd w:val="clear" w:color="auto" w:fill="FFFFFF"/>
        <w:autoSpaceDE w:val="0"/>
        <w:autoSpaceDN w:val="0"/>
        <w:adjustRightInd w:val="0"/>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В результате повышения квалификации учителей повысился уровень владения педагогов школы инновационными технологиями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sz w:val="24"/>
                <w:szCs w:val="24"/>
              </w:rPr>
              <w:t>1. Продолжение роста профессионального уровня педагогов.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Составление перспективного плана повышения квалификации с учетом потребностей школы и педагогов.</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педагогов в  позитивном изменении  качества учебного процесса</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Выстраивание системы повышения квалификации  педагогов на базе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Составление реальной и актуальной программы развития школы.</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Повышение категорийности педагогов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в личном росте.</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в повышении оплаты труда.</w:t>
            </w:r>
          </w:p>
        </w:tc>
      </w:tr>
    </w:tbl>
    <w:p w:rsidR="00DE3850" w:rsidRPr="00AC5FE9" w:rsidRDefault="00DE3850" w:rsidP="00DE3850">
      <w:pPr>
        <w:spacing w:line="360" w:lineRule="auto"/>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Необходимые 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Равнодушное отношение ряда педагогов школы к росту своей профессиональной компетентности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Нежелание затрачивать дополнительные усилия и время на повышение квалификации и овладение современными технологиями.</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Надежда на продолжение педагогической деятельности, базирующейся на старом багаже знаний.</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Профессиональная усталость.</w:t>
            </w:r>
          </w:p>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sz w:val="24"/>
                <w:szCs w:val="24"/>
              </w:rPr>
              <w:t>Отсутствие потенциала инновационной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Создание такой системы деятельности в школе, при которой станет невозможным продолжать профессиональную деятельность без постоянного профессионального роста и включения во все инновационные процессы в школе</w:t>
            </w:r>
          </w:p>
        </w:tc>
      </w:tr>
    </w:tbl>
    <w:p w:rsidR="00DE3850" w:rsidRPr="00DB2884" w:rsidRDefault="00DE3850" w:rsidP="00DE3850">
      <w:pPr>
        <w:rPr>
          <w:rFonts w:ascii="Times New Roman" w:hAnsi="Times New Roman"/>
          <w:b/>
          <w:sz w:val="24"/>
          <w:szCs w:val="24"/>
          <w:u w:val="single"/>
        </w:rPr>
      </w:pPr>
    </w:p>
    <w:p w:rsidR="00DE3850" w:rsidRPr="00E94EF0" w:rsidRDefault="00DE3850" w:rsidP="00B55C76">
      <w:pPr>
        <w:pStyle w:val="a4"/>
        <w:numPr>
          <w:ilvl w:val="0"/>
          <w:numId w:val="13"/>
        </w:numPr>
        <w:spacing w:before="100" w:beforeAutospacing="1" w:after="0" w:line="240" w:lineRule="auto"/>
        <w:ind w:left="720"/>
        <w:jc w:val="both"/>
        <w:rPr>
          <w:rFonts w:ascii="Times New Roman" w:hAnsi="Times New Roman"/>
          <w:b/>
          <w:sz w:val="24"/>
          <w:szCs w:val="24"/>
          <w:u w:val="single"/>
        </w:rPr>
      </w:pPr>
      <w:r w:rsidRPr="00E94EF0">
        <w:rPr>
          <w:rFonts w:ascii="Times New Roman" w:hAnsi="Times New Roman"/>
          <w:b/>
          <w:sz w:val="24"/>
          <w:szCs w:val="24"/>
          <w:u w:val="single"/>
        </w:rPr>
        <w:t xml:space="preserve"> Проведение педсоветов.</w:t>
      </w:r>
    </w:p>
    <w:p w:rsidR="00DE3850" w:rsidRDefault="00DE3850" w:rsidP="00DE3850">
      <w:pPr>
        <w:rPr>
          <w:rFonts w:ascii="Times New Roman" w:hAnsi="Times New Roman"/>
          <w:sz w:val="24"/>
          <w:szCs w:val="24"/>
        </w:rPr>
      </w:pPr>
    </w:p>
    <w:p w:rsidR="00DE3850" w:rsidRDefault="00DE3850" w:rsidP="00DE3850">
      <w:pPr>
        <w:rPr>
          <w:rFonts w:ascii="Times New Roman" w:hAnsi="Times New Roman"/>
          <w:sz w:val="24"/>
          <w:szCs w:val="24"/>
        </w:rPr>
      </w:pPr>
      <w:r w:rsidRPr="00E3697B">
        <w:rPr>
          <w:rFonts w:ascii="Times New Roman" w:hAnsi="Times New Roman"/>
          <w:sz w:val="24"/>
          <w:szCs w:val="24"/>
        </w:rPr>
        <w:t xml:space="preserve"> Педагогический совет - высшая форма коллективной методической работы.</w:t>
      </w:r>
    </w:p>
    <w:p w:rsidR="00DE3850" w:rsidRPr="00420472" w:rsidRDefault="00DE3850" w:rsidP="00DE3850">
      <w:pPr>
        <w:rPr>
          <w:rFonts w:ascii="Times New Roman" w:hAnsi="Times New Roman"/>
          <w:sz w:val="24"/>
          <w:szCs w:val="24"/>
        </w:rPr>
      </w:pPr>
      <w:r w:rsidRPr="00A21E47">
        <w:rPr>
          <w:rFonts w:ascii="Times New Roman" w:hAnsi="Times New Roman"/>
          <w:b/>
          <w:color w:val="000000"/>
          <w:sz w:val="24"/>
          <w:szCs w:val="24"/>
        </w:rPr>
        <w:t>Цели проведения педсоветов</w:t>
      </w:r>
      <w:r w:rsidRPr="00BA1654">
        <w:rPr>
          <w:rFonts w:ascii="Times New Roman" w:hAnsi="Times New Roman"/>
          <w:color w:val="000000"/>
          <w:sz w:val="24"/>
          <w:szCs w:val="24"/>
        </w:rPr>
        <w:t xml:space="preserve"> </w:t>
      </w:r>
    </w:p>
    <w:p w:rsidR="00DE3850" w:rsidRDefault="00DE3850" w:rsidP="00DE3850">
      <w:pPr>
        <w:rPr>
          <w:rFonts w:ascii="Times New Roman" w:hAnsi="Times New Roman"/>
          <w:sz w:val="24"/>
          <w:szCs w:val="24"/>
        </w:rPr>
      </w:pPr>
      <w:r>
        <w:rPr>
          <w:rFonts w:ascii="Times New Roman" w:hAnsi="Times New Roman"/>
          <w:color w:val="000000"/>
          <w:sz w:val="24"/>
          <w:szCs w:val="24"/>
        </w:rPr>
        <w:t xml:space="preserve">- </w:t>
      </w:r>
      <w:r w:rsidRPr="00BA1654">
        <w:rPr>
          <w:rFonts w:ascii="Times New Roman" w:hAnsi="Times New Roman"/>
          <w:b/>
          <w:sz w:val="24"/>
          <w:szCs w:val="24"/>
        </w:rPr>
        <w:t xml:space="preserve"> </w:t>
      </w:r>
      <w:r w:rsidRPr="00BA1654">
        <w:rPr>
          <w:rFonts w:ascii="Times New Roman" w:hAnsi="Times New Roman"/>
          <w:sz w:val="24"/>
          <w:szCs w:val="24"/>
        </w:rPr>
        <w:t xml:space="preserve">выявление проблем образовательного процесса в школе, </w:t>
      </w:r>
      <w:r>
        <w:rPr>
          <w:rFonts w:ascii="Times New Roman" w:hAnsi="Times New Roman"/>
          <w:sz w:val="24"/>
          <w:szCs w:val="24"/>
        </w:rPr>
        <w:t xml:space="preserve"> поиск  решения;</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BA1654">
        <w:rPr>
          <w:rFonts w:ascii="Times New Roman" w:hAnsi="Times New Roman"/>
          <w:sz w:val="24"/>
          <w:szCs w:val="24"/>
        </w:rPr>
        <w:t xml:space="preserve"> подведение итогов работы педагогического коллектива</w:t>
      </w:r>
      <w:r>
        <w:rPr>
          <w:rFonts w:ascii="Times New Roman" w:hAnsi="Times New Roman"/>
          <w:sz w:val="24"/>
          <w:szCs w:val="24"/>
        </w:rPr>
        <w:t>;</w:t>
      </w:r>
    </w:p>
    <w:p w:rsidR="00DE3850" w:rsidRDefault="00DE3850" w:rsidP="00DE3850">
      <w:pPr>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коллективная  выработка управленческих решений</w:t>
      </w:r>
      <w:r w:rsidRPr="00BA1654">
        <w:rPr>
          <w:rFonts w:ascii="Times New Roman" w:hAnsi="Times New Roman"/>
          <w:color w:val="000000"/>
          <w:sz w:val="24"/>
          <w:szCs w:val="24"/>
        </w:rPr>
        <w:t xml:space="preserve"> по созданию условий для эффективного сотрудничества членов школьного коллектива по той или иной методической проблеме. </w:t>
      </w:r>
    </w:p>
    <w:p w:rsidR="00DE3850" w:rsidRDefault="00DE3850" w:rsidP="00DE3850">
      <w:pPr>
        <w:rPr>
          <w:rFonts w:ascii="Times New Roman" w:hAnsi="Times New Roman"/>
          <w:color w:val="000000"/>
          <w:sz w:val="24"/>
          <w:szCs w:val="24"/>
        </w:rPr>
      </w:pPr>
      <w:r>
        <w:rPr>
          <w:rFonts w:ascii="Times New Roman" w:hAnsi="Times New Roman"/>
          <w:color w:val="000000"/>
          <w:sz w:val="24"/>
          <w:szCs w:val="24"/>
        </w:rPr>
        <w:t>В 2015-2016</w:t>
      </w:r>
      <w:r w:rsidRPr="00E3697B">
        <w:rPr>
          <w:rFonts w:ascii="Times New Roman" w:hAnsi="Times New Roman"/>
          <w:color w:val="000000"/>
          <w:sz w:val="24"/>
          <w:szCs w:val="24"/>
        </w:rPr>
        <w:t xml:space="preserve"> учебном году </w:t>
      </w:r>
      <w:r>
        <w:rPr>
          <w:rFonts w:ascii="Times New Roman" w:hAnsi="Times New Roman"/>
          <w:color w:val="000000"/>
          <w:sz w:val="24"/>
          <w:szCs w:val="24"/>
        </w:rPr>
        <w:t>заседания педагогических советов проведены согласно составленному плану, проведено три</w:t>
      </w:r>
      <w:r w:rsidRPr="00E3697B">
        <w:rPr>
          <w:rFonts w:ascii="Times New Roman" w:hAnsi="Times New Roman"/>
          <w:color w:val="000000"/>
          <w:sz w:val="24"/>
          <w:szCs w:val="24"/>
        </w:rPr>
        <w:t xml:space="preserve"> тематических педсове</w:t>
      </w:r>
      <w:r>
        <w:rPr>
          <w:rFonts w:ascii="Times New Roman" w:hAnsi="Times New Roman"/>
          <w:color w:val="000000"/>
          <w:sz w:val="24"/>
          <w:szCs w:val="24"/>
        </w:rPr>
        <w:t>та:</w:t>
      </w:r>
      <w:r w:rsidRPr="00E3697B">
        <w:rPr>
          <w:rFonts w:ascii="Times New Roman" w:hAnsi="Times New Roman"/>
          <w:color w:val="000000"/>
          <w:sz w:val="24"/>
          <w:szCs w:val="24"/>
        </w:rPr>
        <w:t xml:space="preserve"> </w:t>
      </w:r>
    </w:p>
    <w:tbl>
      <w:tblPr>
        <w:tblW w:w="5406" w:type="pct"/>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1"/>
        <w:gridCol w:w="5857"/>
        <w:gridCol w:w="2102"/>
        <w:gridCol w:w="2400"/>
      </w:tblGrid>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w:t>
            </w:r>
          </w:p>
          <w:p w:rsidR="00DE3850" w:rsidRPr="00CB0F0D" w:rsidRDefault="00DE3850" w:rsidP="00635B5D">
            <w:pPr>
              <w:rPr>
                <w:rFonts w:ascii="Times New Roman" w:hAnsi="Times New Roman"/>
                <w:sz w:val="24"/>
                <w:szCs w:val="24"/>
              </w:rPr>
            </w:pPr>
            <w:proofErr w:type="gramStart"/>
            <w:r w:rsidRPr="00CB0F0D">
              <w:rPr>
                <w:rFonts w:ascii="Times New Roman" w:hAnsi="Times New Roman"/>
                <w:sz w:val="24"/>
                <w:szCs w:val="24"/>
              </w:rPr>
              <w:t>п</w:t>
            </w:r>
            <w:proofErr w:type="gramEnd"/>
            <w:r w:rsidRPr="00CB0F0D">
              <w:rPr>
                <w:rFonts w:ascii="Times New Roman" w:hAnsi="Times New Roman"/>
                <w:sz w:val="24"/>
                <w:szCs w:val="24"/>
              </w:rPr>
              <w:t>/п</w:t>
            </w:r>
          </w:p>
        </w:tc>
        <w:tc>
          <w:tcPr>
            <w:tcW w:w="2672"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Вопросы</w:t>
            </w:r>
          </w:p>
        </w:tc>
        <w:tc>
          <w:tcPr>
            <w:tcW w:w="959"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Сроки выполнения</w:t>
            </w:r>
          </w:p>
        </w:tc>
        <w:tc>
          <w:tcPr>
            <w:tcW w:w="1095"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Ответственные</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1.</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1.Анализ</w:t>
            </w:r>
            <w:r>
              <w:rPr>
                <w:rFonts w:ascii="Times New Roman" w:hAnsi="Times New Roman"/>
                <w:sz w:val="24"/>
                <w:szCs w:val="24"/>
              </w:rPr>
              <w:t xml:space="preserve"> результатов работы школы в 2014-2015</w:t>
            </w:r>
            <w:r w:rsidRPr="00CB0F0D">
              <w:rPr>
                <w:rFonts w:ascii="Times New Roman" w:hAnsi="Times New Roman"/>
                <w:sz w:val="24"/>
                <w:szCs w:val="24"/>
              </w:rPr>
              <w:t xml:space="preserve"> учебном году.</w:t>
            </w:r>
          </w:p>
          <w:p w:rsidR="00DE3850" w:rsidRPr="00CB0F0D" w:rsidRDefault="00DE3850" w:rsidP="00635B5D">
            <w:pPr>
              <w:rPr>
                <w:sz w:val="28"/>
                <w:szCs w:val="28"/>
              </w:rPr>
            </w:pPr>
            <w:r w:rsidRPr="00CB0F0D">
              <w:rPr>
                <w:rFonts w:ascii="Times New Roman" w:hAnsi="Times New Roman"/>
                <w:sz w:val="24"/>
                <w:szCs w:val="24"/>
              </w:rPr>
              <w:t xml:space="preserve">2. Анализ результатов </w:t>
            </w:r>
            <w:r>
              <w:rPr>
                <w:rFonts w:ascii="Times New Roman" w:hAnsi="Times New Roman"/>
                <w:sz w:val="24"/>
                <w:szCs w:val="24"/>
              </w:rPr>
              <w:t xml:space="preserve">государственной </w:t>
            </w:r>
            <w:r w:rsidRPr="00CB0F0D">
              <w:rPr>
                <w:rFonts w:ascii="Times New Roman" w:hAnsi="Times New Roman"/>
                <w:sz w:val="24"/>
                <w:szCs w:val="24"/>
              </w:rPr>
              <w:t>итоговой аттестации в 9</w:t>
            </w:r>
            <w:r>
              <w:rPr>
                <w:rFonts w:ascii="Times New Roman" w:hAnsi="Times New Roman"/>
                <w:sz w:val="24"/>
                <w:szCs w:val="24"/>
              </w:rPr>
              <w:t>,11 классах</w:t>
            </w:r>
            <w:r w:rsidRPr="00CB0F0D">
              <w:rPr>
                <w:sz w:val="28"/>
                <w:szCs w:val="28"/>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Утверждение плана учебн</w:t>
            </w:r>
            <w:proofErr w:type="gramStart"/>
            <w:r w:rsidRPr="00CB0F0D">
              <w:rPr>
                <w:rFonts w:ascii="Times New Roman" w:hAnsi="Times New Roman"/>
                <w:sz w:val="24"/>
                <w:szCs w:val="24"/>
              </w:rPr>
              <w:t>о-</w:t>
            </w:r>
            <w:proofErr w:type="gramEnd"/>
            <w:r w:rsidRPr="00CB0F0D">
              <w:rPr>
                <w:rFonts w:ascii="Times New Roman" w:hAnsi="Times New Roman"/>
                <w:sz w:val="24"/>
                <w:szCs w:val="24"/>
              </w:rPr>
              <w:t xml:space="preserve"> </w:t>
            </w:r>
            <w:r>
              <w:rPr>
                <w:rFonts w:ascii="Times New Roman" w:hAnsi="Times New Roman"/>
                <w:sz w:val="24"/>
                <w:szCs w:val="24"/>
              </w:rPr>
              <w:t>воспитательной работы ОО на 2015-2016</w:t>
            </w:r>
            <w:r w:rsidRPr="00CB0F0D">
              <w:rPr>
                <w:rFonts w:ascii="Times New Roman" w:hAnsi="Times New Roman"/>
                <w:sz w:val="24"/>
                <w:szCs w:val="24"/>
              </w:rPr>
              <w:t xml:space="preserve"> учебный год.</w:t>
            </w:r>
            <w:r>
              <w:rPr>
                <w:color w:val="000000"/>
                <w:lang w:eastAsia="ar-SA"/>
              </w:rPr>
              <w:t xml:space="preserve"> В</w:t>
            </w:r>
            <w:r>
              <w:rPr>
                <w:rFonts w:ascii="Times New Roman" w:hAnsi="Times New Roman"/>
                <w:color w:val="000000"/>
                <w:sz w:val="24"/>
                <w:szCs w:val="24"/>
                <w:lang w:eastAsia="ar-SA"/>
              </w:rPr>
              <w:t>ведение</w:t>
            </w:r>
            <w:r w:rsidRPr="00CB0F0D">
              <w:rPr>
                <w:rFonts w:ascii="Times New Roman" w:hAnsi="Times New Roman"/>
                <w:color w:val="000000"/>
                <w:sz w:val="24"/>
                <w:szCs w:val="24"/>
                <w:lang w:eastAsia="ar-SA"/>
              </w:rPr>
              <w:t xml:space="preserve"> ФГОС ООО</w:t>
            </w:r>
            <w:r>
              <w:rPr>
                <w:rFonts w:ascii="Times New Roman" w:hAnsi="Times New Roman"/>
                <w:color w:val="000000"/>
                <w:sz w:val="24"/>
                <w:szCs w:val="24"/>
                <w:lang w:eastAsia="ar-SA"/>
              </w:rPr>
              <w:t xml:space="preserve"> в 5 классе</w:t>
            </w:r>
            <w:r w:rsidRPr="00CB0F0D">
              <w:rPr>
                <w:rFonts w:ascii="Times New Roman" w:hAnsi="Times New Roman"/>
                <w:color w:val="000000"/>
                <w:sz w:val="24"/>
                <w:szCs w:val="24"/>
                <w:lang w:eastAsia="ar-SA"/>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Утверждение номенклатуры дел, локальных актов, регламенти</w:t>
            </w:r>
            <w:r>
              <w:rPr>
                <w:rFonts w:ascii="Times New Roman" w:hAnsi="Times New Roman"/>
                <w:sz w:val="24"/>
                <w:szCs w:val="24"/>
              </w:rPr>
              <w:t>рующих деятельность школы в 2015-2016</w:t>
            </w:r>
            <w:r w:rsidRPr="00CB0F0D">
              <w:rPr>
                <w:rFonts w:ascii="Times New Roman" w:hAnsi="Times New Roman"/>
                <w:sz w:val="24"/>
                <w:szCs w:val="24"/>
              </w:rPr>
              <w:t xml:space="preserve"> учебном году.</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4. Утверждение плана работы ОО по </w:t>
            </w:r>
            <w:r>
              <w:rPr>
                <w:rFonts w:ascii="Times New Roman" w:hAnsi="Times New Roman"/>
                <w:sz w:val="24"/>
                <w:szCs w:val="24"/>
              </w:rPr>
              <w:t>единой методической теме на 2015-2016</w:t>
            </w:r>
            <w:r w:rsidRPr="00CB0F0D">
              <w:rPr>
                <w:rFonts w:ascii="Times New Roman" w:hAnsi="Times New Roman"/>
                <w:sz w:val="24"/>
                <w:szCs w:val="24"/>
              </w:rPr>
              <w:t xml:space="preserve"> учебный год.</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5. О награждении учащихся 2-10 классов почетными грамотами ОУ.</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6. Утверждение планов подготовки выпускников 11 класса к ЕГЭ, выпускников 9 класса к ОГЭ</w:t>
            </w:r>
            <w:proofErr w:type="gramStart"/>
            <w:r w:rsidRPr="00CB0F0D">
              <w:rPr>
                <w:rFonts w:ascii="Times New Roman" w:hAnsi="Times New Roman"/>
                <w:sz w:val="24"/>
                <w:szCs w:val="24"/>
              </w:rPr>
              <w:t>..</w:t>
            </w:r>
            <w:proofErr w:type="gramEnd"/>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Сентябрь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1.О внесении изменений в порядок проведения государственной итоговой аттестации по образовательным программам </w:t>
            </w:r>
            <w:r>
              <w:rPr>
                <w:rFonts w:ascii="Times New Roman" w:hAnsi="Times New Roman"/>
                <w:sz w:val="24"/>
                <w:szCs w:val="24"/>
              </w:rPr>
              <w:t xml:space="preserve"> основного общего, </w:t>
            </w:r>
            <w:r w:rsidRPr="00CB0F0D">
              <w:rPr>
                <w:rFonts w:ascii="Times New Roman" w:hAnsi="Times New Roman"/>
                <w:sz w:val="24"/>
                <w:szCs w:val="24"/>
              </w:rPr>
              <w:t>среднего общего образования.</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r w:rsidRPr="00CB0F0D">
              <w:rPr>
                <w:rFonts w:ascii="Times New Roman" w:hAnsi="Times New Roman"/>
                <w:bCs/>
                <w:sz w:val="24"/>
                <w:szCs w:val="24"/>
              </w:rPr>
              <w:t xml:space="preserve"> </w:t>
            </w:r>
            <w:r w:rsidRPr="00CB0F0D">
              <w:rPr>
                <w:rFonts w:ascii="Times New Roman" w:hAnsi="Times New Roman"/>
                <w:sz w:val="24"/>
                <w:szCs w:val="24"/>
              </w:rPr>
              <w:t>Итоги учебно-воспитательно</w:t>
            </w:r>
            <w:r>
              <w:rPr>
                <w:rFonts w:ascii="Times New Roman" w:hAnsi="Times New Roman"/>
                <w:sz w:val="24"/>
                <w:szCs w:val="24"/>
              </w:rPr>
              <w:t>й работы школы в 1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Pr>
                <w:rFonts w:ascii="Times New Roman" w:hAnsi="Times New Roman"/>
                <w:sz w:val="24"/>
                <w:szCs w:val="24"/>
              </w:rPr>
              <w:t>-качество знаний учащихся 3-9</w:t>
            </w:r>
            <w:r w:rsidRPr="00CB0F0D">
              <w:rPr>
                <w:rFonts w:ascii="Times New Roman" w:hAnsi="Times New Roman"/>
                <w:sz w:val="24"/>
                <w:szCs w:val="24"/>
              </w:rPr>
              <w:t xml:space="preserve"> классов.</w:t>
            </w:r>
          </w:p>
          <w:p w:rsidR="00DE3850" w:rsidRPr="00CB0F0D" w:rsidRDefault="00DE3850" w:rsidP="00635B5D">
            <w:pPr>
              <w:tabs>
                <w:tab w:val="num" w:pos="720"/>
              </w:tabs>
              <w:rPr>
                <w:rFonts w:ascii="Times New Roman" w:hAnsi="Times New Roman"/>
                <w:bCs/>
                <w:iCs/>
                <w:sz w:val="24"/>
                <w:szCs w:val="24"/>
              </w:rPr>
            </w:pPr>
            <w:r w:rsidRPr="00CB0F0D">
              <w:rPr>
                <w:rFonts w:ascii="Times New Roman" w:hAnsi="Times New Roman"/>
                <w:bCs/>
                <w:iCs/>
                <w:sz w:val="24"/>
                <w:szCs w:val="24"/>
              </w:rPr>
              <w:t>3. Промежуточная а</w:t>
            </w:r>
            <w:r>
              <w:rPr>
                <w:rFonts w:ascii="Times New Roman" w:hAnsi="Times New Roman"/>
                <w:bCs/>
                <w:iCs/>
                <w:sz w:val="24"/>
                <w:szCs w:val="24"/>
              </w:rPr>
              <w:t>ттестация во 2-11 классах в 2015-2016</w:t>
            </w:r>
            <w:r w:rsidRPr="00CB0F0D">
              <w:rPr>
                <w:rFonts w:ascii="Times New Roman" w:hAnsi="Times New Roman"/>
                <w:bCs/>
                <w:iCs/>
                <w:sz w:val="24"/>
                <w:szCs w:val="24"/>
              </w:rPr>
              <w:t xml:space="preserve"> учебном году.</w:t>
            </w:r>
          </w:p>
          <w:p w:rsidR="00DE3850" w:rsidRPr="00CB0F0D" w:rsidRDefault="00DE3850" w:rsidP="00635B5D">
            <w:pPr>
              <w:tabs>
                <w:tab w:val="num" w:pos="720"/>
              </w:tabs>
              <w:rPr>
                <w:rFonts w:ascii="Times New Roman" w:hAnsi="Times New Roman"/>
                <w:bCs/>
                <w:iCs/>
                <w:sz w:val="24"/>
                <w:szCs w:val="24"/>
              </w:rPr>
            </w:pPr>
            <w:r w:rsidRPr="00CB0F0D">
              <w:rPr>
                <w:rFonts w:ascii="Times New Roman" w:hAnsi="Times New Roman"/>
                <w:sz w:val="24"/>
                <w:szCs w:val="24"/>
              </w:rPr>
              <w:t>4. Работа классных  руководителей с детьми и семьями «группы риска».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Октябрь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 творческая группа</w:t>
            </w:r>
          </w:p>
        </w:tc>
      </w:tr>
      <w:tr w:rsidR="00DE3850" w:rsidRPr="00CB0F0D" w:rsidTr="00DE3850">
        <w:trPr>
          <w:trHeight w:val="1215"/>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3.</w:t>
            </w:r>
          </w:p>
        </w:tc>
        <w:tc>
          <w:tcPr>
            <w:tcW w:w="2672" w:type="pct"/>
          </w:tcPr>
          <w:p w:rsidR="00DE3850" w:rsidRPr="00E434FD" w:rsidRDefault="00DE3850" w:rsidP="00635B5D">
            <w:pPr>
              <w:rPr>
                <w:rFonts w:ascii="Times New Roman" w:hAnsi="Times New Roman"/>
                <w:b/>
                <w:sz w:val="24"/>
                <w:szCs w:val="24"/>
              </w:rPr>
            </w:pPr>
            <w:r w:rsidRPr="00CB0F0D">
              <w:rPr>
                <w:rFonts w:ascii="Times New Roman" w:hAnsi="Times New Roman"/>
                <w:sz w:val="24"/>
                <w:szCs w:val="24"/>
              </w:rPr>
              <w:t xml:space="preserve">Тематический </w:t>
            </w:r>
            <w:r w:rsidRPr="00E434FD">
              <w:rPr>
                <w:rFonts w:ascii="Times New Roman" w:hAnsi="Times New Roman"/>
                <w:b/>
                <w:sz w:val="24"/>
                <w:szCs w:val="24"/>
              </w:rPr>
              <w:t>педсовет</w:t>
            </w:r>
            <w:r w:rsidRPr="00E434FD">
              <w:rPr>
                <w:rFonts w:ascii="Times New Roman" w:hAnsi="Times New Roman"/>
                <w:b/>
                <w:i/>
                <w:sz w:val="24"/>
                <w:szCs w:val="24"/>
              </w:rPr>
              <w:t xml:space="preserve"> </w:t>
            </w:r>
            <w:r w:rsidRPr="00E434FD">
              <w:rPr>
                <w:rFonts w:ascii="Times New Roman" w:hAnsi="Times New Roman"/>
                <w:b/>
                <w:sz w:val="24"/>
                <w:szCs w:val="24"/>
              </w:rPr>
              <w:t>«</w:t>
            </w:r>
            <w:r>
              <w:rPr>
                <w:rFonts w:ascii="Times New Roman" w:hAnsi="Times New Roman"/>
                <w:b/>
                <w:sz w:val="24"/>
                <w:szCs w:val="24"/>
              </w:rPr>
              <w:t>Обучение детей с ограниченными возможностями здоровья в условиях массовой школы</w:t>
            </w:r>
            <w:r w:rsidRPr="00E434FD">
              <w:rPr>
                <w:rFonts w:ascii="Times New Roman" w:hAnsi="Times New Roman"/>
                <w:b/>
                <w:sz w:val="24"/>
                <w:szCs w:val="24"/>
              </w:rPr>
              <w:t xml:space="preserve">». </w:t>
            </w:r>
          </w:p>
          <w:p w:rsidR="00DE3850" w:rsidRPr="00CB0F0D" w:rsidRDefault="00DE3850" w:rsidP="00635B5D">
            <w:pPr>
              <w:rPr>
                <w:rFonts w:ascii="Times New Roman" w:hAnsi="Times New Roman"/>
                <w:b/>
                <w:sz w:val="24"/>
                <w:szCs w:val="24"/>
              </w:rPr>
            </w:pPr>
            <w:r w:rsidRPr="00E434FD">
              <w:rPr>
                <w:rFonts w:ascii="Times New Roman" w:hAnsi="Times New Roman"/>
                <w:b/>
                <w:sz w:val="24"/>
                <w:szCs w:val="24"/>
              </w:rPr>
              <w:t>Форма проведения</w:t>
            </w:r>
            <w:r w:rsidRPr="00E434FD">
              <w:rPr>
                <w:rFonts w:ascii="Times New Roman" w:hAnsi="Times New Roman"/>
                <w:sz w:val="24"/>
                <w:szCs w:val="24"/>
              </w:rPr>
              <w:t>: коллективное творческое дело</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Ноябрь</w:t>
            </w:r>
          </w:p>
        </w:tc>
        <w:tc>
          <w:tcPr>
            <w:tcW w:w="1095" w:type="pct"/>
          </w:tcPr>
          <w:p w:rsidR="00DE3850" w:rsidRPr="00CB0F0D" w:rsidRDefault="00DE3850" w:rsidP="00635B5D">
            <w:pPr>
              <w:rPr>
                <w:rFonts w:ascii="Times New Roman" w:hAnsi="Times New Roman"/>
                <w:sz w:val="24"/>
                <w:szCs w:val="24"/>
              </w:rPr>
            </w:pPr>
            <w:r>
              <w:rPr>
                <w:rFonts w:ascii="Times New Roman" w:hAnsi="Times New Roman"/>
                <w:sz w:val="24"/>
                <w:szCs w:val="24"/>
              </w:rPr>
              <w:t>Директор, з</w:t>
            </w:r>
            <w:r w:rsidRPr="00CB0F0D">
              <w:rPr>
                <w:rFonts w:ascii="Times New Roman" w:hAnsi="Times New Roman"/>
                <w:sz w:val="24"/>
                <w:szCs w:val="24"/>
              </w:rPr>
              <w:t xml:space="preserve">аместитель директора по УВР, творческие  микрогруппы учителей </w:t>
            </w:r>
          </w:p>
        </w:tc>
      </w:tr>
      <w:tr w:rsidR="00DE3850" w:rsidRPr="00CB0F0D" w:rsidTr="00DE3850">
        <w:trPr>
          <w:trHeight w:val="5576"/>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4.</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Тематический педсовет</w:t>
            </w:r>
            <w:r w:rsidRPr="00CB0F0D">
              <w:rPr>
                <w:rFonts w:ascii="Times New Roman" w:hAnsi="Times New Roman"/>
                <w:b/>
                <w:i/>
                <w:sz w:val="24"/>
                <w:szCs w:val="24"/>
              </w:rPr>
              <w:t xml:space="preserve"> </w:t>
            </w:r>
            <w:r w:rsidRPr="00CB0F0D">
              <w:rPr>
                <w:rFonts w:ascii="Times New Roman" w:hAnsi="Times New Roman"/>
                <w:sz w:val="24"/>
                <w:szCs w:val="24"/>
              </w:rPr>
              <w:t xml:space="preserve">1. </w:t>
            </w:r>
            <w:r w:rsidRPr="00CB0F0D">
              <w:rPr>
                <w:rFonts w:ascii="Times New Roman" w:hAnsi="Times New Roman"/>
                <w:b/>
                <w:sz w:val="24"/>
                <w:szCs w:val="24"/>
              </w:rPr>
              <w:t>«Особенности и промежуточные итоги работы по ФГОС: документация, диагностики, портфолио учащихся»</w:t>
            </w:r>
            <w:r w:rsidRPr="00CB0F0D">
              <w:rPr>
                <w:rFonts w:ascii="Times New Roman" w:hAnsi="Times New Roman"/>
                <w:sz w:val="24"/>
                <w:szCs w:val="24"/>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 Промежуточные итоги работы по подготовке к государственной итоговой аттестации в 9-11 классах. Итоги проведения внутришкольного тестирования по математике, русскому языку в 9-11 классах</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Анализ учебно - воспитательной</w:t>
            </w:r>
            <w:r>
              <w:rPr>
                <w:rFonts w:ascii="Times New Roman" w:hAnsi="Times New Roman"/>
                <w:sz w:val="24"/>
                <w:szCs w:val="24"/>
              </w:rPr>
              <w:t xml:space="preserve"> работы школы во 2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Pr>
                <w:rFonts w:ascii="Times New Roman" w:hAnsi="Times New Roman"/>
                <w:sz w:val="24"/>
                <w:szCs w:val="24"/>
              </w:rPr>
              <w:t>-качество знаний учащихся 1</w:t>
            </w:r>
            <w:r w:rsidRPr="00CB0F0D">
              <w:rPr>
                <w:rFonts w:ascii="Times New Roman" w:hAnsi="Times New Roman"/>
                <w:sz w:val="24"/>
                <w:szCs w:val="24"/>
              </w:rPr>
              <w:t>-11 классов.</w:t>
            </w:r>
          </w:p>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Форма проведения</w:t>
            </w:r>
            <w:r w:rsidRPr="00CB0F0D">
              <w:rPr>
                <w:rFonts w:ascii="Times New Roman" w:hAnsi="Times New Roman"/>
                <w:sz w:val="24"/>
                <w:szCs w:val="24"/>
              </w:rPr>
              <w:t>: семинар-практикум</w:t>
            </w:r>
          </w:p>
          <w:p w:rsidR="00DE3850" w:rsidRPr="00CB0F0D" w:rsidRDefault="00DE3850" w:rsidP="00635B5D">
            <w:pPr>
              <w:rPr>
                <w:rFonts w:ascii="Times New Roman" w:hAnsi="Times New Roman"/>
                <w:color w:val="C00000"/>
                <w:sz w:val="24"/>
                <w:szCs w:val="24"/>
              </w:rPr>
            </w:pP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Декабрь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Заместитель директора по УВР, учителя-предметники, классные руководители</w:t>
            </w:r>
          </w:p>
        </w:tc>
      </w:tr>
      <w:tr w:rsidR="00DE3850" w:rsidRPr="00CB0F0D" w:rsidTr="00DE3850">
        <w:trPr>
          <w:trHeight w:val="698"/>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5.</w:t>
            </w:r>
          </w:p>
        </w:tc>
        <w:tc>
          <w:tcPr>
            <w:tcW w:w="2672" w:type="pct"/>
          </w:tcPr>
          <w:p w:rsidR="00DE3850" w:rsidRPr="00CB0F0D" w:rsidRDefault="00DE3850" w:rsidP="00635B5D">
            <w:pPr>
              <w:rPr>
                <w:rFonts w:ascii="Times New Roman" w:hAnsi="Times New Roman"/>
                <w:b/>
                <w:sz w:val="24"/>
                <w:szCs w:val="24"/>
              </w:rPr>
            </w:pPr>
            <w:r w:rsidRPr="00CB0F0D">
              <w:rPr>
                <w:rFonts w:ascii="Times New Roman" w:hAnsi="Times New Roman"/>
                <w:b/>
                <w:sz w:val="24"/>
                <w:szCs w:val="24"/>
              </w:rPr>
              <w:t>Анализ результатов учебн</w:t>
            </w:r>
            <w:proofErr w:type="gramStart"/>
            <w:r w:rsidRPr="00CB0F0D">
              <w:rPr>
                <w:rFonts w:ascii="Times New Roman" w:hAnsi="Times New Roman"/>
                <w:b/>
                <w:sz w:val="24"/>
                <w:szCs w:val="24"/>
              </w:rPr>
              <w:t>о-</w:t>
            </w:r>
            <w:proofErr w:type="gramEnd"/>
            <w:r w:rsidRPr="00CB0F0D">
              <w:rPr>
                <w:rFonts w:ascii="Times New Roman" w:hAnsi="Times New Roman"/>
                <w:b/>
                <w:sz w:val="24"/>
                <w:szCs w:val="24"/>
              </w:rPr>
              <w:t xml:space="preserve"> воспитательно</w:t>
            </w:r>
            <w:r>
              <w:rPr>
                <w:rFonts w:ascii="Times New Roman" w:hAnsi="Times New Roman"/>
                <w:b/>
                <w:sz w:val="24"/>
                <w:szCs w:val="24"/>
              </w:rPr>
              <w:t>й работы школы в 3 четверти 2015-2016</w:t>
            </w:r>
            <w:r w:rsidRPr="00CB0F0D">
              <w:rPr>
                <w:rFonts w:ascii="Times New Roman" w:hAnsi="Times New Roman"/>
                <w:b/>
                <w:sz w:val="24"/>
                <w:szCs w:val="24"/>
              </w:rPr>
              <w:t xml:space="preserve"> учебного года: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качество знаний учащихся 2-11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организация предпрофильной подготовки;</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итоги классно-обобщающего контроля в 11 классе;</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-работа классных руководителей, педагогов, воспитателей по развитию ученического самоуправления.</w:t>
            </w:r>
          </w:p>
        </w:tc>
        <w:tc>
          <w:tcPr>
            <w:tcW w:w="959" w:type="pct"/>
          </w:tcPr>
          <w:p w:rsidR="00DE3850" w:rsidRPr="00CB0F0D" w:rsidRDefault="00DE3850" w:rsidP="00635B5D">
            <w:pPr>
              <w:rPr>
                <w:rFonts w:ascii="Times New Roman" w:hAnsi="Times New Roman"/>
                <w:color w:val="C00000"/>
                <w:sz w:val="24"/>
                <w:szCs w:val="24"/>
              </w:rPr>
            </w:pPr>
            <w:r w:rsidRPr="00CB0F0D">
              <w:rPr>
                <w:rFonts w:ascii="Times New Roman" w:hAnsi="Times New Roman"/>
                <w:sz w:val="24"/>
                <w:szCs w:val="24"/>
              </w:rPr>
              <w:t>Март</w:t>
            </w:r>
            <w:r w:rsidRPr="00CB0F0D">
              <w:rPr>
                <w:rFonts w:ascii="Times New Roman" w:hAnsi="Times New Roman"/>
                <w:color w:val="C00000"/>
                <w:sz w:val="24"/>
                <w:szCs w:val="24"/>
              </w:rPr>
              <w:t xml:space="preserve"> </w:t>
            </w:r>
          </w:p>
        </w:tc>
        <w:tc>
          <w:tcPr>
            <w:tcW w:w="1095" w:type="pct"/>
          </w:tcPr>
          <w:p w:rsidR="00DE3850" w:rsidRPr="00CB0F0D" w:rsidRDefault="00DE3850" w:rsidP="00635B5D">
            <w:pPr>
              <w:rPr>
                <w:rFonts w:ascii="Times New Roman" w:hAnsi="Times New Roman"/>
                <w:color w:val="C00000"/>
                <w:sz w:val="24"/>
                <w:szCs w:val="24"/>
              </w:rPr>
            </w:pPr>
            <w:r w:rsidRPr="00CB0F0D">
              <w:rPr>
                <w:rFonts w:ascii="Times New Roman" w:hAnsi="Times New Roman"/>
                <w:sz w:val="24"/>
                <w:szCs w:val="24"/>
              </w:rPr>
              <w:t>Администрация школы, творческая группа: классные руководители, воспитатели интерната, педагог-организатор</w:t>
            </w:r>
          </w:p>
        </w:tc>
      </w:tr>
      <w:tr w:rsidR="00DE3850" w:rsidRPr="00CB0F0D" w:rsidTr="00DE3850">
        <w:trPr>
          <w:trHeight w:val="1712"/>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6.</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Тематический педсовет</w:t>
            </w:r>
            <w:r w:rsidRPr="00CB0F0D">
              <w:rPr>
                <w:rFonts w:ascii="Times New Roman" w:hAnsi="Times New Roman"/>
                <w:b/>
                <w:i/>
                <w:sz w:val="24"/>
                <w:szCs w:val="24"/>
              </w:rPr>
              <w:t xml:space="preserve"> </w:t>
            </w:r>
            <w:r w:rsidRPr="00CB0F0D">
              <w:rPr>
                <w:rFonts w:ascii="Times New Roman" w:hAnsi="Times New Roman"/>
                <w:i/>
                <w:sz w:val="24"/>
                <w:szCs w:val="24"/>
              </w:rPr>
              <w:t>«</w:t>
            </w:r>
            <w:r w:rsidRPr="00CB0F0D">
              <w:rPr>
                <w:rFonts w:ascii="Times New Roman" w:hAnsi="Times New Roman"/>
                <w:sz w:val="24"/>
                <w:szCs w:val="24"/>
              </w:rPr>
              <w:t xml:space="preserve">Системно-деятельностный подход  и пути его реализации в условиях ФГОС». </w:t>
            </w:r>
          </w:p>
          <w:p w:rsidR="00DE3850" w:rsidRPr="00CB0F0D" w:rsidRDefault="00DE3850" w:rsidP="00635B5D">
            <w:pPr>
              <w:rPr>
                <w:rFonts w:ascii="Times New Roman" w:hAnsi="Times New Roman"/>
                <w:b/>
                <w:sz w:val="24"/>
                <w:szCs w:val="24"/>
              </w:rPr>
            </w:pPr>
            <w:r w:rsidRPr="00CB0F0D">
              <w:rPr>
                <w:rFonts w:ascii="Times New Roman" w:hAnsi="Times New Roman"/>
                <w:b/>
                <w:sz w:val="24"/>
                <w:szCs w:val="24"/>
              </w:rPr>
              <w:t xml:space="preserve">Форма проведения: </w:t>
            </w:r>
            <w:r w:rsidRPr="00CB0F0D">
              <w:rPr>
                <w:rFonts w:ascii="Times New Roman" w:hAnsi="Times New Roman"/>
                <w:sz w:val="24"/>
                <w:szCs w:val="24"/>
              </w:rPr>
              <w:t>деловая игра.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Апрель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Заместитель директора по УВР, творческие микрогруппы </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7.</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1.</w:t>
            </w:r>
            <w:r w:rsidRPr="00CB0F0D">
              <w:rPr>
                <w:rFonts w:ascii="Times New Roman" w:hAnsi="Times New Roman"/>
                <w:b/>
                <w:bCs/>
                <w:color w:val="000000"/>
                <w:sz w:val="24"/>
                <w:szCs w:val="24"/>
              </w:rPr>
              <w:t>Профилактика детской безнадзорности и правонарушений</w:t>
            </w:r>
            <w:r w:rsidRPr="00CB0F0D">
              <w:rPr>
                <w:rFonts w:ascii="Times New Roman" w:hAnsi="Times New Roman"/>
                <w:bCs/>
                <w:color w:val="000000"/>
                <w:sz w:val="24"/>
                <w:szCs w:val="24"/>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2.Об организации летнего отдыха обучающихся и формировании трудового отдыха старшеклассников.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Учебный пла</w:t>
            </w:r>
            <w:r>
              <w:rPr>
                <w:rFonts w:ascii="Times New Roman" w:hAnsi="Times New Roman"/>
                <w:sz w:val="24"/>
                <w:szCs w:val="24"/>
              </w:rPr>
              <w:t>н и  режим работы школы  на 2016-2017</w:t>
            </w:r>
            <w:r w:rsidRPr="00CB0F0D">
              <w:rPr>
                <w:rFonts w:ascii="Times New Roman" w:hAnsi="Times New Roman"/>
                <w:sz w:val="24"/>
                <w:szCs w:val="24"/>
              </w:rPr>
              <w:t xml:space="preserve"> учебный год.</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4..Анализ учебн</w:t>
            </w:r>
            <w:proofErr w:type="gramStart"/>
            <w:r w:rsidRPr="00CB0F0D">
              <w:rPr>
                <w:rFonts w:ascii="Times New Roman" w:hAnsi="Times New Roman"/>
                <w:sz w:val="24"/>
                <w:szCs w:val="24"/>
              </w:rPr>
              <w:t>о-</w:t>
            </w:r>
            <w:proofErr w:type="gramEnd"/>
            <w:r w:rsidRPr="00CB0F0D">
              <w:rPr>
                <w:rFonts w:ascii="Times New Roman" w:hAnsi="Times New Roman"/>
                <w:sz w:val="24"/>
                <w:szCs w:val="24"/>
              </w:rPr>
              <w:t xml:space="preserve"> воспитательно</w:t>
            </w:r>
            <w:r>
              <w:rPr>
                <w:rFonts w:ascii="Times New Roman" w:hAnsi="Times New Roman"/>
                <w:sz w:val="24"/>
                <w:szCs w:val="24"/>
              </w:rPr>
              <w:t>й работы школы в 4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качество знаний учащихся 2-11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промежуточная аттестация во 2-11 классах</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 организация и состояние работы с внешкольными учреждениями.</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5. О допуске учащихся 9,11 классов к государственной итоговой аттестации</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Май</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 педагог-организатор, социальный педагог, классные руководители, руководители ШМО</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8.</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1.О переводе учащихся 1-8, 10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r w:rsidRPr="00CB0F0D">
              <w:rPr>
                <w:rFonts w:ascii="Times New Roman" w:hAnsi="Times New Roman"/>
                <w:bCs/>
                <w:iCs/>
                <w:sz w:val="24"/>
                <w:szCs w:val="24"/>
              </w:rPr>
              <w:t xml:space="preserve"> Итоговая аттестация учащихся 9, 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О выпуске учащихся 9 класса.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4. О выпуске учащихся 11 класса.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Май, июнь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w:t>
            </w:r>
          </w:p>
        </w:tc>
      </w:tr>
    </w:tbl>
    <w:p w:rsidR="00DE3850" w:rsidRPr="00594F5E" w:rsidRDefault="00DE3850" w:rsidP="00DE3850">
      <w:pPr>
        <w:rPr>
          <w:rFonts w:ascii="Times New Roman" w:hAnsi="Times New Roman"/>
          <w:b/>
          <w:bCs/>
          <w:sz w:val="24"/>
          <w:szCs w:val="24"/>
        </w:rPr>
      </w:pPr>
    </w:p>
    <w:p w:rsidR="00DE3850" w:rsidRPr="00BA1654" w:rsidRDefault="00DE3850" w:rsidP="00DE3850">
      <w:pPr>
        <w:tabs>
          <w:tab w:val="left" w:pos="3210"/>
        </w:tabs>
        <w:spacing w:after="0" w:line="360" w:lineRule="auto"/>
        <w:jc w:val="both"/>
        <w:rPr>
          <w:rFonts w:ascii="Times New Roman" w:hAnsi="Times New Roman"/>
          <w:sz w:val="24"/>
          <w:szCs w:val="24"/>
        </w:rPr>
      </w:pPr>
      <w:r w:rsidRPr="00BA1654">
        <w:rPr>
          <w:rFonts w:ascii="Times New Roman" w:hAnsi="Times New Roman"/>
          <w:color w:val="000000"/>
          <w:sz w:val="24"/>
          <w:szCs w:val="24"/>
        </w:rPr>
        <w:t>Все педагогические советы были подготовлены и проводились исходя из поставленной задачи «Педсовет как технология», в связи с этим в их структуру были включены следующие технологии:</w:t>
      </w:r>
    </w:p>
    <w:p w:rsidR="00DE3850" w:rsidRPr="00BA1654" w:rsidRDefault="00DE3850" w:rsidP="00DE3850">
      <w:pPr>
        <w:pStyle w:val="af9"/>
        <w:tabs>
          <w:tab w:val="num" w:pos="1440"/>
        </w:tabs>
        <w:spacing w:before="0" w:beforeAutospacing="0" w:after="0" w:afterAutospacing="0"/>
        <w:ind w:left="1440" w:hanging="360"/>
        <w:jc w:val="both"/>
        <w:rPr>
          <w:rFonts w:ascii="Times New Roman" w:hAnsi="Times New Roman"/>
        </w:rPr>
      </w:pPr>
      <w:r w:rsidRPr="00BA1654">
        <w:rPr>
          <w:rFonts w:ascii="Times New Roman" w:eastAsia="Symbol" w:hAnsi="Times New Roman"/>
          <w:color w:val="000000"/>
        </w:rPr>
        <w:t xml:space="preserve">·         </w:t>
      </w:r>
      <w:r w:rsidRPr="00BA1654">
        <w:rPr>
          <w:rFonts w:ascii="Times New Roman" w:hAnsi="Times New Roman"/>
          <w:color w:val="000000"/>
        </w:rPr>
        <w:t>работа творческой группы учителей по подготовке к педсовету;</w:t>
      </w:r>
    </w:p>
    <w:p w:rsidR="00DE3850" w:rsidRPr="00BA1654" w:rsidRDefault="00DE3850" w:rsidP="00DE3850">
      <w:pPr>
        <w:pStyle w:val="af9"/>
        <w:tabs>
          <w:tab w:val="num" w:pos="1440"/>
        </w:tabs>
        <w:spacing w:before="0" w:beforeAutospacing="0" w:after="0" w:afterAutospacing="0"/>
        <w:ind w:left="1440" w:hanging="360"/>
        <w:jc w:val="both"/>
        <w:rPr>
          <w:rFonts w:ascii="Times New Roman" w:hAnsi="Times New Roman"/>
          <w:color w:val="000000"/>
        </w:rPr>
      </w:pPr>
      <w:r w:rsidRPr="00BA1654">
        <w:rPr>
          <w:rFonts w:ascii="Times New Roman" w:eastAsia="Symbol" w:hAnsi="Times New Roman"/>
          <w:color w:val="000000"/>
        </w:rPr>
        <w:t xml:space="preserve">·         </w:t>
      </w:r>
      <w:r w:rsidRPr="00BA1654">
        <w:rPr>
          <w:rFonts w:ascii="Times New Roman" w:hAnsi="Times New Roman"/>
          <w:color w:val="000000"/>
        </w:rPr>
        <w:t>анализ и самоанализ деятельности педагогического коллектива.</w:t>
      </w:r>
    </w:p>
    <w:p w:rsidR="00DE3850" w:rsidRDefault="00DE3850" w:rsidP="00DE3850">
      <w:pPr>
        <w:spacing w:line="360" w:lineRule="auto"/>
        <w:jc w:val="both"/>
        <w:rPr>
          <w:rFonts w:ascii="Times New Roman" w:hAnsi="Times New Roman"/>
          <w:sz w:val="24"/>
          <w:szCs w:val="24"/>
        </w:rPr>
      </w:pPr>
      <w:r w:rsidRPr="00AC5FE9">
        <w:rPr>
          <w:rFonts w:ascii="Times New Roman" w:hAnsi="Times New Roman"/>
          <w:sz w:val="24"/>
          <w:szCs w:val="24"/>
        </w:rPr>
        <w:t xml:space="preserve">      </w:t>
      </w:r>
      <w:r w:rsidRPr="00342799">
        <w:rPr>
          <w:rFonts w:ascii="Times New Roman" w:hAnsi="Times New Roman"/>
          <w:bCs/>
          <w:sz w:val="24"/>
          <w:szCs w:val="24"/>
        </w:rPr>
        <w:t>Заседания педагогического  совета </w:t>
      </w:r>
      <w:r>
        <w:rPr>
          <w:rFonts w:ascii="Times New Roman" w:hAnsi="Times New Roman"/>
          <w:bCs/>
          <w:sz w:val="24"/>
          <w:szCs w:val="24"/>
        </w:rPr>
        <w:t xml:space="preserve"> проходили как в традиционных и </w:t>
      </w:r>
      <w:r w:rsidRPr="00342799">
        <w:rPr>
          <w:rFonts w:ascii="Times New Roman" w:hAnsi="Times New Roman"/>
          <w:bCs/>
          <w:sz w:val="24"/>
          <w:szCs w:val="24"/>
        </w:rPr>
        <w:t>нетрадиционных  формах.</w:t>
      </w:r>
      <w:r>
        <w:rPr>
          <w:rFonts w:ascii="Times New Roman" w:hAnsi="Times New Roman"/>
          <w:b/>
          <w:bCs/>
          <w:sz w:val="24"/>
          <w:szCs w:val="24"/>
        </w:rPr>
        <w:t xml:space="preserve"> </w:t>
      </w:r>
      <w:r w:rsidRPr="00342799">
        <w:rPr>
          <w:rFonts w:ascii="Times New Roman" w:hAnsi="Times New Roman"/>
          <w:sz w:val="24"/>
          <w:szCs w:val="24"/>
        </w:rPr>
        <w:t>В</w:t>
      </w:r>
      <w:r w:rsidRPr="00AC5FE9">
        <w:rPr>
          <w:rFonts w:ascii="Times New Roman" w:hAnsi="Times New Roman"/>
          <w:sz w:val="24"/>
          <w:szCs w:val="24"/>
        </w:rPr>
        <w:t xml:space="preserve"> процессе подготовки к педсоветам проводилось анкетирование, диагностика профессиональных затруднений</w:t>
      </w:r>
      <w:r>
        <w:rPr>
          <w:rFonts w:ascii="Times New Roman" w:hAnsi="Times New Roman"/>
          <w:sz w:val="24"/>
          <w:szCs w:val="24"/>
        </w:rPr>
        <w:t xml:space="preserve"> учителей</w:t>
      </w:r>
      <w:r w:rsidRPr="00AC5FE9">
        <w:rPr>
          <w:rFonts w:ascii="Times New Roman" w:hAnsi="Times New Roman"/>
          <w:sz w:val="24"/>
          <w:szCs w:val="24"/>
        </w:rPr>
        <w:t xml:space="preserve">, </w:t>
      </w:r>
      <w:r>
        <w:rPr>
          <w:rFonts w:ascii="Times New Roman" w:hAnsi="Times New Roman"/>
          <w:sz w:val="24"/>
          <w:szCs w:val="24"/>
        </w:rPr>
        <w:t xml:space="preserve">анкетирование учащихся, </w:t>
      </w:r>
      <w:r w:rsidRPr="00AC5FE9">
        <w:rPr>
          <w:rFonts w:ascii="Times New Roman" w:hAnsi="Times New Roman"/>
          <w:sz w:val="24"/>
          <w:szCs w:val="24"/>
        </w:rPr>
        <w:t>посещались уроки</w:t>
      </w:r>
      <w:r>
        <w:rPr>
          <w:rFonts w:ascii="Times New Roman" w:hAnsi="Times New Roman"/>
          <w:sz w:val="24"/>
          <w:szCs w:val="24"/>
        </w:rPr>
        <w:t>, внеклассные мероприятия</w:t>
      </w:r>
      <w:r w:rsidRPr="00AC5FE9">
        <w:rPr>
          <w:rFonts w:ascii="Times New Roman" w:hAnsi="Times New Roman"/>
          <w:sz w:val="24"/>
          <w:szCs w:val="24"/>
        </w:rPr>
        <w:t xml:space="preserve"> по теме педсовета</w:t>
      </w:r>
      <w:r>
        <w:rPr>
          <w:rFonts w:ascii="Times New Roman" w:hAnsi="Times New Roman"/>
          <w:sz w:val="24"/>
          <w:szCs w:val="24"/>
        </w:rPr>
        <w:t xml:space="preserve">, </w:t>
      </w:r>
      <w:r w:rsidRPr="00F7148F">
        <w:rPr>
          <w:rFonts w:ascii="Times New Roman" w:hAnsi="Times New Roman"/>
          <w:sz w:val="24"/>
          <w:szCs w:val="24"/>
        </w:rPr>
        <w:t>выступление творческих гру</w:t>
      </w:r>
      <w:proofErr w:type="gramStart"/>
      <w:r w:rsidRPr="00F7148F">
        <w:rPr>
          <w:rFonts w:ascii="Times New Roman" w:hAnsi="Times New Roman"/>
          <w:sz w:val="24"/>
          <w:szCs w:val="24"/>
        </w:rPr>
        <w:t>пп</w:t>
      </w:r>
      <w:r>
        <w:rPr>
          <w:rFonts w:ascii="Times New Roman" w:hAnsi="Times New Roman"/>
          <w:sz w:val="24"/>
          <w:szCs w:val="24"/>
        </w:rPr>
        <w:t xml:space="preserve"> </w:t>
      </w:r>
      <w:r w:rsidRPr="00F7148F">
        <w:rPr>
          <w:rFonts w:ascii="Times New Roman" w:hAnsi="Times New Roman"/>
          <w:sz w:val="24"/>
          <w:szCs w:val="24"/>
        </w:rPr>
        <w:t xml:space="preserve"> с пр</w:t>
      </w:r>
      <w:proofErr w:type="gramEnd"/>
      <w:r w:rsidRPr="00F7148F">
        <w:rPr>
          <w:rFonts w:ascii="Times New Roman" w:hAnsi="Times New Roman"/>
          <w:sz w:val="24"/>
          <w:szCs w:val="24"/>
        </w:rPr>
        <w:t>езентацией</w:t>
      </w:r>
      <w:r>
        <w:rPr>
          <w:rFonts w:ascii="Times New Roman" w:hAnsi="Times New Roman"/>
          <w:sz w:val="24"/>
          <w:szCs w:val="24"/>
        </w:rPr>
        <w:t xml:space="preserve"> по теме педсовета</w:t>
      </w:r>
      <w:r w:rsidRPr="00AC5FE9">
        <w:rPr>
          <w:rFonts w:ascii="Times New Roman" w:hAnsi="Times New Roman"/>
          <w:sz w:val="24"/>
          <w:szCs w:val="24"/>
        </w:rPr>
        <w:t>. Для подготовки к педсоветам создавалис</w:t>
      </w:r>
      <w:r>
        <w:rPr>
          <w:rFonts w:ascii="Times New Roman" w:hAnsi="Times New Roman"/>
          <w:sz w:val="24"/>
          <w:szCs w:val="24"/>
        </w:rPr>
        <w:t xml:space="preserve">ь творческие группы из  учителей - </w:t>
      </w:r>
      <w:r w:rsidRPr="00AC5FE9">
        <w:rPr>
          <w:rFonts w:ascii="Times New Roman" w:hAnsi="Times New Roman"/>
          <w:sz w:val="24"/>
          <w:szCs w:val="24"/>
        </w:rPr>
        <w:t>предметников, руководителей МО; проводился анализ и самоанализ деятельности педколлектива. Выполнение принятых педсоветом решений контролировалось администрацией школы, членами методсовета. Как результат принятых решений следует отметить повышение качества преподавания предметов, преодоление отдельных педагогических затр</w:t>
      </w:r>
      <w:r>
        <w:rPr>
          <w:rFonts w:ascii="Times New Roman" w:hAnsi="Times New Roman"/>
          <w:sz w:val="24"/>
          <w:szCs w:val="24"/>
        </w:rPr>
        <w:t>уднений учителями-предметниками, классными руководителями, воспитателями, более тесное сотрудничество педагогического коллектива с родителями, привлечение родителей к школьной жизни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Заинтересованное участие педагогов в подготовке и проведении педсоветов.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Использование новых технологий проведения педсоветов.</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Включение каждого педагога в анализ результатов учебной деятельности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Делегирование управленческих функций каждому учителю.</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Заинтересованность педагогов в выработке мотивационной сферы учения.</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Личностно - ориентированная организация работы творческих групп учителей.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4. Создание благоприятного климата </w:t>
            </w:r>
            <w:r w:rsidRPr="00CB0F0D">
              <w:rPr>
                <w:rFonts w:ascii="Times New Roman" w:hAnsi="Times New Roman"/>
                <w:sz w:val="24"/>
                <w:szCs w:val="24"/>
              </w:rPr>
              <w:lastRenderedPageBreak/>
              <w:t>педсовета.</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Использование новых методик.</w:t>
            </w:r>
          </w:p>
        </w:tc>
      </w:tr>
    </w:tbl>
    <w:p w:rsidR="00DE3850" w:rsidRPr="00AC5FE9" w:rsidRDefault="00DE3850" w:rsidP="00DE3850">
      <w:pPr>
        <w:spacing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Необходимые 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На данный промежуток времени не все педагоги активно включились в работу педсоветов.</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Недостаточная мотивация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Более тщательный отбор технологий педсоветов с большим упором на личностную ориентацию в организации</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Не все решения педсоветов были выполнены.</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Недостаточно четкое и продуманное планирование системы методической работы в школе.</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Необходимо определить на будущий год приоритетные направления деятельности школы в рамках реализации программы развития.</w:t>
            </w:r>
          </w:p>
        </w:tc>
      </w:tr>
    </w:tbl>
    <w:p w:rsidR="00DE3850" w:rsidRDefault="00DE3850" w:rsidP="00DE3850">
      <w:pPr>
        <w:ind w:firstLine="709"/>
        <w:jc w:val="both"/>
        <w:rPr>
          <w:rFonts w:ascii="Times New Roman" w:hAnsi="Times New Roman"/>
          <w:b/>
          <w:bCs/>
          <w:sz w:val="24"/>
          <w:szCs w:val="24"/>
        </w:rPr>
      </w:pPr>
    </w:p>
    <w:p w:rsidR="00DE3850" w:rsidRPr="00A70841" w:rsidRDefault="00DE3850" w:rsidP="00DE3850">
      <w:pPr>
        <w:ind w:firstLine="709"/>
        <w:jc w:val="both"/>
      </w:pPr>
      <w:r w:rsidRPr="00F813A1">
        <w:rPr>
          <w:rFonts w:ascii="Times New Roman" w:hAnsi="Times New Roman"/>
          <w:b/>
          <w:bCs/>
          <w:sz w:val="24"/>
          <w:szCs w:val="24"/>
        </w:rPr>
        <w:t>Рекомендации</w:t>
      </w:r>
      <w:r>
        <w:rPr>
          <w:rFonts w:ascii="Times New Roman" w:hAnsi="Times New Roman"/>
          <w:sz w:val="24"/>
          <w:szCs w:val="24"/>
        </w:rPr>
        <w:t>: в 2016-2017</w:t>
      </w:r>
      <w:r w:rsidRPr="00F813A1">
        <w:rPr>
          <w:rFonts w:ascii="Times New Roman" w:hAnsi="Times New Roman"/>
          <w:sz w:val="24"/>
          <w:szCs w:val="24"/>
        </w:rPr>
        <w:t xml:space="preserve"> учебном году </w:t>
      </w:r>
      <w:r>
        <w:rPr>
          <w:rFonts w:ascii="Times New Roman" w:hAnsi="Times New Roman"/>
          <w:sz w:val="24"/>
          <w:szCs w:val="24"/>
        </w:rPr>
        <w:t xml:space="preserve">продолжить проведение нестандартных педсоветов, используя </w:t>
      </w:r>
      <w:r w:rsidRPr="00F813A1">
        <w:rPr>
          <w:rFonts w:ascii="Times New Roman" w:hAnsi="Times New Roman"/>
          <w:sz w:val="24"/>
          <w:szCs w:val="24"/>
        </w:rPr>
        <w:t xml:space="preserve">  </w:t>
      </w:r>
      <w:r w:rsidRPr="009C7C97">
        <w:rPr>
          <w:rStyle w:val="c2"/>
          <w:rFonts w:ascii="Times New Roman" w:hAnsi="Times New Roman"/>
          <w:sz w:val="24"/>
          <w:szCs w:val="24"/>
        </w:rPr>
        <w:t>активные формы и методы</w:t>
      </w:r>
      <w:r>
        <w:rPr>
          <w:rStyle w:val="c2"/>
          <w:color w:val="444444"/>
          <w:sz w:val="28"/>
          <w:szCs w:val="28"/>
        </w:rPr>
        <w:t xml:space="preserve"> </w:t>
      </w:r>
      <w:r w:rsidRPr="00021A2D">
        <w:rPr>
          <w:rStyle w:val="c2"/>
          <w:color w:val="444444"/>
          <w:sz w:val="28"/>
          <w:szCs w:val="28"/>
        </w:rPr>
        <w:t xml:space="preserve"> </w:t>
      </w:r>
      <w:r w:rsidRPr="00F813A1">
        <w:rPr>
          <w:rFonts w:ascii="Times New Roman" w:hAnsi="Times New Roman"/>
          <w:sz w:val="24"/>
          <w:szCs w:val="24"/>
        </w:rPr>
        <w:t>проведения педсоветов, усилить их аналитический характер</w:t>
      </w:r>
      <w:r w:rsidRPr="00A70841">
        <w:t>.</w:t>
      </w:r>
    </w:p>
    <w:p w:rsidR="00DE3850" w:rsidRPr="00F9010D" w:rsidRDefault="00DE3850" w:rsidP="00DE3850">
      <w:pPr>
        <w:pStyle w:val="af9"/>
        <w:spacing w:after="0" w:afterAutospacing="0"/>
        <w:jc w:val="both"/>
        <w:rPr>
          <w:rFonts w:ascii="Times New Roman" w:hAnsi="Times New Roman"/>
        </w:rPr>
      </w:pPr>
      <w:r>
        <w:rPr>
          <w:rFonts w:ascii="Times New Roman" w:hAnsi="Times New Roman"/>
          <w:b/>
        </w:rPr>
        <w:t xml:space="preserve">3.  </w:t>
      </w:r>
      <w:r w:rsidRPr="00F9010D">
        <w:rPr>
          <w:rFonts w:ascii="Times New Roman" w:hAnsi="Times New Roman"/>
          <w:b/>
          <w:u w:val="single"/>
        </w:rPr>
        <w:t>Работа методического совета школы</w:t>
      </w:r>
      <w:r w:rsidRPr="00F9010D">
        <w:rPr>
          <w:rFonts w:ascii="Times New Roman" w:hAnsi="Times New Roman"/>
          <w:b/>
        </w:rPr>
        <w:t>.</w:t>
      </w:r>
    </w:p>
    <w:p w:rsidR="00DE3850" w:rsidRPr="00AC5FE9" w:rsidRDefault="00DE3850" w:rsidP="00DE3850">
      <w:pPr>
        <w:pStyle w:val="af9"/>
        <w:spacing w:after="0" w:afterAutospacing="0"/>
        <w:jc w:val="both"/>
        <w:rPr>
          <w:rFonts w:ascii="Times New Roman" w:hAnsi="Times New Roman"/>
          <w:color w:val="000000"/>
        </w:rPr>
      </w:pPr>
      <w:r w:rsidRPr="00AC5FE9">
        <w:rPr>
          <w:rFonts w:ascii="Times New Roman" w:hAnsi="Times New Roman"/>
          <w:color w:val="000000"/>
        </w:rPr>
        <w:t xml:space="preserve">   </w:t>
      </w:r>
      <w:r w:rsidRPr="00AC5FE9">
        <w:rPr>
          <w:rFonts w:ascii="Times New Roman" w:hAnsi="Times New Roman"/>
          <w:b/>
          <w:color w:val="000000"/>
        </w:rPr>
        <w:t>Цель:</w:t>
      </w:r>
      <w:r w:rsidRPr="00AC5FE9">
        <w:rPr>
          <w:rFonts w:ascii="Times New Roman" w:hAnsi="Times New Roman"/>
          <w:color w:val="000000"/>
        </w:rPr>
        <w:t xml:space="preserve"> выявление результативности деятельности методического совета в решении поставленных задач.</w:t>
      </w:r>
    </w:p>
    <w:p w:rsidR="00DE3850" w:rsidRPr="00F9010D" w:rsidRDefault="00DE3850" w:rsidP="00DE3850">
      <w:pPr>
        <w:shd w:val="clear" w:color="auto" w:fill="FFFFFF"/>
        <w:spacing w:before="100" w:beforeAutospacing="1" w:after="100" w:afterAutospacing="1" w:line="240" w:lineRule="auto"/>
        <w:jc w:val="center"/>
        <w:rPr>
          <w:rFonts w:ascii="Times New Roman" w:hAnsi="Times New Roman"/>
          <w:b/>
          <w:bCs/>
          <w:sz w:val="24"/>
          <w:szCs w:val="24"/>
        </w:rPr>
      </w:pPr>
      <w:r w:rsidRPr="00F9010D">
        <w:rPr>
          <w:rFonts w:ascii="Times New Roman" w:hAnsi="Times New Roman"/>
          <w:b/>
          <w:bCs/>
          <w:sz w:val="24"/>
          <w:szCs w:val="24"/>
        </w:rPr>
        <w:t>Анализ деятельности методического совета</w:t>
      </w:r>
    </w:p>
    <w:p w:rsidR="00DE3850" w:rsidRPr="00F9010D"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F9010D">
        <w:rPr>
          <w:rFonts w:ascii="Times New Roman" w:hAnsi="Times New Roman"/>
          <w:sz w:val="24"/>
          <w:szCs w:val="24"/>
        </w:rPr>
        <w:t>Органом внутришкольного управления, координатором инноваций и учебно-методической работы в школе является методический совет</w:t>
      </w:r>
      <w:r>
        <w:rPr>
          <w:rFonts w:ascii="Times New Roman" w:hAnsi="Times New Roman"/>
          <w:b/>
          <w:sz w:val="24"/>
          <w:szCs w:val="24"/>
        </w:rPr>
        <w:t>.</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 xml:space="preserve">Цель </w:t>
      </w:r>
      <w:r w:rsidRPr="00AC5FE9">
        <w:rPr>
          <w:rFonts w:ascii="Times New Roman" w:hAnsi="Times New Roman"/>
          <w:b/>
          <w:bCs/>
          <w:sz w:val="24"/>
          <w:szCs w:val="24"/>
        </w:rPr>
        <w:t xml:space="preserve"> работы МС:</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Создание  условий</w:t>
      </w:r>
      <w:r w:rsidRPr="00AC5FE9">
        <w:rPr>
          <w:rFonts w:ascii="Times New Roman" w:hAnsi="Times New Roman"/>
          <w:sz w:val="24"/>
          <w:szCs w:val="24"/>
        </w:rPr>
        <w:t xml:space="preserve"> для непрерывного развития творческого и образовательного потенциала</w:t>
      </w:r>
      <w:r>
        <w:rPr>
          <w:rFonts w:ascii="Times New Roman" w:hAnsi="Times New Roman"/>
          <w:sz w:val="24"/>
          <w:szCs w:val="24"/>
        </w:rPr>
        <w:t xml:space="preserve">, </w:t>
      </w:r>
      <w:r w:rsidRPr="00FE5F41">
        <w:rPr>
          <w:rFonts w:ascii="Times New Roman" w:hAnsi="Times New Roman"/>
          <w:sz w:val="26"/>
          <w:szCs w:val="26"/>
        </w:rPr>
        <w:t xml:space="preserve"> </w:t>
      </w:r>
      <w:r w:rsidRPr="00723AB3">
        <w:rPr>
          <w:rFonts w:ascii="Times New Roman" w:hAnsi="Times New Roman"/>
          <w:sz w:val="26"/>
          <w:szCs w:val="26"/>
        </w:rPr>
        <w:t>реализация задач методической работы на текущий учебный год</w:t>
      </w:r>
      <w:r>
        <w:rPr>
          <w:rFonts w:ascii="Times New Roman" w:hAnsi="Times New Roman"/>
          <w:sz w:val="26"/>
          <w:szCs w:val="26"/>
        </w:rPr>
        <w:t>.</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b/>
          <w:bCs/>
          <w:sz w:val="24"/>
          <w:szCs w:val="24"/>
        </w:rPr>
        <w:t>Задачи работы МС:</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 xml:space="preserve">·        </w:t>
      </w:r>
      <w:r>
        <w:rPr>
          <w:rFonts w:ascii="Times New Roman" w:hAnsi="Times New Roman"/>
          <w:sz w:val="24"/>
          <w:szCs w:val="24"/>
        </w:rPr>
        <w:t>проводить диагностику</w:t>
      </w:r>
      <w:r w:rsidRPr="00AC5FE9">
        <w:rPr>
          <w:rFonts w:ascii="Times New Roman" w:hAnsi="Times New Roman"/>
          <w:sz w:val="24"/>
          <w:szCs w:val="24"/>
        </w:rPr>
        <w:t xml:space="preserve"> состояния методического обеспечения образовательного процесса и методической работы в школе;</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разработать новые технологии</w:t>
      </w:r>
      <w:r w:rsidRPr="00AC5FE9">
        <w:rPr>
          <w:rFonts w:ascii="Times New Roman" w:hAnsi="Times New Roman"/>
          <w:sz w:val="24"/>
          <w:szCs w:val="24"/>
        </w:rPr>
        <w:t xml:space="preserve"> организации образовательного процесса в школе;</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создать условия</w:t>
      </w:r>
      <w:r w:rsidRPr="00AC5FE9">
        <w:rPr>
          <w:rFonts w:ascii="Times New Roman" w:hAnsi="Times New Roman"/>
          <w:sz w:val="24"/>
          <w:szCs w:val="24"/>
        </w:rPr>
        <w:t xml:space="preserve"> для развития педагогического и ме</w:t>
      </w:r>
      <w:r>
        <w:rPr>
          <w:rFonts w:ascii="Times New Roman" w:hAnsi="Times New Roman"/>
          <w:sz w:val="24"/>
          <w:szCs w:val="24"/>
        </w:rPr>
        <w:t>тодического мастерства учителей;</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lastRenderedPageBreak/>
        <w:t>·      </w:t>
      </w:r>
      <w:r>
        <w:rPr>
          <w:rFonts w:ascii="Times New Roman" w:hAnsi="Times New Roman"/>
          <w:sz w:val="24"/>
          <w:szCs w:val="24"/>
        </w:rPr>
        <w:t>   примененять образовательные технологии</w:t>
      </w:r>
      <w:r w:rsidRPr="00AC5FE9">
        <w:rPr>
          <w:rFonts w:ascii="Times New Roman" w:hAnsi="Times New Roman"/>
          <w:sz w:val="24"/>
          <w:szCs w:val="24"/>
        </w:rPr>
        <w:t xml:space="preserve"> в контексте повышения качества знаний школьников.</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Тематика вопросов, рассматриваемых на заседаниях методического совета, отражает следующие направления работы:</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1.     Подведение итого</w:t>
      </w:r>
      <w:r>
        <w:rPr>
          <w:rFonts w:ascii="Times New Roman" w:hAnsi="Times New Roman"/>
          <w:sz w:val="24"/>
          <w:szCs w:val="24"/>
        </w:rPr>
        <w:t>в методической работы МС за 2014–2015</w:t>
      </w:r>
      <w:r w:rsidRPr="00AC5FE9">
        <w:rPr>
          <w:rFonts w:ascii="Times New Roman" w:hAnsi="Times New Roman"/>
          <w:sz w:val="24"/>
          <w:szCs w:val="24"/>
        </w:rPr>
        <w:t xml:space="preserve"> учебный год.</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2.     Особенно</w:t>
      </w:r>
      <w:r>
        <w:rPr>
          <w:rFonts w:ascii="Times New Roman" w:hAnsi="Times New Roman"/>
          <w:sz w:val="24"/>
          <w:szCs w:val="24"/>
        </w:rPr>
        <w:t>сти учебного плана школы на 2016–2017</w:t>
      </w:r>
      <w:r w:rsidRPr="00AC5FE9">
        <w:rPr>
          <w:rFonts w:ascii="Times New Roman" w:hAnsi="Times New Roman"/>
          <w:sz w:val="24"/>
          <w:szCs w:val="24"/>
        </w:rPr>
        <w:t xml:space="preserve"> учебный год.</w:t>
      </w:r>
    </w:p>
    <w:p w:rsidR="00DE3850" w:rsidRPr="008F2826" w:rsidRDefault="00DE3850" w:rsidP="00DE3850">
      <w:pPr>
        <w:suppressAutoHyphens/>
        <w:snapToGrid w:val="0"/>
        <w:jc w:val="both"/>
        <w:rPr>
          <w:rFonts w:ascii="Times New Roman" w:hAnsi="Times New Roman"/>
          <w:color w:val="000000"/>
          <w:sz w:val="24"/>
          <w:szCs w:val="24"/>
          <w:lang w:eastAsia="ar-SA"/>
        </w:rPr>
      </w:pPr>
      <w:r w:rsidRPr="00AC5FE9">
        <w:rPr>
          <w:rFonts w:ascii="Times New Roman" w:hAnsi="Times New Roman"/>
          <w:sz w:val="24"/>
          <w:szCs w:val="24"/>
        </w:rPr>
        <w:t>3.     О подготовке школьников к предметным олимпиадам.</w:t>
      </w:r>
      <w:r w:rsidRPr="00835B5D">
        <w:rPr>
          <w:rFonts w:ascii="Times New Roman" w:hAnsi="Times New Roman"/>
          <w:color w:val="000000"/>
          <w:sz w:val="24"/>
          <w:szCs w:val="24"/>
          <w:lang w:eastAsia="ar-SA"/>
        </w:rPr>
        <w:t xml:space="preserve"> </w:t>
      </w:r>
      <w:r w:rsidRPr="008F2826">
        <w:rPr>
          <w:rFonts w:ascii="Times New Roman" w:hAnsi="Times New Roman"/>
          <w:color w:val="000000"/>
          <w:sz w:val="24"/>
          <w:szCs w:val="24"/>
          <w:lang w:eastAsia="ar-SA"/>
        </w:rPr>
        <w:t>Итоги районных предметных олимпиад.</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4.     Реализация учителями тем по самообразованию.</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5.     О выполнении учебной и практической части образовательных программ.</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6.     Итоги мониторинга результативности учебной деятельности учащихся.</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7.     Об организации работы по аттестации педагогических и руководящих работников.</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8.     Работа с «одаренными детьми» на уроках и внеурочное время.</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10.   </w:t>
      </w:r>
      <w:r w:rsidRPr="00AC5FE9">
        <w:rPr>
          <w:rFonts w:ascii="Times New Roman" w:hAnsi="Times New Roman"/>
          <w:sz w:val="24"/>
          <w:szCs w:val="24"/>
        </w:rPr>
        <w:t>Организация кружковой  работы с учащимися.</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11.  </w:t>
      </w:r>
      <w:r w:rsidRPr="00AC5FE9">
        <w:rPr>
          <w:rFonts w:ascii="Times New Roman" w:hAnsi="Times New Roman"/>
          <w:sz w:val="24"/>
          <w:szCs w:val="24"/>
        </w:rPr>
        <w:t> Анализ обеспеченности учебниками.</w:t>
      </w:r>
      <w:r w:rsidRPr="00705CAE">
        <w:rPr>
          <w:rFonts w:ascii="Times New Roman" w:hAnsi="Times New Roman"/>
          <w:sz w:val="24"/>
          <w:szCs w:val="24"/>
        </w:rPr>
        <w:t xml:space="preserve"> </w:t>
      </w:r>
      <w:r w:rsidRPr="00AC5FE9">
        <w:rPr>
          <w:rFonts w:ascii="Times New Roman" w:hAnsi="Times New Roman"/>
          <w:sz w:val="24"/>
          <w:szCs w:val="24"/>
        </w:rPr>
        <w:t>Составление УМК</w:t>
      </w:r>
      <w:r>
        <w:rPr>
          <w:rFonts w:ascii="Times New Roman" w:hAnsi="Times New Roman"/>
          <w:sz w:val="24"/>
          <w:szCs w:val="24"/>
        </w:rPr>
        <w:t>.</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12.   Подготовка к государственной итоговой аттестации выпускников 9,11 классов.</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13.  Проведение промежуточной аттестации во 2-11 классах. </w:t>
      </w:r>
    </w:p>
    <w:p w:rsidR="00DE3850" w:rsidRPr="008F2826" w:rsidRDefault="00DE3850" w:rsidP="00DE3850">
      <w:pPr>
        <w:suppressAutoHyphens/>
        <w:snapToGrid w:val="0"/>
        <w:jc w:val="both"/>
        <w:rPr>
          <w:rFonts w:ascii="Times New Roman" w:hAnsi="Times New Roman"/>
          <w:color w:val="000000"/>
          <w:sz w:val="24"/>
          <w:szCs w:val="24"/>
          <w:lang w:eastAsia="ar-SA"/>
        </w:rPr>
      </w:pPr>
      <w:r>
        <w:rPr>
          <w:rFonts w:ascii="Times New Roman" w:hAnsi="Times New Roman"/>
          <w:sz w:val="24"/>
          <w:szCs w:val="24"/>
        </w:rPr>
        <w:t>14</w:t>
      </w:r>
      <w:r w:rsidRPr="008F2826">
        <w:rPr>
          <w:rFonts w:ascii="Times New Roman" w:hAnsi="Times New Roman"/>
          <w:sz w:val="24"/>
          <w:szCs w:val="24"/>
        </w:rPr>
        <w:t xml:space="preserve">.  </w:t>
      </w:r>
      <w:r w:rsidRPr="008F2826">
        <w:rPr>
          <w:rFonts w:ascii="Times New Roman" w:hAnsi="Times New Roman"/>
          <w:color w:val="000000"/>
          <w:sz w:val="24"/>
          <w:szCs w:val="24"/>
          <w:lang w:eastAsia="ar-SA"/>
        </w:rPr>
        <w:t>Результативность методической работы школы за первое полугодие</w:t>
      </w:r>
      <w:r>
        <w:rPr>
          <w:rFonts w:ascii="Times New Roman" w:hAnsi="Times New Roman"/>
          <w:color w:val="000000"/>
          <w:sz w:val="24"/>
          <w:szCs w:val="24"/>
          <w:lang w:eastAsia="ar-SA"/>
        </w:rPr>
        <w:t>, за год</w:t>
      </w:r>
      <w:r w:rsidRPr="008F2826">
        <w:rPr>
          <w:rFonts w:ascii="Times New Roman" w:hAnsi="Times New Roman"/>
          <w:color w:val="000000"/>
          <w:sz w:val="24"/>
          <w:szCs w:val="24"/>
          <w:lang w:eastAsia="ar-SA"/>
        </w:rPr>
        <w:t xml:space="preserve">. </w:t>
      </w:r>
    </w:p>
    <w:p w:rsidR="00DE3850" w:rsidRPr="00AC5FE9" w:rsidRDefault="00DE3850" w:rsidP="00DE3850">
      <w:pPr>
        <w:tabs>
          <w:tab w:val="left" w:pos="360"/>
        </w:tabs>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Также на заседаниях корректировалась методическая работа по четвертям, утверждались планы</w:t>
      </w:r>
      <w:r>
        <w:rPr>
          <w:rFonts w:ascii="Times New Roman" w:hAnsi="Times New Roman"/>
          <w:sz w:val="24"/>
          <w:szCs w:val="24"/>
        </w:rPr>
        <w:t xml:space="preserve"> проведения методического месячника,</w:t>
      </w:r>
      <w:r w:rsidRPr="00AC5FE9">
        <w:rPr>
          <w:rFonts w:ascii="Times New Roman" w:hAnsi="Times New Roman"/>
          <w:sz w:val="24"/>
          <w:szCs w:val="24"/>
        </w:rPr>
        <w:t xml:space="preserve"> </w:t>
      </w:r>
      <w:r>
        <w:rPr>
          <w:rFonts w:ascii="Times New Roman" w:hAnsi="Times New Roman"/>
          <w:sz w:val="24"/>
          <w:szCs w:val="24"/>
        </w:rPr>
        <w:t xml:space="preserve">методических декад, </w:t>
      </w:r>
      <w:r w:rsidRPr="00AC5FE9">
        <w:rPr>
          <w:rFonts w:ascii="Times New Roman" w:hAnsi="Times New Roman"/>
          <w:sz w:val="24"/>
          <w:szCs w:val="24"/>
        </w:rPr>
        <w:t>дней, предметных недель, утверждались экзаменационные материалы</w:t>
      </w:r>
      <w:r>
        <w:rPr>
          <w:rFonts w:ascii="Times New Roman" w:hAnsi="Times New Roman"/>
          <w:sz w:val="24"/>
          <w:szCs w:val="24"/>
        </w:rPr>
        <w:t xml:space="preserve"> для итоговой промежуточной аттестации (переводных экзаменов) во 2-8,10 классах, для государственной  итоговой  аттестации в 9 классе учащихся с ОВЗ</w:t>
      </w:r>
      <w:r w:rsidRPr="00AC5FE9">
        <w:rPr>
          <w:rFonts w:ascii="Times New Roman" w:hAnsi="Times New Roman"/>
          <w:sz w:val="24"/>
          <w:szCs w:val="24"/>
        </w:rPr>
        <w:t>. По итогам каждого заседания вырабатывались решения, сроки их выполнения и ответственные, подводились итоги, и давалась оценка выполненным решениям. На заседаниях также рассматривался анализ всех форм и видов методической работы, ее результативность. Систематическая работа методического совета дает положительные результаты, деятельность методического совета способствовала росту педагог</w:t>
      </w:r>
      <w:r>
        <w:rPr>
          <w:rFonts w:ascii="Times New Roman" w:hAnsi="Times New Roman"/>
          <w:sz w:val="24"/>
          <w:szCs w:val="24"/>
        </w:rPr>
        <w:t>ического мастерства учителей</w:t>
      </w:r>
      <w:r w:rsidRPr="00AC5FE9">
        <w:rPr>
          <w:rFonts w:ascii="Times New Roman" w:hAnsi="Times New Roman"/>
          <w:sz w:val="24"/>
          <w:szCs w:val="24"/>
        </w:rPr>
        <w:t>, повышению качества образовательного процесса.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7"/>
        <w:gridCol w:w="4786"/>
      </w:tblGrid>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Включение в работу методсовета новых педагогов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Сменяемость руководителей МО</w:t>
            </w:r>
          </w:p>
        </w:tc>
      </w:tr>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2. Совершенствование системы </w:t>
            </w:r>
            <w:r w:rsidRPr="00CB0F0D">
              <w:rPr>
                <w:rFonts w:ascii="Times New Roman" w:hAnsi="Times New Roman"/>
                <w:sz w:val="24"/>
                <w:szCs w:val="24"/>
              </w:rPr>
              <w:lastRenderedPageBreak/>
              <w:t>профессионального сотрудничества</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 xml:space="preserve">Применение новых технологий проведения </w:t>
            </w:r>
            <w:r w:rsidRPr="00CB0F0D">
              <w:rPr>
                <w:rFonts w:ascii="Times New Roman" w:hAnsi="Times New Roman"/>
                <w:sz w:val="24"/>
                <w:szCs w:val="24"/>
              </w:rPr>
              <w:lastRenderedPageBreak/>
              <w:t>методических советов</w:t>
            </w:r>
          </w:p>
        </w:tc>
      </w:tr>
    </w:tbl>
    <w:p w:rsidR="00DE3850" w:rsidRPr="00AC5FE9" w:rsidRDefault="00DE3850" w:rsidP="00DE3850">
      <w:pPr>
        <w:spacing w:line="360" w:lineRule="auto"/>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Недостаточная активность и инициативность членов МС</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Нехватка времени из-за большой загруженности.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Более четкое планирование и распределение обязанностей между членами МС.</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 Вовлечение в работу методсовета новых членов. Применение личностно – ориентированного подхода к распределению нагрузки членов МС.</w:t>
            </w:r>
          </w:p>
        </w:tc>
      </w:tr>
    </w:tbl>
    <w:p w:rsidR="00DE3850" w:rsidRPr="00AC5FE9" w:rsidRDefault="00DE3850" w:rsidP="00DE3850">
      <w:pPr>
        <w:spacing w:line="360" w:lineRule="auto"/>
        <w:rPr>
          <w:rFonts w:ascii="Times New Roman" w:hAnsi="Times New Roman"/>
          <w:sz w:val="24"/>
          <w:szCs w:val="24"/>
        </w:rPr>
      </w:pPr>
    </w:p>
    <w:p w:rsidR="00DE3850" w:rsidRDefault="00DE3850" w:rsidP="00DE3850">
      <w:pPr>
        <w:suppressAutoHyphens/>
        <w:rPr>
          <w:b/>
          <w:color w:val="000000"/>
          <w:lang w:eastAsia="ar-SA"/>
        </w:rPr>
      </w:pPr>
      <w:r w:rsidRPr="00AC5FE9">
        <w:rPr>
          <w:rFonts w:ascii="Times New Roman" w:hAnsi="Times New Roman"/>
          <w:sz w:val="24"/>
          <w:szCs w:val="24"/>
        </w:rPr>
        <w:t xml:space="preserve">    Работа методического совета позволяла рассмотреть предложения учителей по наиболее важным проблемам содержания и методики преподавания, проследить динамику изменения профессионального мастерства педагогических кадров, педагогических затруднений.</w:t>
      </w:r>
      <w:r w:rsidRPr="008F2826">
        <w:rPr>
          <w:b/>
          <w:color w:val="000000"/>
          <w:lang w:eastAsia="ar-SA"/>
        </w:rPr>
        <w:t xml:space="preserve"> </w:t>
      </w:r>
    </w:p>
    <w:p w:rsidR="00DE3850" w:rsidRPr="008F2826" w:rsidRDefault="00DE3850" w:rsidP="00DE3850">
      <w:pPr>
        <w:suppressAutoHyphens/>
        <w:rPr>
          <w:rFonts w:ascii="Times New Roman" w:hAnsi="Times New Roman"/>
          <w:sz w:val="24"/>
          <w:szCs w:val="24"/>
          <w:lang w:eastAsia="ar-SA"/>
        </w:rPr>
      </w:pPr>
      <w:r w:rsidRPr="008F2826">
        <w:rPr>
          <w:rFonts w:ascii="Times New Roman" w:hAnsi="Times New Roman"/>
          <w:b/>
          <w:color w:val="000000"/>
          <w:sz w:val="24"/>
          <w:szCs w:val="24"/>
          <w:lang w:eastAsia="ar-SA"/>
        </w:rPr>
        <w:t xml:space="preserve">Выводы: </w:t>
      </w:r>
      <w:r w:rsidRPr="008F2826">
        <w:rPr>
          <w:rFonts w:ascii="Times New Roman" w:hAnsi="Times New Roman"/>
          <w:sz w:val="24"/>
          <w:szCs w:val="24"/>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w:t>
      </w:r>
      <w:r>
        <w:rPr>
          <w:rFonts w:ascii="Times New Roman" w:hAnsi="Times New Roman"/>
          <w:color w:val="000000"/>
          <w:sz w:val="24"/>
          <w:szCs w:val="24"/>
          <w:lang w:eastAsia="ar-SA"/>
        </w:rPr>
        <w:t xml:space="preserve">ледует отметить </w:t>
      </w:r>
      <w:r w:rsidRPr="008F2826">
        <w:rPr>
          <w:rFonts w:ascii="Times New Roman" w:hAnsi="Times New Roman"/>
          <w:color w:val="000000"/>
          <w:sz w:val="24"/>
          <w:szCs w:val="24"/>
          <w:lang w:eastAsia="ar-SA"/>
        </w:rPr>
        <w:t xml:space="preserve"> важность рассматриваемых вопросов, включение в работу МС творчески работающих педагогов.</w:t>
      </w:r>
      <w:r w:rsidRPr="008F2826">
        <w:rPr>
          <w:rFonts w:ascii="Times New Roman" w:hAnsi="Times New Roman"/>
          <w:sz w:val="24"/>
          <w:szCs w:val="24"/>
          <w:lang w:eastAsia="ar-SA"/>
        </w:rPr>
        <w:t xml:space="preserve"> План раб</w:t>
      </w:r>
      <w:r>
        <w:rPr>
          <w:rFonts w:ascii="Times New Roman" w:hAnsi="Times New Roman"/>
          <w:sz w:val="24"/>
          <w:szCs w:val="24"/>
          <w:lang w:eastAsia="ar-SA"/>
        </w:rPr>
        <w:t>оты методического совета на 2015-2016</w:t>
      </w:r>
      <w:r w:rsidRPr="008F2826">
        <w:rPr>
          <w:rFonts w:ascii="Times New Roman" w:hAnsi="Times New Roman"/>
          <w:sz w:val="24"/>
          <w:szCs w:val="24"/>
          <w:lang w:eastAsia="ar-SA"/>
        </w:rPr>
        <w:t xml:space="preserve"> учебный год выполнен.</w:t>
      </w:r>
    </w:p>
    <w:p w:rsidR="00DE3850" w:rsidRPr="008F2826" w:rsidRDefault="00DE3850" w:rsidP="00DE3850">
      <w:pPr>
        <w:suppressAutoHyphens/>
        <w:rPr>
          <w:rFonts w:ascii="Times New Roman" w:hAnsi="Times New Roman"/>
          <w:b/>
          <w:bCs/>
          <w:sz w:val="24"/>
          <w:szCs w:val="24"/>
          <w:lang w:eastAsia="ar-SA"/>
        </w:rPr>
      </w:pPr>
      <w:r w:rsidRPr="008F2826">
        <w:rPr>
          <w:rFonts w:ascii="Times New Roman" w:hAnsi="Times New Roman"/>
          <w:b/>
          <w:bCs/>
          <w:sz w:val="24"/>
          <w:szCs w:val="24"/>
          <w:lang w:eastAsia="ar-SA"/>
        </w:rPr>
        <w:t>Рекомендации:</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Обеспечить работу обуч</w:t>
      </w:r>
      <w:r>
        <w:rPr>
          <w:rFonts w:ascii="Times New Roman" w:hAnsi="Times New Roman"/>
          <w:sz w:val="24"/>
          <w:szCs w:val="24"/>
          <w:lang w:eastAsia="ar-SA"/>
        </w:rPr>
        <w:t xml:space="preserve">ающих, практических семинаров, </w:t>
      </w:r>
      <w:r w:rsidRPr="008F2826">
        <w:rPr>
          <w:rFonts w:ascii="Times New Roman" w:hAnsi="Times New Roman"/>
          <w:sz w:val="24"/>
          <w:szCs w:val="24"/>
          <w:lang w:eastAsia="ar-SA"/>
        </w:rPr>
        <w:t xml:space="preserve">круглых столов, педагогических чтений в целях непрерывного процесса повышения квалификации педагогов, их профессиональной компетенции,   внедрения ФГОС НОО </w:t>
      </w:r>
      <w:proofErr w:type="gramStart"/>
      <w:r w:rsidRPr="008F2826">
        <w:rPr>
          <w:rFonts w:ascii="Times New Roman" w:hAnsi="Times New Roman"/>
          <w:sz w:val="24"/>
          <w:szCs w:val="24"/>
          <w:lang w:eastAsia="ar-SA"/>
        </w:rPr>
        <w:t>и</w:t>
      </w:r>
      <w:r>
        <w:rPr>
          <w:rFonts w:ascii="Times New Roman" w:hAnsi="Times New Roman"/>
          <w:sz w:val="24"/>
          <w:szCs w:val="24"/>
          <w:lang w:eastAsia="ar-SA"/>
        </w:rPr>
        <w:t xml:space="preserve">   ООО</w:t>
      </w:r>
      <w:proofErr w:type="gramEnd"/>
      <w:r>
        <w:rPr>
          <w:rFonts w:ascii="Times New Roman" w:hAnsi="Times New Roman"/>
          <w:sz w:val="24"/>
          <w:szCs w:val="24"/>
          <w:lang w:eastAsia="ar-SA"/>
        </w:rPr>
        <w:t>.</w:t>
      </w:r>
      <w:r w:rsidRPr="008F2826">
        <w:rPr>
          <w:rFonts w:ascii="Times New Roman" w:hAnsi="Times New Roman"/>
          <w:sz w:val="24"/>
          <w:szCs w:val="24"/>
          <w:lang w:eastAsia="ar-SA"/>
        </w:rPr>
        <w:t xml:space="preserve">  </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 xml:space="preserve">Совершенствовать работу  по подготовке учащихся к </w:t>
      </w:r>
      <w:r>
        <w:rPr>
          <w:rFonts w:ascii="Times New Roman" w:hAnsi="Times New Roman"/>
          <w:sz w:val="24"/>
          <w:szCs w:val="24"/>
          <w:lang w:eastAsia="ar-SA"/>
        </w:rPr>
        <w:t xml:space="preserve">итоговой аттестации в форме  </w:t>
      </w:r>
      <w:r w:rsidRPr="008F2826">
        <w:rPr>
          <w:rFonts w:ascii="Times New Roman" w:hAnsi="Times New Roman"/>
          <w:sz w:val="24"/>
          <w:szCs w:val="24"/>
          <w:lang w:eastAsia="ar-SA"/>
        </w:rPr>
        <w:t xml:space="preserve">  ЕГЭ</w:t>
      </w:r>
      <w:r>
        <w:rPr>
          <w:rFonts w:ascii="Times New Roman" w:hAnsi="Times New Roman"/>
          <w:sz w:val="24"/>
          <w:szCs w:val="24"/>
          <w:lang w:eastAsia="ar-SA"/>
        </w:rPr>
        <w:t xml:space="preserve"> и ОГЭ</w:t>
      </w:r>
      <w:r w:rsidRPr="008F2826">
        <w:rPr>
          <w:rFonts w:ascii="Times New Roman" w:hAnsi="Times New Roman"/>
          <w:sz w:val="24"/>
          <w:szCs w:val="24"/>
          <w:lang w:eastAsia="ar-SA"/>
        </w:rPr>
        <w:t xml:space="preserve"> по базовым дисциплинам учебного плана, своевременно обсуждать проблемные вопросы подготовки учащихся к сдаче ЕГЭ</w:t>
      </w:r>
      <w:r>
        <w:rPr>
          <w:rFonts w:ascii="Times New Roman" w:hAnsi="Times New Roman"/>
          <w:sz w:val="24"/>
          <w:szCs w:val="24"/>
          <w:lang w:eastAsia="ar-SA"/>
        </w:rPr>
        <w:t xml:space="preserve"> и ОГЭ</w:t>
      </w:r>
      <w:r w:rsidRPr="008F2826">
        <w:rPr>
          <w:rFonts w:ascii="Times New Roman" w:hAnsi="Times New Roman"/>
          <w:sz w:val="24"/>
          <w:szCs w:val="24"/>
          <w:lang w:eastAsia="ar-SA"/>
        </w:rPr>
        <w:t>, результаты пробных экзаменов, вопросы психологической подготовки учащихся к экзаменам.</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Обеспечить  психолого-педагогическое сопровождение   детей</w:t>
      </w:r>
      <w:r>
        <w:rPr>
          <w:rFonts w:ascii="Times New Roman" w:hAnsi="Times New Roman"/>
          <w:sz w:val="24"/>
          <w:szCs w:val="24"/>
          <w:lang w:eastAsia="ar-SA"/>
        </w:rPr>
        <w:t xml:space="preserve"> с</w:t>
      </w:r>
      <w:r w:rsidRPr="008F2826">
        <w:rPr>
          <w:rFonts w:ascii="Times New Roman" w:hAnsi="Times New Roman"/>
          <w:sz w:val="24"/>
          <w:szCs w:val="24"/>
          <w:lang w:eastAsia="ar-SA"/>
        </w:rPr>
        <w:t xml:space="preserve"> ОВЗ.  </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Создать максимально благоприятные условия для творческой самореализации личности, раскрытию интеллектуальных способностей учащихся посредством вовлечения их в различные конкурсы и  научно-исследовательские виды деятельности.</w:t>
      </w:r>
    </w:p>
    <w:p w:rsidR="00DE3850" w:rsidRPr="008F2826" w:rsidRDefault="00DE3850" w:rsidP="00DE3850">
      <w:pPr>
        <w:pStyle w:val="a4"/>
        <w:spacing w:before="100" w:beforeAutospacing="1" w:after="0" w:line="240" w:lineRule="auto"/>
        <w:jc w:val="both"/>
        <w:rPr>
          <w:rFonts w:ascii="Times New Roman" w:hAnsi="Times New Roman"/>
          <w:b/>
          <w:sz w:val="24"/>
          <w:szCs w:val="24"/>
        </w:rPr>
      </w:pPr>
    </w:p>
    <w:p w:rsidR="00DE3850" w:rsidRPr="008F2826" w:rsidRDefault="00DE3850" w:rsidP="00DE3850">
      <w:pPr>
        <w:pStyle w:val="a4"/>
        <w:spacing w:before="100" w:beforeAutospacing="1" w:after="0" w:line="240" w:lineRule="auto"/>
        <w:ind w:left="1080"/>
        <w:jc w:val="both"/>
        <w:rPr>
          <w:rFonts w:ascii="Times New Roman" w:hAnsi="Times New Roman"/>
          <w:b/>
          <w:sz w:val="24"/>
          <w:szCs w:val="24"/>
        </w:rPr>
      </w:pPr>
      <w:r w:rsidRPr="008F2826">
        <w:rPr>
          <w:rFonts w:ascii="Times New Roman" w:hAnsi="Times New Roman"/>
          <w:b/>
          <w:sz w:val="24"/>
          <w:szCs w:val="24"/>
        </w:rPr>
        <w:t>4.</w:t>
      </w:r>
      <w:r>
        <w:rPr>
          <w:rFonts w:ascii="Times New Roman" w:hAnsi="Times New Roman"/>
          <w:b/>
          <w:sz w:val="24"/>
          <w:szCs w:val="24"/>
          <w:u w:val="single"/>
        </w:rPr>
        <w:t xml:space="preserve">  </w:t>
      </w:r>
      <w:r w:rsidRPr="008F2826">
        <w:rPr>
          <w:rFonts w:ascii="Times New Roman" w:hAnsi="Times New Roman"/>
          <w:b/>
          <w:sz w:val="24"/>
          <w:szCs w:val="24"/>
          <w:u w:val="single"/>
        </w:rPr>
        <w:t>Работа методических объединений</w:t>
      </w:r>
      <w:r w:rsidRPr="008F2826">
        <w:rPr>
          <w:rFonts w:ascii="Times New Roman" w:hAnsi="Times New Roman"/>
          <w:b/>
          <w:sz w:val="24"/>
          <w:szCs w:val="24"/>
        </w:rPr>
        <w:t xml:space="preserve"> </w:t>
      </w:r>
    </w:p>
    <w:p w:rsidR="00DE3850" w:rsidRPr="00922460" w:rsidRDefault="00DE3850" w:rsidP="00DE3850">
      <w:pPr>
        <w:spacing w:before="100" w:beforeAutospacing="1" w:after="0" w:line="240" w:lineRule="auto"/>
        <w:jc w:val="both"/>
        <w:rPr>
          <w:rFonts w:ascii="Times New Roman" w:hAnsi="Times New Roman"/>
          <w:b/>
          <w:sz w:val="24"/>
          <w:szCs w:val="24"/>
        </w:rPr>
      </w:pPr>
      <w:r w:rsidRPr="00922460">
        <w:rPr>
          <w:rFonts w:ascii="Times New Roman" w:hAnsi="Times New Roman"/>
          <w:b/>
          <w:i/>
          <w:sz w:val="24"/>
          <w:szCs w:val="24"/>
        </w:rPr>
        <w:t xml:space="preserve"> Цель</w:t>
      </w:r>
      <w:r w:rsidRPr="00922460">
        <w:rPr>
          <w:rFonts w:ascii="Times New Roman" w:hAnsi="Times New Roman"/>
          <w:sz w:val="24"/>
          <w:szCs w:val="24"/>
        </w:rPr>
        <w:t>: выявление результативности выполнения целей и задач, возложенных на школьные методические объединения.</w:t>
      </w:r>
    </w:p>
    <w:p w:rsidR="00DE3850" w:rsidRPr="00AC5FE9" w:rsidRDefault="00DE3850" w:rsidP="00DE3850">
      <w:pPr>
        <w:spacing w:before="100" w:beforeAutospacing="1" w:after="0" w:line="240" w:lineRule="auto"/>
        <w:jc w:val="both"/>
        <w:rPr>
          <w:rFonts w:ascii="Times New Roman" w:hAnsi="Times New Roman"/>
          <w:sz w:val="24"/>
          <w:szCs w:val="24"/>
        </w:rPr>
      </w:pPr>
      <w:r w:rsidRPr="00AC5FE9">
        <w:rPr>
          <w:rFonts w:ascii="Times New Roman" w:hAnsi="Times New Roman"/>
          <w:sz w:val="24"/>
          <w:szCs w:val="24"/>
        </w:rPr>
        <w:lastRenderedPageBreak/>
        <w:t xml:space="preserve">  Главными звеньями в структуре методической службы школы являются предметные методические объединения. В школе в течение последних лет работают 4  методических объединения учителей. Руководителями МО являются опытные учителя, поэтому система учебно-методических задач в школе решается на достаточном  уровне.</w:t>
      </w:r>
    </w:p>
    <w:p w:rsidR="00DE3850" w:rsidRPr="00AC5FE9" w:rsidRDefault="00DE3850" w:rsidP="00DE3850">
      <w:pPr>
        <w:spacing w:before="100" w:beforeAutospacing="1" w:after="0" w:line="240" w:lineRule="auto"/>
        <w:jc w:val="both"/>
        <w:rPr>
          <w:rFonts w:ascii="Times New Roman" w:hAnsi="Times New Roman"/>
          <w:b/>
          <w:color w:val="008000"/>
          <w:sz w:val="24"/>
          <w:szCs w:val="24"/>
          <w:u w:val="single"/>
        </w:rPr>
      </w:pPr>
      <w:r w:rsidRPr="00AC5FE9">
        <w:rPr>
          <w:rFonts w:ascii="Times New Roman" w:hAnsi="Times New Roman"/>
          <w:color w:val="000000"/>
          <w:sz w:val="24"/>
          <w:szCs w:val="24"/>
        </w:rPr>
        <w:t xml:space="preserve"> Одной из основных задач, сформулированных в результате </w:t>
      </w:r>
      <w:r>
        <w:rPr>
          <w:rFonts w:ascii="Times New Roman" w:hAnsi="Times New Roman"/>
          <w:color w:val="000000"/>
          <w:sz w:val="24"/>
          <w:szCs w:val="24"/>
        </w:rPr>
        <w:t>анализа работы ШМО школы, в 2015-2016</w:t>
      </w:r>
      <w:r w:rsidRPr="00AC5FE9">
        <w:rPr>
          <w:rFonts w:ascii="Times New Roman" w:hAnsi="Times New Roman"/>
          <w:color w:val="000000"/>
          <w:sz w:val="24"/>
          <w:szCs w:val="24"/>
        </w:rPr>
        <w:t xml:space="preserve"> учебном году была поставлена задача совершенствования педагогического мастерства, обучение педагогов технологии проектной и исследовательской деятельности, привлечение учащихся к проектной и исследовательской деятельности, создания системы обучения, обеспечивающей потребности каждого ученика в соответствии со склонностями, интересами и возможностями. </w:t>
      </w:r>
    </w:p>
    <w:p w:rsidR="00DE3850" w:rsidRPr="00AC5FE9" w:rsidRDefault="00DE3850" w:rsidP="00DE3850">
      <w:pPr>
        <w:tabs>
          <w:tab w:val="left" w:pos="3210"/>
        </w:tabs>
        <w:spacing w:line="360" w:lineRule="auto"/>
        <w:jc w:val="both"/>
        <w:rPr>
          <w:rFonts w:ascii="Times New Roman" w:hAnsi="Times New Roman"/>
          <w:sz w:val="24"/>
          <w:szCs w:val="24"/>
        </w:rPr>
      </w:pPr>
      <w:r w:rsidRPr="00922460">
        <w:rPr>
          <w:rFonts w:ascii="Times New Roman" w:hAnsi="Times New Roman"/>
          <w:sz w:val="24"/>
          <w:szCs w:val="24"/>
        </w:rPr>
        <w:t>Над этой задачей работали</w:t>
      </w:r>
      <w:r>
        <w:rPr>
          <w:rFonts w:ascii="Times New Roman" w:hAnsi="Times New Roman"/>
          <w:sz w:val="24"/>
          <w:szCs w:val="24"/>
        </w:rPr>
        <w:t xml:space="preserve"> школьные </w:t>
      </w:r>
      <w:r w:rsidRPr="00922460">
        <w:rPr>
          <w:rFonts w:ascii="Times New Roman" w:hAnsi="Times New Roman"/>
          <w:sz w:val="24"/>
          <w:szCs w:val="24"/>
        </w:rPr>
        <w:t xml:space="preserve"> методические объединения учителей</w:t>
      </w:r>
      <w:r>
        <w:rPr>
          <w:rFonts w:ascii="Times New Roman" w:hAnsi="Times New Roman"/>
          <w:sz w:val="24"/>
          <w:szCs w:val="24"/>
        </w:rPr>
        <w:t>. Руководители МО</w:t>
      </w:r>
      <w:r w:rsidRPr="00AC5FE9">
        <w:rPr>
          <w:rFonts w:ascii="Times New Roman" w:hAnsi="Times New Roman"/>
          <w:sz w:val="24"/>
          <w:szCs w:val="24"/>
        </w:rPr>
        <w:t xml:space="preserve"> организов</w:t>
      </w:r>
      <w:r>
        <w:rPr>
          <w:rFonts w:ascii="Times New Roman" w:hAnsi="Times New Roman"/>
          <w:sz w:val="24"/>
          <w:szCs w:val="24"/>
        </w:rPr>
        <w:t xml:space="preserve">али свою работу согласно </w:t>
      </w:r>
      <w:r w:rsidRPr="00AC5FE9">
        <w:rPr>
          <w:rFonts w:ascii="Times New Roman" w:hAnsi="Times New Roman"/>
          <w:sz w:val="24"/>
          <w:szCs w:val="24"/>
        </w:rPr>
        <w:t>плану, который утверждался в начале учебного года на заседании МС. Руководителям МО была делегирована часть функций по осуществлению внутришкольного контроля (контроль, анализ,</w:t>
      </w:r>
      <w:r>
        <w:rPr>
          <w:rFonts w:ascii="Times New Roman" w:hAnsi="Times New Roman"/>
          <w:sz w:val="24"/>
          <w:szCs w:val="24"/>
        </w:rPr>
        <w:t xml:space="preserve"> диагностика качества</w:t>
      </w:r>
      <w:r w:rsidRPr="00AC5FE9">
        <w:rPr>
          <w:rFonts w:ascii="Times New Roman" w:hAnsi="Times New Roman"/>
          <w:sz w:val="24"/>
          <w:szCs w:val="24"/>
        </w:rPr>
        <w:t xml:space="preserve"> знаний по определенным предметам</w:t>
      </w:r>
      <w:r>
        <w:rPr>
          <w:rFonts w:ascii="Times New Roman" w:hAnsi="Times New Roman"/>
          <w:sz w:val="24"/>
          <w:szCs w:val="24"/>
        </w:rPr>
        <w:t>, контроль состояния школьной документации: тетрадей, дневников  учащихся, рабочих программ, календарно-тематического планирования, планов воспитательной работы классных руководителей</w:t>
      </w:r>
      <w:r w:rsidRPr="00AC5FE9">
        <w:rPr>
          <w:rFonts w:ascii="Times New Roman" w:hAnsi="Times New Roman"/>
          <w:sz w:val="24"/>
          <w:szCs w:val="24"/>
        </w:rPr>
        <w:t xml:space="preserve">). </w:t>
      </w:r>
    </w:p>
    <w:p w:rsidR="00DE3850" w:rsidRDefault="00DE3850" w:rsidP="00DE3850">
      <w:pPr>
        <w:tabs>
          <w:tab w:val="left" w:pos="3210"/>
        </w:tabs>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Каждый руководитель МО старался справиться с возложенными функциями, и  этот фактор способствовал возможности на достаточном уровне решать в школе систему  учебно-методических задач. </w:t>
      </w:r>
    </w:p>
    <w:p w:rsidR="00DE3850" w:rsidRPr="00922460" w:rsidRDefault="00DE3850" w:rsidP="00DE3850">
      <w:pPr>
        <w:tabs>
          <w:tab w:val="left" w:pos="3210"/>
        </w:tabs>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 Заседания МО всегда тщательно готовятся, выступления, в основном, основываются на практических результатах. (Анализы работ ШМО прилагаются)</w:t>
      </w:r>
      <w:r>
        <w:rPr>
          <w:rFonts w:ascii="Times New Roman" w:hAnsi="Times New Roman"/>
          <w:sz w:val="24"/>
          <w:szCs w:val="24"/>
        </w:rPr>
        <w:t>.</w:t>
      </w:r>
    </w:p>
    <w:p w:rsidR="00DE3850" w:rsidRDefault="00DE3850" w:rsidP="00DE3850">
      <w:pPr>
        <w:spacing w:line="360" w:lineRule="auto"/>
        <w:jc w:val="both"/>
        <w:rPr>
          <w:rFonts w:ascii="Times New Roman" w:hAnsi="Times New Roman"/>
          <w:sz w:val="24"/>
          <w:szCs w:val="24"/>
        </w:rPr>
      </w:pPr>
      <w:r w:rsidRPr="00705CAE">
        <w:rPr>
          <w:rFonts w:ascii="Times New Roman" w:hAnsi="Times New Roman"/>
          <w:b/>
          <w:sz w:val="24"/>
          <w:szCs w:val="24"/>
        </w:rPr>
        <w:t xml:space="preserve">   Рекомендации</w:t>
      </w:r>
      <w:r w:rsidRPr="00AC5FE9">
        <w:rPr>
          <w:rFonts w:ascii="Times New Roman" w:hAnsi="Times New Roman"/>
          <w:sz w:val="24"/>
          <w:szCs w:val="24"/>
        </w:rPr>
        <w:t xml:space="preserve">: </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необходимо </w:t>
      </w:r>
      <w:r w:rsidRPr="00AC5FE9">
        <w:rPr>
          <w:rFonts w:ascii="Times New Roman" w:hAnsi="Times New Roman"/>
          <w:sz w:val="24"/>
          <w:szCs w:val="24"/>
        </w:rPr>
        <w:t xml:space="preserve"> сравнивать содержание и динамику результативнос</w:t>
      </w:r>
      <w:r>
        <w:rPr>
          <w:rFonts w:ascii="Times New Roman" w:hAnsi="Times New Roman"/>
          <w:sz w:val="24"/>
          <w:szCs w:val="24"/>
        </w:rPr>
        <w:t>ти работы МС, ШМО за последние годы;</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продолжить </w:t>
      </w:r>
      <w:r w:rsidRPr="00AC5FE9">
        <w:rPr>
          <w:rFonts w:ascii="Times New Roman" w:hAnsi="Times New Roman"/>
          <w:sz w:val="24"/>
          <w:szCs w:val="24"/>
        </w:rPr>
        <w:t xml:space="preserve"> распространение положи</w:t>
      </w:r>
      <w:r>
        <w:rPr>
          <w:rFonts w:ascii="Times New Roman" w:hAnsi="Times New Roman"/>
          <w:sz w:val="24"/>
          <w:szCs w:val="24"/>
        </w:rPr>
        <w:t>тельного опыта работы учителей;</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выявлять основн</w:t>
      </w:r>
      <w:r>
        <w:rPr>
          <w:rFonts w:ascii="Times New Roman" w:hAnsi="Times New Roman"/>
          <w:sz w:val="24"/>
          <w:szCs w:val="24"/>
        </w:rPr>
        <w:t>ые проблемы в деятельности  ШМО;</w:t>
      </w:r>
      <w:r w:rsidRPr="00AC5FE9">
        <w:rPr>
          <w:rFonts w:ascii="Times New Roman" w:hAnsi="Times New Roman"/>
          <w:sz w:val="24"/>
          <w:szCs w:val="24"/>
        </w:rPr>
        <w:t xml:space="preserve"> </w:t>
      </w:r>
    </w:p>
    <w:p w:rsidR="00DE3850" w:rsidRPr="00AC5FE9"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анализировать</w:t>
      </w:r>
      <w:r>
        <w:rPr>
          <w:rFonts w:ascii="Times New Roman" w:hAnsi="Times New Roman"/>
          <w:sz w:val="24"/>
          <w:szCs w:val="24"/>
        </w:rPr>
        <w:t xml:space="preserve">, </w:t>
      </w:r>
      <w:r w:rsidRPr="00AC5FE9">
        <w:rPr>
          <w:rFonts w:ascii="Times New Roman" w:hAnsi="Times New Roman"/>
          <w:sz w:val="24"/>
          <w:szCs w:val="24"/>
        </w:rPr>
        <w:t xml:space="preserve"> как </w:t>
      </w:r>
      <w:r>
        <w:rPr>
          <w:rFonts w:ascii="Times New Roman" w:hAnsi="Times New Roman"/>
          <w:sz w:val="24"/>
          <w:szCs w:val="24"/>
        </w:rPr>
        <w:t>Ш</w:t>
      </w:r>
      <w:r w:rsidRPr="00AC5FE9">
        <w:rPr>
          <w:rFonts w:ascii="Times New Roman" w:hAnsi="Times New Roman"/>
          <w:sz w:val="24"/>
          <w:szCs w:val="24"/>
        </w:rPr>
        <w:t>МО использовали в сво</w:t>
      </w:r>
      <w:r>
        <w:rPr>
          <w:rFonts w:ascii="Times New Roman" w:hAnsi="Times New Roman"/>
          <w:sz w:val="24"/>
          <w:szCs w:val="24"/>
        </w:rPr>
        <w:t>е</w:t>
      </w:r>
      <w:r w:rsidRPr="00AC5FE9">
        <w:rPr>
          <w:rFonts w:ascii="Times New Roman" w:hAnsi="Times New Roman"/>
          <w:sz w:val="24"/>
          <w:szCs w:val="24"/>
        </w:rPr>
        <w:t>й работе рекомендации со стороны метод</w:t>
      </w:r>
      <w:r>
        <w:rPr>
          <w:rFonts w:ascii="Times New Roman" w:hAnsi="Times New Roman"/>
          <w:sz w:val="24"/>
          <w:szCs w:val="24"/>
        </w:rPr>
        <w:t xml:space="preserve">ического </w:t>
      </w:r>
      <w:r w:rsidRPr="00AC5FE9">
        <w:rPr>
          <w:rFonts w:ascii="Times New Roman" w:hAnsi="Times New Roman"/>
          <w:sz w:val="24"/>
          <w:szCs w:val="24"/>
        </w:rPr>
        <w:t xml:space="preserve">совета. </w:t>
      </w:r>
    </w:p>
    <w:p w:rsidR="00DE3850" w:rsidRDefault="00DE3850" w:rsidP="00DE3850">
      <w:pPr>
        <w:spacing w:line="360" w:lineRule="auto"/>
        <w:jc w:val="both"/>
        <w:rPr>
          <w:rFonts w:ascii="Times New Roman" w:hAnsi="Times New Roman"/>
          <w:b/>
          <w:sz w:val="24"/>
          <w:szCs w:val="24"/>
          <w:u w:val="single"/>
        </w:rPr>
      </w:pPr>
      <w:r>
        <w:rPr>
          <w:rFonts w:ascii="Times New Roman" w:hAnsi="Times New Roman"/>
          <w:b/>
          <w:sz w:val="24"/>
          <w:szCs w:val="24"/>
        </w:rPr>
        <w:t>5</w:t>
      </w:r>
      <w:r w:rsidRPr="00FC4576">
        <w:rPr>
          <w:rFonts w:ascii="Times New Roman" w:hAnsi="Times New Roman"/>
          <w:b/>
          <w:sz w:val="24"/>
          <w:szCs w:val="24"/>
        </w:rPr>
        <w:t>.</w:t>
      </w:r>
      <w:r w:rsidRPr="00FC4576">
        <w:rPr>
          <w:rFonts w:ascii="Times New Roman" w:hAnsi="Times New Roman"/>
          <w:b/>
          <w:color w:val="666699"/>
          <w:sz w:val="24"/>
          <w:szCs w:val="24"/>
        </w:rPr>
        <w:t xml:space="preserve"> </w:t>
      </w:r>
      <w:r w:rsidRPr="00FC4576">
        <w:rPr>
          <w:rFonts w:ascii="Times New Roman" w:hAnsi="Times New Roman"/>
          <w:b/>
          <w:sz w:val="24"/>
          <w:szCs w:val="24"/>
          <w:u w:val="single"/>
        </w:rPr>
        <w:t>Работа по самообразованию учителей. Обобщение передового педагогического опыта.</w:t>
      </w:r>
    </w:p>
    <w:p w:rsidR="00DE3850" w:rsidRPr="00975DC6" w:rsidRDefault="00DE3850" w:rsidP="00DE3850">
      <w:pPr>
        <w:spacing w:line="360" w:lineRule="auto"/>
        <w:jc w:val="both"/>
        <w:rPr>
          <w:rFonts w:ascii="Times New Roman" w:hAnsi="Times New Roman"/>
          <w:b/>
          <w:sz w:val="24"/>
          <w:szCs w:val="24"/>
          <w:u w:val="single"/>
        </w:rPr>
      </w:pPr>
      <w:r>
        <w:rPr>
          <w:rFonts w:ascii="Times New Roman" w:hAnsi="Times New Roman"/>
          <w:sz w:val="24"/>
          <w:szCs w:val="24"/>
        </w:rPr>
        <w:t xml:space="preserve">   В </w:t>
      </w:r>
      <w:r w:rsidRPr="00AC5FE9">
        <w:rPr>
          <w:rFonts w:ascii="Times New Roman" w:hAnsi="Times New Roman"/>
          <w:sz w:val="24"/>
          <w:szCs w:val="24"/>
        </w:rPr>
        <w:t>системе методической работы школы</w:t>
      </w:r>
      <w:r>
        <w:rPr>
          <w:rFonts w:ascii="Times New Roman" w:hAnsi="Times New Roman"/>
          <w:sz w:val="24"/>
          <w:szCs w:val="24"/>
        </w:rPr>
        <w:t xml:space="preserve"> по самообразованию учителей</w:t>
      </w:r>
      <w:r w:rsidRPr="00AC5FE9">
        <w:rPr>
          <w:rFonts w:ascii="Times New Roman" w:hAnsi="Times New Roman"/>
          <w:sz w:val="24"/>
          <w:szCs w:val="24"/>
        </w:rPr>
        <w:t xml:space="preserve"> выделялись следующие уровни:</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а)  индивидуальная работа учителя по самообразованию, над которой работают учителя от 1 до 3 лет.</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lastRenderedPageBreak/>
        <w:t>б) методические объединения по предметам и областям знаний; работа их строится на основе индивидуальных планов учителей: новое в их деятельности – руководство научно-методической работой учителей, рассмотрение результатов работы на заседаниях.</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xml:space="preserve">      Средствами самообразования являлось систематическое изучение новинок педагогической литературы. В методической копилке школы в помощь самообразованию имеются материалы из опыта работы коллег, различные варианты планов, образцы конспектов уроков, презентации к урокам, внеклассным мероприятиям.</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xml:space="preserve">        Важнейшими направлениями в самообразовании учителей были следующие:</w:t>
      </w:r>
    </w:p>
    <w:p w:rsidR="00DE3850"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изуч</w:t>
      </w:r>
      <w:r>
        <w:rPr>
          <w:rFonts w:ascii="Times New Roman" w:hAnsi="Times New Roman"/>
          <w:color w:val="000000"/>
          <w:sz w:val="24"/>
          <w:szCs w:val="24"/>
        </w:rPr>
        <w:t>ение новых программ и учебников;</w:t>
      </w:r>
    </w:p>
    <w:p w:rsidR="00DE3850" w:rsidRPr="00AC5FE9" w:rsidRDefault="00DE3850" w:rsidP="00DE3850">
      <w:pPr>
        <w:jc w:val="both"/>
        <w:rPr>
          <w:rFonts w:ascii="Times New Roman" w:hAnsi="Times New Roman"/>
          <w:color w:val="000000"/>
          <w:sz w:val="24"/>
          <w:szCs w:val="24"/>
        </w:rPr>
      </w:pPr>
      <w:r>
        <w:rPr>
          <w:rFonts w:ascii="Times New Roman" w:hAnsi="Times New Roman"/>
          <w:color w:val="000000"/>
          <w:sz w:val="24"/>
          <w:szCs w:val="24"/>
        </w:rPr>
        <w:t xml:space="preserve">- изучение новых педагогических технологий и применение их в своей педагогической практике; </w:t>
      </w:r>
    </w:p>
    <w:p w:rsidR="00DE3850" w:rsidRDefault="00DE3850" w:rsidP="00DE3850">
      <w:pPr>
        <w:spacing w:line="360" w:lineRule="auto"/>
        <w:jc w:val="both"/>
        <w:rPr>
          <w:rFonts w:ascii="Times New Roman" w:hAnsi="Times New Roman"/>
          <w:color w:val="000000"/>
          <w:sz w:val="24"/>
          <w:szCs w:val="24"/>
        </w:rPr>
      </w:pPr>
      <w:r w:rsidRPr="00AC5FE9">
        <w:rPr>
          <w:rFonts w:ascii="Times New Roman" w:hAnsi="Times New Roman"/>
          <w:color w:val="000000"/>
          <w:sz w:val="24"/>
          <w:szCs w:val="24"/>
        </w:rPr>
        <w:t xml:space="preserve">- изучение дополнительного научного материала. </w:t>
      </w:r>
    </w:p>
    <w:p w:rsidR="00DE3850" w:rsidRDefault="00DE3850" w:rsidP="00DE3850">
      <w:pPr>
        <w:spacing w:line="360" w:lineRule="auto"/>
        <w:jc w:val="both"/>
        <w:rPr>
          <w:rFonts w:ascii="Times New Roman" w:hAnsi="Times New Roman"/>
          <w:sz w:val="24"/>
          <w:szCs w:val="24"/>
        </w:rPr>
      </w:pPr>
      <w:r w:rsidRPr="00922460">
        <w:rPr>
          <w:rFonts w:ascii="Times New Roman" w:hAnsi="Times New Roman"/>
          <w:sz w:val="24"/>
          <w:szCs w:val="24"/>
        </w:rPr>
        <w:t>В соответствии с методической темой школы была продолжена работа педагогов, входящих в МО</w:t>
      </w:r>
      <w:r>
        <w:rPr>
          <w:rFonts w:ascii="Times New Roman" w:hAnsi="Times New Roman"/>
          <w:sz w:val="24"/>
          <w:szCs w:val="24"/>
        </w:rPr>
        <w:t xml:space="preserve">, </w:t>
      </w:r>
      <w:r w:rsidRPr="00922460">
        <w:rPr>
          <w:rFonts w:ascii="Times New Roman" w:hAnsi="Times New Roman"/>
          <w:sz w:val="24"/>
          <w:szCs w:val="24"/>
        </w:rPr>
        <w:t xml:space="preserve"> над темами самообразования.</w:t>
      </w:r>
    </w:p>
    <w:p w:rsidR="00DE3850" w:rsidRPr="009C463B" w:rsidRDefault="00DE3850" w:rsidP="00DE3850">
      <w:pPr>
        <w:jc w:val="center"/>
        <w:rPr>
          <w:rFonts w:ascii="Times New Roman" w:hAnsi="Times New Roman"/>
          <w:b/>
          <w:sz w:val="24"/>
          <w:szCs w:val="24"/>
        </w:rPr>
      </w:pPr>
      <w:r>
        <w:rPr>
          <w:rFonts w:ascii="Times New Roman" w:hAnsi="Times New Roman"/>
          <w:b/>
          <w:sz w:val="24"/>
          <w:szCs w:val="24"/>
        </w:rPr>
        <w:t>Итоги работы над т</w:t>
      </w:r>
      <w:r w:rsidRPr="00486910">
        <w:rPr>
          <w:rFonts w:ascii="Times New Roman" w:hAnsi="Times New Roman"/>
          <w:b/>
          <w:sz w:val="24"/>
          <w:szCs w:val="24"/>
        </w:rPr>
        <w:t>ем</w:t>
      </w:r>
      <w:r>
        <w:rPr>
          <w:rFonts w:ascii="Times New Roman" w:hAnsi="Times New Roman"/>
          <w:b/>
          <w:sz w:val="24"/>
          <w:szCs w:val="24"/>
        </w:rPr>
        <w:t>ами  самообразования:</w:t>
      </w:r>
    </w:p>
    <w:tbl>
      <w:tblPr>
        <w:tblW w:w="10562"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1854"/>
        <w:gridCol w:w="2189"/>
        <w:gridCol w:w="1527"/>
        <w:gridCol w:w="2653"/>
        <w:gridCol w:w="1779"/>
      </w:tblGrid>
      <w:tr w:rsidR="00DE3850" w:rsidRPr="002D654B" w:rsidTr="00635B5D">
        <w:trPr>
          <w:trHeight w:val="1277"/>
        </w:trPr>
        <w:tc>
          <w:tcPr>
            <w:tcW w:w="560"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 xml:space="preserve">№ </w:t>
            </w:r>
            <w:proofErr w:type="gramStart"/>
            <w:r w:rsidRPr="009C463B">
              <w:rPr>
                <w:rFonts w:ascii="Times New Roman" w:hAnsi="Times New Roman"/>
                <w:b/>
                <w:sz w:val="24"/>
                <w:szCs w:val="24"/>
              </w:rPr>
              <w:t>п</w:t>
            </w:r>
            <w:proofErr w:type="gramEnd"/>
            <w:r w:rsidRPr="009C463B">
              <w:rPr>
                <w:rFonts w:ascii="Times New Roman" w:hAnsi="Times New Roman"/>
                <w:b/>
                <w:sz w:val="24"/>
                <w:szCs w:val="24"/>
              </w:rPr>
              <w:t>/п</w:t>
            </w:r>
          </w:p>
        </w:tc>
        <w:tc>
          <w:tcPr>
            <w:tcW w:w="1854"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ФИО учителя</w:t>
            </w:r>
          </w:p>
        </w:tc>
        <w:tc>
          <w:tcPr>
            <w:tcW w:w="2189"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Тема по самообразованию</w:t>
            </w:r>
          </w:p>
        </w:tc>
        <w:tc>
          <w:tcPr>
            <w:tcW w:w="1527"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 xml:space="preserve">Сколько лет работает по данной теме </w:t>
            </w:r>
          </w:p>
        </w:tc>
        <w:tc>
          <w:tcPr>
            <w:tcW w:w="2653"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Обобщение опыта по данной теме (где, когда, в какой форме)</w:t>
            </w:r>
          </w:p>
        </w:tc>
        <w:tc>
          <w:tcPr>
            <w:tcW w:w="1779" w:type="dxa"/>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Выводы,</w:t>
            </w:r>
          </w:p>
          <w:p w:rsidR="00DE3850" w:rsidRPr="009C463B" w:rsidRDefault="00DE3850" w:rsidP="00635B5D">
            <w:pPr>
              <w:jc w:val="center"/>
              <w:rPr>
                <w:rFonts w:ascii="Times New Roman" w:hAnsi="Times New Roman"/>
                <w:b/>
                <w:sz w:val="24"/>
                <w:szCs w:val="24"/>
              </w:rPr>
            </w:pPr>
            <w:r w:rsidRPr="00CB0F0D">
              <w:rPr>
                <w:rFonts w:ascii="Times New Roman" w:hAnsi="Times New Roman"/>
                <w:b/>
                <w:sz w:val="24"/>
                <w:szCs w:val="24"/>
              </w:rPr>
              <w:t>предложения</w:t>
            </w:r>
            <w:r w:rsidRPr="009C463B">
              <w:rPr>
                <w:rFonts w:ascii="Times New Roman" w:hAnsi="Times New Roman"/>
                <w:b/>
                <w:sz w:val="24"/>
                <w:szCs w:val="24"/>
              </w:rPr>
              <w:t xml:space="preserve"> </w:t>
            </w:r>
          </w:p>
          <w:p w:rsidR="00DE3850" w:rsidRPr="009C463B" w:rsidRDefault="00DE3850" w:rsidP="00635B5D">
            <w:pPr>
              <w:rPr>
                <w:rFonts w:ascii="Times New Roman" w:hAnsi="Times New Roman"/>
                <w:b/>
                <w:sz w:val="24"/>
                <w:szCs w:val="24"/>
              </w:rPr>
            </w:pPr>
          </w:p>
        </w:tc>
      </w:tr>
      <w:tr w:rsidR="00DE3850" w:rsidTr="00635B5D">
        <w:trPr>
          <w:trHeight w:val="229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Халикова Р.Р.</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Технология проблемно-диалогического обучения </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xml:space="preserve">, открытый урок русского языка </w:t>
            </w:r>
          </w:p>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в 11 классе по теме «Развитие речи. Подготовка к ЕГЭ. Точность и выразительность речи». 12.04.2016г.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036"/>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Нигматуллина Н.Т.</w:t>
            </w:r>
          </w:p>
        </w:tc>
        <w:tc>
          <w:tcPr>
            <w:tcW w:w="2189" w:type="dxa"/>
          </w:tcPr>
          <w:p w:rsidR="00DE3850" w:rsidRPr="009C463B" w:rsidRDefault="00DE3850" w:rsidP="00635B5D">
            <w:pPr>
              <w:jc w:val="center"/>
              <w:rPr>
                <w:rFonts w:ascii="Times New Roman" w:eastAsia="Calibri" w:hAnsi="Times New Roman"/>
                <w:sz w:val="24"/>
                <w:szCs w:val="24"/>
                <w:lang w:eastAsia="en-US"/>
              </w:rPr>
            </w:pPr>
            <w:r w:rsidRPr="009C463B">
              <w:rPr>
                <w:rFonts w:ascii="Times New Roman" w:hAnsi="Times New Roman"/>
                <w:sz w:val="24"/>
                <w:szCs w:val="24"/>
              </w:rPr>
              <w:t>Исследовательская деятельность как один из факторов повышения качества образования.</w:t>
            </w:r>
          </w:p>
          <w:p w:rsidR="00DE3850" w:rsidRPr="009C463B" w:rsidRDefault="00DE3850" w:rsidP="00635B5D">
            <w:pPr>
              <w:jc w:val="center"/>
              <w:rPr>
                <w:rFonts w:ascii="Times New Roman" w:hAnsi="Times New Roman"/>
                <w:sz w:val="24"/>
                <w:szCs w:val="24"/>
              </w:rPr>
            </w:pP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xml:space="preserve">, открытый урок по алгебре в 9 классе «Вероятность случайного события. Подготовка к ОГЭ» </w:t>
            </w:r>
            <w:r w:rsidRPr="009C463B">
              <w:rPr>
                <w:rFonts w:ascii="Times New Roman" w:hAnsi="Times New Roman"/>
                <w:sz w:val="24"/>
                <w:szCs w:val="24"/>
              </w:rPr>
              <w:lastRenderedPageBreak/>
              <w:t>08.04.2016г.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1277"/>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3.</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Бахтиева М.М.</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Формирование самостоятельности учащихся пришкольного интерната</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 Выступление на МО учителей гуманитарного цикла 15.04.2016г.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699"/>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4.</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Юмадеева З.Х.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Дифференцированный подход на уроках русского языка и литературы как способ повышения эффективности преподавания в условиях перехода на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русскому языку в 5 классе по теме «Глагол», 18.04.16 в 9 классе по теме ««Повторение. Подготовка к ОГЭ. Бессоюзные сложные предложения»,07.04.16,  в 5 классе по музыке «Образы борьбы и победы в искусстве», 14.04.16.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197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5.</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Баширова Х.З.</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русскому языку в 3 классе  по теме «Слова с удвоенной буквой согласного»</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6.</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Давалева Л.Т.</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7.</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Акбердеева А.М.</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lang w:eastAsia="en-US"/>
              </w:rPr>
              <w:t>Активные методы обучения (АМО)</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lang w:eastAsia="en-US"/>
              </w:rPr>
              <w:t xml:space="preserve">ЕМД </w:t>
            </w:r>
            <w:r w:rsidRPr="009C463B">
              <w:rPr>
                <w:rFonts w:ascii="Times New Roman" w:hAnsi="Times New Roman"/>
                <w:b/>
                <w:sz w:val="24"/>
                <w:szCs w:val="24"/>
              </w:rPr>
              <w:t xml:space="preserve">«Внутришкольная модель научно-методического сопровождения </w:t>
            </w:r>
            <w:r w:rsidRPr="009C463B">
              <w:rPr>
                <w:rFonts w:ascii="Times New Roman" w:hAnsi="Times New Roman"/>
                <w:b/>
                <w:sz w:val="24"/>
                <w:szCs w:val="24"/>
              </w:rPr>
              <w:lastRenderedPageBreak/>
              <w:t>педагогов как условие развития учительского потенциала»,</w:t>
            </w:r>
            <w:r w:rsidRPr="009C463B">
              <w:rPr>
                <w:rFonts w:ascii="Times New Roman" w:hAnsi="Times New Roman"/>
                <w:sz w:val="24"/>
                <w:szCs w:val="24"/>
                <w:lang w:eastAsia="en-US"/>
              </w:rPr>
              <w:t xml:space="preserve"> </w:t>
            </w:r>
            <w:r w:rsidRPr="009C463B">
              <w:rPr>
                <w:rFonts w:ascii="Times New Roman" w:hAnsi="Times New Roman"/>
                <w:sz w:val="24"/>
                <w:szCs w:val="24"/>
              </w:rPr>
              <w:t>методический урок-практикум</w:t>
            </w:r>
            <w:r w:rsidRPr="009C463B">
              <w:rPr>
                <w:rFonts w:ascii="Times New Roman" w:hAnsi="Times New Roman"/>
                <w:sz w:val="24"/>
              </w:rPr>
              <w:t xml:space="preserve"> с применением технологии модерации</w:t>
            </w:r>
            <w:r w:rsidRPr="009C463B">
              <w:rPr>
                <w:rFonts w:ascii="Times New Roman" w:hAnsi="Times New Roman"/>
                <w:b/>
                <w:sz w:val="24"/>
              </w:rPr>
              <w:t xml:space="preserve"> 15.04.2016г.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8.</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Нигматуллин Х.Т.</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познавательных интересов на уроках физики, физкультуры</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 xml:space="preserve">  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физической культуре в 5 классе по теме «Технические и тактические приемы  в стритболе», открытое кружковое занятие в 5 классе по теме «Развитие физических качеств путем применения круговой тренировки и подвижных игр»</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9.</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Шамшитдинова Р.Х.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Проблемное обучение на уроках математики и химии</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Открытый урок по химии в 9 классе «Карбоновые кислоты. Подготовка к ОГЭ» в рамках месячника «</w:t>
            </w:r>
            <w:r w:rsidRPr="009C463B">
              <w:rPr>
                <w:rFonts w:ascii="Times New Roman" w:hAnsi="Times New Roman"/>
                <w:b/>
                <w:sz w:val="24"/>
                <w:szCs w:val="24"/>
              </w:rPr>
              <w:t>Окна педагогического мастерства</w:t>
            </w:r>
            <w:r w:rsidRPr="009C463B">
              <w:rPr>
                <w:rFonts w:ascii="Times New Roman" w:hAnsi="Times New Roman"/>
                <w:sz w:val="24"/>
                <w:szCs w:val="24"/>
              </w:rPr>
              <w:t>», 06.04.16.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10.</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Назырова Ф.А.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познавательной деятельности учащихся с использованием ИКТ на уроках истории и обществознания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Открытый урок </w:t>
            </w:r>
          </w:p>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по биологии в 6 классе «Плоды»  в </w:t>
            </w:r>
            <w:r w:rsidRPr="009C463B">
              <w:rPr>
                <w:rFonts w:ascii="Times New Roman" w:hAnsi="Times New Roman"/>
                <w:sz w:val="24"/>
                <w:szCs w:val="24"/>
                <w:lang w:eastAsia="en-US"/>
              </w:rPr>
              <w:t>рамках методической декады «</w:t>
            </w:r>
            <w:r w:rsidRPr="009C463B">
              <w:rPr>
                <w:rFonts w:ascii="Times New Roman" w:hAnsi="Times New Roman"/>
                <w:b/>
                <w:sz w:val="24"/>
                <w:szCs w:val="24"/>
                <w:lang w:eastAsia="en-US"/>
              </w:rPr>
              <w:t>Использование современных педагогических технологий в учебном процессе»</w:t>
            </w:r>
            <w:r w:rsidRPr="009C463B">
              <w:rPr>
                <w:rFonts w:ascii="Times New Roman" w:hAnsi="Times New Roman"/>
                <w:sz w:val="24"/>
                <w:szCs w:val="24"/>
              </w:rPr>
              <w:t xml:space="preserve"> </w:t>
            </w:r>
          </w:p>
          <w:p w:rsidR="00DE3850" w:rsidRPr="009C463B" w:rsidRDefault="00DE3850" w:rsidP="00635B5D">
            <w:pPr>
              <w:rPr>
                <w:rFonts w:ascii="Times New Roman" w:hAnsi="Times New Roman"/>
                <w:sz w:val="24"/>
                <w:szCs w:val="24"/>
              </w:rPr>
            </w:pPr>
            <w:r w:rsidRPr="009C463B">
              <w:rPr>
                <w:rFonts w:ascii="Times New Roman" w:hAnsi="Times New Roman"/>
                <w:sz w:val="24"/>
                <w:szCs w:val="24"/>
              </w:rPr>
              <w:t xml:space="preserve">Творческий отчет на МО учителей </w:t>
            </w:r>
            <w:r w:rsidRPr="009C463B">
              <w:rPr>
                <w:rFonts w:ascii="Times New Roman" w:hAnsi="Times New Roman"/>
                <w:sz w:val="24"/>
                <w:szCs w:val="24"/>
              </w:rPr>
              <w:lastRenderedPageBreak/>
              <w:t xml:space="preserve">гуманитарного  цикла </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11.</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Барсукова Ф.Х.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Внедрение ФГОС второго поколения на уроках немецкого языка</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открытые уроки в 5,7 классах по немецкому языку  «Формирования УУД на уроках немецкого языка» 02.12.15 17.12.2015г., 14.04.16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12.</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Ишкулова Р.А.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Технология развития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татарскому языку в 5 классе  по теме «Синонимы, антонимы, омонимы»»</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13.</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Биктимиров М.Х.</w:t>
            </w:r>
          </w:p>
        </w:tc>
        <w:tc>
          <w:tcPr>
            <w:tcW w:w="2189"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Развитие УУД в процессе преподавания истории в старших классах</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2 </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14.</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Маметгалиева Л.И</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Современные подходы к развитию речи дошколят</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Отчет на заседании КМО учителей начальных классов в июне 2016г</w:t>
            </w:r>
            <w:r w:rsidRPr="009C463B">
              <w:rPr>
                <w:rFonts w:ascii="Times New Roman" w:hAnsi="Times New Roman"/>
                <w:b/>
                <w:sz w:val="24"/>
                <w:szCs w:val="24"/>
              </w:rPr>
              <w:t xml:space="preserve"> </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15.</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Кучумова Тимербика Чагваровна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познавательного интереса на уроках в начальной школе 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3</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на заседании КМО учителей начальных классов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16.</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Биктимирова Бивинур Ибрагимовна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познавательного интереса на уроках в начальной школе 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на заседании КМО учителей начальных классов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17.</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Хабибуллина Рафида Зиннуровна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Развитие познавательного интереса на уроках в начальной школе </w:t>
            </w:r>
            <w:r w:rsidRPr="009C463B">
              <w:rPr>
                <w:rFonts w:ascii="Times New Roman" w:hAnsi="Times New Roman"/>
                <w:sz w:val="24"/>
                <w:szCs w:val="24"/>
              </w:rPr>
              <w:lastRenderedPageBreak/>
              <w:t>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3</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учителей начальных классов на заседании КМО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bl>
    <w:p w:rsidR="00DE3850" w:rsidRPr="00486910" w:rsidRDefault="00DE3850" w:rsidP="00DE3850">
      <w:pPr>
        <w:jc w:val="center"/>
        <w:rPr>
          <w:rFonts w:ascii="Times New Roman" w:hAnsi="Times New Roman"/>
          <w:sz w:val="24"/>
          <w:szCs w:val="24"/>
        </w:rPr>
      </w:pPr>
    </w:p>
    <w:p w:rsidR="00DE3850" w:rsidRPr="009A2AE2" w:rsidRDefault="00DE3850" w:rsidP="00DE3850">
      <w:pPr>
        <w:jc w:val="both"/>
        <w:rPr>
          <w:rFonts w:ascii="Times New Roman" w:hAnsi="Times New Roman"/>
          <w:sz w:val="24"/>
          <w:szCs w:val="24"/>
        </w:rPr>
      </w:pPr>
      <w:r>
        <w:rPr>
          <w:rFonts w:ascii="Times New Roman" w:hAnsi="Times New Roman"/>
          <w:sz w:val="24"/>
          <w:szCs w:val="24"/>
        </w:rPr>
        <w:t xml:space="preserve">    Всем педагогическим работникам рекомендовано продолжить работу над темами самообразования в следующем учебном году, кроме учителей филиалов. Учителям филиалов предложено выбрать новые темы.</w:t>
      </w:r>
    </w:p>
    <w:p w:rsidR="00DE3850" w:rsidRDefault="00DE3850" w:rsidP="00DE3850">
      <w:pPr>
        <w:jc w:val="both"/>
      </w:pPr>
    </w:p>
    <w:p w:rsidR="00DE3850" w:rsidRPr="009C463B" w:rsidRDefault="00DE3850" w:rsidP="00DE3850">
      <w:pPr>
        <w:jc w:val="both"/>
        <w:rPr>
          <w:rFonts w:ascii="Times New Roman" w:hAnsi="Times New Roman"/>
          <w:spacing w:val="-1"/>
        </w:rPr>
      </w:pPr>
      <w:r w:rsidRPr="00AC5FE9">
        <w:rPr>
          <w:rFonts w:ascii="Times New Roman" w:hAnsi="Times New Roman"/>
          <w:b/>
          <w:sz w:val="24"/>
          <w:szCs w:val="24"/>
        </w:rPr>
        <w:t>Обобщение передового педагогического опыта</w:t>
      </w:r>
    </w:p>
    <w:p w:rsidR="00DE3850" w:rsidRDefault="00DE3850" w:rsidP="00DE3850">
      <w:pPr>
        <w:jc w:val="both"/>
        <w:rPr>
          <w:rFonts w:ascii="Times New Roman" w:hAnsi="Times New Roman"/>
          <w:sz w:val="24"/>
          <w:szCs w:val="24"/>
        </w:rPr>
      </w:pPr>
      <w:r w:rsidRPr="00AC5FE9">
        <w:rPr>
          <w:rFonts w:ascii="Times New Roman" w:hAnsi="Times New Roman"/>
          <w:sz w:val="24"/>
          <w:szCs w:val="24"/>
        </w:rPr>
        <w:t xml:space="preserve">Цель: обобщение и распространение результатов творческой деятельности. </w:t>
      </w:r>
    </w:p>
    <w:p w:rsidR="00DE3850" w:rsidRPr="006773A1" w:rsidRDefault="00DE3850" w:rsidP="00DE3850">
      <w:pPr>
        <w:spacing w:line="360" w:lineRule="auto"/>
        <w:jc w:val="both"/>
        <w:rPr>
          <w:rFonts w:ascii="Times New Roman" w:hAnsi="Times New Roman"/>
          <w:sz w:val="24"/>
          <w:szCs w:val="24"/>
        </w:rPr>
      </w:pPr>
      <w:r w:rsidRPr="006773A1">
        <w:rPr>
          <w:rFonts w:ascii="Times New Roman" w:hAnsi="Times New Roman"/>
          <w:sz w:val="24"/>
          <w:szCs w:val="24"/>
        </w:rPr>
        <w:t>Хочется обратить внимание на учителей, находящихся в творческом поиске:</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-учитель математики Нигматуллина Н.Н</w:t>
      </w:r>
      <w:r w:rsidRPr="00383859">
        <w:rPr>
          <w:rFonts w:ascii="Times New Roman" w:hAnsi="Times New Roman"/>
          <w:sz w:val="24"/>
          <w:szCs w:val="24"/>
        </w:rPr>
        <w:t xml:space="preserve"> </w:t>
      </w:r>
      <w:r>
        <w:rPr>
          <w:rFonts w:ascii="Times New Roman" w:hAnsi="Times New Roman"/>
          <w:sz w:val="24"/>
          <w:szCs w:val="24"/>
        </w:rPr>
        <w:t>реализуе</w:t>
      </w:r>
      <w:r w:rsidRPr="006773A1">
        <w:rPr>
          <w:rFonts w:ascii="Times New Roman" w:hAnsi="Times New Roman"/>
          <w:sz w:val="24"/>
          <w:szCs w:val="24"/>
        </w:rPr>
        <w:t>т личностно-ориентированны</w:t>
      </w:r>
      <w:r>
        <w:rPr>
          <w:rFonts w:ascii="Times New Roman" w:hAnsi="Times New Roman"/>
          <w:sz w:val="24"/>
          <w:szCs w:val="24"/>
        </w:rPr>
        <w:t>й подход, осваивает ИКТ</w:t>
      </w:r>
      <w:r w:rsidRPr="006773A1">
        <w:rPr>
          <w:rFonts w:ascii="Times New Roman" w:hAnsi="Times New Roman"/>
          <w:sz w:val="24"/>
          <w:szCs w:val="24"/>
        </w:rPr>
        <w:t>;</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-учителя русского языка и </w:t>
      </w:r>
      <w:r w:rsidRPr="006773A1">
        <w:rPr>
          <w:rFonts w:ascii="Times New Roman" w:hAnsi="Times New Roman"/>
          <w:sz w:val="24"/>
          <w:szCs w:val="24"/>
        </w:rPr>
        <w:t>лите</w:t>
      </w:r>
      <w:r>
        <w:rPr>
          <w:rFonts w:ascii="Times New Roman" w:hAnsi="Times New Roman"/>
          <w:sz w:val="24"/>
          <w:szCs w:val="24"/>
        </w:rPr>
        <w:t xml:space="preserve">ратуры Халикова Р.Р., Юмадеева З.Х., учительница татарского языка и литературы Ишкулова Р.А. </w:t>
      </w:r>
      <w:r w:rsidRPr="006773A1">
        <w:rPr>
          <w:rFonts w:ascii="Times New Roman" w:hAnsi="Times New Roman"/>
          <w:sz w:val="24"/>
          <w:szCs w:val="24"/>
        </w:rPr>
        <w:t>реализуют личностно-ориентированны</w:t>
      </w:r>
      <w:r>
        <w:rPr>
          <w:rFonts w:ascii="Times New Roman" w:hAnsi="Times New Roman"/>
          <w:sz w:val="24"/>
          <w:szCs w:val="24"/>
        </w:rPr>
        <w:t>й подход,</w:t>
      </w:r>
      <w:r w:rsidRPr="00383859">
        <w:rPr>
          <w:rFonts w:ascii="Times New Roman" w:hAnsi="Times New Roman"/>
          <w:sz w:val="24"/>
          <w:szCs w:val="24"/>
        </w:rPr>
        <w:t xml:space="preserve"> </w:t>
      </w:r>
      <w:r>
        <w:rPr>
          <w:rFonts w:ascii="Times New Roman" w:hAnsi="Times New Roman"/>
          <w:sz w:val="24"/>
          <w:szCs w:val="24"/>
        </w:rPr>
        <w:t>осваивают ИКТ;</w:t>
      </w:r>
    </w:p>
    <w:p w:rsidR="00DE3850" w:rsidRDefault="00DE3850" w:rsidP="00DE3850">
      <w:pPr>
        <w:jc w:val="both"/>
        <w:rPr>
          <w:rFonts w:ascii="Times New Roman" w:hAnsi="Times New Roman"/>
          <w:b/>
          <w:sz w:val="24"/>
          <w:szCs w:val="24"/>
        </w:rPr>
      </w:pPr>
      <w:r w:rsidRPr="006773A1">
        <w:rPr>
          <w:rFonts w:ascii="Times New Roman" w:hAnsi="Times New Roman"/>
          <w:sz w:val="24"/>
          <w:szCs w:val="24"/>
        </w:rPr>
        <w:t xml:space="preserve"> </w:t>
      </w:r>
      <w:r>
        <w:rPr>
          <w:rFonts w:ascii="Times New Roman" w:hAnsi="Times New Roman"/>
          <w:sz w:val="24"/>
          <w:szCs w:val="24"/>
        </w:rPr>
        <w:t xml:space="preserve">  </w:t>
      </w:r>
      <w:r w:rsidRPr="006773A1">
        <w:rPr>
          <w:rFonts w:ascii="Times New Roman" w:hAnsi="Times New Roman"/>
          <w:sz w:val="24"/>
          <w:szCs w:val="24"/>
        </w:rPr>
        <w:t>В школе существует система работы по обобщению и распространению передового педагогического опыта.</w:t>
      </w:r>
      <w:r w:rsidRPr="00AC5FE9">
        <w:rPr>
          <w:rFonts w:ascii="Times New Roman" w:hAnsi="Times New Roman"/>
          <w:sz w:val="24"/>
          <w:szCs w:val="24"/>
        </w:rPr>
        <w:t xml:space="preserve">     По обобщению передового педагогического опыта составлен план работы.</w:t>
      </w:r>
      <w:r>
        <w:rPr>
          <w:rFonts w:ascii="Times New Roman" w:hAnsi="Times New Roman"/>
          <w:sz w:val="24"/>
          <w:szCs w:val="24"/>
        </w:rPr>
        <w:t xml:space="preserve"> На уровне школы, методического объединения школы в течение учебного года обобщался опыт работы учителей-предметников по применению новых педагогических технологий, по организации работы с учащимися с ОВЗ, классных руководителей – по работе с родителями. Учителя проводили открытые уроки, открытые внеклассные мероприятия, выступали перед коллегами – делились своим положительным опытом, своими достижениями.</w:t>
      </w:r>
      <w:r w:rsidRPr="009C463B">
        <w:rPr>
          <w:rFonts w:ascii="Times New Roman" w:hAnsi="Times New Roman"/>
          <w:b/>
          <w:sz w:val="24"/>
          <w:szCs w:val="24"/>
        </w:rPr>
        <w:t xml:space="preserve"> </w:t>
      </w:r>
    </w:p>
    <w:p w:rsidR="00DE3850" w:rsidRPr="000B5A63" w:rsidRDefault="00DE3850" w:rsidP="00DE3850">
      <w:pPr>
        <w:jc w:val="both"/>
        <w:rPr>
          <w:rFonts w:ascii="Times New Roman" w:hAnsi="Times New Roman"/>
          <w:b/>
          <w:sz w:val="24"/>
          <w:szCs w:val="24"/>
        </w:rPr>
      </w:pPr>
      <w:r w:rsidRPr="000B5A63">
        <w:rPr>
          <w:rFonts w:ascii="Times New Roman" w:hAnsi="Times New Roman"/>
          <w:b/>
          <w:sz w:val="24"/>
          <w:szCs w:val="24"/>
        </w:rPr>
        <w:t>Обобщение и распространение передового педагогического опыта</w:t>
      </w:r>
    </w:p>
    <w:p w:rsidR="00DE3850" w:rsidRPr="00846AE1" w:rsidRDefault="00DE3850" w:rsidP="00DE3850">
      <w:pPr>
        <w:jc w:val="both"/>
        <w:rPr>
          <w:rFonts w:ascii="Times New Roman" w:hAnsi="Times New Roman"/>
          <w:b/>
          <w:sz w:val="24"/>
          <w:szCs w:val="24"/>
        </w:rPr>
      </w:pPr>
      <w:r>
        <w:rPr>
          <w:rFonts w:ascii="Times New Roman" w:hAnsi="Times New Roman"/>
          <w:b/>
          <w:sz w:val="24"/>
          <w:szCs w:val="24"/>
        </w:rPr>
        <w:t>в 2015-2016</w:t>
      </w:r>
      <w:r w:rsidRPr="000B5A63">
        <w:rPr>
          <w:rFonts w:ascii="Times New Roman" w:hAnsi="Times New Roman"/>
          <w:b/>
          <w:sz w:val="24"/>
          <w:szCs w:val="24"/>
        </w:rPr>
        <w:t xml:space="preserve"> учебном году</w:t>
      </w:r>
    </w:p>
    <w:p w:rsidR="00DE3850" w:rsidRDefault="00DE3850" w:rsidP="00DE3850">
      <w:pPr>
        <w:jc w:val="both"/>
        <w:rPr>
          <w:rFonts w:ascii="Times New Roman" w:hAnsi="Times New Roman"/>
          <w:b/>
          <w:sz w:val="24"/>
          <w:szCs w:val="24"/>
        </w:rPr>
      </w:pPr>
      <w:r>
        <w:rPr>
          <w:rFonts w:ascii="Times New Roman" w:hAnsi="Times New Roman"/>
          <w:sz w:val="24"/>
          <w:szCs w:val="24"/>
        </w:rPr>
        <w:t xml:space="preserve">   </w:t>
      </w:r>
      <w:r w:rsidRPr="00A325C7">
        <w:rPr>
          <w:rFonts w:ascii="Times New Roman" w:hAnsi="Times New Roman"/>
          <w:sz w:val="24"/>
          <w:szCs w:val="24"/>
        </w:rPr>
        <w:t xml:space="preserve">На </w:t>
      </w:r>
      <w:r>
        <w:rPr>
          <w:rFonts w:ascii="Times New Roman" w:hAnsi="Times New Roman"/>
          <w:sz w:val="24"/>
          <w:szCs w:val="24"/>
        </w:rPr>
        <w:t>районном семинаре учителей татарского языка и литературы  на базе МАОУ «Лайтамакская СОШ» в феврале 2015 года учительница татарского языка и литературы  Ишкулова Р.А. поделилась опытом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DE3850" w:rsidRPr="000B5A63" w:rsidTr="00635B5D">
        <w:tc>
          <w:tcPr>
            <w:tcW w:w="2392"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школа</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ФИО учителя</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Тема</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Мероприятие, на котором обобщался опыт</w:t>
            </w:r>
          </w:p>
        </w:tc>
      </w:tr>
      <w:tr w:rsidR="00DE3850" w:rsidRPr="000B5A63" w:rsidTr="00635B5D">
        <w:tc>
          <w:tcPr>
            <w:tcW w:w="2392"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rPr>
              <w:t>МАОУ «Лайтамакская СОШ»</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rPr>
              <w:t>Ишкулова Роза Амировна</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lang w:eastAsia="en-US"/>
              </w:rPr>
              <w:t>Совершенствование педагогического мастерства учителя татарского языка и литературы</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lang w:eastAsia="en-US"/>
              </w:rPr>
              <w:t>Районный семинар учителей татарского языка и литературы на базе МАОУ  «Лайтамакская СОШ»</w:t>
            </w:r>
          </w:p>
        </w:tc>
      </w:tr>
    </w:tbl>
    <w:p w:rsidR="00DE3850" w:rsidRPr="00DC383B" w:rsidRDefault="00DE3850" w:rsidP="00DE3850">
      <w:pPr>
        <w:spacing w:line="360" w:lineRule="auto"/>
        <w:rPr>
          <w:rFonts w:ascii="Times New Roman" w:hAnsi="Times New Roman"/>
          <w:sz w:val="24"/>
          <w:szCs w:val="24"/>
        </w:rPr>
      </w:pPr>
    </w:p>
    <w:p w:rsidR="00DE3850" w:rsidRDefault="00DE3850" w:rsidP="00B55C76">
      <w:pPr>
        <w:numPr>
          <w:ilvl w:val="0"/>
          <w:numId w:val="25"/>
        </w:numPr>
        <w:suppressAutoHyphens/>
        <w:spacing w:before="278"/>
        <w:jc w:val="center"/>
        <w:rPr>
          <w:rFonts w:ascii="Times New Roman" w:hAnsi="Times New Roman"/>
          <w:b/>
          <w:iCs/>
          <w:color w:val="000000"/>
          <w:sz w:val="24"/>
          <w:szCs w:val="24"/>
          <w:u w:val="single"/>
          <w:lang w:eastAsia="ar-SA"/>
        </w:rPr>
      </w:pPr>
      <w:r w:rsidRPr="00602B3D">
        <w:rPr>
          <w:rFonts w:ascii="Times New Roman" w:hAnsi="Times New Roman"/>
          <w:b/>
          <w:iCs/>
          <w:color w:val="000000"/>
          <w:sz w:val="24"/>
          <w:szCs w:val="24"/>
          <w:u w:val="single"/>
          <w:lang w:eastAsia="ar-SA"/>
        </w:rPr>
        <w:t>Проведение открытых уроков</w:t>
      </w:r>
    </w:p>
    <w:p w:rsidR="00DE3850" w:rsidRPr="00AC5FE9" w:rsidRDefault="00DE3850" w:rsidP="00DE3850">
      <w:pPr>
        <w:pStyle w:val="af7"/>
        <w:spacing w:after="0"/>
        <w:ind w:left="0"/>
        <w:jc w:val="both"/>
      </w:pPr>
      <w:r w:rsidRPr="00AC5FE9">
        <w:rPr>
          <w:color w:val="008000"/>
        </w:rPr>
        <w:lastRenderedPageBreak/>
        <w:t xml:space="preserve">    </w:t>
      </w:r>
      <w:r w:rsidRPr="00AC5FE9">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DE3850" w:rsidRPr="00AC5FE9" w:rsidRDefault="00DE3850" w:rsidP="00DE3850">
      <w:pPr>
        <w:jc w:val="both"/>
        <w:rPr>
          <w:rFonts w:ascii="Times New Roman" w:hAnsi="Times New Roman"/>
          <w:sz w:val="24"/>
          <w:szCs w:val="24"/>
        </w:rPr>
      </w:pPr>
      <w:r w:rsidRPr="00AC5FE9">
        <w:rPr>
          <w:rFonts w:ascii="Times New Roman" w:hAnsi="Times New Roman"/>
          <w:sz w:val="24"/>
          <w:szCs w:val="24"/>
          <w:u w:val="single"/>
        </w:rPr>
        <w:t>Цели</w:t>
      </w:r>
      <w:r w:rsidRPr="00AC5FE9">
        <w:rPr>
          <w:rFonts w:ascii="Times New Roman" w:hAnsi="Times New Roman"/>
          <w:sz w:val="24"/>
          <w:szCs w:val="24"/>
        </w:rPr>
        <w:t xml:space="preserve"> </w:t>
      </w:r>
      <w:r>
        <w:rPr>
          <w:rFonts w:ascii="Times New Roman" w:hAnsi="Times New Roman"/>
          <w:sz w:val="24"/>
          <w:szCs w:val="24"/>
        </w:rPr>
        <w:t xml:space="preserve"> проведения </w:t>
      </w:r>
      <w:r w:rsidRPr="00AC5FE9">
        <w:rPr>
          <w:rFonts w:ascii="Times New Roman" w:hAnsi="Times New Roman"/>
          <w:sz w:val="24"/>
          <w:szCs w:val="24"/>
        </w:rPr>
        <w:t>открытых уроков:</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повышение квалификации тех, кто приходит на учебу к учителям;</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экспертиза коллегами новшества, разработанного учителем;</w:t>
      </w:r>
    </w:p>
    <w:p w:rsidR="00DE3850"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саморазвитие учителя, стремление к собс</w:t>
      </w:r>
      <w:r>
        <w:rPr>
          <w:rFonts w:ascii="Times New Roman" w:hAnsi="Times New Roman"/>
          <w:sz w:val="24"/>
          <w:szCs w:val="24"/>
        </w:rPr>
        <w:t>твенному повышению квалификации;</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Pr>
          <w:rFonts w:ascii="Times New Roman" w:hAnsi="Times New Roman"/>
          <w:sz w:val="24"/>
          <w:szCs w:val="24"/>
        </w:rPr>
        <w:t>обобщение положительного опыта учителя.</w:t>
      </w:r>
    </w:p>
    <w:p w:rsidR="00DE3850" w:rsidRDefault="00DE3850" w:rsidP="00DE3850">
      <w:pPr>
        <w:rPr>
          <w:rFonts w:ascii="Times New Roman" w:hAnsi="Times New Roman"/>
          <w:sz w:val="24"/>
          <w:szCs w:val="24"/>
          <w:lang w:eastAsia="ar-SA"/>
        </w:rPr>
      </w:pPr>
      <w:r w:rsidRPr="00AC5FE9">
        <w:rPr>
          <w:rFonts w:ascii="Times New Roman" w:hAnsi="Times New Roman"/>
          <w:color w:val="000000"/>
          <w:sz w:val="24"/>
          <w:szCs w:val="24"/>
        </w:rPr>
        <w:t xml:space="preserve">   Открытые уроки проводились учителями нашей школы в рамках</w:t>
      </w:r>
      <w:r>
        <w:rPr>
          <w:rFonts w:ascii="Times New Roman" w:hAnsi="Times New Roman"/>
          <w:color w:val="000000"/>
          <w:sz w:val="24"/>
          <w:szCs w:val="24"/>
        </w:rPr>
        <w:t xml:space="preserve"> Методического месячника «Окна педагогического мастерства»,  методической декады открытых уроков «Использование современных педагогических технологий  в учебном процессе», единых методических дней (ЕМД),  в дни </w:t>
      </w:r>
      <w:r w:rsidRPr="00AC5FE9">
        <w:rPr>
          <w:rFonts w:ascii="Times New Roman" w:hAnsi="Times New Roman"/>
          <w:color w:val="000000"/>
          <w:sz w:val="24"/>
          <w:szCs w:val="24"/>
        </w:rPr>
        <w:t>Открытых дверей школы</w:t>
      </w:r>
      <w:r>
        <w:rPr>
          <w:rFonts w:ascii="Times New Roman" w:hAnsi="Times New Roman"/>
          <w:color w:val="000000"/>
          <w:sz w:val="24"/>
          <w:szCs w:val="24"/>
        </w:rPr>
        <w:t xml:space="preserve"> для родителей в рамках Свободной пятницы</w:t>
      </w:r>
      <w:r w:rsidRPr="00AC5FE9">
        <w:rPr>
          <w:rFonts w:ascii="Times New Roman" w:hAnsi="Times New Roman"/>
          <w:color w:val="000000"/>
          <w:sz w:val="24"/>
          <w:szCs w:val="24"/>
        </w:rPr>
        <w:t xml:space="preserve">, </w:t>
      </w:r>
      <w:r w:rsidRPr="00AC5FE9">
        <w:rPr>
          <w:rFonts w:ascii="Times New Roman" w:hAnsi="Times New Roman"/>
          <w:sz w:val="24"/>
          <w:szCs w:val="24"/>
        </w:rPr>
        <w:t>предметных недель, при проведении семинаров</w:t>
      </w:r>
      <w:r w:rsidRPr="00AB78C1">
        <w:rPr>
          <w:rFonts w:ascii="Times New Roman" w:hAnsi="Times New Roman"/>
          <w:sz w:val="24"/>
          <w:szCs w:val="24"/>
        </w:rPr>
        <w:t>, работы над индивидуальными методическими темами. Уроки отличались разнооб</w:t>
      </w:r>
      <w:r>
        <w:rPr>
          <w:rFonts w:ascii="Times New Roman" w:hAnsi="Times New Roman"/>
          <w:sz w:val="24"/>
          <w:szCs w:val="24"/>
        </w:rPr>
        <w:t>разием типов и форм проведения:</w:t>
      </w:r>
      <w:r w:rsidRPr="00AB78C1">
        <w:rPr>
          <w:rFonts w:ascii="Times New Roman" w:hAnsi="Times New Roman"/>
          <w:sz w:val="24"/>
          <w:szCs w:val="24"/>
        </w:rPr>
        <w:t xml:space="preserve"> урок-игра, урок-практикум, семинар, урок-зачет</w:t>
      </w:r>
      <w:r>
        <w:rPr>
          <w:rFonts w:ascii="Times New Roman" w:hAnsi="Times New Roman"/>
          <w:sz w:val="24"/>
          <w:szCs w:val="24"/>
        </w:rPr>
        <w:t xml:space="preserve">, урок-экскурсия, урок-панорама и т.д. </w:t>
      </w:r>
      <w:r w:rsidRPr="00602B3D">
        <w:rPr>
          <w:rFonts w:ascii="Times New Roman" w:hAnsi="Times New Roman"/>
          <w:color w:val="000000"/>
          <w:sz w:val="24"/>
          <w:szCs w:val="24"/>
          <w:lang w:eastAsia="ar-SA"/>
        </w:rPr>
        <w:t xml:space="preserve">Открытые уроки провело большинство учителей. Был проведён самоанализ и анализ уроков. При составлении планов открытых уроков использовались элементы разных современных технологий, презентации, межпредметные связи, богатый раздаточный и иллюстративный материал. </w:t>
      </w:r>
      <w:r w:rsidRPr="00602B3D">
        <w:rPr>
          <w:rFonts w:ascii="Times New Roman" w:hAnsi="Times New Roman"/>
          <w:sz w:val="24"/>
          <w:szCs w:val="24"/>
          <w:lang w:eastAsia="ar-SA"/>
        </w:rPr>
        <w:t>В целом все уроки методически построены правильно, уроки интересные, разнообразные, способствующие улучшению  восприятия материала, расширению кругозора учащихся, развитию их интеллекта.</w:t>
      </w:r>
    </w:p>
    <w:p w:rsidR="00DE3850" w:rsidRPr="00602B3D" w:rsidRDefault="00DE3850" w:rsidP="00DE3850">
      <w:pPr>
        <w:rPr>
          <w:rFonts w:ascii="Times New Roman" w:hAnsi="Times New Roman"/>
          <w:sz w:val="24"/>
          <w:szCs w:val="24"/>
        </w:rPr>
      </w:pPr>
      <w:r w:rsidRPr="00602B3D">
        <w:rPr>
          <w:rFonts w:ascii="Times New Roman" w:hAnsi="Times New Roman"/>
          <w:sz w:val="24"/>
          <w:szCs w:val="24"/>
          <w:lang w:eastAsia="ar-SA"/>
        </w:rPr>
        <w:t xml:space="preserve"> </w:t>
      </w:r>
    </w:p>
    <w:p w:rsidR="00DE3850" w:rsidRDefault="00DE3850" w:rsidP="00DE3850">
      <w:pPr>
        <w:rPr>
          <w:rFonts w:ascii="Times New Roman" w:hAnsi="Times New Roman"/>
          <w:sz w:val="24"/>
          <w:szCs w:val="24"/>
        </w:rPr>
      </w:pPr>
      <w:r w:rsidRPr="001B645B">
        <w:rPr>
          <w:rFonts w:ascii="Times New Roman" w:hAnsi="Times New Roman"/>
          <w:b/>
          <w:sz w:val="24"/>
          <w:szCs w:val="24"/>
        </w:rPr>
        <w:t>Выводы.</w:t>
      </w:r>
      <w:r>
        <w:rPr>
          <w:rFonts w:ascii="Times New Roman" w:hAnsi="Times New Roman"/>
          <w:sz w:val="24"/>
          <w:szCs w:val="24"/>
        </w:rPr>
        <w:t xml:space="preserve">   </w:t>
      </w:r>
      <w:r w:rsidRPr="00AC5FE9">
        <w:rPr>
          <w:rFonts w:ascii="Times New Roman" w:hAnsi="Times New Roman"/>
          <w:sz w:val="24"/>
          <w:szCs w:val="24"/>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применения здоровьесберегающих методик и форм организации учебно-воспитательного процесса, новых педагогических технологий. Все открытые уроки имели практико-ориентированную направленность.</w:t>
      </w:r>
      <w:r w:rsidRPr="00AC5FE9">
        <w:rPr>
          <w:rFonts w:ascii="Times New Roman" w:hAnsi="Times New Roman"/>
          <w:color w:val="333333"/>
          <w:sz w:val="24"/>
          <w:szCs w:val="24"/>
        </w:rPr>
        <w:t xml:space="preserve"> </w:t>
      </w:r>
      <w:r w:rsidRPr="00AB78C1">
        <w:rPr>
          <w:rFonts w:ascii="Times New Roman" w:hAnsi="Times New Roman"/>
          <w:sz w:val="24"/>
          <w:szCs w:val="24"/>
        </w:rPr>
        <w:t>Открыт</w:t>
      </w:r>
      <w:r>
        <w:rPr>
          <w:rFonts w:ascii="Times New Roman" w:hAnsi="Times New Roman"/>
          <w:sz w:val="24"/>
          <w:szCs w:val="24"/>
        </w:rPr>
        <w:t>ые уроки проводились  на достаточно-высоком</w:t>
      </w:r>
      <w:r w:rsidRPr="00AB78C1">
        <w:rPr>
          <w:rFonts w:ascii="Times New Roman" w:hAnsi="Times New Roman"/>
          <w:sz w:val="24"/>
          <w:szCs w:val="24"/>
        </w:rPr>
        <w:t xml:space="preserve"> и высоком </w:t>
      </w:r>
      <w:proofErr w:type="gramStart"/>
      <w:r w:rsidRPr="00AB78C1">
        <w:rPr>
          <w:rFonts w:ascii="Times New Roman" w:hAnsi="Times New Roman"/>
          <w:sz w:val="24"/>
          <w:szCs w:val="24"/>
        </w:rPr>
        <w:t>уров</w:t>
      </w:r>
      <w:r>
        <w:rPr>
          <w:rFonts w:ascii="Times New Roman" w:hAnsi="Times New Roman"/>
          <w:sz w:val="24"/>
          <w:szCs w:val="24"/>
        </w:rPr>
        <w:t>нях</w:t>
      </w:r>
      <w:proofErr w:type="gramEnd"/>
      <w:r>
        <w:rPr>
          <w:rFonts w:ascii="Times New Roman" w:hAnsi="Times New Roman"/>
          <w:sz w:val="24"/>
          <w:szCs w:val="24"/>
        </w:rPr>
        <w:t xml:space="preserve">, были уроки, проведенные на достаточном уровне. </w:t>
      </w:r>
      <w:r w:rsidRPr="00AB78C1">
        <w:rPr>
          <w:rFonts w:ascii="Times New Roman" w:hAnsi="Times New Roman"/>
          <w:sz w:val="24"/>
          <w:szCs w:val="24"/>
        </w:rPr>
        <w:t xml:space="preserve"> Учителя демонстрировали  владение современными образовательными технологиями, приемами активизации познавательной деятельности и развития учащихся. Конспекты проведенных уроков пополнили методическую копилку школы.</w:t>
      </w:r>
      <w:r>
        <w:rPr>
          <w:rFonts w:ascii="Times New Roman" w:hAnsi="Times New Roman"/>
          <w:sz w:val="24"/>
          <w:szCs w:val="24"/>
        </w:rPr>
        <w:t xml:space="preserve"> </w:t>
      </w:r>
    </w:p>
    <w:p w:rsidR="00DE3850" w:rsidRDefault="00DE3850" w:rsidP="00DE3850">
      <w:pPr>
        <w:rPr>
          <w:rFonts w:ascii="Times New Roman" w:hAnsi="Times New Roman"/>
          <w:sz w:val="24"/>
          <w:szCs w:val="24"/>
        </w:rPr>
      </w:pPr>
      <w:r>
        <w:rPr>
          <w:rFonts w:ascii="Times New Roman" w:hAnsi="Times New Roman"/>
          <w:sz w:val="24"/>
          <w:szCs w:val="24"/>
        </w:rPr>
        <w:t xml:space="preserve"> В школе работают 12 учителей-предметников, из них открытые уроки на разных уровнях проводили 10 учителей. 2 учителя в течение года не давали открытых уроков. Это учительница начальных классов (1,4 классы) Давалева Л.Т., учитель истории Биктимиров М.Х.</w:t>
      </w:r>
    </w:p>
    <w:p w:rsidR="00DE3850" w:rsidRPr="001B645B" w:rsidRDefault="00DE3850" w:rsidP="00DE3850">
      <w:pPr>
        <w:suppressAutoHyphens/>
        <w:jc w:val="both"/>
        <w:rPr>
          <w:rFonts w:ascii="Times New Roman" w:hAnsi="Times New Roman"/>
          <w:color w:val="000000"/>
          <w:sz w:val="24"/>
          <w:szCs w:val="24"/>
          <w:lang w:eastAsia="ar-SA"/>
        </w:rPr>
      </w:pPr>
      <w:r w:rsidRPr="001B645B">
        <w:rPr>
          <w:rFonts w:ascii="Times New Roman" w:hAnsi="Times New Roman"/>
          <w:b/>
          <w:color w:val="000000"/>
          <w:sz w:val="24"/>
          <w:szCs w:val="24"/>
          <w:lang w:eastAsia="ar-SA"/>
        </w:rPr>
        <w:t>Рекомендации:</w:t>
      </w:r>
      <w:r w:rsidRPr="001B645B">
        <w:rPr>
          <w:rFonts w:ascii="Times New Roman" w:hAnsi="Times New Roman"/>
          <w:color w:val="000000"/>
          <w:sz w:val="24"/>
          <w:szCs w:val="24"/>
          <w:lang w:eastAsia="ar-SA"/>
        </w:rPr>
        <w:t xml:space="preserve"> 1. Привлечь всех учителей к </w:t>
      </w:r>
      <w:r>
        <w:rPr>
          <w:rFonts w:ascii="Times New Roman" w:hAnsi="Times New Roman"/>
          <w:color w:val="000000"/>
          <w:sz w:val="24"/>
          <w:szCs w:val="24"/>
          <w:lang w:eastAsia="ar-SA"/>
        </w:rPr>
        <w:t xml:space="preserve"> проведению открытых уроков, </w:t>
      </w:r>
      <w:r w:rsidRPr="001B645B">
        <w:rPr>
          <w:rFonts w:ascii="Times New Roman" w:hAnsi="Times New Roman"/>
          <w:color w:val="000000"/>
          <w:sz w:val="24"/>
          <w:szCs w:val="24"/>
          <w:lang w:eastAsia="ar-SA"/>
        </w:rPr>
        <w:t>самоанализу собственной деятельности.</w:t>
      </w:r>
    </w:p>
    <w:p w:rsidR="00DE3850" w:rsidRPr="001B645B" w:rsidRDefault="00DE3850" w:rsidP="00DE3850">
      <w:pPr>
        <w:suppressAutoHyphens/>
        <w:jc w:val="both"/>
        <w:rPr>
          <w:rFonts w:ascii="Times New Roman" w:hAnsi="Times New Roman"/>
          <w:color w:val="000000"/>
          <w:sz w:val="24"/>
          <w:szCs w:val="24"/>
          <w:lang w:eastAsia="ar-SA"/>
        </w:rPr>
      </w:pPr>
      <w:r w:rsidRPr="001B645B">
        <w:rPr>
          <w:rFonts w:ascii="Times New Roman" w:hAnsi="Times New Roman"/>
          <w:color w:val="000000"/>
          <w:sz w:val="24"/>
          <w:szCs w:val="24"/>
          <w:lang w:eastAsia="ar-SA"/>
        </w:rPr>
        <w:t xml:space="preserve">                           2. На итоговом отчёте проводить презентацию методического файла  учителя.</w:t>
      </w:r>
    </w:p>
    <w:p w:rsidR="00DE3850" w:rsidRPr="00B825A0" w:rsidRDefault="00DE3850" w:rsidP="00DE3850">
      <w:pPr>
        <w:pStyle w:val="af9"/>
        <w:jc w:val="center"/>
        <w:rPr>
          <w:rFonts w:ascii="Times New Roman" w:hAnsi="Times New Roman"/>
          <w:b/>
          <w:u w:val="single"/>
        </w:rPr>
      </w:pPr>
      <w:r w:rsidRPr="00B825A0">
        <w:rPr>
          <w:rFonts w:ascii="Times New Roman" w:hAnsi="Times New Roman"/>
          <w:b/>
          <w:u w:val="single"/>
        </w:rPr>
        <w:t>6. Анализ посещенных занятий</w:t>
      </w:r>
    </w:p>
    <w:p w:rsidR="00DE3850" w:rsidRPr="00AB78C1" w:rsidRDefault="00DE3850" w:rsidP="00DE3850">
      <w:pPr>
        <w:pStyle w:val="af9"/>
        <w:jc w:val="both"/>
        <w:rPr>
          <w:rFonts w:ascii="Times New Roman" w:hAnsi="Times New Roman"/>
          <w:b/>
          <w:bCs/>
          <w:iCs/>
          <w:color w:val="0F0F0F"/>
        </w:rPr>
      </w:pPr>
      <w:r w:rsidRPr="00AC5FE9">
        <w:rPr>
          <w:rFonts w:ascii="Times New Roman" w:hAnsi="Times New Roman"/>
          <w:color w:val="000000"/>
        </w:rPr>
        <w:t>  </w:t>
      </w:r>
      <w:r>
        <w:rPr>
          <w:rFonts w:ascii="Times New Roman" w:hAnsi="Times New Roman"/>
          <w:b/>
          <w:bCs/>
          <w:iCs/>
          <w:color w:val="0F0F0F"/>
        </w:rPr>
        <w:t>Цели посещения уроков в 2015-2016</w:t>
      </w:r>
      <w:r w:rsidRPr="00AB78C1">
        <w:rPr>
          <w:rFonts w:ascii="Times New Roman" w:hAnsi="Times New Roman"/>
          <w:b/>
          <w:bCs/>
          <w:iCs/>
          <w:color w:val="0F0F0F"/>
        </w:rPr>
        <w:t xml:space="preserve"> учебном году:</w:t>
      </w:r>
    </w:p>
    <w:p w:rsidR="00DE3850" w:rsidRDefault="00DE3850" w:rsidP="00DE3850">
      <w:pPr>
        <w:rPr>
          <w:rFonts w:ascii="Times New Roman" w:hAnsi="Times New Roman"/>
          <w:sz w:val="24"/>
          <w:szCs w:val="24"/>
        </w:rPr>
      </w:pPr>
      <w:r w:rsidRPr="00443BBE">
        <w:rPr>
          <w:rFonts w:ascii="Times New Roman" w:hAnsi="Times New Roman"/>
          <w:sz w:val="24"/>
          <w:szCs w:val="24"/>
        </w:rPr>
        <w:t> </w:t>
      </w:r>
      <w:proofErr w:type="gramStart"/>
      <w:r w:rsidRPr="00443BBE">
        <w:rPr>
          <w:rFonts w:ascii="Times New Roman" w:hAnsi="Times New Roman"/>
          <w:sz w:val="24"/>
          <w:szCs w:val="24"/>
        </w:rPr>
        <w:t xml:space="preserve">- формы и методы,  применяемые на уроках,  их соответствие содержанию материала, типу, </w:t>
      </w:r>
      <w:r>
        <w:rPr>
          <w:rFonts w:ascii="Times New Roman" w:hAnsi="Times New Roman"/>
          <w:sz w:val="24"/>
          <w:szCs w:val="24"/>
        </w:rPr>
        <w:t>целям, задачам урока;</w:t>
      </w:r>
      <w:r w:rsidRPr="00443BBE">
        <w:rPr>
          <w:rFonts w:ascii="Times New Roman" w:hAnsi="Times New Roman"/>
          <w:sz w:val="24"/>
          <w:szCs w:val="24"/>
        </w:rPr>
        <w:br/>
        <w:t xml:space="preserve">- классно-обобщающий контроль в 4, 9,11 классах с целью проверки подготовки учащихся к промежуточной и государственной (итоговой) аттестации; определения уровня воспитанности учащихся, уровня образовательной подготовки, сформированности мотивации к обучению, </w:t>
      </w:r>
      <w:r w:rsidRPr="00443BBE">
        <w:rPr>
          <w:rFonts w:ascii="Times New Roman" w:hAnsi="Times New Roman"/>
          <w:sz w:val="24"/>
          <w:szCs w:val="24"/>
        </w:rPr>
        <w:lastRenderedPageBreak/>
        <w:t>сформированности классного коллектива, выявления проблем и путей коррекции знаний и поведения учащихся;</w:t>
      </w:r>
      <w:r>
        <w:rPr>
          <w:rFonts w:ascii="Times New Roman" w:hAnsi="Times New Roman"/>
          <w:sz w:val="24"/>
          <w:szCs w:val="24"/>
        </w:rPr>
        <w:t xml:space="preserve">                                                                              </w:t>
      </w:r>
      <w:proofErr w:type="gramEnd"/>
    </w:p>
    <w:p w:rsidR="00DE3850" w:rsidRPr="00443BBE" w:rsidRDefault="00DE3850" w:rsidP="00DE3850">
      <w:pPr>
        <w:rPr>
          <w:rFonts w:ascii="Times New Roman" w:hAnsi="Times New Roman"/>
          <w:sz w:val="24"/>
          <w:szCs w:val="24"/>
        </w:rPr>
      </w:pPr>
      <w:r w:rsidRPr="00AC5FE9">
        <w:rPr>
          <w:rFonts w:ascii="Times New Roman" w:hAnsi="Times New Roman"/>
          <w:color w:val="0F0F0F"/>
        </w:rPr>
        <w:t>- классно-обобщающий контроль в 1, 5, 10 классах по определению степени адаптации учащихся, сформированности ЗУН, единство требований учителей-предметников к учащимся, учет индивидуальных особенностей учащихся;</w:t>
      </w:r>
    </w:p>
    <w:p w:rsidR="00DE3850" w:rsidRDefault="00DE3850" w:rsidP="00DE3850">
      <w:pPr>
        <w:spacing w:before="30" w:after="30" w:line="240" w:lineRule="auto"/>
        <w:jc w:val="both"/>
        <w:rPr>
          <w:rFonts w:ascii="Times New Roman" w:hAnsi="Times New Roman"/>
          <w:color w:val="0F0F0F"/>
          <w:sz w:val="24"/>
          <w:szCs w:val="24"/>
        </w:rPr>
      </w:pPr>
      <w:proofErr w:type="gramStart"/>
      <w:r w:rsidRPr="00AC5FE9">
        <w:rPr>
          <w:rFonts w:ascii="Times New Roman" w:hAnsi="Times New Roman"/>
          <w:color w:val="0F0F0F"/>
          <w:sz w:val="24"/>
          <w:szCs w:val="24"/>
        </w:rPr>
        <w:t xml:space="preserve">- по плану внутришкольного контроля регулярно проходила проверка посещаемости занятий отстающими учащимися и исправление </w:t>
      </w:r>
      <w:r>
        <w:rPr>
          <w:rFonts w:ascii="Times New Roman" w:hAnsi="Times New Roman"/>
          <w:color w:val="0F0F0F"/>
          <w:sz w:val="24"/>
          <w:szCs w:val="24"/>
        </w:rPr>
        <w:t>ими неудовлетворительных оценок;  п</w:t>
      </w:r>
      <w:r w:rsidRPr="00AC5FE9">
        <w:rPr>
          <w:rFonts w:ascii="Times New Roman" w:hAnsi="Times New Roman"/>
          <w:color w:val="0F0F0F"/>
          <w:sz w:val="24"/>
          <w:szCs w:val="24"/>
        </w:rPr>
        <w:t>роверка содержания консультативных занятий с отстающими, определение уровня проведения индивидуальных заняти</w:t>
      </w:r>
      <w:r>
        <w:rPr>
          <w:rFonts w:ascii="Times New Roman" w:hAnsi="Times New Roman"/>
          <w:color w:val="0F0F0F"/>
          <w:sz w:val="24"/>
          <w:szCs w:val="24"/>
        </w:rPr>
        <w:t xml:space="preserve">й;  </w:t>
      </w:r>
      <w:r w:rsidRPr="00AC5FE9">
        <w:rPr>
          <w:rFonts w:ascii="Times New Roman" w:hAnsi="Times New Roman"/>
          <w:color w:val="0F0F0F"/>
          <w:sz w:val="24"/>
          <w:szCs w:val="24"/>
        </w:rPr>
        <w:t xml:space="preserve"> анализ дозировки домашнего задания по ряду предметов (выборочно);</w:t>
      </w:r>
      <w:proofErr w:type="gramEnd"/>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организация деятельности учащихся с ОВЗ, проведение индивидуально-коррекционных занятий;</w:t>
      </w:r>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состояние преподавания предметов;</w:t>
      </w:r>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подготовка к промежуточной аттестации во 2-11 классах;</w:t>
      </w:r>
    </w:p>
    <w:p w:rsidR="00DE3850" w:rsidRDefault="00DE3850" w:rsidP="00DE3850">
      <w:pPr>
        <w:spacing w:before="30" w:after="30" w:line="240" w:lineRule="auto"/>
        <w:jc w:val="both"/>
        <w:rPr>
          <w:rFonts w:ascii="Times New Roman" w:hAnsi="Times New Roman"/>
          <w:color w:val="0F0F0F"/>
          <w:sz w:val="24"/>
          <w:szCs w:val="24"/>
        </w:rPr>
      </w:pPr>
      <w:r w:rsidRPr="00AC5FE9">
        <w:rPr>
          <w:rFonts w:ascii="Times New Roman" w:hAnsi="Times New Roman"/>
          <w:color w:val="0F0F0F"/>
          <w:sz w:val="24"/>
          <w:szCs w:val="24"/>
        </w:rPr>
        <w:t>- по плану внутришкольного контроля посещены уроки учителей, работающих в 5-11 классах, с целью устранения, ликвидации пробелов в знаниях учащихся и др.</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6773A1">
        <w:rPr>
          <w:rFonts w:ascii="Times New Roman" w:hAnsi="Times New Roman"/>
          <w:sz w:val="24"/>
          <w:szCs w:val="24"/>
        </w:rPr>
        <w:t>По итогам посещения уроков была откорректирова</w:t>
      </w:r>
      <w:r>
        <w:rPr>
          <w:rFonts w:ascii="Times New Roman" w:hAnsi="Times New Roman"/>
          <w:sz w:val="24"/>
          <w:szCs w:val="24"/>
        </w:rPr>
        <w:t xml:space="preserve">на деятельность администрации в  </w:t>
      </w:r>
      <w:r w:rsidRPr="006773A1">
        <w:rPr>
          <w:rFonts w:ascii="Times New Roman" w:hAnsi="Times New Roman"/>
          <w:sz w:val="24"/>
          <w:szCs w:val="24"/>
        </w:rPr>
        <w:t>рамках внутришкольного контроля, методическая работа (ряд вопросов вынесен на педсоветы, рас</w:t>
      </w:r>
      <w:r>
        <w:rPr>
          <w:rFonts w:ascii="Times New Roman" w:hAnsi="Times New Roman"/>
          <w:sz w:val="24"/>
          <w:szCs w:val="24"/>
        </w:rPr>
        <w:t>смотрен на ШМО</w:t>
      </w:r>
      <w:r w:rsidRPr="006773A1">
        <w:rPr>
          <w:rFonts w:ascii="Times New Roman" w:hAnsi="Times New Roman"/>
          <w:sz w:val="24"/>
          <w:szCs w:val="24"/>
        </w:rPr>
        <w:t>; проведены консультации).</w:t>
      </w:r>
    </w:p>
    <w:p w:rsidR="00DE3850" w:rsidRPr="00AC5FE9" w:rsidRDefault="00DE3850" w:rsidP="00DE3850">
      <w:pPr>
        <w:spacing w:before="30" w:after="30" w:line="240" w:lineRule="auto"/>
        <w:jc w:val="both"/>
        <w:rPr>
          <w:rFonts w:ascii="Times New Roman" w:hAnsi="Times New Roman"/>
          <w:sz w:val="24"/>
          <w:szCs w:val="24"/>
        </w:rPr>
      </w:pPr>
      <w:r w:rsidRPr="00AC5FE9">
        <w:rPr>
          <w:rFonts w:ascii="Times New Roman" w:hAnsi="Times New Roman"/>
          <w:b/>
          <w:bCs/>
          <w:sz w:val="24"/>
          <w:szCs w:val="24"/>
        </w:rPr>
        <w:t xml:space="preserve">По результатам наблюдений  за деятельностью учителей и учащихся на уроках выявлены следующие недочеты:  </w:t>
      </w:r>
    </w:p>
    <w:p w:rsidR="00DE3850" w:rsidRPr="00AC5FE9"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отбор содержания, форм и методов обучения рассчитаны на среднего ученика;</w:t>
      </w:r>
    </w:p>
    <w:p w:rsidR="00DE3850" w:rsidRPr="00AC5FE9"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учителя не в полном объеме используют Т</w:t>
      </w:r>
      <w:r>
        <w:rPr>
          <w:rFonts w:ascii="Times New Roman" w:hAnsi="Times New Roman"/>
          <w:sz w:val="24"/>
          <w:szCs w:val="24"/>
        </w:rPr>
        <w:t>СО, наглядные средства обучения;</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преобладание фронтальных форм работы;</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однотипность тренировочных упражнений;</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однотипность используемых форм контроля усвоения нового материала, выполнения  домашнего задания;</w:t>
      </w:r>
    </w:p>
    <w:p w:rsidR="00DE3850" w:rsidRPr="00AF31D4"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F31D4">
        <w:rPr>
          <w:rFonts w:ascii="Times New Roman" w:hAnsi="Times New Roman"/>
          <w:sz w:val="24"/>
          <w:szCs w:val="24"/>
        </w:rPr>
        <w:t>игнорирование групповыми, парными формами работы.</w:t>
      </w:r>
      <w:r w:rsidRPr="00AF31D4">
        <w:rPr>
          <w:rFonts w:ascii="Times New Roman" w:hAnsi="Times New Roman"/>
          <w:b/>
          <w:bCs/>
          <w:sz w:val="24"/>
          <w:szCs w:val="24"/>
        </w:rPr>
        <w:t xml:space="preserve"> </w:t>
      </w:r>
    </w:p>
    <w:p w:rsidR="00DE3850" w:rsidRPr="00AC5FE9" w:rsidRDefault="00DE3850" w:rsidP="00DE3850">
      <w:p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b/>
          <w:bCs/>
          <w:sz w:val="24"/>
          <w:szCs w:val="24"/>
        </w:rPr>
        <w:t>Среди причин, мешающих работе, педагоги выделили следующие:</w:t>
      </w:r>
    </w:p>
    <w:p w:rsidR="00DE3850" w:rsidRPr="00AC5FE9"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недостаток  времени на творчество;</w:t>
      </w:r>
    </w:p>
    <w:p w:rsidR="00DE3850"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неумение комплексно применять различные средства обучения;</w:t>
      </w:r>
    </w:p>
    <w:p w:rsidR="00DE3850"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F31D4">
        <w:rPr>
          <w:rFonts w:ascii="Times New Roman" w:hAnsi="Times New Roman"/>
          <w:sz w:val="24"/>
          <w:szCs w:val="24"/>
        </w:rPr>
        <w:t>трудность в нахождении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w:t>
      </w:r>
      <w:r w:rsidRPr="00AF31D4">
        <w:rPr>
          <w:rFonts w:ascii="Times New Roman" w:hAnsi="Times New Roman"/>
          <w:color w:val="333333"/>
          <w:sz w:val="24"/>
          <w:szCs w:val="24"/>
        </w:rPr>
        <w:t xml:space="preserve"> </w:t>
      </w:r>
      <w:r w:rsidRPr="00AF31D4">
        <w:rPr>
          <w:rFonts w:ascii="Times New Roman" w:hAnsi="Times New Roman"/>
          <w:sz w:val="24"/>
          <w:szCs w:val="24"/>
        </w:rPr>
        <w:t>способностей  и подготовленности</w:t>
      </w:r>
      <w:r>
        <w:rPr>
          <w:rFonts w:ascii="Times New Roman" w:hAnsi="Times New Roman"/>
          <w:sz w:val="24"/>
          <w:szCs w:val="24"/>
        </w:rPr>
        <w:t xml:space="preserve">. </w:t>
      </w:r>
    </w:p>
    <w:p w:rsidR="00DE3850" w:rsidRPr="00AC5FE9" w:rsidRDefault="00DE3850" w:rsidP="00DE3850">
      <w:pPr>
        <w:ind w:left="720"/>
        <w:jc w:val="both"/>
        <w:rPr>
          <w:rFonts w:ascii="Times New Roman" w:hAnsi="Times New Roman"/>
          <w:color w:val="000000"/>
          <w:sz w:val="24"/>
          <w:szCs w:val="24"/>
        </w:rPr>
      </w:pPr>
      <w:r w:rsidRPr="00AC5FE9">
        <w:rPr>
          <w:rFonts w:ascii="Times New Roman" w:hAnsi="Times New Roman"/>
          <w:b/>
          <w:bCs/>
          <w:color w:val="000000"/>
          <w:sz w:val="24"/>
          <w:szCs w:val="24"/>
        </w:rPr>
        <w:t>Рекомендации учителям  школы  на следующий уч</w:t>
      </w:r>
      <w:r>
        <w:rPr>
          <w:rFonts w:ascii="Times New Roman" w:hAnsi="Times New Roman"/>
          <w:b/>
          <w:bCs/>
          <w:color w:val="000000"/>
          <w:sz w:val="24"/>
          <w:szCs w:val="24"/>
        </w:rPr>
        <w:t>ебный год при организации уроков</w:t>
      </w:r>
      <w:r w:rsidRPr="00AC5FE9">
        <w:rPr>
          <w:rFonts w:ascii="Times New Roman" w:hAnsi="Times New Roman"/>
          <w:b/>
          <w:bCs/>
          <w:color w:val="000000"/>
          <w:sz w:val="24"/>
          <w:szCs w:val="24"/>
        </w:rPr>
        <w:t>:</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чаще вносить в уроки элементы занимательности, стимулировать  учащихся к  проявлению творчества, к поисковой деятельности на  уроках;</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использовать в процессе обучения различные сочетания общекла</w:t>
      </w:r>
      <w:r>
        <w:rPr>
          <w:rFonts w:ascii="Times New Roman" w:hAnsi="Times New Roman"/>
          <w:color w:val="000000"/>
          <w:sz w:val="24"/>
          <w:szCs w:val="24"/>
        </w:rPr>
        <w:t>ссной, групповой, парно</w:t>
      </w:r>
      <w:r w:rsidRPr="00AC5FE9">
        <w:rPr>
          <w:rFonts w:ascii="Times New Roman" w:hAnsi="Times New Roman"/>
          <w:color w:val="000000"/>
          <w:sz w:val="24"/>
          <w:szCs w:val="24"/>
        </w:rPr>
        <w:t>й</w:t>
      </w:r>
      <w:r>
        <w:rPr>
          <w:rFonts w:ascii="Times New Roman" w:hAnsi="Times New Roman"/>
          <w:color w:val="000000"/>
          <w:sz w:val="24"/>
          <w:szCs w:val="24"/>
        </w:rPr>
        <w:t>, индивидуальной</w:t>
      </w:r>
      <w:r w:rsidRPr="00AC5FE9">
        <w:rPr>
          <w:rFonts w:ascii="Times New Roman" w:hAnsi="Times New Roman"/>
          <w:color w:val="000000"/>
          <w:sz w:val="24"/>
          <w:szCs w:val="24"/>
        </w:rPr>
        <w:t xml:space="preserve"> форм работы;</w:t>
      </w:r>
    </w:p>
    <w:p w:rsidR="00DE3850" w:rsidRPr="00AC5FE9"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lastRenderedPageBreak/>
        <w:t xml:space="preserve">литература: </w:t>
      </w:r>
      <w:r w:rsidRPr="00AC5FE9">
        <w:rPr>
          <w:rFonts w:ascii="Times New Roman" w:hAnsi="Times New Roman"/>
          <w:color w:val="000000"/>
          <w:sz w:val="24"/>
          <w:szCs w:val="24"/>
        </w:rPr>
        <w:t>большое внимание уделять выразительному и осмысленному чтению, проводить работу по предупреждению ошибок при чтении, больше   времени  на уроке отводить на совершенствование навыков чтения;</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русский язык: грамотно строить методическую работу по предупреждению графических, орфографических, пунктуационных ошибок, проводить постоянный тренинг по предупреждению ошибок;</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математика: анализировать систему формирования вычислительных     навыков, внедрять в практику приёмы преподавания, способствующие     развитию логического мышления, классифицировать        вычислительные           ошибки и проводить работу по их устранению;</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заботиться о физическом и духовном здоровье каждого ученика;</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осуществлять дифференцированный подход к учащимся, учитывать   индивидуальные и психологические особенности детей, повышать воспитательную результативность каждого урока;</w:t>
      </w:r>
    </w:p>
    <w:p w:rsidR="00DE3850"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выявлять и развивать творчески одаренных детей, готовить их к    интеллектуальным  конкурсам, к олимпиадам;</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организовать работу методического семинара, направленного на повышение качества урока, тематику определить исходя из выявленных затруднений;</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активизировать практику взаимопосещения уроков, результаты посещения уроков обсуждать на совещаниях, по необходимости оказывать консультативную помощь учителям-предметникам, испытывающим трудности методического характера;</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координировать работу с родителями с целью эффективного развития самостоятельности у учащихся младшего школьного возраста;</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в работе по повышению профессионального мастерства обратить внимание на следующие умения: технология подготовки нетрадиционных уроков, самоанализ, анализ, самоконтроль своей деятельности,</w:t>
      </w:r>
      <w:r w:rsidRPr="0054032A">
        <w:rPr>
          <w:rFonts w:ascii="Times New Roman" w:hAnsi="Times New Roman"/>
          <w:color w:val="000000"/>
          <w:sz w:val="24"/>
          <w:szCs w:val="24"/>
        </w:rPr>
        <w:t xml:space="preserve"> </w:t>
      </w:r>
      <w:r>
        <w:rPr>
          <w:rFonts w:ascii="Times New Roman" w:hAnsi="Times New Roman"/>
          <w:color w:val="000000"/>
          <w:sz w:val="24"/>
          <w:szCs w:val="24"/>
        </w:rPr>
        <w:t xml:space="preserve">применение новых образовательных технологий и их элементов на уроках. </w:t>
      </w:r>
    </w:p>
    <w:p w:rsidR="00DE3850" w:rsidRPr="00992A92" w:rsidRDefault="00DE3850" w:rsidP="00DE3850">
      <w:pPr>
        <w:jc w:val="both"/>
      </w:pPr>
      <w:r w:rsidRPr="00AF31D4">
        <w:rPr>
          <w:rFonts w:ascii="Times New Roman" w:hAnsi="Times New Roman"/>
          <w:b/>
          <w:color w:val="000000"/>
          <w:sz w:val="24"/>
          <w:szCs w:val="24"/>
        </w:rPr>
        <w:t xml:space="preserve">7. </w:t>
      </w:r>
      <w:r w:rsidRPr="00AF31D4">
        <w:rPr>
          <w:rFonts w:ascii="Times New Roman" w:hAnsi="Times New Roman"/>
          <w:color w:val="000000"/>
          <w:sz w:val="24"/>
          <w:szCs w:val="24"/>
        </w:rPr>
        <w:t> </w:t>
      </w:r>
      <w:r w:rsidRPr="00AF31D4">
        <w:rPr>
          <w:rFonts w:ascii="Times New Roman" w:hAnsi="Times New Roman"/>
          <w:b/>
          <w:sz w:val="24"/>
          <w:szCs w:val="24"/>
          <w:u w:val="single"/>
        </w:rPr>
        <w:t>Участие педагогов в  школьных,  районных и областных мероприятиях</w:t>
      </w:r>
    </w:p>
    <w:p w:rsidR="00DE3850" w:rsidRPr="00443BBE" w:rsidRDefault="00DE3850" w:rsidP="00DE3850">
      <w:pPr>
        <w:spacing w:line="360" w:lineRule="auto"/>
        <w:rPr>
          <w:rFonts w:ascii="Times New Roman" w:hAnsi="Times New Roman"/>
          <w:sz w:val="24"/>
          <w:szCs w:val="24"/>
        </w:rPr>
      </w:pPr>
      <w:r w:rsidRPr="001B645B">
        <w:rPr>
          <w:rFonts w:ascii="Times New Roman" w:hAnsi="Times New Roman"/>
          <w:color w:val="000000"/>
          <w:sz w:val="24"/>
          <w:szCs w:val="24"/>
        </w:rPr>
        <w:t> </w:t>
      </w:r>
      <w:r w:rsidRPr="001B645B">
        <w:rPr>
          <w:rFonts w:ascii="Times New Roman" w:hAnsi="Times New Roman"/>
          <w:sz w:val="24"/>
          <w:szCs w:val="24"/>
        </w:rPr>
        <w:t>Учителя школы ежегодно принимают участие в работе семинаров, конференций школьного, муниципа</w:t>
      </w:r>
      <w:r>
        <w:rPr>
          <w:rFonts w:ascii="Times New Roman" w:hAnsi="Times New Roman"/>
          <w:sz w:val="24"/>
          <w:szCs w:val="24"/>
        </w:rPr>
        <w:t>льного и регионального уровней:</w:t>
      </w:r>
    </w:p>
    <w:p w:rsidR="00DE3850" w:rsidRDefault="00DE3850" w:rsidP="00DE3850">
      <w:pPr>
        <w:pStyle w:val="af9"/>
        <w:spacing w:after="0" w:afterAutospacing="0"/>
        <w:rPr>
          <w:rFonts w:ascii="Times New Roman" w:hAnsi="Times New Roman"/>
          <w:b/>
        </w:rPr>
      </w:pPr>
      <w:r w:rsidRPr="009022B2">
        <w:rPr>
          <w:rFonts w:ascii="Times New Roman" w:hAnsi="Times New Roman"/>
          <w:b/>
        </w:rPr>
        <w:t>Участие в конкурсах, конференциях, фестивалях учителей и учащихся</w:t>
      </w:r>
    </w:p>
    <w:p w:rsidR="00DE3850" w:rsidRPr="009022B2" w:rsidRDefault="00DE3850" w:rsidP="00DE3850">
      <w:pPr>
        <w:pStyle w:val="af9"/>
        <w:spacing w:after="0" w:afterAutospacing="0"/>
        <w:rPr>
          <w:rFonts w:ascii="Times New Roman" w:hAnsi="Times New Roman"/>
        </w:rPr>
      </w:pPr>
    </w:p>
    <w:tbl>
      <w:tblPr>
        <w:tblW w:w="107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61"/>
        <w:gridCol w:w="4563"/>
        <w:gridCol w:w="3413"/>
      </w:tblGrid>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w:t>
            </w:r>
          </w:p>
          <w:p w:rsidR="00DE3850" w:rsidRPr="00992A92" w:rsidRDefault="00DE3850" w:rsidP="00635B5D">
            <w:pPr>
              <w:pStyle w:val="af9"/>
              <w:spacing w:after="0" w:afterAutospacing="0"/>
              <w:rPr>
                <w:rFonts w:ascii="Times New Roman" w:hAnsi="Times New Roman"/>
                <w:b/>
              </w:rPr>
            </w:pPr>
            <w:proofErr w:type="gramStart"/>
            <w:r w:rsidRPr="00992A92">
              <w:rPr>
                <w:rFonts w:ascii="Times New Roman" w:hAnsi="Times New Roman"/>
                <w:b/>
              </w:rPr>
              <w:t>п</w:t>
            </w:r>
            <w:proofErr w:type="gramEnd"/>
            <w:r w:rsidRPr="00992A92">
              <w:rPr>
                <w:rFonts w:ascii="Times New Roman" w:hAnsi="Times New Roman"/>
                <w:b/>
              </w:rPr>
              <w:t>/п</w:t>
            </w:r>
          </w:p>
        </w:tc>
        <w:tc>
          <w:tcPr>
            <w:tcW w:w="2161"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ФИО учителя</w:t>
            </w:r>
          </w:p>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ФИ ученика (класс)</w:t>
            </w:r>
          </w:p>
        </w:tc>
        <w:tc>
          <w:tcPr>
            <w:tcW w:w="456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 xml:space="preserve">Название и уровень (районный, областной, региональный, Всероссийский) конкурса, фестиваля, конференции </w:t>
            </w:r>
          </w:p>
        </w:tc>
        <w:tc>
          <w:tcPr>
            <w:tcW w:w="3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Результативность участия (грамота, диплом за призовое место или только участие), если итоги ещё не подводились, так и написать</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rPr>
                <w:rFonts w:ascii="Times New Roman" w:hAnsi="Times New Roman"/>
              </w:rPr>
            </w:pPr>
            <w:r>
              <w:rPr>
                <w:rFonts w:ascii="Times New Roman" w:hAnsi="Times New Roman"/>
              </w:rPr>
              <w:t>1.</w:t>
            </w:r>
          </w:p>
        </w:tc>
        <w:tc>
          <w:tcPr>
            <w:tcW w:w="2161"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sidRPr="003C1B84">
              <w:rPr>
                <w:rFonts w:ascii="Times New Roman" w:hAnsi="Times New Roman"/>
                <w:sz w:val="24"/>
                <w:szCs w:val="24"/>
              </w:rPr>
              <w:t>Учитель Акбердеева А.М.</w:t>
            </w:r>
          </w:p>
          <w:p w:rsidR="00DE3850" w:rsidRPr="009022B2" w:rsidRDefault="00DE3850" w:rsidP="00635B5D">
            <w:pPr>
              <w:rPr>
                <w:rFonts w:ascii="Times New Roman" w:hAnsi="Times New Roman"/>
                <w:sz w:val="24"/>
                <w:szCs w:val="24"/>
              </w:rPr>
            </w:pPr>
            <w:r w:rsidRPr="003C1B84">
              <w:rPr>
                <w:rFonts w:ascii="Times New Roman" w:hAnsi="Times New Roman"/>
                <w:sz w:val="24"/>
                <w:szCs w:val="24"/>
              </w:rPr>
              <w:t xml:space="preserve">Акбердеева Камилла, 6 </w:t>
            </w:r>
            <w:r>
              <w:rPr>
                <w:rFonts w:ascii="Times New Roman" w:hAnsi="Times New Roman"/>
                <w:sz w:val="24"/>
                <w:szCs w:val="24"/>
              </w:rPr>
              <w:t>класс</w:t>
            </w:r>
          </w:p>
        </w:tc>
        <w:tc>
          <w:tcPr>
            <w:tcW w:w="4563"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rPr>
                <w:rFonts w:ascii="Times New Roman" w:hAnsi="Times New Roman"/>
              </w:rPr>
            </w:pPr>
            <w:r>
              <w:rPr>
                <w:rFonts w:ascii="Times New Roman" w:hAnsi="Times New Roman"/>
              </w:rPr>
              <w:t>Районный конкурс чтецов  «Живая классика»</w:t>
            </w:r>
          </w:p>
        </w:tc>
        <w:tc>
          <w:tcPr>
            <w:tcW w:w="3413"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jc w:val="center"/>
              <w:rPr>
                <w:rFonts w:ascii="Times New Roman" w:hAnsi="Times New Roman"/>
              </w:rPr>
            </w:pPr>
            <w:r>
              <w:rPr>
                <w:rFonts w:ascii="Times New Roman" w:hAnsi="Times New Roman"/>
              </w:rPr>
              <w:t>Участник</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lastRenderedPageBreak/>
              <w:t>2.</w:t>
            </w:r>
          </w:p>
        </w:tc>
        <w:tc>
          <w:tcPr>
            <w:tcW w:w="2161"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Учитель Ишкулова Р.А.</w:t>
            </w:r>
          </w:p>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Назырова Диана, 11 кл</w:t>
            </w:r>
            <w:r>
              <w:rPr>
                <w:rFonts w:ascii="Times New Roman" w:hAnsi="Times New Roman"/>
                <w:sz w:val="24"/>
                <w:szCs w:val="24"/>
              </w:rPr>
              <w:t>асс</w:t>
            </w:r>
          </w:p>
        </w:tc>
        <w:tc>
          <w:tcPr>
            <w:tcW w:w="456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spacing w:before="100" w:beforeAutospacing="1"/>
              <w:rPr>
                <w:rFonts w:ascii="Times New Roman" w:hAnsi="Times New Roman"/>
                <w:sz w:val="24"/>
                <w:szCs w:val="24"/>
              </w:rPr>
            </w:pPr>
            <w:r w:rsidRPr="00E439A6">
              <w:rPr>
                <w:rFonts w:ascii="Times New Roman" w:hAnsi="Times New Roman"/>
                <w:sz w:val="24"/>
                <w:szCs w:val="24"/>
              </w:rPr>
              <w:t>Районный конкурс, чтецов,  посвящённый творчеству М.Джалиля</w:t>
            </w:r>
          </w:p>
        </w:tc>
        <w:tc>
          <w:tcPr>
            <w:tcW w:w="341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2 место</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3.</w:t>
            </w:r>
          </w:p>
        </w:tc>
        <w:tc>
          <w:tcPr>
            <w:tcW w:w="2161"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Учитель Ишкулова Р.А.</w:t>
            </w:r>
          </w:p>
          <w:p w:rsidR="00DE3850" w:rsidRPr="00D2444A" w:rsidRDefault="00DE3850" w:rsidP="00635B5D">
            <w:pPr>
              <w:autoSpaceDE w:val="0"/>
              <w:autoSpaceDN w:val="0"/>
              <w:adjustRightInd w:val="0"/>
            </w:pPr>
            <w:r w:rsidRPr="00E439A6">
              <w:rPr>
                <w:rFonts w:ascii="Times New Roman" w:hAnsi="Times New Roman"/>
                <w:sz w:val="24"/>
                <w:szCs w:val="24"/>
              </w:rPr>
              <w:t xml:space="preserve">Назырова Лиана, </w:t>
            </w:r>
            <w:r>
              <w:rPr>
                <w:rFonts w:ascii="Times New Roman" w:hAnsi="Times New Roman"/>
                <w:sz w:val="24"/>
                <w:szCs w:val="24"/>
              </w:rPr>
              <w:t xml:space="preserve"> </w:t>
            </w:r>
            <w:r w:rsidRPr="00E439A6">
              <w:rPr>
                <w:rFonts w:ascii="Times New Roman" w:hAnsi="Times New Roman"/>
                <w:sz w:val="24"/>
                <w:szCs w:val="24"/>
              </w:rPr>
              <w:t>7 кл</w:t>
            </w:r>
            <w:r>
              <w:rPr>
                <w:rFonts w:ascii="Times New Roman" w:hAnsi="Times New Roman"/>
                <w:sz w:val="24"/>
                <w:szCs w:val="24"/>
              </w:rPr>
              <w:t>асс</w:t>
            </w:r>
          </w:p>
        </w:tc>
        <w:tc>
          <w:tcPr>
            <w:tcW w:w="4563" w:type="dxa"/>
            <w:tcBorders>
              <w:top w:val="single" w:sz="4" w:space="0" w:color="auto"/>
              <w:left w:val="single" w:sz="4" w:space="0" w:color="auto"/>
              <w:bottom w:val="single" w:sz="4" w:space="0" w:color="auto"/>
              <w:right w:val="single" w:sz="4" w:space="0" w:color="auto"/>
            </w:tcBorders>
          </w:tcPr>
          <w:p w:rsidR="00DE3850" w:rsidRPr="00D2444A" w:rsidRDefault="00DE3850" w:rsidP="00635B5D">
            <w:pPr>
              <w:spacing w:before="100" w:beforeAutospacing="1"/>
            </w:pPr>
            <w:r w:rsidRPr="00E439A6">
              <w:rPr>
                <w:rFonts w:ascii="Times New Roman" w:hAnsi="Times New Roman"/>
                <w:sz w:val="24"/>
                <w:szCs w:val="24"/>
              </w:rPr>
              <w:t>Районный конкурс, чтецов,  посвящённый творчеству М.Джалиля</w:t>
            </w:r>
          </w:p>
        </w:tc>
        <w:tc>
          <w:tcPr>
            <w:tcW w:w="341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1 место</w:t>
            </w:r>
          </w:p>
        </w:tc>
      </w:tr>
    </w:tbl>
    <w:p w:rsidR="00DE3850" w:rsidRPr="009022B2" w:rsidRDefault="00DE3850" w:rsidP="00DE3850">
      <w:pPr>
        <w:rPr>
          <w:rFonts w:ascii="Times New Roman" w:hAnsi="Times New Roman"/>
          <w:b/>
          <w:sz w:val="24"/>
          <w:szCs w:val="24"/>
        </w:rPr>
      </w:pPr>
    </w:p>
    <w:p w:rsidR="00DE3850" w:rsidRPr="003C1B84" w:rsidRDefault="00DE3850" w:rsidP="00DE3850">
      <w:pPr>
        <w:rPr>
          <w:rFonts w:ascii="Times New Roman" w:hAnsi="Times New Roman"/>
          <w:b/>
          <w:sz w:val="24"/>
          <w:szCs w:val="24"/>
        </w:rPr>
      </w:pPr>
      <w:r w:rsidRPr="003C1B84">
        <w:rPr>
          <w:rFonts w:ascii="Times New Roman" w:hAnsi="Times New Roman"/>
          <w:b/>
          <w:sz w:val="24"/>
          <w:szCs w:val="24"/>
        </w:rPr>
        <w:t>Профессиональные педагогические конкурсы</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1559"/>
        <w:gridCol w:w="1559"/>
        <w:gridCol w:w="1276"/>
        <w:gridCol w:w="1134"/>
        <w:gridCol w:w="1559"/>
        <w:gridCol w:w="1843"/>
        <w:gridCol w:w="1413"/>
      </w:tblGrid>
      <w:tr w:rsidR="00DE3850" w:rsidRPr="003C1B84" w:rsidTr="00635B5D">
        <w:trPr>
          <w:trHeight w:val="479"/>
        </w:trPr>
        <w:tc>
          <w:tcPr>
            <w:tcW w:w="427"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w:t>
            </w:r>
          </w:p>
        </w:tc>
        <w:tc>
          <w:tcPr>
            <w:tcW w:w="1559"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ФИО</w:t>
            </w:r>
          </w:p>
        </w:tc>
        <w:tc>
          <w:tcPr>
            <w:tcW w:w="1559"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Должность</w:t>
            </w:r>
          </w:p>
        </w:tc>
        <w:tc>
          <w:tcPr>
            <w:tcW w:w="5812" w:type="dxa"/>
            <w:gridSpan w:val="4"/>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 xml:space="preserve">                               Название мероприятия уровень</w:t>
            </w:r>
          </w:p>
        </w:tc>
        <w:tc>
          <w:tcPr>
            <w:tcW w:w="1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center"/>
              <w:rPr>
                <w:rFonts w:ascii="Times New Roman" w:hAnsi="Times New Roman"/>
                <w:b/>
              </w:rPr>
            </w:pPr>
            <w:r w:rsidRPr="00992A92">
              <w:rPr>
                <w:rFonts w:ascii="Times New Roman" w:hAnsi="Times New Roman"/>
                <w:b/>
              </w:rPr>
              <w:t>Результат</w:t>
            </w:r>
          </w:p>
        </w:tc>
      </w:tr>
      <w:tr w:rsidR="00DE3850" w:rsidRPr="003C1B84" w:rsidTr="00635B5D">
        <w:trPr>
          <w:trHeight w:val="172"/>
        </w:trPr>
        <w:tc>
          <w:tcPr>
            <w:tcW w:w="427"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Международный</w:t>
            </w:r>
          </w:p>
        </w:tc>
        <w:tc>
          <w:tcPr>
            <w:tcW w:w="1134"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Всероссийский</w:t>
            </w:r>
          </w:p>
        </w:tc>
        <w:tc>
          <w:tcPr>
            <w:tcW w:w="1559"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Областной</w:t>
            </w:r>
          </w:p>
        </w:tc>
        <w:tc>
          <w:tcPr>
            <w:tcW w:w="184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Районный</w:t>
            </w:r>
          </w:p>
        </w:tc>
        <w:tc>
          <w:tcPr>
            <w:tcW w:w="1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 </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Ишкулова Р.А</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татарского языка</w:t>
            </w:r>
          </w:p>
          <w:p w:rsidR="00DE3850" w:rsidRPr="003C1B84" w:rsidRDefault="00DE3850" w:rsidP="00635B5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Pr>
                <w:rFonts w:ascii="Times New Roman" w:hAnsi="Times New Roman"/>
              </w:rPr>
              <w:t>К</w:t>
            </w:r>
            <w:r w:rsidRPr="003C1B84">
              <w:rPr>
                <w:rFonts w:ascii="Times New Roman" w:hAnsi="Times New Roman"/>
              </w:rPr>
              <w:t>онкурс «Лучший учитель татарского языка и литературы»</w:t>
            </w: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Халикова Р.Р.</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русск</w:t>
            </w:r>
            <w:r>
              <w:rPr>
                <w:rFonts w:ascii="Times New Roman" w:hAnsi="Times New Roman"/>
              </w:rPr>
              <w:t>ого языка, литературы</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Pr>
                <w:rFonts w:ascii="Times New Roman" w:hAnsi="Times New Roman"/>
              </w:rPr>
              <w:t>К</w:t>
            </w:r>
            <w:r w:rsidRPr="003C1B84">
              <w:rPr>
                <w:rFonts w:ascii="Times New Roman" w:hAnsi="Times New Roman"/>
              </w:rPr>
              <w:t>онкурс педагогического  мастерства «Учитель года - 2016»</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Давалёва Л.Т.</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sidRPr="003C1B84">
              <w:rPr>
                <w:rFonts w:ascii="Times New Roman" w:hAnsi="Times New Roman"/>
              </w:rPr>
              <w:t>Олимпиада учителей начальных классов</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Баширова Х.З.</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sidRPr="003C1B84">
              <w:rPr>
                <w:rFonts w:ascii="Times New Roman" w:hAnsi="Times New Roman"/>
              </w:rPr>
              <w:t>Олимпиада учителей начальных классов</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bl>
    <w:p w:rsidR="00DE3850" w:rsidRPr="009022B2" w:rsidRDefault="00DE3850" w:rsidP="00DE3850">
      <w:pPr>
        <w:rPr>
          <w:rFonts w:ascii="Times New Roman" w:hAnsi="Times New Roman"/>
          <w:b/>
          <w:sz w:val="24"/>
          <w:szCs w:val="24"/>
        </w:rPr>
      </w:pPr>
    </w:p>
    <w:p w:rsidR="00DE3850" w:rsidRPr="00E439A6" w:rsidRDefault="00DE3850" w:rsidP="00DE3850">
      <w:pPr>
        <w:pStyle w:val="a4"/>
        <w:rPr>
          <w:rFonts w:ascii="Times New Roman" w:hAnsi="Times New Roman"/>
          <w:sz w:val="24"/>
          <w:szCs w:val="24"/>
        </w:rPr>
      </w:pPr>
      <w:r w:rsidRPr="00E439A6">
        <w:rPr>
          <w:rFonts w:ascii="Times New Roman" w:hAnsi="Times New Roman"/>
          <w:b/>
          <w:sz w:val="24"/>
          <w:szCs w:val="24"/>
        </w:rPr>
        <w:t>Участие учителей в соревнованиях</w:t>
      </w:r>
      <w:r w:rsidRPr="00E439A6">
        <w:rPr>
          <w:rFonts w:ascii="Times New Roman" w:hAnsi="Times New Roman"/>
          <w:b/>
          <w:color w:val="008000"/>
          <w:sz w:val="24"/>
          <w:szCs w:val="24"/>
        </w:rPr>
        <w:t>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1418"/>
        <w:gridCol w:w="1276"/>
        <w:gridCol w:w="1134"/>
        <w:gridCol w:w="1559"/>
        <w:gridCol w:w="1843"/>
        <w:gridCol w:w="1417"/>
      </w:tblGrid>
      <w:tr w:rsidR="00DE3850" w:rsidRPr="00E439A6" w:rsidTr="00635B5D">
        <w:trPr>
          <w:trHeight w:val="479"/>
        </w:trPr>
        <w:tc>
          <w:tcPr>
            <w:tcW w:w="426"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ФИО</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Должность</w:t>
            </w:r>
          </w:p>
        </w:tc>
        <w:tc>
          <w:tcPr>
            <w:tcW w:w="5812" w:type="dxa"/>
            <w:gridSpan w:val="4"/>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rPr>
                <w:rFonts w:ascii="Times New Roman" w:hAnsi="Times New Roman"/>
                <w:b/>
                <w:sz w:val="24"/>
                <w:szCs w:val="24"/>
              </w:rPr>
            </w:pPr>
            <w:r w:rsidRPr="00992A92">
              <w:rPr>
                <w:rFonts w:ascii="Times New Roman" w:hAnsi="Times New Roman"/>
                <w:b/>
                <w:sz w:val="24"/>
                <w:szCs w:val="24"/>
              </w:rPr>
              <w:t xml:space="preserve">                               Название мероприятия уровень</w:t>
            </w:r>
          </w:p>
        </w:tc>
        <w:tc>
          <w:tcPr>
            <w:tcW w:w="1417"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center"/>
              <w:rPr>
                <w:rFonts w:ascii="Times New Roman" w:hAnsi="Times New Roman"/>
                <w:b/>
                <w:sz w:val="24"/>
                <w:szCs w:val="24"/>
              </w:rPr>
            </w:pPr>
            <w:r w:rsidRPr="00992A92">
              <w:rPr>
                <w:rFonts w:ascii="Times New Roman" w:hAnsi="Times New Roman"/>
                <w:b/>
                <w:sz w:val="24"/>
                <w:szCs w:val="24"/>
              </w:rPr>
              <w:t>Результат</w:t>
            </w:r>
          </w:p>
        </w:tc>
      </w:tr>
      <w:tr w:rsidR="00DE3850" w:rsidRPr="00E439A6" w:rsidTr="00635B5D">
        <w:trPr>
          <w:trHeight w:val="17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Международный</w:t>
            </w:r>
          </w:p>
        </w:tc>
        <w:tc>
          <w:tcPr>
            <w:tcW w:w="1134"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Областной</w:t>
            </w:r>
          </w:p>
        </w:tc>
        <w:tc>
          <w:tcPr>
            <w:tcW w:w="1843"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Районный</w:t>
            </w:r>
          </w:p>
        </w:tc>
        <w:tc>
          <w:tcPr>
            <w:tcW w:w="1417"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 </w:t>
            </w:r>
          </w:p>
        </w:tc>
      </w:tr>
      <w:tr w:rsidR="00DE3850" w:rsidRPr="00E439A6" w:rsidTr="00635B5D">
        <w:trPr>
          <w:trHeight w:val="172"/>
        </w:trPr>
        <w:tc>
          <w:tcPr>
            <w:tcW w:w="426"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Нигматуллин Х.Т.</w:t>
            </w:r>
          </w:p>
        </w:tc>
        <w:tc>
          <w:tcPr>
            <w:tcW w:w="1418"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Pr>
                <w:rFonts w:ascii="Times New Roman" w:hAnsi="Times New Roman"/>
                <w:sz w:val="24"/>
                <w:szCs w:val="24"/>
              </w:rPr>
              <w:t xml:space="preserve">Учитель </w:t>
            </w:r>
            <w:r w:rsidRPr="00E439A6">
              <w:rPr>
                <w:rFonts w:ascii="Times New Roman" w:hAnsi="Times New Roman"/>
                <w:sz w:val="24"/>
                <w:szCs w:val="24"/>
              </w:rPr>
              <w:t>физической культуры</w:t>
            </w:r>
          </w:p>
        </w:tc>
        <w:tc>
          <w:tcPr>
            <w:tcW w:w="1276"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r>
              <w:rPr>
                <w:rFonts w:ascii="Times New Roman" w:hAnsi="Times New Roman"/>
                <w:sz w:val="24"/>
                <w:szCs w:val="24"/>
              </w:rPr>
              <w:t xml:space="preserve">Папа, мама, я – </w:t>
            </w:r>
            <w:r w:rsidRPr="00E439A6">
              <w:rPr>
                <w:rFonts w:ascii="Times New Roman" w:hAnsi="Times New Roman"/>
                <w:sz w:val="24"/>
                <w:szCs w:val="24"/>
              </w:rPr>
              <w:t xml:space="preserve">спортивная </w:t>
            </w:r>
            <w:r>
              <w:rPr>
                <w:rFonts w:ascii="Times New Roman" w:hAnsi="Times New Roman"/>
                <w:sz w:val="24"/>
                <w:szCs w:val="24"/>
              </w:rPr>
              <w:t>семья</w:t>
            </w: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Открытие лыжного сезона</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Участник</w:t>
            </w:r>
          </w:p>
        </w:tc>
      </w:tr>
      <w:tr w:rsidR="00DE3850" w:rsidRPr="00E439A6" w:rsidTr="00635B5D">
        <w:trPr>
          <w:trHeight w:val="1035"/>
        </w:trPr>
        <w:tc>
          <w:tcPr>
            <w:tcW w:w="426" w:type="dxa"/>
            <w:vMerge w:val="restart"/>
            <w:tcBorders>
              <w:top w:val="single" w:sz="4" w:space="0" w:color="auto"/>
              <w:left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lastRenderedPageBreak/>
              <w:t>2</w:t>
            </w:r>
          </w:p>
        </w:tc>
        <w:tc>
          <w:tcPr>
            <w:tcW w:w="1701"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Барсукова Ф.Х.</w:t>
            </w:r>
          </w:p>
        </w:tc>
        <w:tc>
          <w:tcPr>
            <w:tcW w:w="1418"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Учитель немецкого языка</w:t>
            </w:r>
          </w:p>
        </w:tc>
        <w:tc>
          <w:tcPr>
            <w:tcW w:w="1276"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Открытие лыжного сезона</w:t>
            </w: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2 место</w:t>
            </w:r>
          </w:p>
        </w:tc>
      </w:tr>
      <w:tr w:rsidR="00DE3850" w:rsidRPr="00E439A6" w:rsidTr="00635B5D">
        <w:trPr>
          <w:trHeight w:val="619"/>
        </w:trPr>
        <w:tc>
          <w:tcPr>
            <w:tcW w:w="426" w:type="dxa"/>
            <w:vMerge/>
            <w:tcBorders>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Pr>
                <w:rFonts w:ascii="Times New Roman" w:hAnsi="Times New Roman"/>
                <w:sz w:val="24"/>
                <w:szCs w:val="24"/>
              </w:rPr>
              <w:t>Закрытие зимнего сезона</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Pr>
                <w:rFonts w:ascii="Times New Roman" w:hAnsi="Times New Roman"/>
                <w:sz w:val="24"/>
                <w:szCs w:val="24"/>
              </w:rPr>
              <w:t>1 место</w:t>
            </w:r>
          </w:p>
        </w:tc>
      </w:tr>
    </w:tbl>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В течение учебного года были участники районных, областных конкурсов. Это ученица 6 класса Акбердеева Камилла – участница конкурса чтецов «Живая классика». Ученица 7 класса Назырова Лиана заняла 1 место в конкурсе чтецов, пос</w:t>
      </w:r>
      <w:r>
        <w:rPr>
          <w:rFonts w:ascii="Times New Roman" w:hAnsi="Times New Roman"/>
          <w:sz w:val="24"/>
          <w:szCs w:val="24"/>
        </w:rPr>
        <w:t xml:space="preserve">вященном творчеству М.Джалиля, </w:t>
      </w:r>
      <w:r w:rsidRPr="00B24808">
        <w:rPr>
          <w:rFonts w:ascii="Times New Roman" w:hAnsi="Times New Roman"/>
          <w:sz w:val="24"/>
          <w:szCs w:val="24"/>
        </w:rPr>
        <w:t xml:space="preserve"> ученица 11 класса Назырова Диана – 2 место.</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Учительница татарского языка и литературы Ишкулова Р.А. приняла участие в областном конкурсе «Лучший учитель татарского языка и литературы</w:t>
      </w:r>
      <w:r>
        <w:rPr>
          <w:rFonts w:ascii="Times New Roman" w:hAnsi="Times New Roman"/>
          <w:sz w:val="24"/>
          <w:szCs w:val="24"/>
        </w:rPr>
        <w:t xml:space="preserve">», </w:t>
      </w:r>
      <w:r w:rsidRPr="00B24808">
        <w:rPr>
          <w:rFonts w:ascii="Times New Roman" w:hAnsi="Times New Roman"/>
          <w:sz w:val="24"/>
          <w:szCs w:val="24"/>
        </w:rPr>
        <w:t xml:space="preserve"> учительница русского языка и литературы Халикова Р.Р.  – в районном конкурсе «Учитель года 2016».</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Учителя начальных классов Баширова Х.З., Давалева Л.Т. участвовали в районной олимпиаде  учителей начальных классов.</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Учитель физкультуры Нигматуллин Х.Т.  принял участие в областном конкурсе «Папа, мама и я – спортивная семья</w:t>
      </w:r>
      <w:r>
        <w:rPr>
          <w:rFonts w:ascii="Times New Roman" w:hAnsi="Times New Roman"/>
          <w:sz w:val="24"/>
          <w:szCs w:val="24"/>
        </w:rPr>
        <w:t>»,</w:t>
      </w:r>
      <w:r w:rsidRPr="00B24808">
        <w:rPr>
          <w:rFonts w:ascii="Times New Roman" w:hAnsi="Times New Roman"/>
          <w:sz w:val="24"/>
          <w:szCs w:val="24"/>
        </w:rPr>
        <w:t xml:space="preserve">  в районном соревновании «Открытие лыжного сезона»</w:t>
      </w:r>
      <w:r>
        <w:rPr>
          <w:rFonts w:ascii="Times New Roman" w:hAnsi="Times New Roman"/>
          <w:sz w:val="24"/>
          <w:szCs w:val="24"/>
        </w:rPr>
        <w:t>.</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Учительница немецкого языка Барсукова Ф.Х. </w:t>
      </w:r>
      <w:r w:rsidRPr="00B24808">
        <w:rPr>
          <w:rFonts w:ascii="Times New Roman" w:hAnsi="Times New Roman"/>
          <w:sz w:val="24"/>
          <w:szCs w:val="24"/>
        </w:rPr>
        <w:t>в районном соревновании «Открытие лыжного сезона»</w:t>
      </w:r>
      <w:r>
        <w:rPr>
          <w:rFonts w:ascii="Times New Roman" w:hAnsi="Times New Roman"/>
          <w:sz w:val="24"/>
          <w:szCs w:val="24"/>
        </w:rPr>
        <w:t xml:space="preserve"> заняла 2 место,  на закрытии – 1 место.</w:t>
      </w:r>
    </w:p>
    <w:p w:rsidR="00DE3850" w:rsidRPr="00992A92" w:rsidRDefault="00DE3850" w:rsidP="00DE3850">
      <w:pPr>
        <w:rPr>
          <w:rFonts w:ascii="Times New Roman" w:hAnsi="Times New Roman"/>
          <w:sz w:val="24"/>
          <w:szCs w:val="24"/>
        </w:rPr>
      </w:pPr>
      <w:r w:rsidRPr="00AF31D4">
        <w:rPr>
          <w:rFonts w:ascii="Times New Roman" w:hAnsi="Times New Roman"/>
          <w:b/>
          <w:sz w:val="24"/>
          <w:szCs w:val="24"/>
        </w:rPr>
        <w:t>Участие педагогов школы в районных и областных мероприятиях</w:t>
      </w:r>
    </w:p>
    <w:p w:rsidR="00DE3850" w:rsidRDefault="00DE3850" w:rsidP="00DE3850">
      <w:pPr>
        <w:spacing w:line="360" w:lineRule="auto"/>
        <w:jc w:val="center"/>
        <w:rPr>
          <w:rFonts w:ascii="Times New Roman" w:hAnsi="Times New Roman"/>
          <w:sz w:val="24"/>
          <w:szCs w:val="24"/>
        </w:rPr>
      </w:pPr>
      <w:r w:rsidRPr="00AC5FE9">
        <w:rPr>
          <w:rFonts w:ascii="Times New Roman" w:hAnsi="Times New Roman"/>
          <w:b/>
          <w:sz w:val="24"/>
          <w:szCs w:val="24"/>
        </w:rPr>
        <w:t>(за три последних года)</w:t>
      </w:r>
    </w:p>
    <w:p w:rsidR="00DE3850" w:rsidRPr="00992A92" w:rsidRDefault="00DE3850" w:rsidP="00DE3850">
      <w:pPr>
        <w:spacing w:line="360" w:lineRule="auto"/>
        <w:jc w:val="center"/>
        <w:rPr>
          <w:rFonts w:ascii="Times New Roman" w:hAnsi="Times New Roman"/>
          <w:sz w:val="24"/>
          <w:szCs w:val="24"/>
        </w:rPr>
      </w:pPr>
      <w:r w:rsidRPr="00C03BA8">
        <w:rPr>
          <w:rFonts w:ascii="Times New Roman" w:hAnsi="Times New Roman"/>
          <w:b/>
          <w:sz w:val="24"/>
          <w:szCs w:val="24"/>
        </w:rPr>
        <w:t>Участие педагогов школы в районных и областных мероприятиях</w:t>
      </w:r>
    </w:p>
    <w:p w:rsidR="00DE3850" w:rsidRPr="00C03BA8" w:rsidRDefault="00DE3850" w:rsidP="00DE3850">
      <w:pPr>
        <w:jc w:val="center"/>
        <w:rPr>
          <w:rFonts w:ascii="Times New Roman" w:hAnsi="Times New Roman"/>
          <w:b/>
          <w:sz w:val="24"/>
          <w:szCs w:val="24"/>
        </w:rPr>
      </w:pPr>
      <w:r>
        <w:rPr>
          <w:rFonts w:ascii="Times New Roman" w:hAnsi="Times New Roman"/>
          <w:b/>
          <w:sz w:val="24"/>
          <w:szCs w:val="24"/>
        </w:rPr>
        <w:t>(</w:t>
      </w:r>
      <w:r w:rsidRPr="00C03BA8">
        <w:rPr>
          <w:rFonts w:ascii="Times New Roman" w:hAnsi="Times New Roman"/>
          <w:b/>
          <w:sz w:val="24"/>
          <w:szCs w:val="24"/>
        </w:rPr>
        <w:t>2013-2014</w:t>
      </w:r>
      <w:r>
        <w:rPr>
          <w:rFonts w:ascii="Times New Roman" w:hAnsi="Times New Roman"/>
          <w:b/>
          <w:sz w:val="24"/>
          <w:szCs w:val="24"/>
        </w:rPr>
        <w:t xml:space="preserve"> учебный год)</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977"/>
        <w:gridCol w:w="2693"/>
        <w:gridCol w:w="3402"/>
      </w:tblGrid>
      <w:tr w:rsidR="00DE3850" w:rsidRPr="00CB0F0D" w:rsidTr="00635B5D">
        <w:trPr>
          <w:trHeight w:val="750"/>
        </w:trPr>
        <w:tc>
          <w:tcPr>
            <w:tcW w:w="709" w:type="dxa"/>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w:t>
            </w:r>
          </w:p>
          <w:p w:rsidR="00DE3850" w:rsidRPr="00CB0F0D" w:rsidRDefault="00DE3850" w:rsidP="00635B5D">
            <w:pPr>
              <w:spacing w:after="0" w:line="240" w:lineRule="auto"/>
              <w:jc w:val="center"/>
              <w:rPr>
                <w:rFonts w:ascii="Times New Roman" w:hAnsi="Times New Roman"/>
                <w:b/>
                <w:sz w:val="24"/>
                <w:szCs w:val="24"/>
              </w:rPr>
            </w:pPr>
            <w:proofErr w:type="gramStart"/>
            <w:r w:rsidRPr="00CB0F0D">
              <w:rPr>
                <w:rFonts w:ascii="Times New Roman" w:hAnsi="Times New Roman"/>
                <w:b/>
                <w:sz w:val="24"/>
                <w:szCs w:val="24"/>
              </w:rPr>
              <w:t>п</w:t>
            </w:r>
            <w:proofErr w:type="gramEnd"/>
            <w:r w:rsidRPr="00CB0F0D">
              <w:rPr>
                <w:rFonts w:ascii="Times New Roman" w:hAnsi="Times New Roman"/>
                <w:b/>
                <w:sz w:val="24"/>
                <w:szCs w:val="24"/>
              </w:rPr>
              <w:t>/п</w:t>
            </w:r>
          </w:p>
        </w:tc>
        <w:tc>
          <w:tcPr>
            <w:tcW w:w="2977" w:type="dxa"/>
            <w:tcBorders>
              <w:bottom w:val="single" w:sz="4" w:space="0" w:color="auto"/>
              <w:right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Педагоги</w:t>
            </w:r>
          </w:p>
        </w:tc>
        <w:tc>
          <w:tcPr>
            <w:tcW w:w="2693"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Районные   мероприятия</w:t>
            </w:r>
          </w:p>
          <w:p w:rsidR="00DE3850" w:rsidRPr="00CB0F0D" w:rsidRDefault="00DE3850" w:rsidP="00635B5D">
            <w:pPr>
              <w:spacing w:after="0" w:line="240" w:lineRule="auto"/>
              <w:rPr>
                <w:rFonts w:ascii="Times New Roman" w:hAnsi="Times New Roman"/>
                <w:b/>
                <w:sz w:val="24"/>
                <w:szCs w:val="24"/>
              </w:rPr>
            </w:pPr>
          </w:p>
          <w:p w:rsidR="00DE3850" w:rsidRPr="00CB0F0D" w:rsidRDefault="00DE3850" w:rsidP="00635B5D">
            <w:pPr>
              <w:spacing w:after="0" w:line="240" w:lineRule="auto"/>
              <w:rPr>
                <w:rFonts w:ascii="Times New Roman" w:hAnsi="Times New Roman"/>
                <w:b/>
                <w:sz w:val="24"/>
                <w:szCs w:val="24"/>
              </w:rPr>
            </w:pPr>
          </w:p>
        </w:tc>
        <w:tc>
          <w:tcPr>
            <w:tcW w:w="3402"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Областные    мероприятия </w:t>
            </w:r>
          </w:p>
        </w:tc>
      </w:tr>
      <w:tr w:rsidR="00DE3850" w:rsidRPr="00CB0F0D" w:rsidTr="00635B5D">
        <w:trPr>
          <w:trHeight w:val="493"/>
        </w:trPr>
        <w:tc>
          <w:tcPr>
            <w:tcW w:w="9781" w:type="dxa"/>
            <w:gridSpan w:val="4"/>
            <w:tcBorders>
              <w:top w:val="single" w:sz="4" w:space="0" w:color="auto"/>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Август-сентябрь 2013 год</w:t>
            </w:r>
          </w:p>
          <w:p w:rsidR="00DE3850" w:rsidRPr="00CB0F0D" w:rsidRDefault="00DE3850" w:rsidP="00635B5D">
            <w:pPr>
              <w:spacing w:after="0" w:line="240" w:lineRule="auto"/>
              <w:rPr>
                <w:rFonts w:ascii="Times New Roman" w:hAnsi="Times New Roman"/>
                <w:b/>
                <w:sz w:val="24"/>
                <w:szCs w:val="24"/>
              </w:rPr>
            </w:pP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p w:rsidR="00DE3850" w:rsidRPr="00CB0F0D" w:rsidRDefault="00DE3850" w:rsidP="00635B5D">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биологии»</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2.</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географии»</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3.</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преподавании татарского языка и литературы в условиях перехода на ФГОС»</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4.</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5.</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Биктимирова Гульнара Закирчановна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DE3850" w:rsidRPr="00CB0F0D" w:rsidTr="00635B5D">
        <w:trPr>
          <w:trHeight w:val="493"/>
        </w:trPr>
        <w:tc>
          <w:tcPr>
            <w:tcW w:w="9781" w:type="dxa"/>
            <w:gridSpan w:val="4"/>
            <w:tcBorders>
              <w:top w:val="single" w:sz="4" w:space="0" w:color="auto"/>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Октябрь 2013 год</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6.</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7.</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8.</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 Роза Амировна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Семинар-практикум «Развитие творческого потенциала школьников. </w:t>
            </w:r>
            <w:r w:rsidRPr="00CB0F0D">
              <w:rPr>
                <w:rFonts w:ascii="Times New Roman" w:hAnsi="Times New Roman"/>
                <w:sz w:val="24"/>
                <w:szCs w:val="24"/>
              </w:rPr>
              <w:lastRenderedPageBreak/>
              <w:t>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Семинар-практикум «Практико-ориентированный модуль по реализации ФГОС в рамках двухгодичных курсов повышения квалификации по технологии»</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9.</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Шамшитдинова Розалина Хачигиреевна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10.</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Барсукова Фарзана Хайрулловна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11.</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Мухаметсидыковна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Семинар-практикум «Развитие творческого потенциала школьников. Деятельность учителя по программе </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Январь 2014 год</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12</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Мухаметситдыковна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руководителей ОУ «Особенности организации работы с детьми с ОВЗ в условиях образовательного учреждения»</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13.</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учителей татарского языка и литературы</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«Использование деятельностного подхода на уроках татарского языка как один из путей перехода стандартам второго поколения»</w:t>
            </w:r>
          </w:p>
        </w:tc>
        <w:tc>
          <w:tcPr>
            <w:tcW w:w="3402"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Февраль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14.</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Мухаметситдыковна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преподавания русского языка и литературы в школе в условиях перехода на ФГОС»</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«Организация работы пилотной площадки по введению ФГОС ООО»</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15.</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преподавания русского языка и литературы в школе в условиях перехода на ФГОС»</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16.</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Нигматуллина Нурзида Тагировна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«Актуальные проблемы преподавания информатики и современные образовательные технологии в условиях введения ФГОС»</w:t>
            </w: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Март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17.</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учителей татарского языка и литературы «Формирование метапредметных компетенции на уроках родного языка и литературы»</w:t>
            </w: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Июнь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18.</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реализации ФГОС в условиях вариативности содержания НОО»</w:t>
            </w:r>
          </w:p>
        </w:tc>
      </w:tr>
    </w:tbl>
    <w:p w:rsidR="00DE3850" w:rsidRDefault="00DE3850" w:rsidP="00DE3850">
      <w:pPr>
        <w:tabs>
          <w:tab w:val="left" w:pos="7500"/>
        </w:tabs>
        <w:rPr>
          <w:rFonts w:ascii="Times New Roman" w:hAnsi="Times New Roman"/>
          <w:sz w:val="24"/>
          <w:szCs w:val="24"/>
        </w:rPr>
      </w:pPr>
    </w:p>
    <w:p w:rsidR="00DE3850" w:rsidRDefault="00DE3850" w:rsidP="00DE3850">
      <w:pPr>
        <w:jc w:val="center"/>
        <w:rPr>
          <w:rFonts w:ascii="Times New Roman" w:hAnsi="Times New Roman"/>
          <w:b/>
          <w:sz w:val="24"/>
          <w:szCs w:val="24"/>
        </w:rPr>
      </w:pPr>
      <w:r w:rsidRPr="00045475">
        <w:rPr>
          <w:rFonts w:ascii="Times New Roman" w:hAnsi="Times New Roman"/>
          <w:b/>
          <w:sz w:val="24"/>
          <w:szCs w:val="24"/>
        </w:rPr>
        <w:t xml:space="preserve">Участие педагогов школы в </w:t>
      </w:r>
      <w:r>
        <w:rPr>
          <w:rFonts w:ascii="Times New Roman" w:hAnsi="Times New Roman"/>
          <w:b/>
          <w:sz w:val="24"/>
          <w:szCs w:val="24"/>
        </w:rPr>
        <w:t>районных</w:t>
      </w:r>
      <w:r w:rsidRPr="00045475">
        <w:rPr>
          <w:rFonts w:ascii="Times New Roman" w:hAnsi="Times New Roman"/>
          <w:b/>
          <w:sz w:val="24"/>
          <w:szCs w:val="24"/>
        </w:rPr>
        <w:t xml:space="preserve"> мероприятиях</w:t>
      </w:r>
    </w:p>
    <w:p w:rsidR="00DE3850" w:rsidRPr="00045475" w:rsidRDefault="00DE3850" w:rsidP="00DE3850">
      <w:pPr>
        <w:jc w:val="center"/>
        <w:rPr>
          <w:rFonts w:ascii="Times New Roman" w:hAnsi="Times New Roman"/>
          <w:b/>
          <w:sz w:val="24"/>
          <w:szCs w:val="24"/>
        </w:rPr>
      </w:pPr>
      <w:r>
        <w:rPr>
          <w:rFonts w:ascii="Times New Roman" w:hAnsi="Times New Roman"/>
          <w:b/>
          <w:sz w:val="24"/>
          <w:szCs w:val="24"/>
        </w:rPr>
        <w:t>(2014-2015 учебный год)</w:t>
      </w:r>
    </w:p>
    <w:tbl>
      <w:tblPr>
        <w:tblW w:w="1079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3"/>
        <w:gridCol w:w="3728"/>
        <w:gridCol w:w="3006"/>
        <w:gridCol w:w="24"/>
        <w:gridCol w:w="3449"/>
      </w:tblGrid>
      <w:tr w:rsidR="00DE3850" w:rsidRPr="00CB0F0D" w:rsidTr="00635B5D">
        <w:trPr>
          <w:trHeight w:val="750"/>
        </w:trPr>
        <w:tc>
          <w:tcPr>
            <w:tcW w:w="587" w:type="dxa"/>
            <w:gridSpan w:val="2"/>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lastRenderedPageBreak/>
              <w:t>№</w:t>
            </w:r>
          </w:p>
          <w:p w:rsidR="00DE3850" w:rsidRPr="00CB0F0D" w:rsidRDefault="00DE3850" w:rsidP="00635B5D">
            <w:pPr>
              <w:spacing w:after="0" w:line="240" w:lineRule="auto"/>
              <w:jc w:val="center"/>
              <w:rPr>
                <w:rFonts w:ascii="Times New Roman" w:hAnsi="Times New Roman"/>
                <w:b/>
                <w:sz w:val="24"/>
                <w:szCs w:val="24"/>
              </w:rPr>
            </w:pPr>
            <w:proofErr w:type="gramStart"/>
            <w:r w:rsidRPr="00CB0F0D">
              <w:rPr>
                <w:rFonts w:ascii="Times New Roman" w:hAnsi="Times New Roman"/>
                <w:b/>
                <w:sz w:val="24"/>
                <w:szCs w:val="24"/>
              </w:rPr>
              <w:t>п</w:t>
            </w:r>
            <w:proofErr w:type="gramEnd"/>
            <w:r w:rsidRPr="00CB0F0D">
              <w:rPr>
                <w:rFonts w:ascii="Times New Roman" w:hAnsi="Times New Roman"/>
                <w:b/>
                <w:sz w:val="24"/>
                <w:szCs w:val="24"/>
              </w:rPr>
              <w:t>/п</w:t>
            </w:r>
          </w:p>
        </w:tc>
        <w:tc>
          <w:tcPr>
            <w:tcW w:w="3728" w:type="dxa"/>
            <w:tcBorders>
              <w:bottom w:val="single" w:sz="4" w:space="0" w:color="auto"/>
              <w:right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Педагоги</w:t>
            </w:r>
          </w:p>
        </w:tc>
        <w:tc>
          <w:tcPr>
            <w:tcW w:w="3030" w:type="dxa"/>
            <w:gridSpan w:val="2"/>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Районные   мероприятия</w:t>
            </w:r>
          </w:p>
          <w:p w:rsidR="00DE3850" w:rsidRPr="00CB0F0D" w:rsidRDefault="00DE3850" w:rsidP="00635B5D">
            <w:pPr>
              <w:spacing w:after="0" w:line="240" w:lineRule="auto"/>
              <w:rPr>
                <w:rFonts w:ascii="Times New Roman" w:hAnsi="Times New Roman"/>
                <w:b/>
                <w:sz w:val="24"/>
                <w:szCs w:val="24"/>
              </w:rPr>
            </w:pPr>
          </w:p>
          <w:p w:rsidR="00DE3850" w:rsidRPr="00CB0F0D" w:rsidRDefault="00DE3850" w:rsidP="00635B5D">
            <w:pPr>
              <w:spacing w:after="0" w:line="240" w:lineRule="auto"/>
              <w:rPr>
                <w:rFonts w:ascii="Times New Roman" w:hAnsi="Times New Roman"/>
                <w:b/>
                <w:sz w:val="24"/>
                <w:szCs w:val="24"/>
              </w:rPr>
            </w:pPr>
          </w:p>
        </w:tc>
        <w:tc>
          <w:tcPr>
            <w:tcW w:w="3449"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Областные мероприятия </w:t>
            </w:r>
          </w:p>
        </w:tc>
      </w:tr>
      <w:tr w:rsidR="00DE3850" w:rsidRPr="00CB0F0D" w:rsidTr="00635B5D">
        <w:trPr>
          <w:trHeight w:val="750"/>
        </w:trPr>
        <w:tc>
          <w:tcPr>
            <w:tcW w:w="587" w:type="dxa"/>
            <w:gridSpan w:val="2"/>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p>
        </w:tc>
        <w:tc>
          <w:tcPr>
            <w:tcW w:w="10207" w:type="dxa"/>
            <w:gridSpan w:val="4"/>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Сентябрь 2014г.</w:t>
            </w:r>
          </w:p>
        </w:tc>
      </w:tr>
      <w:tr w:rsidR="00DE3850" w:rsidRPr="00CB0F0D" w:rsidTr="00635B5D">
        <w:trPr>
          <w:trHeight w:val="493"/>
        </w:trPr>
        <w:tc>
          <w:tcPr>
            <w:tcW w:w="587" w:type="dxa"/>
            <w:gridSpan w:val="2"/>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728"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30" w:type="dxa"/>
            <w:gridSpan w:val="2"/>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49"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Областной семинар-тренинг «Создание службы школьной медиации в образовательных учреждениях Тюменской области»</w:t>
            </w:r>
          </w:p>
        </w:tc>
      </w:tr>
      <w:tr w:rsidR="00DE3850" w:rsidRPr="00CB0F0D" w:rsidTr="00635B5D">
        <w:trPr>
          <w:trHeight w:val="493"/>
        </w:trPr>
        <w:tc>
          <w:tcPr>
            <w:tcW w:w="10794" w:type="dxa"/>
            <w:gridSpan w:val="6"/>
            <w:tcBorders>
              <w:top w:val="single" w:sz="4" w:space="0" w:color="auto"/>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Октябрь 2014 год</w:t>
            </w: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2.</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Юмадеева Зульфия Хамитовна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«Критерий оценки сочинения как формы допуска обучающихся к ЕГЭ, выработка единых подходов к проверке»</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3</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Конференция профсоюзных объединений « Основные итоги деятельности </w:t>
            </w:r>
            <w:proofErr w:type="gramStart"/>
            <w:r w:rsidRPr="00CB0F0D">
              <w:rPr>
                <w:rFonts w:ascii="Times New Roman" w:hAnsi="Times New Roman"/>
                <w:sz w:val="24"/>
                <w:szCs w:val="24"/>
              </w:rPr>
              <w:t>ПО</w:t>
            </w:r>
            <w:proofErr w:type="gramEnd"/>
            <w:r w:rsidRPr="00CB0F0D">
              <w:rPr>
                <w:rFonts w:ascii="Times New Roman" w:hAnsi="Times New Roman"/>
                <w:sz w:val="24"/>
                <w:szCs w:val="24"/>
              </w:rPr>
              <w:t>»</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Ноябрь 2014</w:t>
            </w: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8</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9.</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10.</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Информационный семинар-совещание «Современные образовательные ресурсы как гарантия достижения планируемых результатов обучения»</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11</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«Исследовательская работа на уроках татарского языка и литературы»</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по подготовке учащихся к региональному этапу Всероссийской олимпиады школьников по татарскому языку и литературе</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12</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 Ханнан Тагирович</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13.</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Январь 2015 год</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16.</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17</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Барсукова Фарзана Хайрулловна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18</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Шамшитдинова Розалина Хачигиреевна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«Анализ результатов итогового сочинения как форма допуска к ЕГЭ»</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Маметгалиева Шагинур Акрамовна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«Создание службы школьной медиации в образовательных учреждениях Тюменской области»</w:t>
            </w: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Февраль 2015 год</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Олимпиада учителей начальных классов </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ФанияАмирхановна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Мухаметсидыковна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 «Программа отдыха и оздоровления лагеря дневного пребывания. О создании безопасных условий при организации летней оздоровительной </w:t>
            </w:r>
            <w:r w:rsidRPr="00CB0F0D">
              <w:rPr>
                <w:rFonts w:ascii="Times New Roman" w:hAnsi="Times New Roman"/>
                <w:sz w:val="24"/>
                <w:szCs w:val="24"/>
              </w:rPr>
              <w:lastRenderedPageBreak/>
              <w:t>компании»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Нигматуллина Нурзида Тагировна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 Семинар «Комплексное индивидуальное, психолого-педагогическое сопровождение учащихся и их родителей, внедрение современных методик работы»</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«Подготовка к ГИА по математике в условиях перехода на двухуровневую систему оценки знаний (базовый и профильный уровень)</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«Комплексное, индивидуальное, психолого-педагогическое сопровождение учащихся и их родителей, внедрение современных технологий в методической работе»</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bl>
    <w:p w:rsidR="00DE3850" w:rsidRDefault="00DE3850" w:rsidP="00DE3850">
      <w:pPr>
        <w:pStyle w:val="af5"/>
        <w:rPr>
          <w:sz w:val="24"/>
        </w:rPr>
      </w:pPr>
    </w:p>
    <w:p w:rsidR="00DE3850" w:rsidRDefault="00DE3850" w:rsidP="00DE3850">
      <w:pPr>
        <w:jc w:val="center"/>
        <w:rPr>
          <w:rFonts w:ascii="Times New Roman" w:hAnsi="Times New Roman"/>
          <w:b/>
          <w:sz w:val="24"/>
          <w:szCs w:val="24"/>
        </w:rPr>
      </w:pPr>
      <w:r>
        <w:rPr>
          <w:rFonts w:ascii="Times New Roman" w:hAnsi="Times New Roman"/>
          <w:b/>
          <w:sz w:val="24"/>
          <w:szCs w:val="24"/>
        </w:rPr>
        <w:t>Участие педагогов школы в районных, областных мероприятиях</w:t>
      </w:r>
    </w:p>
    <w:p w:rsidR="00DE3850" w:rsidRDefault="00DE3850" w:rsidP="00DE3850">
      <w:pPr>
        <w:jc w:val="center"/>
        <w:rPr>
          <w:rFonts w:ascii="Times New Roman" w:hAnsi="Times New Roman"/>
          <w:b/>
          <w:sz w:val="24"/>
          <w:szCs w:val="24"/>
        </w:rPr>
      </w:pPr>
      <w:r>
        <w:rPr>
          <w:rFonts w:ascii="Times New Roman" w:hAnsi="Times New Roman"/>
          <w:b/>
          <w:sz w:val="24"/>
          <w:szCs w:val="24"/>
        </w:rPr>
        <w:t>(2015-2016 учебный год)</w:t>
      </w:r>
    </w:p>
    <w:tbl>
      <w:tblPr>
        <w:tblW w:w="1079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3"/>
        <w:gridCol w:w="3728"/>
        <w:gridCol w:w="3006"/>
        <w:gridCol w:w="24"/>
        <w:gridCol w:w="3449"/>
      </w:tblGrid>
      <w:tr w:rsidR="00DE3850" w:rsidTr="00635B5D">
        <w:trPr>
          <w:trHeight w:val="750"/>
        </w:trPr>
        <w:tc>
          <w:tcPr>
            <w:tcW w:w="587" w:type="dxa"/>
            <w:gridSpan w:val="2"/>
            <w:tcBorders>
              <w:top w:val="single" w:sz="4" w:space="0" w:color="000000"/>
              <w:left w:val="single" w:sz="4" w:space="0" w:color="000000"/>
              <w:bottom w:val="single" w:sz="4" w:space="0" w:color="auto"/>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w:t>
            </w:r>
          </w:p>
          <w:p w:rsidR="00DE3850" w:rsidRDefault="00DE3850" w:rsidP="00635B5D">
            <w:pPr>
              <w:spacing w:after="0" w:line="240" w:lineRule="auto"/>
              <w:jc w:val="center"/>
              <w:rPr>
                <w:rFonts w:ascii="Times New Roman" w:hAnsi="Times New Roman"/>
                <w:b/>
                <w:sz w:val="24"/>
                <w:szCs w:val="24"/>
              </w:rPr>
            </w:pPr>
            <w:proofErr w:type="gramStart"/>
            <w:r>
              <w:rPr>
                <w:rFonts w:ascii="Times New Roman" w:hAnsi="Times New Roman"/>
                <w:b/>
                <w:sz w:val="24"/>
                <w:szCs w:val="24"/>
              </w:rPr>
              <w:t>п</w:t>
            </w:r>
            <w:proofErr w:type="gramEnd"/>
            <w:r>
              <w:rPr>
                <w:rFonts w:ascii="Times New Roman" w:hAnsi="Times New Roman"/>
                <w:b/>
                <w:sz w:val="24"/>
                <w:szCs w:val="24"/>
              </w:rPr>
              <w:t>/п</w:t>
            </w:r>
          </w:p>
        </w:tc>
        <w:tc>
          <w:tcPr>
            <w:tcW w:w="3728"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Педагоги</w:t>
            </w:r>
          </w:p>
        </w:tc>
        <w:tc>
          <w:tcPr>
            <w:tcW w:w="3030" w:type="dxa"/>
            <w:gridSpan w:val="2"/>
            <w:tcBorders>
              <w:top w:val="single" w:sz="4" w:space="0" w:color="000000"/>
              <w:left w:val="single" w:sz="4" w:space="0" w:color="000000"/>
              <w:bottom w:val="single" w:sz="4" w:space="0" w:color="auto"/>
              <w:right w:val="single" w:sz="4" w:space="0" w:color="000000"/>
            </w:tcBorders>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 xml:space="preserve"> Районные   мероприятия</w:t>
            </w:r>
          </w:p>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(Форма, тема, дата)</w:t>
            </w:r>
          </w:p>
          <w:p w:rsidR="00DE3850" w:rsidRDefault="00DE3850" w:rsidP="00635B5D">
            <w:pPr>
              <w:spacing w:after="0" w:line="240" w:lineRule="auto"/>
              <w:rPr>
                <w:rFonts w:ascii="Times New Roman" w:hAnsi="Times New Roman"/>
                <w:b/>
                <w:sz w:val="24"/>
                <w:szCs w:val="24"/>
              </w:rPr>
            </w:pPr>
          </w:p>
        </w:tc>
        <w:tc>
          <w:tcPr>
            <w:tcW w:w="3449" w:type="dxa"/>
            <w:tcBorders>
              <w:top w:val="single" w:sz="4" w:space="0" w:color="000000"/>
              <w:left w:val="single" w:sz="4" w:space="0" w:color="000000"/>
              <w:bottom w:val="single" w:sz="4" w:space="0" w:color="auto"/>
              <w:right w:val="single" w:sz="4" w:space="0" w:color="000000"/>
            </w:tcBorders>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Областные мероприятия</w:t>
            </w:r>
          </w:p>
          <w:p w:rsidR="00DE3850" w:rsidRDefault="00DE3850" w:rsidP="00635B5D">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(Форма, тема, дата)</w:t>
            </w:r>
          </w:p>
          <w:p w:rsidR="00DE3850" w:rsidRDefault="00DE3850" w:rsidP="00635B5D">
            <w:pPr>
              <w:spacing w:after="0" w:line="240" w:lineRule="auto"/>
              <w:rPr>
                <w:rFonts w:ascii="Times New Roman" w:hAnsi="Times New Roman"/>
                <w:b/>
                <w:sz w:val="24"/>
                <w:szCs w:val="24"/>
              </w:rPr>
            </w:pP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Ноябрь 2015г.</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Тьюторская  учеба учителей русского языка и литературы по подготовке к ОГЭ и ЕГЭ. 05.11.2015</w:t>
            </w:r>
          </w:p>
        </w:tc>
        <w:tc>
          <w:tcPr>
            <w:tcW w:w="3449" w:type="dxa"/>
            <w:tcBorders>
              <w:top w:val="single" w:sz="4" w:space="0" w:color="000000"/>
              <w:left w:val="single" w:sz="4" w:space="0" w:color="000000"/>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Халикова Рушания Рифхатовна</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Семинар  учителей русского языка и литературы по теме «Развитие языковой личности в урочной и внеурочной деятельности и воспитательной работе» , 26.11.2015, МАОУ «Санниковская СОШ».</w:t>
            </w: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3.</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Заочное участие в областном конкурсе «Лучший учитель татарского языка и литературы» </w:t>
            </w: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4.</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Акбердеева  Алсу Мухаметситдыковна</w:t>
            </w:r>
          </w:p>
        </w:tc>
        <w:tc>
          <w:tcPr>
            <w:tcW w:w="3030" w:type="dxa"/>
            <w:gridSpan w:val="2"/>
            <w:tcBorders>
              <w:top w:val="single" w:sz="4" w:space="0" w:color="000000"/>
              <w:left w:val="single" w:sz="4" w:space="0" w:color="000000"/>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Декабрь 2015г.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5.</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Семинар учителей татарского языка и литературы  «Актуальные проблемы преподавания </w:t>
            </w:r>
            <w:r>
              <w:rPr>
                <w:rFonts w:ascii="Times New Roman" w:hAnsi="Times New Roman"/>
                <w:sz w:val="24"/>
                <w:szCs w:val="24"/>
              </w:rPr>
              <w:lastRenderedPageBreak/>
              <w:t xml:space="preserve">татарского языка и литературы в условиях перехода </w:t>
            </w:r>
            <w:proofErr w:type="gramStart"/>
            <w:r>
              <w:rPr>
                <w:rFonts w:ascii="Times New Roman" w:hAnsi="Times New Roman"/>
                <w:sz w:val="24"/>
                <w:szCs w:val="24"/>
              </w:rPr>
              <w:t>на</w:t>
            </w:r>
            <w:proofErr w:type="gramEnd"/>
            <w:r>
              <w:rPr>
                <w:rFonts w:ascii="Times New Roman" w:hAnsi="Times New Roman"/>
                <w:sz w:val="24"/>
                <w:szCs w:val="24"/>
              </w:rPr>
              <w:t xml:space="preserve"> новые ФГОС» «МАОУ «Полуяновская СОШ»</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lastRenderedPageBreak/>
              <w:t>Январь 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6.</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Региональный этап  Всероссийской олимпиады школьников по татарскому языку и литературе</w:t>
            </w: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Февраль 2016г.</w:t>
            </w:r>
          </w:p>
        </w:tc>
      </w:tr>
      <w:tr w:rsidR="00DE3850" w:rsidTr="00635B5D">
        <w:trPr>
          <w:trHeight w:val="669"/>
        </w:trPr>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7.</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Нигматуллина Нурзида Тагировна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Учеба. Автоматизированная информационная система «Электронная школа», 24.02.2016г.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8.</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Халикова Рушания Рифхатовна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Стендовый урок по географии на тему «Мир звезд». 09.02.2016. МАОУ «Ушаровская СОШ» </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 Учеба. Автоматизированная информационная система «Электронная школа», 24.02.2016г.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9.</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Районный конкурс профессионального мастерства «Педагог года –  2016» , февраль, 2016. (заочный этап)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10.</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Шамшитдинова Розалина Хачигиреевна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09.02.2016. МАОУ «Ушаровская СОШ»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rPr>
          <w:trHeight w:val="2340"/>
        </w:trPr>
        <w:tc>
          <w:tcPr>
            <w:tcW w:w="554"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11.</w:t>
            </w:r>
          </w:p>
        </w:tc>
        <w:tc>
          <w:tcPr>
            <w:tcW w:w="3761" w:type="dxa"/>
            <w:gridSpan w:val="2"/>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auto"/>
              <w:right w:val="single" w:sz="4" w:space="0" w:color="auto"/>
            </w:tcBorders>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МАОУ «Ушаровская СОШ» </w:t>
            </w:r>
          </w:p>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auto"/>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 Учеба. Автоматизированная информационная система «Электронная школа», 24.02.2016г.</w:t>
            </w:r>
          </w:p>
        </w:tc>
      </w:tr>
      <w:tr w:rsidR="00DE3850" w:rsidTr="00635B5D">
        <w:trPr>
          <w:trHeight w:val="690"/>
        </w:trPr>
        <w:tc>
          <w:tcPr>
            <w:tcW w:w="554" w:type="dxa"/>
            <w:tcBorders>
              <w:top w:val="single" w:sz="4" w:space="0" w:color="auto"/>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12.</w:t>
            </w:r>
          </w:p>
        </w:tc>
        <w:tc>
          <w:tcPr>
            <w:tcW w:w="3761" w:type="dxa"/>
            <w:gridSpan w:val="2"/>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Барсукова Фарзана Хайрулловна</w:t>
            </w:r>
          </w:p>
        </w:tc>
        <w:tc>
          <w:tcPr>
            <w:tcW w:w="3006" w:type="dxa"/>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МАОУ «Ушаровская СОШ» </w:t>
            </w:r>
          </w:p>
        </w:tc>
        <w:tc>
          <w:tcPr>
            <w:tcW w:w="3473" w:type="dxa"/>
            <w:gridSpan w:val="2"/>
            <w:tcBorders>
              <w:top w:val="single" w:sz="4" w:space="0" w:color="auto"/>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rPr>
          <w:trHeight w:val="1485"/>
        </w:trPr>
        <w:tc>
          <w:tcPr>
            <w:tcW w:w="554"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lastRenderedPageBreak/>
              <w:t>13.</w:t>
            </w:r>
          </w:p>
        </w:tc>
        <w:tc>
          <w:tcPr>
            <w:tcW w:w="3761" w:type="dxa"/>
            <w:gridSpan w:val="2"/>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Юмадеева Зульфия Хамитовна</w:t>
            </w:r>
          </w:p>
        </w:tc>
        <w:tc>
          <w:tcPr>
            <w:tcW w:w="3006" w:type="dxa"/>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wf_SegoeUILight" w:hAnsi="wf_SegoeUILight"/>
              </w:rPr>
            </w:pPr>
            <w:r>
              <w:rPr>
                <w:rFonts w:ascii="wf_SegoeUILight" w:hAnsi="wf_SegoeUILight"/>
              </w:rPr>
              <w:t xml:space="preserve">Семинар «О подготовке к проведению летней оздоровительной кампании в 2016 году». </w:t>
            </w:r>
          </w:p>
          <w:p w:rsidR="00DE3850" w:rsidRDefault="00DE3850" w:rsidP="00635B5D">
            <w:pPr>
              <w:spacing w:after="0" w:line="240" w:lineRule="auto"/>
              <w:rPr>
                <w:rFonts w:ascii="wf_SegoeUILight" w:hAnsi="wf_SegoeUILight"/>
              </w:rPr>
            </w:pPr>
            <w:r>
              <w:rPr>
                <w:rFonts w:ascii="wf_SegoeUILight" w:hAnsi="wf_SegoeUILight"/>
              </w:rPr>
              <w:t>Отдел образования. 04.02.2016</w:t>
            </w:r>
          </w:p>
          <w:p w:rsidR="00DE3850" w:rsidRDefault="00DE3850" w:rsidP="00635B5D">
            <w:pPr>
              <w:spacing w:after="0" w:line="240" w:lineRule="auto"/>
              <w:rPr>
                <w:rFonts w:ascii="wf_SegoeUILight" w:hAnsi="wf_SegoeUILight"/>
              </w:rPr>
            </w:pPr>
            <w:r>
              <w:rPr>
                <w:rFonts w:ascii="wf_SegoeUILight" w:hAnsi="wf_SegoeUILight"/>
              </w:rPr>
              <w:t>Семинар учителей татарского языка и литературы «Совершенствование профессионального мастерства учителей татарского языка и литературы, МАОУ «Лайтамакская СОШ»</w:t>
            </w:r>
          </w:p>
        </w:tc>
        <w:tc>
          <w:tcPr>
            <w:tcW w:w="3473" w:type="dxa"/>
            <w:gridSpan w:val="2"/>
            <w:tcBorders>
              <w:top w:val="single" w:sz="4" w:space="0" w:color="000000"/>
              <w:left w:val="single" w:sz="4" w:space="0" w:color="auto"/>
              <w:bottom w:val="single" w:sz="4" w:space="0" w:color="auto"/>
              <w:right w:val="single" w:sz="4" w:space="0" w:color="000000"/>
            </w:tcBorders>
          </w:tcPr>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r>
      <w:tr w:rsidR="00DE3850" w:rsidTr="00635B5D">
        <w:trPr>
          <w:trHeight w:val="345"/>
        </w:trPr>
        <w:tc>
          <w:tcPr>
            <w:tcW w:w="554" w:type="dxa"/>
            <w:tcBorders>
              <w:top w:val="single" w:sz="4" w:space="0" w:color="auto"/>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14.</w:t>
            </w:r>
          </w:p>
        </w:tc>
        <w:tc>
          <w:tcPr>
            <w:tcW w:w="3761" w:type="dxa"/>
            <w:gridSpan w:val="2"/>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wf_SegoeUILight" w:hAnsi="wf_SegoeUILight"/>
              </w:rPr>
            </w:pPr>
            <w:r>
              <w:rPr>
                <w:rFonts w:ascii="wf_SegoeUILight" w:hAnsi="wf_SegoeUILight"/>
              </w:rPr>
              <w:t>Семинар учителей татарского языка и литературы «Совершенствование профессионального мастерства учителей татарского языка и литературы, МАОУ «Лайтамакская СОШ»</w:t>
            </w:r>
          </w:p>
        </w:tc>
        <w:tc>
          <w:tcPr>
            <w:tcW w:w="3473" w:type="dxa"/>
            <w:gridSpan w:val="2"/>
            <w:tcBorders>
              <w:top w:val="single" w:sz="4" w:space="0" w:color="auto"/>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Март 2016г.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15.</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Районный конкурс профессионального мастерства «Педагог года –  2016» , 10.03.2016-11.03.2016. (очный этап)</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16.</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sz w:val="24"/>
                <w:szCs w:val="24"/>
              </w:rPr>
              <w:t xml:space="preserve">Районный конкурс профессионального мастерства «Педагог года –  2016» , 10.03.2016-11.03.2016.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17.</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Юмадеева Зульфия Хамитовна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sz w:val="24"/>
                <w:szCs w:val="24"/>
              </w:rPr>
              <w:t>Районный конкурс профессионального мастерства «Педагог года –  2016» , 10.03.2016-11.03.2016.</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18.</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Акбердеева Алсу Мухаметситдыковна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Районный конкурс профессионального мастерства «Педагог года –  2016» , 10.03.2016-11.03.2016.</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Апрель 2016г.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19.</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Шамшитдинова Розалина Хачигиреевна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lang w:val="tt-RU"/>
              </w:rPr>
            </w:pPr>
            <w:r>
              <w:rPr>
                <w:rFonts w:ascii="Times New Roman" w:hAnsi="Times New Roman"/>
                <w:sz w:val="24"/>
                <w:szCs w:val="24"/>
                <w:lang w:val="tt-RU"/>
              </w:rPr>
              <w:t>Семинар в рамках курсов ТОГИРРО “Составляющие системы работы учителя в режиме развития как условие обеспечения качества образовательного процесса”, 14.04.2016г.</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Учеба. </w:t>
            </w:r>
            <w:r>
              <w:rPr>
                <w:rFonts w:ascii="Times New Roman" w:hAnsi="Times New Roman"/>
              </w:rPr>
              <w:t>«Современные подходы к школьному математическому образованию в условиях введения ФГОС. Система подготовки учащихся к итоговой аттестации», 28.02.2016 – 15.03.2016</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20.</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lang w:val="tt-RU"/>
              </w:rPr>
            </w:pPr>
            <w:r>
              <w:rPr>
                <w:rFonts w:ascii="Times New Roman" w:hAnsi="Times New Roman"/>
                <w:sz w:val="24"/>
                <w:szCs w:val="24"/>
                <w:lang w:val="tt-RU"/>
              </w:rPr>
              <w:t xml:space="preserve">Семинар в рамках курсов ТОГИРРО “Составляющие системы работы учителя в режиме развития как условие обеспечения </w:t>
            </w:r>
            <w:r>
              <w:rPr>
                <w:rFonts w:ascii="Times New Roman" w:hAnsi="Times New Roman"/>
                <w:sz w:val="24"/>
                <w:szCs w:val="24"/>
                <w:lang w:val="tt-RU"/>
              </w:rPr>
              <w:lastRenderedPageBreak/>
              <w:t>качества образовательного процесса”, 14.04.2016г.</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lang w:val="tt-RU"/>
              </w:rPr>
              <w:lastRenderedPageBreak/>
              <w:t xml:space="preserve">Курсы повышения квалификации </w:t>
            </w:r>
            <w:r>
              <w:rPr>
                <w:rFonts w:ascii="Times New Roman" w:hAnsi="Times New Roman"/>
              </w:rPr>
              <w:t xml:space="preserve">«Современные подходы к школьному  биологическому образованию в условиях введения ФГОС», </w:t>
            </w:r>
            <w:r>
              <w:rPr>
                <w:rFonts w:ascii="Times New Roman" w:hAnsi="Times New Roman"/>
              </w:rPr>
              <w:lastRenderedPageBreak/>
              <w:t>28.02.2016 – 15.03.2016</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lastRenderedPageBreak/>
              <w:t>21.</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Семинар в рамках курсов ТОГИРРО «Актуальные проблемы преподавания татарского языка и литературы в условиях перехода </w:t>
            </w:r>
            <w:proofErr w:type="gramStart"/>
            <w:r>
              <w:rPr>
                <w:rFonts w:ascii="Times New Roman" w:hAnsi="Times New Roman"/>
                <w:sz w:val="24"/>
                <w:szCs w:val="24"/>
              </w:rPr>
              <w:t>на</w:t>
            </w:r>
            <w:proofErr w:type="gramEnd"/>
            <w:r>
              <w:rPr>
                <w:rFonts w:ascii="Times New Roman" w:hAnsi="Times New Roman"/>
                <w:sz w:val="24"/>
                <w:szCs w:val="24"/>
              </w:rPr>
              <w:t xml:space="preserve"> новые ФГОС»</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22.</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Давалева Лилия Туктасыновна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Семинар по «ПНШ» «Особенности преподавания по обучению грамоте, русскому языку», МАОУ «Прииртышская СОШ», 30.11.2015;</w:t>
            </w:r>
          </w:p>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День ДРК «Механизмы и инструменты реализации метапредметного содержания средства обучения. Участие в обсуждении рабочих программ МАОУ «Ушаровская СОШ» 09.02.2016</w:t>
            </w:r>
          </w:p>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bl>
    <w:p w:rsidR="00DE3850" w:rsidRDefault="00DE3850" w:rsidP="00DE3850">
      <w:pPr>
        <w:spacing w:after="0" w:line="360" w:lineRule="auto"/>
        <w:rPr>
          <w:rFonts w:ascii="Times New Roman" w:hAnsi="Times New Roman"/>
          <w:sz w:val="24"/>
          <w:szCs w:val="24"/>
        </w:rPr>
      </w:pPr>
    </w:p>
    <w:p w:rsidR="00DE3850" w:rsidRPr="00F43194" w:rsidRDefault="00DE3850" w:rsidP="00DE3850">
      <w:pPr>
        <w:rPr>
          <w:rFonts w:ascii="Times New Roman" w:hAnsi="Times New Roman"/>
          <w:b/>
          <w:sz w:val="24"/>
          <w:szCs w:val="24"/>
        </w:rPr>
      </w:pPr>
      <w:r>
        <w:rPr>
          <w:rFonts w:ascii="Times New Roman" w:hAnsi="Times New Roman"/>
          <w:b/>
          <w:sz w:val="24"/>
          <w:szCs w:val="24"/>
        </w:rPr>
        <w:t xml:space="preserve">                                                                                                                       </w:t>
      </w:r>
    </w:p>
    <w:p w:rsidR="00DE3850" w:rsidRPr="00E74CF8" w:rsidRDefault="00DE3850" w:rsidP="00B55C76">
      <w:pPr>
        <w:numPr>
          <w:ilvl w:val="0"/>
          <w:numId w:val="38"/>
        </w:numPr>
        <w:jc w:val="both"/>
        <w:rPr>
          <w:rFonts w:ascii="Times New Roman" w:hAnsi="Times New Roman"/>
          <w:b/>
          <w:sz w:val="24"/>
          <w:szCs w:val="24"/>
          <w:u w:val="single"/>
        </w:rPr>
      </w:pPr>
      <w:r w:rsidRPr="00E74CF8">
        <w:rPr>
          <w:rFonts w:ascii="Times New Roman" w:hAnsi="Times New Roman"/>
          <w:b/>
          <w:sz w:val="24"/>
          <w:szCs w:val="24"/>
          <w:u w:val="single"/>
        </w:rPr>
        <w:t>Результативность деятельности ОО по условиям социального договора в 2015-2016 учебном году.</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На основании решения Августовской конференции 2015 года заключён и реализуется социальный договор между департаментом, ТОГИРРО</w:t>
      </w:r>
      <w:r>
        <w:rPr>
          <w:rFonts w:ascii="Times New Roman" w:hAnsi="Times New Roman"/>
          <w:sz w:val="24"/>
          <w:szCs w:val="24"/>
        </w:rPr>
        <w:t>,</w:t>
      </w:r>
      <w:r w:rsidRPr="00F43194">
        <w:rPr>
          <w:rFonts w:ascii="Times New Roman" w:hAnsi="Times New Roman"/>
          <w:sz w:val="24"/>
          <w:szCs w:val="24"/>
        </w:rPr>
        <w:t xml:space="preserve"> муниципалитетом и школами. Данный договор представляет типовой план действий по тематическим блокам: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Актуальная сквозная тема «Адаптация учащихся пятых классов»,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Формирование инварианта педагогических методов и приёмов,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Развитие профессиональной и личностной культуры педагогов.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Обновление системы мотивации и вознаграждения педагогов.</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По данной теме ОО работала</w:t>
      </w:r>
      <w:r w:rsidRPr="00F43194">
        <w:rPr>
          <w:rFonts w:ascii="Times New Roman" w:hAnsi="Times New Roman"/>
          <w:sz w:val="24"/>
          <w:szCs w:val="24"/>
        </w:rPr>
        <w:t xml:space="preserve"> с 1сентября 2015 г</w:t>
      </w:r>
      <w:r>
        <w:rPr>
          <w:rFonts w:ascii="Times New Roman" w:hAnsi="Times New Roman"/>
          <w:sz w:val="24"/>
          <w:szCs w:val="24"/>
        </w:rPr>
        <w:t>ода</w:t>
      </w:r>
      <w:r w:rsidRPr="00F43194">
        <w:rPr>
          <w:rFonts w:ascii="Times New Roman" w:hAnsi="Times New Roman"/>
          <w:sz w:val="24"/>
          <w:szCs w:val="24"/>
        </w:rPr>
        <w:t xml:space="preserve">. Проведён анализ результативности деятельности школы по условиям социального договора </w:t>
      </w:r>
      <w:r>
        <w:rPr>
          <w:rFonts w:ascii="Times New Roman" w:hAnsi="Times New Roman"/>
          <w:sz w:val="24"/>
          <w:szCs w:val="24"/>
        </w:rPr>
        <w:t>за   2015- 2016 учебный год</w:t>
      </w:r>
      <w:r w:rsidRPr="00F43194">
        <w:rPr>
          <w:rFonts w:ascii="Times New Roman" w:hAnsi="Times New Roman"/>
          <w:sz w:val="24"/>
          <w:szCs w:val="24"/>
        </w:rPr>
        <w:t>.</w:t>
      </w:r>
    </w:p>
    <w:p w:rsidR="00DE3850" w:rsidRDefault="00DE3850" w:rsidP="00DE3850">
      <w:pPr>
        <w:pStyle w:val="TableParagraph"/>
        <w:spacing w:line="270" w:lineRule="exact"/>
        <w:ind w:left="104"/>
        <w:jc w:val="center"/>
        <w:rPr>
          <w:rFonts w:ascii="Times New Roman" w:hAnsi="Times New Roman"/>
          <w:sz w:val="24"/>
          <w:szCs w:val="24"/>
          <w:lang w:val="ru-RU"/>
        </w:rPr>
      </w:pPr>
      <w:r w:rsidRPr="00380FF4">
        <w:rPr>
          <w:rFonts w:ascii="Times New Roman" w:hAnsi="Times New Roman"/>
          <w:b/>
          <w:sz w:val="24"/>
          <w:szCs w:val="24"/>
          <w:lang w:val="ru-RU"/>
        </w:rPr>
        <w:t xml:space="preserve">В части Адаптации </w:t>
      </w:r>
      <w:proofErr w:type="gramStart"/>
      <w:r w:rsidRPr="00380FF4">
        <w:rPr>
          <w:rFonts w:ascii="Times New Roman" w:hAnsi="Times New Roman"/>
          <w:b/>
          <w:sz w:val="24"/>
          <w:szCs w:val="24"/>
          <w:lang w:val="ru-RU"/>
        </w:rPr>
        <w:t>обучающихся</w:t>
      </w:r>
      <w:proofErr w:type="gramEnd"/>
      <w:r w:rsidRPr="00380FF4">
        <w:rPr>
          <w:rFonts w:ascii="Times New Roman" w:hAnsi="Times New Roman"/>
          <w:b/>
          <w:sz w:val="24"/>
          <w:szCs w:val="24"/>
          <w:lang w:val="ru-RU"/>
        </w:rPr>
        <w:t xml:space="preserve"> пятого класса</w:t>
      </w:r>
      <w:r w:rsidRPr="00380FF4">
        <w:rPr>
          <w:rFonts w:ascii="Times New Roman" w:hAnsi="Times New Roman"/>
          <w:sz w:val="24"/>
          <w:szCs w:val="24"/>
          <w:lang w:val="ru-RU"/>
        </w:rPr>
        <w:t>:</w:t>
      </w:r>
    </w:p>
    <w:p w:rsidR="00DE3850" w:rsidRPr="00D12AAA" w:rsidRDefault="00DE3850" w:rsidP="00DE3850">
      <w:pPr>
        <w:pStyle w:val="TableParagraph"/>
        <w:spacing w:line="270" w:lineRule="exact"/>
        <w:ind w:left="104"/>
        <w:jc w:val="center"/>
        <w:rPr>
          <w:rFonts w:ascii="Times New Roman" w:hAnsi="Times New Roman"/>
          <w:sz w:val="24"/>
          <w:szCs w:val="24"/>
          <w:lang w:val="ru-RU"/>
        </w:rPr>
      </w:pPr>
    </w:p>
    <w:p w:rsidR="00DE3850" w:rsidRDefault="00DE3850" w:rsidP="00DE3850">
      <w:pPr>
        <w:pStyle w:val="afa"/>
        <w:jc w:val="both"/>
        <w:rPr>
          <w:rFonts w:ascii="Times New Roman" w:hAnsi="Times New Roman"/>
        </w:rPr>
      </w:pPr>
      <w:r>
        <w:rPr>
          <w:rFonts w:ascii="Times New Roman" w:hAnsi="Times New Roman"/>
        </w:rPr>
        <w:t xml:space="preserve">      </w:t>
      </w:r>
      <w:r w:rsidRPr="00EA270F">
        <w:rPr>
          <w:rFonts w:ascii="Times New Roman" w:hAnsi="Times New Roman"/>
        </w:rPr>
        <w:t xml:space="preserve">В школе организована работа «горизонтальной» рабочей группы педагогов,  работающих в 5 классе.                                                                                                                                 </w:t>
      </w:r>
    </w:p>
    <w:p w:rsidR="00DE3850" w:rsidRPr="00EA270F" w:rsidRDefault="00DE3850" w:rsidP="00DE3850">
      <w:pPr>
        <w:pStyle w:val="afa"/>
        <w:jc w:val="both"/>
        <w:rPr>
          <w:rFonts w:ascii="Times New Roman" w:hAnsi="Times New Roman"/>
        </w:rPr>
      </w:pPr>
      <w:r>
        <w:rPr>
          <w:rFonts w:ascii="Times New Roman" w:hAnsi="Times New Roman"/>
        </w:rPr>
        <w:t xml:space="preserve">     </w:t>
      </w:r>
      <w:r w:rsidRPr="00EA270F">
        <w:rPr>
          <w:rFonts w:ascii="Times New Roman" w:hAnsi="Times New Roman"/>
        </w:rPr>
        <w:t xml:space="preserve">Цель деятельности рабочей творческой группы: </w:t>
      </w:r>
    </w:p>
    <w:p w:rsidR="00DE3850" w:rsidRPr="00E661DC" w:rsidRDefault="00DE3850" w:rsidP="00DE3850">
      <w:pPr>
        <w:spacing w:after="0" w:line="240" w:lineRule="auto"/>
        <w:jc w:val="both"/>
        <w:rPr>
          <w:rFonts w:ascii="Times New Roman" w:hAnsi="Times New Roman"/>
          <w:sz w:val="24"/>
          <w:szCs w:val="24"/>
        </w:rPr>
      </w:pPr>
      <w:r w:rsidRPr="00E661DC">
        <w:rPr>
          <w:rFonts w:ascii="Times New Roman" w:hAnsi="Times New Roman"/>
          <w:sz w:val="24"/>
          <w:szCs w:val="24"/>
        </w:rPr>
        <w:t>-  обеспечение необходимых организационно-управленческих условий для готовности и способности педагогов к введению и реализации ФГОС ООО в 5 классе;</w:t>
      </w:r>
    </w:p>
    <w:p w:rsidR="00DE3850" w:rsidRDefault="00DE3850" w:rsidP="00DE3850">
      <w:pPr>
        <w:jc w:val="both"/>
        <w:rPr>
          <w:rFonts w:ascii="Times New Roman" w:hAnsi="Times New Roman"/>
          <w:sz w:val="24"/>
          <w:szCs w:val="24"/>
        </w:rPr>
      </w:pPr>
      <w:r w:rsidRPr="00E661DC">
        <w:rPr>
          <w:rFonts w:ascii="Times New Roman" w:hAnsi="Times New Roman"/>
          <w:sz w:val="24"/>
          <w:szCs w:val="24"/>
        </w:rPr>
        <w:t>-  своевременная психолого-педагогическая помощь в адаптации учащихся 5 класса.</w:t>
      </w:r>
      <w:r>
        <w:rPr>
          <w:rFonts w:ascii="Times New Roman" w:hAnsi="Times New Roman"/>
          <w:sz w:val="24"/>
          <w:szCs w:val="24"/>
        </w:rPr>
        <w:t xml:space="preserve">     </w:t>
      </w:r>
      <w:r w:rsidRPr="00C75FC7">
        <w:rPr>
          <w:rFonts w:ascii="Times New Roman" w:hAnsi="Times New Roman"/>
          <w:sz w:val="24"/>
          <w:szCs w:val="24"/>
        </w:rPr>
        <w:t xml:space="preserve">Руководителем группы  является учительница татарского языка Ишкулова Р.А.. </w:t>
      </w:r>
      <w:r>
        <w:rPr>
          <w:rFonts w:ascii="Times New Roman" w:hAnsi="Times New Roman"/>
          <w:sz w:val="24"/>
          <w:szCs w:val="24"/>
        </w:rPr>
        <w:t xml:space="preserve"> </w:t>
      </w:r>
      <w:r w:rsidRPr="00C75FC7">
        <w:rPr>
          <w:rFonts w:ascii="Times New Roman" w:hAnsi="Times New Roman"/>
          <w:sz w:val="24"/>
          <w:szCs w:val="24"/>
        </w:rPr>
        <w:t xml:space="preserve">Творческая группа имеет  план работы, и </w:t>
      </w:r>
      <w:r>
        <w:rPr>
          <w:rFonts w:ascii="Times New Roman" w:hAnsi="Times New Roman"/>
          <w:sz w:val="24"/>
          <w:szCs w:val="24"/>
        </w:rPr>
        <w:t>деятельность группы была организована</w:t>
      </w:r>
      <w:r w:rsidRPr="00C75FC7">
        <w:rPr>
          <w:rFonts w:ascii="Times New Roman" w:hAnsi="Times New Roman"/>
          <w:sz w:val="24"/>
          <w:szCs w:val="24"/>
        </w:rPr>
        <w:t xml:space="preserve"> согласно плану работы группы.</w:t>
      </w:r>
    </w:p>
    <w:p w:rsidR="00DE3850" w:rsidRDefault="00DE3850" w:rsidP="00DE3850">
      <w:pPr>
        <w:jc w:val="both"/>
        <w:rPr>
          <w:rFonts w:ascii="Times New Roman" w:hAnsi="Times New Roman"/>
          <w:sz w:val="24"/>
          <w:szCs w:val="24"/>
        </w:rPr>
      </w:pPr>
      <w:r w:rsidRPr="00C75FC7">
        <w:rPr>
          <w:rFonts w:ascii="Times New Roman" w:hAnsi="Times New Roman"/>
          <w:sz w:val="24"/>
          <w:szCs w:val="24"/>
        </w:rPr>
        <w:lastRenderedPageBreak/>
        <w:t xml:space="preserve"> </w:t>
      </w:r>
      <w:r>
        <w:rPr>
          <w:rFonts w:ascii="Times New Roman" w:hAnsi="Times New Roman"/>
          <w:sz w:val="24"/>
          <w:szCs w:val="24"/>
        </w:rPr>
        <w:t xml:space="preserve">    В сентябре  на «круглом столе» учителя обсуждали проблемы, возникающие в ходе планирования и проведения учебных занятий в контексте ФГОС.</w:t>
      </w:r>
      <w:r w:rsidRPr="00FB38D2">
        <w:rPr>
          <w:rFonts w:ascii="Times New Roman" w:hAnsi="Times New Roman"/>
          <w:sz w:val="24"/>
          <w:szCs w:val="24"/>
        </w:rPr>
        <w:t xml:space="preserve"> </w:t>
      </w: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октябре  на семинарском занятии рассмотрен вопрос </w:t>
      </w:r>
      <w:r>
        <w:rPr>
          <w:rFonts w:ascii="Times New Roman" w:hAnsi="Times New Roman"/>
          <w:sz w:val="24"/>
          <w:szCs w:val="24"/>
          <w:lang w:eastAsia="en-US"/>
        </w:rPr>
        <w:t xml:space="preserve"> </w:t>
      </w:r>
      <w:r>
        <w:rPr>
          <w:rFonts w:ascii="Times New Roman" w:hAnsi="Times New Roman"/>
          <w:sz w:val="24"/>
          <w:szCs w:val="24"/>
        </w:rPr>
        <w:t>«Инновационные педагогические технологии проведения учебных занятий», где учителя познакомились с видами и формами новых инновационных технологий,  используемых для проведения учебных занятий.</w:t>
      </w:r>
    </w:p>
    <w:p w:rsidR="00DE3850" w:rsidRDefault="00DE3850" w:rsidP="00DE3850">
      <w:pPr>
        <w:spacing w:after="0" w:line="240" w:lineRule="auto"/>
        <w:jc w:val="both"/>
        <w:rPr>
          <w:rFonts w:ascii="Times New Roman" w:hAnsi="Times New Roman"/>
          <w:sz w:val="24"/>
          <w:szCs w:val="24"/>
        </w:rPr>
      </w:pP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ноябре каждый учитель занимался самообразованием по выбранной технологии.</w:t>
      </w:r>
    </w:p>
    <w:p w:rsidR="00DE3850" w:rsidRDefault="00DE3850" w:rsidP="00DE3850">
      <w:pPr>
        <w:spacing w:after="0" w:line="240" w:lineRule="auto"/>
        <w:jc w:val="both"/>
        <w:rPr>
          <w:rFonts w:ascii="Times New Roman" w:hAnsi="Times New Roman"/>
          <w:sz w:val="24"/>
          <w:szCs w:val="24"/>
        </w:rPr>
      </w:pPr>
    </w:p>
    <w:p w:rsidR="00DE3850" w:rsidRDefault="00DE3850" w:rsidP="00DE3850">
      <w:pPr>
        <w:spacing w:after="0" w:line="240" w:lineRule="auto"/>
        <w:jc w:val="both"/>
        <w:rPr>
          <w:rFonts w:ascii="Times New Roman" w:hAnsi="Times New Roman"/>
          <w:b/>
          <w:sz w:val="24"/>
          <w:szCs w:val="24"/>
        </w:rPr>
      </w:pPr>
      <w:r>
        <w:rPr>
          <w:rFonts w:ascii="Times New Roman" w:hAnsi="Times New Roman"/>
          <w:sz w:val="24"/>
          <w:szCs w:val="24"/>
        </w:rPr>
        <w:t xml:space="preserve">     Согласно плану методической работы  на 2015-2016 учебный год с 30.11. по 14.12.2015 года в школе проведена </w:t>
      </w:r>
      <w:r>
        <w:rPr>
          <w:rFonts w:ascii="Times New Roman" w:hAnsi="Times New Roman"/>
          <w:sz w:val="24"/>
          <w:szCs w:val="24"/>
          <w:lang w:eastAsia="en-US"/>
        </w:rPr>
        <w:t xml:space="preserve"> д</w:t>
      </w:r>
      <w:r w:rsidRPr="00E669D7">
        <w:rPr>
          <w:rFonts w:ascii="Times New Roman" w:hAnsi="Times New Roman"/>
          <w:sz w:val="24"/>
          <w:szCs w:val="24"/>
        </w:rPr>
        <w:t xml:space="preserve">екада открытых уроков </w:t>
      </w:r>
      <w:r>
        <w:rPr>
          <w:rFonts w:ascii="Times New Roman" w:hAnsi="Times New Roman"/>
          <w:b/>
          <w:sz w:val="24"/>
          <w:szCs w:val="24"/>
        </w:rPr>
        <w:t xml:space="preserve">на тему </w:t>
      </w:r>
      <w:r w:rsidRPr="00E669D7">
        <w:rPr>
          <w:rFonts w:ascii="Times New Roman" w:hAnsi="Times New Roman"/>
          <w:b/>
          <w:sz w:val="24"/>
          <w:szCs w:val="24"/>
        </w:rPr>
        <w:t>«Новые педагогические технологии  в образовательном процессе»</w:t>
      </w:r>
      <w:r>
        <w:rPr>
          <w:rFonts w:ascii="Times New Roman" w:hAnsi="Times New Roman"/>
          <w:b/>
          <w:sz w:val="24"/>
          <w:szCs w:val="24"/>
        </w:rPr>
        <w:t xml:space="preserve">, </w:t>
      </w:r>
      <w:r w:rsidRPr="005D03A5">
        <w:rPr>
          <w:rFonts w:ascii="Times New Roman" w:hAnsi="Times New Roman"/>
          <w:sz w:val="24"/>
          <w:szCs w:val="24"/>
        </w:rPr>
        <w:t>в ходе которой было организовано взаимопосещение, самоанализ и анализ посещенных уроков</w:t>
      </w:r>
      <w:r>
        <w:rPr>
          <w:rFonts w:ascii="Times New Roman" w:hAnsi="Times New Roman"/>
          <w:b/>
          <w:sz w:val="24"/>
          <w:szCs w:val="24"/>
        </w:rPr>
        <w:t>.</w:t>
      </w:r>
    </w:p>
    <w:p w:rsidR="00DE3850" w:rsidRDefault="00DE3850" w:rsidP="00DE3850">
      <w:pPr>
        <w:spacing w:after="0" w:line="240" w:lineRule="auto"/>
        <w:jc w:val="both"/>
        <w:rPr>
          <w:rFonts w:ascii="Times New Roman" w:hAnsi="Times New Roman"/>
          <w:b/>
          <w:sz w:val="24"/>
          <w:szCs w:val="24"/>
        </w:rPr>
      </w:pP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январе учителя провели педагогическую мастерскую на тему «Моделирование современного урока», где в форме групповой работы разработали технологическую карту урока в соответствии с выбранной технологией.</w:t>
      </w:r>
    </w:p>
    <w:p w:rsidR="00DE3850" w:rsidRPr="00FB38D2" w:rsidRDefault="00DE3850" w:rsidP="00DE3850">
      <w:pPr>
        <w:spacing w:after="0" w:line="240" w:lineRule="auto"/>
        <w:jc w:val="both"/>
        <w:rPr>
          <w:rFonts w:ascii="Times New Roman" w:hAnsi="Times New Roman"/>
          <w:sz w:val="24"/>
          <w:szCs w:val="24"/>
          <w:lang w:eastAsia="en-US"/>
        </w:rPr>
      </w:pPr>
    </w:p>
    <w:p w:rsidR="00DE3850" w:rsidRDefault="00DE3850" w:rsidP="00DE3850">
      <w:pPr>
        <w:jc w:val="both"/>
        <w:rPr>
          <w:rFonts w:ascii="Times New Roman" w:hAnsi="Times New Roman"/>
          <w:sz w:val="24"/>
          <w:szCs w:val="24"/>
        </w:rPr>
      </w:pPr>
      <w:r>
        <w:rPr>
          <w:rFonts w:ascii="Times New Roman" w:hAnsi="Times New Roman"/>
          <w:b/>
          <w:sz w:val="24"/>
          <w:szCs w:val="24"/>
        </w:rPr>
        <w:t xml:space="preserve">     </w:t>
      </w:r>
      <w:r w:rsidRPr="00C75FC7">
        <w:rPr>
          <w:rFonts w:ascii="Times New Roman" w:hAnsi="Times New Roman"/>
          <w:sz w:val="24"/>
          <w:szCs w:val="24"/>
        </w:rPr>
        <w:t>В феврале был проведен «круглый стол» на тему «Организация самостоятельной работы с учебником на уроке».</w:t>
      </w:r>
      <w:r>
        <w:rPr>
          <w:rFonts w:ascii="Times New Roman" w:hAnsi="Times New Roman"/>
          <w:sz w:val="24"/>
          <w:szCs w:val="24"/>
        </w:rPr>
        <w:t xml:space="preserve">                                  </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В апреле проведена методическая декада открытых уроков для учителей школы. Учителя, работающие в 5 классе,  давали открытые  уроки по каждому предмету учебного плана и показывали занятия внеурочной деятельности.</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E661DC">
        <w:rPr>
          <w:rFonts w:ascii="Times New Roman" w:hAnsi="Times New Roman"/>
          <w:sz w:val="24"/>
          <w:szCs w:val="24"/>
        </w:rPr>
        <w:t>В течение учебного года учителя, работающие в 5 классе</w:t>
      </w:r>
      <w:r>
        <w:rPr>
          <w:rFonts w:ascii="Times New Roman" w:hAnsi="Times New Roman"/>
          <w:sz w:val="24"/>
          <w:szCs w:val="24"/>
        </w:rPr>
        <w:t>, коллективно</w:t>
      </w:r>
    </w:p>
    <w:p w:rsidR="00DE3850" w:rsidRPr="00E661DC" w:rsidRDefault="00DE3850" w:rsidP="00DE3850">
      <w:pPr>
        <w:jc w:val="both"/>
        <w:rPr>
          <w:rFonts w:ascii="Times New Roman" w:hAnsi="Times New Roman"/>
          <w:b/>
          <w:sz w:val="24"/>
          <w:szCs w:val="24"/>
        </w:rPr>
      </w:pPr>
      <w:r>
        <w:rPr>
          <w:rFonts w:ascii="Times New Roman" w:hAnsi="Times New Roman"/>
          <w:sz w:val="24"/>
          <w:szCs w:val="24"/>
        </w:rPr>
        <w:t xml:space="preserve">- </w:t>
      </w:r>
      <w:r w:rsidRPr="00E661DC">
        <w:rPr>
          <w:rFonts w:ascii="Times New Roman" w:hAnsi="Times New Roman"/>
          <w:sz w:val="24"/>
          <w:szCs w:val="24"/>
        </w:rPr>
        <w:t xml:space="preserve"> организовали в</w:t>
      </w:r>
      <w:r>
        <w:rPr>
          <w:rFonts w:ascii="Times New Roman" w:eastAsia="Batang" w:hAnsi="Times New Roman"/>
          <w:sz w:val="24"/>
          <w:szCs w:val="24"/>
          <w:lang w:eastAsia="ko-KR"/>
        </w:rPr>
        <w:t>заимопосещение уроков и занятий;</w:t>
      </w:r>
    </w:p>
    <w:p w:rsidR="00DE3850" w:rsidRDefault="00DE3850" w:rsidP="00DE3850">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 xml:space="preserve"> - разрабатывали  и отбирали контрольно- измерительные материалы в целях проведения мониторинга динамики достижения метапредметных и личностных результатов;</w:t>
      </w:r>
    </w:p>
    <w:p w:rsidR="00DE3850" w:rsidRDefault="00DE3850" w:rsidP="00DE3850">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  разрабатывали методические материалы.</w:t>
      </w:r>
    </w:p>
    <w:p w:rsidR="00DE3850" w:rsidRDefault="00DE3850" w:rsidP="00DE3850">
      <w:pPr>
        <w:spacing w:after="0" w:line="240" w:lineRule="auto"/>
        <w:jc w:val="both"/>
        <w:rPr>
          <w:rFonts w:ascii="Times New Roman" w:eastAsia="Batang" w:hAnsi="Times New Roman"/>
          <w:sz w:val="24"/>
          <w:szCs w:val="24"/>
          <w:lang w:eastAsia="ko-KR"/>
        </w:rPr>
      </w:pPr>
    </w:p>
    <w:p w:rsidR="00DE3850" w:rsidRPr="00F43194" w:rsidRDefault="00DE3850" w:rsidP="00DE3850">
      <w:pPr>
        <w:jc w:val="both"/>
        <w:rPr>
          <w:rFonts w:ascii="Times New Roman" w:hAnsi="Times New Roman"/>
          <w:sz w:val="24"/>
          <w:szCs w:val="24"/>
        </w:rPr>
      </w:pPr>
      <w:r>
        <w:rPr>
          <w:rFonts w:ascii="Times New Roman" w:eastAsia="Batang" w:hAnsi="Times New Roman"/>
          <w:sz w:val="24"/>
          <w:szCs w:val="24"/>
          <w:lang w:eastAsia="ko-KR"/>
        </w:rPr>
        <w:t xml:space="preserve">      </w:t>
      </w:r>
      <w:r>
        <w:rPr>
          <w:rFonts w:ascii="Times New Roman" w:hAnsi="Times New Roman"/>
          <w:sz w:val="24"/>
          <w:szCs w:val="24"/>
        </w:rPr>
        <w:t>В течение учебного года п</w:t>
      </w:r>
      <w:r w:rsidRPr="00F43194">
        <w:rPr>
          <w:rFonts w:ascii="Times New Roman" w:hAnsi="Times New Roman"/>
          <w:sz w:val="24"/>
          <w:szCs w:val="24"/>
        </w:rPr>
        <w:t>ровод</w:t>
      </w:r>
      <w:r>
        <w:rPr>
          <w:rFonts w:ascii="Times New Roman" w:hAnsi="Times New Roman"/>
          <w:sz w:val="24"/>
          <w:szCs w:val="24"/>
        </w:rPr>
        <w:t>ились</w:t>
      </w:r>
      <w:r w:rsidRPr="00F43194">
        <w:rPr>
          <w:rFonts w:ascii="Times New Roman" w:hAnsi="Times New Roman"/>
          <w:color w:val="FF0000"/>
          <w:sz w:val="24"/>
          <w:szCs w:val="24"/>
        </w:rPr>
        <w:t xml:space="preserve">  </w:t>
      </w:r>
      <w:proofErr w:type="gramStart"/>
      <w:r w:rsidRPr="00F43194">
        <w:rPr>
          <w:rFonts w:ascii="Times New Roman" w:hAnsi="Times New Roman"/>
          <w:sz w:val="24"/>
          <w:szCs w:val="24"/>
        </w:rPr>
        <w:t>ежедневные</w:t>
      </w:r>
      <w:proofErr w:type="gramEnd"/>
      <w:r w:rsidRPr="00F43194">
        <w:rPr>
          <w:rFonts w:ascii="Times New Roman" w:hAnsi="Times New Roman"/>
          <w:sz w:val="24"/>
          <w:szCs w:val="24"/>
        </w:rPr>
        <w:t xml:space="preserve"> «педагогические</w:t>
      </w:r>
      <w:r w:rsidRPr="00F43194">
        <w:rPr>
          <w:rFonts w:ascii="Times New Roman" w:hAnsi="Times New Roman"/>
          <w:color w:val="FF0000"/>
          <w:sz w:val="24"/>
          <w:szCs w:val="24"/>
        </w:rPr>
        <w:t xml:space="preserve"> </w:t>
      </w:r>
      <w:r w:rsidRPr="00F43194">
        <w:rPr>
          <w:rFonts w:ascii="Times New Roman" w:hAnsi="Times New Roman"/>
          <w:sz w:val="24"/>
          <w:szCs w:val="24"/>
        </w:rPr>
        <w:t>20-минутки</w:t>
      </w:r>
      <w:r>
        <w:rPr>
          <w:rFonts w:ascii="Times New Roman" w:hAnsi="Times New Roman"/>
          <w:sz w:val="24"/>
          <w:szCs w:val="24"/>
        </w:rPr>
        <w:t>»</w:t>
      </w:r>
      <w:r w:rsidRPr="00F43194">
        <w:rPr>
          <w:rFonts w:ascii="Times New Roman" w:hAnsi="Times New Roman"/>
          <w:color w:val="FF0000"/>
          <w:sz w:val="24"/>
          <w:szCs w:val="24"/>
        </w:rPr>
        <w:t xml:space="preserve">  </w:t>
      </w:r>
      <w:r w:rsidRPr="00F43194">
        <w:rPr>
          <w:rFonts w:ascii="Times New Roman" w:hAnsi="Times New Roman"/>
          <w:sz w:val="24"/>
          <w:szCs w:val="24"/>
        </w:rPr>
        <w:t>по итогам учебного дня по каждому ребёнку 5 класса. Педа</w:t>
      </w:r>
      <w:r>
        <w:rPr>
          <w:rFonts w:ascii="Times New Roman" w:hAnsi="Times New Roman"/>
          <w:sz w:val="24"/>
          <w:szCs w:val="24"/>
        </w:rPr>
        <w:t>гогические 20-минутки проводились</w:t>
      </w:r>
      <w:r w:rsidRPr="00F43194">
        <w:rPr>
          <w:rFonts w:ascii="Times New Roman" w:hAnsi="Times New Roman"/>
          <w:sz w:val="24"/>
          <w:szCs w:val="24"/>
        </w:rPr>
        <w:t xml:space="preserve"> в форме «экспресс – обсуждения»,  «свободного микрофона», «круглого стола», «методической посиделки».</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Основной вопрос, по которому работали учителя 5 класса: Выявление и продуцирование единых требований к организации образования.  Средства учения: учебные принадлежности, учебник, дневник.</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Актуальные проблемы: единые требования учителей,  работающих в 5 классе к учебным принадлежностям, к ведению дневников, к работе с учебником, к организации самостоятельной работы с учебником.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На  </w:t>
      </w:r>
      <w:proofErr w:type="gramStart"/>
      <w:r>
        <w:rPr>
          <w:rFonts w:ascii="Times New Roman" w:hAnsi="Times New Roman"/>
          <w:sz w:val="24"/>
          <w:szCs w:val="24"/>
        </w:rPr>
        <w:t>ежедневных</w:t>
      </w:r>
      <w:proofErr w:type="gramEnd"/>
      <w:r w:rsidRPr="00F43194">
        <w:rPr>
          <w:rFonts w:ascii="Times New Roman" w:hAnsi="Times New Roman"/>
          <w:sz w:val="24"/>
          <w:szCs w:val="24"/>
        </w:rPr>
        <w:t xml:space="preserve"> «педагогически</w:t>
      </w:r>
      <w:r>
        <w:rPr>
          <w:rFonts w:ascii="Times New Roman" w:hAnsi="Times New Roman"/>
          <w:sz w:val="24"/>
          <w:szCs w:val="24"/>
        </w:rPr>
        <w:t>х</w:t>
      </w:r>
      <w:r w:rsidRPr="00F43194">
        <w:rPr>
          <w:rFonts w:ascii="Times New Roman" w:hAnsi="Times New Roman"/>
          <w:color w:val="FF0000"/>
          <w:sz w:val="24"/>
          <w:szCs w:val="24"/>
        </w:rPr>
        <w:t xml:space="preserve"> </w:t>
      </w:r>
      <w:r w:rsidRPr="00F43194">
        <w:rPr>
          <w:rFonts w:ascii="Times New Roman" w:hAnsi="Times New Roman"/>
          <w:sz w:val="24"/>
          <w:szCs w:val="24"/>
        </w:rPr>
        <w:t>20-минутк</w:t>
      </w:r>
      <w:r>
        <w:rPr>
          <w:rFonts w:ascii="Times New Roman" w:hAnsi="Times New Roman"/>
          <w:sz w:val="24"/>
          <w:szCs w:val="24"/>
        </w:rPr>
        <w:t>ах»</w:t>
      </w:r>
      <w:r w:rsidRPr="00F43194">
        <w:rPr>
          <w:rFonts w:ascii="Times New Roman" w:hAnsi="Times New Roman"/>
          <w:color w:val="FF0000"/>
          <w:sz w:val="24"/>
          <w:szCs w:val="24"/>
        </w:rPr>
        <w:t xml:space="preserve">  </w:t>
      </w:r>
      <w:r>
        <w:rPr>
          <w:rFonts w:ascii="Times New Roman" w:hAnsi="Times New Roman"/>
          <w:color w:val="000000"/>
          <w:sz w:val="24"/>
          <w:szCs w:val="24"/>
        </w:rPr>
        <w:t xml:space="preserve">рассматривались  и принимались решения по следующим темам: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-оформление паспорта класса,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-правила работы с дневниками,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-внеурочная деятельность как средство реализации задач нового ФГОС;</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lastRenderedPageBreak/>
        <w:t>-ФГОС: от намерений к действиям;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анализ конфликтных ситуаций на уроках с учащимися Айдуллиным Альфредом, Кадыровым Артуром, Минияровым Артуром;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помочь учащимся 5 класса обрести уверенность в себе;</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привлечь пятиклассников к чтению;</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-как помочь учащимся познать себя;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«Учимся разрешать конфликты»;</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особенности личности нестандартных учащихся;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внешний вид пятиклассников;</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-как организовать урок с детьми с ОВЗ;</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работать с детьми, мотивированными на нарушения Правил для учащихся;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формирование культуры  здорового образа жизни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работа с  учащимися с ОВЗ;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-работа с учебником, картой, работа в парах, группах, индивидуальная работа;</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sz w:val="24"/>
          <w:szCs w:val="24"/>
        </w:rPr>
        <w:t xml:space="preserve"> - причины неуспеваемости и организация работы с учащимися, имеющими низкую мотивацию к учебно-познавательной деятельности;</w:t>
      </w:r>
    </w:p>
    <w:p w:rsidR="00DE3850" w:rsidRDefault="00DE3850" w:rsidP="00DE3850">
      <w:pPr>
        <w:jc w:val="both"/>
        <w:rPr>
          <w:rFonts w:ascii="Times New Roman" w:hAnsi="Times New Roman"/>
          <w:sz w:val="24"/>
          <w:szCs w:val="24"/>
        </w:rPr>
      </w:pPr>
      <w:r>
        <w:rPr>
          <w:rFonts w:ascii="Times New Roman" w:hAnsi="Times New Roman"/>
          <w:sz w:val="24"/>
          <w:szCs w:val="24"/>
        </w:rPr>
        <w:t>-формы и методы работы с учащимися, имеющими низкую мотивацию к учебно-познавательной деятельности на различных этапах урока;</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 организация работы с учащимися, имеющими разный уровень подготовки (дифференцированный материал по теме урока):</w:t>
      </w:r>
    </w:p>
    <w:p w:rsidR="00DE3850" w:rsidRDefault="00DE3850" w:rsidP="00DE3850">
      <w:pPr>
        <w:jc w:val="both"/>
        <w:rPr>
          <w:rFonts w:ascii="Times New Roman" w:hAnsi="Times New Roman"/>
          <w:sz w:val="24"/>
          <w:szCs w:val="24"/>
        </w:rPr>
      </w:pPr>
      <w:r>
        <w:rPr>
          <w:rFonts w:ascii="Times New Roman" w:hAnsi="Times New Roman"/>
          <w:sz w:val="24"/>
          <w:szCs w:val="24"/>
        </w:rPr>
        <w:t>-  единые требования к ведению тетрадей, работа с  тетрадью;</w:t>
      </w:r>
    </w:p>
    <w:p w:rsidR="00DE3850" w:rsidRDefault="00DE3850" w:rsidP="00DE3850">
      <w:pPr>
        <w:jc w:val="both"/>
        <w:rPr>
          <w:rFonts w:ascii="Times New Roman" w:hAnsi="Times New Roman"/>
          <w:sz w:val="24"/>
          <w:szCs w:val="24"/>
        </w:rPr>
      </w:pPr>
      <w:r>
        <w:rPr>
          <w:rFonts w:ascii="Times New Roman" w:hAnsi="Times New Roman"/>
          <w:sz w:val="24"/>
          <w:szCs w:val="24"/>
        </w:rPr>
        <w:t>- работа со слабоуспевающими учащимися в период осенних, зимних, весенних каникул;</w:t>
      </w:r>
    </w:p>
    <w:p w:rsidR="00DE3850" w:rsidRDefault="00DE3850" w:rsidP="00DE3850">
      <w:pPr>
        <w:jc w:val="both"/>
        <w:rPr>
          <w:rFonts w:ascii="Times New Roman" w:hAnsi="Times New Roman"/>
          <w:sz w:val="24"/>
          <w:szCs w:val="24"/>
        </w:rPr>
      </w:pPr>
      <w:r>
        <w:rPr>
          <w:rFonts w:ascii="Times New Roman" w:hAnsi="Times New Roman"/>
          <w:sz w:val="24"/>
          <w:szCs w:val="24"/>
        </w:rPr>
        <w:t>-система работы по формированию каллиграфических навыков и предупреждению орфографических ошибок на уроках русского языка, татарского языка и литературы и немецкого языка</w:t>
      </w:r>
    </w:p>
    <w:p w:rsidR="00DE3850" w:rsidRDefault="00DE3850" w:rsidP="00DE3850">
      <w:pPr>
        <w:jc w:val="both"/>
        <w:rPr>
          <w:rFonts w:ascii="Times New Roman" w:hAnsi="Times New Roman"/>
          <w:sz w:val="24"/>
          <w:szCs w:val="24"/>
        </w:rPr>
      </w:pPr>
      <w:r>
        <w:rPr>
          <w:rFonts w:ascii="Times New Roman" w:hAnsi="Times New Roman"/>
          <w:sz w:val="24"/>
          <w:szCs w:val="24"/>
        </w:rPr>
        <w:t>- анализ итогов техники чтения;</w:t>
      </w:r>
    </w:p>
    <w:p w:rsidR="00DE3850" w:rsidRDefault="00DE3850" w:rsidP="00DE3850">
      <w:pPr>
        <w:jc w:val="both"/>
        <w:rPr>
          <w:rFonts w:ascii="Times New Roman" w:hAnsi="Times New Roman"/>
          <w:sz w:val="24"/>
          <w:szCs w:val="24"/>
        </w:rPr>
      </w:pPr>
      <w:r>
        <w:rPr>
          <w:rFonts w:ascii="Times New Roman" w:hAnsi="Times New Roman"/>
          <w:sz w:val="24"/>
          <w:szCs w:val="24"/>
        </w:rPr>
        <w:t>-организация окончания четверти и каникул;</w:t>
      </w:r>
    </w:p>
    <w:p w:rsidR="00DE3850" w:rsidRDefault="00DE3850" w:rsidP="00DE3850">
      <w:pPr>
        <w:jc w:val="both"/>
        <w:rPr>
          <w:rFonts w:ascii="Times New Roman" w:hAnsi="Times New Roman"/>
          <w:sz w:val="24"/>
          <w:szCs w:val="24"/>
        </w:rPr>
      </w:pPr>
      <w:r>
        <w:rPr>
          <w:rFonts w:ascii="Times New Roman" w:hAnsi="Times New Roman"/>
          <w:sz w:val="24"/>
          <w:szCs w:val="24"/>
        </w:rPr>
        <w:t>-подведение итогов новогодних утренников и мастерской Деда Мороза;</w:t>
      </w:r>
    </w:p>
    <w:p w:rsidR="00DE3850" w:rsidRDefault="00DE3850" w:rsidP="00DE3850">
      <w:pPr>
        <w:jc w:val="both"/>
        <w:rPr>
          <w:rFonts w:ascii="Times New Roman" w:hAnsi="Times New Roman"/>
          <w:sz w:val="24"/>
          <w:szCs w:val="24"/>
        </w:rPr>
      </w:pPr>
      <w:r>
        <w:rPr>
          <w:rFonts w:ascii="Times New Roman" w:hAnsi="Times New Roman"/>
          <w:sz w:val="24"/>
          <w:szCs w:val="24"/>
        </w:rPr>
        <w:t>-пути повышения эффективности и качества проведения уроков;</w:t>
      </w:r>
    </w:p>
    <w:p w:rsidR="00DE3850" w:rsidRDefault="00DE3850" w:rsidP="00DE3850">
      <w:pPr>
        <w:jc w:val="both"/>
        <w:rPr>
          <w:rFonts w:ascii="Times New Roman" w:hAnsi="Times New Roman"/>
          <w:sz w:val="24"/>
          <w:szCs w:val="24"/>
        </w:rPr>
      </w:pPr>
      <w:r>
        <w:rPr>
          <w:rFonts w:ascii="Times New Roman" w:hAnsi="Times New Roman"/>
          <w:sz w:val="24"/>
          <w:szCs w:val="24"/>
        </w:rPr>
        <w:t>- выполнение режима дня учащимися и др.</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Взаимообмен программами пр</w:t>
      </w:r>
      <w:r>
        <w:rPr>
          <w:rFonts w:ascii="Times New Roman" w:hAnsi="Times New Roman"/>
          <w:sz w:val="24"/>
          <w:szCs w:val="24"/>
        </w:rPr>
        <w:t>оизводился между учителями МАОУ «Лайтамакская СОШ»</w:t>
      </w:r>
      <w:r w:rsidRPr="00F43194">
        <w:rPr>
          <w:rFonts w:ascii="Times New Roman" w:hAnsi="Times New Roman"/>
          <w:sz w:val="24"/>
          <w:szCs w:val="24"/>
        </w:rPr>
        <w:t xml:space="preserve"> и учителями</w:t>
      </w:r>
      <w:r w:rsidRPr="00EA270F">
        <w:rPr>
          <w:rFonts w:ascii="Times New Roman" w:hAnsi="Times New Roman"/>
          <w:sz w:val="24"/>
          <w:szCs w:val="24"/>
        </w:rPr>
        <w:t xml:space="preserve"> </w:t>
      </w:r>
      <w:r>
        <w:rPr>
          <w:rFonts w:ascii="Times New Roman" w:hAnsi="Times New Roman"/>
          <w:sz w:val="24"/>
          <w:szCs w:val="24"/>
        </w:rPr>
        <w:t xml:space="preserve">МАОУ «Ачирская СОШ» </w:t>
      </w:r>
      <w:r w:rsidRPr="00F43194">
        <w:rPr>
          <w:rFonts w:ascii="Times New Roman" w:hAnsi="Times New Roman"/>
          <w:sz w:val="24"/>
          <w:szCs w:val="24"/>
        </w:rPr>
        <w:t xml:space="preserve"> по математике (учителя  Нигматуллина Н.Т.  и  </w:t>
      </w:r>
      <w:r w:rsidRPr="00F43194">
        <w:rPr>
          <w:rFonts w:ascii="Times New Roman" w:hAnsi="Times New Roman"/>
          <w:sz w:val="24"/>
          <w:szCs w:val="24"/>
        </w:rPr>
        <w:lastRenderedPageBreak/>
        <w:t>Ишбулаева Ф.Х.),  по биологии  (Назырова Ф.А. и  Садыкова З.З.</w:t>
      </w:r>
      <w:r>
        <w:rPr>
          <w:rFonts w:ascii="Times New Roman" w:hAnsi="Times New Roman"/>
          <w:sz w:val="24"/>
          <w:szCs w:val="24"/>
        </w:rPr>
        <w:t>.</w:t>
      </w:r>
      <w:r w:rsidRPr="00F43194">
        <w:rPr>
          <w:rFonts w:ascii="Times New Roman" w:hAnsi="Times New Roman"/>
          <w:sz w:val="24"/>
          <w:szCs w:val="24"/>
        </w:rPr>
        <w:t>)</w:t>
      </w:r>
      <w:r>
        <w:rPr>
          <w:rFonts w:ascii="Times New Roman" w:hAnsi="Times New Roman"/>
          <w:sz w:val="24"/>
          <w:szCs w:val="24"/>
        </w:rPr>
        <w:t>, по татарскому языку и литературе (учителя Ишкулова Р.А. и Турышева Г.Т.).</w:t>
      </w:r>
      <w:r w:rsidRPr="00F43194">
        <w:rPr>
          <w:rFonts w:ascii="Times New Roman" w:hAnsi="Times New Roman"/>
          <w:sz w:val="24"/>
          <w:szCs w:val="24"/>
        </w:rPr>
        <w:t xml:space="preserve">                                                                                                                                                         </w:t>
      </w:r>
    </w:p>
    <w:p w:rsidR="00DE3850" w:rsidRPr="00042AF0" w:rsidRDefault="00DE3850" w:rsidP="00DE3850">
      <w:pPr>
        <w:jc w:val="both"/>
        <w:rPr>
          <w:rFonts w:ascii="Times New Roman" w:hAnsi="Times New Roman"/>
          <w:color w:val="000000"/>
          <w:sz w:val="24"/>
          <w:szCs w:val="24"/>
        </w:rPr>
      </w:pPr>
      <w:r>
        <w:rPr>
          <w:rFonts w:ascii="Times New Roman" w:hAnsi="Times New Roman"/>
          <w:color w:val="000000"/>
          <w:sz w:val="24"/>
          <w:szCs w:val="24"/>
        </w:rPr>
        <w:t xml:space="preserve">       </w:t>
      </w:r>
      <w:r w:rsidRPr="00042AF0">
        <w:rPr>
          <w:rFonts w:ascii="Times New Roman" w:hAnsi="Times New Roman"/>
          <w:color w:val="000000"/>
          <w:sz w:val="24"/>
          <w:szCs w:val="24"/>
        </w:rPr>
        <w:t>Взаимообмен программами:</w:t>
      </w:r>
    </w:p>
    <w:p w:rsidR="00DE3850" w:rsidRPr="00042AF0" w:rsidRDefault="00DE3850" w:rsidP="00B55C76">
      <w:pPr>
        <w:pStyle w:val="a4"/>
        <w:numPr>
          <w:ilvl w:val="0"/>
          <w:numId w:val="31"/>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Баширова Х.</w:t>
      </w:r>
      <w:proofErr w:type="gramStart"/>
      <w:r w:rsidRPr="00042AF0">
        <w:rPr>
          <w:rFonts w:ascii="Times New Roman" w:hAnsi="Times New Roman"/>
          <w:color w:val="000000"/>
          <w:sz w:val="24"/>
          <w:szCs w:val="24"/>
        </w:rPr>
        <w:t>З</w:t>
      </w:r>
      <w:proofErr w:type="gramEnd"/>
      <w:r w:rsidRPr="00042AF0">
        <w:rPr>
          <w:rFonts w:ascii="Times New Roman" w:hAnsi="Times New Roman"/>
          <w:color w:val="000000"/>
          <w:sz w:val="24"/>
          <w:szCs w:val="24"/>
        </w:rPr>
        <w:t xml:space="preserve"> ---&gt; Кучумова Т.Ч., Биктимирова Б.И., Хабибуллина Р.З.</w:t>
      </w:r>
    </w:p>
    <w:p w:rsidR="00DE3850" w:rsidRPr="00042AF0" w:rsidRDefault="00DE3850" w:rsidP="00DE3850">
      <w:pPr>
        <w:pStyle w:val="a4"/>
        <w:jc w:val="both"/>
        <w:rPr>
          <w:rFonts w:ascii="Times New Roman" w:hAnsi="Times New Roman"/>
          <w:color w:val="000000"/>
          <w:sz w:val="24"/>
          <w:szCs w:val="24"/>
        </w:rPr>
      </w:pPr>
      <w:r w:rsidRPr="00042AF0">
        <w:rPr>
          <w:rFonts w:ascii="Times New Roman" w:hAnsi="Times New Roman"/>
          <w:color w:val="000000"/>
          <w:sz w:val="24"/>
          <w:szCs w:val="24"/>
        </w:rPr>
        <w:t xml:space="preserve">Давалева Л.Т.. ---&gt; Кучумова Т.Ч., Биктимирова Б.И., Хабибуллина Р.З.      </w:t>
      </w:r>
    </w:p>
    <w:p w:rsidR="00DE3850" w:rsidRPr="00042AF0" w:rsidRDefault="00DE3850" w:rsidP="00B55C76">
      <w:pPr>
        <w:pStyle w:val="a4"/>
        <w:numPr>
          <w:ilvl w:val="0"/>
          <w:numId w:val="31"/>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Назырова Ф.А.   ---&gt;  Садыкова З.Ф. (МАОУ «Ачирская СОШ»)</w:t>
      </w:r>
    </w:p>
    <w:p w:rsidR="00DE3850" w:rsidRPr="00042AF0" w:rsidRDefault="00DE3850" w:rsidP="00DE3850">
      <w:pPr>
        <w:jc w:val="both"/>
        <w:rPr>
          <w:rFonts w:ascii="Times New Roman" w:hAnsi="Times New Roman"/>
          <w:color w:val="000000"/>
          <w:sz w:val="24"/>
          <w:szCs w:val="24"/>
        </w:rPr>
      </w:pPr>
      <w:r>
        <w:rPr>
          <w:rFonts w:ascii="Times New Roman" w:hAnsi="Times New Roman"/>
          <w:color w:val="000000"/>
          <w:sz w:val="24"/>
          <w:szCs w:val="24"/>
        </w:rPr>
        <w:t>Взаимообмен конспектами уроков</w:t>
      </w:r>
      <w:r w:rsidRPr="00042AF0">
        <w:rPr>
          <w:rFonts w:ascii="Times New Roman" w:hAnsi="Times New Roman"/>
          <w:color w:val="000000"/>
          <w:sz w:val="24"/>
          <w:szCs w:val="24"/>
        </w:rPr>
        <w:t>:</w:t>
      </w:r>
    </w:p>
    <w:p w:rsidR="00DE3850" w:rsidRDefault="00DE3850" w:rsidP="00B55C76">
      <w:pPr>
        <w:pStyle w:val="a4"/>
        <w:numPr>
          <w:ilvl w:val="0"/>
          <w:numId w:val="32"/>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Баширова Х.</w:t>
      </w:r>
      <w:proofErr w:type="gramStart"/>
      <w:r w:rsidRPr="00042AF0">
        <w:rPr>
          <w:rFonts w:ascii="Times New Roman" w:hAnsi="Times New Roman"/>
          <w:color w:val="000000"/>
          <w:sz w:val="24"/>
          <w:szCs w:val="24"/>
        </w:rPr>
        <w:t>З</w:t>
      </w:r>
      <w:proofErr w:type="gramEnd"/>
      <w:r w:rsidRPr="00042AF0">
        <w:rPr>
          <w:rFonts w:ascii="Times New Roman" w:hAnsi="Times New Roman"/>
          <w:color w:val="000000"/>
          <w:sz w:val="24"/>
          <w:szCs w:val="24"/>
        </w:rPr>
        <w:t xml:space="preserve"> </w:t>
      </w:r>
      <w:r w:rsidRPr="00042AF0">
        <w:rPr>
          <w:rFonts w:ascii="Times New Roman" w:hAnsi="Times New Roman"/>
          <w:color w:val="000000"/>
          <w:sz w:val="24"/>
          <w:szCs w:val="24"/>
        </w:rPr>
        <w:sym w:font="Wingdings" w:char="F0DF"/>
      </w:r>
      <w:r w:rsidRPr="00042AF0">
        <w:rPr>
          <w:rFonts w:ascii="Times New Roman" w:hAnsi="Times New Roman"/>
          <w:color w:val="000000"/>
          <w:sz w:val="24"/>
          <w:szCs w:val="24"/>
        </w:rPr>
        <w:t>-</w:t>
      </w:r>
      <w:r w:rsidRPr="00042AF0">
        <w:rPr>
          <w:rFonts w:ascii="Times New Roman" w:hAnsi="Times New Roman"/>
          <w:color w:val="000000"/>
          <w:sz w:val="24"/>
          <w:szCs w:val="24"/>
          <w:lang w:val="en-US"/>
        </w:rPr>
        <w:sym w:font="Wingdings" w:char="F0E0"/>
      </w:r>
      <w:r>
        <w:rPr>
          <w:rFonts w:ascii="Times New Roman" w:hAnsi="Times New Roman"/>
          <w:color w:val="000000"/>
          <w:sz w:val="24"/>
          <w:szCs w:val="24"/>
        </w:rPr>
        <w:t xml:space="preserve"> Давалева Л.Т (внутри школы).</w:t>
      </w:r>
    </w:p>
    <w:p w:rsidR="00DE3850" w:rsidRPr="00042AF0" w:rsidRDefault="00DE3850" w:rsidP="00DE3850">
      <w:pPr>
        <w:pStyle w:val="a4"/>
        <w:spacing w:after="0" w:line="240" w:lineRule="auto"/>
        <w:jc w:val="both"/>
        <w:rPr>
          <w:rFonts w:ascii="Times New Roman" w:hAnsi="Times New Roman"/>
          <w:color w:val="000000"/>
          <w:sz w:val="24"/>
          <w:szCs w:val="24"/>
        </w:rPr>
      </w:pPr>
    </w:p>
    <w:p w:rsidR="00DE3850" w:rsidRPr="00F43194" w:rsidRDefault="00DE3850" w:rsidP="00DE3850">
      <w:pPr>
        <w:jc w:val="both"/>
        <w:rPr>
          <w:rFonts w:ascii="Times New Roman" w:hAnsi="Times New Roman"/>
          <w:b/>
          <w:sz w:val="24"/>
          <w:szCs w:val="24"/>
        </w:rPr>
      </w:pPr>
      <w:r w:rsidRPr="00DB19F8">
        <w:rPr>
          <w:color w:val="000000"/>
        </w:rPr>
        <w:t xml:space="preserve">      </w:t>
      </w:r>
      <w:r w:rsidRPr="00F43194">
        <w:rPr>
          <w:rFonts w:ascii="Times New Roman" w:hAnsi="Times New Roman"/>
          <w:b/>
          <w:sz w:val="24"/>
          <w:szCs w:val="24"/>
        </w:rPr>
        <w:t xml:space="preserve">     В части формирования инварианта педагогических методов и приёмов:</w:t>
      </w:r>
    </w:p>
    <w:p w:rsidR="00DE3850" w:rsidRPr="0092722E" w:rsidRDefault="00DE3850" w:rsidP="00DE3850">
      <w:pPr>
        <w:pStyle w:val="TableParagraph"/>
        <w:spacing w:before="52" w:line="242" w:lineRule="auto"/>
        <w:ind w:left="104" w:right="329"/>
        <w:jc w:val="both"/>
        <w:rPr>
          <w:rFonts w:ascii="Times New Roman" w:eastAsia="Arial" w:hAnsi="Times New Roman"/>
          <w:sz w:val="24"/>
          <w:szCs w:val="24"/>
          <w:lang w:val="ru-RU"/>
        </w:rPr>
      </w:pPr>
      <w:r>
        <w:rPr>
          <w:rFonts w:ascii="Times New Roman" w:hAnsi="Times New Roman"/>
          <w:sz w:val="24"/>
          <w:szCs w:val="24"/>
          <w:lang w:val="ru-RU"/>
        </w:rPr>
        <w:t xml:space="preserve">     </w:t>
      </w:r>
      <w:r w:rsidRPr="00DD295E">
        <w:rPr>
          <w:rFonts w:ascii="Times New Roman" w:hAnsi="Times New Roman"/>
          <w:sz w:val="24"/>
          <w:szCs w:val="24"/>
          <w:lang w:val="ru-RU"/>
        </w:rPr>
        <w:t>С целью знакомства</w:t>
      </w:r>
      <w:r w:rsidRPr="00CE0DC3">
        <w:rPr>
          <w:rFonts w:ascii="Times New Roman" w:hAnsi="Times New Roman"/>
          <w:sz w:val="24"/>
          <w:szCs w:val="24"/>
          <w:lang w:val="ru-RU"/>
        </w:rPr>
        <w:t xml:space="preserve"> с</w:t>
      </w:r>
      <w:r w:rsidRPr="00CE0DC3">
        <w:rPr>
          <w:rFonts w:ascii="Times New Roman" w:hAnsi="Times New Roman"/>
          <w:spacing w:val="21"/>
          <w:sz w:val="24"/>
          <w:szCs w:val="24"/>
          <w:lang w:val="ru-RU"/>
        </w:rPr>
        <w:t xml:space="preserve"> </w:t>
      </w:r>
      <w:r w:rsidRPr="00CE0DC3">
        <w:rPr>
          <w:rFonts w:ascii="Times New Roman" w:hAnsi="Times New Roman"/>
          <w:spacing w:val="-1"/>
          <w:sz w:val="24"/>
          <w:szCs w:val="24"/>
          <w:lang w:val="ru-RU"/>
        </w:rPr>
        <w:t>интересным</w:t>
      </w:r>
      <w:r w:rsidRPr="00CE0DC3">
        <w:rPr>
          <w:rFonts w:ascii="Times New Roman" w:hAnsi="Times New Roman"/>
          <w:spacing w:val="28"/>
          <w:sz w:val="24"/>
          <w:szCs w:val="24"/>
          <w:lang w:val="ru-RU"/>
        </w:rPr>
        <w:t xml:space="preserve"> </w:t>
      </w:r>
      <w:r w:rsidRPr="00CE0DC3">
        <w:rPr>
          <w:rFonts w:ascii="Times New Roman" w:hAnsi="Times New Roman"/>
          <w:spacing w:val="-1"/>
          <w:sz w:val="24"/>
          <w:szCs w:val="24"/>
          <w:lang w:val="ru-RU"/>
        </w:rPr>
        <w:t>педагогическим</w:t>
      </w:r>
      <w:r w:rsidRPr="00CE0DC3">
        <w:rPr>
          <w:rFonts w:ascii="Times New Roman" w:hAnsi="Times New Roman"/>
          <w:spacing w:val="-2"/>
          <w:sz w:val="24"/>
          <w:szCs w:val="24"/>
          <w:lang w:val="ru-RU"/>
        </w:rPr>
        <w:t xml:space="preserve"> </w:t>
      </w:r>
      <w:r w:rsidRPr="00CE0DC3">
        <w:rPr>
          <w:rFonts w:ascii="Times New Roman" w:hAnsi="Times New Roman"/>
          <w:spacing w:val="-1"/>
          <w:sz w:val="24"/>
          <w:szCs w:val="24"/>
          <w:lang w:val="ru-RU"/>
        </w:rPr>
        <w:t>опытом,</w:t>
      </w:r>
      <w:r w:rsidRPr="00CE0DC3">
        <w:rPr>
          <w:rFonts w:ascii="Times New Roman" w:hAnsi="Times New Roman"/>
          <w:spacing w:val="33"/>
          <w:sz w:val="24"/>
          <w:szCs w:val="24"/>
          <w:lang w:val="ru-RU"/>
        </w:rPr>
        <w:t xml:space="preserve"> </w:t>
      </w:r>
      <w:r w:rsidRPr="00CE0DC3">
        <w:rPr>
          <w:rFonts w:ascii="Times New Roman" w:hAnsi="Times New Roman"/>
          <w:spacing w:val="-1"/>
          <w:sz w:val="24"/>
          <w:szCs w:val="24"/>
          <w:lang w:val="ru-RU"/>
        </w:rPr>
        <w:t>технологиями</w:t>
      </w:r>
      <w:r w:rsidRPr="00CE0DC3">
        <w:rPr>
          <w:rFonts w:ascii="Times New Roman" w:hAnsi="Times New Roman"/>
          <w:sz w:val="24"/>
          <w:szCs w:val="24"/>
          <w:lang w:val="ru-RU"/>
        </w:rPr>
        <w:t xml:space="preserve"> обучения</w:t>
      </w:r>
      <w:r w:rsidRPr="00CE0DC3">
        <w:rPr>
          <w:rFonts w:ascii="Times New Roman" w:hAnsi="Times New Roman"/>
          <w:spacing w:val="26"/>
          <w:sz w:val="24"/>
          <w:szCs w:val="24"/>
          <w:lang w:val="ru-RU"/>
        </w:rPr>
        <w:t xml:space="preserve"> </w:t>
      </w:r>
      <w:r w:rsidRPr="00CE0DC3">
        <w:rPr>
          <w:rFonts w:ascii="Times New Roman" w:hAnsi="Times New Roman"/>
          <w:sz w:val="24"/>
          <w:szCs w:val="24"/>
          <w:lang w:val="ru-RU"/>
        </w:rPr>
        <w:t xml:space="preserve">и </w:t>
      </w:r>
      <w:r w:rsidRPr="00CE0DC3">
        <w:rPr>
          <w:rFonts w:ascii="Times New Roman" w:hAnsi="Times New Roman"/>
          <w:spacing w:val="-1"/>
          <w:sz w:val="24"/>
          <w:szCs w:val="24"/>
          <w:lang w:val="ru-RU"/>
        </w:rPr>
        <w:t>воспитания</w:t>
      </w:r>
      <w:r w:rsidRPr="00DD295E">
        <w:rPr>
          <w:rFonts w:ascii="Times New Roman" w:hAnsi="Times New Roman"/>
          <w:sz w:val="24"/>
          <w:szCs w:val="24"/>
          <w:lang w:val="ru-RU"/>
        </w:rPr>
        <w:t xml:space="preserve"> в школе организован </w:t>
      </w:r>
      <w:r w:rsidRPr="00DD295E">
        <w:rPr>
          <w:rFonts w:ascii="Times New Roman" w:hAnsi="Times New Roman"/>
          <w:b/>
          <w:sz w:val="24"/>
          <w:szCs w:val="24"/>
          <w:lang w:val="ru-RU"/>
        </w:rPr>
        <w:t>профессиональный всеобуч</w:t>
      </w:r>
      <w:r w:rsidRPr="00DD295E">
        <w:rPr>
          <w:rFonts w:ascii="Times New Roman" w:hAnsi="Times New Roman"/>
          <w:sz w:val="24"/>
          <w:szCs w:val="24"/>
          <w:lang w:val="ru-RU"/>
        </w:rPr>
        <w:t xml:space="preserve"> </w:t>
      </w:r>
      <w:r w:rsidRPr="00CE0DC3">
        <w:rPr>
          <w:rFonts w:ascii="Times New Roman" w:hAnsi="Times New Roman"/>
          <w:spacing w:val="-1"/>
          <w:sz w:val="24"/>
          <w:szCs w:val="24"/>
          <w:lang w:val="ru-RU"/>
        </w:rPr>
        <w:t>Педагогического</w:t>
      </w:r>
      <w:r w:rsidRPr="00CE0DC3">
        <w:rPr>
          <w:rFonts w:ascii="Times New Roman" w:hAnsi="Times New Roman"/>
          <w:sz w:val="24"/>
          <w:szCs w:val="24"/>
          <w:lang w:val="ru-RU"/>
        </w:rPr>
        <w:t xml:space="preserve"> клуба</w:t>
      </w:r>
      <w:r>
        <w:rPr>
          <w:rFonts w:ascii="Times New Roman" w:eastAsia="Arial" w:hAnsi="Times New Roman"/>
          <w:sz w:val="24"/>
          <w:szCs w:val="24"/>
          <w:lang w:val="ru-RU"/>
        </w:rPr>
        <w:t xml:space="preserve"> </w:t>
      </w:r>
      <w:r w:rsidRPr="00CE0DC3">
        <w:rPr>
          <w:rFonts w:ascii="Times New Roman" w:hAnsi="Times New Roman"/>
          <w:sz w:val="24"/>
          <w:szCs w:val="24"/>
          <w:lang w:val="ru-RU"/>
        </w:rPr>
        <w:t xml:space="preserve">«Шкатулка </w:t>
      </w:r>
      <w:r w:rsidRPr="00CE0DC3">
        <w:rPr>
          <w:rFonts w:ascii="Times New Roman" w:hAnsi="Times New Roman"/>
          <w:spacing w:val="-1"/>
          <w:sz w:val="24"/>
          <w:szCs w:val="24"/>
          <w:lang w:val="ru-RU"/>
        </w:rPr>
        <w:t>профессионала»</w:t>
      </w:r>
      <w:r w:rsidRPr="00CE0DC3">
        <w:rPr>
          <w:rFonts w:ascii="Times New Roman" w:hAnsi="Times New Roman"/>
          <w:spacing w:val="25"/>
          <w:sz w:val="24"/>
          <w:szCs w:val="24"/>
          <w:lang w:val="ru-RU"/>
        </w:rPr>
        <w:t xml:space="preserve"> </w:t>
      </w:r>
      <w:r w:rsidRPr="000B3A93">
        <w:rPr>
          <w:rFonts w:ascii="Times New Roman" w:hAnsi="Times New Roman"/>
          <w:sz w:val="24"/>
          <w:szCs w:val="24"/>
          <w:lang w:val="ru-RU"/>
        </w:rPr>
        <w:t>всех категорий работников (тематические 45-минутки) по вопросам:</w:t>
      </w:r>
      <w:r w:rsidRPr="000B3A93">
        <w:rPr>
          <w:rFonts w:ascii="Times New Roman" w:hAnsi="Times New Roman"/>
          <w:spacing w:val="-1"/>
          <w:sz w:val="24"/>
          <w:szCs w:val="24"/>
          <w:lang w:val="ru-RU"/>
        </w:rPr>
        <w:t xml:space="preserve"> </w:t>
      </w:r>
    </w:p>
    <w:p w:rsidR="00DE3850" w:rsidRPr="00DD295E" w:rsidRDefault="00DE3850" w:rsidP="00B55C76">
      <w:pPr>
        <w:pStyle w:val="a4"/>
        <w:widowControl w:val="0"/>
        <w:numPr>
          <w:ilvl w:val="0"/>
          <w:numId w:val="34"/>
        </w:numPr>
        <w:tabs>
          <w:tab w:val="left" w:pos="254"/>
        </w:tabs>
        <w:spacing w:before="65" w:after="0" w:line="240" w:lineRule="auto"/>
        <w:ind w:left="253"/>
        <w:contextualSpacing w:val="0"/>
        <w:jc w:val="both"/>
        <w:rPr>
          <w:rFonts w:ascii="Times New Roman" w:eastAsia="Arial" w:hAnsi="Times New Roman"/>
          <w:sz w:val="24"/>
          <w:szCs w:val="24"/>
        </w:rPr>
      </w:pPr>
      <w:r>
        <w:rPr>
          <w:rFonts w:ascii="Times New Roman" w:hAnsi="Times New Roman"/>
          <w:spacing w:val="-1"/>
          <w:sz w:val="24"/>
          <w:szCs w:val="24"/>
        </w:rPr>
        <w:t xml:space="preserve"> и</w:t>
      </w:r>
      <w:r w:rsidRPr="00CE0DC3">
        <w:rPr>
          <w:rFonts w:ascii="Times New Roman" w:hAnsi="Times New Roman"/>
          <w:spacing w:val="-1"/>
          <w:sz w:val="24"/>
          <w:szCs w:val="24"/>
        </w:rPr>
        <w:t>спользования</w:t>
      </w:r>
      <w:r>
        <w:rPr>
          <w:rFonts w:ascii="Times New Roman" w:hAnsi="Times New Roman"/>
          <w:spacing w:val="-1"/>
          <w:sz w:val="24"/>
          <w:szCs w:val="24"/>
        </w:rPr>
        <w:t xml:space="preserve"> </w:t>
      </w:r>
      <w:r w:rsidRPr="00DD295E">
        <w:rPr>
          <w:rFonts w:ascii="Times New Roman" w:hAnsi="Times New Roman"/>
          <w:spacing w:val="-1"/>
          <w:sz w:val="24"/>
          <w:szCs w:val="24"/>
        </w:rPr>
        <w:t>внеаудиторного</w:t>
      </w:r>
      <w:r w:rsidRPr="00DD295E">
        <w:rPr>
          <w:rFonts w:ascii="Times New Roman" w:hAnsi="Times New Roman"/>
          <w:sz w:val="24"/>
          <w:szCs w:val="24"/>
        </w:rPr>
        <w:t xml:space="preserve"> и</w:t>
      </w:r>
      <w:r w:rsidRPr="00DD295E">
        <w:rPr>
          <w:rFonts w:ascii="Times New Roman" w:hAnsi="Times New Roman"/>
          <w:spacing w:val="-4"/>
          <w:sz w:val="24"/>
          <w:szCs w:val="24"/>
        </w:rPr>
        <w:t xml:space="preserve"> </w:t>
      </w:r>
      <w:r w:rsidRPr="00DD295E">
        <w:rPr>
          <w:rFonts w:ascii="Times New Roman" w:hAnsi="Times New Roman"/>
          <w:spacing w:val="-1"/>
          <w:sz w:val="24"/>
          <w:szCs w:val="24"/>
        </w:rPr>
        <w:t>внешкольного</w:t>
      </w:r>
      <w:r w:rsidRPr="00DD295E">
        <w:rPr>
          <w:rFonts w:ascii="Times New Roman" w:hAnsi="Times New Roman"/>
          <w:spacing w:val="37"/>
          <w:sz w:val="24"/>
          <w:szCs w:val="24"/>
        </w:rPr>
        <w:t xml:space="preserve"> </w:t>
      </w:r>
      <w:r w:rsidRPr="00DD295E">
        <w:rPr>
          <w:rFonts w:ascii="Times New Roman" w:hAnsi="Times New Roman"/>
          <w:spacing w:val="-1"/>
          <w:sz w:val="24"/>
          <w:szCs w:val="24"/>
        </w:rPr>
        <w:t>пространства</w:t>
      </w:r>
      <w:r w:rsidRPr="00DD295E">
        <w:rPr>
          <w:rFonts w:ascii="Times New Roman" w:hAnsi="Times New Roman"/>
          <w:spacing w:val="-4"/>
          <w:sz w:val="24"/>
          <w:szCs w:val="24"/>
        </w:rPr>
        <w:t xml:space="preserve"> </w:t>
      </w:r>
      <w:r w:rsidRPr="00DD295E">
        <w:rPr>
          <w:rFonts w:ascii="Times New Roman" w:hAnsi="Times New Roman"/>
          <w:sz w:val="24"/>
          <w:szCs w:val="24"/>
        </w:rPr>
        <w:t>в</w:t>
      </w:r>
      <w:r w:rsidRPr="00DD295E">
        <w:rPr>
          <w:rFonts w:ascii="Times New Roman" w:hAnsi="Times New Roman"/>
          <w:spacing w:val="1"/>
          <w:sz w:val="24"/>
          <w:szCs w:val="24"/>
        </w:rPr>
        <w:t xml:space="preserve"> </w:t>
      </w:r>
      <w:r w:rsidRPr="00DD295E">
        <w:rPr>
          <w:rFonts w:ascii="Times New Roman" w:hAnsi="Times New Roman"/>
          <w:spacing w:val="-1"/>
          <w:sz w:val="24"/>
          <w:szCs w:val="24"/>
        </w:rPr>
        <w:t>повседневной</w:t>
      </w:r>
      <w:r w:rsidRPr="00DD295E">
        <w:rPr>
          <w:rFonts w:ascii="Times New Roman" w:hAnsi="Times New Roman"/>
          <w:spacing w:val="34"/>
          <w:sz w:val="24"/>
          <w:szCs w:val="24"/>
        </w:rPr>
        <w:t xml:space="preserve"> </w:t>
      </w:r>
      <w:r w:rsidRPr="00DD295E">
        <w:rPr>
          <w:rFonts w:ascii="Times New Roman" w:hAnsi="Times New Roman"/>
          <w:sz w:val="24"/>
          <w:szCs w:val="24"/>
        </w:rPr>
        <w:t>учебной и</w:t>
      </w:r>
      <w:r w:rsidRPr="00DD295E">
        <w:rPr>
          <w:rFonts w:ascii="Times New Roman" w:hAnsi="Times New Roman"/>
          <w:spacing w:val="-5"/>
          <w:sz w:val="24"/>
          <w:szCs w:val="24"/>
        </w:rPr>
        <w:t xml:space="preserve"> </w:t>
      </w:r>
      <w:r w:rsidRPr="00DD295E">
        <w:rPr>
          <w:rFonts w:ascii="Times New Roman" w:hAnsi="Times New Roman"/>
          <w:spacing w:val="-1"/>
          <w:sz w:val="24"/>
          <w:szCs w:val="24"/>
        </w:rPr>
        <w:t>внеучебной</w:t>
      </w:r>
      <w:r w:rsidRPr="00DD295E">
        <w:rPr>
          <w:rFonts w:ascii="Times New Roman" w:hAnsi="Times New Roman"/>
          <w:spacing w:val="20"/>
          <w:sz w:val="24"/>
          <w:szCs w:val="24"/>
        </w:rPr>
        <w:t xml:space="preserve"> </w:t>
      </w:r>
      <w:r w:rsidRPr="00DD295E">
        <w:rPr>
          <w:rFonts w:ascii="Times New Roman" w:hAnsi="Times New Roman"/>
          <w:spacing w:val="-1"/>
          <w:sz w:val="24"/>
          <w:szCs w:val="24"/>
        </w:rPr>
        <w:t>деятельности</w:t>
      </w:r>
      <w:r w:rsidRPr="00DD295E">
        <w:rPr>
          <w:rFonts w:ascii="Times New Roman" w:hAnsi="Times New Roman"/>
          <w:sz w:val="24"/>
          <w:szCs w:val="24"/>
        </w:rPr>
        <w:t xml:space="preserve"> </w:t>
      </w:r>
      <w:r w:rsidRPr="00DD295E">
        <w:rPr>
          <w:rFonts w:ascii="Times New Roman" w:hAnsi="Times New Roman"/>
          <w:spacing w:val="-1"/>
          <w:sz w:val="24"/>
          <w:szCs w:val="24"/>
        </w:rPr>
        <w:t>педагогов</w:t>
      </w:r>
      <w:r>
        <w:rPr>
          <w:rFonts w:ascii="Times New Roman" w:hAnsi="Times New Roman"/>
          <w:spacing w:val="-1"/>
          <w:sz w:val="24"/>
          <w:szCs w:val="24"/>
        </w:rPr>
        <w:t>;</w:t>
      </w:r>
    </w:p>
    <w:p w:rsidR="00DE3850" w:rsidRPr="00DD295E" w:rsidRDefault="00DE3850" w:rsidP="00B55C76">
      <w:pPr>
        <w:pStyle w:val="a4"/>
        <w:widowControl w:val="0"/>
        <w:numPr>
          <w:ilvl w:val="0"/>
          <w:numId w:val="34"/>
        </w:numPr>
        <w:tabs>
          <w:tab w:val="left" w:pos="254"/>
        </w:tabs>
        <w:spacing w:before="65" w:after="0" w:line="240" w:lineRule="auto"/>
        <w:ind w:left="253"/>
        <w:contextualSpacing w:val="0"/>
        <w:jc w:val="both"/>
        <w:rPr>
          <w:rFonts w:ascii="Times New Roman" w:eastAsia="Arial" w:hAnsi="Times New Roman"/>
          <w:sz w:val="24"/>
          <w:szCs w:val="24"/>
        </w:rPr>
      </w:pPr>
      <w:r w:rsidRPr="00CE0DC3">
        <w:rPr>
          <w:rFonts w:ascii="Times New Roman" w:hAnsi="Times New Roman"/>
          <w:spacing w:val="-1"/>
          <w:sz w:val="24"/>
          <w:szCs w:val="24"/>
        </w:rPr>
        <w:t>использования</w:t>
      </w:r>
      <w:r w:rsidRPr="00CE0DC3">
        <w:rPr>
          <w:rFonts w:ascii="Times New Roman" w:hAnsi="Times New Roman"/>
          <w:sz w:val="24"/>
          <w:szCs w:val="24"/>
        </w:rPr>
        <w:t xml:space="preserve"> в</w:t>
      </w:r>
      <w:r w:rsidRPr="00CE0DC3">
        <w:rPr>
          <w:rFonts w:ascii="Times New Roman" w:hAnsi="Times New Roman"/>
          <w:spacing w:val="22"/>
          <w:sz w:val="24"/>
          <w:szCs w:val="24"/>
        </w:rPr>
        <w:t xml:space="preserve"> </w:t>
      </w:r>
      <w:r w:rsidRPr="00CE0DC3">
        <w:rPr>
          <w:rFonts w:ascii="Times New Roman" w:hAnsi="Times New Roman"/>
          <w:sz w:val="24"/>
          <w:szCs w:val="24"/>
        </w:rPr>
        <w:t>повседневном</w:t>
      </w:r>
      <w:r w:rsidRPr="00CE0DC3">
        <w:rPr>
          <w:rFonts w:ascii="Times New Roman" w:hAnsi="Times New Roman"/>
          <w:spacing w:val="-2"/>
          <w:sz w:val="24"/>
          <w:szCs w:val="24"/>
        </w:rPr>
        <w:t xml:space="preserve"> </w:t>
      </w:r>
      <w:r w:rsidRPr="00CE0DC3">
        <w:rPr>
          <w:rFonts w:ascii="Times New Roman" w:hAnsi="Times New Roman"/>
          <w:spacing w:val="-1"/>
          <w:sz w:val="24"/>
          <w:szCs w:val="24"/>
        </w:rPr>
        <w:t>учебном</w:t>
      </w:r>
      <w:r w:rsidRPr="00CE0DC3">
        <w:rPr>
          <w:rFonts w:ascii="Times New Roman" w:hAnsi="Times New Roman"/>
          <w:spacing w:val="24"/>
          <w:sz w:val="24"/>
          <w:szCs w:val="24"/>
        </w:rPr>
        <w:t xml:space="preserve"> </w:t>
      </w:r>
      <w:r w:rsidRPr="00CE0DC3">
        <w:rPr>
          <w:rFonts w:ascii="Times New Roman" w:hAnsi="Times New Roman"/>
          <w:sz w:val="24"/>
          <w:szCs w:val="24"/>
        </w:rPr>
        <w:t xml:space="preserve">процессе </w:t>
      </w:r>
      <w:r w:rsidRPr="00CE0DC3">
        <w:rPr>
          <w:rFonts w:ascii="Times New Roman" w:hAnsi="Times New Roman"/>
          <w:spacing w:val="-2"/>
          <w:sz w:val="24"/>
          <w:szCs w:val="24"/>
        </w:rPr>
        <w:t xml:space="preserve">каждым </w:t>
      </w:r>
      <w:r w:rsidRPr="00CE0DC3">
        <w:rPr>
          <w:rFonts w:ascii="Times New Roman" w:hAnsi="Times New Roman"/>
          <w:spacing w:val="-1"/>
          <w:sz w:val="24"/>
          <w:szCs w:val="24"/>
        </w:rPr>
        <w:t>педагогом</w:t>
      </w:r>
      <w:r w:rsidRPr="00CE0DC3">
        <w:rPr>
          <w:rFonts w:ascii="Times New Roman" w:hAnsi="Times New Roman"/>
          <w:spacing w:val="21"/>
          <w:sz w:val="24"/>
          <w:szCs w:val="24"/>
        </w:rPr>
        <w:t xml:space="preserve"> </w:t>
      </w:r>
      <w:r w:rsidRPr="00CE0DC3">
        <w:rPr>
          <w:rFonts w:ascii="Times New Roman" w:hAnsi="Times New Roman"/>
          <w:spacing w:val="-1"/>
          <w:sz w:val="24"/>
          <w:szCs w:val="24"/>
        </w:rPr>
        <w:t>технологий</w:t>
      </w:r>
      <w:r w:rsidRPr="00CE0DC3">
        <w:rPr>
          <w:rFonts w:ascii="Times New Roman" w:hAnsi="Times New Roman"/>
          <w:spacing w:val="2"/>
          <w:sz w:val="24"/>
          <w:szCs w:val="24"/>
        </w:rPr>
        <w:t xml:space="preserve"> </w:t>
      </w:r>
      <w:r w:rsidRPr="00CE0DC3">
        <w:rPr>
          <w:rFonts w:ascii="Times New Roman" w:hAnsi="Times New Roman"/>
          <w:sz w:val="24"/>
          <w:szCs w:val="24"/>
        </w:rPr>
        <w:t>интенсивной</w:t>
      </w:r>
      <w:r w:rsidRPr="00CE0DC3">
        <w:rPr>
          <w:rFonts w:ascii="Times New Roman" w:hAnsi="Times New Roman"/>
          <w:spacing w:val="24"/>
          <w:sz w:val="24"/>
          <w:szCs w:val="24"/>
        </w:rPr>
        <w:t xml:space="preserve"> </w:t>
      </w:r>
      <w:r w:rsidRPr="00CE0DC3">
        <w:rPr>
          <w:rFonts w:ascii="Times New Roman" w:hAnsi="Times New Roman"/>
          <w:spacing w:val="-1"/>
          <w:sz w:val="24"/>
          <w:szCs w:val="24"/>
        </w:rPr>
        <w:t>групповой</w:t>
      </w:r>
      <w:r w:rsidRPr="00CE0DC3">
        <w:rPr>
          <w:rFonts w:ascii="Times New Roman" w:hAnsi="Times New Roman"/>
          <w:sz w:val="24"/>
          <w:szCs w:val="24"/>
        </w:rPr>
        <w:t xml:space="preserve"> и </w:t>
      </w:r>
      <w:r w:rsidRPr="00CE0DC3">
        <w:rPr>
          <w:rFonts w:ascii="Times New Roman" w:hAnsi="Times New Roman"/>
          <w:spacing w:val="-1"/>
          <w:sz w:val="24"/>
          <w:szCs w:val="24"/>
        </w:rPr>
        <w:t>командной</w:t>
      </w:r>
      <w:r w:rsidRPr="00CE0DC3">
        <w:rPr>
          <w:rFonts w:ascii="Times New Roman" w:hAnsi="Times New Roman"/>
          <w:sz w:val="24"/>
          <w:szCs w:val="24"/>
        </w:rPr>
        <w:t xml:space="preserve"> </w:t>
      </w:r>
      <w:r w:rsidRPr="00CE0DC3">
        <w:rPr>
          <w:rFonts w:ascii="Times New Roman" w:hAnsi="Times New Roman"/>
          <w:spacing w:val="-1"/>
          <w:sz w:val="24"/>
          <w:szCs w:val="24"/>
        </w:rPr>
        <w:t>работы</w:t>
      </w:r>
      <w:r>
        <w:rPr>
          <w:rFonts w:ascii="Times New Roman" w:hAnsi="Times New Roman"/>
          <w:spacing w:val="-1"/>
          <w:sz w:val="24"/>
          <w:szCs w:val="24"/>
        </w:rPr>
        <w:t>;</w:t>
      </w:r>
    </w:p>
    <w:p w:rsidR="00DE3850" w:rsidRPr="00E73E71" w:rsidRDefault="00DE3850" w:rsidP="00B55C76">
      <w:pPr>
        <w:pStyle w:val="a4"/>
        <w:widowControl w:val="0"/>
        <w:numPr>
          <w:ilvl w:val="0"/>
          <w:numId w:val="34"/>
        </w:numPr>
        <w:tabs>
          <w:tab w:val="left" w:pos="254"/>
        </w:tabs>
        <w:spacing w:before="65" w:after="0" w:line="242" w:lineRule="auto"/>
        <w:ind w:right="242" w:firstLine="0"/>
        <w:contextualSpacing w:val="0"/>
        <w:jc w:val="both"/>
        <w:rPr>
          <w:rFonts w:ascii="Times New Roman" w:eastAsia="Arial" w:hAnsi="Times New Roman"/>
          <w:sz w:val="24"/>
          <w:szCs w:val="24"/>
        </w:rPr>
      </w:pPr>
      <w:r w:rsidRPr="00CE0DC3">
        <w:rPr>
          <w:rFonts w:ascii="Times New Roman" w:hAnsi="Times New Roman"/>
          <w:spacing w:val="-1"/>
          <w:sz w:val="24"/>
          <w:szCs w:val="24"/>
        </w:rPr>
        <w:t>методов</w:t>
      </w:r>
      <w:r w:rsidRPr="00CE0DC3">
        <w:rPr>
          <w:rFonts w:ascii="Times New Roman" w:hAnsi="Times New Roman"/>
          <w:spacing w:val="1"/>
          <w:sz w:val="24"/>
          <w:szCs w:val="24"/>
        </w:rPr>
        <w:t xml:space="preserve"> </w:t>
      </w:r>
      <w:r w:rsidRPr="00CE0DC3">
        <w:rPr>
          <w:rFonts w:ascii="Times New Roman" w:hAnsi="Times New Roman"/>
          <w:sz w:val="24"/>
          <w:szCs w:val="24"/>
        </w:rPr>
        <w:t xml:space="preserve">и </w:t>
      </w:r>
      <w:r w:rsidRPr="00CE0DC3">
        <w:rPr>
          <w:rFonts w:ascii="Times New Roman" w:hAnsi="Times New Roman"/>
          <w:spacing w:val="-1"/>
          <w:sz w:val="24"/>
          <w:szCs w:val="24"/>
        </w:rPr>
        <w:t>приемов</w:t>
      </w:r>
      <w:r w:rsidRPr="00CE0DC3">
        <w:rPr>
          <w:rFonts w:ascii="Times New Roman" w:hAnsi="Times New Roman"/>
          <w:spacing w:val="1"/>
          <w:sz w:val="24"/>
          <w:szCs w:val="24"/>
        </w:rPr>
        <w:t xml:space="preserve"> </w:t>
      </w:r>
      <w:r w:rsidRPr="00CE0DC3">
        <w:rPr>
          <w:rFonts w:ascii="Times New Roman" w:hAnsi="Times New Roman"/>
          <w:spacing w:val="-1"/>
          <w:sz w:val="24"/>
          <w:szCs w:val="24"/>
        </w:rPr>
        <w:t>отработки</w:t>
      </w:r>
      <w:r w:rsidRPr="00CE0DC3">
        <w:rPr>
          <w:rFonts w:ascii="Times New Roman" w:hAnsi="Times New Roman"/>
          <w:spacing w:val="28"/>
          <w:sz w:val="24"/>
          <w:szCs w:val="24"/>
        </w:rPr>
        <w:t xml:space="preserve"> </w:t>
      </w:r>
      <w:r w:rsidRPr="00CE0DC3">
        <w:rPr>
          <w:rFonts w:ascii="Times New Roman" w:hAnsi="Times New Roman"/>
          <w:sz w:val="24"/>
          <w:szCs w:val="24"/>
        </w:rPr>
        <w:t>дефицитных</w:t>
      </w:r>
      <w:r w:rsidRPr="00CE0DC3">
        <w:rPr>
          <w:rFonts w:ascii="Times New Roman" w:hAnsi="Times New Roman"/>
          <w:spacing w:val="-5"/>
          <w:sz w:val="24"/>
          <w:szCs w:val="24"/>
        </w:rPr>
        <w:t xml:space="preserve"> </w:t>
      </w:r>
      <w:r w:rsidRPr="00CE0DC3">
        <w:rPr>
          <w:rFonts w:ascii="Times New Roman" w:hAnsi="Times New Roman"/>
          <w:sz w:val="24"/>
          <w:szCs w:val="24"/>
        </w:rPr>
        <w:t>компетенций</w:t>
      </w:r>
      <w:r>
        <w:rPr>
          <w:rFonts w:ascii="Times New Roman" w:hAnsi="Times New Roman"/>
          <w:sz w:val="24"/>
          <w:szCs w:val="24"/>
        </w:rPr>
        <w:t xml:space="preserve"> обучающихся всеми педагогами;</w:t>
      </w:r>
    </w:p>
    <w:p w:rsidR="00DE3850" w:rsidRPr="00AD2E5B" w:rsidRDefault="00DE3850" w:rsidP="00B55C76">
      <w:pPr>
        <w:pStyle w:val="a4"/>
        <w:widowControl w:val="0"/>
        <w:numPr>
          <w:ilvl w:val="0"/>
          <w:numId w:val="35"/>
        </w:numPr>
        <w:tabs>
          <w:tab w:val="left" w:pos="254"/>
        </w:tabs>
        <w:spacing w:before="66" w:after="0" w:line="274" w:lineRule="exact"/>
        <w:ind w:right="116" w:firstLine="0"/>
        <w:contextualSpacing w:val="0"/>
        <w:jc w:val="both"/>
        <w:rPr>
          <w:rFonts w:ascii="Times New Roman" w:eastAsia="Arial" w:hAnsi="Times New Roman"/>
          <w:sz w:val="24"/>
          <w:szCs w:val="24"/>
        </w:rPr>
      </w:pPr>
      <w:r w:rsidRPr="00CE0DC3">
        <w:rPr>
          <w:rFonts w:ascii="Times New Roman" w:hAnsi="Times New Roman"/>
          <w:spacing w:val="-1"/>
          <w:sz w:val="24"/>
          <w:szCs w:val="24"/>
        </w:rPr>
        <w:t>оценки</w:t>
      </w:r>
      <w:r w:rsidRPr="00CE0DC3">
        <w:rPr>
          <w:rFonts w:ascii="Times New Roman" w:hAnsi="Times New Roman"/>
          <w:sz w:val="24"/>
          <w:szCs w:val="24"/>
        </w:rPr>
        <w:t xml:space="preserve"> </w:t>
      </w:r>
      <w:r w:rsidRPr="00CE0DC3">
        <w:rPr>
          <w:rFonts w:ascii="Times New Roman" w:hAnsi="Times New Roman"/>
          <w:spacing w:val="-1"/>
          <w:sz w:val="24"/>
          <w:szCs w:val="24"/>
        </w:rPr>
        <w:t>качества</w:t>
      </w:r>
      <w:r w:rsidRPr="00CE0DC3">
        <w:rPr>
          <w:rFonts w:ascii="Times New Roman" w:hAnsi="Times New Roman"/>
          <w:sz w:val="24"/>
          <w:szCs w:val="24"/>
        </w:rPr>
        <w:t xml:space="preserve"> </w:t>
      </w:r>
      <w:r w:rsidRPr="00CE0DC3">
        <w:rPr>
          <w:rFonts w:ascii="Times New Roman" w:hAnsi="Times New Roman"/>
          <w:spacing w:val="-1"/>
          <w:sz w:val="24"/>
          <w:szCs w:val="24"/>
        </w:rPr>
        <w:t>преподавания</w:t>
      </w:r>
      <w:r w:rsidRPr="00CE0DC3">
        <w:rPr>
          <w:rFonts w:ascii="Times New Roman" w:hAnsi="Times New Roman"/>
          <w:spacing w:val="31"/>
          <w:sz w:val="24"/>
          <w:szCs w:val="24"/>
        </w:rPr>
        <w:t xml:space="preserve"> </w:t>
      </w:r>
      <w:r w:rsidRPr="00CE0DC3">
        <w:rPr>
          <w:rFonts w:ascii="Times New Roman" w:hAnsi="Times New Roman"/>
          <w:sz w:val="24"/>
          <w:szCs w:val="24"/>
        </w:rPr>
        <w:t xml:space="preserve">и </w:t>
      </w:r>
      <w:r w:rsidRPr="00CE0DC3">
        <w:rPr>
          <w:rFonts w:ascii="Times New Roman" w:hAnsi="Times New Roman"/>
          <w:spacing w:val="-1"/>
          <w:sz w:val="24"/>
          <w:szCs w:val="24"/>
        </w:rPr>
        <w:t>продуктивности</w:t>
      </w:r>
      <w:r w:rsidRPr="00CE0DC3">
        <w:rPr>
          <w:rFonts w:ascii="Times New Roman" w:hAnsi="Times New Roman"/>
          <w:sz w:val="24"/>
          <w:szCs w:val="24"/>
        </w:rPr>
        <w:t xml:space="preserve"> </w:t>
      </w:r>
      <w:r w:rsidRPr="00CE0DC3">
        <w:rPr>
          <w:rFonts w:ascii="Times New Roman" w:hAnsi="Times New Roman"/>
          <w:spacing w:val="-1"/>
          <w:sz w:val="24"/>
          <w:szCs w:val="24"/>
        </w:rPr>
        <w:t>уроков</w:t>
      </w:r>
      <w:r w:rsidRPr="00CE0DC3">
        <w:rPr>
          <w:rFonts w:ascii="Times New Roman" w:hAnsi="Times New Roman"/>
          <w:spacing w:val="1"/>
          <w:sz w:val="24"/>
          <w:szCs w:val="24"/>
        </w:rPr>
        <w:t xml:space="preserve"> </w:t>
      </w:r>
      <w:r w:rsidRPr="00CE0DC3">
        <w:rPr>
          <w:rFonts w:ascii="Times New Roman" w:hAnsi="Times New Roman"/>
          <w:sz w:val="24"/>
          <w:szCs w:val="24"/>
        </w:rPr>
        <w:t>и</w:t>
      </w:r>
      <w:r w:rsidRPr="00CE0DC3">
        <w:rPr>
          <w:rFonts w:ascii="Times New Roman" w:hAnsi="Times New Roman"/>
          <w:spacing w:val="30"/>
          <w:sz w:val="24"/>
          <w:szCs w:val="24"/>
        </w:rPr>
        <w:t xml:space="preserve"> </w:t>
      </w:r>
      <w:r w:rsidRPr="00CE0DC3">
        <w:rPr>
          <w:rFonts w:ascii="Times New Roman" w:hAnsi="Times New Roman"/>
          <w:spacing w:val="-1"/>
          <w:sz w:val="24"/>
          <w:szCs w:val="24"/>
        </w:rPr>
        <w:t>внеурочной</w:t>
      </w:r>
      <w:r w:rsidRPr="00CE0DC3">
        <w:rPr>
          <w:rFonts w:ascii="Times New Roman" w:hAnsi="Times New Roman"/>
          <w:sz w:val="24"/>
          <w:szCs w:val="24"/>
        </w:rPr>
        <w:t xml:space="preserve"> </w:t>
      </w:r>
      <w:r w:rsidRPr="00CE0DC3">
        <w:rPr>
          <w:rFonts w:ascii="Times New Roman" w:hAnsi="Times New Roman"/>
          <w:spacing w:val="-1"/>
          <w:sz w:val="24"/>
          <w:szCs w:val="24"/>
        </w:rPr>
        <w:t>деятельности,</w:t>
      </w:r>
    </w:p>
    <w:p w:rsidR="00DE3850" w:rsidRPr="00D12AAA" w:rsidRDefault="00DE3850" w:rsidP="00DE3850">
      <w:pPr>
        <w:widowControl w:val="0"/>
        <w:tabs>
          <w:tab w:val="left" w:pos="254"/>
        </w:tabs>
        <w:spacing w:before="63" w:after="0" w:line="237" w:lineRule="auto"/>
        <w:ind w:right="206"/>
        <w:jc w:val="both"/>
        <w:rPr>
          <w:rFonts w:ascii="Times New Roman" w:eastAsia="Arial" w:hAnsi="Times New Roman"/>
          <w:sz w:val="24"/>
          <w:szCs w:val="24"/>
        </w:rPr>
      </w:pPr>
      <w:r>
        <w:rPr>
          <w:rFonts w:ascii="Times New Roman" w:eastAsia="Arial" w:hAnsi="Times New Roman"/>
          <w:sz w:val="24"/>
          <w:szCs w:val="24"/>
        </w:rPr>
        <w:t xml:space="preserve">- </w:t>
      </w:r>
      <w:r w:rsidRPr="00D12AAA">
        <w:rPr>
          <w:rFonts w:ascii="Times New Roman" w:hAnsi="Times New Roman"/>
          <w:spacing w:val="-1"/>
          <w:sz w:val="24"/>
          <w:szCs w:val="24"/>
        </w:rPr>
        <w:t>отбора</w:t>
      </w:r>
      <w:r w:rsidRPr="00D12AAA">
        <w:rPr>
          <w:rFonts w:ascii="Times New Roman" w:hAnsi="Times New Roman"/>
          <w:sz w:val="24"/>
          <w:szCs w:val="24"/>
        </w:rPr>
        <w:t xml:space="preserve"> и</w:t>
      </w:r>
      <w:r w:rsidRPr="00D12AAA">
        <w:rPr>
          <w:rFonts w:ascii="Times New Roman" w:hAnsi="Times New Roman"/>
          <w:spacing w:val="2"/>
          <w:sz w:val="24"/>
          <w:szCs w:val="24"/>
        </w:rPr>
        <w:t xml:space="preserve"> </w:t>
      </w:r>
      <w:r w:rsidRPr="00D12AAA">
        <w:rPr>
          <w:rFonts w:ascii="Times New Roman" w:hAnsi="Times New Roman"/>
          <w:spacing w:val="-1"/>
          <w:sz w:val="24"/>
          <w:szCs w:val="24"/>
        </w:rPr>
        <w:t>применения</w:t>
      </w:r>
      <w:r w:rsidRPr="00D12AAA">
        <w:rPr>
          <w:rFonts w:ascii="Times New Roman" w:hAnsi="Times New Roman"/>
          <w:sz w:val="24"/>
          <w:szCs w:val="24"/>
        </w:rPr>
        <w:t xml:space="preserve"> </w:t>
      </w:r>
      <w:r w:rsidRPr="00D12AAA">
        <w:rPr>
          <w:rFonts w:ascii="Times New Roman" w:hAnsi="Times New Roman"/>
          <w:spacing w:val="-1"/>
          <w:sz w:val="24"/>
          <w:szCs w:val="24"/>
        </w:rPr>
        <w:t>методик</w:t>
      </w:r>
      <w:r w:rsidRPr="00D12AAA">
        <w:rPr>
          <w:rFonts w:ascii="Times New Roman" w:hAnsi="Times New Roman"/>
          <w:spacing w:val="29"/>
          <w:sz w:val="24"/>
          <w:szCs w:val="24"/>
        </w:rPr>
        <w:t xml:space="preserve"> </w:t>
      </w:r>
      <w:r w:rsidRPr="00D12AAA">
        <w:rPr>
          <w:rFonts w:ascii="Times New Roman" w:hAnsi="Times New Roman"/>
          <w:spacing w:val="-1"/>
          <w:sz w:val="24"/>
          <w:szCs w:val="24"/>
        </w:rPr>
        <w:t>наблюдения</w:t>
      </w:r>
      <w:r w:rsidRPr="00D12AAA">
        <w:rPr>
          <w:rFonts w:ascii="Times New Roman" w:hAnsi="Times New Roman"/>
          <w:sz w:val="24"/>
          <w:szCs w:val="24"/>
        </w:rPr>
        <w:t xml:space="preserve"> за</w:t>
      </w:r>
      <w:r w:rsidRPr="00D12AAA">
        <w:rPr>
          <w:rFonts w:ascii="Times New Roman" w:hAnsi="Times New Roman"/>
          <w:spacing w:val="1"/>
          <w:sz w:val="24"/>
          <w:szCs w:val="24"/>
        </w:rPr>
        <w:t xml:space="preserve"> </w:t>
      </w:r>
      <w:r w:rsidRPr="00D12AAA">
        <w:rPr>
          <w:rFonts w:ascii="Times New Roman" w:hAnsi="Times New Roman"/>
          <w:spacing w:val="-1"/>
          <w:sz w:val="24"/>
          <w:szCs w:val="24"/>
        </w:rPr>
        <w:t>детьми</w:t>
      </w:r>
      <w:r w:rsidRPr="00D12AAA">
        <w:rPr>
          <w:rFonts w:ascii="Times New Roman" w:hAnsi="Times New Roman"/>
          <w:spacing w:val="-5"/>
          <w:sz w:val="24"/>
          <w:szCs w:val="24"/>
        </w:rPr>
        <w:t xml:space="preserve"> </w:t>
      </w:r>
      <w:r w:rsidRPr="00D12AAA">
        <w:rPr>
          <w:rFonts w:ascii="Times New Roman" w:hAnsi="Times New Roman"/>
          <w:sz w:val="24"/>
          <w:szCs w:val="24"/>
        </w:rPr>
        <w:t>в</w:t>
      </w:r>
      <w:r w:rsidRPr="00D12AAA">
        <w:rPr>
          <w:rFonts w:ascii="Times New Roman" w:hAnsi="Times New Roman"/>
          <w:spacing w:val="27"/>
          <w:sz w:val="24"/>
          <w:szCs w:val="24"/>
        </w:rPr>
        <w:t xml:space="preserve"> </w:t>
      </w:r>
      <w:r w:rsidRPr="00D12AAA">
        <w:rPr>
          <w:rFonts w:ascii="Times New Roman" w:hAnsi="Times New Roman"/>
          <w:sz w:val="24"/>
          <w:szCs w:val="24"/>
        </w:rPr>
        <w:t>урочной и</w:t>
      </w:r>
      <w:r w:rsidRPr="00D12AAA">
        <w:rPr>
          <w:rFonts w:ascii="Times New Roman" w:hAnsi="Times New Roman"/>
          <w:spacing w:val="-5"/>
          <w:sz w:val="24"/>
          <w:szCs w:val="24"/>
        </w:rPr>
        <w:t xml:space="preserve"> </w:t>
      </w:r>
      <w:r w:rsidRPr="00D12AAA">
        <w:rPr>
          <w:rFonts w:ascii="Times New Roman" w:hAnsi="Times New Roman"/>
          <w:spacing w:val="-1"/>
          <w:sz w:val="24"/>
          <w:szCs w:val="24"/>
        </w:rPr>
        <w:t>внеурочной</w:t>
      </w:r>
      <w:r w:rsidRPr="00D12AAA">
        <w:rPr>
          <w:rFonts w:ascii="Times New Roman" w:hAnsi="Times New Roman"/>
          <w:spacing w:val="29"/>
          <w:sz w:val="24"/>
          <w:szCs w:val="24"/>
        </w:rPr>
        <w:t xml:space="preserve"> </w:t>
      </w:r>
      <w:r w:rsidRPr="00D12AAA">
        <w:rPr>
          <w:rFonts w:ascii="Times New Roman" w:hAnsi="Times New Roman"/>
          <w:spacing w:val="-1"/>
          <w:sz w:val="24"/>
          <w:szCs w:val="24"/>
        </w:rPr>
        <w:t>деятельности,</w:t>
      </w:r>
    </w:p>
    <w:p w:rsidR="00DE3850" w:rsidRPr="00D12AAA" w:rsidRDefault="00DE3850" w:rsidP="00DE3850">
      <w:pPr>
        <w:widowControl w:val="0"/>
        <w:tabs>
          <w:tab w:val="left" w:pos="254"/>
        </w:tabs>
        <w:spacing w:before="65" w:after="0" w:line="242" w:lineRule="auto"/>
        <w:ind w:right="242"/>
        <w:jc w:val="both"/>
        <w:rPr>
          <w:rFonts w:ascii="Times New Roman" w:eastAsia="Arial" w:hAnsi="Times New Roman"/>
          <w:sz w:val="24"/>
          <w:szCs w:val="24"/>
        </w:rPr>
      </w:pPr>
      <w:r>
        <w:rPr>
          <w:rFonts w:ascii="Times New Roman" w:eastAsia="Arial" w:hAnsi="Times New Roman"/>
          <w:sz w:val="24"/>
          <w:szCs w:val="24"/>
        </w:rPr>
        <w:t xml:space="preserve">- </w:t>
      </w:r>
      <w:r w:rsidRPr="00D12AAA">
        <w:rPr>
          <w:rFonts w:ascii="Times New Roman" w:hAnsi="Times New Roman"/>
          <w:sz w:val="24"/>
          <w:szCs w:val="24"/>
        </w:rPr>
        <w:t>учёта в</w:t>
      </w:r>
      <w:r w:rsidRPr="00D12AAA">
        <w:rPr>
          <w:rFonts w:ascii="Times New Roman" w:hAnsi="Times New Roman"/>
          <w:spacing w:val="-3"/>
          <w:sz w:val="24"/>
          <w:szCs w:val="24"/>
        </w:rPr>
        <w:t xml:space="preserve"> </w:t>
      </w:r>
      <w:r w:rsidRPr="00D12AAA">
        <w:rPr>
          <w:rFonts w:ascii="Times New Roman" w:hAnsi="Times New Roman"/>
          <w:spacing w:val="-1"/>
          <w:sz w:val="24"/>
          <w:szCs w:val="24"/>
        </w:rPr>
        <w:t>повседневной</w:t>
      </w:r>
      <w:r w:rsidRPr="00D12AAA">
        <w:rPr>
          <w:rFonts w:ascii="Times New Roman" w:hAnsi="Times New Roman"/>
          <w:spacing w:val="26"/>
          <w:sz w:val="24"/>
          <w:szCs w:val="24"/>
        </w:rPr>
        <w:t xml:space="preserve"> </w:t>
      </w:r>
      <w:r w:rsidRPr="00D12AAA">
        <w:rPr>
          <w:rFonts w:ascii="Times New Roman" w:hAnsi="Times New Roman"/>
          <w:spacing w:val="-1"/>
          <w:sz w:val="24"/>
          <w:szCs w:val="24"/>
        </w:rPr>
        <w:t>деятельности</w:t>
      </w:r>
      <w:r w:rsidRPr="00D12AAA">
        <w:rPr>
          <w:rFonts w:ascii="Times New Roman" w:hAnsi="Times New Roman"/>
          <w:sz w:val="24"/>
          <w:szCs w:val="24"/>
        </w:rPr>
        <w:t xml:space="preserve"> социальн</w:t>
      </w:r>
      <w:proofErr w:type="gramStart"/>
      <w:r w:rsidRPr="00D12AAA">
        <w:rPr>
          <w:rFonts w:ascii="Times New Roman" w:hAnsi="Times New Roman"/>
          <w:sz w:val="24"/>
          <w:szCs w:val="24"/>
        </w:rPr>
        <w:t>о-</w:t>
      </w:r>
      <w:proofErr w:type="gramEnd"/>
      <w:r w:rsidRPr="00D12AAA">
        <w:rPr>
          <w:rFonts w:ascii="Times New Roman" w:hAnsi="Times New Roman"/>
          <w:spacing w:val="24"/>
          <w:sz w:val="24"/>
          <w:szCs w:val="24"/>
        </w:rPr>
        <w:t xml:space="preserve"> </w:t>
      </w:r>
      <w:r w:rsidRPr="00D12AAA">
        <w:rPr>
          <w:rFonts w:ascii="Times New Roman" w:hAnsi="Times New Roman"/>
          <w:spacing w:val="-1"/>
          <w:sz w:val="24"/>
          <w:szCs w:val="24"/>
        </w:rPr>
        <w:t>психологических</w:t>
      </w:r>
      <w:r w:rsidRPr="00D12AAA">
        <w:rPr>
          <w:rFonts w:ascii="Times New Roman" w:hAnsi="Times New Roman"/>
          <w:spacing w:val="-5"/>
          <w:sz w:val="24"/>
          <w:szCs w:val="24"/>
        </w:rPr>
        <w:t xml:space="preserve"> </w:t>
      </w:r>
      <w:r w:rsidRPr="00D12AAA">
        <w:rPr>
          <w:rFonts w:ascii="Times New Roman" w:hAnsi="Times New Roman"/>
          <w:spacing w:val="-1"/>
          <w:sz w:val="24"/>
          <w:szCs w:val="24"/>
        </w:rPr>
        <w:t>характеристик</w:t>
      </w:r>
      <w:r w:rsidRPr="00D12AAA">
        <w:rPr>
          <w:rFonts w:ascii="Times New Roman" w:hAnsi="Times New Roman"/>
          <w:spacing w:val="39"/>
          <w:sz w:val="24"/>
          <w:szCs w:val="24"/>
        </w:rPr>
        <w:t xml:space="preserve"> </w:t>
      </w:r>
      <w:r w:rsidRPr="00D12AAA">
        <w:rPr>
          <w:rFonts w:ascii="Times New Roman" w:hAnsi="Times New Roman"/>
          <w:spacing w:val="-1"/>
          <w:sz w:val="24"/>
          <w:szCs w:val="24"/>
        </w:rPr>
        <w:t>детско-взрослых</w:t>
      </w:r>
      <w:r w:rsidRPr="00D12AAA">
        <w:rPr>
          <w:rFonts w:ascii="Times New Roman" w:hAnsi="Times New Roman"/>
          <w:spacing w:val="-5"/>
          <w:sz w:val="24"/>
          <w:szCs w:val="24"/>
        </w:rPr>
        <w:t xml:space="preserve"> </w:t>
      </w:r>
      <w:r w:rsidRPr="00D12AAA">
        <w:rPr>
          <w:rFonts w:ascii="Times New Roman" w:hAnsi="Times New Roman"/>
          <w:sz w:val="24"/>
          <w:szCs w:val="24"/>
        </w:rPr>
        <w:t>сообществ.</w:t>
      </w:r>
    </w:p>
    <w:p w:rsidR="00DE3850" w:rsidRPr="00F43194" w:rsidRDefault="00DE3850" w:rsidP="00DE3850">
      <w:pPr>
        <w:jc w:val="both"/>
        <w:rPr>
          <w:rFonts w:ascii="Times New Roman" w:hAnsi="Times New Roman"/>
          <w:sz w:val="24"/>
          <w:szCs w:val="24"/>
        </w:rPr>
      </w:pPr>
      <w:r>
        <w:rPr>
          <w:rFonts w:ascii="Times New Roman" w:hAnsi="Times New Roman"/>
          <w:spacing w:val="-1"/>
          <w:sz w:val="24"/>
          <w:szCs w:val="24"/>
        </w:rPr>
        <w:t xml:space="preserve">     В рамках педагогического всеобуча </w:t>
      </w:r>
      <w:r w:rsidRPr="00CE0DC3">
        <w:rPr>
          <w:rFonts w:ascii="Times New Roman" w:hAnsi="Times New Roman"/>
          <w:spacing w:val="-2"/>
          <w:sz w:val="24"/>
          <w:szCs w:val="24"/>
        </w:rPr>
        <w:t>на</w:t>
      </w:r>
      <w:r w:rsidRPr="00CE0DC3">
        <w:rPr>
          <w:rFonts w:ascii="Times New Roman" w:hAnsi="Times New Roman"/>
          <w:sz w:val="24"/>
          <w:szCs w:val="24"/>
        </w:rPr>
        <w:t xml:space="preserve"> </w:t>
      </w:r>
      <w:r w:rsidRPr="00CE0DC3">
        <w:rPr>
          <w:rFonts w:ascii="Times New Roman" w:hAnsi="Times New Roman"/>
          <w:spacing w:val="-1"/>
          <w:sz w:val="24"/>
          <w:szCs w:val="24"/>
        </w:rPr>
        <w:t>совещаниях,</w:t>
      </w:r>
      <w:r w:rsidRPr="00CE0DC3">
        <w:rPr>
          <w:rFonts w:ascii="Times New Roman" w:hAnsi="Times New Roman"/>
          <w:spacing w:val="27"/>
          <w:sz w:val="24"/>
          <w:szCs w:val="24"/>
        </w:rPr>
        <w:t xml:space="preserve"> </w:t>
      </w:r>
      <w:r w:rsidRPr="00CE0DC3">
        <w:rPr>
          <w:rFonts w:ascii="Times New Roman" w:hAnsi="Times New Roman"/>
          <w:sz w:val="24"/>
          <w:szCs w:val="24"/>
        </w:rPr>
        <w:t>советах</w:t>
      </w:r>
      <w:r w:rsidRPr="00AE7865">
        <w:rPr>
          <w:rFonts w:ascii="Times New Roman" w:hAnsi="Times New Roman"/>
          <w:spacing w:val="-1"/>
          <w:sz w:val="24"/>
          <w:szCs w:val="24"/>
        </w:rPr>
        <w:t xml:space="preserve"> </w:t>
      </w:r>
      <w:r>
        <w:rPr>
          <w:rFonts w:ascii="Times New Roman" w:hAnsi="Times New Roman"/>
          <w:spacing w:val="-1"/>
          <w:sz w:val="24"/>
          <w:szCs w:val="24"/>
        </w:rPr>
        <w:t>р</w:t>
      </w:r>
      <w:r w:rsidRPr="00CE0DC3">
        <w:rPr>
          <w:rFonts w:ascii="Times New Roman" w:hAnsi="Times New Roman"/>
          <w:spacing w:val="-1"/>
          <w:sz w:val="24"/>
          <w:szCs w:val="24"/>
        </w:rPr>
        <w:t>ассмотрен</w:t>
      </w:r>
      <w:r>
        <w:rPr>
          <w:rFonts w:ascii="Times New Roman" w:hAnsi="Times New Roman"/>
          <w:spacing w:val="-1"/>
          <w:sz w:val="24"/>
          <w:szCs w:val="24"/>
        </w:rPr>
        <w:t>ы</w:t>
      </w:r>
      <w:r w:rsidRPr="00CE0DC3">
        <w:rPr>
          <w:rFonts w:ascii="Times New Roman" w:hAnsi="Times New Roman"/>
          <w:spacing w:val="-5"/>
          <w:sz w:val="24"/>
          <w:szCs w:val="24"/>
        </w:rPr>
        <w:t xml:space="preserve"> </w:t>
      </w:r>
      <w:r>
        <w:rPr>
          <w:rFonts w:ascii="Times New Roman" w:hAnsi="Times New Roman"/>
          <w:spacing w:val="-1"/>
          <w:sz w:val="24"/>
          <w:szCs w:val="24"/>
        </w:rPr>
        <w:t>новин</w:t>
      </w:r>
      <w:r w:rsidRPr="00CE0DC3">
        <w:rPr>
          <w:rFonts w:ascii="Times New Roman" w:hAnsi="Times New Roman"/>
          <w:spacing w:val="-1"/>
          <w:sz w:val="24"/>
          <w:szCs w:val="24"/>
        </w:rPr>
        <w:t>к</w:t>
      </w:r>
      <w:r>
        <w:rPr>
          <w:rFonts w:ascii="Times New Roman" w:hAnsi="Times New Roman"/>
          <w:sz w:val="24"/>
          <w:szCs w:val="24"/>
        </w:rPr>
        <w:t xml:space="preserve">и </w:t>
      </w:r>
      <w:r w:rsidRPr="00CE0DC3">
        <w:rPr>
          <w:rFonts w:ascii="Times New Roman" w:hAnsi="Times New Roman"/>
          <w:spacing w:val="-1"/>
          <w:sz w:val="24"/>
          <w:szCs w:val="24"/>
        </w:rPr>
        <w:t>учебн</w:t>
      </w:r>
      <w:proofErr w:type="gramStart"/>
      <w:r w:rsidRPr="00CE0DC3">
        <w:rPr>
          <w:rFonts w:ascii="Times New Roman" w:hAnsi="Times New Roman"/>
          <w:spacing w:val="-1"/>
          <w:sz w:val="24"/>
          <w:szCs w:val="24"/>
        </w:rPr>
        <w:t>о-</w:t>
      </w:r>
      <w:proofErr w:type="gramEnd"/>
      <w:r w:rsidRPr="00CE0DC3">
        <w:rPr>
          <w:rFonts w:ascii="Times New Roman" w:hAnsi="Times New Roman"/>
          <w:spacing w:val="22"/>
          <w:sz w:val="24"/>
          <w:szCs w:val="24"/>
        </w:rPr>
        <w:t xml:space="preserve"> </w:t>
      </w:r>
      <w:r w:rsidRPr="00CE0DC3">
        <w:rPr>
          <w:rFonts w:ascii="Times New Roman" w:hAnsi="Times New Roman"/>
          <w:spacing w:val="-1"/>
          <w:sz w:val="24"/>
          <w:szCs w:val="24"/>
        </w:rPr>
        <w:t>методической</w:t>
      </w:r>
      <w:r w:rsidRPr="00CE0DC3">
        <w:rPr>
          <w:rFonts w:ascii="Times New Roman" w:hAnsi="Times New Roman"/>
          <w:sz w:val="24"/>
          <w:szCs w:val="24"/>
        </w:rPr>
        <w:t xml:space="preserve"> </w:t>
      </w:r>
      <w:r w:rsidRPr="00CE0DC3">
        <w:rPr>
          <w:rFonts w:ascii="Times New Roman" w:hAnsi="Times New Roman"/>
          <w:spacing w:val="-1"/>
          <w:sz w:val="24"/>
          <w:szCs w:val="24"/>
        </w:rPr>
        <w:t>литературы,</w:t>
      </w:r>
      <w:r w:rsidRPr="00CE0DC3">
        <w:rPr>
          <w:rFonts w:ascii="Times New Roman" w:hAnsi="Times New Roman"/>
          <w:spacing w:val="32"/>
          <w:sz w:val="24"/>
          <w:szCs w:val="24"/>
        </w:rPr>
        <w:t xml:space="preserve"> </w:t>
      </w:r>
      <w:r w:rsidRPr="00CE0DC3">
        <w:rPr>
          <w:rFonts w:ascii="Times New Roman" w:hAnsi="Times New Roman"/>
          <w:spacing w:val="-1"/>
          <w:sz w:val="24"/>
          <w:szCs w:val="24"/>
        </w:rPr>
        <w:t>интересн</w:t>
      </w:r>
      <w:r>
        <w:rPr>
          <w:rFonts w:ascii="Times New Roman" w:hAnsi="Times New Roman"/>
          <w:spacing w:val="-1"/>
          <w:sz w:val="24"/>
          <w:szCs w:val="24"/>
        </w:rPr>
        <w:t>ые</w:t>
      </w:r>
      <w:r w:rsidRPr="00CE0DC3">
        <w:rPr>
          <w:rFonts w:ascii="Times New Roman" w:hAnsi="Times New Roman"/>
          <w:sz w:val="24"/>
          <w:szCs w:val="24"/>
        </w:rPr>
        <w:t xml:space="preserve"> </w:t>
      </w:r>
      <w:r w:rsidRPr="00CE0DC3">
        <w:rPr>
          <w:rFonts w:ascii="Times New Roman" w:hAnsi="Times New Roman"/>
          <w:spacing w:val="-1"/>
          <w:sz w:val="24"/>
          <w:szCs w:val="24"/>
        </w:rPr>
        <w:t>педагогическ</w:t>
      </w:r>
      <w:r>
        <w:rPr>
          <w:rFonts w:ascii="Times New Roman" w:hAnsi="Times New Roman"/>
          <w:spacing w:val="-1"/>
          <w:sz w:val="24"/>
          <w:szCs w:val="24"/>
        </w:rPr>
        <w:t>ие</w:t>
      </w:r>
      <w:r w:rsidRPr="00CE0DC3">
        <w:rPr>
          <w:rFonts w:ascii="Times New Roman" w:hAnsi="Times New Roman"/>
          <w:spacing w:val="33"/>
          <w:sz w:val="24"/>
          <w:szCs w:val="24"/>
        </w:rPr>
        <w:t xml:space="preserve"> </w:t>
      </w:r>
      <w:r>
        <w:rPr>
          <w:rFonts w:ascii="Times New Roman" w:hAnsi="Times New Roman"/>
          <w:sz w:val="24"/>
          <w:szCs w:val="24"/>
        </w:rPr>
        <w:t>опыты.</w:t>
      </w:r>
    </w:p>
    <w:p w:rsidR="00DE3850" w:rsidRPr="00E77C9A" w:rsidRDefault="00DE3850" w:rsidP="00DE3850">
      <w:pPr>
        <w:jc w:val="both"/>
        <w:rPr>
          <w:rFonts w:ascii="Times New Roman" w:hAnsi="Times New Roman"/>
          <w:sz w:val="24"/>
          <w:szCs w:val="24"/>
        </w:rPr>
      </w:pPr>
      <w:r>
        <w:rPr>
          <w:rFonts w:ascii="Times New Roman" w:hAnsi="Times New Roman"/>
          <w:sz w:val="24"/>
          <w:szCs w:val="24"/>
        </w:rPr>
        <w:t xml:space="preserve">     Осуществлялась </w:t>
      </w:r>
      <w:r w:rsidRPr="00F43194">
        <w:rPr>
          <w:rFonts w:ascii="Times New Roman" w:hAnsi="Times New Roman"/>
          <w:sz w:val="24"/>
          <w:szCs w:val="24"/>
        </w:rPr>
        <w:t xml:space="preserve"> организация   </w:t>
      </w:r>
      <w:r w:rsidRPr="00F43194">
        <w:rPr>
          <w:rFonts w:ascii="Times New Roman" w:hAnsi="Times New Roman"/>
          <w:b/>
          <w:sz w:val="24"/>
          <w:szCs w:val="24"/>
        </w:rPr>
        <w:t>открытой   среды</w:t>
      </w:r>
      <w:r w:rsidRPr="00F43194">
        <w:rPr>
          <w:rFonts w:ascii="Times New Roman" w:hAnsi="Times New Roman"/>
          <w:sz w:val="24"/>
          <w:szCs w:val="24"/>
        </w:rPr>
        <w:t xml:space="preserve">:  всего </w:t>
      </w:r>
      <w:r>
        <w:rPr>
          <w:rFonts w:ascii="Times New Roman" w:hAnsi="Times New Roman"/>
          <w:sz w:val="24"/>
          <w:szCs w:val="24"/>
        </w:rPr>
        <w:t xml:space="preserve"> проведено 533 урока 12 </w:t>
      </w:r>
      <w:r w:rsidRPr="00F43194">
        <w:rPr>
          <w:rFonts w:ascii="Times New Roman" w:hAnsi="Times New Roman"/>
          <w:sz w:val="24"/>
          <w:szCs w:val="24"/>
        </w:rPr>
        <w:t>учителями: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933"/>
        <w:gridCol w:w="1596"/>
        <w:gridCol w:w="3827"/>
      </w:tblGrid>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b/>
                <w:sz w:val="24"/>
                <w:szCs w:val="24"/>
              </w:rPr>
            </w:pPr>
            <w:r w:rsidRPr="00E74CF8">
              <w:rPr>
                <w:rFonts w:ascii="Times New Roman" w:hAnsi="Times New Roman"/>
                <w:b/>
                <w:sz w:val="24"/>
                <w:szCs w:val="24"/>
              </w:rPr>
              <w:t>№</w:t>
            </w:r>
          </w:p>
        </w:tc>
        <w:tc>
          <w:tcPr>
            <w:tcW w:w="3933"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ФИО учителя</w:t>
            </w:r>
          </w:p>
        </w:tc>
        <w:tc>
          <w:tcPr>
            <w:tcW w:w="1596"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Сколько проведено уроков за год</w:t>
            </w:r>
          </w:p>
        </w:tc>
        <w:tc>
          <w:tcPr>
            <w:tcW w:w="3827"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Где проводились уроки</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Биктимиров Марат Хамидуллович</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w:t>
            </w:r>
          </w:p>
        </w:tc>
        <w:tc>
          <w:tcPr>
            <w:tcW w:w="3827"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2.</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Ишкулова Роза Амировна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68</w:t>
            </w:r>
          </w:p>
        </w:tc>
        <w:tc>
          <w:tcPr>
            <w:tcW w:w="3827" w:type="dxa"/>
            <w:vMerge w:val="restart"/>
          </w:tcPr>
          <w:p w:rsidR="00DE3850" w:rsidRPr="00E74CF8" w:rsidRDefault="00DE3850" w:rsidP="00635B5D">
            <w:pPr>
              <w:spacing w:before="100" w:beforeAutospacing="1" w:afterAutospacing="1"/>
              <w:jc w:val="both"/>
              <w:rPr>
                <w:rFonts w:ascii="Times New Roman" w:hAnsi="Times New Roman"/>
                <w:sz w:val="24"/>
                <w:szCs w:val="24"/>
              </w:rPr>
            </w:pPr>
            <w:proofErr w:type="gramStart"/>
            <w:r w:rsidRPr="00E74CF8">
              <w:rPr>
                <w:rFonts w:ascii="Times New Roman" w:hAnsi="Times New Roman"/>
                <w:sz w:val="24"/>
                <w:szCs w:val="24"/>
              </w:rPr>
              <w:t>Сельская библиотека, школьная библиотека, сельский дом культуры, сельская администрация,  ФАП,  берег реки, улицы села,  магазин, мечеть, спортивная площадка,</w:t>
            </w:r>
            <w:proofErr w:type="gramEnd"/>
          </w:p>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школьная столовая, школьный двор, лес, почтовое отделение, лесничество, производственный участок по обработке пиломатериалов, коридор школы.</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3.</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Нигматуллин Ханнан Тагирович</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105</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4.</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Халикова Рушания Рифхатовна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28</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5.</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Шамшитдинова Розалина Хачигиреевна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6.</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Биктимирова Бивинур Ибрагимовна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16</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7.</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Юмадеева Зульфия Хамитовна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42</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8.</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Давалева Лилия Туктасыновна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74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9.</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Назырова Фания Амирхановна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10.</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Кучумова Тимербика Чагваровна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17</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11.</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Баширова Хасифа Зиннатовна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74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12.</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Барсукова Фарзана Хайрулловна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30</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13.</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Хабибуллина Рафида Зиннуровна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11</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b/>
                <w:sz w:val="24"/>
                <w:szCs w:val="24"/>
              </w:rPr>
              <w:t>Всего проведено уроков по школе</w:t>
            </w:r>
          </w:p>
        </w:tc>
        <w:tc>
          <w:tcPr>
            <w:tcW w:w="1596"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533</w:t>
            </w:r>
          </w:p>
        </w:tc>
        <w:tc>
          <w:tcPr>
            <w:tcW w:w="3827" w:type="dxa"/>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p>
        </w:tc>
        <w:tc>
          <w:tcPr>
            <w:tcW w:w="9356" w:type="dxa"/>
            <w:gridSpan w:val="3"/>
          </w:tcPr>
          <w:p w:rsidR="00DE3850" w:rsidRPr="00E74CF8" w:rsidRDefault="00DE3850" w:rsidP="00635B5D">
            <w:pPr>
              <w:spacing w:before="100" w:beforeAutospacing="1" w:afterAutospacing="1"/>
              <w:jc w:val="both"/>
              <w:rPr>
                <w:rFonts w:ascii="Times New Roman" w:hAnsi="Times New Roman"/>
                <w:b/>
                <w:sz w:val="24"/>
                <w:szCs w:val="24"/>
              </w:rPr>
            </w:pPr>
            <w:r w:rsidRPr="00E74CF8">
              <w:rPr>
                <w:rFonts w:ascii="Times New Roman" w:hAnsi="Times New Roman"/>
                <w:b/>
                <w:sz w:val="24"/>
                <w:szCs w:val="24"/>
              </w:rPr>
              <w:t>Включённость педагогов составляет  92%.</w:t>
            </w:r>
          </w:p>
        </w:tc>
      </w:tr>
    </w:tbl>
    <w:p w:rsidR="00DE3850" w:rsidRDefault="00DE3850" w:rsidP="00DE3850">
      <w:pPr>
        <w:jc w:val="both"/>
        <w:rPr>
          <w:rFonts w:ascii="Times New Roman" w:hAnsi="Times New Roman"/>
          <w:sz w:val="24"/>
          <w:szCs w:val="24"/>
        </w:rPr>
      </w:pPr>
    </w:p>
    <w:p w:rsidR="00DE3850" w:rsidRPr="003C188D" w:rsidRDefault="00DE3850" w:rsidP="00DE3850">
      <w:pPr>
        <w:jc w:val="both"/>
        <w:rPr>
          <w:rFonts w:ascii="Times New Roman" w:hAnsi="Times New Roman"/>
          <w:sz w:val="24"/>
          <w:szCs w:val="24"/>
        </w:rPr>
      </w:pPr>
      <w:r>
        <w:rPr>
          <w:rFonts w:ascii="Times New Roman" w:hAnsi="Times New Roman"/>
          <w:sz w:val="24"/>
          <w:szCs w:val="24"/>
        </w:rPr>
        <w:t xml:space="preserve">  </w:t>
      </w:r>
      <w:r w:rsidRPr="003C188D">
        <w:rPr>
          <w:rFonts w:ascii="Times New Roman" w:hAnsi="Times New Roman"/>
          <w:sz w:val="24"/>
          <w:szCs w:val="24"/>
        </w:rPr>
        <w:t xml:space="preserve">Уроки </w:t>
      </w:r>
      <w:r>
        <w:rPr>
          <w:rFonts w:ascii="Times New Roman" w:hAnsi="Times New Roman"/>
          <w:sz w:val="24"/>
          <w:szCs w:val="24"/>
        </w:rPr>
        <w:t xml:space="preserve"> физкультуры в 1-11 классах в сентябре 2015 года, в мае 2016 года проводились на спортивной площадке учителями физкультуры Башировой Х.З. (2,3 классы), Давалевой Л.Т. (1,4 классы), Нигматуллиным Х.Т. (5-11 классы)</w:t>
      </w:r>
    </w:p>
    <w:p w:rsidR="00DE3850" w:rsidRPr="0049143E" w:rsidRDefault="00DE3850" w:rsidP="00DE3850">
      <w:pPr>
        <w:jc w:val="both"/>
        <w:rPr>
          <w:rFonts w:ascii="Times New Roman" w:hAnsi="Times New Roman"/>
          <w:sz w:val="24"/>
          <w:szCs w:val="24"/>
        </w:rPr>
      </w:pPr>
      <w:r w:rsidRPr="00F43194">
        <w:rPr>
          <w:rFonts w:ascii="Times New Roman" w:hAnsi="Times New Roman"/>
          <w:sz w:val="24"/>
          <w:szCs w:val="24"/>
        </w:rPr>
        <w:t xml:space="preserve"> </w:t>
      </w:r>
      <w:r>
        <w:rPr>
          <w:rFonts w:ascii="Times New Roman" w:hAnsi="Times New Roman"/>
          <w:sz w:val="24"/>
          <w:szCs w:val="24"/>
        </w:rPr>
        <w:t xml:space="preserve">  </w:t>
      </w:r>
      <w:r w:rsidRPr="00F43194">
        <w:rPr>
          <w:rFonts w:ascii="Times New Roman" w:hAnsi="Times New Roman"/>
          <w:sz w:val="24"/>
          <w:szCs w:val="24"/>
        </w:rPr>
        <w:t xml:space="preserve">Организовано  </w:t>
      </w:r>
      <w:r w:rsidRPr="00F43194">
        <w:rPr>
          <w:rFonts w:ascii="Times New Roman" w:hAnsi="Times New Roman"/>
          <w:b/>
          <w:sz w:val="24"/>
          <w:szCs w:val="24"/>
        </w:rPr>
        <w:t>взаимопосещение и совместный анализ</w:t>
      </w:r>
      <w:r w:rsidRPr="00F43194">
        <w:rPr>
          <w:rFonts w:ascii="Times New Roman" w:hAnsi="Times New Roman"/>
          <w:sz w:val="24"/>
          <w:szCs w:val="24"/>
        </w:rPr>
        <w:t xml:space="preserve"> уроков учителям</w:t>
      </w:r>
      <w:r>
        <w:rPr>
          <w:rFonts w:ascii="Times New Roman" w:hAnsi="Times New Roman"/>
          <w:sz w:val="24"/>
          <w:szCs w:val="24"/>
        </w:rPr>
        <w:t xml:space="preserve">и. Всего посещено </w:t>
      </w:r>
      <w:r w:rsidRPr="0049143E">
        <w:rPr>
          <w:rFonts w:ascii="Times New Roman" w:hAnsi="Times New Roman"/>
          <w:sz w:val="24"/>
          <w:szCs w:val="24"/>
        </w:rPr>
        <w:t xml:space="preserve">за год 243 </w:t>
      </w:r>
      <w:r>
        <w:rPr>
          <w:rFonts w:ascii="Times New Roman" w:hAnsi="Times New Roman"/>
          <w:sz w:val="24"/>
          <w:szCs w:val="24"/>
        </w:rPr>
        <w:t>урока. Данная работа осуществлялась на   уровне школы.</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962"/>
        <w:gridCol w:w="2835"/>
      </w:tblGrid>
      <w:tr w:rsidR="00DE3850" w:rsidRPr="00E8141B" w:rsidTr="00635B5D">
        <w:tc>
          <w:tcPr>
            <w:tcW w:w="709"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w:t>
            </w:r>
          </w:p>
        </w:tc>
        <w:tc>
          <w:tcPr>
            <w:tcW w:w="4962"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ФИО учителя</w:t>
            </w:r>
          </w:p>
        </w:tc>
        <w:tc>
          <w:tcPr>
            <w:tcW w:w="2835"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Сколько посещено уроков за год</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Биктимиров Марат Хамидуллович</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2.</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Ишкулова Роза Амировна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18</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3.</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Нигматуллин Ханнан Тагирович</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8</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4.</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Халикова Рушания Рифхатовна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5.</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Шамшитдинова Розалина Хачигиреевна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15</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6.</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Биктимирова Бивинур Ибрагимовна                          (филиал «Вармахлинская НОШ»)</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7.</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Юмадеева Зульфия Хамитовна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8.</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Давалева Лилия Туктасыновна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9.</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Назырова Фания Амирхановна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29</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10.</w:t>
            </w:r>
          </w:p>
        </w:tc>
        <w:tc>
          <w:tcPr>
            <w:tcW w:w="4962" w:type="dxa"/>
          </w:tcPr>
          <w:p w:rsidR="00DE3850" w:rsidRPr="00E74CF8" w:rsidRDefault="00DE3850" w:rsidP="00635B5D">
            <w:pPr>
              <w:spacing w:before="100" w:beforeAutospacing="1" w:afterAutospacing="1"/>
              <w:rPr>
                <w:rFonts w:ascii="Times New Roman" w:hAnsi="Times New Roman"/>
                <w:sz w:val="24"/>
                <w:szCs w:val="24"/>
              </w:rPr>
            </w:pPr>
            <w:proofErr w:type="gramStart"/>
            <w:r w:rsidRPr="00E74CF8">
              <w:rPr>
                <w:rFonts w:ascii="Times New Roman" w:hAnsi="Times New Roman"/>
                <w:sz w:val="24"/>
                <w:szCs w:val="24"/>
              </w:rPr>
              <w:t>Кучумова Тимербика Чагваровна         (филиал «Топкинская НОШ»</w:t>
            </w:r>
            <w:proofErr w:type="gramEnd"/>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11</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11.</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Баширова Хасифа Зиннатовна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15</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12.</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Барсукова Фарзана Хайрулловна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31</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13.</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Хабибуллина Рафида Зиннуровна</w:t>
            </w:r>
          </w:p>
          <w:p w:rsidR="00DE3850" w:rsidRPr="00E74CF8" w:rsidRDefault="00DE3850" w:rsidP="00635B5D">
            <w:pPr>
              <w:spacing w:before="100" w:beforeAutospacing="1" w:afterAutospacing="1"/>
              <w:rPr>
                <w:rFonts w:ascii="Times New Roman" w:hAnsi="Times New Roman"/>
                <w:sz w:val="24"/>
                <w:szCs w:val="24"/>
              </w:rPr>
            </w:pPr>
            <w:proofErr w:type="gramStart"/>
            <w:r w:rsidRPr="00E74CF8">
              <w:rPr>
                <w:rFonts w:ascii="Times New Roman" w:hAnsi="Times New Roman"/>
                <w:sz w:val="24"/>
                <w:szCs w:val="24"/>
              </w:rPr>
              <w:t>(филиал «Янгутумская НОШ»</w:t>
            </w:r>
            <w:proofErr w:type="gramEnd"/>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14.</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Нигматуллина Нурзида Тагировна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10</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 xml:space="preserve">15. </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Бахтиева Марзия Маликовна (воспитатель пришкольного интерната)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6</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p>
        </w:tc>
        <w:tc>
          <w:tcPr>
            <w:tcW w:w="4962"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b/>
                <w:sz w:val="24"/>
                <w:szCs w:val="24"/>
              </w:rPr>
              <w:t>Всего посещений уроков по школе</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243</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p>
        </w:tc>
        <w:tc>
          <w:tcPr>
            <w:tcW w:w="7797" w:type="dxa"/>
            <w:gridSpan w:val="2"/>
          </w:tcPr>
          <w:p w:rsidR="00DE3850" w:rsidRPr="00E74CF8" w:rsidRDefault="00DE3850" w:rsidP="00635B5D">
            <w:pPr>
              <w:spacing w:before="100" w:beforeAutospacing="1" w:afterAutospacing="1"/>
              <w:rPr>
                <w:rFonts w:ascii="Times New Roman" w:hAnsi="Times New Roman"/>
                <w:b/>
                <w:sz w:val="24"/>
                <w:szCs w:val="24"/>
              </w:rPr>
            </w:pPr>
          </w:p>
          <w:p w:rsidR="00DE3850" w:rsidRPr="00E74CF8" w:rsidRDefault="00DE3850" w:rsidP="00635B5D">
            <w:pPr>
              <w:spacing w:before="100" w:beforeAutospacing="1" w:afterAutospacing="1"/>
              <w:rPr>
                <w:rFonts w:ascii="Times New Roman" w:hAnsi="Times New Roman"/>
                <w:b/>
                <w:sz w:val="24"/>
                <w:szCs w:val="24"/>
              </w:rPr>
            </w:pPr>
            <w:r w:rsidRPr="00E74CF8">
              <w:rPr>
                <w:rFonts w:ascii="Times New Roman" w:hAnsi="Times New Roman"/>
                <w:b/>
                <w:sz w:val="24"/>
                <w:szCs w:val="24"/>
              </w:rPr>
              <w:t xml:space="preserve">       Включённость педагогов составляет   93%.</w:t>
            </w:r>
          </w:p>
          <w:p w:rsidR="00DE3850" w:rsidRPr="00E74CF8" w:rsidRDefault="00DE3850" w:rsidP="00635B5D">
            <w:pPr>
              <w:spacing w:before="100" w:beforeAutospacing="1" w:afterAutospacing="1"/>
              <w:rPr>
                <w:rFonts w:ascii="Times New Roman" w:hAnsi="Times New Roman"/>
                <w:sz w:val="24"/>
                <w:szCs w:val="24"/>
              </w:rPr>
            </w:pPr>
          </w:p>
        </w:tc>
      </w:tr>
    </w:tbl>
    <w:p w:rsidR="00DE3850" w:rsidRPr="00E8141B" w:rsidRDefault="00DE3850" w:rsidP="00DE3850">
      <w:pPr>
        <w:rPr>
          <w:rFonts w:ascii="Times New Roman" w:hAnsi="Times New Roman"/>
          <w:color w:val="FF0000"/>
          <w:sz w:val="24"/>
          <w:szCs w:val="24"/>
        </w:rPr>
      </w:pPr>
    </w:p>
    <w:p w:rsidR="00DE3850" w:rsidRPr="0049143E" w:rsidRDefault="00DE3850" w:rsidP="00DE3850">
      <w:pPr>
        <w:jc w:val="both"/>
        <w:rPr>
          <w:rFonts w:ascii="Times New Roman" w:hAnsi="Times New Roman"/>
          <w:sz w:val="24"/>
          <w:szCs w:val="24"/>
        </w:rPr>
      </w:pPr>
      <w:r w:rsidRPr="0049143E">
        <w:rPr>
          <w:rFonts w:ascii="Times New Roman" w:hAnsi="Times New Roman"/>
          <w:sz w:val="24"/>
          <w:szCs w:val="24"/>
        </w:rPr>
        <w:t xml:space="preserve">Фамилии педагогов,  которые не посещали или мало посещали уроки коллег: </w:t>
      </w:r>
    </w:p>
    <w:p w:rsidR="00DE3850" w:rsidRDefault="00DE3850" w:rsidP="00DE3850">
      <w:pPr>
        <w:jc w:val="both"/>
        <w:rPr>
          <w:rFonts w:ascii="Times New Roman" w:hAnsi="Times New Roman"/>
          <w:sz w:val="24"/>
          <w:szCs w:val="24"/>
        </w:rPr>
      </w:pPr>
      <w:r>
        <w:rPr>
          <w:rFonts w:ascii="Times New Roman" w:hAnsi="Times New Roman"/>
          <w:sz w:val="24"/>
          <w:szCs w:val="24"/>
        </w:rPr>
        <w:t>Внешний совместитель учитель истории  Биктимиров М.Х. не посещал уроков.                                                                                            Учителя, которые</w:t>
      </w:r>
      <w:r w:rsidRPr="0049143E">
        <w:rPr>
          <w:rFonts w:ascii="Times New Roman" w:hAnsi="Times New Roman"/>
          <w:sz w:val="24"/>
          <w:szCs w:val="24"/>
        </w:rPr>
        <w:t xml:space="preserve"> </w:t>
      </w:r>
      <w:r>
        <w:rPr>
          <w:rFonts w:ascii="Times New Roman" w:hAnsi="Times New Roman"/>
          <w:sz w:val="24"/>
          <w:szCs w:val="24"/>
        </w:rPr>
        <w:t>мало посещали уроки:</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Нигматуллин Х.Т. – 8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Нигматуллина Н.Т. – 10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Баширова Х З. – 15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Шамшитдинова Р.Х. – 15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Ишкулова Р.А. – 18 уроков.</w:t>
      </w:r>
    </w:p>
    <w:p w:rsidR="00DE3850" w:rsidRPr="00A8487C" w:rsidRDefault="00DE3850" w:rsidP="00DE3850">
      <w:pPr>
        <w:rPr>
          <w:rFonts w:ascii="Times New Roman" w:hAnsi="Times New Roman"/>
          <w:b/>
          <w:sz w:val="24"/>
          <w:szCs w:val="24"/>
        </w:rPr>
      </w:pPr>
      <w:r w:rsidRPr="00A8487C">
        <w:rPr>
          <w:rFonts w:ascii="Times New Roman" w:hAnsi="Times New Roman"/>
          <w:b/>
          <w:sz w:val="24"/>
          <w:szCs w:val="24"/>
        </w:rPr>
        <w:lastRenderedPageBreak/>
        <w:t>В части Развития профессиональной и личностной культуры педагогов:</w:t>
      </w:r>
    </w:p>
    <w:p w:rsidR="00DE3850" w:rsidRPr="000B3A93" w:rsidRDefault="00DE3850" w:rsidP="00DE3850">
      <w:pPr>
        <w:pStyle w:val="a4"/>
        <w:widowControl w:val="0"/>
        <w:tabs>
          <w:tab w:val="left" w:pos="254"/>
        </w:tabs>
        <w:spacing w:before="65" w:after="0" w:line="242" w:lineRule="auto"/>
        <w:ind w:left="104" w:right="242"/>
        <w:contextualSpacing w:val="0"/>
        <w:jc w:val="both"/>
        <w:rPr>
          <w:rFonts w:ascii="Times New Roman" w:eastAsia="Arial" w:hAnsi="Times New Roman"/>
          <w:sz w:val="24"/>
          <w:szCs w:val="24"/>
        </w:rPr>
      </w:pPr>
      <w:r>
        <w:rPr>
          <w:rFonts w:ascii="Times New Roman" w:hAnsi="Times New Roman"/>
        </w:rPr>
        <w:t xml:space="preserve">     </w:t>
      </w:r>
      <w:r w:rsidRPr="00A8487C">
        <w:rPr>
          <w:rFonts w:ascii="Times New Roman" w:hAnsi="Times New Roman"/>
        </w:rPr>
        <w:t>В школе регулярно осуществляется взаимообмен педагогов новыми профессиональными знаниями</w:t>
      </w:r>
      <w:r>
        <w:rPr>
          <w:rFonts w:ascii="Times New Roman" w:hAnsi="Times New Roman"/>
        </w:rPr>
        <w:t>,</w:t>
      </w:r>
      <w:r w:rsidRPr="00A8487C">
        <w:rPr>
          <w:rFonts w:ascii="Times New Roman" w:hAnsi="Times New Roman"/>
          <w:spacing w:val="-1"/>
        </w:rPr>
        <w:t xml:space="preserve"> </w:t>
      </w:r>
      <w:r w:rsidRPr="00CE0DC3">
        <w:rPr>
          <w:rFonts w:ascii="Times New Roman" w:hAnsi="Times New Roman"/>
          <w:spacing w:val="-1"/>
        </w:rPr>
        <w:t>продуктивными</w:t>
      </w:r>
      <w:r w:rsidRPr="00CE0DC3">
        <w:rPr>
          <w:rFonts w:ascii="Times New Roman" w:hAnsi="Times New Roman"/>
          <w:spacing w:val="79"/>
        </w:rPr>
        <w:t xml:space="preserve"> </w:t>
      </w:r>
      <w:r w:rsidRPr="00CE0DC3">
        <w:rPr>
          <w:rFonts w:ascii="Times New Roman" w:hAnsi="Times New Roman"/>
          <w:spacing w:val="-1"/>
        </w:rPr>
        <w:t>практиками</w:t>
      </w:r>
      <w:r w:rsidRPr="00CE0DC3">
        <w:rPr>
          <w:rFonts w:ascii="Times New Roman" w:hAnsi="Times New Roman"/>
          <w:spacing w:val="38"/>
        </w:rPr>
        <w:t xml:space="preserve"> </w:t>
      </w:r>
      <w:r w:rsidRPr="00CE0DC3">
        <w:rPr>
          <w:rFonts w:ascii="Times New Roman" w:hAnsi="Times New Roman"/>
        </w:rPr>
        <w:t>обучения,</w:t>
      </w:r>
      <w:r w:rsidRPr="00CE0DC3">
        <w:rPr>
          <w:rFonts w:ascii="Times New Roman" w:hAnsi="Times New Roman"/>
          <w:spacing w:val="8"/>
        </w:rPr>
        <w:t xml:space="preserve"> </w:t>
      </w:r>
      <w:r w:rsidRPr="00CE0DC3">
        <w:rPr>
          <w:rFonts w:ascii="Times New Roman" w:hAnsi="Times New Roman"/>
          <w:spacing w:val="-1"/>
        </w:rPr>
        <w:t>востребованными</w:t>
      </w:r>
      <w:r w:rsidRPr="00CE0DC3">
        <w:rPr>
          <w:rFonts w:ascii="Times New Roman" w:hAnsi="Times New Roman"/>
          <w:spacing w:val="39"/>
        </w:rPr>
        <w:t xml:space="preserve"> </w:t>
      </w:r>
      <w:r w:rsidRPr="00CE0DC3">
        <w:rPr>
          <w:rFonts w:ascii="Times New Roman" w:hAnsi="Times New Roman"/>
          <w:spacing w:val="-1"/>
        </w:rPr>
        <w:t>педагогическими</w:t>
      </w:r>
      <w:r w:rsidRPr="00CE0DC3">
        <w:rPr>
          <w:rFonts w:ascii="Times New Roman" w:hAnsi="Times New Roman"/>
          <w:spacing w:val="39"/>
        </w:rPr>
        <w:t xml:space="preserve"> </w:t>
      </w:r>
      <w:r w:rsidRPr="00CE0DC3">
        <w:rPr>
          <w:rFonts w:ascii="Times New Roman" w:hAnsi="Times New Roman"/>
          <w:spacing w:val="-1"/>
        </w:rPr>
        <w:t>компетенциями</w:t>
      </w:r>
      <w:r w:rsidRPr="00CE0DC3">
        <w:rPr>
          <w:rFonts w:ascii="Times New Roman" w:hAnsi="Times New Roman"/>
          <w:spacing w:val="38"/>
        </w:rPr>
        <w:t xml:space="preserve"> </w:t>
      </w:r>
      <w:r w:rsidRPr="00CE0DC3">
        <w:rPr>
          <w:rFonts w:ascii="Times New Roman" w:hAnsi="Times New Roman"/>
        </w:rPr>
        <w:t>по</w:t>
      </w:r>
      <w:r w:rsidRPr="00CE0DC3">
        <w:rPr>
          <w:rFonts w:ascii="Times New Roman" w:hAnsi="Times New Roman"/>
          <w:spacing w:val="55"/>
        </w:rPr>
        <w:t xml:space="preserve"> </w:t>
      </w:r>
      <w:r w:rsidRPr="00CE0DC3">
        <w:rPr>
          <w:rFonts w:ascii="Times New Roman" w:hAnsi="Times New Roman"/>
          <w:spacing w:val="-1"/>
        </w:rPr>
        <w:t>формированию</w:t>
      </w:r>
      <w:r w:rsidRPr="00CE0DC3">
        <w:rPr>
          <w:rFonts w:ascii="Times New Roman" w:hAnsi="Times New Roman"/>
          <w:spacing w:val="62"/>
        </w:rPr>
        <w:t xml:space="preserve"> </w:t>
      </w:r>
      <w:r w:rsidRPr="00CE0DC3">
        <w:rPr>
          <w:rFonts w:ascii="Times New Roman" w:hAnsi="Times New Roman"/>
          <w:spacing w:val="-1"/>
        </w:rPr>
        <w:t>инварианта</w:t>
      </w:r>
      <w:r w:rsidRPr="00CE0DC3">
        <w:rPr>
          <w:rFonts w:ascii="Times New Roman" w:hAnsi="Times New Roman"/>
          <w:spacing w:val="59"/>
        </w:rPr>
        <w:t xml:space="preserve"> </w:t>
      </w:r>
      <w:r w:rsidRPr="00CE0DC3">
        <w:rPr>
          <w:rFonts w:ascii="Times New Roman" w:hAnsi="Times New Roman"/>
          <w:spacing w:val="-1"/>
        </w:rPr>
        <w:t>педагогических</w:t>
      </w:r>
      <w:r w:rsidRPr="00CE0DC3">
        <w:rPr>
          <w:rFonts w:ascii="Times New Roman" w:hAnsi="Times New Roman"/>
          <w:spacing w:val="54"/>
        </w:rPr>
        <w:t xml:space="preserve"> </w:t>
      </w:r>
      <w:r w:rsidRPr="00CE0DC3">
        <w:rPr>
          <w:rFonts w:ascii="Times New Roman" w:hAnsi="Times New Roman"/>
          <w:spacing w:val="-1"/>
        </w:rPr>
        <w:t>методов</w:t>
      </w:r>
      <w:r w:rsidRPr="00CE0DC3">
        <w:rPr>
          <w:rFonts w:ascii="Times New Roman" w:hAnsi="Times New Roman"/>
          <w:spacing w:val="59"/>
        </w:rPr>
        <w:t xml:space="preserve"> </w:t>
      </w:r>
      <w:r w:rsidRPr="00CE0DC3">
        <w:rPr>
          <w:rFonts w:ascii="Times New Roman" w:hAnsi="Times New Roman"/>
        </w:rPr>
        <w:t>и</w:t>
      </w:r>
      <w:r w:rsidRPr="00CE0DC3">
        <w:rPr>
          <w:rFonts w:ascii="Times New Roman" w:hAnsi="Times New Roman"/>
          <w:spacing w:val="58"/>
        </w:rPr>
        <w:t xml:space="preserve"> </w:t>
      </w:r>
      <w:r w:rsidRPr="00CE0DC3">
        <w:rPr>
          <w:rFonts w:ascii="Times New Roman" w:hAnsi="Times New Roman"/>
          <w:spacing w:val="-1"/>
        </w:rPr>
        <w:t>приемов</w:t>
      </w:r>
      <w:r w:rsidRPr="00CE0DC3">
        <w:rPr>
          <w:rFonts w:ascii="Times New Roman" w:hAnsi="Times New Roman"/>
          <w:spacing w:val="60"/>
        </w:rPr>
        <w:t xml:space="preserve"> </w:t>
      </w:r>
      <w:r w:rsidRPr="00CE0DC3">
        <w:rPr>
          <w:rFonts w:ascii="Times New Roman" w:hAnsi="Times New Roman"/>
        </w:rPr>
        <w:t>организации</w:t>
      </w:r>
      <w:r w:rsidRPr="00CE0DC3">
        <w:rPr>
          <w:rFonts w:ascii="Times New Roman" w:hAnsi="Times New Roman"/>
          <w:spacing w:val="73"/>
        </w:rPr>
        <w:t xml:space="preserve"> </w:t>
      </w:r>
      <w:r w:rsidRPr="00CE0DC3">
        <w:rPr>
          <w:rFonts w:ascii="Times New Roman" w:hAnsi="Times New Roman"/>
        </w:rPr>
        <w:t xml:space="preserve">открытой </w:t>
      </w:r>
      <w:r w:rsidRPr="00CE0DC3">
        <w:rPr>
          <w:rFonts w:ascii="Times New Roman" w:hAnsi="Times New Roman"/>
          <w:spacing w:val="-1"/>
        </w:rPr>
        <w:t>среды,</w:t>
      </w:r>
      <w:r w:rsidRPr="00CE0DC3">
        <w:rPr>
          <w:rFonts w:ascii="Times New Roman" w:hAnsi="Times New Roman"/>
        </w:rPr>
        <w:t xml:space="preserve"> </w:t>
      </w:r>
      <w:r w:rsidRPr="00CE0DC3">
        <w:rPr>
          <w:rFonts w:ascii="Times New Roman" w:hAnsi="Times New Roman"/>
          <w:spacing w:val="-1"/>
        </w:rPr>
        <w:t>технологий</w:t>
      </w:r>
      <w:r w:rsidRPr="00CE0DC3">
        <w:rPr>
          <w:rFonts w:ascii="Times New Roman" w:hAnsi="Times New Roman"/>
        </w:rPr>
        <w:t xml:space="preserve"> </w:t>
      </w:r>
      <w:r w:rsidRPr="00CE0DC3">
        <w:rPr>
          <w:rFonts w:ascii="Times New Roman" w:hAnsi="Times New Roman"/>
          <w:spacing w:val="-1"/>
        </w:rPr>
        <w:t>интенсивного</w:t>
      </w:r>
      <w:r w:rsidRPr="00CE0DC3">
        <w:rPr>
          <w:rFonts w:ascii="Times New Roman" w:hAnsi="Times New Roman"/>
          <w:spacing w:val="-4"/>
        </w:rPr>
        <w:t xml:space="preserve"> </w:t>
      </w:r>
      <w:r w:rsidRPr="00CE0DC3">
        <w:rPr>
          <w:rFonts w:ascii="Times New Roman" w:hAnsi="Times New Roman"/>
        </w:rPr>
        <w:t>обучения</w:t>
      </w:r>
      <w:proofErr w:type="gramStart"/>
      <w:r w:rsidRPr="00CE0DC3">
        <w:rPr>
          <w:rFonts w:ascii="Times New Roman" w:hAnsi="Times New Roman"/>
        </w:rPr>
        <w:t>.</w:t>
      </w:r>
      <w:proofErr w:type="gramEnd"/>
      <w:r w:rsidRPr="00A8487C">
        <w:rPr>
          <w:rFonts w:ascii="Times New Roman" w:hAnsi="Times New Roman"/>
        </w:rPr>
        <w:t xml:space="preserve"> </w:t>
      </w:r>
      <w:proofErr w:type="gramStart"/>
      <w:r w:rsidRPr="00A8487C">
        <w:rPr>
          <w:rFonts w:ascii="Times New Roman" w:hAnsi="Times New Roman"/>
        </w:rPr>
        <w:t>в</w:t>
      </w:r>
      <w:proofErr w:type="gramEnd"/>
      <w:r w:rsidRPr="00A8487C">
        <w:rPr>
          <w:rFonts w:ascii="Times New Roman" w:hAnsi="Times New Roman"/>
        </w:rPr>
        <w:t xml:space="preserve"> рамках постоянно действующего</w:t>
      </w:r>
      <w:r w:rsidRPr="00A8487C">
        <w:rPr>
          <w:rFonts w:ascii="Times New Roman" w:hAnsi="Times New Roman"/>
          <w:color w:val="FF0000"/>
        </w:rPr>
        <w:t xml:space="preserve"> </w:t>
      </w:r>
      <w:r w:rsidRPr="00A8487C">
        <w:rPr>
          <w:rFonts w:ascii="Times New Roman" w:hAnsi="Times New Roman"/>
        </w:rPr>
        <w:t>школьного</w:t>
      </w:r>
      <w:r w:rsidRPr="00A8487C">
        <w:rPr>
          <w:rFonts w:ascii="Times New Roman" w:hAnsi="Times New Roman"/>
          <w:color w:val="FF0000"/>
        </w:rPr>
        <w:t xml:space="preserve"> </w:t>
      </w:r>
      <w:r w:rsidRPr="00A8487C">
        <w:rPr>
          <w:rFonts w:ascii="Times New Roman" w:hAnsi="Times New Roman"/>
        </w:rPr>
        <w:t>методического семинара, который проводится по плану 1 раз в месяц.</w:t>
      </w:r>
      <w:r w:rsidRPr="00A8487C">
        <w:rPr>
          <w:rFonts w:ascii="Times New Roman" w:hAnsi="Times New Roman"/>
          <w:color w:val="FF0000"/>
        </w:rPr>
        <w:t xml:space="preserve"> </w:t>
      </w:r>
      <w:r>
        <w:rPr>
          <w:rFonts w:ascii="Times New Roman" w:hAnsi="Times New Roman"/>
          <w:sz w:val="24"/>
          <w:szCs w:val="24"/>
        </w:rPr>
        <w:t xml:space="preserve"> Были рассмотрены вопросы:</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Формирование предметных и метапредметных знаний и умений на уроках.</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Личностно-ориентированные технологии обучения.</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Метапредметные технологии.</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Интегративная технология как путь к формированию метапредметных знаний.</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Интерактивное обучение.</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Методы и формы речевого развития на уроке и во внеурочной деятельности. Работа с литературными текстами.</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Технология развития критического мышления через чтение и письмо.</w:t>
      </w:r>
    </w:p>
    <w:p w:rsidR="00DE3850" w:rsidRDefault="00DE3850" w:rsidP="00DE3850">
      <w:pPr>
        <w:jc w:val="both"/>
        <w:rPr>
          <w:rFonts w:ascii="Times New Roman" w:hAnsi="Times New Roman"/>
          <w:sz w:val="24"/>
          <w:szCs w:val="24"/>
        </w:rPr>
      </w:pPr>
      <w:r w:rsidRPr="00F43194">
        <w:rPr>
          <w:rFonts w:ascii="Times New Roman" w:hAnsi="Times New Roman"/>
          <w:sz w:val="24"/>
          <w:szCs w:val="24"/>
        </w:rPr>
        <w:t>- Развитие учащихся в процессе формирования УУД.</w:t>
      </w:r>
    </w:p>
    <w:p w:rsidR="00DE3850" w:rsidRPr="008109FB"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Организована работа по созданию условий для расширения практики взаимодействия со сложными (недовольными) коллегами, детьми, родителями. Разработана программа «Страна МИРа» по взаимодействию со сложными (недовольными) коллегами, детьми, родителями</w:t>
      </w:r>
      <w:r w:rsidRPr="008109FB">
        <w:rPr>
          <w:rFonts w:ascii="Times New Roman" w:hAnsi="Times New Roman"/>
          <w:sz w:val="24"/>
          <w:szCs w:val="24"/>
        </w:rPr>
        <w:t>.  Создана школьная служба медиации.</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Состав: Давалева Л.Т.</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Ишкулова Р.А.</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Маметгалиева Р.Т.</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Д.С.</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Ишбулаева Г.А.</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Сайфуллина Р.Р.</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Л.С.</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Л.В.</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Проведены 34 занятия: </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 тренировочные занятия – 8;</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ролевые игры – 2;</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деловые игры – 3;</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Наглядно-практические работы:</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 выступление агитбригад -1;</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-оформление стендов – 2;</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lastRenderedPageBreak/>
        <w:t xml:space="preserve">     -участие в акциях – 3;</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-создание проекта и реализация – 1;</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-групповая дискуссия – 1; </w:t>
      </w:r>
    </w:p>
    <w:p w:rsidR="00DE3850" w:rsidRPr="008109FB" w:rsidRDefault="00DE3850" w:rsidP="00DE3850">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-КСО  (</w:t>
      </w:r>
      <w:r w:rsidRPr="008109FB">
        <w:rPr>
          <w:rFonts w:ascii="Times New Roman" w:hAnsi="Times New Roman"/>
          <w:sz w:val="24"/>
          <w:szCs w:val="24"/>
        </w:rPr>
        <w:t>коллективный способ обучения – 1.</w:t>
      </w:r>
      <w:proofErr w:type="gramEnd"/>
    </w:p>
    <w:p w:rsidR="00DE3850" w:rsidRPr="00E1280E" w:rsidRDefault="00DE3850" w:rsidP="00DE3850">
      <w:pPr>
        <w:jc w:val="both"/>
        <w:rPr>
          <w:rFonts w:ascii="Times New Roman" w:hAnsi="Times New Roman"/>
          <w:sz w:val="24"/>
          <w:szCs w:val="24"/>
        </w:rPr>
      </w:pPr>
      <w:r>
        <w:rPr>
          <w:rFonts w:ascii="Times New Roman" w:hAnsi="Times New Roman"/>
          <w:color w:val="FF0000"/>
          <w:sz w:val="24"/>
          <w:szCs w:val="24"/>
        </w:rPr>
        <w:t xml:space="preserve">     </w:t>
      </w:r>
      <w:r w:rsidRPr="00E1280E">
        <w:rPr>
          <w:rFonts w:ascii="Times New Roman" w:hAnsi="Times New Roman"/>
          <w:sz w:val="24"/>
          <w:szCs w:val="24"/>
        </w:rPr>
        <w:t xml:space="preserve">В школе  введены традиции использования государственной и региональной символики, </w:t>
      </w:r>
      <w:r>
        <w:rPr>
          <w:rFonts w:ascii="Times New Roman" w:hAnsi="Times New Roman"/>
          <w:sz w:val="24"/>
          <w:szCs w:val="24"/>
        </w:rPr>
        <w:t xml:space="preserve">торжественные мероприятия начинаются и заканчиваются исполнением </w:t>
      </w:r>
      <w:r w:rsidRPr="00E1280E">
        <w:rPr>
          <w:rFonts w:ascii="Times New Roman" w:hAnsi="Times New Roman"/>
          <w:sz w:val="24"/>
          <w:szCs w:val="24"/>
        </w:rPr>
        <w:t xml:space="preserve"> гимн</w:t>
      </w:r>
      <w:r>
        <w:rPr>
          <w:rFonts w:ascii="Times New Roman" w:hAnsi="Times New Roman"/>
          <w:sz w:val="24"/>
          <w:szCs w:val="24"/>
        </w:rPr>
        <w:t>а России</w:t>
      </w:r>
      <w:r w:rsidRPr="00E1280E">
        <w:rPr>
          <w:rFonts w:ascii="Times New Roman" w:hAnsi="Times New Roman"/>
          <w:sz w:val="24"/>
          <w:szCs w:val="24"/>
        </w:rPr>
        <w:t xml:space="preserve">, в </w:t>
      </w:r>
      <w:r>
        <w:rPr>
          <w:rFonts w:ascii="Times New Roman" w:hAnsi="Times New Roman"/>
          <w:sz w:val="24"/>
          <w:szCs w:val="24"/>
        </w:rPr>
        <w:t xml:space="preserve">коридоре школы, в классных кабинетах оформлены </w:t>
      </w:r>
      <w:r w:rsidRPr="00E1280E">
        <w:rPr>
          <w:rFonts w:ascii="Times New Roman" w:hAnsi="Times New Roman"/>
          <w:sz w:val="24"/>
          <w:szCs w:val="24"/>
        </w:rPr>
        <w:t xml:space="preserve"> стенд</w:t>
      </w:r>
      <w:r>
        <w:rPr>
          <w:rFonts w:ascii="Times New Roman" w:hAnsi="Times New Roman"/>
          <w:sz w:val="24"/>
          <w:szCs w:val="24"/>
        </w:rPr>
        <w:t xml:space="preserve">ы «Символы России». </w:t>
      </w:r>
      <w:r w:rsidRPr="00E1280E">
        <w:rPr>
          <w:rFonts w:ascii="Times New Roman" w:hAnsi="Times New Roman"/>
          <w:sz w:val="24"/>
          <w:szCs w:val="24"/>
        </w:rPr>
        <w:t xml:space="preserve">  </w:t>
      </w:r>
      <w:r>
        <w:rPr>
          <w:rFonts w:ascii="Times New Roman" w:hAnsi="Times New Roman"/>
          <w:sz w:val="24"/>
          <w:szCs w:val="24"/>
        </w:rPr>
        <w:t>В</w:t>
      </w:r>
      <w:r w:rsidRPr="00E1280E">
        <w:rPr>
          <w:rFonts w:ascii="Times New Roman" w:hAnsi="Times New Roman"/>
          <w:sz w:val="24"/>
          <w:szCs w:val="24"/>
        </w:rPr>
        <w:t xml:space="preserve"> течение года проведены  мероприятия: </w:t>
      </w:r>
      <w:r>
        <w:rPr>
          <w:rFonts w:ascii="Times New Roman" w:hAnsi="Times New Roman"/>
          <w:sz w:val="24"/>
          <w:szCs w:val="24"/>
        </w:rPr>
        <w:t xml:space="preserve">открытый микрофон «Я – </w:t>
      </w:r>
      <w:r w:rsidRPr="00E1280E">
        <w:rPr>
          <w:rFonts w:ascii="Times New Roman" w:hAnsi="Times New Roman"/>
          <w:sz w:val="24"/>
          <w:szCs w:val="24"/>
        </w:rPr>
        <w:t>гражданин России» (провела классный руководитель 6 класса Халикова Р.Р.), классный час на тему «Государственная и региональная символика» для 1-11 классов (провели  классные  руководители), литературно-музыкальная композиция «Символы России» для 5-11 классов (провела педагог-организатор</w:t>
      </w:r>
      <w:r>
        <w:rPr>
          <w:rFonts w:ascii="Times New Roman" w:hAnsi="Times New Roman"/>
          <w:sz w:val="24"/>
          <w:szCs w:val="24"/>
        </w:rPr>
        <w:t xml:space="preserve"> Юмадеева З.Х.</w:t>
      </w:r>
      <w:r w:rsidRPr="00E1280E">
        <w:rPr>
          <w:rFonts w:ascii="Times New Roman" w:hAnsi="Times New Roman"/>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296"/>
        <w:gridCol w:w="3531"/>
        <w:gridCol w:w="2127"/>
        <w:gridCol w:w="1261"/>
      </w:tblGrid>
      <w:tr w:rsidR="00DE3850" w:rsidRPr="00E1280E" w:rsidTr="00635B5D">
        <w:tc>
          <w:tcPr>
            <w:tcW w:w="167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Всего мероприятий</w:t>
            </w:r>
          </w:p>
        </w:tc>
        <w:tc>
          <w:tcPr>
            <w:tcW w:w="1296"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Время</w:t>
            </w:r>
          </w:p>
        </w:tc>
        <w:tc>
          <w:tcPr>
            <w:tcW w:w="3531"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Форма проведения</w:t>
            </w:r>
          </w:p>
        </w:tc>
        <w:tc>
          <w:tcPr>
            <w:tcW w:w="2127"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Кто проводит</w:t>
            </w:r>
          </w:p>
        </w:tc>
        <w:tc>
          <w:tcPr>
            <w:tcW w:w="1261"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Класс</w:t>
            </w:r>
          </w:p>
        </w:tc>
      </w:tr>
      <w:tr w:rsidR="00DE3850" w:rsidRPr="00E1280E" w:rsidTr="00635B5D">
        <w:tc>
          <w:tcPr>
            <w:tcW w:w="1674" w:type="dxa"/>
            <w:vMerge w:val="restart"/>
            <w:tcBorders>
              <w:top w:val="single" w:sz="4" w:space="0" w:color="auto"/>
              <w:left w:val="single" w:sz="4" w:space="0" w:color="auto"/>
              <w:right w:val="single" w:sz="4" w:space="0" w:color="auto"/>
            </w:tcBorders>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3</w:t>
            </w:r>
          </w:p>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11.12.2015</w:t>
            </w:r>
            <w:r>
              <w:rPr>
                <w:rFonts w:ascii="Times New Roman" w:hAnsi="Times New Roman"/>
                <w:sz w:val="24"/>
                <w:szCs w:val="24"/>
              </w:rPr>
              <w:t xml:space="preserve"> в </w:t>
            </w:r>
            <w:r w:rsidRPr="00E1280E">
              <w:rPr>
                <w:rFonts w:ascii="Times New Roman" w:hAnsi="Times New Roman"/>
                <w:sz w:val="24"/>
                <w:szCs w:val="24"/>
              </w:rPr>
              <w:t>18.00</w:t>
            </w:r>
            <w:r>
              <w:rPr>
                <w:rFonts w:ascii="Times New Roman" w:hAnsi="Times New Roman"/>
                <w:sz w:val="24"/>
                <w:szCs w:val="24"/>
              </w:rPr>
              <w:t>.ч.</w:t>
            </w:r>
          </w:p>
        </w:tc>
        <w:tc>
          <w:tcPr>
            <w:tcW w:w="3531"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 xml:space="preserve">Открытый микрофон «Я – </w:t>
            </w:r>
            <w:r w:rsidRPr="00E1280E">
              <w:rPr>
                <w:rFonts w:ascii="Times New Roman" w:hAnsi="Times New Roman"/>
                <w:sz w:val="24"/>
                <w:szCs w:val="24"/>
              </w:rPr>
              <w:t>гражданин России»</w:t>
            </w:r>
          </w:p>
        </w:tc>
        <w:tc>
          <w:tcPr>
            <w:tcW w:w="2127"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Классный руководитель Халикова Р.Р.</w:t>
            </w:r>
          </w:p>
        </w:tc>
        <w:tc>
          <w:tcPr>
            <w:tcW w:w="1261"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6</w:t>
            </w:r>
          </w:p>
        </w:tc>
      </w:tr>
      <w:tr w:rsidR="00DE3850" w:rsidRPr="00E1280E" w:rsidTr="00635B5D">
        <w:tc>
          <w:tcPr>
            <w:tcW w:w="1674" w:type="dxa"/>
            <w:vMerge/>
            <w:tcBorders>
              <w:left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
        </w:tc>
        <w:tc>
          <w:tcPr>
            <w:tcW w:w="1296"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08.02.</w:t>
            </w:r>
            <w:r>
              <w:rPr>
                <w:rFonts w:ascii="Times New Roman" w:hAnsi="Times New Roman"/>
                <w:sz w:val="24"/>
                <w:szCs w:val="24"/>
              </w:rPr>
              <w:t>20</w:t>
            </w:r>
            <w:r w:rsidRPr="00E1280E">
              <w:rPr>
                <w:rFonts w:ascii="Times New Roman" w:hAnsi="Times New Roman"/>
                <w:sz w:val="24"/>
                <w:szCs w:val="24"/>
              </w:rPr>
              <w:t>16</w:t>
            </w:r>
            <w:r>
              <w:rPr>
                <w:rFonts w:ascii="Times New Roman" w:hAnsi="Times New Roman"/>
                <w:sz w:val="24"/>
                <w:szCs w:val="24"/>
              </w:rPr>
              <w:t xml:space="preserve"> </w:t>
            </w:r>
            <w:r w:rsidRPr="00E1280E">
              <w:rPr>
                <w:rFonts w:ascii="Times New Roman" w:hAnsi="Times New Roman"/>
                <w:sz w:val="24"/>
                <w:szCs w:val="24"/>
              </w:rPr>
              <w:t>в 15.00</w:t>
            </w:r>
            <w:r>
              <w:rPr>
                <w:rFonts w:ascii="Times New Roman" w:hAnsi="Times New Roman"/>
                <w:sz w:val="24"/>
                <w:szCs w:val="24"/>
              </w:rPr>
              <w:t>.ч.</w:t>
            </w:r>
          </w:p>
        </w:tc>
        <w:tc>
          <w:tcPr>
            <w:tcW w:w="353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Классный час «Государственная и региональная символика»</w:t>
            </w:r>
          </w:p>
        </w:tc>
        <w:tc>
          <w:tcPr>
            <w:tcW w:w="2127"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Классные руководители</w:t>
            </w:r>
          </w:p>
        </w:tc>
        <w:tc>
          <w:tcPr>
            <w:tcW w:w="126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1-11</w:t>
            </w:r>
          </w:p>
        </w:tc>
      </w:tr>
      <w:tr w:rsidR="00DE3850" w:rsidRPr="00E1280E" w:rsidTr="00635B5D">
        <w:tc>
          <w:tcPr>
            <w:tcW w:w="1674" w:type="dxa"/>
            <w:vMerge/>
            <w:tcBorders>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
        </w:tc>
        <w:tc>
          <w:tcPr>
            <w:tcW w:w="1296"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19.02.</w:t>
            </w:r>
            <w:r>
              <w:rPr>
                <w:rFonts w:ascii="Times New Roman" w:hAnsi="Times New Roman"/>
                <w:sz w:val="24"/>
                <w:szCs w:val="24"/>
              </w:rPr>
              <w:t>20</w:t>
            </w:r>
            <w:r w:rsidRPr="00E1280E">
              <w:rPr>
                <w:rFonts w:ascii="Times New Roman" w:hAnsi="Times New Roman"/>
                <w:sz w:val="24"/>
                <w:szCs w:val="24"/>
              </w:rPr>
              <w:t>16</w:t>
            </w:r>
            <w:r>
              <w:rPr>
                <w:rFonts w:ascii="Times New Roman" w:hAnsi="Times New Roman"/>
                <w:sz w:val="24"/>
                <w:szCs w:val="24"/>
              </w:rPr>
              <w:t xml:space="preserve"> </w:t>
            </w:r>
            <w:r w:rsidRPr="00E1280E">
              <w:rPr>
                <w:rFonts w:ascii="Times New Roman" w:hAnsi="Times New Roman"/>
                <w:sz w:val="24"/>
                <w:szCs w:val="24"/>
              </w:rPr>
              <w:t>в 17.00</w:t>
            </w:r>
          </w:p>
        </w:tc>
        <w:tc>
          <w:tcPr>
            <w:tcW w:w="353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Литературно-музыкальная композиция «Символы России»</w:t>
            </w:r>
          </w:p>
        </w:tc>
        <w:tc>
          <w:tcPr>
            <w:tcW w:w="2127"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Педагог-организатор</w:t>
            </w:r>
          </w:p>
        </w:tc>
        <w:tc>
          <w:tcPr>
            <w:tcW w:w="126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5-11</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 рамках проведения «Свободных пятниц»  проводятся общешкольные зарядки  с 1-11 класс, организованные учителем физкультуры и членами самоуправления.</w:t>
      </w:r>
    </w:p>
    <w:p w:rsidR="00DE3850" w:rsidRPr="00E1280E" w:rsidRDefault="00DE3850" w:rsidP="00DE3850">
      <w:pPr>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2614"/>
        <w:gridCol w:w="4972"/>
        <w:gridCol w:w="1314"/>
      </w:tblGrid>
      <w:tr w:rsidR="00DE3850" w:rsidRPr="00E1280E" w:rsidTr="00635B5D">
        <w:tc>
          <w:tcPr>
            <w:tcW w:w="989"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Всего проведено</w:t>
            </w:r>
          </w:p>
        </w:tc>
        <w:tc>
          <w:tcPr>
            <w:tcW w:w="261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Время</w:t>
            </w:r>
          </w:p>
        </w:tc>
        <w:tc>
          <w:tcPr>
            <w:tcW w:w="4972"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Кто проводит</w:t>
            </w:r>
          </w:p>
        </w:tc>
        <w:tc>
          <w:tcPr>
            <w:tcW w:w="131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Класс</w:t>
            </w:r>
          </w:p>
        </w:tc>
      </w:tr>
      <w:tr w:rsidR="00DE3850" w:rsidRPr="00E1280E" w:rsidTr="00635B5D">
        <w:tc>
          <w:tcPr>
            <w:tcW w:w="98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10</w:t>
            </w:r>
          </w:p>
        </w:tc>
        <w:tc>
          <w:tcPr>
            <w:tcW w:w="261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08.50ч., 1 раз в неделю (пятница) </w:t>
            </w:r>
          </w:p>
        </w:tc>
        <w:tc>
          <w:tcPr>
            <w:tcW w:w="4972"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Учитель физкультуры Нигматуллин Х.Т., министр спорта Маметгалиев Эльдар</w:t>
            </w:r>
          </w:p>
        </w:tc>
        <w:tc>
          <w:tcPr>
            <w:tcW w:w="131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1-11</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  Для педагогов школы работает клуб «Хоровое пение», где разучиваются </w:t>
      </w:r>
      <w:proofErr w:type="gramStart"/>
      <w:r w:rsidRPr="00E1280E">
        <w:rPr>
          <w:rFonts w:ascii="Times New Roman" w:hAnsi="Times New Roman"/>
          <w:sz w:val="24"/>
          <w:szCs w:val="24"/>
        </w:rPr>
        <w:t>песни</w:t>
      </w:r>
      <w:proofErr w:type="gramEnd"/>
      <w:r w:rsidRPr="00E1280E">
        <w:rPr>
          <w:rFonts w:ascii="Times New Roman" w:hAnsi="Times New Roman"/>
          <w:sz w:val="24"/>
          <w:szCs w:val="24"/>
        </w:rPr>
        <w:t xml:space="preserve"> как на татарском, так и на русском языке. В течение года педагоги школы участвовали на вечере-конкурсе «Пятницкие попевки», выступили на районном семинаре учителей татарского языка «Подарок гостям», на празднике «Женщина-музыка, женщина – свет» (праздник 8 марта), выступление хорового коллектива на празднике, посвященного 9 мая «Навеки в памяти народной», на праздниках «Последний звонок», «Выпускной бал».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2322"/>
        <w:gridCol w:w="6434"/>
      </w:tblGrid>
      <w:tr w:rsidR="00DE3850" w:rsidRPr="00E1280E" w:rsidTr="00635B5D">
        <w:tc>
          <w:tcPr>
            <w:tcW w:w="1168"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Сколько занятий</w:t>
            </w:r>
          </w:p>
        </w:tc>
        <w:tc>
          <w:tcPr>
            <w:tcW w:w="2322"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Сколько процентов педагогов принимает участие</w:t>
            </w:r>
          </w:p>
        </w:tc>
        <w:tc>
          <w:tcPr>
            <w:tcW w:w="643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Какие темы занятий</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6</w:t>
            </w:r>
          </w:p>
        </w:tc>
        <w:tc>
          <w:tcPr>
            <w:tcW w:w="2322"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83,3%</w:t>
            </w: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Вечер-конкурс «Пятницкие попевки»</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Выступление на районном семинаре учителей татарского </w:t>
            </w:r>
            <w:r w:rsidRPr="00E1280E">
              <w:rPr>
                <w:rFonts w:ascii="Times New Roman" w:hAnsi="Times New Roman"/>
                <w:sz w:val="24"/>
                <w:szCs w:val="24"/>
              </w:rPr>
              <w:lastRenderedPageBreak/>
              <w:t xml:space="preserve">языка «Подарок гостям» </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Праздник «Женщина-музыка, женщина </w:t>
            </w:r>
            <w:proofErr w:type="gramStart"/>
            <w:r w:rsidRPr="00E1280E">
              <w:rPr>
                <w:rFonts w:ascii="Times New Roman" w:hAnsi="Times New Roman"/>
                <w:sz w:val="24"/>
                <w:szCs w:val="24"/>
              </w:rPr>
              <w:t>–с</w:t>
            </w:r>
            <w:proofErr w:type="gramEnd"/>
            <w:r>
              <w:rPr>
                <w:rFonts w:ascii="Times New Roman" w:hAnsi="Times New Roman"/>
                <w:sz w:val="24"/>
                <w:szCs w:val="24"/>
              </w:rPr>
              <w:t xml:space="preserve"> </w:t>
            </w:r>
            <w:r w:rsidRPr="00E1280E">
              <w:rPr>
                <w:rFonts w:ascii="Times New Roman" w:hAnsi="Times New Roman"/>
                <w:sz w:val="24"/>
                <w:szCs w:val="24"/>
              </w:rPr>
              <w:t>вет»</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Праздник «Навеки в памяти народной»</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«Последний звонок»  </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«Выпускной бал»</w:t>
            </w:r>
          </w:p>
        </w:tc>
      </w:tr>
    </w:tbl>
    <w:p w:rsidR="00DE3850" w:rsidRPr="00E1280E" w:rsidRDefault="00DE3850" w:rsidP="00DE3850">
      <w:pPr>
        <w:jc w:val="both"/>
        <w:rPr>
          <w:rFonts w:ascii="Times New Roman" w:hAnsi="Times New Roman"/>
          <w:b/>
          <w:sz w:val="24"/>
          <w:szCs w:val="24"/>
        </w:rPr>
      </w:pP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В течение года</w:t>
      </w:r>
      <w:r w:rsidRPr="00E1280E">
        <w:rPr>
          <w:rFonts w:ascii="Times New Roman" w:hAnsi="Times New Roman"/>
          <w:sz w:val="24"/>
          <w:szCs w:val="24"/>
        </w:rPr>
        <w:t xml:space="preserve"> в  школе проведены «Свободные пятницы».</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«Свободные пятницы» проводились в пятницу, строго по плану. Чем  насыщеннее  пятница мероприятиями, тем лучше и активнее в ней участвовали ребята. Поэтому каждая пятница  недели включала в себя разнообразные игры и конкурсы, отличающиеся оригинальностью и новизной.</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 xml:space="preserve">Общее впечатление участников </w:t>
      </w:r>
      <w:r w:rsidRPr="00E1280E">
        <w:rPr>
          <w:rFonts w:ascii="Times New Roman" w:hAnsi="Times New Roman"/>
          <w:color w:val="000000"/>
          <w:sz w:val="24"/>
          <w:szCs w:val="24"/>
        </w:rPr>
        <w:t xml:space="preserve">«Свободных пятниц» </w:t>
      </w:r>
      <w:r w:rsidRPr="00E1280E">
        <w:rPr>
          <w:rFonts w:ascii="Times New Roman" w:hAnsi="Times New Roman"/>
          <w:sz w:val="24"/>
          <w:szCs w:val="24"/>
        </w:rPr>
        <w:t xml:space="preserve">от всех мероприятий хорошее, все принимают активное участие. </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Всего </w:t>
      </w:r>
      <w:r w:rsidRPr="00E1280E">
        <w:rPr>
          <w:rFonts w:ascii="Times New Roman" w:hAnsi="Times New Roman"/>
          <w:sz w:val="24"/>
          <w:szCs w:val="24"/>
        </w:rPr>
        <w:t xml:space="preserve"> </w:t>
      </w:r>
      <w:r w:rsidRPr="00E1280E">
        <w:rPr>
          <w:rFonts w:ascii="Times New Roman" w:hAnsi="Times New Roman"/>
          <w:color w:val="000000"/>
          <w:sz w:val="24"/>
          <w:szCs w:val="24"/>
        </w:rPr>
        <w:t xml:space="preserve">«Свободных пятниц» </w:t>
      </w:r>
      <w:r w:rsidRPr="00E1280E">
        <w:rPr>
          <w:rFonts w:ascii="Times New Roman" w:hAnsi="Times New Roman"/>
          <w:sz w:val="24"/>
          <w:szCs w:val="24"/>
        </w:rPr>
        <w:t>проведено - 22. В рамках проведения «Свободных пятниц» были проведены мероприятия по следующим темам:</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День открытых дверей для родителей </w:t>
      </w:r>
      <w:r w:rsidRPr="00E1280E">
        <w:rPr>
          <w:rFonts w:ascii="Times New Roman" w:eastAsia="Calibri" w:hAnsi="Times New Roman"/>
          <w:b/>
          <w:sz w:val="24"/>
          <w:szCs w:val="24"/>
          <w:lang w:eastAsia="en-US"/>
        </w:rPr>
        <w:t>«Учиться никогда не поздно»</w:t>
      </w:r>
      <w:r w:rsidRPr="00E1280E">
        <w:rPr>
          <w:rFonts w:ascii="Times New Roman" w:eastAsia="Calibri" w:hAnsi="Times New Roman"/>
          <w:sz w:val="24"/>
          <w:szCs w:val="24"/>
          <w:lang w:eastAsia="en-US"/>
        </w:rPr>
        <w:t xml:space="preserve"> (04.12.2015);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«Закрытие года литературы» </w:t>
      </w:r>
      <w:r w:rsidRPr="00E1280E">
        <w:rPr>
          <w:rFonts w:ascii="Times New Roman" w:eastAsia="Calibri" w:hAnsi="Times New Roman"/>
          <w:b/>
          <w:sz w:val="24"/>
          <w:szCs w:val="24"/>
          <w:lang w:eastAsia="en-US"/>
        </w:rPr>
        <w:t xml:space="preserve">«Тайны литературных глубин» </w:t>
      </w:r>
      <w:r w:rsidRPr="00E1280E">
        <w:rPr>
          <w:rFonts w:ascii="Times New Roman" w:eastAsia="Calibri" w:hAnsi="Times New Roman"/>
          <w:sz w:val="24"/>
          <w:szCs w:val="24"/>
          <w:lang w:eastAsia="en-US"/>
        </w:rPr>
        <w:t>(11.12.2015);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День вкусняшки «Пальчики оближешь» (18.12.2015);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День здоровья  </w:t>
      </w:r>
      <w:r w:rsidRPr="00E1280E">
        <w:rPr>
          <w:rFonts w:ascii="Times New Roman" w:eastAsia="Calibri" w:hAnsi="Times New Roman"/>
          <w:b/>
          <w:sz w:val="24"/>
          <w:szCs w:val="24"/>
          <w:lang w:eastAsia="en-US"/>
        </w:rPr>
        <w:t xml:space="preserve">«В </w:t>
      </w:r>
      <w:proofErr w:type="gramStart"/>
      <w:r w:rsidRPr="00E1280E">
        <w:rPr>
          <w:rFonts w:ascii="Times New Roman" w:eastAsia="Calibri" w:hAnsi="Times New Roman"/>
          <w:b/>
          <w:sz w:val="24"/>
          <w:szCs w:val="24"/>
          <w:lang w:eastAsia="en-US"/>
        </w:rPr>
        <w:t>здоровом</w:t>
      </w:r>
      <w:proofErr w:type="gramEnd"/>
      <w:r w:rsidRPr="00E1280E">
        <w:rPr>
          <w:rFonts w:ascii="Times New Roman" w:eastAsia="Calibri" w:hAnsi="Times New Roman"/>
          <w:b/>
          <w:sz w:val="24"/>
          <w:szCs w:val="24"/>
          <w:lang w:eastAsia="en-US"/>
        </w:rPr>
        <w:t xml:space="preserve"> теле-здоровый дух»</w:t>
      </w:r>
      <w:r w:rsidRPr="00E1280E">
        <w:rPr>
          <w:rFonts w:ascii="Times New Roman" w:eastAsia="Calibri" w:hAnsi="Times New Roman"/>
          <w:sz w:val="24"/>
          <w:szCs w:val="24"/>
          <w:lang w:eastAsia="en-US"/>
        </w:rPr>
        <w:t xml:space="preserve"> (25.12.15);</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5)День самоуправления (15.01.2016);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6)День здоровья </w:t>
      </w:r>
      <w:r w:rsidRPr="00E1280E">
        <w:rPr>
          <w:rFonts w:ascii="Times New Roman" w:hAnsi="Times New Roman"/>
          <w:b/>
          <w:sz w:val="24"/>
          <w:szCs w:val="24"/>
        </w:rPr>
        <w:t xml:space="preserve">«Хочешь быть </w:t>
      </w:r>
      <w:proofErr w:type="gramStart"/>
      <w:r w:rsidRPr="00E1280E">
        <w:rPr>
          <w:rFonts w:ascii="Times New Roman" w:hAnsi="Times New Roman"/>
          <w:b/>
          <w:sz w:val="24"/>
          <w:szCs w:val="24"/>
        </w:rPr>
        <w:t>здоровым-будь</w:t>
      </w:r>
      <w:proofErr w:type="gramEnd"/>
      <w:r w:rsidRPr="00E1280E">
        <w:rPr>
          <w:rFonts w:ascii="Times New Roman" w:hAnsi="Times New Roman"/>
          <w:b/>
          <w:sz w:val="24"/>
          <w:szCs w:val="24"/>
        </w:rPr>
        <w:t xml:space="preserve"> им</w:t>
      </w:r>
      <w:r w:rsidRPr="00E1280E">
        <w:rPr>
          <w:rFonts w:ascii="Times New Roman" w:hAnsi="Times New Roman"/>
          <w:sz w:val="24"/>
          <w:szCs w:val="24"/>
        </w:rPr>
        <w:t>» (22.01.2016);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7) День вкусняшки </w:t>
      </w:r>
      <w:r w:rsidRPr="00E1280E">
        <w:rPr>
          <w:rFonts w:ascii="Times New Roman" w:hAnsi="Times New Roman"/>
          <w:b/>
          <w:sz w:val="24"/>
          <w:szCs w:val="24"/>
        </w:rPr>
        <w:t>«Еда человеку силу даёт»</w:t>
      </w:r>
      <w:r w:rsidRPr="00E1280E">
        <w:rPr>
          <w:rFonts w:ascii="Times New Roman" w:hAnsi="Times New Roman"/>
          <w:sz w:val="24"/>
          <w:szCs w:val="24"/>
        </w:rPr>
        <w:t xml:space="preserve"> (12.02.2016);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8) День открытых дверей для родителей </w:t>
      </w:r>
      <w:r w:rsidRPr="00E1280E">
        <w:rPr>
          <w:rFonts w:ascii="Times New Roman" w:hAnsi="Times New Roman"/>
          <w:b/>
          <w:sz w:val="24"/>
          <w:szCs w:val="24"/>
        </w:rPr>
        <w:t>«</w:t>
      </w:r>
      <w:proofErr w:type="gramStart"/>
      <w:r w:rsidRPr="00E1280E">
        <w:rPr>
          <w:rFonts w:ascii="Times New Roman" w:hAnsi="Times New Roman"/>
          <w:b/>
          <w:sz w:val="24"/>
          <w:szCs w:val="24"/>
        </w:rPr>
        <w:t>Учась-учусь</w:t>
      </w:r>
      <w:proofErr w:type="gramEnd"/>
      <w:r w:rsidRPr="00E1280E">
        <w:rPr>
          <w:rFonts w:ascii="Times New Roman" w:hAnsi="Times New Roman"/>
          <w:b/>
          <w:sz w:val="24"/>
          <w:szCs w:val="24"/>
        </w:rPr>
        <w:t>»</w:t>
      </w:r>
      <w:r w:rsidRPr="00E1280E">
        <w:rPr>
          <w:rFonts w:ascii="Times New Roman" w:hAnsi="Times New Roman"/>
          <w:sz w:val="24"/>
          <w:szCs w:val="24"/>
        </w:rPr>
        <w:t xml:space="preserve"> (26.02.2016);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9)День родного языка (районный семинар учителей татарского языка на тему </w:t>
      </w:r>
      <w:r w:rsidRPr="00E1280E">
        <w:rPr>
          <w:rFonts w:ascii="Times New Roman" w:hAnsi="Times New Roman"/>
          <w:b/>
          <w:sz w:val="24"/>
          <w:szCs w:val="24"/>
        </w:rPr>
        <w:t>«Совершенствование профессионального мастерства учителей татарского языка и литературы»)</w:t>
      </w:r>
      <w:r w:rsidRPr="00E1280E">
        <w:rPr>
          <w:rFonts w:ascii="Times New Roman" w:hAnsi="Times New Roman"/>
          <w:sz w:val="24"/>
          <w:szCs w:val="24"/>
        </w:rPr>
        <w:t xml:space="preserve"> (19.02.2016);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10) День вкусняшки </w:t>
      </w:r>
      <w:r w:rsidRPr="00E1280E">
        <w:rPr>
          <w:rFonts w:ascii="Times New Roman" w:hAnsi="Times New Roman"/>
          <w:b/>
          <w:sz w:val="24"/>
          <w:szCs w:val="24"/>
        </w:rPr>
        <w:t xml:space="preserve">«Когда я ем, я глух и </w:t>
      </w:r>
      <w:proofErr w:type="gramStart"/>
      <w:r w:rsidRPr="00E1280E">
        <w:rPr>
          <w:rFonts w:ascii="Times New Roman" w:hAnsi="Times New Roman"/>
          <w:b/>
          <w:sz w:val="24"/>
          <w:szCs w:val="24"/>
        </w:rPr>
        <w:t>нем</w:t>
      </w:r>
      <w:proofErr w:type="gramEnd"/>
      <w:r w:rsidRPr="00E1280E">
        <w:rPr>
          <w:rFonts w:ascii="Times New Roman" w:hAnsi="Times New Roman"/>
          <w:b/>
          <w:sz w:val="24"/>
          <w:szCs w:val="24"/>
        </w:rPr>
        <w:t>»</w:t>
      </w:r>
      <w:r w:rsidRPr="00E1280E">
        <w:rPr>
          <w:rFonts w:ascii="Times New Roman" w:hAnsi="Times New Roman"/>
          <w:sz w:val="24"/>
          <w:szCs w:val="24"/>
        </w:rPr>
        <w:t xml:space="preserve"> (04.03.16);</w:t>
      </w:r>
    </w:p>
    <w:p w:rsidR="00DE3850" w:rsidRPr="00E1280E" w:rsidRDefault="00DE3850" w:rsidP="00DE3850">
      <w:pPr>
        <w:pStyle w:val="a4"/>
        <w:ind w:left="0"/>
        <w:jc w:val="both"/>
        <w:rPr>
          <w:rFonts w:ascii="Times New Roman" w:hAnsi="Times New Roman"/>
          <w:b/>
          <w:sz w:val="24"/>
          <w:szCs w:val="24"/>
        </w:rPr>
      </w:pPr>
      <w:r w:rsidRPr="00E1280E">
        <w:rPr>
          <w:rFonts w:ascii="Times New Roman" w:hAnsi="Times New Roman"/>
          <w:sz w:val="24"/>
          <w:szCs w:val="24"/>
        </w:rPr>
        <w:t xml:space="preserve">11)День математических забав </w:t>
      </w:r>
      <w:r w:rsidRPr="00E1280E">
        <w:rPr>
          <w:rFonts w:ascii="Times New Roman" w:hAnsi="Times New Roman"/>
          <w:b/>
          <w:sz w:val="24"/>
          <w:szCs w:val="24"/>
        </w:rPr>
        <w:t>(</w:t>
      </w:r>
      <w:r w:rsidRPr="00E1280E">
        <w:rPr>
          <w:rFonts w:ascii="Times New Roman" w:hAnsi="Times New Roman"/>
          <w:sz w:val="24"/>
          <w:szCs w:val="24"/>
        </w:rPr>
        <w:t>11.03.2016);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12)День географии – защита проектов </w:t>
      </w:r>
      <w:r w:rsidRPr="00E1280E">
        <w:rPr>
          <w:rFonts w:ascii="Times New Roman" w:hAnsi="Times New Roman"/>
          <w:b/>
          <w:sz w:val="24"/>
          <w:szCs w:val="24"/>
        </w:rPr>
        <w:t>«Люблю тебя, мой край родной»</w:t>
      </w:r>
      <w:r w:rsidRPr="00E1280E">
        <w:rPr>
          <w:rFonts w:ascii="Times New Roman" w:hAnsi="Times New Roman"/>
          <w:sz w:val="24"/>
          <w:szCs w:val="24"/>
        </w:rPr>
        <w:t xml:space="preserve"> (18.03.2016);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13)День пятницких попевок для учащихся и учителей </w:t>
      </w:r>
      <w:r w:rsidRPr="00E1280E">
        <w:rPr>
          <w:rFonts w:ascii="Times New Roman" w:hAnsi="Times New Roman"/>
          <w:b/>
          <w:sz w:val="24"/>
          <w:szCs w:val="24"/>
        </w:rPr>
        <w:t>«Лейся, песня»</w:t>
      </w:r>
      <w:r w:rsidRPr="00E1280E">
        <w:rPr>
          <w:rFonts w:ascii="Times New Roman" w:hAnsi="Times New Roman"/>
          <w:sz w:val="24"/>
          <w:szCs w:val="24"/>
        </w:rPr>
        <w:t xml:space="preserve"> (25.03.2016);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14) День здоровья </w:t>
      </w:r>
      <w:r w:rsidRPr="00E1280E">
        <w:rPr>
          <w:rFonts w:ascii="Times New Roman" w:hAnsi="Times New Roman"/>
          <w:b/>
          <w:sz w:val="24"/>
          <w:szCs w:val="24"/>
        </w:rPr>
        <w:t>«Готов к труду и обороне»</w:t>
      </w:r>
      <w:r w:rsidRPr="00E1280E">
        <w:rPr>
          <w:rFonts w:ascii="Times New Roman" w:hAnsi="Times New Roman"/>
          <w:sz w:val="24"/>
          <w:szCs w:val="24"/>
        </w:rPr>
        <w:t xml:space="preserve"> (08.04.2016);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15)День открытых уроков в рамках месячника </w:t>
      </w:r>
      <w:r w:rsidRPr="00E1280E">
        <w:rPr>
          <w:rFonts w:ascii="Times New Roman" w:hAnsi="Times New Roman"/>
          <w:b/>
          <w:sz w:val="24"/>
          <w:szCs w:val="24"/>
        </w:rPr>
        <w:t>«Окна педагогического мастерства»</w:t>
      </w:r>
      <w:r w:rsidRPr="00E1280E">
        <w:rPr>
          <w:rFonts w:ascii="Times New Roman" w:hAnsi="Times New Roman"/>
          <w:sz w:val="24"/>
          <w:szCs w:val="24"/>
        </w:rPr>
        <w:t xml:space="preserve"> (15.04.2016);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16)День открытых занятий кружков </w:t>
      </w:r>
      <w:r w:rsidRPr="00E1280E">
        <w:rPr>
          <w:rFonts w:ascii="Times New Roman" w:hAnsi="Times New Roman"/>
          <w:b/>
          <w:sz w:val="24"/>
          <w:szCs w:val="24"/>
        </w:rPr>
        <w:t>«Калейдоскоп воспитательных идей»</w:t>
      </w:r>
      <w:r w:rsidRPr="00E1280E">
        <w:rPr>
          <w:rFonts w:ascii="Times New Roman" w:hAnsi="Times New Roman"/>
          <w:sz w:val="24"/>
          <w:szCs w:val="24"/>
        </w:rPr>
        <w:t xml:space="preserve"> (15.04.2016);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17)День вкусняшки </w:t>
      </w:r>
      <w:r w:rsidRPr="00E1280E">
        <w:rPr>
          <w:rFonts w:ascii="Times New Roman" w:hAnsi="Times New Roman"/>
          <w:b/>
          <w:sz w:val="24"/>
          <w:szCs w:val="24"/>
        </w:rPr>
        <w:t xml:space="preserve">«За обедом </w:t>
      </w:r>
      <w:proofErr w:type="gramStart"/>
      <w:r w:rsidRPr="00E1280E">
        <w:rPr>
          <w:rFonts w:ascii="Times New Roman" w:hAnsi="Times New Roman"/>
          <w:b/>
          <w:sz w:val="24"/>
          <w:szCs w:val="24"/>
        </w:rPr>
        <w:t>хлеб-всему</w:t>
      </w:r>
      <w:proofErr w:type="gramEnd"/>
      <w:r w:rsidRPr="00E1280E">
        <w:rPr>
          <w:rFonts w:ascii="Times New Roman" w:hAnsi="Times New Roman"/>
          <w:b/>
          <w:sz w:val="24"/>
          <w:szCs w:val="24"/>
        </w:rPr>
        <w:t xml:space="preserve"> голова»</w:t>
      </w:r>
      <w:r w:rsidRPr="00E1280E">
        <w:rPr>
          <w:rFonts w:ascii="Times New Roman" w:hAnsi="Times New Roman"/>
          <w:sz w:val="24"/>
          <w:szCs w:val="24"/>
        </w:rPr>
        <w:t xml:space="preserve"> (22.04.2016);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18)День профилактики (29.04.2016);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19)День Победы </w:t>
      </w:r>
      <w:r w:rsidRPr="00E1280E">
        <w:rPr>
          <w:rFonts w:ascii="Times New Roman" w:hAnsi="Times New Roman"/>
          <w:b/>
          <w:sz w:val="24"/>
          <w:szCs w:val="24"/>
        </w:rPr>
        <w:t>«Навеки в памяти народной»</w:t>
      </w:r>
      <w:r w:rsidRPr="00E1280E">
        <w:rPr>
          <w:rFonts w:ascii="Times New Roman" w:hAnsi="Times New Roman"/>
          <w:sz w:val="24"/>
          <w:szCs w:val="24"/>
        </w:rPr>
        <w:t xml:space="preserve"> (06.05.2016);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20)День самоуправления  (13.05.2016);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21) День Последнего звонка (20.05.2016);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22)День труда </w:t>
      </w:r>
      <w:r w:rsidRPr="00E1280E">
        <w:rPr>
          <w:rFonts w:ascii="Times New Roman" w:hAnsi="Times New Roman"/>
          <w:b/>
          <w:sz w:val="24"/>
          <w:szCs w:val="24"/>
        </w:rPr>
        <w:t>«В труде рождаются герои»</w:t>
      </w:r>
      <w:r w:rsidRPr="00E1280E">
        <w:rPr>
          <w:rFonts w:ascii="Times New Roman" w:hAnsi="Times New Roman"/>
          <w:sz w:val="24"/>
          <w:szCs w:val="24"/>
        </w:rPr>
        <w:t xml:space="preserve"> (субботник) (27.05.2016)</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859"/>
        <w:gridCol w:w="6220"/>
      </w:tblGrid>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lastRenderedPageBreak/>
              <w:t>№ п\</w:t>
            </w:r>
            <w:proofErr w:type="gramStart"/>
            <w:r w:rsidRPr="00A10A1B">
              <w:rPr>
                <w:rFonts w:ascii="Times New Roman" w:hAnsi="Times New Roman"/>
                <w:b/>
                <w:sz w:val="24"/>
                <w:szCs w:val="24"/>
              </w:rPr>
              <w:t>п</w:t>
            </w:r>
            <w:proofErr w:type="gramEnd"/>
          </w:p>
        </w:tc>
        <w:tc>
          <w:tcPr>
            <w:tcW w:w="2859"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t>Темы</w:t>
            </w:r>
          </w:p>
        </w:tc>
        <w:tc>
          <w:tcPr>
            <w:tcW w:w="6220"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t>Основные моменты</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День открытых дверей для родителей </w:t>
            </w:r>
            <w:r w:rsidRPr="00E1280E">
              <w:rPr>
                <w:rFonts w:ascii="Times New Roman" w:eastAsia="Calibri" w:hAnsi="Times New Roman"/>
                <w:b/>
                <w:sz w:val="24"/>
                <w:szCs w:val="24"/>
                <w:lang w:eastAsia="en-US"/>
              </w:rPr>
              <w:t>«Учиться никогда не поздно»</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b/>
                <w:sz w:val="24"/>
                <w:szCs w:val="24"/>
                <w:lang w:eastAsia="en-US"/>
              </w:rPr>
            </w:pPr>
            <w:r w:rsidRPr="00E1280E">
              <w:rPr>
                <w:rFonts w:ascii="Times New Roman" w:eastAsia="Calibri" w:hAnsi="Times New Roman"/>
                <w:b/>
                <w:sz w:val="24"/>
                <w:szCs w:val="24"/>
                <w:lang w:eastAsia="en-US"/>
              </w:rPr>
              <w:t>Проведение открытых уроков учителями для родителей:</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09.00-09.40. – </w:t>
            </w:r>
            <w:r w:rsidRPr="00E1280E">
              <w:rPr>
                <w:rFonts w:ascii="Times New Roman" w:eastAsia="Calibri" w:hAnsi="Times New Roman"/>
                <w:sz w:val="24"/>
                <w:szCs w:val="24"/>
                <w:lang w:eastAsia="en-US"/>
              </w:rPr>
              <w:t>урок немецкого языка в 7 классе на тему «Страноведение. Творчество Гёте» (учитель немецкого языка Барсукова Ф.Х.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09.50-10.3</w:t>
            </w:r>
            <w:r>
              <w:rPr>
                <w:rFonts w:ascii="Times New Roman" w:eastAsia="Calibri" w:hAnsi="Times New Roman"/>
                <w:sz w:val="24"/>
                <w:szCs w:val="24"/>
                <w:lang w:eastAsia="en-US"/>
              </w:rPr>
              <w:t xml:space="preserve">0. – </w:t>
            </w:r>
            <w:r w:rsidRPr="00E1280E">
              <w:rPr>
                <w:rFonts w:ascii="Times New Roman" w:eastAsia="Calibri" w:hAnsi="Times New Roman"/>
                <w:sz w:val="24"/>
                <w:szCs w:val="24"/>
                <w:lang w:eastAsia="en-US"/>
              </w:rPr>
              <w:t>урок математики в 6 классе на тему «Применение распределительного свойства умножения» (учитель математики  Шамшитдинова Р.Х.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10.50-11.30 – </w:t>
            </w:r>
            <w:r w:rsidRPr="00E1280E">
              <w:rPr>
                <w:rFonts w:ascii="Times New Roman" w:eastAsia="Calibri" w:hAnsi="Times New Roman"/>
                <w:sz w:val="24"/>
                <w:szCs w:val="24"/>
                <w:lang w:eastAsia="en-US"/>
              </w:rPr>
              <w:t>урок литературы в 9 классе</w:t>
            </w:r>
            <w:r>
              <w:rPr>
                <w:rFonts w:ascii="Times New Roman" w:eastAsia="Calibri" w:hAnsi="Times New Roman"/>
                <w:sz w:val="24"/>
                <w:szCs w:val="24"/>
                <w:lang w:eastAsia="en-US"/>
              </w:rPr>
              <w:t xml:space="preserve"> </w:t>
            </w:r>
            <w:r w:rsidRPr="00E1280E">
              <w:rPr>
                <w:rFonts w:ascii="Times New Roman" w:eastAsia="Calibri" w:hAnsi="Times New Roman"/>
                <w:sz w:val="24"/>
                <w:szCs w:val="24"/>
                <w:lang w:eastAsia="en-US"/>
              </w:rPr>
              <w:t>«Почему не состоялось счастье Татьяны Лариной и Евгения Онегина» (учитель русского языка и литературы Юмадеева З.Х.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11.50-12.30. – </w:t>
            </w:r>
            <w:r w:rsidRPr="00E1280E">
              <w:rPr>
                <w:rFonts w:ascii="Times New Roman" w:eastAsia="Calibri" w:hAnsi="Times New Roman"/>
                <w:sz w:val="24"/>
                <w:szCs w:val="24"/>
                <w:lang w:eastAsia="en-US"/>
              </w:rPr>
              <w:t>урок географии в 7 классе на тему «Внутренние воды Африки» (учитель географии Халикова Р.Р.)</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12.40-13.20 – урок русского языка в 6 классе на тему «Не с существительными» (учитель русского языка и литературы Акбердеева А.М.)</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13.30-14.10 –</w:t>
            </w:r>
            <w:r>
              <w:rPr>
                <w:rFonts w:ascii="Times New Roman" w:eastAsia="Calibri" w:hAnsi="Times New Roman"/>
                <w:sz w:val="24"/>
                <w:szCs w:val="24"/>
                <w:lang w:eastAsia="en-US"/>
              </w:rPr>
              <w:t xml:space="preserve"> </w:t>
            </w:r>
            <w:r w:rsidRPr="00E1280E">
              <w:rPr>
                <w:rFonts w:ascii="Times New Roman" w:eastAsia="Calibri" w:hAnsi="Times New Roman"/>
                <w:sz w:val="24"/>
                <w:szCs w:val="24"/>
                <w:lang w:eastAsia="en-US"/>
              </w:rPr>
              <w:t>урок биологии в 6 классе на тему «Плоды» (учитель биологии Назырова Ф.А)</w:t>
            </w:r>
            <w:r>
              <w:rPr>
                <w:rFonts w:ascii="Times New Roman" w:eastAsia="Calibri" w:hAnsi="Times New Roman"/>
                <w:sz w:val="24"/>
                <w:szCs w:val="24"/>
                <w:lang w:eastAsia="en-US"/>
              </w:rPr>
              <w:t>.</w:t>
            </w:r>
          </w:p>
          <w:p w:rsidR="00DE3850" w:rsidRPr="00A10A1B" w:rsidRDefault="00DE3850" w:rsidP="00B55C76">
            <w:pPr>
              <w:pStyle w:val="a4"/>
              <w:numPr>
                <w:ilvl w:val="0"/>
                <w:numId w:val="37"/>
              </w:numPr>
              <w:spacing w:before="100" w:beforeAutospacing="1" w:afterAutospacing="1"/>
              <w:jc w:val="both"/>
              <w:rPr>
                <w:rFonts w:ascii="Times New Roman" w:hAnsi="Times New Roman"/>
                <w:sz w:val="24"/>
                <w:szCs w:val="24"/>
              </w:rPr>
            </w:pPr>
            <w:r w:rsidRPr="00A10A1B">
              <w:rPr>
                <w:rFonts w:ascii="Times New Roman" w:eastAsia="Calibri" w:hAnsi="Times New Roman"/>
                <w:sz w:val="24"/>
                <w:szCs w:val="24"/>
                <w:lang w:eastAsia="en-US"/>
              </w:rPr>
              <w:t>13.30-14.10 – урок литературы в 11 классе на тему «Матурлык идеалы» (учитель татарского языка и литературы Ишкулова Р.А.).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«Закрытие года литературы» </w:t>
            </w:r>
            <w:r w:rsidRPr="00E1280E">
              <w:rPr>
                <w:rFonts w:ascii="Times New Roman" w:eastAsia="Calibri" w:hAnsi="Times New Roman"/>
                <w:b/>
                <w:sz w:val="24"/>
                <w:szCs w:val="24"/>
                <w:lang w:eastAsia="en-US"/>
              </w:rPr>
              <w:t>«Тайны литературных глубин»</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b/>
                <w:sz w:val="24"/>
                <w:szCs w:val="24"/>
                <w:lang w:eastAsia="en-US"/>
              </w:rPr>
            </w:pPr>
            <w:r w:rsidRPr="00E1280E">
              <w:rPr>
                <w:rFonts w:ascii="Times New Roman" w:eastAsia="Calibri" w:hAnsi="Times New Roman"/>
                <w:b/>
                <w:sz w:val="24"/>
                <w:szCs w:val="24"/>
                <w:lang w:eastAsia="en-US"/>
              </w:rPr>
              <w:t>Защита проектов учащимися.</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 10.30-10.40. – защита проекта учащими</w:t>
            </w:r>
            <w:r w:rsidRPr="00E1280E">
              <w:rPr>
                <w:rFonts w:ascii="Times New Roman" w:eastAsia="Calibri" w:hAnsi="Times New Roman"/>
                <w:sz w:val="24"/>
                <w:szCs w:val="24"/>
                <w:lang w:eastAsia="en-US"/>
              </w:rPr>
              <w:t>ся начальных классов на тему «Творчество П.П.Ершова»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2.10.40-10.50</w:t>
            </w:r>
            <w:r>
              <w:rPr>
                <w:rFonts w:ascii="Times New Roman" w:eastAsia="Calibri" w:hAnsi="Times New Roman"/>
                <w:sz w:val="24"/>
                <w:szCs w:val="24"/>
                <w:lang w:eastAsia="en-US"/>
              </w:rPr>
              <w:t>. – защита проекта учащими</w:t>
            </w:r>
            <w:r w:rsidRPr="00E1280E">
              <w:rPr>
                <w:rFonts w:ascii="Times New Roman" w:eastAsia="Calibri" w:hAnsi="Times New Roman"/>
                <w:sz w:val="24"/>
                <w:szCs w:val="24"/>
                <w:lang w:eastAsia="en-US"/>
              </w:rPr>
              <w:t>ся 5 класса на тему «В мире стихотворений А.А.Фета»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 11.30-11.40. –  защита проекта учащими</w:t>
            </w:r>
            <w:r w:rsidRPr="00E1280E">
              <w:rPr>
                <w:rFonts w:ascii="Times New Roman" w:eastAsia="Calibri" w:hAnsi="Times New Roman"/>
                <w:sz w:val="24"/>
                <w:szCs w:val="24"/>
                <w:lang w:eastAsia="en-US"/>
              </w:rPr>
              <w:t>ся 6 класса на тему «Встреча с А.П.Чеховым – писателем и человеком»</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4.11.40-11.50. – защита проекта учащими</w:t>
            </w:r>
            <w:r w:rsidRPr="00E1280E">
              <w:rPr>
                <w:rFonts w:ascii="Times New Roman" w:eastAsia="Calibri" w:hAnsi="Times New Roman"/>
                <w:sz w:val="24"/>
                <w:szCs w:val="24"/>
                <w:lang w:eastAsia="en-US"/>
              </w:rPr>
              <w:t>ся 7 класса на тему «В гостях у поэта-С.А.Есенина»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 13.30-13.40. –  защита проекта учащими</w:t>
            </w:r>
            <w:r w:rsidRPr="00E1280E">
              <w:rPr>
                <w:rFonts w:ascii="Times New Roman" w:eastAsia="Calibri" w:hAnsi="Times New Roman"/>
                <w:sz w:val="24"/>
                <w:szCs w:val="24"/>
                <w:lang w:eastAsia="en-US"/>
              </w:rPr>
              <w:t>ся 8 класса на тему «Творчество К.М.Симонова»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6. 13.40-13.50. – </w:t>
            </w:r>
            <w:r w:rsidRPr="00E1280E">
              <w:rPr>
                <w:rFonts w:ascii="Times New Roman" w:eastAsia="Calibri" w:hAnsi="Times New Roman"/>
                <w:sz w:val="24"/>
                <w:szCs w:val="24"/>
                <w:lang w:eastAsia="en-US"/>
              </w:rPr>
              <w:t xml:space="preserve"> защ</w:t>
            </w:r>
            <w:r>
              <w:rPr>
                <w:rFonts w:ascii="Times New Roman" w:eastAsia="Calibri" w:hAnsi="Times New Roman"/>
                <w:sz w:val="24"/>
                <w:szCs w:val="24"/>
                <w:lang w:eastAsia="en-US"/>
              </w:rPr>
              <w:t>ита проекта учащими</w:t>
            </w:r>
            <w:r w:rsidRPr="00E1280E">
              <w:rPr>
                <w:rFonts w:ascii="Times New Roman" w:eastAsia="Calibri" w:hAnsi="Times New Roman"/>
                <w:sz w:val="24"/>
                <w:szCs w:val="24"/>
                <w:lang w:eastAsia="en-US"/>
              </w:rPr>
              <w:t>ся 9 класса на тему «Личность и судьба А.С.Грибоедова»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7. 13.50-14.00. – </w:t>
            </w:r>
            <w:r w:rsidRPr="00E1280E">
              <w:rPr>
                <w:rFonts w:ascii="Times New Roman" w:eastAsia="Calibri" w:hAnsi="Times New Roman"/>
                <w:sz w:val="24"/>
                <w:szCs w:val="24"/>
                <w:lang w:eastAsia="en-US"/>
              </w:rPr>
              <w:t>защита проекта учащихся 10 класса на тему «Мир М.А.Шолохова»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8. 14.00-14.10. – </w:t>
            </w:r>
            <w:r w:rsidRPr="00E1280E">
              <w:rPr>
                <w:rFonts w:ascii="Times New Roman" w:eastAsia="Calibri" w:hAnsi="Times New Roman"/>
                <w:sz w:val="24"/>
                <w:szCs w:val="24"/>
                <w:lang w:eastAsia="en-US"/>
              </w:rPr>
              <w:t xml:space="preserve">защита проекта учащихся 11 </w:t>
            </w:r>
            <w:r>
              <w:rPr>
                <w:rFonts w:ascii="Times New Roman" w:eastAsia="Calibri" w:hAnsi="Times New Roman"/>
                <w:sz w:val="24"/>
                <w:szCs w:val="24"/>
                <w:lang w:eastAsia="en-US"/>
              </w:rPr>
              <w:t xml:space="preserve">класса на тему «Цель творчества – </w:t>
            </w:r>
            <w:r w:rsidRPr="00E1280E">
              <w:rPr>
                <w:rFonts w:ascii="Times New Roman" w:eastAsia="Calibri" w:hAnsi="Times New Roman"/>
                <w:sz w:val="24"/>
                <w:szCs w:val="24"/>
                <w:lang w:eastAsia="en-US"/>
              </w:rPr>
              <w:t>самоотдача» (по поэзии Б.Пастернака)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 14.20-14.50. –</w:t>
            </w:r>
            <w:r w:rsidRPr="00E1280E">
              <w:rPr>
                <w:rFonts w:ascii="Times New Roman" w:eastAsia="Calibri" w:hAnsi="Times New Roman"/>
                <w:sz w:val="24"/>
                <w:szCs w:val="24"/>
                <w:lang w:eastAsia="en-US"/>
              </w:rPr>
              <w:t xml:space="preserve"> литературный час «Русские лауреаты </w:t>
            </w:r>
            <w:r w:rsidRPr="00E1280E">
              <w:rPr>
                <w:rFonts w:ascii="Times New Roman" w:eastAsia="Calibri" w:hAnsi="Times New Roman"/>
                <w:sz w:val="24"/>
                <w:szCs w:val="24"/>
                <w:lang w:eastAsia="en-US"/>
              </w:rPr>
              <w:lastRenderedPageBreak/>
              <w:t>Нобелевской премии»</w:t>
            </w:r>
          </w:p>
          <w:p w:rsidR="00DE3850" w:rsidRPr="00E1280E" w:rsidRDefault="00DE3850" w:rsidP="00635B5D">
            <w:pPr>
              <w:spacing w:before="100" w:beforeAutospacing="1" w:afterAutospacing="1"/>
              <w:jc w:val="both"/>
              <w:rPr>
                <w:rFonts w:ascii="Times New Roman" w:hAnsi="Times New Roman"/>
                <w:sz w:val="24"/>
                <w:szCs w:val="24"/>
              </w:rPr>
            </w:pP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3</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Вкусное меню в столовой </w:t>
            </w:r>
            <w:r w:rsidRPr="00E1280E">
              <w:rPr>
                <w:rFonts w:ascii="Times New Roman" w:eastAsia="Calibri" w:hAnsi="Times New Roman"/>
                <w:b/>
                <w:sz w:val="24"/>
                <w:szCs w:val="24"/>
                <w:lang w:eastAsia="en-US"/>
              </w:rPr>
              <w:t>«Пальчики оближешь»</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1.Оформление, украшение школьной столовой (подготовка листков, высказываний о вкусной еде, составление рецептов «Вкусняшки»)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2.Составление праздничного меню.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3.Оригинальное оформление меню.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4.Сервировка стола. </w:t>
            </w:r>
          </w:p>
          <w:p w:rsidR="00DE3850"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5.Рассадка детей и учащихся за праздничным столом</w:t>
            </w:r>
            <w:r w:rsidRPr="00E1280E">
              <w:rPr>
                <w:rFonts w:ascii="Times New Roman" w:eastAsia="Calibri" w:hAnsi="Times New Roman"/>
                <w:sz w:val="24"/>
                <w:szCs w:val="24"/>
                <w:lang w:eastAsia="en-US"/>
              </w:rPr>
              <w:t xml:space="preserve"> в столовой.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6.У</w:t>
            </w:r>
            <w:r>
              <w:rPr>
                <w:rFonts w:ascii="Times New Roman" w:eastAsia="Calibri" w:hAnsi="Times New Roman"/>
                <w:sz w:val="24"/>
                <w:szCs w:val="24"/>
                <w:lang w:eastAsia="en-US"/>
              </w:rPr>
              <w:t>гощение учащихся</w:t>
            </w:r>
            <w:r w:rsidRPr="00E1280E">
              <w:rPr>
                <w:rFonts w:ascii="Times New Roman" w:eastAsia="Calibri" w:hAnsi="Times New Roman"/>
                <w:sz w:val="24"/>
                <w:szCs w:val="24"/>
                <w:lang w:eastAsia="en-US"/>
              </w:rPr>
              <w:t>.</w:t>
            </w:r>
            <w:r>
              <w:rPr>
                <w:rFonts w:ascii="Times New Roman" w:eastAsia="Calibri" w:hAnsi="Times New Roman"/>
                <w:sz w:val="24"/>
                <w:szCs w:val="24"/>
                <w:lang w:eastAsia="en-US"/>
              </w:rPr>
              <w:t xml:space="preserve"> Сюрпризы.</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4</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День здоровья  </w:t>
            </w:r>
            <w:r w:rsidRPr="00E1280E">
              <w:rPr>
                <w:rFonts w:ascii="Times New Roman" w:eastAsia="Calibri" w:hAnsi="Times New Roman"/>
                <w:b/>
                <w:sz w:val="24"/>
                <w:szCs w:val="24"/>
                <w:lang w:eastAsia="en-US"/>
              </w:rPr>
              <w:t>«В здоровом теле</w:t>
            </w:r>
            <w:r>
              <w:rPr>
                <w:rFonts w:ascii="Times New Roman" w:eastAsia="Calibri" w:hAnsi="Times New Roman"/>
                <w:b/>
                <w:sz w:val="24"/>
                <w:szCs w:val="24"/>
                <w:lang w:eastAsia="en-US"/>
              </w:rPr>
              <w:t xml:space="preserve"> – </w:t>
            </w:r>
            <w:r w:rsidRPr="00E1280E">
              <w:rPr>
                <w:rFonts w:ascii="Times New Roman" w:eastAsia="Calibri" w:hAnsi="Times New Roman"/>
                <w:b/>
                <w:sz w:val="24"/>
                <w:szCs w:val="24"/>
                <w:lang w:eastAsia="en-US"/>
              </w:rPr>
              <w:t>здоровый дух»</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Е</w:t>
            </w:r>
            <w:r w:rsidRPr="00E1280E">
              <w:rPr>
                <w:rFonts w:ascii="Times New Roman" w:eastAsia="Calibri" w:hAnsi="Times New Roman"/>
                <w:sz w:val="24"/>
                <w:szCs w:val="24"/>
                <w:lang w:eastAsia="en-US"/>
              </w:rPr>
              <w:t>диная физзарядка, подвижная перемена «Если хочешь быть здоров!» для учащихся начальных классов и 5-7 классов, подвижная перемена «О спорт, ты жизнь» для учащихся и 8-11 классов, спортивный час для родителей и учащихся «Со спортом по жизни».</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5</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День самоуправления «Учитель-ученик»</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Подвижные переменки</w:t>
            </w:r>
            <w:r w:rsidRPr="00E1280E">
              <w:rPr>
                <w:rFonts w:ascii="Times New Roman" w:hAnsi="Times New Roman"/>
                <w:sz w:val="24"/>
                <w:szCs w:val="24"/>
              </w:rPr>
              <w:t xml:space="preserve"> (игры, тренинги, музыкальные паузы) интеллектуально-познавательная игра  «Великолепная семёрка»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6</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здоровья</w:t>
            </w:r>
          </w:p>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«Хочешь быть здоровым</w:t>
            </w:r>
            <w:r>
              <w:rPr>
                <w:rFonts w:ascii="Times New Roman" w:hAnsi="Times New Roman"/>
                <w:sz w:val="24"/>
                <w:szCs w:val="24"/>
              </w:rPr>
              <w:t xml:space="preserve"> – б</w:t>
            </w:r>
            <w:r w:rsidRPr="00E1280E">
              <w:rPr>
                <w:rFonts w:ascii="Times New Roman" w:hAnsi="Times New Roman"/>
                <w:sz w:val="24"/>
                <w:szCs w:val="24"/>
              </w:rPr>
              <w:t>удь им»</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Оформление коридора школы (листки, плакаты, брошюры, буклеты с рекомендациями «Как беречь здоровье»). </w:t>
            </w:r>
            <w:proofErr w:type="gramStart"/>
            <w:r w:rsidRPr="00E1280E">
              <w:rPr>
                <w:rFonts w:ascii="Times New Roman" w:hAnsi="Times New Roman"/>
                <w:sz w:val="24"/>
                <w:szCs w:val="24"/>
              </w:rPr>
              <w:t>Подведение итогов проекта «Модно быт</w:t>
            </w:r>
            <w:r>
              <w:rPr>
                <w:rFonts w:ascii="Times New Roman" w:hAnsi="Times New Roman"/>
                <w:sz w:val="24"/>
                <w:szCs w:val="24"/>
              </w:rPr>
              <w:t>ь здоровым»,  подвижные переменки</w:t>
            </w:r>
            <w:r w:rsidRPr="00E1280E">
              <w:rPr>
                <w:rFonts w:ascii="Times New Roman" w:hAnsi="Times New Roman"/>
                <w:sz w:val="24"/>
                <w:szCs w:val="24"/>
              </w:rPr>
              <w:t xml:space="preserve"> (спортивные,  настольные игры, разучивание песен о спорте, о здоровье),  просмотр презентаций «25 минут о здоровье»,</w:t>
            </w:r>
            <w:r>
              <w:rPr>
                <w:rFonts w:ascii="Times New Roman" w:hAnsi="Times New Roman"/>
                <w:sz w:val="24"/>
                <w:szCs w:val="24"/>
              </w:rPr>
              <w:t xml:space="preserve"> видеороликов о здоровье, беседы,</w:t>
            </w:r>
            <w:r w:rsidRPr="00E1280E">
              <w:rPr>
                <w:rFonts w:ascii="Times New Roman" w:hAnsi="Times New Roman"/>
                <w:sz w:val="24"/>
                <w:szCs w:val="24"/>
              </w:rPr>
              <w:t xml:space="preserve"> викторин</w:t>
            </w:r>
            <w:r>
              <w:rPr>
                <w:rFonts w:ascii="Times New Roman" w:hAnsi="Times New Roman"/>
                <w:sz w:val="24"/>
                <w:szCs w:val="24"/>
              </w:rPr>
              <w:t>а</w:t>
            </w:r>
            <w:r w:rsidRPr="00E1280E">
              <w:rPr>
                <w:rFonts w:ascii="Times New Roman" w:hAnsi="Times New Roman"/>
                <w:sz w:val="24"/>
                <w:szCs w:val="24"/>
              </w:rPr>
              <w:t>), спортивные игр</w:t>
            </w:r>
            <w:r>
              <w:rPr>
                <w:rFonts w:ascii="Times New Roman" w:hAnsi="Times New Roman"/>
                <w:sz w:val="24"/>
                <w:szCs w:val="24"/>
              </w:rPr>
              <w:t xml:space="preserve">ы на свежем воздухе «Школа – </w:t>
            </w:r>
            <w:r w:rsidRPr="00E1280E">
              <w:rPr>
                <w:rFonts w:ascii="Times New Roman" w:hAnsi="Times New Roman"/>
                <w:sz w:val="24"/>
                <w:szCs w:val="24"/>
              </w:rPr>
              <w:t>территория здоровья»</w:t>
            </w:r>
            <w:proofErr w:type="gramEnd"/>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7</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p>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b/>
                <w:sz w:val="24"/>
                <w:szCs w:val="24"/>
              </w:rPr>
              <w:t>«Еда человеку силу даёт»</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roofErr w:type="gramStart"/>
            <w:r w:rsidRPr="00E1280E">
              <w:rPr>
                <w:rFonts w:ascii="Times New Roman" w:hAnsi="Times New Roman"/>
                <w:sz w:val="24"/>
                <w:szCs w:val="24"/>
              </w:rPr>
              <w:t>Оформление столовой школы (высказывания, крылатые народные изречения о хлебе, о вкусной еде, чувствах сытости и голода, об отношении к пище, о вкусных блюдах,  о еде» (о принципах здорового, сбалансированного питания, о калорийности пищи, о вреде продуктов, о психологических аспектах питания)</w:t>
            </w:r>
            <w:r>
              <w:rPr>
                <w:rFonts w:ascii="Times New Roman" w:hAnsi="Times New Roman"/>
                <w:sz w:val="24"/>
                <w:szCs w:val="24"/>
              </w:rPr>
              <w:t>.</w:t>
            </w:r>
            <w:proofErr w:type="gramEnd"/>
          </w:p>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u w:val="single"/>
              </w:rPr>
              <w:t>Десятиминутки во время перемен</w:t>
            </w:r>
            <w:r w:rsidRPr="00E1280E">
              <w:rPr>
                <w:rFonts w:ascii="Times New Roman" w:hAnsi="Times New Roman"/>
                <w:sz w:val="24"/>
                <w:szCs w:val="24"/>
              </w:rPr>
              <w:t xml:space="preserve"> –</w:t>
            </w:r>
            <w:r>
              <w:rPr>
                <w:rFonts w:ascii="Times New Roman" w:hAnsi="Times New Roman"/>
                <w:sz w:val="24"/>
                <w:szCs w:val="24"/>
              </w:rPr>
              <w:t xml:space="preserve"> </w:t>
            </w:r>
            <w:r w:rsidRPr="00E1280E">
              <w:rPr>
                <w:rFonts w:ascii="Times New Roman" w:hAnsi="Times New Roman"/>
                <w:sz w:val="24"/>
                <w:szCs w:val="24"/>
              </w:rPr>
              <w:t>разработка проекта «Экологический чистый продукт» (о вреде частого употребления любимых продукто</w:t>
            </w:r>
            <w:proofErr w:type="gramStart"/>
            <w:r w:rsidRPr="00E1280E">
              <w:rPr>
                <w:rFonts w:ascii="Times New Roman" w:hAnsi="Times New Roman"/>
                <w:sz w:val="24"/>
                <w:szCs w:val="24"/>
              </w:rPr>
              <w:t>в-</w:t>
            </w:r>
            <w:proofErr w:type="gramEnd"/>
            <w:r>
              <w:rPr>
                <w:rFonts w:ascii="Times New Roman" w:hAnsi="Times New Roman"/>
                <w:sz w:val="24"/>
                <w:szCs w:val="24"/>
              </w:rPr>
              <w:t xml:space="preserve"> </w:t>
            </w:r>
            <w:r w:rsidRPr="00E1280E">
              <w:rPr>
                <w:rFonts w:ascii="Times New Roman" w:hAnsi="Times New Roman"/>
                <w:sz w:val="24"/>
                <w:szCs w:val="24"/>
              </w:rPr>
              <w:t>чипсов, майонеза, жевательной резинки, газированной воды, об утилизации упаковочного материала)</w:t>
            </w:r>
          </w:p>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О</w:t>
            </w:r>
            <w:r w:rsidRPr="00E1280E">
              <w:rPr>
                <w:rFonts w:ascii="Times New Roman" w:hAnsi="Times New Roman"/>
                <w:sz w:val="24"/>
                <w:szCs w:val="24"/>
              </w:rPr>
              <w:t xml:space="preserve">бед для учащихся </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8</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родного языка </w:t>
            </w:r>
          </w:p>
          <w:p w:rsidR="00DE3850" w:rsidRPr="00A5169B"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 xml:space="preserve">(районный семинар </w:t>
            </w:r>
            <w:r w:rsidRPr="00E1280E">
              <w:rPr>
                <w:rFonts w:ascii="Times New Roman" w:hAnsi="Times New Roman"/>
                <w:sz w:val="24"/>
                <w:szCs w:val="24"/>
              </w:rPr>
              <w:lastRenderedPageBreak/>
              <w:t>учителей татарского языка на тему «Совершенствование профессионального мастерства учителей татарского языка и литературы»)</w:t>
            </w:r>
            <w:r>
              <w:rPr>
                <w:rFonts w:ascii="Times New Roman" w:hAnsi="Times New Roman"/>
                <w:b/>
                <w:sz w:val="24"/>
                <w:szCs w:val="24"/>
              </w:rPr>
              <w:t>.</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Оформле</w:t>
            </w:r>
            <w:r>
              <w:rPr>
                <w:rFonts w:ascii="Times New Roman" w:hAnsi="Times New Roman"/>
                <w:sz w:val="24"/>
                <w:szCs w:val="24"/>
              </w:rPr>
              <w:t xml:space="preserve">ние коридора школы «Родной язык –  </w:t>
            </w:r>
            <w:r w:rsidRPr="00E1280E">
              <w:rPr>
                <w:rFonts w:ascii="Times New Roman" w:hAnsi="Times New Roman"/>
                <w:sz w:val="24"/>
                <w:szCs w:val="24"/>
              </w:rPr>
              <w:t xml:space="preserve">наше богатство» (рисунки по творчеству Мусы Джалиля).  </w:t>
            </w:r>
            <w:r>
              <w:rPr>
                <w:rFonts w:ascii="Times New Roman" w:hAnsi="Times New Roman"/>
                <w:sz w:val="24"/>
                <w:szCs w:val="24"/>
              </w:rPr>
              <w:t>З</w:t>
            </w:r>
            <w:r w:rsidRPr="00E1280E">
              <w:rPr>
                <w:rFonts w:ascii="Times New Roman" w:hAnsi="Times New Roman"/>
                <w:sz w:val="24"/>
                <w:szCs w:val="24"/>
              </w:rPr>
              <w:t>ащита проекта  «Ученье без мысли</w:t>
            </w:r>
            <w:r>
              <w:rPr>
                <w:rFonts w:ascii="Times New Roman" w:hAnsi="Times New Roman"/>
                <w:sz w:val="24"/>
                <w:szCs w:val="24"/>
              </w:rPr>
              <w:t xml:space="preserve"> – </w:t>
            </w:r>
            <w:r w:rsidRPr="00E1280E">
              <w:rPr>
                <w:rFonts w:ascii="Times New Roman" w:hAnsi="Times New Roman"/>
                <w:sz w:val="24"/>
                <w:szCs w:val="24"/>
              </w:rPr>
              <w:t xml:space="preserve">напрасный труд», </w:t>
            </w:r>
            <w:r w:rsidRPr="00E1280E">
              <w:rPr>
                <w:rFonts w:ascii="Times New Roman" w:hAnsi="Times New Roman"/>
                <w:sz w:val="24"/>
                <w:szCs w:val="24"/>
              </w:rPr>
              <w:lastRenderedPageBreak/>
              <w:t>открытый урок в 6 классе по теме «Имя прилагательное», творческие</w:t>
            </w:r>
            <w:r>
              <w:rPr>
                <w:rFonts w:ascii="Times New Roman" w:hAnsi="Times New Roman"/>
                <w:sz w:val="24"/>
                <w:szCs w:val="24"/>
              </w:rPr>
              <w:t xml:space="preserve"> подвижные</w:t>
            </w:r>
            <w:r w:rsidRPr="00E1280E">
              <w:rPr>
                <w:rFonts w:ascii="Times New Roman" w:hAnsi="Times New Roman"/>
                <w:sz w:val="24"/>
                <w:szCs w:val="24"/>
              </w:rPr>
              <w:t xml:space="preserve"> перемены (татарские народные игры, викторины, отгадывание кроссвордов), внеклассное мероприятие (тематический вечер) «Мирное небо над головой»</w:t>
            </w:r>
            <w:r>
              <w:rPr>
                <w:rFonts w:ascii="Times New Roman" w:hAnsi="Times New Roman"/>
                <w:sz w:val="24"/>
                <w:szCs w:val="24"/>
              </w:rPr>
              <w:t>.</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9</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открытых дверей для родителей</w:t>
            </w:r>
          </w:p>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b/>
                <w:sz w:val="24"/>
                <w:szCs w:val="24"/>
              </w:rPr>
              <w:t xml:space="preserve">«Учась – </w:t>
            </w:r>
            <w:r w:rsidRPr="00E1280E">
              <w:rPr>
                <w:rFonts w:ascii="Times New Roman" w:hAnsi="Times New Roman"/>
                <w:b/>
                <w:sz w:val="24"/>
                <w:szCs w:val="24"/>
              </w:rPr>
              <w:t>учусь»</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roofErr w:type="gramStart"/>
            <w:r>
              <w:rPr>
                <w:rFonts w:ascii="Times New Roman" w:hAnsi="Times New Roman"/>
                <w:sz w:val="24"/>
                <w:szCs w:val="24"/>
              </w:rPr>
              <w:t>Е</w:t>
            </w:r>
            <w:r w:rsidRPr="00E1280E">
              <w:rPr>
                <w:rFonts w:ascii="Times New Roman" w:hAnsi="Times New Roman"/>
                <w:sz w:val="24"/>
                <w:szCs w:val="24"/>
              </w:rPr>
              <w:t>диная  утренняя зарядка, проведение открытых уроков учителями для родителей, подвижные перемены (спортивные,  настольные игры, разучивание песен о школе, о родителях, просмотр презентаций «25 минут о здоровье», видеороликов о здоровье, бесед, викторин).</w:t>
            </w:r>
            <w:proofErr w:type="gramEnd"/>
            <w:r w:rsidRPr="00E1280E">
              <w:rPr>
                <w:rFonts w:ascii="Times New Roman" w:hAnsi="Times New Roman"/>
                <w:sz w:val="24"/>
                <w:szCs w:val="24"/>
              </w:rPr>
              <w:t xml:space="preserve"> Своя игра </w:t>
            </w:r>
            <w:r>
              <w:rPr>
                <w:rFonts w:ascii="Times New Roman" w:hAnsi="Times New Roman"/>
                <w:b/>
                <w:sz w:val="24"/>
                <w:szCs w:val="24"/>
              </w:rPr>
              <w:t xml:space="preserve">«Учась – </w:t>
            </w:r>
            <w:r w:rsidRPr="00E1280E">
              <w:rPr>
                <w:rFonts w:ascii="Times New Roman" w:hAnsi="Times New Roman"/>
                <w:b/>
                <w:sz w:val="24"/>
                <w:szCs w:val="24"/>
              </w:rPr>
              <w:t>учусь»</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10</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r w:rsidRPr="00E1280E">
              <w:rPr>
                <w:rFonts w:ascii="Times New Roman" w:hAnsi="Times New Roman"/>
                <w:b/>
                <w:sz w:val="24"/>
                <w:szCs w:val="24"/>
              </w:rPr>
              <w:t xml:space="preserve">«Когда я ем, я глух и </w:t>
            </w:r>
            <w:proofErr w:type="gramStart"/>
            <w:r w:rsidRPr="00E1280E">
              <w:rPr>
                <w:rFonts w:ascii="Times New Roman" w:hAnsi="Times New Roman"/>
                <w:b/>
                <w:sz w:val="24"/>
                <w:szCs w:val="24"/>
              </w:rPr>
              <w:t>нем</w:t>
            </w:r>
            <w:proofErr w:type="gramEnd"/>
            <w:r w:rsidRPr="00E1280E">
              <w:rPr>
                <w:rFonts w:ascii="Times New Roman" w:hAnsi="Times New Roman"/>
                <w:b/>
                <w:sz w:val="24"/>
                <w:szCs w:val="24"/>
              </w:rPr>
              <w:t>»</w:t>
            </w:r>
            <w:r w:rsidRPr="00E1280E">
              <w:rPr>
                <w:rFonts w:ascii="Times New Roman" w:hAnsi="Times New Roman"/>
                <w:sz w:val="24"/>
                <w:szCs w:val="24"/>
              </w:rPr>
              <w:t xml:space="preserve"> </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roofErr w:type="gramStart"/>
            <w:r w:rsidRPr="00E1280E">
              <w:rPr>
                <w:rFonts w:ascii="Times New Roman" w:hAnsi="Times New Roman"/>
                <w:sz w:val="24"/>
                <w:szCs w:val="24"/>
              </w:rPr>
              <w:t>Пятиминутки (</w:t>
            </w:r>
            <w:r>
              <w:rPr>
                <w:rFonts w:ascii="Times New Roman" w:hAnsi="Times New Roman"/>
                <w:sz w:val="24"/>
                <w:szCs w:val="24"/>
              </w:rPr>
              <w:t>высказывания, крылатые слова</w:t>
            </w:r>
            <w:r w:rsidRPr="00E1280E">
              <w:rPr>
                <w:rFonts w:ascii="Times New Roman" w:hAnsi="Times New Roman"/>
                <w:sz w:val="24"/>
                <w:szCs w:val="24"/>
              </w:rPr>
              <w:t xml:space="preserve"> о вкусной еде, чувствах сытости и голода, об отношении к пище, о вкусных блюдах,  о еде» (о принципах здорового, сбалансированного питания, о калорийности пищи, о вреде продуктов, о психологических аспектах питания).</w:t>
            </w:r>
            <w:proofErr w:type="gramEnd"/>
            <w:r>
              <w:rPr>
                <w:rFonts w:ascii="Times New Roman" w:hAnsi="Times New Roman"/>
                <w:sz w:val="24"/>
                <w:szCs w:val="24"/>
              </w:rPr>
              <w:t xml:space="preserve">  </w:t>
            </w:r>
            <w:r w:rsidRPr="00E1280E">
              <w:rPr>
                <w:rFonts w:ascii="Times New Roman" w:hAnsi="Times New Roman"/>
                <w:sz w:val="24"/>
                <w:szCs w:val="24"/>
                <w:u w:val="single"/>
              </w:rPr>
              <w:t>Десятиминутки во время перемен</w:t>
            </w:r>
            <w:r w:rsidRPr="00E1280E">
              <w:rPr>
                <w:rFonts w:ascii="Times New Roman" w:hAnsi="Times New Roman"/>
                <w:sz w:val="24"/>
                <w:szCs w:val="24"/>
              </w:rPr>
              <w:t xml:space="preserve"> –</w:t>
            </w:r>
            <w:r>
              <w:rPr>
                <w:rFonts w:ascii="Times New Roman" w:hAnsi="Times New Roman"/>
                <w:sz w:val="24"/>
                <w:szCs w:val="24"/>
              </w:rPr>
              <w:t xml:space="preserve"> </w:t>
            </w:r>
            <w:r w:rsidRPr="00E1280E">
              <w:rPr>
                <w:rFonts w:ascii="Times New Roman" w:hAnsi="Times New Roman"/>
                <w:sz w:val="24"/>
                <w:szCs w:val="24"/>
              </w:rPr>
              <w:t>разработка о вреде частого употребления любимых продуктов-чипсов, майонеза, жевательной резинки, газированной воды, об утилизации упаковочного материала. Вкусный обед для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11</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математических забав</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roofErr w:type="gramStart"/>
            <w:r w:rsidRPr="00E1280E">
              <w:rPr>
                <w:rFonts w:ascii="Times New Roman" w:hAnsi="Times New Roman"/>
                <w:sz w:val="24"/>
                <w:szCs w:val="24"/>
              </w:rPr>
              <w:t>Решение математических логических задач, конкурсы «Математическая уха», «Математическая рыбалка», «Поле чудес», математические фокусы, конкурс фотографий с уроков математики, информатики, физики «Стоп, кадр».</w:t>
            </w:r>
            <w:proofErr w:type="gramEnd"/>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12</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географии. Защита проектов «Люблю тебя, мой край родной»</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Защита проектов «Люблю тебя, мой край родной». Проведение конкурсов «Мисс-география», «Что? Где? Когда?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13</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пятницких попевок для учащихся и учителей «Лейся, песня»</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Разучивание и пение песен</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14</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здоровья «Готов к труду и обороне»</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roofErr w:type="gramStart"/>
            <w:r>
              <w:rPr>
                <w:rFonts w:ascii="Times New Roman" w:hAnsi="Times New Roman"/>
                <w:sz w:val="24"/>
                <w:szCs w:val="24"/>
              </w:rPr>
              <w:t>Е</w:t>
            </w:r>
            <w:r w:rsidRPr="00E1280E">
              <w:rPr>
                <w:rFonts w:ascii="Times New Roman" w:hAnsi="Times New Roman"/>
                <w:sz w:val="24"/>
                <w:szCs w:val="24"/>
              </w:rPr>
              <w:t>диная  утренняя зарядка, проведение открытых уроков учителями для родителей, подвижные перемены (спортивные,  настольные игры, разучивание песен о спорте, о здоровье, спортивные игры с включением упражнений ГТО, спортивный праздник «Готов к труду и обороне».</w:t>
            </w:r>
            <w:proofErr w:type="gramEnd"/>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15</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День самоуправления</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w:t>
            </w:r>
            <w:r>
              <w:rPr>
                <w:rFonts w:ascii="Times New Roman" w:hAnsi="Times New Roman"/>
                <w:sz w:val="24"/>
                <w:szCs w:val="24"/>
              </w:rPr>
              <w:t>дублера в рамках ЕМД</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16</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открытых занятий кружков </w:t>
            </w:r>
            <w:r w:rsidRPr="00E1280E">
              <w:rPr>
                <w:rFonts w:ascii="Times New Roman" w:hAnsi="Times New Roman"/>
                <w:b/>
                <w:sz w:val="24"/>
                <w:szCs w:val="24"/>
              </w:rPr>
              <w:t>«Калейдоскоп воспитательных идей»</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Проведение открытых занятий кружков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17</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r w:rsidRPr="00E1280E">
              <w:rPr>
                <w:rFonts w:ascii="Times New Roman" w:hAnsi="Times New Roman"/>
                <w:b/>
                <w:sz w:val="24"/>
                <w:szCs w:val="24"/>
              </w:rPr>
              <w:t>«</w:t>
            </w:r>
            <w:r>
              <w:rPr>
                <w:rFonts w:ascii="Times New Roman" w:hAnsi="Times New Roman"/>
                <w:b/>
                <w:sz w:val="24"/>
                <w:szCs w:val="24"/>
              </w:rPr>
              <w:t xml:space="preserve">За обедом хлеб – </w:t>
            </w:r>
            <w:r w:rsidRPr="00E1280E">
              <w:rPr>
                <w:rFonts w:ascii="Times New Roman" w:hAnsi="Times New Roman"/>
                <w:b/>
                <w:sz w:val="24"/>
                <w:szCs w:val="24"/>
              </w:rPr>
              <w:t>всему голова</w:t>
            </w:r>
            <w:r>
              <w:rPr>
                <w:rFonts w:ascii="Times New Roman" w:hAnsi="Times New Roman"/>
                <w:b/>
                <w:sz w:val="24"/>
                <w:szCs w:val="24"/>
              </w:rPr>
              <w:t>»</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Вкусный обед для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18</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профилактики</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Единый урок в 1-4 классах «Путешествие по стране Законии», просмотр и обсуждение мультипликационных </w:t>
            </w:r>
            <w:r w:rsidRPr="00E1280E">
              <w:rPr>
                <w:rFonts w:ascii="Times New Roman" w:hAnsi="Times New Roman"/>
                <w:sz w:val="24"/>
                <w:szCs w:val="24"/>
              </w:rPr>
              <w:lastRenderedPageBreak/>
              <w:t>фильмов в 1-4 классах, беседа с элементами игры: «Умей сказать: нет» в 5-8 классах.</w:t>
            </w:r>
            <w:r w:rsidRPr="00E1280E">
              <w:rPr>
                <w:rFonts w:ascii="Times New Roman" w:hAnsi="Times New Roman"/>
                <w:sz w:val="24"/>
                <w:szCs w:val="24"/>
                <w:lang w:eastAsia="en-US"/>
              </w:rPr>
              <w:t xml:space="preserve"> Ролевая игра «Курение. </w:t>
            </w:r>
            <w:proofErr w:type="gramStart"/>
            <w:r w:rsidRPr="00E1280E">
              <w:rPr>
                <w:rFonts w:ascii="Times New Roman" w:hAnsi="Times New Roman"/>
                <w:sz w:val="24"/>
                <w:szCs w:val="24"/>
                <w:lang w:eastAsia="en-US"/>
              </w:rPr>
              <w:t xml:space="preserve">Влияние на организм человека» в 9-11 классах, </w:t>
            </w:r>
            <w:r w:rsidRPr="00E1280E">
              <w:rPr>
                <w:rFonts w:ascii="Times New Roman" w:hAnsi="Times New Roman"/>
                <w:sz w:val="24"/>
                <w:szCs w:val="24"/>
              </w:rPr>
              <w:t xml:space="preserve">просмотр и обсуждение документальных и краткометражных художественных фильмов, </w:t>
            </w:r>
            <w:r w:rsidRPr="00E1280E">
              <w:rPr>
                <w:rFonts w:ascii="Times New Roman" w:hAnsi="Times New Roman"/>
                <w:sz w:val="24"/>
                <w:szCs w:val="24"/>
                <w:lang w:eastAsia="en-US"/>
              </w:rPr>
              <w:t xml:space="preserve">минутки здоровья, советы </w:t>
            </w:r>
            <w:r w:rsidRPr="00E1280E">
              <w:rPr>
                <w:rFonts w:ascii="Times New Roman" w:hAnsi="Times New Roman"/>
                <w:sz w:val="24"/>
                <w:szCs w:val="24"/>
              </w:rPr>
              <w:t xml:space="preserve">«Жизнь, длиною в сигарету», «Последствия курения», </w:t>
            </w:r>
            <w:r w:rsidRPr="00E1280E">
              <w:rPr>
                <w:rFonts w:ascii="Times New Roman" w:hAnsi="Times New Roman"/>
                <w:sz w:val="24"/>
                <w:szCs w:val="24"/>
                <w:lang w:eastAsia="en-US"/>
              </w:rPr>
              <w:t xml:space="preserve">оформление стенда «Курить-здоровью вредить», изготовление памяток, круглый стол с родителями «Профилактика правонарушений и преступлений», </w:t>
            </w:r>
            <w:r w:rsidRPr="00E1280E">
              <w:rPr>
                <w:rFonts w:ascii="Times New Roman" w:hAnsi="Times New Roman"/>
                <w:b/>
                <w:sz w:val="24"/>
                <w:szCs w:val="24"/>
              </w:rPr>
              <w:t xml:space="preserve">игры, соревнования </w:t>
            </w:r>
            <w:r w:rsidRPr="00E1280E">
              <w:rPr>
                <w:rFonts w:ascii="Times New Roman" w:hAnsi="Times New Roman"/>
                <w:sz w:val="24"/>
                <w:szCs w:val="24"/>
              </w:rPr>
              <w:t>«Новое поколение выбирает ЖИЗНЬ»</w:t>
            </w:r>
            <w:r>
              <w:rPr>
                <w:rFonts w:ascii="Times New Roman" w:hAnsi="Times New Roman"/>
                <w:sz w:val="24"/>
                <w:szCs w:val="24"/>
              </w:rPr>
              <w:t>.</w:t>
            </w:r>
            <w:proofErr w:type="gramEnd"/>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19</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Победы </w:t>
            </w:r>
            <w:r w:rsidRPr="00E1280E">
              <w:rPr>
                <w:rFonts w:ascii="Times New Roman" w:hAnsi="Times New Roman"/>
                <w:b/>
                <w:sz w:val="24"/>
                <w:szCs w:val="24"/>
              </w:rPr>
              <w:t>«Навеки в памяти народной»</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Праздничный концерт. Выступление классных хоров.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20</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школы «Площадь звёзд» </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Торжественная ц</w:t>
            </w:r>
            <w:r w:rsidRPr="00E1280E">
              <w:rPr>
                <w:rFonts w:ascii="Times New Roman" w:hAnsi="Times New Roman"/>
                <w:sz w:val="24"/>
                <w:szCs w:val="24"/>
              </w:rPr>
              <w:t>еремония награждения лучших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21</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Последнего звонка</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Поздравительные выступления гостей, родителей, ответное слово выпускников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22</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труда </w:t>
            </w:r>
            <w:r w:rsidRPr="00E1280E">
              <w:rPr>
                <w:rFonts w:ascii="Times New Roman" w:hAnsi="Times New Roman"/>
                <w:b/>
                <w:sz w:val="24"/>
                <w:szCs w:val="24"/>
              </w:rPr>
              <w:t>«В труде рождаются герои»</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Субботник</w:t>
            </w:r>
            <w:r>
              <w:rPr>
                <w:rFonts w:ascii="Times New Roman" w:hAnsi="Times New Roman"/>
                <w:sz w:val="24"/>
                <w:szCs w:val="24"/>
              </w:rPr>
              <w:t>. КТД  взрослых и детей</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цели и задачи реализуются в ходе познавательно-интеллектуальных игр, защите проектов, подвижных перемен, просмотра презентаций,</w:t>
      </w:r>
      <w:r w:rsidRPr="00E1280E">
        <w:rPr>
          <w:rFonts w:ascii="Times New Roman" w:hAnsi="Times New Roman"/>
          <w:b/>
          <w:sz w:val="24"/>
          <w:szCs w:val="24"/>
        </w:rPr>
        <w:t xml:space="preserve"> </w:t>
      </w:r>
      <w:r w:rsidRPr="00E1280E">
        <w:rPr>
          <w:rFonts w:ascii="Times New Roman" w:hAnsi="Times New Roman"/>
          <w:sz w:val="24"/>
          <w:szCs w:val="24"/>
        </w:rPr>
        <w:t xml:space="preserve"> большую помощь в этом оказало применение ИКТ.</w:t>
      </w:r>
      <w:r w:rsidRPr="00E1280E">
        <w:rPr>
          <w:rFonts w:ascii="Times New Roman" w:hAnsi="Times New Roman"/>
          <w:b/>
          <w:sz w:val="24"/>
          <w:szCs w:val="24"/>
        </w:rPr>
        <w:t xml:space="preserve">  </w:t>
      </w:r>
      <w:r w:rsidRPr="00E1280E">
        <w:rPr>
          <w:rFonts w:ascii="Times New Roman" w:hAnsi="Times New Roman"/>
          <w:sz w:val="24"/>
          <w:szCs w:val="24"/>
        </w:rPr>
        <w:t>Проведение «Свободных пятниц»</w:t>
      </w:r>
      <w:r w:rsidRPr="00E1280E">
        <w:rPr>
          <w:rFonts w:ascii="Times New Roman" w:hAnsi="Times New Roman"/>
          <w:b/>
          <w:sz w:val="24"/>
          <w:szCs w:val="24"/>
        </w:rPr>
        <w:t xml:space="preserve"> </w:t>
      </w:r>
      <w:r w:rsidRPr="00E1280E">
        <w:rPr>
          <w:rFonts w:ascii="Times New Roman" w:hAnsi="Times New Roman"/>
          <w:sz w:val="24"/>
          <w:szCs w:val="24"/>
        </w:rPr>
        <w:t>делает школьную жизнь детей более интересной, запоминающейся, расширяет кругозор и словарный запас, при подготовке и проведении «Свободных пятниц» учащиеся и учителя проявляли личную фантазию, творчество, ответственность при подготовке мероприятий.</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мероприятия, проведённые в</w:t>
      </w:r>
      <w:r>
        <w:rPr>
          <w:rFonts w:ascii="Times New Roman" w:hAnsi="Times New Roman"/>
          <w:sz w:val="24"/>
          <w:szCs w:val="24"/>
        </w:rPr>
        <w:t xml:space="preserve"> рамках  «Свободных пятниц», </w:t>
      </w:r>
      <w:r w:rsidRPr="00E1280E">
        <w:rPr>
          <w:rFonts w:ascii="Times New Roman" w:hAnsi="Times New Roman"/>
          <w:sz w:val="24"/>
          <w:szCs w:val="24"/>
        </w:rPr>
        <w:t xml:space="preserve"> развивают личность учащихся, формируют креативные коммуникативные умения и развивают интеллектуальные способности. А также способствуют росту профессиона</w:t>
      </w:r>
      <w:r>
        <w:rPr>
          <w:rFonts w:ascii="Times New Roman" w:hAnsi="Times New Roman"/>
          <w:sz w:val="24"/>
          <w:szCs w:val="24"/>
        </w:rPr>
        <w:t xml:space="preserve">льных умений учителей, </w:t>
      </w:r>
      <w:r w:rsidRPr="00E1280E">
        <w:rPr>
          <w:rFonts w:ascii="Times New Roman" w:hAnsi="Times New Roman"/>
          <w:sz w:val="24"/>
          <w:szCs w:val="24"/>
        </w:rPr>
        <w:t xml:space="preserve"> давая возможность проявить себя орган</w:t>
      </w:r>
      <w:r>
        <w:rPr>
          <w:rFonts w:ascii="Times New Roman" w:hAnsi="Times New Roman"/>
          <w:sz w:val="24"/>
          <w:szCs w:val="24"/>
        </w:rPr>
        <w:t xml:space="preserve">изатором мероприятия </w:t>
      </w:r>
      <w:r w:rsidRPr="00E1280E">
        <w:rPr>
          <w:rFonts w:ascii="Times New Roman" w:hAnsi="Times New Roman"/>
          <w:sz w:val="24"/>
          <w:szCs w:val="24"/>
        </w:rPr>
        <w:t xml:space="preserve"> или разработчиком задан</w:t>
      </w:r>
      <w:r>
        <w:rPr>
          <w:rFonts w:ascii="Times New Roman" w:hAnsi="Times New Roman"/>
          <w:sz w:val="24"/>
          <w:szCs w:val="24"/>
        </w:rPr>
        <w:t>ий мероприятия.</w:t>
      </w:r>
    </w:p>
    <w:p w:rsidR="00DE3850" w:rsidRDefault="00DE3850" w:rsidP="00DE3850">
      <w:pPr>
        <w:rPr>
          <w:rFonts w:ascii="Times New Roman" w:hAnsi="Times New Roman"/>
          <w:sz w:val="24"/>
          <w:szCs w:val="24"/>
        </w:rPr>
      </w:pPr>
      <w:r>
        <w:rPr>
          <w:rFonts w:ascii="Times New Roman" w:hAnsi="Times New Roman"/>
          <w:sz w:val="24"/>
          <w:szCs w:val="24"/>
        </w:rPr>
        <w:t xml:space="preserve">     Таким образом, организованная методическая работа в школе</w:t>
      </w:r>
      <w:r w:rsidRPr="00A44D46">
        <w:rPr>
          <w:rFonts w:ascii="Times New Roman" w:hAnsi="Times New Roman"/>
          <w:sz w:val="24"/>
          <w:szCs w:val="24"/>
        </w:rPr>
        <w:t xml:space="preserve"> </w:t>
      </w:r>
      <w:r>
        <w:rPr>
          <w:rFonts w:ascii="Times New Roman" w:hAnsi="Times New Roman"/>
          <w:sz w:val="24"/>
          <w:szCs w:val="24"/>
        </w:rPr>
        <w:t xml:space="preserve">по реализации социального договора способствовала организации </w:t>
      </w:r>
      <w:r>
        <w:rPr>
          <w:rFonts w:ascii="Times New Roman" w:hAnsi="Times New Roman"/>
          <w:color w:val="FF0000"/>
          <w:sz w:val="24"/>
          <w:szCs w:val="24"/>
        </w:rPr>
        <w:t xml:space="preserve"> </w:t>
      </w:r>
      <w:r w:rsidRPr="003E15A2">
        <w:rPr>
          <w:rFonts w:ascii="Times New Roman" w:hAnsi="Times New Roman"/>
          <w:sz w:val="24"/>
          <w:szCs w:val="24"/>
        </w:rPr>
        <w:t>работ</w:t>
      </w:r>
      <w:r>
        <w:rPr>
          <w:rFonts w:ascii="Times New Roman" w:hAnsi="Times New Roman"/>
          <w:sz w:val="24"/>
          <w:szCs w:val="24"/>
        </w:rPr>
        <w:t xml:space="preserve">ы </w:t>
      </w:r>
      <w:r w:rsidRPr="003E15A2">
        <w:rPr>
          <w:rFonts w:ascii="Times New Roman" w:hAnsi="Times New Roman"/>
          <w:sz w:val="24"/>
          <w:szCs w:val="24"/>
        </w:rPr>
        <w:t xml:space="preserve"> для смены профессиональных ролей педагогов в коллективе (методист наставник, тьютор, руководитель творческой группы, разработчик программ мероприятий, организатор проведения КТД)</w:t>
      </w:r>
      <w:r>
        <w:rPr>
          <w:rFonts w:ascii="Times New Roman" w:hAnsi="Times New Roman"/>
          <w:sz w:val="24"/>
          <w:szCs w:val="24"/>
        </w:rPr>
        <w:t>.</w:t>
      </w:r>
    </w:p>
    <w:p w:rsidR="00DE3850" w:rsidRDefault="00DE3850" w:rsidP="00DE3850">
      <w:pPr>
        <w:pStyle w:val="TableParagraph"/>
        <w:spacing w:before="52" w:line="242" w:lineRule="auto"/>
        <w:ind w:left="104" w:right="329"/>
        <w:jc w:val="both"/>
        <w:rPr>
          <w:rFonts w:ascii="Times New Roman" w:hAnsi="Times New Roman"/>
          <w:spacing w:val="-1"/>
          <w:sz w:val="24"/>
          <w:szCs w:val="24"/>
          <w:lang w:val="ru-RU"/>
        </w:rPr>
      </w:pPr>
      <w:r>
        <w:rPr>
          <w:rFonts w:ascii="Times New Roman" w:hAnsi="Times New Roman"/>
          <w:sz w:val="24"/>
          <w:szCs w:val="24"/>
          <w:lang w:val="ru-RU"/>
        </w:rPr>
        <w:t xml:space="preserve">     </w:t>
      </w:r>
      <w:r w:rsidRPr="004A6A4A">
        <w:rPr>
          <w:rFonts w:ascii="Times New Roman" w:hAnsi="Times New Roman"/>
          <w:sz w:val="24"/>
          <w:szCs w:val="24"/>
          <w:lang w:val="ru-RU"/>
        </w:rPr>
        <w:t xml:space="preserve">Внутришкольное повышение квалификации на основе профессиональной диагностики обеспечено в школе через проведение единых методических дней на темы:  «Механизмы и инструменты реализации метапредметного содержания средства обучения», </w:t>
      </w:r>
      <w:r w:rsidRPr="004A6A4A">
        <w:rPr>
          <w:rFonts w:ascii="Times New Roman" w:eastAsia="Times New Roman" w:hAnsi="Times New Roman"/>
          <w:sz w:val="24"/>
          <w:szCs w:val="24"/>
          <w:lang w:val="ru-RU"/>
        </w:rPr>
        <w:t xml:space="preserve">«Внутришкольная модель научно-методического сопровождения педагогов как условие развития учительского потенциала»,  через проведение методического месячника «Окна педагогического мастерства»,  методической декады </w:t>
      </w:r>
      <w:r w:rsidRPr="004A6A4A">
        <w:rPr>
          <w:rFonts w:ascii="Times New Roman" w:hAnsi="Times New Roman"/>
          <w:sz w:val="24"/>
          <w:szCs w:val="24"/>
          <w:lang w:val="ru-RU"/>
        </w:rPr>
        <w:t>на тему «Новые педагогические технологии  в образовательном процессе»</w:t>
      </w:r>
      <w:r>
        <w:rPr>
          <w:rFonts w:ascii="Times New Roman" w:hAnsi="Times New Roman"/>
          <w:sz w:val="24"/>
          <w:szCs w:val="24"/>
          <w:lang w:val="ru-RU"/>
        </w:rPr>
        <w:t xml:space="preserve">, через </w:t>
      </w:r>
      <w:r w:rsidRPr="00DD295E">
        <w:rPr>
          <w:rFonts w:ascii="Times New Roman" w:hAnsi="Times New Roman"/>
          <w:sz w:val="24"/>
          <w:szCs w:val="24"/>
          <w:lang w:val="ru-RU"/>
        </w:rPr>
        <w:t xml:space="preserve"> </w:t>
      </w:r>
      <w:r w:rsidRPr="004A6A4A">
        <w:rPr>
          <w:rFonts w:ascii="Times New Roman" w:hAnsi="Times New Roman"/>
          <w:sz w:val="24"/>
          <w:szCs w:val="24"/>
          <w:lang w:val="ru-RU"/>
        </w:rPr>
        <w:t>профессиональный всеобуч</w:t>
      </w:r>
      <w:r w:rsidRPr="00DD295E">
        <w:rPr>
          <w:rFonts w:ascii="Times New Roman" w:hAnsi="Times New Roman"/>
          <w:sz w:val="24"/>
          <w:szCs w:val="24"/>
          <w:lang w:val="ru-RU"/>
        </w:rPr>
        <w:t xml:space="preserve"> </w:t>
      </w:r>
      <w:r w:rsidRPr="00CE0DC3">
        <w:rPr>
          <w:rFonts w:ascii="Times New Roman" w:hAnsi="Times New Roman"/>
          <w:spacing w:val="-1"/>
          <w:sz w:val="24"/>
          <w:szCs w:val="24"/>
          <w:lang w:val="ru-RU"/>
        </w:rPr>
        <w:t>Педагогического</w:t>
      </w:r>
      <w:r w:rsidRPr="00CE0DC3">
        <w:rPr>
          <w:rFonts w:ascii="Times New Roman" w:hAnsi="Times New Roman"/>
          <w:sz w:val="24"/>
          <w:szCs w:val="24"/>
          <w:lang w:val="ru-RU"/>
        </w:rPr>
        <w:t xml:space="preserve"> клуба</w:t>
      </w:r>
      <w:r>
        <w:rPr>
          <w:rFonts w:ascii="Times New Roman" w:hAnsi="Times New Roman"/>
          <w:sz w:val="24"/>
          <w:szCs w:val="24"/>
          <w:lang w:val="ru-RU"/>
        </w:rPr>
        <w:t xml:space="preserve"> </w:t>
      </w:r>
      <w:r w:rsidRPr="00CE0DC3">
        <w:rPr>
          <w:rFonts w:ascii="Times New Roman" w:hAnsi="Times New Roman"/>
          <w:sz w:val="24"/>
          <w:szCs w:val="24"/>
          <w:lang w:val="ru-RU"/>
        </w:rPr>
        <w:t xml:space="preserve">«Шкатулка </w:t>
      </w:r>
      <w:r w:rsidRPr="00CE0DC3">
        <w:rPr>
          <w:rFonts w:ascii="Times New Roman" w:hAnsi="Times New Roman"/>
          <w:spacing w:val="-1"/>
          <w:sz w:val="24"/>
          <w:szCs w:val="24"/>
          <w:lang w:val="ru-RU"/>
        </w:rPr>
        <w:t>профессионала»</w:t>
      </w:r>
      <w:r>
        <w:rPr>
          <w:rFonts w:ascii="Times New Roman" w:hAnsi="Times New Roman"/>
          <w:spacing w:val="-1"/>
          <w:sz w:val="24"/>
          <w:szCs w:val="24"/>
          <w:lang w:val="ru-RU"/>
        </w:rPr>
        <w:t>.</w:t>
      </w:r>
    </w:p>
    <w:p w:rsidR="00DE3850" w:rsidRDefault="00DE3850" w:rsidP="00DE3850">
      <w:pPr>
        <w:rPr>
          <w:rFonts w:ascii="Times New Roman" w:hAnsi="Times New Roman"/>
          <w:b/>
          <w:sz w:val="24"/>
          <w:szCs w:val="24"/>
        </w:rPr>
      </w:pPr>
    </w:p>
    <w:p w:rsidR="00DE3850" w:rsidRDefault="00DE3850" w:rsidP="00DE3850">
      <w:pPr>
        <w:rPr>
          <w:rFonts w:ascii="Times New Roman" w:hAnsi="Times New Roman"/>
          <w:sz w:val="24"/>
          <w:szCs w:val="24"/>
        </w:rPr>
      </w:pPr>
      <w:r>
        <w:rPr>
          <w:rFonts w:ascii="Times New Roman" w:hAnsi="Times New Roman"/>
          <w:b/>
          <w:sz w:val="24"/>
          <w:szCs w:val="24"/>
        </w:rPr>
        <w:t xml:space="preserve">     Выводы:</w:t>
      </w:r>
      <w:r w:rsidRPr="00F43194">
        <w:rPr>
          <w:rFonts w:ascii="Times New Roman" w:hAnsi="Times New Roman"/>
          <w:b/>
          <w:sz w:val="24"/>
          <w:szCs w:val="24"/>
        </w:rPr>
        <w:t xml:space="preserve"> </w:t>
      </w:r>
    </w:p>
    <w:p w:rsidR="00DE3850" w:rsidRPr="00F43194" w:rsidRDefault="00DE3850" w:rsidP="00DE3850">
      <w:pPr>
        <w:rPr>
          <w:rFonts w:ascii="Times New Roman" w:hAnsi="Times New Roman"/>
          <w:sz w:val="24"/>
          <w:szCs w:val="24"/>
        </w:rPr>
      </w:pPr>
      <w:r>
        <w:rPr>
          <w:rFonts w:ascii="Times New Roman" w:hAnsi="Times New Roman"/>
          <w:sz w:val="24"/>
          <w:szCs w:val="24"/>
        </w:rPr>
        <w:t>Т</w:t>
      </w:r>
      <w:r w:rsidRPr="00F43194">
        <w:rPr>
          <w:rFonts w:ascii="Times New Roman" w:hAnsi="Times New Roman"/>
          <w:sz w:val="24"/>
          <w:szCs w:val="24"/>
        </w:rPr>
        <w:t xml:space="preserve">иповой план действий </w:t>
      </w:r>
      <w:r>
        <w:rPr>
          <w:rFonts w:ascii="Times New Roman" w:hAnsi="Times New Roman"/>
          <w:sz w:val="24"/>
          <w:szCs w:val="24"/>
        </w:rPr>
        <w:t xml:space="preserve"> по условиям социального </w:t>
      </w:r>
      <w:r w:rsidRPr="00F43194">
        <w:rPr>
          <w:rFonts w:ascii="Times New Roman" w:hAnsi="Times New Roman"/>
          <w:sz w:val="24"/>
          <w:szCs w:val="24"/>
        </w:rPr>
        <w:t xml:space="preserve"> договор</w:t>
      </w:r>
      <w:r>
        <w:rPr>
          <w:rFonts w:ascii="Times New Roman" w:hAnsi="Times New Roman"/>
          <w:sz w:val="24"/>
          <w:szCs w:val="24"/>
        </w:rPr>
        <w:t>а</w:t>
      </w:r>
      <w:r w:rsidRPr="00F43194">
        <w:rPr>
          <w:rFonts w:ascii="Times New Roman" w:hAnsi="Times New Roman"/>
          <w:sz w:val="24"/>
          <w:szCs w:val="24"/>
        </w:rPr>
        <w:t xml:space="preserve"> по тематическим блокам: </w:t>
      </w:r>
    </w:p>
    <w:p w:rsidR="00DE3850" w:rsidRPr="00F43194" w:rsidRDefault="00DE3850" w:rsidP="00DE3850">
      <w:pPr>
        <w:rPr>
          <w:rFonts w:ascii="Times New Roman" w:hAnsi="Times New Roman"/>
          <w:sz w:val="24"/>
          <w:szCs w:val="24"/>
        </w:rPr>
      </w:pPr>
      <w:r>
        <w:rPr>
          <w:rFonts w:ascii="Times New Roman" w:hAnsi="Times New Roman"/>
          <w:sz w:val="24"/>
          <w:szCs w:val="24"/>
        </w:rPr>
        <w:lastRenderedPageBreak/>
        <w:t xml:space="preserve">-  </w:t>
      </w:r>
      <w:r w:rsidRPr="00F43194">
        <w:rPr>
          <w:rFonts w:ascii="Times New Roman" w:hAnsi="Times New Roman"/>
          <w:sz w:val="24"/>
          <w:szCs w:val="24"/>
        </w:rPr>
        <w:t xml:space="preserve">Актуальная сквозная тема «Адаптация учащихся пятых классов», </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Формирование инварианта педагогических методов и приёмов, </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Развитие профессиональной и личностной культуры педагогов. </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Обновление системы мотив</w:t>
      </w:r>
      <w:r>
        <w:rPr>
          <w:rFonts w:ascii="Times New Roman" w:hAnsi="Times New Roman"/>
          <w:sz w:val="24"/>
          <w:szCs w:val="24"/>
        </w:rPr>
        <w:t xml:space="preserve">ации и вознаграждения педагогов </w:t>
      </w:r>
    </w:p>
    <w:p w:rsidR="00DE3850" w:rsidRDefault="00DE3850" w:rsidP="00DE3850">
      <w:pPr>
        <w:rPr>
          <w:rFonts w:ascii="Times New Roman" w:hAnsi="Times New Roman"/>
          <w:sz w:val="24"/>
          <w:szCs w:val="24"/>
        </w:rPr>
      </w:pPr>
      <w:r>
        <w:rPr>
          <w:rFonts w:ascii="Times New Roman" w:hAnsi="Times New Roman"/>
          <w:sz w:val="24"/>
          <w:szCs w:val="24"/>
        </w:rPr>
        <w:t xml:space="preserve"> в МАОУ «Лайтамакская СОШ» </w:t>
      </w:r>
      <w:proofErr w:type="gramStart"/>
      <w:r>
        <w:rPr>
          <w:rFonts w:ascii="Times New Roman" w:hAnsi="Times New Roman"/>
          <w:sz w:val="24"/>
          <w:szCs w:val="24"/>
        </w:rPr>
        <w:t>реализован</w:t>
      </w:r>
      <w:proofErr w:type="gramEnd"/>
      <w:r>
        <w:rPr>
          <w:rFonts w:ascii="Times New Roman" w:hAnsi="Times New Roman"/>
          <w:sz w:val="24"/>
          <w:szCs w:val="24"/>
        </w:rPr>
        <w:t xml:space="preserve">  в полном объеме.</w:t>
      </w:r>
    </w:p>
    <w:p w:rsidR="00DE3850" w:rsidRPr="00E74CF8" w:rsidRDefault="00DE3850" w:rsidP="00DE3850">
      <w:pPr>
        <w:rPr>
          <w:rFonts w:ascii="Times New Roman" w:hAnsi="Times New Roman"/>
          <w:sz w:val="24"/>
          <w:szCs w:val="24"/>
        </w:rPr>
      </w:pPr>
      <w:r w:rsidRPr="00E74CF8">
        <w:rPr>
          <w:rFonts w:ascii="Times New Roman" w:hAnsi="Times New Roman"/>
          <w:b/>
          <w:sz w:val="24"/>
          <w:szCs w:val="24"/>
        </w:rPr>
        <w:t>Предложения:</w:t>
      </w:r>
    </w:p>
    <w:p w:rsidR="00DE3850" w:rsidRPr="00E74CF8" w:rsidRDefault="00DE3850" w:rsidP="00DE3850">
      <w:pPr>
        <w:rPr>
          <w:rFonts w:ascii="Times New Roman" w:hAnsi="Times New Roman"/>
          <w:sz w:val="24"/>
          <w:szCs w:val="24"/>
        </w:rPr>
      </w:pPr>
      <w:r w:rsidRPr="00E74CF8">
        <w:rPr>
          <w:rFonts w:ascii="Times New Roman" w:hAnsi="Times New Roman"/>
          <w:sz w:val="24"/>
          <w:szCs w:val="24"/>
        </w:rPr>
        <w:t>На следующий 2016-2017 учебный год</w:t>
      </w:r>
    </w:p>
    <w:p w:rsidR="00DE3850" w:rsidRPr="00DE3850" w:rsidRDefault="00DE3850" w:rsidP="00DE3850">
      <w:pPr>
        <w:pStyle w:val="af5"/>
        <w:tabs>
          <w:tab w:val="left" w:pos="255"/>
        </w:tabs>
        <w:ind w:left="119" w:right="102"/>
        <w:rPr>
          <w:rFonts w:ascii="Times New Roman" w:hAnsi="Times New Roman" w:cs="Times New Roman"/>
          <w:spacing w:val="-1"/>
          <w:sz w:val="24"/>
        </w:rPr>
      </w:pPr>
      <w:r w:rsidRPr="00DE3850">
        <w:rPr>
          <w:rFonts w:ascii="Times New Roman" w:hAnsi="Times New Roman" w:cs="Times New Roman"/>
          <w:spacing w:val="-1"/>
          <w:sz w:val="24"/>
        </w:rPr>
        <w:t>1. Продолжить</w:t>
      </w:r>
    </w:p>
    <w:p w:rsidR="00DE3850" w:rsidRPr="00DE3850" w:rsidRDefault="00DE3850" w:rsidP="00DE3850">
      <w:pPr>
        <w:pStyle w:val="af5"/>
        <w:tabs>
          <w:tab w:val="left" w:pos="255"/>
        </w:tabs>
        <w:ind w:left="119" w:right="102"/>
        <w:rPr>
          <w:rFonts w:ascii="Times New Roman" w:hAnsi="Times New Roman" w:cs="Times New Roman"/>
          <w:sz w:val="24"/>
        </w:rPr>
      </w:pPr>
      <w:r w:rsidRPr="00DE3850">
        <w:rPr>
          <w:rFonts w:ascii="Times New Roman" w:hAnsi="Times New Roman" w:cs="Times New Roman"/>
          <w:spacing w:val="-1"/>
          <w:sz w:val="24"/>
        </w:rPr>
        <w:t>-  осуществление</w:t>
      </w:r>
      <w:r w:rsidRPr="00DE3850">
        <w:rPr>
          <w:rFonts w:ascii="Times New Roman" w:hAnsi="Times New Roman" w:cs="Times New Roman"/>
          <w:spacing w:val="53"/>
          <w:sz w:val="24"/>
        </w:rPr>
        <w:t xml:space="preserve"> </w:t>
      </w:r>
      <w:r w:rsidRPr="00DE3850">
        <w:rPr>
          <w:rFonts w:ascii="Times New Roman" w:hAnsi="Times New Roman" w:cs="Times New Roman"/>
          <w:spacing w:val="-1"/>
          <w:sz w:val="24"/>
        </w:rPr>
        <w:t>непрерывного</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повышения</w:t>
      </w:r>
      <w:r w:rsidRPr="00DE3850">
        <w:rPr>
          <w:rFonts w:ascii="Times New Roman" w:hAnsi="Times New Roman" w:cs="Times New Roman"/>
          <w:spacing w:val="53"/>
          <w:sz w:val="24"/>
        </w:rPr>
        <w:t xml:space="preserve"> </w:t>
      </w:r>
      <w:r w:rsidRPr="00DE3850">
        <w:rPr>
          <w:rFonts w:ascii="Times New Roman" w:hAnsi="Times New Roman" w:cs="Times New Roman"/>
          <w:sz w:val="24"/>
        </w:rPr>
        <w:t>квалификации</w:t>
      </w:r>
      <w:r w:rsidRPr="00DE3850">
        <w:rPr>
          <w:rFonts w:ascii="Times New Roman" w:hAnsi="Times New Roman" w:cs="Times New Roman"/>
          <w:spacing w:val="52"/>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9"/>
          <w:sz w:val="24"/>
        </w:rPr>
        <w:t xml:space="preserve"> </w:t>
      </w:r>
      <w:r w:rsidRPr="00DE3850">
        <w:rPr>
          <w:rFonts w:ascii="Times New Roman" w:hAnsi="Times New Roman" w:cs="Times New Roman"/>
          <w:sz w:val="24"/>
        </w:rPr>
        <w:t>на</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основе</w:t>
      </w:r>
      <w:r w:rsidRPr="00DE3850">
        <w:rPr>
          <w:rFonts w:ascii="Times New Roman" w:hAnsi="Times New Roman" w:cs="Times New Roman"/>
          <w:spacing w:val="65"/>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диагностики</w:t>
      </w:r>
      <w:r w:rsidRPr="00DE3850">
        <w:rPr>
          <w:rFonts w:ascii="Times New Roman" w:hAnsi="Times New Roman" w:cs="Times New Roman"/>
          <w:spacing w:val="26"/>
          <w:sz w:val="24"/>
        </w:rPr>
        <w:t xml:space="preserve"> </w:t>
      </w:r>
      <w:r w:rsidRPr="00DE3850">
        <w:rPr>
          <w:rFonts w:ascii="Times New Roman" w:hAnsi="Times New Roman" w:cs="Times New Roman"/>
          <w:sz w:val="24"/>
        </w:rPr>
        <w:t>по</w:t>
      </w:r>
      <w:r w:rsidRPr="00DE3850">
        <w:rPr>
          <w:rFonts w:ascii="Times New Roman" w:hAnsi="Times New Roman" w:cs="Times New Roman"/>
          <w:spacing w:val="31"/>
          <w:sz w:val="24"/>
        </w:rPr>
        <w:t xml:space="preserve"> </w:t>
      </w:r>
      <w:r w:rsidRPr="00DE3850">
        <w:rPr>
          <w:rFonts w:ascii="Times New Roman" w:hAnsi="Times New Roman" w:cs="Times New Roman"/>
          <w:spacing w:val="-1"/>
          <w:sz w:val="24"/>
        </w:rPr>
        <w:t>развитию</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педагогической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рефлексии,</w:t>
      </w:r>
      <w:r w:rsidRPr="00DE3850">
        <w:rPr>
          <w:rFonts w:ascii="Times New Roman" w:hAnsi="Times New Roman" w:cs="Times New Roman"/>
          <w:spacing w:val="83"/>
          <w:sz w:val="24"/>
        </w:rPr>
        <w:t xml:space="preserve"> </w:t>
      </w:r>
      <w:r w:rsidRPr="00DE3850">
        <w:rPr>
          <w:rFonts w:ascii="Times New Roman" w:hAnsi="Times New Roman" w:cs="Times New Roman"/>
          <w:spacing w:val="-1"/>
          <w:sz w:val="24"/>
        </w:rPr>
        <w:t>повышению</w:t>
      </w:r>
      <w:r w:rsidRPr="00DE3850">
        <w:rPr>
          <w:rFonts w:ascii="Times New Roman" w:hAnsi="Times New Roman" w:cs="Times New Roman"/>
          <w:spacing w:val="18"/>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компетентности</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для</w:t>
      </w:r>
      <w:r w:rsidRPr="00DE3850">
        <w:rPr>
          <w:rFonts w:ascii="Times New Roman" w:hAnsi="Times New Roman" w:cs="Times New Roman"/>
          <w:spacing w:val="28"/>
          <w:sz w:val="24"/>
        </w:rPr>
        <w:t xml:space="preserve"> </w:t>
      </w:r>
      <w:r w:rsidRPr="00DE3850">
        <w:rPr>
          <w:rFonts w:ascii="Times New Roman" w:hAnsi="Times New Roman" w:cs="Times New Roman"/>
          <w:sz w:val="24"/>
        </w:rPr>
        <w:t>обеспечения</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современного</w:t>
      </w:r>
      <w:r w:rsidRPr="00DE3850">
        <w:rPr>
          <w:rFonts w:ascii="Times New Roman" w:hAnsi="Times New Roman" w:cs="Times New Roman"/>
          <w:spacing w:val="74"/>
          <w:sz w:val="24"/>
        </w:rPr>
        <w:t xml:space="preserve"> </w:t>
      </w:r>
      <w:r w:rsidRPr="00DE3850">
        <w:rPr>
          <w:rFonts w:ascii="Times New Roman" w:hAnsi="Times New Roman" w:cs="Times New Roman"/>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образования;</w:t>
      </w:r>
    </w:p>
    <w:p w:rsidR="00DE3850" w:rsidRPr="00DE3850" w:rsidRDefault="00DE3850" w:rsidP="00DE3850">
      <w:pPr>
        <w:pStyle w:val="af5"/>
        <w:tabs>
          <w:tab w:val="left" w:pos="255"/>
        </w:tabs>
        <w:ind w:left="119" w:right="98"/>
        <w:rPr>
          <w:rFonts w:ascii="Times New Roman" w:hAnsi="Times New Roman" w:cs="Times New Roman"/>
          <w:sz w:val="24"/>
        </w:rPr>
      </w:pPr>
      <w:r w:rsidRPr="00DE3850">
        <w:rPr>
          <w:rFonts w:ascii="Times New Roman" w:hAnsi="Times New Roman" w:cs="Times New Roman"/>
          <w:spacing w:val="-1"/>
          <w:sz w:val="24"/>
        </w:rPr>
        <w:t>-  взаимообмен</w:t>
      </w:r>
      <w:r w:rsidRPr="00DE3850">
        <w:rPr>
          <w:rFonts w:ascii="Times New Roman" w:hAnsi="Times New Roman" w:cs="Times New Roman"/>
          <w:spacing w:val="16"/>
          <w:sz w:val="24"/>
        </w:rPr>
        <w:t xml:space="preserve"> </w:t>
      </w:r>
      <w:r w:rsidRPr="00DE3850">
        <w:rPr>
          <w:rFonts w:ascii="Times New Roman" w:hAnsi="Times New Roman" w:cs="Times New Roman"/>
          <w:spacing w:val="-2"/>
          <w:sz w:val="24"/>
        </w:rPr>
        <w:t>педагогов</w:t>
      </w:r>
      <w:r w:rsidRPr="00DE3850">
        <w:rPr>
          <w:rFonts w:ascii="Times New Roman" w:hAnsi="Times New Roman" w:cs="Times New Roman"/>
          <w:spacing w:val="11"/>
          <w:sz w:val="24"/>
        </w:rPr>
        <w:t xml:space="preserve"> </w:t>
      </w:r>
      <w:r w:rsidRPr="00DE3850">
        <w:rPr>
          <w:rFonts w:ascii="Times New Roman" w:hAnsi="Times New Roman" w:cs="Times New Roman"/>
          <w:sz w:val="24"/>
        </w:rPr>
        <w:t>новыми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профессиональными</w:t>
      </w:r>
      <w:r w:rsidRPr="00DE3850">
        <w:rPr>
          <w:rFonts w:ascii="Times New Roman" w:hAnsi="Times New Roman" w:cs="Times New Roman"/>
          <w:spacing w:val="14"/>
          <w:sz w:val="24"/>
        </w:rPr>
        <w:t xml:space="preserve"> </w:t>
      </w:r>
      <w:r w:rsidRPr="00DE3850">
        <w:rPr>
          <w:rFonts w:ascii="Times New Roman" w:hAnsi="Times New Roman" w:cs="Times New Roman"/>
          <w:spacing w:val="-1"/>
          <w:sz w:val="24"/>
        </w:rPr>
        <w:t>знаниями,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продуктивными</w:t>
      </w:r>
      <w:r w:rsidRPr="00DE3850">
        <w:rPr>
          <w:rFonts w:ascii="Times New Roman" w:hAnsi="Times New Roman" w:cs="Times New Roman"/>
          <w:spacing w:val="79"/>
          <w:sz w:val="24"/>
        </w:rPr>
        <w:t xml:space="preserve"> </w:t>
      </w:r>
      <w:r w:rsidRPr="00DE3850">
        <w:rPr>
          <w:rFonts w:ascii="Times New Roman" w:hAnsi="Times New Roman" w:cs="Times New Roman"/>
          <w:spacing w:val="-1"/>
          <w:sz w:val="24"/>
        </w:rPr>
        <w:t>практиками</w:t>
      </w:r>
      <w:r w:rsidRPr="00DE3850">
        <w:rPr>
          <w:rFonts w:ascii="Times New Roman" w:hAnsi="Times New Roman" w:cs="Times New Roman"/>
          <w:spacing w:val="38"/>
          <w:sz w:val="24"/>
        </w:rPr>
        <w:t xml:space="preserve"> </w:t>
      </w:r>
      <w:r w:rsidRPr="00DE3850">
        <w:rPr>
          <w:rFonts w:ascii="Times New Roman" w:hAnsi="Times New Roman" w:cs="Times New Roman"/>
          <w:sz w:val="24"/>
        </w:rPr>
        <w:t>обучения,</w:t>
      </w:r>
      <w:r w:rsidRPr="00DE3850">
        <w:rPr>
          <w:rFonts w:ascii="Times New Roman" w:hAnsi="Times New Roman" w:cs="Times New Roman"/>
          <w:spacing w:val="8"/>
          <w:sz w:val="24"/>
        </w:rPr>
        <w:t xml:space="preserve"> </w:t>
      </w:r>
      <w:r w:rsidRPr="00DE3850">
        <w:rPr>
          <w:rFonts w:ascii="Times New Roman" w:hAnsi="Times New Roman" w:cs="Times New Roman"/>
          <w:spacing w:val="-1"/>
          <w:sz w:val="24"/>
        </w:rPr>
        <w:t>востребованными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педагогическими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компетенциями</w:t>
      </w:r>
      <w:r w:rsidRPr="00DE3850">
        <w:rPr>
          <w:rFonts w:ascii="Times New Roman" w:hAnsi="Times New Roman" w:cs="Times New Roman"/>
          <w:spacing w:val="38"/>
          <w:sz w:val="24"/>
        </w:rPr>
        <w:t xml:space="preserve"> </w:t>
      </w:r>
      <w:r w:rsidRPr="00DE3850">
        <w:rPr>
          <w:rFonts w:ascii="Times New Roman" w:hAnsi="Times New Roman" w:cs="Times New Roman"/>
          <w:sz w:val="24"/>
        </w:rPr>
        <w:t>по</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формированию</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инварианта</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педагогических</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методов</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приемов</w:t>
      </w:r>
      <w:r w:rsidRPr="00DE3850">
        <w:rPr>
          <w:rFonts w:ascii="Times New Roman" w:hAnsi="Times New Roman" w:cs="Times New Roman"/>
          <w:spacing w:val="60"/>
          <w:sz w:val="24"/>
        </w:rPr>
        <w:t xml:space="preserve"> </w:t>
      </w:r>
      <w:r w:rsidRPr="00DE3850">
        <w:rPr>
          <w:rFonts w:ascii="Times New Roman" w:hAnsi="Times New Roman" w:cs="Times New Roman"/>
          <w:sz w:val="24"/>
        </w:rPr>
        <w:t>организации</w:t>
      </w:r>
      <w:r w:rsidRPr="00DE3850">
        <w:rPr>
          <w:rFonts w:ascii="Times New Roman" w:hAnsi="Times New Roman" w:cs="Times New Roman"/>
          <w:spacing w:val="73"/>
          <w:sz w:val="24"/>
        </w:rPr>
        <w:t xml:space="preserve"> </w:t>
      </w:r>
      <w:r w:rsidRPr="00DE3850">
        <w:rPr>
          <w:rFonts w:ascii="Times New Roman" w:hAnsi="Times New Roman" w:cs="Times New Roman"/>
          <w:sz w:val="24"/>
        </w:rPr>
        <w:t xml:space="preserve">открытой </w:t>
      </w:r>
      <w:r w:rsidRPr="00DE3850">
        <w:rPr>
          <w:rFonts w:ascii="Times New Roman" w:hAnsi="Times New Roman" w:cs="Times New Roman"/>
          <w:spacing w:val="-1"/>
          <w:sz w:val="24"/>
        </w:rPr>
        <w:t>среды,</w:t>
      </w:r>
      <w:r w:rsidRPr="00DE3850">
        <w:rPr>
          <w:rFonts w:ascii="Times New Roman" w:hAnsi="Times New Roman" w:cs="Times New Roman"/>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z w:val="24"/>
        </w:rPr>
        <w:t xml:space="preserve"> </w:t>
      </w:r>
      <w:r w:rsidRPr="00DE3850">
        <w:rPr>
          <w:rFonts w:ascii="Times New Roman" w:hAnsi="Times New Roman" w:cs="Times New Roman"/>
          <w:spacing w:val="-1"/>
          <w:sz w:val="24"/>
        </w:rPr>
        <w:t>интенсивного</w:t>
      </w:r>
      <w:r w:rsidRPr="00DE3850">
        <w:rPr>
          <w:rFonts w:ascii="Times New Roman" w:hAnsi="Times New Roman" w:cs="Times New Roman"/>
          <w:spacing w:val="-4"/>
          <w:sz w:val="24"/>
        </w:rPr>
        <w:t xml:space="preserve"> </w:t>
      </w:r>
      <w:r w:rsidRPr="00DE3850">
        <w:rPr>
          <w:rFonts w:ascii="Times New Roman" w:hAnsi="Times New Roman" w:cs="Times New Roman"/>
          <w:sz w:val="24"/>
        </w:rPr>
        <w:t>обучения.</w:t>
      </w:r>
    </w:p>
    <w:p w:rsidR="00DE3850" w:rsidRPr="00DE3850" w:rsidRDefault="00DE3850" w:rsidP="00DE3850">
      <w:pPr>
        <w:pStyle w:val="af5"/>
        <w:tabs>
          <w:tab w:val="left" w:pos="255"/>
        </w:tabs>
        <w:spacing w:line="242" w:lineRule="auto"/>
        <w:ind w:left="119" w:right="105"/>
        <w:rPr>
          <w:rFonts w:ascii="Times New Roman" w:hAnsi="Times New Roman" w:cs="Times New Roman"/>
          <w:sz w:val="24"/>
        </w:rPr>
      </w:pPr>
      <w:r w:rsidRPr="00DE3850">
        <w:rPr>
          <w:rFonts w:ascii="Times New Roman" w:hAnsi="Times New Roman" w:cs="Times New Roman"/>
          <w:sz w:val="24"/>
        </w:rPr>
        <w:t>-  расширение</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практики</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взаимодействия</w:t>
      </w:r>
      <w:r w:rsidRPr="00DE3850">
        <w:rPr>
          <w:rFonts w:ascii="Times New Roman" w:hAnsi="Times New Roman" w:cs="Times New Roman"/>
          <w:spacing w:val="60"/>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8"/>
          <w:sz w:val="24"/>
        </w:rPr>
        <w:t xml:space="preserve"> </w:t>
      </w:r>
      <w:r w:rsidRPr="00DE3850">
        <w:rPr>
          <w:rFonts w:ascii="Times New Roman" w:hAnsi="Times New Roman" w:cs="Times New Roman"/>
          <w:sz w:val="24"/>
        </w:rPr>
        <w:t>с</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участниками</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z w:val="24"/>
        </w:rPr>
        <w:t xml:space="preserve"> </w:t>
      </w:r>
      <w:r w:rsidRPr="00DE3850">
        <w:rPr>
          <w:rFonts w:ascii="Times New Roman" w:hAnsi="Times New Roman" w:cs="Times New Roman"/>
          <w:spacing w:val="-1"/>
          <w:sz w:val="24"/>
        </w:rPr>
        <w:t>деятельности;</w:t>
      </w:r>
    </w:p>
    <w:p w:rsidR="00DE3850" w:rsidRPr="00DE3850" w:rsidRDefault="00DE3850" w:rsidP="00DE3850">
      <w:pPr>
        <w:rPr>
          <w:rFonts w:ascii="Times New Roman" w:hAnsi="Times New Roman" w:cs="Times New Roman"/>
          <w:sz w:val="24"/>
          <w:szCs w:val="24"/>
        </w:rPr>
      </w:pPr>
      <w:r w:rsidRPr="00DE3850">
        <w:rPr>
          <w:rFonts w:ascii="Times New Roman" w:hAnsi="Times New Roman" w:cs="Times New Roman"/>
          <w:sz w:val="24"/>
          <w:szCs w:val="24"/>
        </w:rPr>
        <w:t>-  развитие</w:t>
      </w:r>
      <w:r w:rsidRPr="00DE3850">
        <w:rPr>
          <w:rFonts w:ascii="Times New Roman" w:hAnsi="Times New Roman" w:cs="Times New Roman"/>
          <w:spacing w:val="62"/>
          <w:sz w:val="24"/>
          <w:szCs w:val="24"/>
        </w:rPr>
        <w:t xml:space="preserve"> </w:t>
      </w:r>
      <w:r w:rsidRPr="00DE3850">
        <w:rPr>
          <w:rFonts w:ascii="Times New Roman" w:hAnsi="Times New Roman" w:cs="Times New Roman"/>
          <w:spacing w:val="-1"/>
          <w:sz w:val="24"/>
          <w:szCs w:val="24"/>
        </w:rPr>
        <w:t>профессиональной</w:t>
      </w:r>
      <w:r w:rsidRPr="00DE3850">
        <w:rPr>
          <w:rFonts w:ascii="Times New Roman" w:hAnsi="Times New Roman" w:cs="Times New Roman"/>
          <w:spacing w:val="59"/>
          <w:sz w:val="24"/>
          <w:szCs w:val="24"/>
        </w:rPr>
        <w:t xml:space="preserve"> </w:t>
      </w:r>
      <w:r w:rsidRPr="00DE3850">
        <w:rPr>
          <w:rFonts w:ascii="Times New Roman" w:hAnsi="Times New Roman" w:cs="Times New Roman"/>
          <w:sz w:val="24"/>
          <w:szCs w:val="24"/>
        </w:rPr>
        <w:t>и</w:t>
      </w:r>
      <w:r w:rsidRPr="00DE3850">
        <w:rPr>
          <w:rFonts w:ascii="Times New Roman" w:hAnsi="Times New Roman" w:cs="Times New Roman"/>
          <w:spacing w:val="63"/>
          <w:sz w:val="24"/>
          <w:szCs w:val="24"/>
        </w:rPr>
        <w:t xml:space="preserve"> </w:t>
      </w:r>
      <w:r w:rsidRPr="00DE3850">
        <w:rPr>
          <w:rFonts w:ascii="Times New Roman" w:hAnsi="Times New Roman" w:cs="Times New Roman"/>
          <w:spacing w:val="-1"/>
          <w:sz w:val="24"/>
          <w:szCs w:val="24"/>
        </w:rPr>
        <w:t>личностной</w:t>
      </w:r>
      <w:r w:rsidRPr="00DE3850">
        <w:rPr>
          <w:rFonts w:ascii="Times New Roman" w:hAnsi="Times New Roman" w:cs="Times New Roman"/>
          <w:spacing w:val="62"/>
          <w:sz w:val="24"/>
          <w:szCs w:val="24"/>
        </w:rPr>
        <w:t xml:space="preserve"> </w:t>
      </w:r>
      <w:r w:rsidRPr="00DE3850">
        <w:rPr>
          <w:rFonts w:ascii="Times New Roman" w:hAnsi="Times New Roman" w:cs="Times New Roman"/>
          <w:sz w:val="24"/>
          <w:szCs w:val="24"/>
        </w:rPr>
        <w:t>культуры</w:t>
      </w:r>
      <w:r w:rsidRPr="00DE3850">
        <w:rPr>
          <w:rFonts w:ascii="Times New Roman" w:hAnsi="Times New Roman" w:cs="Times New Roman"/>
          <w:spacing w:val="63"/>
          <w:sz w:val="24"/>
          <w:szCs w:val="24"/>
        </w:rPr>
        <w:t xml:space="preserve"> </w:t>
      </w:r>
      <w:r w:rsidRPr="00DE3850">
        <w:rPr>
          <w:rFonts w:ascii="Times New Roman" w:hAnsi="Times New Roman" w:cs="Times New Roman"/>
          <w:spacing w:val="-1"/>
          <w:sz w:val="24"/>
          <w:szCs w:val="24"/>
        </w:rPr>
        <w:t>педагогов</w:t>
      </w:r>
      <w:r w:rsidRPr="00DE3850">
        <w:rPr>
          <w:rFonts w:ascii="Times New Roman" w:hAnsi="Times New Roman" w:cs="Times New Roman"/>
          <w:spacing w:val="64"/>
          <w:sz w:val="24"/>
          <w:szCs w:val="24"/>
        </w:rPr>
        <w:t xml:space="preserve"> </w:t>
      </w:r>
      <w:r w:rsidRPr="00DE3850">
        <w:rPr>
          <w:rFonts w:ascii="Times New Roman" w:hAnsi="Times New Roman" w:cs="Times New Roman"/>
          <w:spacing w:val="-1"/>
          <w:sz w:val="24"/>
          <w:szCs w:val="24"/>
        </w:rPr>
        <w:t>(активизация</w:t>
      </w:r>
      <w:r w:rsidRPr="00DE3850">
        <w:rPr>
          <w:rFonts w:ascii="Times New Roman" w:hAnsi="Times New Roman" w:cs="Times New Roman"/>
          <w:spacing w:val="51"/>
          <w:sz w:val="24"/>
          <w:szCs w:val="24"/>
        </w:rPr>
        <w:t xml:space="preserve"> </w:t>
      </w:r>
      <w:r w:rsidRPr="00DE3850">
        <w:rPr>
          <w:rFonts w:ascii="Times New Roman" w:hAnsi="Times New Roman" w:cs="Times New Roman"/>
          <w:sz w:val="24"/>
          <w:szCs w:val="24"/>
        </w:rPr>
        <w:t xml:space="preserve">социальной </w:t>
      </w:r>
      <w:r w:rsidRPr="00DE3850">
        <w:rPr>
          <w:rFonts w:ascii="Times New Roman" w:hAnsi="Times New Roman" w:cs="Times New Roman"/>
          <w:spacing w:val="-1"/>
          <w:sz w:val="24"/>
          <w:szCs w:val="24"/>
        </w:rPr>
        <w:t>жи</w:t>
      </w:r>
      <w:r w:rsidRPr="00DE3850">
        <w:rPr>
          <w:rFonts w:ascii="Times New Roman" w:hAnsi="Times New Roman" w:cs="Times New Roman"/>
          <w:i/>
          <w:spacing w:val="-1"/>
          <w:sz w:val="24"/>
          <w:szCs w:val="24"/>
        </w:rPr>
        <w:t>з</w:t>
      </w:r>
      <w:r w:rsidRPr="00DE3850">
        <w:rPr>
          <w:rFonts w:ascii="Times New Roman" w:hAnsi="Times New Roman" w:cs="Times New Roman"/>
          <w:spacing w:val="-1"/>
          <w:sz w:val="24"/>
          <w:szCs w:val="24"/>
        </w:rPr>
        <w:t>ни),</w:t>
      </w:r>
    </w:p>
    <w:p w:rsidR="00DE3850" w:rsidRPr="00E74CF8" w:rsidRDefault="00DE3850" w:rsidP="00DE3850">
      <w:pPr>
        <w:jc w:val="both"/>
        <w:rPr>
          <w:rFonts w:ascii="Times New Roman" w:hAnsi="Times New Roman"/>
          <w:sz w:val="24"/>
          <w:szCs w:val="24"/>
        </w:rPr>
      </w:pPr>
      <w:r w:rsidRPr="00E74CF8">
        <w:rPr>
          <w:rFonts w:ascii="Times New Roman" w:hAnsi="Times New Roman"/>
          <w:sz w:val="24"/>
          <w:szCs w:val="24"/>
        </w:rPr>
        <w:t xml:space="preserve"> 2. Усилить работу по  обновлению системы мотивации и вознаграждения педагогов.</w:t>
      </w:r>
    </w:p>
    <w:p w:rsidR="00DE3850" w:rsidRPr="001B645B" w:rsidRDefault="00DE3850" w:rsidP="00DE3850">
      <w:pPr>
        <w:jc w:val="both"/>
        <w:rPr>
          <w:rFonts w:ascii="Times New Roman" w:hAnsi="Times New Roman"/>
          <w:sz w:val="24"/>
          <w:szCs w:val="24"/>
        </w:rPr>
      </w:pPr>
      <w:r>
        <w:rPr>
          <w:rFonts w:ascii="Times New Roman" w:hAnsi="Times New Roman"/>
          <w:sz w:val="24"/>
          <w:szCs w:val="24"/>
        </w:rPr>
        <w:t xml:space="preserve">    </w:t>
      </w:r>
      <w:r w:rsidRPr="00170905">
        <w:rPr>
          <w:rFonts w:ascii="Times New Roman" w:hAnsi="Times New Roman"/>
          <w:sz w:val="24"/>
          <w:szCs w:val="24"/>
        </w:rPr>
        <w:t>С целью формирования устойчивой мотивации членов коллектива на повышение  уровня профессиональной компетентности в области теории и практики пе</w:t>
      </w:r>
      <w:r>
        <w:rPr>
          <w:rFonts w:ascii="Times New Roman" w:hAnsi="Times New Roman"/>
          <w:sz w:val="24"/>
          <w:szCs w:val="24"/>
        </w:rPr>
        <w:t>дагогической деятельности в 2015-2016 учебном году в апреле  проведен Методический месячник</w:t>
      </w:r>
      <w:r w:rsidRPr="00170905">
        <w:rPr>
          <w:rFonts w:ascii="Times New Roman" w:hAnsi="Times New Roman"/>
          <w:sz w:val="24"/>
          <w:szCs w:val="24"/>
        </w:rPr>
        <w:t xml:space="preserve"> по теме </w:t>
      </w:r>
      <w:r>
        <w:rPr>
          <w:rFonts w:ascii="Times New Roman" w:hAnsi="Times New Roman"/>
          <w:b/>
          <w:sz w:val="24"/>
          <w:szCs w:val="24"/>
        </w:rPr>
        <w:t>«Окна</w:t>
      </w:r>
      <w:r w:rsidRPr="00170905">
        <w:rPr>
          <w:rFonts w:ascii="Times New Roman" w:hAnsi="Times New Roman"/>
          <w:b/>
          <w:sz w:val="24"/>
          <w:szCs w:val="24"/>
        </w:rPr>
        <w:t xml:space="preserve"> педагогического мастерства»</w:t>
      </w:r>
      <w:r>
        <w:rPr>
          <w:rFonts w:ascii="Times New Roman" w:hAnsi="Times New Roman"/>
          <w:b/>
          <w:sz w:val="24"/>
          <w:szCs w:val="24"/>
        </w:rPr>
        <w:t xml:space="preserve">. </w:t>
      </w:r>
      <w:r>
        <w:rPr>
          <w:rFonts w:ascii="Times New Roman" w:hAnsi="Times New Roman"/>
          <w:sz w:val="24"/>
          <w:szCs w:val="24"/>
        </w:rPr>
        <w:t>Задачи  при проведении Методического месячника:</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Демонстрация накопленного педагогами школы опыта работы по предложенной теме.</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Оказание комплексной методической поддержки в реализации деятельности в рамках предложенной темы.</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Обеспечение индивидуального подхода в формировани</w:t>
      </w:r>
      <w:r>
        <w:rPr>
          <w:rFonts w:ascii="Times New Roman" w:hAnsi="Times New Roman"/>
          <w:sz w:val="24"/>
          <w:szCs w:val="24"/>
        </w:rPr>
        <w:t>и и повышении уровня компетенций</w:t>
      </w:r>
      <w:r w:rsidRPr="00170905">
        <w:rPr>
          <w:rFonts w:ascii="Times New Roman" w:hAnsi="Times New Roman"/>
          <w:sz w:val="24"/>
          <w:szCs w:val="24"/>
        </w:rPr>
        <w:t xml:space="preserve"> педагогов.</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Создание условий для реализации творческого потенциала как коллектива в целом, так и каждого его члена в отдельности.</w:t>
      </w:r>
    </w:p>
    <w:p w:rsidR="00DE3850" w:rsidRPr="00A938AB" w:rsidRDefault="00DE3850" w:rsidP="00DE3850">
      <w:pPr>
        <w:spacing w:before="48" w:after="48" w:line="336" w:lineRule="atLeast"/>
        <w:rPr>
          <w:rFonts w:ascii="Times New Roman" w:hAnsi="Times New Roman"/>
          <w:sz w:val="24"/>
          <w:szCs w:val="24"/>
        </w:rPr>
      </w:pPr>
      <w:r w:rsidRPr="00170905">
        <w:rPr>
          <w:rFonts w:ascii="Times New Roman" w:hAnsi="Times New Roman"/>
          <w:sz w:val="24"/>
          <w:szCs w:val="24"/>
        </w:rPr>
        <w:t>Для успешной реализации поставленных задач был</w:t>
      </w:r>
      <w:r>
        <w:rPr>
          <w:rFonts w:ascii="Times New Roman" w:hAnsi="Times New Roman"/>
          <w:sz w:val="24"/>
          <w:szCs w:val="24"/>
        </w:rPr>
        <w:t>и</w:t>
      </w:r>
      <w:r w:rsidRPr="00170905">
        <w:rPr>
          <w:rFonts w:ascii="Times New Roman" w:hAnsi="Times New Roman"/>
          <w:sz w:val="24"/>
          <w:szCs w:val="24"/>
        </w:rPr>
        <w:t xml:space="preserve"> разработан план</w:t>
      </w:r>
      <w:r>
        <w:rPr>
          <w:rFonts w:ascii="Times New Roman" w:hAnsi="Times New Roman"/>
          <w:sz w:val="24"/>
          <w:szCs w:val="24"/>
        </w:rPr>
        <w:t xml:space="preserve"> Методического </w:t>
      </w:r>
      <w:r w:rsidRPr="00170905">
        <w:rPr>
          <w:rFonts w:ascii="Times New Roman" w:hAnsi="Times New Roman"/>
          <w:sz w:val="24"/>
          <w:szCs w:val="24"/>
        </w:rPr>
        <w:t xml:space="preserve"> ме</w:t>
      </w:r>
      <w:r>
        <w:rPr>
          <w:rFonts w:ascii="Times New Roman" w:hAnsi="Times New Roman"/>
          <w:sz w:val="24"/>
          <w:szCs w:val="24"/>
        </w:rPr>
        <w:t>сячников, который был</w:t>
      </w:r>
      <w:r w:rsidRPr="00170905">
        <w:rPr>
          <w:rFonts w:ascii="Times New Roman" w:hAnsi="Times New Roman"/>
          <w:sz w:val="24"/>
          <w:szCs w:val="24"/>
        </w:rPr>
        <w:t xml:space="preserve"> утвержден</w:t>
      </w:r>
      <w:r>
        <w:rPr>
          <w:rFonts w:ascii="Times New Roman" w:hAnsi="Times New Roman"/>
          <w:sz w:val="24"/>
          <w:szCs w:val="24"/>
        </w:rPr>
        <w:t xml:space="preserve"> на заседании </w:t>
      </w:r>
      <w:r w:rsidRPr="00170905">
        <w:rPr>
          <w:rFonts w:ascii="Times New Roman" w:hAnsi="Times New Roman"/>
          <w:sz w:val="24"/>
          <w:szCs w:val="24"/>
        </w:rPr>
        <w:t xml:space="preserve"> метод</w:t>
      </w:r>
      <w:r>
        <w:rPr>
          <w:rFonts w:ascii="Times New Roman" w:hAnsi="Times New Roman"/>
          <w:sz w:val="24"/>
          <w:szCs w:val="24"/>
        </w:rPr>
        <w:t xml:space="preserve">ического совета. </w:t>
      </w:r>
      <w:r w:rsidRPr="00A938AB">
        <w:rPr>
          <w:rFonts w:ascii="Times New Roman" w:hAnsi="Times New Roman"/>
          <w:sz w:val="24"/>
          <w:szCs w:val="24"/>
        </w:rPr>
        <w:t>В рамках  Методического месячника  «Дни педагогического мастерства», цель проведения которого – повышение   уровня профессионального мастерства педагогических кадров, включение их в творческий педагогический поиск, обеспечение готовности учителей к внедрению ФГОС второго поколения»,  были проведены следующие методические мероприятия:</w:t>
      </w:r>
    </w:p>
    <w:p w:rsidR="00DE3850" w:rsidRDefault="00DE3850" w:rsidP="00B55C76">
      <w:pPr>
        <w:pStyle w:val="a4"/>
        <w:numPr>
          <w:ilvl w:val="0"/>
          <w:numId w:val="26"/>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t>практико-ориентированный семинар «</w:t>
      </w:r>
      <w:r w:rsidRPr="00A938AB">
        <w:rPr>
          <w:rFonts w:ascii="Times New Roman" w:hAnsi="Times New Roman"/>
          <w:bCs/>
          <w:sz w:val="24"/>
          <w:szCs w:val="24"/>
        </w:rPr>
        <w:t>Алгоритм конструирования урока в рамках системно-деятельностного подхода.</w:t>
      </w:r>
      <w:r w:rsidRPr="00A938AB">
        <w:rPr>
          <w:rFonts w:ascii="Times New Roman" w:hAnsi="Times New Roman"/>
          <w:sz w:val="24"/>
          <w:szCs w:val="24"/>
        </w:rPr>
        <w:t xml:space="preserve"> </w:t>
      </w:r>
      <w:r w:rsidRPr="00A938AB">
        <w:rPr>
          <w:rFonts w:ascii="Times New Roman" w:hAnsi="Times New Roman"/>
          <w:bCs/>
          <w:sz w:val="24"/>
          <w:szCs w:val="24"/>
        </w:rPr>
        <w:t>Анализ урока по критериям и показателям СДП</w:t>
      </w:r>
      <w:r w:rsidRPr="00A938AB">
        <w:rPr>
          <w:rFonts w:ascii="Times New Roman" w:hAnsi="Times New Roman"/>
          <w:sz w:val="24"/>
          <w:szCs w:val="24"/>
        </w:rPr>
        <w:t>» (ответственный – заместитель директора по УВР Акбердеева А.М.);</w:t>
      </w:r>
    </w:p>
    <w:p w:rsidR="00DE3850" w:rsidRPr="00A938AB" w:rsidRDefault="00DE3850" w:rsidP="00B55C76">
      <w:pPr>
        <w:pStyle w:val="a4"/>
        <w:numPr>
          <w:ilvl w:val="0"/>
          <w:numId w:val="26"/>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lastRenderedPageBreak/>
        <w:t>Педсовет в форме деловой игры</w:t>
      </w:r>
      <w:r w:rsidRPr="00A938AB">
        <w:rPr>
          <w:rFonts w:ascii="Times New Roman" w:hAnsi="Times New Roman"/>
          <w:b/>
          <w:sz w:val="24"/>
          <w:szCs w:val="24"/>
        </w:rPr>
        <w:t xml:space="preserve"> </w:t>
      </w:r>
      <w:r w:rsidRPr="00A938AB">
        <w:rPr>
          <w:rFonts w:ascii="Times New Roman" w:hAnsi="Times New Roman"/>
          <w:b/>
          <w:i/>
          <w:sz w:val="24"/>
          <w:szCs w:val="24"/>
        </w:rPr>
        <w:t xml:space="preserve"> </w:t>
      </w:r>
      <w:r w:rsidRPr="00A938AB">
        <w:rPr>
          <w:rFonts w:ascii="Times New Roman" w:hAnsi="Times New Roman"/>
          <w:i/>
          <w:sz w:val="24"/>
          <w:szCs w:val="24"/>
        </w:rPr>
        <w:t>«</w:t>
      </w:r>
      <w:r w:rsidRPr="00A938AB">
        <w:rPr>
          <w:rFonts w:ascii="Times New Roman" w:hAnsi="Times New Roman"/>
          <w:sz w:val="24"/>
          <w:szCs w:val="24"/>
        </w:rPr>
        <w:t xml:space="preserve">Системно-деятельностный подход  и пути </w:t>
      </w:r>
      <w:r>
        <w:rPr>
          <w:rFonts w:ascii="Times New Roman" w:hAnsi="Times New Roman"/>
          <w:sz w:val="24"/>
          <w:szCs w:val="24"/>
        </w:rPr>
        <w:t>его реализации в условиях ФГОС»</w:t>
      </w:r>
      <w:r w:rsidRPr="00A938AB">
        <w:rPr>
          <w:rFonts w:ascii="Times New Roman" w:hAnsi="Times New Roman"/>
          <w:sz w:val="24"/>
          <w:szCs w:val="24"/>
        </w:rPr>
        <w:t xml:space="preserve"> (ответственный – </w:t>
      </w:r>
      <w:r>
        <w:rPr>
          <w:rFonts w:ascii="Times New Roman" w:hAnsi="Times New Roman"/>
          <w:sz w:val="24"/>
          <w:szCs w:val="24"/>
        </w:rPr>
        <w:t xml:space="preserve"> </w:t>
      </w:r>
      <w:r w:rsidRPr="00A938AB">
        <w:rPr>
          <w:rFonts w:ascii="Times New Roman" w:hAnsi="Times New Roman"/>
          <w:sz w:val="24"/>
          <w:szCs w:val="24"/>
        </w:rPr>
        <w:t>заместитель директора по УВР Акбердеева А.М.);</w:t>
      </w:r>
    </w:p>
    <w:p w:rsidR="00DE3850" w:rsidRPr="00A938AB" w:rsidRDefault="00DE3850" w:rsidP="00DE3850">
      <w:pPr>
        <w:pStyle w:val="a4"/>
        <w:spacing w:before="100" w:beforeAutospacing="1" w:after="100" w:afterAutospacing="1" w:line="336" w:lineRule="atLeast"/>
        <w:ind w:left="887"/>
        <w:rPr>
          <w:rFonts w:ascii="Times New Roman" w:hAnsi="Times New Roman"/>
          <w:sz w:val="24"/>
          <w:szCs w:val="24"/>
        </w:rPr>
      </w:pPr>
      <w:r>
        <w:rPr>
          <w:rFonts w:ascii="Times New Roman" w:hAnsi="Times New Roman"/>
          <w:sz w:val="24"/>
          <w:szCs w:val="24"/>
        </w:rPr>
        <w:t xml:space="preserve"> </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Методическая акция «Декада открытых</w:t>
      </w:r>
      <w:r w:rsidRPr="00835F32">
        <w:rPr>
          <w:rFonts w:ascii="Times New Roman" w:hAnsi="Times New Roman"/>
          <w:sz w:val="24"/>
          <w:szCs w:val="24"/>
        </w:rPr>
        <w:t xml:space="preserve"> уроков»</w:t>
      </w:r>
    </w:p>
    <w:p w:rsidR="00DE3850" w:rsidRDefault="00DE3850" w:rsidP="00DE3850">
      <w:pPr>
        <w:pStyle w:val="a4"/>
        <w:spacing w:before="100" w:beforeAutospacing="1" w:after="100" w:afterAutospacing="1" w:line="336" w:lineRule="atLeast"/>
        <w:rPr>
          <w:rFonts w:ascii="Times New Roman" w:hAnsi="Times New Roman"/>
          <w:sz w:val="24"/>
          <w:szCs w:val="24"/>
        </w:rPr>
      </w:pPr>
      <w:r w:rsidRPr="00835F32">
        <w:rPr>
          <w:rFonts w:ascii="Times New Roman" w:hAnsi="Times New Roman"/>
          <w:sz w:val="24"/>
          <w:szCs w:val="24"/>
        </w:rPr>
        <w:t xml:space="preserve"> (ответственные</w:t>
      </w:r>
      <w:r>
        <w:rPr>
          <w:rFonts w:ascii="Times New Roman" w:hAnsi="Times New Roman"/>
          <w:sz w:val="24"/>
          <w:szCs w:val="24"/>
        </w:rPr>
        <w:t xml:space="preserve"> –  руководители   предметных МО</w:t>
      </w:r>
      <w:r w:rsidRPr="00835F32">
        <w:rPr>
          <w:rFonts w:ascii="Times New Roman" w:hAnsi="Times New Roman"/>
          <w:sz w:val="24"/>
          <w:szCs w:val="24"/>
        </w:rPr>
        <w:t>, учител</w:t>
      </w:r>
      <w:proofErr w:type="gramStart"/>
      <w:r w:rsidRPr="00835F32">
        <w:rPr>
          <w:rFonts w:ascii="Times New Roman" w:hAnsi="Times New Roman"/>
          <w:sz w:val="24"/>
          <w:szCs w:val="24"/>
        </w:rPr>
        <w:t>я</w:t>
      </w:r>
      <w:r>
        <w:rPr>
          <w:rFonts w:ascii="Times New Roman" w:hAnsi="Times New Roman"/>
          <w:sz w:val="24"/>
          <w:szCs w:val="24"/>
        </w:rPr>
        <w:t>-</w:t>
      </w:r>
      <w:proofErr w:type="gramEnd"/>
      <w:r w:rsidRPr="00835F32">
        <w:rPr>
          <w:rFonts w:ascii="Times New Roman" w:hAnsi="Times New Roman"/>
          <w:sz w:val="24"/>
          <w:szCs w:val="24"/>
        </w:rPr>
        <w:t xml:space="preserve"> предметники)</w:t>
      </w:r>
      <w:r>
        <w:rPr>
          <w:rFonts w:ascii="Times New Roman" w:hAnsi="Times New Roman"/>
          <w:sz w:val="24"/>
          <w:szCs w:val="24"/>
        </w:rPr>
        <w:t>;</w:t>
      </w:r>
      <w:r w:rsidRPr="00835F32">
        <w:rPr>
          <w:rFonts w:ascii="Times New Roman" w:hAnsi="Times New Roman"/>
          <w:sz w:val="24"/>
          <w:szCs w:val="24"/>
        </w:rPr>
        <w:t xml:space="preserve"> </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Творческие отчеты у</w:t>
      </w:r>
      <w:r>
        <w:rPr>
          <w:rFonts w:ascii="Times New Roman" w:hAnsi="Times New Roman"/>
          <w:sz w:val="24"/>
          <w:szCs w:val="24"/>
        </w:rPr>
        <w:t>чителей по теме самообразования</w:t>
      </w:r>
      <w:r w:rsidRPr="009211E8">
        <w:rPr>
          <w:rFonts w:ascii="Times New Roman" w:hAnsi="Times New Roman"/>
          <w:sz w:val="24"/>
          <w:szCs w:val="24"/>
        </w:rPr>
        <w:t xml:space="preserve"> </w:t>
      </w:r>
      <w:r>
        <w:rPr>
          <w:rFonts w:ascii="Times New Roman" w:hAnsi="Times New Roman"/>
          <w:sz w:val="24"/>
          <w:szCs w:val="24"/>
        </w:rPr>
        <w:t xml:space="preserve"> на ШМО </w:t>
      </w:r>
    </w:p>
    <w:p w:rsidR="00DE3850" w:rsidRPr="009211E8" w:rsidRDefault="00DE3850" w:rsidP="00DE3850">
      <w:pPr>
        <w:pStyle w:val="a4"/>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(ответственные – руководители предметных МО);</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Распространение накопленного </w:t>
      </w:r>
      <w:r w:rsidRPr="00170905">
        <w:rPr>
          <w:rFonts w:ascii="Times New Roman" w:hAnsi="Times New Roman"/>
          <w:sz w:val="24"/>
          <w:szCs w:val="24"/>
        </w:rPr>
        <w:t xml:space="preserve"> опыта работы</w:t>
      </w:r>
      <w:r>
        <w:rPr>
          <w:rFonts w:ascii="Times New Roman" w:hAnsi="Times New Roman"/>
          <w:sz w:val="24"/>
          <w:szCs w:val="24"/>
        </w:rPr>
        <w:t>. Мастер-классы учителей:</w:t>
      </w:r>
    </w:p>
    <w:p w:rsidR="00DE3850" w:rsidRPr="00421531" w:rsidRDefault="00DE3850" w:rsidP="00DE3850">
      <w:pPr>
        <w:pStyle w:val="a4"/>
        <w:spacing w:before="100" w:beforeAutospacing="1" w:after="100" w:afterAutospacing="1" w:line="336" w:lineRule="atLeast"/>
        <w:rPr>
          <w:rFonts w:ascii="Times New Roman" w:hAnsi="Times New Roman"/>
          <w:sz w:val="24"/>
          <w:szCs w:val="24"/>
        </w:rPr>
      </w:pPr>
      <w:r w:rsidRPr="00421531">
        <w:rPr>
          <w:rFonts w:ascii="Times New Roman" w:hAnsi="Times New Roman"/>
          <w:bCs/>
          <w:color w:val="000000"/>
          <w:sz w:val="24"/>
          <w:szCs w:val="24"/>
        </w:rPr>
        <w:t>обобщение передового педагогического опыта:</w:t>
      </w:r>
    </w:p>
    <w:p w:rsidR="00DE3850" w:rsidRPr="00421531"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учителя начальных классов Башировой Х.З.</w:t>
      </w:r>
      <w:r w:rsidRPr="00421531">
        <w:rPr>
          <w:rFonts w:ascii="Times New Roman" w:hAnsi="Times New Roman"/>
          <w:bCs/>
          <w:color w:val="000000"/>
          <w:sz w:val="24"/>
          <w:szCs w:val="24"/>
        </w:rPr>
        <w:t xml:space="preserve"> по  теме самообразования  «</w:t>
      </w:r>
      <w:r>
        <w:rPr>
          <w:rFonts w:ascii="Times New Roman" w:hAnsi="Times New Roman"/>
          <w:sz w:val="24"/>
          <w:szCs w:val="24"/>
        </w:rPr>
        <w:t>Развитие познавательного интереса на уроках в начальной школе по ФГОС</w:t>
      </w:r>
      <w:r w:rsidRPr="00421531">
        <w:rPr>
          <w:rFonts w:ascii="Times New Roman" w:hAnsi="Times New Roman"/>
          <w:bCs/>
          <w:color w:val="000000"/>
          <w:sz w:val="24"/>
          <w:szCs w:val="24"/>
        </w:rPr>
        <w:t>»</w:t>
      </w:r>
    </w:p>
    <w:p w:rsidR="00DE3850"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учителя  математики </w:t>
      </w:r>
      <w:r w:rsidRPr="00421531">
        <w:rPr>
          <w:rFonts w:ascii="Times New Roman" w:hAnsi="Times New Roman"/>
          <w:bCs/>
          <w:color w:val="000000"/>
          <w:sz w:val="24"/>
          <w:szCs w:val="24"/>
        </w:rPr>
        <w:t xml:space="preserve"> </w:t>
      </w:r>
      <w:r>
        <w:rPr>
          <w:rFonts w:ascii="Times New Roman" w:hAnsi="Times New Roman"/>
          <w:bCs/>
          <w:color w:val="000000"/>
          <w:sz w:val="24"/>
          <w:szCs w:val="24"/>
        </w:rPr>
        <w:t xml:space="preserve">Нигматуллиной Н.Т. по </w:t>
      </w:r>
      <w:r w:rsidRPr="00421531">
        <w:rPr>
          <w:rFonts w:ascii="Times New Roman" w:hAnsi="Times New Roman"/>
          <w:bCs/>
          <w:color w:val="000000"/>
          <w:sz w:val="24"/>
          <w:szCs w:val="24"/>
        </w:rPr>
        <w:t>теме самообразования «</w:t>
      </w:r>
      <w:r>
        <w:rPr>
          <w:rFonts w:ascii="Times New Roman" w:hAnsi="Times New Roman"/>
          <w:sz w:val="24"/>
          <w:szCs w:val="24"/>
        </w:rPr>
        <w:t>Активные формы работы на уроках математики</w:t>
      </w:r>
      <w:r>
        <w:rPr>
          <w:rFonts w:ascii="Times New Roman" w:hAnsi="Times New Roman"/>
          <w:bCs/>
          <w:color w:val="000000"/>
          <w:sz w:val="24"/>
          <w:szCs w:val="24"/>
        </w:rPr>
        <w:t>»;</w:t>
      </w:r>
    </w:p>
    <w:p w:rsidR="00DE3850"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учителя географии Халиковой Р.Р. по теме самообразования «</w:t>
      </w:r>
      <w:r>
        <w:rPr>
          <w:rFonts w:ascii="Times New Roman" w:hAnsi="Times New Roman"/>
          <w:sz w:val="24"/>
          <w:szCs w:val="24"/>
        </w:rPr>
        <w:t>Технология развития критического мышления через чтение и письмо».</w:t>
      </w:r>
    </w:p>
    <w:p w:rsidR="00DE3850" w:rsidRDefault="00DE3850" w:rsidP="00B55C76">
      <w:pPr>
        <w:pStyle w:val="a4"/>
        <w:numPr>
          <w:ilvl w:val="0"/>
          <w:numId w:val="20"/>
        </w:numPr>
        <w:spacing w:after="0" w:line="240" w:lineRule="auto"/>
        <w:rPr>
          <w:rFonts w:ascii="Times New Roman" w:hAnsi="Times New Roman"/>
          <w:bCs/>
          <w:color w:val="000000"/>
          <w:sz w:val="24"/>
          <w:szCs w:val="24"/>
        </w:rPr>
      </w:pPr>
      <w:r>
        <w:rPr>
          <w:rFonts w:ascii="Times New Roman" w:hAnsi="Times New Roman"/>
          <w:bCs/>
          <w:color w:val="000000"/>
          <w:sz w:val="24"/>
          <w:szCs w:val="24"/>
        </w:rPr>
        <w:t>«Круглый стол»  «Самоанализ, анализ проведенных открытых уроков»;</w:t>
      </w:r>
    </w:p>
    <w:p w:rsidR="00DE3850" w:rsidRPr="004F1F3B" w:rsidRDefault="00DE3850" w:rsidP="00B55C76">
      <w:pPr>
        <w:pStyle w:val="a4"/>
        <w:numPr>
          <w:ilvl w:val="0"/>
          <w:numId w:val="20"/>
        </w:numPr>
        <w:spacing w:after="0" w:line="240" w:lineRule="auto"/>
        <w:rPr>
          <w:rFonts w:ascii="Times New Roman" w:hAnsi="Times New Roman"/>
          <w:bCs/>
          <w:color w:val="000000"/>
          <w:sz w:val="24"/>
          <w:szCs w:val="24"/>
        </w:rPr>
      </w:pPr>
      <w:r>
        <w:rPr>
          <w:rFonts w:ascii="Times New Roman" w:hAnsi="Times New Roman"/>
          <w:bCs/>
          <w:color w:val="000000"/>
          <w:sz w:val="24"/>
          <w:szCs w:val="24"/>
        </w:rPr>
        <w:t>Заключительный сбор. Подведение итогов проведения</w:t>
      </w:r>
      <w:r w:rsidRPr="004F1F3B">
        <w:rPr>
          <w:rFonts w:ascii="Times New Roman" w:hAnsi="Times New Roman"/>
          <w:sz w:val="24"/>
          <w:szCs w:val="24"/>
        </w:rPr>
        <w:t xml:space="preserve"> </w:t>
      </w:r>
      <w:r>
        <w:rPr>
          <w:rFonts w:ascii="Times New Roman" w:hAnsi="Times New Roman"/>
          <w:sz w:val="24"/>
          <w:szCs w:val="24"/>
        </w:rPr>
        <w:t xml:space="preserve">Методического месячника  </w:t>
      </w:r>
      <w:r w:rsidRPr="00155180">
        <w:rPr>
          <w:rFonts w:ascii="Times New Roman" w:hAnsi="Times New Roman"/>
          <w:sz w:val="24"/>
          <w:szCs w:val="24"/>
        </w:rPr>
        <w:t>«Дни педагогического мастерства»</w:t>
      </w:r>
      <w:r>
        <w:rPr>
          <w:rFonts w:ascii="Times New Roman" w:hAnsi="Times New Roman"/>
          <w:sz w:val="24"/>
          <w:szCs w:val="24"/>
        </w:rPr>
        <w:t>.</w:t>
      </w:r>
      <w:r>
        <w:rPr>
          <w:rFonts w:ascii="Times New Roman" w:hAnsi="Times New Roman"/>
          <w:bCs/>
          <w:color w:val="000000"/>
          <w:sz w:val="24"/>
          <w:szCs w:val="24"/>
        </w:rPr>
        <w:t xml:space="preserve"> </w:t>
      </w:r>
    </w:p>
    <w:p w:rsidR="00DE3850" w:rsidRPr="006F370C" w:rsidRDefault="00DE3850" w:rsidP="00DE3850">
      <w:pPr>
        <w:spacing w:before="100" w:beforeAutospacing="1" w:after="100" w:afterAutospacing="1" w:line="336" w:lineRule="atLeast"/>
        <w:rPr>
          <w:rFonts w:ascii="Times New Roman" w:hAnsi="Times New Roman"/>
          <w:sz w:val="24"/>
          <w:szCs w:val="24"/>
        </w:rPr>
      </w:pPr>
      <w:r w:rsidRPr="006F370C">
        <w:rPr>
          <w:rFonts w:ascii="Times New Roman" w:hAnsi="Times New Roman"/>
          <w:sz w:val="24"/>
          <w:szCs w:val="24"/>
        </w:rPr>
        <w:t>В ходе анализа участия в методическом месячнике педагоги отметили:</w:t>
      </w:r>
    </w:p>
    <w:p w:rsidR="00DE3850" w:rsidRPr="006F370C" w:rsidRDefault="00DE3850" w:rsidP="00B55C76">
      <w:pPr>
        <w:numPr>
          <w:ilvl w:val="0"/>
          <w:numId w:val="19"/>
        </w:numPr>
        <w:spacing w:before="48" w:after="48" w:line="336" w:lineRule="atLeast"/>
        <w:ind w:left="1830"/>
        <w:rPr>
          <w:rFonts w:ascii="Times New Roman" w:hAnsi="Times New Roman"/>
          <w:sz w:val="24"/>
          <w:szCs w:val="24"/>
        </w:rPr>
      </w:pPr>
      <w:r w:rsidRPr="006F370C">
        <w:rPr>
          <w:rFonts w:ascii="Times New Roman" w:hAnsi="Times New Roman"/>
          <w:sz w:val="24"/>
          <w:szCs w:val="24"/>
        </w:rPr>
        <w:t xml:space="preserve">Что проведение </w:t>
      </w:r>
      <w:r>
        <w:rPr>
          <w:rFonts w:ascii="Times New Roman" w:hAnsi="Times New Roman"/>
          <w:sz w:val="24"/>
          <w:szCs w:val="24"/>
        </w:rPr>
        <w:t xml:space="preserve"> Методического месячника «</w:t>
      </w:r>
      <w:r>
        <w:rPr>
          <w:rFonts w:ascii="Times New Roman" w:hAnsi="Times New Roman"/>
          <w:b/>
          <w:bCs/>
          <w:sz w:val="24"/>
          <w:szCs w:val="24"/>
        </w:rPr>
        <w:t>Окна</w:t>
      </w:r>
      <w:r w:rsidRPr="006F370C">
        <w:rPr>
          <w:rFonts w:ascii="Times New Roman" w:hAnsi="Times New Roman"/>
          <w:b/>
          <w:bCs/>
          <w:sz w:val="24"/>
          <w:szCs w:val="24"/>
        </w:rPr>
        <w:t xml:space="preserve"> педагогического мастерства</w:t>
      </w:r>
      <w:r>
        <w:rPr>
          <w:rFonts w:ascii="Times New Roman" w:hAnsi="Times New Roman"/>
          <w:b/>
          <w:bCs/>
          <w:sz w:val="24"/>
          <w:szCs w:val="24"/>
        </w:rPr>
        <w:t>»</w:t>
      </w:r>
      <w:r w:rsidRPr="006F370C">
        <w:rPr>
          <w:rFonts w:ascii="Times New Roman" w:hAnsi="Times New Roman"/>
          <w:sz w:val="24"/>
          <w:szCs w:val="24"/>
        </w:rPr>
        <w:t xml:space="preserve"> – актуально, это разнообразная и необходимая форма методической работы.</w:t>
      </w:r>
    </w:p>
    <w:p w:rsidR="00DE3850" w:rsidRPr="006F370C"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Предложенные в рамках Месячника</w:t>
      </w:r>
      <w:r w:rsidRPr="006F370C">
        <w:rPr>
          <w:rFonts w:ascii="Times New Roman" w:hAnsi="Times New Roman"/>
          <w:sz w:val="24"/>
          <w:szCs w:val="24"/>
        </w:rPr>
        <w:t xml:space="preserve"> мероприятия отличались разнообразием форм, глубиной содержания и практической направленностью.</w:t>
      </w:r>
    </w:p>
    <w:p w:rsidR="00DE3850" w:rsidRDefault="00DE3850" w:rsidP="00B55C76">
      <w:pPr>
        <w:numPr>
          <w:ilvl w:val="0"/>
          <w:numId w:val="19"/>
        </w:numPr>
        <w:spacing w:before="48" w:after="48" w:line="336" w:lineRule="atLeast"/>
        <w:ind w:left="1830"/>
        <w:rPr>
          <w:rFonts w:ascii="Times New Roman" w:hAnsi="Times New Roman"/>
          <w:sz w:val="24"/>
          <w:szCs w:val="24"/>
        </w:rPr>
      </w:pPr>
      <w:r w:rsidRPr="006F370C">
        <w:rPr>
          <w:rFonts w:ascii="Times New Roman" w:hAnsi="Times New Roman"/>
          <w:sz w:val="24"/>
          <w:szCs w:val="24"/>
        </w:rPr>
        <w:t>Преобладание интерактивных форм работы.</w:t>
      </w:r>
    </w:p>
    <w:p w:rsidR="00DE3850" w:rsidRPr="000314B5"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 xml:space="preserve">Было проведено 5 открытых уроков, которые проведены на высоком и достаточно-высоком уровнях. </w:t>
      </w:r>
      <w:r w:rsidRPr="000314B5">
        <w:rPr>
          <w:rFonts w:ascii="Times New Roman" w:hAnsi="Times New Roman"/>
          <w:sz w:val="24"/>
          <w:szCs w:val="24"/>
        </w:rPr>
        <w:t>В р</w:t>
      </w:r>
      <w:r>
        <w:rPr>
          <w:rFonts w:ascii="Times New Roman" w:hAnsi="Times New Roman"/>
          <w:sz w:val="24"/>
          <w:szCs w:val="24"/>
        </w:rPr>
        <w:t xml:space="preserve">амках Методического месячника  учителя-предметники </w:t>
      </w:r>
      <w:r w:rsidRPr="000314B5">
        <w:rPr>
          <w:rFonts w:ascii="Times New Roman" w:hAnsi="Times New Roman"/>
          <w:sz w:val="24"/>
          <w:szCs w:val="24"/>
        </w:rPr>
        <w:t xml:space="preserve"> </w:t>
      </w:r>
      <w:r>
        <w:rPr>
          <w:rFonts w:ascii="Times New Roman" w:hAnsi="Times New Roman"/>
          <w:sz w:val="24"/>
          <w:szCs w:val="24"/>
        </w:rPr>
        <w:t xml:space="preserve">на открытых уроках демонстрировали накопленный педагогический  опыт  </w:t>
      </w:r>
      <w:r w:rsidRPr="00170905">
        <w:rPr>
          <w:rFonts w:ascii="Times New Roman" w:hAnsi="Times New Roman"/>
          <w:sz w:val="24"/>
          <w:szCs w:val="24"/>
        </w:rPr>
        <w:t>работы</w:t>
      </w:r>
      <w:r>
        <w:rPr>
          <w:rFonts w:ascii="Times New Roman" w:hAnsi="Times New Roman"/>
          <w:sz w:val="24"/>
          <w:szCs w:val="24"/>
        </w:rPr>
        <w:t xml:space="preserve"> по теме самообразования.</w:t>
      </w:r>
    </w:p>
    <w:p w:rsidR="00DE3850"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Опыт работы учителей Башировой Х.З.., Нигматуллиной Н.Т., Халиковой Р.Р. признан положительным.</w:t>
      </w:r>
    </w:p>
    <w:p w:rsidR="00DE3850" w:rsidRPr="00FB24AE" w:rsidRDefault="00DE3850" w:rsidP="00B55C76">
      <w:pPr>
        <w:numPr>
          <w:ilvl w:val="0"/>
          <w:numId w:val="19"/>
        </w:numPr>
        <w:spacing w:before="48" w:after="48" w:line="336" w:lineRule="atLeast"/>
        <w:ind w:left="1830"/>
        <w:rPr>
          <w:rFonts w:ascii="Times New Roman" w:hAnsi="Times New Roman"/>
          <w:sz w:val="24"/>
          <w:szCs w:val="24"/>
        </w:rPr>
      </w:pPr>
      <w:r w:rsidRPr="000314B5">
        <w:rPr>
          <w:rFonts w:ascii="Times New Roman" w:hAnsi="Times New Roman"/>
          <w:sz w:val="24"/>
          <w:szCs w:val="24"/>
        </w:rPr>
        <w:t xml:space="preserve">   </w:t>
      </w:r>
      <w:r w:rsidRPr="000314B5">
        <w:rPr>
          <w:rFonts w:ascii="Times New Roman" w:hAnsi="Times New Roman"/>
          <w:bCs/>
          <w:color w:val="000000"/>
          <w:sz w:val="24"/>
          <w:szCs w:val="24"/>
        </w:rPr>
        <w:t>Показатель участия в методическом месячнике</w:t>
      </w:r>
      <w:r w:rsidRPr="000314B5">
        <w:rPr>
          <w:rFonts w:ascii="Times New Roman" w:hAnsi="Times New Roman"/>
          <w:sz w:val="24"/>
          <w:szCs w:val="24"/>
        </w:rPr>
        <w:t xml:space="preserve"> членов педколлектива – 100%.</w:t>
      </w:r>
    </w:p>
    <w:p w:rsidR="00DE3850" w:rsidRDefault="00DE3850" w:rsidP="00DE3850">
      <w:pPr>
        <w:spacing w:before="48" w:after="48" w:line="336" w:lineRule="atLeast"/>
        <w:ind w:left="1830"/>
        <w:rPr>
          <w:rFonts w:ascii="Times New Roman" w:hAnsi="Times New Roman"/>
          <w:sz w:val="24"/>
          <w:szCs w:val="24"/>
        </w:rPr>
      </w:pPr>
    </w:p>
    <w:p w:rsidR="00DE3850" w:rsidRPr="000314B5" w:rsidRDefault="00DE3850" w:rsidP="00DE3850">
      <w:pPr>
        <w:spacing w:before="100" w:beforeAutospacing="1" w:after="100" w:afterAutospacing="1" w:line="336" w:lineRule="atLeast"/>
        <w:rPr>
          <w:rFonts w:ascii="Times New Roman" w:hAnsi="Times New Roman"/>
          <w:sz w:val="24"/>
          <w:szCs w:val="24"/>
        </w:rPr>
      </w:pPr>
      <w:r>
        <w:rPr>
          <w:rFonts w:ascii="Times New Roman" w:hAnsi="Times New Roman"/>
          <w:b/>
          <w:sz w:val="24"/>
          <w:szCs w:val="24"/>
        </w:rPr>
        <w:t>7</w:t>
      </w:r>
      <w:r w:rsidRPr="00EF698C">
        <w:rPr>
          <w:rFonts w:ascii="Times New Roman" w:hAnsi="Times New Roman"/>
          <w:b/>
          <w:sz w:val="24"/>
          <w:szCs w:val="24"/>
        </w:rPr>
        <w:t>.</w:t>
      </w:r>
      <w:r>
        <w:rPr>
          <w:rFonts w:ascii="Times New Roman" w:hAnsi="Times New Roman"/>
          <w:b/>
          <w:sz w:val="24"/>
          <w:szCs w:val="24"/>
        </w:rPr>
        <w:t xml:space="preserve">  </w:t>
      </w:r>
      <w:r w:rsidRPr="00EF698C">
        <w:rPr>
          <w:rFonts w:ascii="Times New Roman" w:hAnsi="Times New Roman"/>
          <w:b/>
          <w:sz w:val="24"/>
          <w:szCs w:val="24"/>
          <w:u w:val="single"/>
        </w:rPr>
        <w:t>Предметные недели</w:t>
      </w:r>
    </w:p>
    <w:p w:rsidR="00DE3850" w:rsidRDefault="00DE3850" w:rsidP="00DE3850">
      <w:pPr>
        <w:jc w:val="both"/>
        <w:rPr>
          <w:rFonts w:ascii="Times New Roman" w:hAnsi="Times New Roman"/>
          <w:sz w:val="24"/>
          <w:szCs w:val="24"/>
        </w:rPr>
      </w:pPr>
      <w:r w:rsidRPr="00AC5FE9">
        <w:rPr>
          <w:rFonts w:ascii="Times New Roman" w:hAnsi="Times New Roman"/>
          <w:sz w:val="24"/>
          <w:szCs w:val="24"/>
        </w:rPr>
        <w:t xml:space="preserve">      Традиционным видом методической работы является </w:t>
      </w:r>
      <w:r w:rsidRPr="00AC5FE9">
        <w:rPr>
          <w:rFonts w:ascii="Times New Roman" w:hAnsi="Times New Roman"/>
          <w:b/>
          <w:sz w:val="24"/>
          <w:szCs w:val="24"/>
        </w:rPr>
        <w:t>проведение предметных недель.</w:t>
      </w:r>
      <w:r>
        <w:rPr>
          <w:rFonts w:ascii="Times New Roman" w:hAnsi="Times New Roman"/>
          <w:sz w:val="24"/>
          <w:szCs w:val="24"/>
        </w:rPr>
        <w:t xml:space="preserve"> В 2015-2016</w:t>
      </w:r>
      <w:r w:rsidRPr="00AC5FE9">
        <w:rPr>
          <w:rFonts w:ascii="Times New Roman" w:hAnsi="Times New Roman"/>
          <w:sz w:val="24"/>
          <w:szCs w:val="24"/>
        </w:rPr>
        <w:t xml:space="preserve"> учебном году</w:t>
      </w:r>
      <w:r>
        <w:rPr>
          <w:rFonts w:ascii="Times New Roman" w:hAnsi="Times New Roman"/>
          <w:sz w:val="24"/>
          <w:szCs w:val="24"/>
        </w:rPr>
        <w:t xml:space="preserve"> было запланировано проведение 9</w:t>
      </w:r>
      <w:r w:rsidRPr="00AC5FE9">
        <w:rPr>
          <w:rFonts w:ascii="Times New Roman" w:hAnsi="Times New Roman"/>
          <w:sz w:val="24"/>
          <w:szCs w:val="24"/>
        </w:rPr>
        <w:t xml:space="preserve"> предметных недель:</w:t>
      </w:r>
    </w:p>
    <w:p w:rsidR="00DE3850" w:rsidRDefault="00DE3850" w:rsidP="00DE3850">
      <w:pPr>
        <w:jc w:val="both"/>
        <w:rPr>
          <w:rFonts w:ascii="Times New Roman" w:hAnsi="Times New Roman"/>
          <w:sz w:val="24"/>
        </w:rPr>
      </w:pPr>
      <w:r>
        <w:rPr>
          <w:rFonts w:ascii="Times New Roman" w:hAnsi="Times New Roman"/>
          <w:sz w:val="24"/>
          <w:szCs w:val="24"/>
        </w:rPr>
        <w:t xml:space="preserve">      </w:t>
      </w:r>
    </w:p>
    <w:tbl>
      <w:tblPr>
        <w:tblW w:w="0" w:type="auto"/>
        <w:tblInd w:w="98" w:type="dxa"/>
        <w:tblCellMar>
          <w:left w:w="10" w:type="dxa"/>
          <w:right w:w="10" w:type="dxa"/>
        </w:tblCellMar>
        <w:tblLook w:val="04A0"/>
      </w:tblPr>
      <w:tblGrid>
        <w:gridCol w:w="648"/>
        <w:gridCol w:w="2298"/>
        <w:gridCol w:w="1742"/>
        <w:gridCol w:w="2382"/>
        <w:gridCol w:w="2196"/>
      </w:tblGrid>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eastAsia="Segoe UI Symbol" w:hAnsi="Times New Roman"/>
                <w:b/>
                <w:sz w:val="24"/>
                <w:szCs w:val="24"/>
              </w:rPr>
              <w: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Недели</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Сроки</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Прогнозируемый результат</w:t>
            </w: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 xml:space="preserve">Неделя химии и </w:t>
            </w:r>
            <w:r>
              <w:rPr>
                <w:rFonts w:ascii="Times New Roman" w:hAnsi="Times New Roman"/>
                <w:sz w:val="24"/>
                <w:szCs w:val="24"/>
              </w:rPr>
              <w:lastRenderedPageBreak/>
              <w:t>биологии</w:t>
            </w:r>
          </w:p>
        </w:tc>
        <w:tc>
          <w:tcPr>
            <w:tcW w:w="1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12.10.2015-</w:t>
            </w:r>
            <w:r>
              <w:rPr>
                <w:rFonts w:ascii="Times New Roman" w:hAnsi="Times New Roman"/>
                <w:sz w:val="24"/>
                <w:szCs w:val="24"/>
              </w:rPr>
              <w:lastRenderedPageBreak/>
              <w:t>16.10.2015</w:t>
            </w:r>
          </w:p>
        </w:tc>
        <w:tc>
          <w:tcPr>
            <w:tcW w:w="23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Назырова Ф.А. </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Шамшитдинова Р.Х.</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Активизация </w:t>
            </w:r>
            <w:r>
              <w:rPr>
                <w:rFonts w:ascii="Times New Roman" w:hAnsi="Times New Roman"/>
                <w:sz w:val="24"/>
                <w:szCs w:val="24"/>
              </w:rPr>
              <w:lastRenderedPageBreak/>
              <w:t>познавательных интересов и творческой активности учащихся</w:t>
            </w:r>
          </w:p>
          <w:p w:rsidR="00DE3850" w:rsidRDefault="00DE3850" w:rsidP="00635B5D">
            <w:pPr>
              <w:spacing w:after="0" w:line="240" w:lineRule="auto"/>
              <w:jc w:val="both"/>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r>
      <w:tr w:rsidR="00DE3850" w:rsidTr="00635B5D">
        <w:trPr>
          <w:trHeight w:val="840"/>
        </w:trPr>
        <w:tc>
          <w:tcPr>
            <w:tcW w:w="6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22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 xml:space="preserve">Неделя технологии, музыки, </w:t>
            </w:r>
            <w:proofErr w:type="gramStart"/>
            <w:r>
              <w:rPr>
                <w:rFonts w:ascii="Times New Roman" w:hAnsi="Times New Roman"/>
                <w:sz w:val="24"/>
                <w:szCs w:val="24"/>
              </w:rPr>
              <w:t>ИЗО</w:t>
            </w:r>
            <w:proofErr w:type="gramEnd"/>
            <w:r>
              <w:rPr>
                <w:rFonts w:ascii="Times New Roman" w:hAnsi="Times New Roman"/>
                <w:sz w:val="24"/>
                <w:szCs w:val="24"/>
              </w:rPr>
              <w:t>, искусства</w:t>
            </w:r>
          </w:p>
        </w:tc>
        <w:tc>
          <w:tcPr>
            <w:tcW w:w="1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19.10.2015-23.10.2015.</w:t>
            </w:r>
          </w:p>
        </w:tc>
        <w:tc>
          <w:tcPr>
            <w:tcW w:w="23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Ишкулова Р.А.</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Давалева Л.Т.</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Юмадеева З.Х.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255"/>
        </w:trPr>
        <w:tc>
          <w:tcPr>
            <w:tcW w:w="64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3.</w:t>
            </w:r>
          </w:p>
        </w:tc>
        <w:tc>
          <w:tcPr>
            <w:tcW w:w="22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русского языка и литературы</w:t>
            </w:r>
          </w:p>
        </w:tc>
        <w:tc>
          <w:tcPr>
            <w:tcW w:w="1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07.12.2015-18.12.2015.</w:t>
            </w:r>
          </w:p>
        </w:tc>
        <w:tc>
          <w:tcPr>
            <w:tcW w:w="238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Халикова Р.Р.</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Юмадеева З.Х.</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Акбердеева А.М.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523"/>
        </w:trPr>
        <w:tc>
          <w:tcPr>
            <w:tcW w:w="64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4.</w:t>
            </w:r>
          </w:p>
        </w:tc>
        <w:tc>
          <w:tcPr>
            <w:tcW w:w="22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немецкого языка</w:t>
            </w:r>
          </w:p>
        </w:tc>
        <w:tc>
          <w:tcPr>
            <w:tcW w:w="1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25.01.-  29.01.2016</w:t>
            </w:r>
          </w:p>
        </w:tc>
        <w:tc>
          <w:tcPr>
            <w:tcW w:w="238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Барсукова Ф.Х.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5.</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татарского языка и литературы</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15.02.2016- 21.02.2016.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Ишкулова Р.А.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6</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математики</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29.02.2016-</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05.03.2016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Нигматуллина Н.Т.</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Шамшитдинова Р.Х.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7.</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 xml:space="preserve">Неделя географии </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15.03.2016-19.03.2016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Халикова Р.Р.</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bl>
    <w:p w:rsidR="00DE3850" w:rsidRDefault="00DE3850" w:rsidP="00DE3850">
      <w:pPr>
        <w:rPr>
          <w:rFonts w:ascii="Times New Roman" w:hAnsi="Times New Roman"/>
          <w:sz w:val="24"/>
          <w:szCs w:val="24"/>
        </w:rPr>
      </w:pPr>
    </w:p>
    <w:p w:rsidR="00DE3850" w:rsidRDefault="00DE3850" w:rsidP="00DE3850">
      <w:pPr>
        <w:jc w:val="both"/>
        <w:rPr>
          <w:rFonts w:ascii="Times New Roman" w:hAnsi="Times New Roman"/>
          <w:sz w:val="24"/>
        </w:rPr>
      </w:pPr>
      <w:r>
        <w:rPr>
          <w:rFonts w:ascii="Times New Roman" w:hAnsi="Times New Roman"/>
          <w:sz w:val="24"/>
        </w:rPr>
        <w:t xml:space="preserve">Проведено 7 предметных недель по 13 учебным предметам: неделя музыки, </w:t>
      </w:r>
      <w:proofErr w:type="gramStart"/>
      <w:r>
        <w:rPr>
          <w:rFonts w:ascii="Times New Roman" w:hAnsi="Times New Roman"/>
          <w:sz w:val="24"/>
        </w:rPr>
        <w:t>ИЗО</w:t>
      </w:r>
      <w:proofErr w:type="gramEnd"/>
      <w:r>
        <w:rPr>
          <w:rFonts w:ascii="Times New Roman" w:hAnsi="Times New Roman"/>
          <w:sz w:val="24"/>
        </w:rPr>
        <w:t xml:space="preserve">, искусства, неделя математики,  неделя русского языка и литературы, неделя татарского языка и литературы,  неделя биологии и химии, неделя немецкого языка, неделя географии. Не проведены предметные недели  физики (учитель Нигматуллин Х.Т.), истории и обществознания (учителя Биктимиров М.Х., Назырова Ф.А.), физкультуры и ОБЖ (учитель Нигматуллин Х.Т.), неделя начальных классов (учителя Баширова Х.З., Давалева Л.Т.). </w:t>
      </w:r>
    </w:p>
    <w:p w:rsidR="00DE3850" w:rsidRDefault="00DE3850" w:rsidP="00DE3850">
      <w:pPr>
        <w:jc w:val="both"/>
        <w:rPr>
          <w:rFonts w:ascii="Times New Roman" w:hAnsi="Times New Roman"/>
          <w:sz w:val="24"/>
        </w:rPr>
      </w:pPr>
      <w:r>
        <w:rPr>
          <w:rFonts w:ascii="Times New Roman" w:hAnsi="Times New Roman"/>
          <w:sz w:val="24"/>
        </w:rPr>
        <w:t xml:space="preserve">Все предметные недели проведены согласно запланированному сроку. Применялись самые разнообразные методы и формы  проведения предметных недель: </w:t>
      </w:r>
    </w:p>
    <w:p w:rsidR="00DE3850" w:rsidRDefault="00DE3850" w:rsidP="00B55C76">
      <w:pPr>
        <w:numPr>
          <w:ilvl w:val="0"/>
          <w:numId w:val="40"/>
        </w:numPr>
        <w:jc w:val="both"/>
        <w:rPr>
          <w:rFonts w:ascii="Times New Roman" w:hAnsi="Times New Roman"/>
          <w:sz w:val="24"/>
        </w:rPr>
      </w:pPr>
      <w:r>
        <w:rPr>
          <w:rFonts w:ascii="Times New Roman" w:hAnsi="Times New Roman"/>
          <w:sz w:val="24"/>
        </w:rPr>
        <w:t>конкурсы творческих работ  (сочинения, рассказы, стихотворения, эссе);</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выпуск стенгазет;</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 xml:space="preserve"> конкурсы чтецов;</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сообщения;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круглые столы;</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вечера отдыха;</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развлекательные программы;</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 xml:space="preserve">викторины, КВН; </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брейн-ринги;</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оревнования;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заочные путешествия;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устные журналы;</w:t>
      </w:r>
    </w:p>
    <w:p w:rsidR="00DE3850" w:rsidRPr="00B40FFD" w:rsidRDefault="00DE3850" w:rsidP="00B55C76">
      <w:pPr>
        <w:numPr>
          <w:ilvl w:val="0"/>
          <w:numId w:val="40"/>
        </w:numPr>
        <w:jc w:val="both"/>
        <w:rPr>
          <w:rFonts w:ascii="Times New Roman" w:hAnsi="Times New Roman"/>
          <w:sz w:val="24"/>
        </w:rPr>
      </w:pPr>
      <w:r w:rsidRPr="00B40FFD">
        <w:rPr>
          <w:rFonts w:ascii="Times New Roman" w:hAnsi="Times New Roman"/>
          <w:sz w:val="24"/>
        </w:rPr>
        <w:t>конкурсы школьных проектов</w:t>
      </w:r>
    </w:p>
    <w:p w:rsidR="00DE3850" w:rsidRDefault="00DE3850" w:rsidP="00B55C76">
      <w:pPr>
        <w:numPr>
          <w:ilvl w:val="0"/>
          <w:numId w:val="39"/>
        </w:numPr>
        <w:jc w:val="both"/>
        <w:rPr>
          <w:rFonts w:ascii="Times New Roman" w:hAnsi="Times New Roman"/>
          <w:sz w:val="24"/>
        </w:rPr>
      </w:pPr>
      <w:r>
        <w:rPr>
          <w:rFonts w:ascii="Times New Roman" w:hAnsi="Times New Roman"/>
          <w:sz w:val="24"/>
        </w:rPr>
        <w:t>защита проектов</w:t>
      </w:r>
    </w:p>
    <w:p w:rsidR="00DE3850" w:rsidRDefault="00DE3850" w:rsidP="00DE3850">
      <w:pPr>
        <w:rPr>
          <w:rFonts w:ascii="Times New Roman" w:hAnsi="Times New Roman"/>
          <w:b/>
          <w:sz w:val="24"/>
        </w:rPr>
      </w:pPr>
      <w:r>
        <w:rPr>
          <w:sz w:val="28"/>
          <w:szCs w:val="28"/>
        </w:rPr>
        <w:t xml:space="preserve"> </w:t>
      </w:r>
      <w:r>
        <w:rPr>
          <w:rFonts w:ascii="Times New Roman" w:hAnsi="Times New Roman"/>
          <w:b/>
          <w:sz w:val="24"/>
        </w:rPr>
        <w:t>Выводы:</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lastRenderedPageBreak/>
        <w:t>Учителя в ходе предметных недель проявили хорошие организаторские способности, умение создавать творческую атмосферу;</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Количество проведенных предметных недель повысилось </w:t>
      </w:r>
      <w:proofErr w:type="gramStart"/>
      <w:r>
        <w:rPr>
          <w:rFonts w:ascii="Times New Roman" w:hAnsi="Times New Roman"/>
          <w:sz w:val="24"/>
        </w:rPr>
        <w:t>в</w:t>
      </w:r>
      <w:proofErr w:type="gramEnd"/>
      <w:r>
        <w:rPr>
          <w:rFonts w:ascii="Times New Roman" w:hAnsi="Times New Roman"/>
          <w:sz w:val="24"/>
        </w:rPr>
        <w:t xml:space="preserve"> сравнений с прошлым учебным годом; </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t>Уровень проведения предметных недель повысился в этом учебном году:</w:t>
      </w:r>
    </w:p>
    <w:p w:rsidR="00DE3850" w:rsidRDefault="00DE3850" w:rsidP="00DE3850">
      <w:pPr>
        <w:tabs>
          <w:tab w:val="left" w:pos="720"/>
        </w:tabs>
        <w:spacing w:after="0" w:line="240" w:lineRule="auto"/>
        <w:ind w:left="720"/>
        <w:jc w:val="both"/>
        <w:rPr>
          <w:rFonts w:ascii="Times New Roman" w:hAnsi="Times New Roman"/>
          <w:sz w:val="24"/>
        </w:rPr>
      </w:pPr>
    </w:p>
    <w:tbl>
      <w:tblPr>
        <w:tblW w:w="8472" w:type="dxa"/>
        <w:tblCellMar>
          <w:left w:w="10" w:type="dxa"/>
          <w:right w:w="10" w:type="dxa"/>
        </w:tblCellMar>
        <w:tblLook w:val="04A0"/>
      </w:tblPr>
      <w:tblGrid>
        <w:gridCol w:w="2445"/>
        <w:gridCol w:w="2199"/>
        <w:gridCol w:w="1843"/>
        <w:gridCol w:w="1985"/>
      </w:tblGrid>
      <w:tr w:rsidR="00DE3850" w:rsidRPr="00CB0F0D" w:rsidTr="00635B5D">
        <w:trPr>
          <w:trHeight w:val="1"/>
        </w:trPr>
        <w:tc>
          <w:tcPr>
            <w:tcW w:w="24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rPr>
                <w:b/>
              </w:rPr>
            </w:pPr>
            <w:r w:rsidRPr="00E23665">
              <w:rPr>
                <w:rFonts w:ascii="Times New Roman" w:hAnsi="Times New Roman"/>
                <w:b/>
                <w:sz w:val="24"/>
              </w:rPr>
              <w:t xml:space="preserve"> Уровень проведения </w:t>
            </w:r>
          </w:p>
        </w:tc>
        <w:tc>
          <w:tcPr>
            <w:tcW w:w="6027" w:type="dxa"/>
            <w:gridSpan w:val="3"/>
            <w:tcBorders>
              <w:top w:val="single" w:sz="4" w:space="0" w:color="000000"/>
              <w:left w:val="single" w:sz="4" w:space="0" w:color="auto"/>
              <w:bottom w:val="single" w:sz="4" w:space="0" w:color="000000"/>
              <w:right w:val="single" w:sz="4" w:space="0" w:color="auto"/>
            </w:tcBorders>
            <w:shd w:val="clear" w:color="auto" w:fill="FFFFFF"/>
          </w:tcPr>
          <w:p w:rsidR="00DE3850" w:rsidRPr="00E23665" w:rsidRDefault="00DE3850" w:rsidP="00635B5D">
            <w:pPr>
              <w:ind w:left="258"/>
              <w:jc w:val="center"/>
              <w:rPr>
                <w:rFonts w:ascii="Times New Roman" w:hAnsi="Times New Roman"/>
                <w:b/>
                <w:sz w:val="24"/>
              </w:rPr>
            </w:pPr>
            <w:r w:rsidRPr="00E23665">
              <w:rPr>
                <w:rFonts w:ascii="Times New Roman" w:hAnsi="Times New Roman"/>
                <w:b/>
                <w:sz w:val="24"/>
              </w:rPr>
              <w:t>Проведено недель</w:t>
            </w:r>
          </w:p>
        </w:tc>
      </w:tr>
      <w:tr w:rsidR="00DE3850" w:rsidRPr="00CB0F0D" w:rsidTr="00635B5D">
        <w:trPr>
          <w:trHeight w:val="330"/>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DE3850" w:rsidRPr="00CB0F0D" w:rsidRDefault="00DE3850" w:rsidP="00635B5D">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2013-2014 учебный год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2014-2015 учебный год</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2015-2016 учебный год</w:t>
            </w:r>
          </w:p>
        </w:tc>
      </w:tr>
      <w:tr w:rsidR="00DE3850" w:rsidRPr="00CB0F0D" w:rsidTr="00635B5D">
        <w:trPr>
          <w:trHeight w:val="223"/>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DE3850" w:rsidRPr="00CB0F0D" w:rsidRDefault="00DE3850" w:rsidP="00635B5D">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7</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5</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7</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Высокий уровень</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4</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Достаточн</w:t>
            </w:r>
            <w:proofErr w:type="gramStart"/>
            <w:r>
              <w:rPr>
                <w:rFonts w:ascii="Times New Roman" w:hAnsi="Times New Roman"/>
                <w:sz w:val="24"/>
              </w:rPr>
              <w:t>о-</w:t>
            </w:r>
            <w:proofErr w:type="gramEnd"/>
            <w:r>
              <w:rPr>
                <w:rFonts w:ascii="Times New Roman" w:hAnsi="Times New Roman"/>
                <w:sz w:val="24"/>
              </w:rPr>
              <w:t xml:space="preserve"> высокий </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4</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3</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Удовлетворительный</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1</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w:t>
            </w:r>
          </w:p>
        </w:tc>
      </w:tr>
    </w:tbl>
    <w:p w:rsidR="00DE3850" w:rsidRDefault="00DE3850" w:rsidP="00DE3850">
      <w:pPr>
        <w:jc w:val="both"/>
        <w:rPr>
          <w:rFonts w:ascii="Times New Roman" w:hAnsi="Times New Roman"/>
          <w:sz w:val="24"/>
        </w:rPr>
      </w:pPr>
      <w:r>
        <w:rPr>
          <w:rFonts w:ascii="Times New Roman" w:hAnsi="Times New Roman"/>
          <w:sz w:val="24"/>
        </w:rPr>
        <w:t xml:space="preserve">      </w:t>
      </w:r>
    </w:p>
    <w:p w:rsidR="00DE3850" w:rsidRDefault="00DE3850" w:rsidP="00B55C76">
      <w:pPr>
        <w:numPr>
          <w:ilvl w:val="0"/>
          <w:numId w:val="15"/>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 Интересные разнообразные формы проведения предметных недель вызвали большой интерес у учащихся, увеличив число участников:</w:t>
      </w:r>
    </w:p>
    <w:p w:rsidR="00DE3850" w:rsidRDefault="00DE3850" w:rsidP="00DE3850">
      <w:pPr>
        <w:tabs>
          <w:tab w:val="left" w:pos="720"/>
        </w:tabs>
        <w:spacing w:after="0" w:line="240" w:lineRule="auto"/>
        <w:ind w:left="720"/>
        <w:jc w:val="both"/>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276"/>
        <w:gridCol w:w="1559"/>
        <w:gridCol w:w="1559"/>
        <w:gridCol w:w="1418"/>
        <w:gridCol w:w="1331"/>
      </w:tblGrid>
      <w:tr w:rsidR="00DE3850" w:rsidRPr="00942453" w:rsidTr="00635B5D">
        <w:tc>
          <w:tcPr>
            <w:tcW w:w="2836" w:type="dxa"/>
            <w:gridSpan w:val="2"/>
          </w:tcPr>
          <w:p w:rsidR="00DE3850" w:rsidRPr="00942453" w:rsidRDefault="00DE3850" w:rsidP="00635B5D">
            <w:pPr>
              <w:tabs>
                <w:tab w:val="left" w:pos="720"/>
              </w:tabs>
              <w:spacing w:after="0" w:line="240" w:lineRule="auto"/>
              <w:jc w:val="both"/>
              <w:rPr>
                <w:rFonts w:ascii="Times New Roman" w:hAnsi="Times New Roman"/>
                <w:b/>
                <w:sz w:val="24"/>
              </w:rPr>
            </w:pPr>
            <w:r w:rsidRPr="00942453">
              <w:rPr>
                <w:rFonts w:ascii="Times New Roman" w:hAnsi="Times New Roman"/>
                <w:b/>
                <w:sz w:val="24"/>
                <w:szCs w:val="24"/>
              </w:rPr>
              <w:t>2013–2014 учебный год</w:t>
            </w:r>
          </w:p>
        </w:tc>
        <w:tc>
          <w:tcPr>
            <w:tcW w:w="3118" w:type="dxa"/>
            <w:gridSpan w:val="2"/>
          </w:tcPr>
          <w:p w:rsidR="00DE3850" w:rsidRPr="00942453" w:rsidRDefault="00DE3850" w:rsidP="00635B5D">
            <w:pPr>
              <w:tabs>
                <w:tab w:val="left" w:pos="720"/>
              </w:tabs>
              <w:spacing w:after="0" w:line="240" w:lineRule="auto"/>
              <w:jc w:val="both"/>
              <w:rPr>
                <w:rFonts w:ascii="Times New Roman" w:hAnsi="Times New Roman"/>
                <w:b/>
                <w:sz w:val="24"/>
              </w:rPr>
            </w:pPr>
            <w:r w:rsidRPr="00942453">
              <w:rPr>
                <w:rFonts w:ascii="Times New Roman" w:hAnsi="Times New Roman"/>
                <w:b/>
                <w:sz w:val="24"/>
                <w:szCs w:val="24"/>
              </w:rPr>
              <w:t>2014-2015 учебный год</w:t>
            </w:r>
          </w:p>
        </w:tc>
        <w:tc>
          <w:tcPr>
            <w:tcW w:w="2749" w:type="dxa"/>
            <w:gridSpan w:val="2"/>
          </w:tcPr>
          <w:p w:rsidR="00DE3850" w:rsidRPr="00942453" w:rsidRDefault="00DE3850" w:rsidP="00635B5D">
            <w:pPr>
              <w:tabs>
                <w:tab w:val="left" w:pos="720"/>
              </w:tabs>
              <w:spacing w:after="0" w:line="240" w:lineRule="auto"/>
              <w:jc w:val="both"/>
              <w:rPr>
                <w:rFonts w:ascii="Times New Roman" w:hAnsi="Times New Roman"/>
                <w:b/>
                <w:sz w:val="24"/>
                <w:szCs w:val="24"/>
              </w:rPr>
            </w:pPr>
            <w:r w:rsidRPr="00942453">
              <w:rPr>
                <w:rFonts w:ascii="Times New Roman" w:hAnsi="Times New Roman"/>
                <w:b/>
                <w:sz w:val="24"/>
                <w:szCs w:val="24"/>
              </w:rPr>
              <w:t>2014-2015 учебный год</w:t>
            </w:r>
          </w:p>
          <w:p w:rsidR="00DE3850" w:rsidRPr="00942453" w:rsidRDefault="00DE3850" w:rsidP="00635B5D">
            <w:pPr>
              <w:tabs>
                <w:tab w:val="left" w:pos="720"/>
              </w:tabs>
              <w:spacing w:after="0" w:line="240" w:lineRule="auto"/>
              <w:jc w:val="both"/>
              <w:rPr>
                <w:rFonts w:ascii="Times New Roman" w:hAnsi="Times New Roman"/>
                <w:b/>
                <w:sz w:val="24"/>
              </w:rPr>
            </w:pPr>
          </w:p>
        </w:tc>
      </w:tr>
      <w:tr w:rsidR="00DE3850" w:rsidRPr="00942453" w:rsidTr="00635B5D">
        <w:tc>
          <w:tcPr>
            <w:tcW w:w="1560" w:type="dxa"/>
            <w:tcBorders>
              <w:right w:val="single" w:sz="4" w:space="0" w:color="auto"/>
            </w:tcBorders>
          </w:tcPr>
          <w:p w:rsidR="00DE3850" w:rsidRPr="00942453" w:rsidRDefault="00DE3850" w:rsidP="00635B5D">
            <w:pPr>
              <w:jc w:val="center"/>
              <w:rPr>
                <w:sz w:val="24"/>
                <w:szCs w:val="24"/>
              </w:rPr>
            </w:pPr>
            <w:r w:rsidRPr="00942453">
              <w:rPr>
                <w:sz w:val="24"/>
                <w:szCs w:val="24"/>
              </w:rPr>
              <w:t>100 %</w:t>
            </w:r>
          </w:p>
        </w:tc>
        <w:tc>
          <w:tcPr>
            <w:tcW w:w="1276" w:type="dxa"/>
            <w:tcBorders>
              <w:left w:val="single" w:sz="4" w:space="0" w:color="auto"/>
            </w:tcBorders>
          </w:tcPr>
          <w:p w:rsidR="00DE3850" w:rsidRPr="00942453" w:rsidRDefault="00DE3850" w:rsidP="00635B5D">
            <w:pPr>
              <w:jc w:val="center"/>
              <w:rPr>
                <w:sz w:val="24"/>
                <w:szCs w:val="24"/>
              </w:rPr>
            </w:pPr>
            <w:r w:rsidRPr="00942453">
              <w:rPr>
                <w:sz w:val="24"/>
                <w:szCs w:val="24"/>
              </w:rPr>
              <w:t>105</w:t>
            </w:r>
          </w:p>
        </w:tc>
        <w:tc>
          <w:tcPr>
            <w:tcW w:w="1559" w:type="dxa"/>
            <w:tcBorders>
              <w:right w:val="single" w:sz="4" w:space="0" w:color="auto"/>
            </w:tcBorders>
          </w:tcPr>
          <w:p w:rsidR="00DE3850" w:rsidRPr="00942453" w:rsidRDefault="00DE3850" w:rsidP="00635B5D">
            <w:pPr>
              <w:jc w:val="center"/>
              <w:rPr>
                <w:sz w:val="24"/>
                <w:szCs w:val="24"/>
              </w:rPr>
            </w:pPr>
            <w:r w:rsidRPr="00942453">
              <w:rPr>
                <w:sz w:val="24"/>
                <w:szCs w:val="24"/>
              </w:rPr>
              <w:t>100%</w:t>
            </w:r>
          </w:p>
        </w:tc>
        <w:tc>
          <w:tcPr>
            <w:tcW w:w="1559" w:type="dxa"/>
            <w:tcBorders>
              <w:left w:val="single" w:sz="4" w:space="0" w:color="auto"/>
            </w:tcBorders>
          </w:tcPr>
          <w:p w:rsidR="00DE3850" w:rsidRPr="00942453" w:rsidRDefault="00DE3850" w:rsidP="00635B5D">
            <w:pPr>
              <w:jc w:val="center"/>
              <w:rPr>
                <w:sz w:val="24"/>
                <w:szCs w:val="24"/>
              </w:rPr>
            </w:pPr>
            <w:r w:rsidRPr="00942453">
              <w:rPr>
                <w:sz w:val="24"/>
                <w:szCs w:val="24"/>
              </w:rPr>
              <w:t>88</w:t>
            </w:r>
          </w:p>
        </w:tc>
        <w:tc>
          <w:tcPr>
            <w:tcW w:w="1418" w:type="dxa"/>
            <w:tcBorders>
              <w:right w:val="single" w:sz="4" w:space="0" w:color="auto"/>
            </w:tcBorders>
          </w:tcPr>
          <w:p w:rsidR="00DE3850" w:rsidRPr="00942453" w:rsidRDefault="00DE3850" w:rsidP="00635B5D">
            <w:pPr>
              <w:jc w:val="center"/>
              <w:rPr>
                <w:sz w:val="24"/>
                <w:szCs w:val="24"/>
              </w:rPr>
            </w:pPr>
            <w:r w:rsidRPr="00942453">
              <w:rPr>
                <w:sz w:val="24"/>
                <w:szCs w:val="24"/>
              </w:rPr>
              <w:t>100%</w:t>
            </w:r>
          </w:p>
        </w:tc>
        <w:tc>
          <w:tcPr>
            <w:tcW w:w="1331" w:type="dxa"/>
            <w:tcBorders>
              <w:left w:val="single" w:sz="4" w:space="0" w:color="auto"/>
            </w:tcBorders>
          </w:tcPr>
          <w:p w:rsidR="00DE3850" w:rsidRPr="00942453" w:rsidRDefault="00DE3850" w:rsidP="00635B5D">
            <w:pPr>
              <w:jc w:val="center"/>
              <w:rPr>
                <w:sz w:val="24"/>
                <w:szCs w:val="24"/>
              </w:rPr>
            </w:pPr>
            <w:r w:rsidRPr="00942453">
              <w:rPr>
                <w:sz w:val="24"/>
                <w:szCs w:val="24"/>
              </w:rPr>
              <w:t>90</w:t>
            </w:r>
          </w:p>
        </w:tc>
      </w:tr>
    </w:tbl>
    <w:p w:rsidR="00DE3850" w:rsidRDefault="00DE3850" w:rsidP="00DE3850">
      <w:pPr>
        <w:tabs>
          <w:tab w:val="left" w:pos="720"/>
        </w:tabs>
        <w:spacing w:after="0" w:line="240" w:lineRule="auto"/>
        <w:ind w:left="720"/>
        <w:jc w:val="both"/>
        <w:rPr>
          <w:rFonts w:ascii="Times New Roman" w:hAnsi="Times New Roman"/>
          <w:sz w:val="24"/>
        </w:rPr>
      </w:pPr>
    </w:p>
    <w:p w:rsidR="00DE3850" w:rsidRPr="00DB7587" w:rsidRDefault="00DE3850" w:rsidP="00DE3850">
      <w:pPr>
        <w:tabs>
          <w:tab w:val="left" w:pos="720"/>
        </w:tabs>
        <w:spacing w:after="0" w:line="240" w:lineRule="auto"/>
        <w:ind w:left="720"/>
        <w:jc w:val="both"/>
        <w:rPr>
          <w:rFonts w:ascii="Times New Roman" w:hAnsi="Times New Roman"/>
          <w:sz w:val="24"/>
        </w:rPr>
      </w:pPr>
    </w:p>
    <w:p w:rsidR="00DE3850" w:rsidRPr="00AC5FE9" w:rsidRDefault="00DE3850" w:rsidP="00DE3850">
      <w:pPr>
        <w:rPr>
          <w:rFonts w:ascii="Times New Roman" w:hAnsi="Times New Roman"/>
          <w:b/>
          <w:sz w:val="24"/>
          <w:szCs w:val="24"/>
        </w:rPr>
      </w:pPr>
      <w:r w:rsidRPr="00AC5FE9">
        <w:rPr>
          <w:rFonts w:ascii="Times New Roman" w:hAnsi="Times New Roman"/>
          <w:b/>
          <w:sz w:val="24"/>
          <w:szCs w:val="24"/>
        </w:rPr>
        <w:t>Рекомендации:</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Продолжить проведение рейтингового опроса учащихся об уровне проведения предметных недель, различных мероприятий.</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Активнее ввести разнообразные нетрадиционные формы проведения предметных недель.</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Найти более интересную форму представления творческих работ учащихся и предметных газет.</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Привлекать для проведения предметных недель в начальной школе старшеклассников.</w:t>
      </w:r>
    </w:p>
    <w:p w:rsidR="00DE3850"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В начальной школе планировать общешкольные мероприятия в рамках предметных недель.</w:t>
      </w:r>
    </w:p>
    <w:p w:rsidR="00DE3850" w:rsidRPr="00633AB2" w:rsidRDefault="00DE3850" w:rsidP="00B55C76">
      <w:pPr>
        <w:pStyle w:val="a4"/>
        <w:numPr>
          <w:ilvl w:val="0"/>
          <w:numId w:val="12"/>
        </w:numPr>
        <w:shd w:val="clear" w:color="auto" w:fill="FFFFFF"/>
        <w:spacing w:before="100" w:beforeAutospacing="1" w:after="100" w:afterAutospacing="1" w:line="240" w:lineRule="auto"/>
        <w:rPr>
          <w:rFonts w:ascii="Times New Roman" w:hAnsi="Times New Roman"/>
          <w:sz w:val="24"/>
          <w:szCs w:val="24"/>
        </w:rPr>
      </w:pPr>
      <w:r w:rsidRPr="00633AB2">
        <w:rPr>
          <w:rFonts w:ascii="Times New Roman" w:hAnsi="Times New Roman"/>
          <w:sz w:val="24"/>
          <w:szCs w:val="24"/>
        </w:rPr>
        <w:t>Обобщать опыт проведения предметных недель.</w:t>
      </w:r>
    </w:p>
    <w:p w:rsidR="00DE3850" w:rsidRPr="00AC5FE9" w:rsidRDefault="00DE3850" w:rsidP="00DE3850">
      <w:pPr>
        <w:spacing w:after="0" w:line="240" w:lineRule="auto"/>
        <w:ind w:left="720"/>
        <w:jc w:val="both"/>
        <w:rPr>
          <w:rFonts w:ascii="Times New Roman" w:hAnsi="Times New Roman"/>
          <w:sz w:val="24"/>
          <w:szCs w:val="24"/>
        </w:rPr>
      </w:pPr>
    </w:p>
    <w:p w:rsidR="00DE3850" w:rsidRPr="00D465E0" w:rsidRDefault="00DE3850" w:rsidP="00DE3850">
      <w:pPr>
        <w:rPr>
          <w:rFonts w:ascii="Times New Roman" w:hAnsi="Times New Roman"/>
          <w:b/>
          <w:sz w:val="24"/>
          <w:szCs w:val="24"/>
          <w:u w:val="single"/>
        </w:rPr>
      </w:pPr>
      <w:r w:rsidRPr="00D465E0">
        <w:rPr>
          <w:rFonts w:ascii="Times New Roman" w:hAnsi="Times New Roman"/>
          <w:b/>
          <w:sz w:val="24"/>
          <w:szCs w:val="24"/>
        </w:rPr>
        <w:t>9</w:t>
      </w:r>
      <w:r w:rsidRPr="00D465E0">
        <w:rPr>
          <w:rFonts w:ascii="Times New Roman" w:hAnsi="Times New Roman"/>
          <w:b/>
          <w:sz w:val="24"/>
          <w:szCs w:val="24"/>
          <w:u w:val="single"/>
        </w:rPr>
        <w:t>.</w:t>
      </w:r>
      <w:r>
        <w:rPr>
          <w:rFonts w:ascii="Times New Roman" w:hAnsi="Times New Roman"/>
          <w:b/>
          <w:sz w:val="24"/>
          <w:szCs w:val="24"/>
          <w:u w:val="single"/>
        </w:rPr>
        <w:t xml:space="preserve">   </w:t>
      </w:r>
      <w:r w:rsidRPr="00D465E0">
        <w:rPr>
          <w:rFonts w:ascii="Times New Roman" w:hAnsi="Times New Roman"/>
          <w:b/>
          <w:sz w:val="24"/>
          <w:szCs w:val="24"/>
          <w:u w:val="single"/>
        </w:rPr>
        <w:t xml:space="preserve"> Школьные конкурсы   педагогического мастерства</w:t>
      </w:r>
    </w:p>
    <w:p w:rsidR="00DE3850" w:rsidRPr="00D465E0" w:rsidRDefault="00DE3850" w:rsidP="00DE3850">
      <w:pPr>
        <w:rPr>
          <w:rFonts w:ascii="Times New Roman" w:hAnsi="Times New Roman"/>
          <w:b/>
          <w:sz w:val="24"/>
          <w:szCs w:val="24"/>
          <w:u w:val="single"/>
        </w:rPr>
      </w:pPr>
      <w:r>
        <w:rPr>
          <w:rFonts w:ascii="Times New Roman" w:hAnsi="Times New Roman"/>
          <w:b/>
          <w:sz w:val="24"/>
          <w:szCs w:val="24"/>
          <w:u w:val="single"/>
        </w:rPr>
        <w:t xml:space="preserve"> в 2015-2016</w:t>
      </w:r>
      <w:r w:rsidRPr="00D465E0">
        <w:rPr>
          <w:rFonts w:ascii="Times New Roman" w:hAnsi="Times New Roman"/>
          <w:b/>
          <w:sz w:val="24"/>
          <w:szCs w:val="24"/>
          <w:u w:val="single"/>
        </w:rPr>
        <w:t xml:space="preserve"> учебном году</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В течение учебного года в школе проводились конкурсы «Учитель года», творческие конкурсы  педагогического мастерства. Итоги подведены на заседании метод</w:t>
      </w:r>
      <w:r>
        <w:rPr>
          <w:rFonts w:ascii="Times New Roman" w:hAnsi="Times New Roman"/>
          <w:sz w:val="24"/>
          <w:szCs w:val="24"/>
        </w:rPr>
        <w:t xml:space="preserve">ического </w:t>
      </w:r>
      <w:r w:rsidRPr="00AC5FE9">
        <w:rPr>
          <w:rFonts w:ascii="Times New Roman" w:hAnsi="Times New Roman"/>
          <w:sz w:val="24"/>
          <w:szCs w:val="24"/>
        </w:rPr>
        <w:t>совета</w:t>
      </w:r>
      <w:r>
        <w:rPr>
          <w:rFonts w:ascii="Times New Roman" w:hAnsi="Times New Roman"/>
          <w:sz w:val="24"/>
          <w:szCs w:val="24"/>
        </w:rPr>
        <w:t xml:space="preserve"> в мае</w:t>
      </w:r>
      <w:r w:rsidRPr="00AC5FE9">
        <w:rPr>
          <w:rFonts w:ascii="Times New Roman" w:hAnsi="Times New Roman"/>
          <w:sz w:val="24"/>
          <w:szCs w:val="24"/>
        </w:rPr>
        <w:t>:</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253"/>
        <w:gridCol w:w="2551"/>
      </w:tblGrid>
      <w:tr w:rsidR="00DE3850" w:rsidRPr="00CB0F0D" w:rsidTr="00635B5D">
        <w:trPr>
          <w:trHeight w:val="569"/>
        </w:trPr>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ФИО учителя</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Название конкурса</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Результаты</w:t>
            </w:r>
          </w:p>
        </w:tc>
      </w:tr>
      <w:tr w:rsidR="00DE3850" w:rsidRPr="00CB0F0D" w:rsidTr="00635B5D">
        <w:trPr>
          <w:trHeight w:val="1244"/>
        </w:trPr>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Баширова Х.З.</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 -2016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Нигматуллина Н.Т.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«Учитель</w:t>
            </w:r>
            <w:r>
              <w:rPr>
                <w:rFonts w:ascii="Times New Roman" w:hAnsi="Times New Roman"/>
                <w:sz w:val="24"/>
                <w:szCs w:val="24"/>
              </w:rPr>
              <w:t xml:space="preserve">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Юмадеева З.Х.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года- 2016</w:t>
            </w:r>
            <w:r w:rsidRPr="00CB0F0D">
              <w:rPr>
                <w:rFonts w:ascii="Times New Roman" w:hAnsi="Times New Roman"/>
                <w:sz w:val="24"/>
                <w:szCs w:val="24"/>
              </w:rPr>
              <w:t xml:space="preserve">», творческий конкурс «Урок-вершина педагогического мастерства»  </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w:t>
            </w:r>
            <w:r>
              <w:rPr>
                <w:rFonts w:ascii="Times New Roman" w:hAnsi="Times New Roman"/>
                <w:sz w:val="24"/>
                <w:szCs w:val="24"/>
              </w:rPr>
              <w:t xml:space="preserve"> «Ваятель детских душ»</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Ишкулова Р.А.</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w:t>
            </w:r>
          </w:p>
        </w:tc>
        <w:tc>
          <w:tcPr>
            <w:tcW w:w="2551"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 «Учитель года</w:t>
            </w:r>
            <w:r>
              <w:rPr>
                <w:rFonts w:ascii="Times New Roman" w:hAnsi="Times New Roman"/>
                <w:sz w:val="24"/>
                <w:szCs w:val="24"/>
              </w:rPr>
              <w:t xml:space="preserve"> - 2016</w:t>
            </w:r>
            <w:r w:rsidRPr="00CB0F0D">
              <w:rPr>
                <w:rFonts w:ascii="Times New Roman" w:hAnsi="Times New Roman"/>
                <w:sz w:val="24"/>
                <w:szCs w:val="24"/>
              </w:rPr>
              <w:t>»</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Назырова Ф.А.</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xml:space="preserve">», творческий конкурс «Урок-вершина педагогического мастерства», «Самый «классный»  классный», </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w:t>
            </w:r>
            <w:r>
              <w:rPr>
                <w:rFonts w:ascii="Times New Roman" w:hAnsi="Times New Roman"/>
                <w:sz w:val="24"/>
                <w:szCs w:val="24"/>
              </w:rPr>
              <w:t xml:space="preserve"> «Твори, выдумывай, пробуй»</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Нигматуллин Х.Т.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Давалева Л.Т.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Барсукова Ф.Х.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Халикова Р.Р.</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творческого конкурса «Уро</w:t>
            </w:r>
            <w:proofErr w:type="gramStart"/>
            <w:r w:rsidRPr="00CB0F0D">
              <w:rPr>
                <w:rFonts w:ascii="Times New Roman" w:hAnsi="Times New Roman"/>
                <w:sz w:val="24"/>
                <w:szCs w:val="24"/>
              </w:rPr>
              <w:t>к-</w:t>
            </w:r>
            <w:proofErr w:type="gramEnd"/>
            <w:r w:rsidRPr="00CB0F0D">
              <w:rPr>
                <w:rFonts w:ascii="Times New Roman" w:hAnsi="Times New Roman"/>
                <w:sz w:val="24"/>
                <w:szCs w:val="24"/>
              </w:rPr>
              <w:t xml:space="preserve"> вершина педагогического мастерства»</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Шамшитдинова Р.Х.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 «Самый «классный»  классный»</w:t>
            </w:r>
          </w:p>
        </w:tc>
      </w:tr>
    </w:tbl>
    <w:p w:rsidR="00DE3850" w:rsidRPr="00AC5FE9" w:rsidRDefault="00DE3850" w:rsidP="00DE3850">
      <w:pPr>
        <w:jc w:val="center"/>
        <w:rPr>
          <w:rFonts w:ascii="Times New Roman" w:hAnsi="Times New Roman"/>
          <w:b/>
          <w:sz w:val="24"/>
          <w:szCs w:val="24"/>
          <w:u w:val="single"/>
        </w:rPr>
      </w:pPr>
    </w:p>
    <w:p w:rsidR="00DE3850" w:rsidRDefault="00DE3850" w:rsidP="00DE3850">
      <w:pPr>
        <w:tabs>
          <w:tab w:val="left" w:pos="540"/>
          <w:tab w:val="left" w:pos="720"/>
        </w:tabs>
        <w:spacing w:after="0" w:line="360" w:lineRule="auto"/>
        <w:ind w:firstLine="720"/>
        <w:rPr>
          <w:rFonts w:ascii="Times New Roman" w:hAnsi="Times New Roman"/>
          <w:b/>
          <w:sz w:val="24"/>
          <w:szCs w:val="24"/>
          <w:u w:val="single"/>
        </w:rPr>
      </w:pPr>
      <w:r w:rsidRPr="00AC5FE9">
        <w:rPr>
          <w:rFonts w:ascii="Times New Roman" w:hAnsi="Times New Roman"/>
          <w:b/>
          <w:sz w:val="24"/>
          <w:szCs w:val="24"/>
          <w:u w:val="single"/>
        </w:rPr>
        <w:t>10.  Система работы с молодыми специалистами</w:t>
      </w:r>
    </w:p>
    <w:p w:rsidR="00DE3850" w:rsidRPr="0045402E" w:rsidRDefault="00DE3850" w:rsidP="00DE3850">
      <w:pPr>
        <w:tabs>
          <w:tab w:val="left" w:pos="540"/>
          <w:tab w:val="left" w:pos="720"/>
        </w:tabs>
        <w:spacing w:after="0" w:line="360" w:lineRule="auto"/>
        <w:ind w:firstLine="720"/>
        <w:rPr>
          <w:rFonts w:ascii="Times New Roman" w:hAnsi="Times New Roman"/>
          <w:sz w:val="24"/>
          <w:szCs w:val="24"/>
        </w:rPr>
      </w:pPr>
      <w:r w:rsidRPr="0045402E">
        <w:rPr>
          <w:rFonts w:ascii="Times New Roman" w:hAnsi="Times New Roman"/>
          <w:sz w:val="24"/>
          <w:szCs w:val="24"/>
        </w:rPr>
        <w:t>В</w:t>
      </w:r>
      <w:r>
        <w:rPr>
          <w:rFonts w:ascii="Times New Roman" w:hAnsi="Times New Roman"/>
          <w:sz w:val="24"/>
          <w:szCs w:val="24"/>
        </w:rPr>
        <w:t xml:space="preserve">  2015-2016</w:t>
      </w:r>
      <w:r w:rsidRPr="0045402E">
        <w:rPr>
          <w:rFonts w:ascii="Times New Roman" w:hAnsi="Times New Roman"/>
          <w:sz w:val="24"/>
          <w:szCs w:val="24"/>
        </w:rPr>
        <w:t xml:space="preserve"> учебном году </w:t>
      </w:r>
      <w:r>
        <w:rPr>
          <w:rFonts w:ascii="Times New Roman" w:hAnsi="Times New Roman"/>
          <w:sz w:val="24"/>
          <w:szCs w:val="24"/>
        </w:rPr>
        <w:t>в нашей школе молодых специалистов не было.</w:t>
      </w:r>
    </w:p>
    <w:p w:rsidR="00DE3850" w:rsidRDefault="00DE3850" w:rsidP="00DE3850">
      <w:pPr>
        <w:ind w:left="-360"/>
        <w:jc w:val="center"/>
        <w:rPr>
          <w:rFonts w:ascii="Times New Roman" w:hAnsi="Times New Roman"/>
          <w:b/>
          <w:sz w:val="24"/>
          <w:szCs w:val="24"/>
        </w:rPr>
      </w:pPr>
    </w:p>
    <w:p w:rsidR="00DE3850" w:rsidRPr="00976D4A" w:rsidRDefault="00DE3850" w:rsidP="00DE3850">
      <w:pPr>
        <w:jc w:val="center"/>
        <w:rPr>
          <w:rFonts w:ascii="Times New Roman" w:hAnsi="Times New Roman"/>
          <w:b/>
          <w:sz w:val="24"/>
          <w:szCs w:val="24"/>
        </w:rPr>
      </w:pPr>
      <w:r>
        <w:rPr>
          <w:rFonts w:ascii="Times New Roman" w:hAnsi="Times New Roman"/>
          <w:b/>
          <w:sz w:val="24"/>
          <w:szCs w:val="24"/>
        </w:rPr>
        <w:t xml:space="preserve">11. </w:t>
      </w:r>
      <w:r w:rsidRPr="00976D4A">
        <w:rPr>
          <w:rFonts w:ascii="Times New Roman" w:hAnsi="Times New Roman"/>
          <w:b/>
          <w:sz w:val="24"/>
          <w:szCs w:val="24"/>
        </w:rPr>
        <w:t>Анализ работы  по введению ФГ</w:t>
      </w:r>
      <w:r>
        <w:rPr>
          <w:rFonts w:ascii="Times New Roman" w:hAnsi="Times New Roman"/>
          <w:b/>
          <w:sz w:val="24"/>
          <w:szCs w:val="24"/>
        </w:rPr>
        <w:t xml:space="preserve">ОС </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в 1,2</w:t>
      </w:r>
      <w:r>
        <w:rPr>
          <w:rFonts w:ascii="Times New Roman" w:hAnsi="Times New Roman"/>
          <w:b/>
          <w:sz w:val="24"/>
          <w:szCs w:val="24"/>
        </w:rPr>
        <w:t>,3,4</w:t>
      </w:r>
      <w:r w:rsidRPr="00976D4A">
        <w:rPr>
          <w:rFonts w:ascii="Times New Roman" w:hAnsi="Times New Roman"/>
          <w:b/>
          <w:sz w:val="24"/>
          <w:szCs w:val="24"/>
        </w:rPr>
        <w:t xml:space="preserve"> </w:t>
      </w:r>
      <w:r>
        <w:rPr>
          <w:rFonts w:ascii="Times New Roman" w:hAnsi="Times New Roman"/>
          <w:b/>
          <w:sz w:val="24"/>
          <w:szCs w:val="24"/>
        </w:rPr>
        <w:t xml:space="preserve"> </w:t>
      </w:r>
      <w:r w:rsidRPr="00976D4A">
        <w:rPr>
          <w:rFonts w:ascii="Times New Roman" w:hAnsi="Times New Roman"/>
          <w:b/>
          <w:sz w:val="24"/>
          <w:szCs w:val="24"/>
        </w:rPr>
        <w:t>класса</w:t>
      </w:r>
      <w:r>
        <w:rPr>
          <w:rFonts w:ascii="Times New Roman" w:hAnsi="Times New Roman"/>
          <w:b/>
          <w:sz w:val="24"/>
          <w:szCs w:val="24"/>
        </w:rPr>
        <w:t>х МАОУ</w:t>
      </w:r>
      <w:proofErr w:type="gramStart"/>
      <w:r>
        <w:rPr>
          <w:rFonts w:ascii="Times New Roman" w:hAnsi="Times New Roman"/>
          <w:b/>
          <w:sz w:val="24"/>
          <w:szCs w:val="24"/>
        </w:rPr>
        <w:t>»Л</w:t>
      </w:r>
      <w:proofErr w:type="gramEnd"/>
      <w:r>
        <w:rPr>
          <w:rFonts w:ascii="Times New Roman" w:hAnsi="Times New Roman"/>
          <w:b/>
          <w:sz w:val="24"/>
          <w:szCs w:val="24"/>
        </w:rPr>
        <w:t>айтамакская СОШ»  в 2015-2016</w:t>
      </w:r>
      <w:r w:rsidRPr="00976D4A">
        <w:rPr>
          <w:rFonts w:ascii="Times New Roman" w:hAnsi="Times New Roman"/>
          <w:b/>
          <w:sz w:val="24"/>
          <w:szCs w:val="24"/>
        </w:rPr>
        <w:t xml:space="preserve"> учебном году.</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Цель: проанализировать э</w:t>
      </w:r>
      <w:r>
        <w:rPr>
          <w:rFonts w:ascii="Times New Roman" w:hAnsi="Times New Roman"/>
          <w:sz w:val="24"/>
          <w:szCs w:val="24"/>
        </w:rPr>
        <w:t>ффективность введения ФГОС в 1-4</w:t>
      </w:r>
      <w:r w:rsidRPr="00976D4A">
        <w:rPr>
          <w:rFonts w:ascii="Times New Roman" w:hAnsi="Times New Roman"/>
          <w:sz w:val="24"/>
          <w:szCs w:val="24"/>
        </w:rPr>
        <w:t xml:space="preserve"> классах, выявить проблемы и наметить пути их решения.</w:t>
      </w:r>
    </w:p>
    <w:p w:rsidR="00DE3850" w:rsidRPr="00DE3850" w:rsidRDefault="00DE3850" w:rsidP="00DE3850">
      <w:pPr>
        <w:pStyle w:val="af5"/>
        <w:rPr>
          <w:rFonts w:ascii="Times New Roman" w:hAnsi="Times New Roman" w:cs="Times New Roman"/>
          <w:sz w:val="24"/>
        </w:rPr>
      </w:pPr>
      <w:proofErr w:type="gramStart"/>
      <w:r w:rsidRPr="00DE3850">
        <w:rPr>
          <w:rFonts w:ascii="Times New Roman" w:hAnsi="Times New Roman" w:cs="Times New Roman"/>
          <w:sz w:val="24"/>
        </w:rPr>
        <w:t xml:space="preserve">С 1 сентября 2011 года в МАОУ «Лайтамакская СОШ» в   первых классах, с 1 сентября 2012 года во вторых классах с 1 сентября 2013 года в третьих классах, с 1 сентября 2014 года в 4 классах введён Федеральный государственный образовательный стандарт начального общего образования (ФГОС  НОО), на основании </w:t>
      </w:r>
      <w:r w:rsidRPr="00DE3850">
        <w:rPr>
          <w:rFonts w:ascii="Times New Roman" w:hAnsi="Times New Roman" w:cs="Times New Roman"/>
          <w:bCs/>
          <w:color w:val="000000"/>
          <w:sz w:val="24"/>
        </w:rPr>
        <w:t xml:space="preserve"> приказа Министерства образования и науки РФ от 6 октября 2009 г. «Об</w:t>
      </w:r>
      <w:proofErr w:type="gramEnd"/>
      <w:r w:rsidRPr="00DE3850">
        <w:rPr>
          <w:rFonts w:ascii="Times New Roman" w:hAnsi="Times New Roman" w:cs="Times New Roman"/>
          <w:bCs/>
          <w:color w:val="000000"/>
          <w:sz w:val="24"/>
        </w:rPr>
        <w:t xml:space="preserve"> </w:t>
      </w:r>
      <w:proofErr w:type="gramStart"/>
      <w:r w:rsidRPr="00DE3850">
        <w:rPr>
          <w:rFonts w:ascii="Times New Roman" w:hAnsi="Times New Roman" w:cs="Times New Roman"/>
          <w:bCs/>
          <w:color w:val="000000"/>
          <w:sz w:val="24"/>
        </w:rPr>
        <w:t>утверждении и введении в действие Федерального государственного образовательного стандарта начального общего образования» и приказа Минобразования и науки РФ от 26.11.2010 года №1241 «О внесении изменений в федеральный государственный стандарт начального общего образования»</w:t>
      </w:r>
      <w:r w:rsidRPr="00DE3850">
        <w:rPr>
          <w:rFonts w:ascii="Times New Roman" w:hAnsi="Times New Roman" w:cs="Times New Roman"/>
          <w:sz w:val="24"/>
        </w:rPr>
        <w:t>,  которые  требуют серьёзных изменений на начальной ступени образования, в организации школьной жизни, в деятельности всего педагогического коллектива.</w:t>
      </w:r>
      <w:proofErr w:type="gramEnd"/>
    </w:p>
    <w:p w:rsidR="00DE3850" w:rsidRPr="00DE3850" w:rsidRDefault="00DE3850" w:rsidP="00DE3850">
      <w:pPr>
        <w:pStyle w:val="af5"/>
        <w:rPr>
          <w:rFonts w:ascii="Times New Roman" w:hAnsi="Times New Roman" w:cs="Times New Roman"/>
          <w:b/>
          <w:sz w:val="24"/>
        </w:rPr>
      </w:pPr>
      <w:r w:rsidRPr="00DE3850">
        <w:rPr>
          <w:rFonts w:ascii="Times New Roman" w:hAnsi="Times New Roman" w:cs="Times New Roman"/>
          <w:color w:val="FF0000"/>
          <w:sz w:val="24"/>
        </w:rPr>
        <w:tab/>
      </w:r>
      <w:r w:rsidRPr="00DE3850">
        <w:rPr>
          <w:rFonts w:ascii="Times New Roman" w:hAnsi="Times New Roman" w:cs="Times New Roman"/>
          <w:b/>
          <w:sz w:val="24"/>
        </w:rPr>
        <w:t xml:space="preserve">Переход на ФГОС НОО осуществлен </w:t>
      </w:r>
      <w:proofErr w:type="gramStart"/>
      <w:r w:rsidRPr="00DE3850">
        <w:rPr>
          <w:rFonts w:ascii="Times New Roman" w:hAnsi="Times New Roman" w:cs="Times New Roman"/>
          <w:b/>
          <w:sz w:val="24"/>
        </w:rPr>
        <w:t>через</w:t>
      </w:r>
      <w:proofErr w:type="gramEnd"/>
      <w:r w:rsidRPr="00DE3850">
        <w:rPr>
          <w:rFonts w:ascii="Times New Roman" w:hAnsi="Times New Roman" w:cs="Times New Roman"/>
          <w:b/>
          <w:sz w:val="24"/>
        </w:rPr>
        <w:t>:</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1. Изучение нормативно-правовой базы федерального, регионального уровней по внедрению ФГОС НОО.</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2. Составление основной образовательной программы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3.Внесение дополнений в должностные инструкции в соответствии с требованиями к кадровому обеспечению реализации ФГОС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4. Анализ условий на соответствие требованиям ФГОС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5. Информирование родителей всех ступеней о подготовке к переходу на новые стандарты.</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Нормативно-правовое обеспечение введения на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Создана нормативно – правовая база, которая основывается на документах федерального, регионального уровня: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Нормативные документы по введению ФГОС на федеральном и региональном уровне: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Закон РФ «Об образовании».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Положение о Совете Министерства образования и науки Российской Федерации по федеральным государственным образовательным стандартам от 10.04.2009г.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Концепция проекта федерального закона "Об образовании в Российской Федерации" от 01.06.2009г.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 введении ФГОС НОО 06.10.2009.</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ФГОС НОО 06.10.2009.</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Созданы следующие нормативные документы по введению ФГОС на уровне ОУ:</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ООП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Положения о распределении стимулирующей части;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учебного плана;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 xml:space="preserve">·       Кроме этого, внесены изменения в коллективный договор; Управляющим Советом принято решение о процедуре участия школы по введению ФГОС.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Разработана образовательная программа в соответствии с требованиями ФГОС нового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Определены учебные рабочие программы.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Утверждены программы внеурочной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Внесены изменения в локальные акты, регламентирующие стимулирующие и компенсационные выплаты в связи с переходом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Внесены изменения в должностные инструкции в связи с переходом на ФГОС (учитель начальных классов, заместитель директора по УВР).</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Выводы: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Разработана основная нормативная база в соответствии с требованиями введения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w:t>
      </w:r>
      <w:r>
        <w:rPr>
          <w:rFonts w:ascii="Times New Roman" w:hAnsi="Times New Roman"/>
          <w:sz w:val="24"/>
          <w:szCs w:val="24"/>
        </w:rPr>
        <w:t xml:space="preserve"> В план ВШК школы на 2015-2016  учебный год</w:t>
      </w:r>
      <w:r w:rsidRPr="00976D4A">
        <w:rPr>
          <w:rFonts w:ascii="Times New Roman" w:hAnsi="Times New Roman"/>
          <w:sz w:val="24"/>
          <w:szCs w:val="24"/>
        </w:rPr>
        <w:t xml:space="preserve"> были включены мероприятия по контролю введения ФГОС в начальной школе.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Требуют доработки локальные акты по организаци</w:t>
      </w:r>
      <w:r>
        <w:rPr>
          <w:rFonts w:ascii="Times New Roman" w:hAnsi="Times New Roman"/>
          <w:sz w:val="24"/>
          <w:szCs w:val="24"/>
        </w:rPr>
        <w:t xml:space="preserve">и внеурочной деятельности в 1-4 </w:t>
      </w:r>
      <w:r w:rsidRPr="00976D4A">
        <w:rPr>
          <w:rFonts w:ascii="Times New Roman" w:hAnsi="Times New Roman"/>
          <w:sz w:val="24"/>
          <w:szCs w:val="24"/>
        </w:rPr>
        <w:t>классах</w:t>
      </w:r>
      <w:r>
        <w:rPr>
          <w:rFonts w:ascii="Times New Roman" w:hAnsi="Times New Roman"/>
          <w:sz w:val="24"/>
          <w:szCs w:val="24"/>
        </w:rPr>
        <w:t>, по созданию портфолио ученика начальных классов</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Задачи:</w:t>
      </w:r>
    </w:p>
    <w:p w:rsidR="00DE3850" w:rsidRPr="00976D4A" w:rsidRDefault="00DE3850" w:rsidP="00DE3850">
      <w:pPr>
        <w:rPr>
          <w:rFonts w:ascii="Times New Roman" w:hAnsi="Times New Roman"/>
          <w:sz w:val="24"/>
          <w:szCs w:val="24"/>
        </w:rPr>
      </w:pPr>
      <w:r>
        <w:rPr>
          <w:rFonts w:ascii="Times New Roman" w:hAnsi="Times New Roman"/>
          <w:sz w:val="24"/>
          <w:szCs w:val="24"/>
        </w:rPr>
        <w:t>- В план ВШК школы на 2016-2017</w:t>
      </w:r>
      <w:r w:rsidRPr="00976D4A">
        <w:rPr>
          <w:rFonts w:ascii="Times New Roman" w:hAnsi="Times New Roman"/>
          <w:sz w:val="24"/>
          <w:szCs w:val="24"/>
        </w:rPr>
        <w:t xml:space="preserve"> учебный год запланировать мероприят</w:t>
      </w:r>
      <w:r>
        <w:rPr>
          <w:rFonts w:ascii="Times New Roman" w:hAnsi="Times New Roman"/>
          <w:sz w:val="24"/>
          <w:szCs w:val="24"/>
        </w:rPr>
        <w:t>ия по контролю введения ФГОС в 1-4 классах</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Необходимо доработать локальные акты по организаци</w:t>
      </w:r>
      <w:r>
        <w:rPr>
          <w:rFonts w:ascii="Times New Roman" w:hAnsi="Times New Roman"/>
          <w:sz w:val="24"/>
          <w:szCs w:val="24"/>
        </w:rPr>
        <w:t>и внеурочной деятельности в 1-4</w:t>
      </w:r>
      <w:r w:rsidRPr="00976D4A">
        <w:rPr>
          <w:rFonts w:ascii="Times New Roman" w:hAnsi="Times New Roman"/>
          <w:sz w:val="24"/>
          <w:szCs w:val="24"/>
        </w:rPr>
        <w:t xml:space="preserve">  классах</w:t>
      </w:r>
      <w:r>
        <w:rPr>
          <w:rFonts w:ascii="Times New Roman" w:hAnsi="Times New Roman"/>
          <w:sz w:val="24"/>
          <w:szCs w:val="24"/>
        </w:rPr>
        <w:t>, по созданию портфолио ученика начальных классов</w:t>
      </w:r>
      <w:r w:rsidRPr="00976D4A">
        <w:rPr>
          <w:rFonts w:ascii="Times New Roman" w:hAnsi="Times New Roman"/>
          <w:sz w:val="24"/>
          <w:szCs w:val="24"/>
        </w:rPr>
        <w:t>.</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Методическое сопровождение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1. Осуществляется курсовая подготовка учителе</w:t>
      </w:r>
      <w:r>
        <w:rPr>
          <w:rFonts w:ascii="Times New Roman" w:hAnsi="Times New Roman"/>
          <w:sz w:val="24"/>
          <w:szCs w:val="24"/>
        </w:rPr>
        <w:t>й начальной школы при ТОГИРРО (8</w:t>
      </w:r>
      <w:r w:rsidRPr="00976D4A">
        <w:rPr>
          <w:rFonts w:ascii="Times New Roman" w:hAnsi="Times New Roman"/>
          <w:sz w:val="24"/>
          <w:szCs w:val="24"/>
        </w:rPr>
        <w:t xml:space="preserve"> учителей начальных классов, заместитель директора по УВР прошли курсы повышения квалификации по ФГОС в 2011-2012 учебн</w:t>
      </w:r>
      <w:r>
        <w:rPr>
          <w:rFonts w:ascii="Times New Roman" w:hAnsi="Times New Roman"/>
          <w:sz w:val="24"/>
          <w:szCs w:val="24"/>
        </w:rPr>
        <w:t xml:space="preserve">ом году, 2 учителя - </w:t>
      </w:r>
      <w:r w:rsidRPr="00976D4A">
        <w:rPr>
          <w:rFonts w:ascii="Times New Roman" w:hAnsi="Times New Roman"/>
          <w:sz w:val="24"/>
          <w:szCs w:val="24"/>
        </w:rPr>
        <w:t xml:space="preserve"> в сентябре 2013 года</w:t>
      </w:r>
      <w:r>
        <w:rPr>
          <w:rFonts w:ascii="Times New Roman" w:hAnsi="Times New Roman"/>
          <w:sz w:val="24"/>
          <w:szCs w:val="24"/>
        </w:rPr>
        <w:t xml:space="preserve">, в 2014 году 1 учитель прошел курсы повышения квалификации </w:t>
      </w:r>
      <w:proofErr w:type="gramStart"/>
      <w:r>
        <w:rPr>
          <w:rFonts w:ascii="Times New Roman" w:hAnsi="Times New Roman"/>
          <w:sz w:val="24"/>
          <w:szCs w:val="24"/>
        </w:rPr>
        <w:t>по</w:t>
      </w:r>
      <w:proofErr w:type="gramEnd"/>
      <w:r>
        <w:rPr>
          <w:rFonts w:ascii="Times New Roman" w:hAnsi="Times New Roman"/>
          <w:sz w:val="24"/>
          <w:szCs w:val="24"/>
        </w:rPr>
        <w:t xml:space="preserve">  ФГОС НОО</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2. Организована деятельность рабочей группы по созданию  образовательной программы. В течение года ведется работа рабочей группы по доработке, реализации  образовательной программы.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3. Проведен анализ модельных заданий, оценивающих метапредметные умения учащихся.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4.Разработаны задания уровневого характера, входного, промежуточного и итогового контроля, оценивающие метапредметные умения </w:t>
      </w:r>
      <w:proofErr w:type="gramStart"/>
      <w:r w:rsidRPr="00976D4A">
        <w:rPr>
          <w:rFonts w:ascii="Times New Roman" w:hAnsi="Times New Roman"/>
          <w:sz w:val="24"/>
          <w:szCs w:val="24"/>
        </w:rPr>
        <w:t>об</w:t>
      </w:r>
      <w:r>
        <w:rPr>
          <w:rFonts w:ascii="Times New Roman" w:hAnsi="Times New Roman"/>
          <w:sz w:val="24"/>
          <w:szCs w:val="24"/>
        </w:rPr>
        <w:t>учающихся</w:t>
      </w:r>
      <w:proofErr w:type="gramEnd"/>
      <w:r>
        <w:rPr>
          <w:rFonts w:ascii="Times New Roman" w:hAnsi="Times New Roman"/>
          <w:sz w:val="24"/>
          <w:szCs w:val="24"/>
        </w:rPr>
        <w:t xml:space="preserve"> первого уровня</w:t>
      </w:r>
      <w:r w:rsidRPr="00976D4A">
        <w:rPr>
          <w:rFonts w:ascii="Times New Roman" w:hAnsi="Times New Roman"/>
          <w:sz w:val="24"/>
          <w:szCs w:val="24"/>
        </w:rPr>
        <w:t xml:space="preserve"> образования.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5.Организована психолого-педагогическая диагностическая работа:</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 - о</w:t>
      </w:r>
      <w:r w:rsidRPr="00976D4A">
        <w:rPr>
          <w:rFonts w:ascii="Times New Roman" w:hAnsi="Times New Roman"/>
          <w:sz w:val="24"/>
          <w:szCs w:val="24"/>
        </w:rPr>
        <w:t xml:space="preserve">пределены методики диагностики готовности детей к школе. </w:t>
      </w:r>
    </w:p>
    <w:p w:rsidR="00DE3850" w:rsidRPr="00976D4A" w:rsidRDefault="00DE3850" w:rsidP="00DE3850">
      <w:pPr>
        <w:rPr>
          <w:rFonts w:ascii="Times New Roman" w:hAnsi="Times New Roman"/>
          <w:sz w:val="24"/>
          <w:szCs w:val="24"/>
        </w:rPr>
      </w:pPr>
      <w:r>
        <w:rPr>
          <w:rFonts w:ascii="Times New Roman" w:hAnsi="Times New Roman"/>
          <w:sz w:val="24"/>
          <w:szCs w:val="24"/>
        </w:rPr>
        <w:t>-п</w:t>
      </w:r>
      <w:r w:rsidRPr="00976D4A">
        <w:rPr>
          <w:rFonts w:ascii="Times New Roman" w:hAnsi="Times New Roman"/>
          <w:sz w:val="24"/>
          <w:szCs w:val="24"/>
        </w:rPr>
        <w:t>роведена вход</w:t>
      </w:r>
      <w:r>
        <w:rPr>
          <w:rFonts w:ascii="Times New Roman" w:hAnsi="Times New Roman"/>
          <w:sz w:val="24"/>
          <w:szCs w:val="24"/>
        </w:rPr>
        <w:t xml:space="preserve">ная и итоговая диагностики в 1-4 </w:t>
      </w:r>
      <w:r w:rsidRPr="00976D4A">
        <w:rPr>
          <w:rFonts w:ascii="Times New Roman" w:hAnsi="Times New Roman"/>
          <w:sz w:val="24"/>
          <w:szCs w:val="24"/>
        </w:rPr>
        <w:t xml:space="preserve"> классах. Начата работа по собеседованию с детьми на 2</w:t>
      </w:r>
      <w:r>
        <w:rPr>
          <w:rFonts w:ascii="Times New Roman" w:hAnsi="Times New Roman"/>
          <w:sz w:val="24"/>
          <w:szCs w:val="24"/>
        </w:rPr>
        <w:t>016-2017</w:t>
      </w:r>
      <w:r w:rsidRPr="00976D4A">
        <w:rPr>
          <w:rFonts w:ascii="Times New Roman" w:hAnsi="Times New Roman"/>
          <w:sz w:val="24"/>
          <w:szCs w:val="24"/>
        </w:rPr>
        <w:t xml:space="preserve"> учебный год. </w:t>
      </w:r>
    </w:p>
    <w:p w:rsidR="00DE3850" w:rsidRPr="00976D4A" w:rsidRDefault="00DE3850" w:rsidP="00DE3850">
      <w:pPr>
        <w:rPr>
          <w:rFonts w:ascii="Times New Roman" w:hAnsi="Times New Roman"/>
          <w:sz w:val="24"/>
          <w:szCs w:val="24"/>
        </w:rPr>
      </w:pPr>
      <w:r>
        <w:rPr>
          <w:rFonts w:ascii="Times New Roman" w:hAnsi="Times New Roman"/>
          <w:sz w:val="24"/>
          <w:szCs w:val="24"/>
        </w:rPr>
        <w:lastRenderedPageBreak/>
        <w:t>-п</w:t>
      </w:r>
      <w:r w:rsidRPr="00976D4A">
        <w:rPr>
          <w:rFonts w:ascii="Times New Roman" w:hAnsi="Times New Roman"/>
          <w:sz w:val="24"/>
          <w:szCs w:val="24"/>
        </w:rPr>
        <w:t xml:space="preserve">едагогами начата работа по отслеживанию формирования УУД;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6. Проведен анализ по результатам психолого-педагогической ди</w:t>
      </w:r>
      <w:r>
        <w:rPr>
          <w:rFonts w:ascii="Times New Roman" w:hAnsi="Times New Roman"/>
          <w:sz w:val="24"/>
          <w:szCs w:val="24"/>
        </w:rPr>
        <w:t>агностики учащихся по итогам работы 1-4 классов</w:t>
      </w:r>
      <w:r w:rsidRPr="00976D4A">
        <w:rPr>
          <w:rFonts w:ascii="Times New Roman" w:hAnsi="Times New Roman"/>
          <w:sz w:val="24"/>
          <w:szCs w:val="24"/>
        </w:rPr>
        <w:t xml:space="preserve">.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7. Организовано психологическое обеспечение учебно-воспитательного процесса в начальной школе: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консультации  «Повышение эффективности уроков посредством обеспечения психологической грамотности учителя» по темам: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 Адаптация первоклассников к условиям школьного обучения»;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«Формирование мотивации младших школьников»;</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«Методические рекомендации по развитию внимания, мышления, памяти младших школьников».</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8.Организована работа </w:t>
      </w:r>
      <w:r w:rsidRPr="00976D4A">
        <w:rPr>
          <w:rFonts w:ascii="Times New Roman" w:hAnsi="Times New Roman"/>
          <w:sz w:val="24"/>
          <w:szCs w:val="24"/>
        </w:rPr>
        <w:t xml:space="preserve"> по проблемам: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организация накопительной системы оценки;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организация работы по  изучению и внедрению методик и технологий, способных реализовать идею целостного развития личности в образовательной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разработка заданий, направленных на формирование универсальных учебных действий;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система работы по формированию культуры здорового и безопасного образа жизни.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9. Отслеживается занятость учащихся во внеурочной деятельности</w:t>
      </w:r>
      <w:r>
        <w:rPr>
          <w:rFonts w:ascii="Times New Roman" w:hAnsi="Times New Roman"/>
          <w:sz w:val="24"/>
          <w:szCs w:val="24"/>
        </w:rPr>
        <w:t>.</w:t>
      </w:r>
      <w:r w:rsidRPr="00976D4A">
        <w:rPr>
          <w:rFonts w:ascii="Times New Roman" w:hAnsi="Times New Roman"/>
          <w:sz w:val="24"/>
          <w:szCs w:val="24"/>
        </w:rPr>
        <w:t xml:space="preserve"> </w:t>
      </w:r>
    </w:p>
    <w:p w:rsidR="00DE3850" w:rsidRPr="00DE3850" w:rsidRDefault="00DE3850" w:rsidP="00DE3850">
      <w:pPr>
        <w:pStyle w:val="af5"/>
        <w:ind w:firstLine="708"/>
        <w:rPr>
          <w:rFonts w:ascii="Times New Roman" w:hAnsi="Times New Roman" w:cs="Times New Roman"/>
          <w:sz w:val="24"/>
        </w:rPr>
      </w:pPr>
      <w:r w:rsidRPr="00DE3850">
        <w:rPr>
          <w:rFonts w:ascii="Times New Roman" w:hAnsi="Times New Roman" w:cs="Times New Roman"/>
          <w:sz w:val="24"/>
        </w:rPr>
        <w:t>Каждая минута, проведённая в стенах школы, давала детям положительный опыт общения, позволяла проявить себя как активную, творческую личность, расширяла его представления об окружающем мире. Дети оживлённо общались с педагогами и друг с другом - в классах сложились доброжелательные взаимоотношения, что  является одним из условий формирования здоровьесберегающей образовательной среды. Первоклассники прошлого и нынешнего года плавно и безболезненно адаптировались в условиях новой образовательной среды.</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Выполнение требований ФГОС осуществлялось не только через учебную деятельность младших школьников, но и через внеурочную, которая  является принципиально новым требованием  стандарта. Внеурочные занятия оказались востребованными и детьми, и родителями.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С одной стороны, организация внеурочной деятельности для школы, педагога - дело не новое. В систему работы классного руководителя всегда включался комплекс воспитательных мероприятий, направленных на реализацию тех или иных образовательных целей и задач. На базе школы также организовывалась деятельность творческих, интеллектуальных, спортивных   кружков и т.д.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Таким образом, главной задачей педагогов, осуществляющих внеурочную работу, стало формирование личности обучающегося, которая является принципиальным условием его самоопределения в той или иной социокультурной ситуации. А одним из основных средств решения данной задачи стало </w:t>
      </w:r>
      <w:r w:rsidRPr="00DE3850">
        <w:rPr>
          <w:rFonts w:ascii="Times New Roman" w:hAnsi="Times New Roman" w:cs="Times New Roman"/>
          <w:bCs/>
          <w:sz w:val="24"/>
        </w:rPr>
        <w:t>осуществление взаимосвязи и преемственности общего и дополнительного образования</w:t>
      </w:r>
      <w:r w:rsidRPr="00DE3850">
        <w:rPr>
          <w:rFonts w:ascii="Times New Roman" w:hAnsi="Times New Roman" w:cs="Times New Roman"/>
          <w:sz w:val="24"/>
        </w:rPr>
        <w:t xml:space="preserve"> как механизма обеспечения полноты и цельности образования.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Реализация программ внеурочной деятельности четко направлена на поэтапное достижение трех уровней результатов: приобретение школьником социальных знаний,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получение школьником опыта самостоятельного социального действия.               </w:t>
      </w:r>
    </w:p>
    <w:p w:rsidR="00DE3850" w:rsidRPr="00976D4A" w:rsidRDefault="00DE3850" w:rsidP="00DE3850">
      <w:pPr>
        <w:jc w:val="both"/>
        <w:rPr>
          <w:rStyle w:val="Zag11"/>
          <w:rFonts w:ascii="Times New Roman" w:hAnsi="Times New Roman"/>
          <w:sz w:val="24"/>
          <w:szCs w:val="24"/>
        </w:rPr>
      </w:pPr>
      <w:r w:rsidRPr="00976D4A">
        <w:rPr>
          <w:rFonts w:ascii="Times New Roman" w:hAnsi="Times New Roman"/>
          <w:sz w:val="24"/>
          <w:szCs w:val="24"/>
        </w:rPr>
        <w:lastRenderedPageBreak/>
        <w:t xml:space="preserve">          </w:t>
      </w:r>
      <w:r w:rsidRPr="00976D4A">
        <w:rPr>
          <w:rStyle w:val="Zag11"/>
          <w:rFonts w:ascii="Times New Roman" w:eastAsia="@Arial Unicode MS" w:hAnsi="Times New Roman"/>
          <w:sz w:val="24"/>
          <w:szCs w:val="24"/>
        </w:rPr>
        <w:t>Организация занятий по направлениям раздела «Внеурочная деятельность» являлась неотъемлемой частью образовательного процесса в школе. Рассматривая вопросы организации внеурочной деятельности в первом, втором</w:t>
      </w:r>
      <w:r>
        <w:rPr>
          <w:rStyle w:val="Zag11"/>
          <w:rFonts w:ascii="Times New Roman" w:eastAsia="@Arial Unicode MS" w:hAnsi="Times New Roman"/>
          <w:sz w:val="24"/>
          <w:szCs w:val="24"/>
        </w:rPr>
        <w:t>, третьем</w:t>
      </w:r>
      <w:r w:rsidRPr="00976D4A">
        <w:rPr>
          <w:rStyle w:val="Zag11"/>
          <w:rFonts w:ascii="Times New Roman" w:eastAsia="@Arial Unicode MS" w:hAnsi="Times New Roman"/>
          <w:sz w:val="24"/>
          <w:szCs w:val="24"/>
        </w:rPr>
        <w:t xml:space="preserve"> классах, и,  в частности, выбора  ее содержательных направлений, </w:t>
      </w:r>
      <w:proofErr w:type="gramStart"/>
      <w:r w:rsidRPr="00976D4A">
        <w:rPr>
          <w:rStyle w:val="Zag11"/>
          <w:rFonts w:ascii="Times New Roman" w:eastAsia="@Arial Unicode MS" w:hAnsi="Times New Roman"/>
          <w:sz w:val="24"/>
          <w:szCs w:val="24"/>
        </w:rPr>
        <w:t>педагоги</w:t>
      </w:r>
      <w:proofErr w:type="gramEnd"/>
      <w:r w:rsidRPr="00976D4A">
        <w:rPr>
          <w:rStyle w:val="Zag11"/>
          <w:rFonts w:ascii="Times New Roman" w:eastAsia="@Arial Unicode MS" w:hAnsi="Times New Roman"/>
          <w:sz w:val="24"/>
          <w:szCs w:val="24"/>
        </w:rPr>
        <w:t xml:space="preserve"> прежде всего ориентировались на запросы родителей, законных представителей первоклассников, второклассников,</w:t>
      </w:r>
      <w:r>
        <w:rPr>
          <w:rStyle w:val="Zag11"/>
          <w:rFonts w:ascii="Times New Roman" w:eastAsia="@Arial Unicode MS" w:hAnsi="Times New Roman"/>
          <w:sz w:val="24"/>
          <w:szCs w:val="24"/>
        </w:rPr>
        <w:t xml:space="preserve"> третьеклассников</w:t>
      </w:r>
      <w:r w:rsidRPr="00976D4A">
        <w:rPr>
          <w:rStyle w:val="Zag11"/>
          <w:rFonts w:ascii="Times New Roman" w:eastAsia="@Arial Unicode MS" w:hAnsi="Times New Roman"/>
          <w:sz w:val="24"/>
          <w:szCs w:val="24"/>
        </w:rPr>
        <w:t xml:space="preserve"> на приоритетные направления деятельности школы.</w:t>
      </w:r>
      <w:r w:rsidRPr="00976D4A">
        <w:rPr>
          <w:rStyle w:val="Zag11"/>
          <w:rFonts w:ascii="Times New Roman" w:hAnsi="Times New Roman"/>
          <w:sz w:val="24"/>
          <w:szCs w:val="24"/>
        </w:rPr>
        <w:t xml:space="preserve"> </w:t>
      </w:r>
      <w:proofErr w:type="gramStart"/>
      <w:r w:rsidRPr="00976D4A">
        <w:rPr>
          <w:rStyle w:val="Zag11"/>
          <w:rFonts w:ascii="Times New Roman" w:hAnsi="Times New Roman"/>
          <w:sz w:val="24"/>
          <w:szCs w:val="24"/>
        </w:rPr>
        <w:t>Содержание занятий реализовалось посредством различных форм организации, таких, как экскурсии, кружки,  круглые столы, диспуты, олимпиады, конкурсы, соревнования, поисковые и научные исследования и т. д.</w:t>
      </w:r>
      <w:proofErr w:type="gramEnd"/>
    </w:p>
    <w:p w:rsidR="00DE3850" w:rsidRPr="00DE3850" w:rsidRDefault="00DE3850" w:rsidP="00DE3850">
      <w:pPr>
        <w:pStyle w:val="af5"/>
        <w:rPr>
          <w:rFonts w:ascii="Times New Roman" w:hAnsi="Times New Roman" w:cs="Times New Roman"/>
          <w:sz w:val="24"/>
        </w:rPr>
      </w:pPr>
      <w:r w:rsidRPr="00976D4A">
        <w:rPr>
          <w:rStyle w:val="Zag11"/>
          <w:rFonts w:eastAsia="@Arial Unicode MS"/>
          <w:sz w:val="24"/>
        </w:rPr>
        <w:tab/>
      </w:r>
      <w:proofErr w:type="gramStart"/>
      <w:r w:rsidRPr="00DE3850">
        <w:rPr>
          <w:rStyle w:val="Zag11"/>
          <w:rFonts w:ascii="Times New Roman" w:eastAsia="@Arial Unicode MS" w:hAnsi="Times New Roman" w:cs="Times New Roman"/>
          <w:sz w:val="24"/>
        </w:rPr>
        <w:t>В соответствии с требованиями стандарта</w:t>
      </w:r>
      <w:r w:rsidRPr="00DE3850">
        <w:rPr>
          <w:rStyle w:val="Zag11"/>
          <w:rFonts w:ascii="Times New Roman" w:eastAsia="@Arial Unicode MS" w:hAnsi="Times New Roman" w:cs="Times New Roman"/>
          <w:b/>
          <w:bCs/>
          <w:sz w:val="24"/>
        </w:rPr>
        <w:t xml:space="preserve"> </w:t>
      </w:r>
      <w:r w:rsidRPr="00DE3850">
        <w:rPr>
          <w:rStyle w:val="Zag11"/>
          <w:rFonts w:ascii="Times New Roman" w:eastAsia="@Arial Unicode MS" w:hAnsi="Times New Roman" w:cs="Times New Roman"/>
          <w:sz w:val="24"/>
        </w:rPr>
        <w:t>внеурочная деятельность организовывалась по направлениям развития личности (духовно-нравственное, социальное, общеинтеллектуальное, общекультурное, спортивно-оздоровительное.</w:t>
      </w:r>
      <w:proofErr w:type="gramEnd"/>
      <w:r w:rsidRPr="00DE3850">
        <w:rPr>
          <w:rStyle w:val="Zag11"/>
          <w:rFonts w:ascii="Times New Roman" w:eastAsia="@Arial Unicode MS" w:hAnsi="Times New Roman" w:cs="Times New Roman"/>
          <w:sz w:val="24"/>
        </w:rPr>
        <w:t xml:space="preserve"> </w:t>
      </w:r>
      <w:r w:rsidRPr="00DE3850">
        <w:rPr>
          <w:rFonts w:ascii="Times New Roman" w:hAnsi="Times New Roman" w:cs="Times New Roman"/>
          <w:sz w:val="24"/>
        </w:rPr>
        <w:t>Внеурочная деятельность в 1-4 классах школы представлена следующими направлениями:</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Общеинтеллектуальное: кружок «Изучаем родной (татарский) язык», «С азбукой по родному краю», «В мире чисел»</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Общекультурное:  «Песенный остров»</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Спортивно-оздоровительное: кружок «Здоровейка»</w:t>
      </w:r>
    </w:p>
    <w:p w:rsidR="00DE3850" w:rsidRPr="00DE3850" w:rsidRDefault="00DE3850" w:rsidP="00B55C76">
      <w:pPr>
        <w:pStyle w:val="af5"/>
        <w:numPr>
          <w:ilvl w:val="0"/>
          <w:numId w:val="24"/>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Духовно-нравственное: «Я – гражданин России»</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Социальное: «Цветы добра»</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Проектное:  «Клуб почемучек»</w:t>
      </w:r>
    </w:p>
    <w:p w:rsidR="00DE3850" w:rsidRPr="00DE3850" w:rsidRDefault="00DE3850" w:rsidP="00DE3850">
      <w:pPr>
        <w:pStyle w:val="af5"/>
        <w:rPr>
          <w:rFonts w:ascii="Times New Roman" w:hAnsi="Times New Roman" w:cs="Times New Roman"/>
          <w:bCs/>
          <w:sz w:val="24"/>
        </w:rPr>
      </w:pPr>
      <w:r w:rsidRPr="00DE3850">
        <w:rPr>
          <w:rFonts w:ascii="Times New Roman" w:hAnsi="Times New Roman" w:cs="Times New Roman"/>
          <w:bCs/>
          <w:sz w:val="24"/>
        </w:rPr>
        <w:t xml:space="preserve">         </w:t>
      </w:r>
    </w:p>
    <w:p w:rsidR="00DE3850" w:rsidRPr="00DE3850" w:rsidRDefault="00DE3850" w:rsidP="00DE3850">
      <w:pPr>
        <w:pStyle w:val="af5"/>
        <w:rPr>
          <w:rFonts w:ascii="Times New Roman" w:hAnsi="Times New Roman" w:cs="Times New Roman"/>
          <w:bCs/>
          <w:sz w:val="24"/>
        </w:rPr>
      </w:pPr>
      <w:r w:rsidRPr="00DE3850">
        <w:rPr>
          <w:rFonts w:ascii="Times New Roman" w:hAnsi="Times New Roman" w:cs="Times New Roman"/>
          <w:bCs/>
          <w:sz w:val="24"/>
        </w:rPr>
        <w:t xml:space="preserve">Вся система </w:t>
      </w:r>
      <w:r w:rsidRPr="00DE3850">
        <w:rPr>
          <w:rFonts w:ascii="Times New Roman" w:hAnsi="Times New Roman" w:cs="Times New Roman"/>
          <w:sz w:val="24"/>
        </w:rPr>
        <w:t>внеурочной деятельности</w:t>
      </w:r>
      <w:r w:rsidRPr="00DE3850">
        <w:rPr>
          <w:rFonts w:ascii="Times New Roman" w:hAnsi="Times New Roman" w:cs="Times New Roman"/>
          <w:bCs/>
          <w:sz w:val="24"/>
        </w:rPr>
        <w:t xml:space="preserve"> в МАОУ «Лайтамакская СОШ» была нацелена на  предоставление детям возможности свободного выбора программ, объединений, которые близки им по природе, отвечают внутренним потребностям, помогают удовлетворить образовательные запросы, почувствовать себя успешным, реализовать и развить свои таланты.</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Активно привлекались к организации  внеучебной деятельности родители </w:t>
      </w:r>
      <w:proofErr w:type="gramStart"/>
      <w:r w:rsidRPr="00DE3850">
        <w:rPr>
          <w:rFonts w:ascii="Times New Roman" w:hAnsi="Times New Roman" w:cs="Times New Roman"/>
          <w:sz w:val="24"/>
        </w:rPr>
        <w:t>обучающихся</w:t>
      </w:r>
      <w:proofErr w:type="gramEnd"/>
      <w:r w:rsidRPr="00DE3850">
        <w:rPr>
          <w:rFonts w:ascii="Times New Roman" w:hAnsi="Times New Roman" w:cs="Times New Roman"/>
          <w:sz w:val="24"/>
        </w:rPr>
        <w:t xml:space="preserve">. Так в течение года совместно с ними были проведены такие мероприятия как: «Посвящение в первоклассники», «Прощание с  Азбукой», «Новый год», литературный праздник, посвящённый творчеству В. Осеевой, праздники, посвященные Дню пожилого человека, Дню матери, Дню Папы, и др.  </w:t>
      </w:r>
    </w:p>
    <w:p w:rsidR="00DE3850" w:rsidRPr="00DE3850" w:rsidRDefault="00DE3850" w:rsidP="00DE3850">
      <w:pPr>
        <w:pStyle w:val="af5"/>
        <w:rPr>
          <w:rFonts w:ascii="Times New Roman" w:hAnsi="Times New Roman" w:cs="Times New Roman"/>
          <w:color w:val="000000"/>
          <w:sz w:val="24"/>
        </w:rPr>
      </w:pPr>
      <w:r w:rsidRPr="00DE3850">
        <w:rPr>
          <w:rFonts w:ascii="Times New Roman" w:hAnsi="Times New Roman" w:cs="Times New Roman"/>
          <w:color w:val="000000"/>
          <w:sz w:val="24"/>
        </w:rPr>
        <w:t xml:space="preserve">           </w:t>
      </w:r>
      <w:proofErr w:type="gramStart"/>
      <w:r w:rsidRPr="00DE3850">
        <w:rPr>
          <w:rFonts w:ascii="Times New Roman" w:hAnsi="Times New Roman" w:cs="Times New Roman"/>
          <w:color w:val="000000"/>
          <w:sz w:val="24"/>
        </w:rPr>
        <w:t>В течение учебного года были даны открытые уроки, проведены  открытые занятия внеурочной деятельности на достаточном, на достаточно высоком профессиональном уровнях,  с учётом возрастных особенностей учащихся этого возраста,  деятельностного метода обучения.</w:t>
      </w:r>
      <w:proofErr w:type="gramEnd"/>
      <w:r w:rsidRPr="00DE3850">
        <w:rPr>
          <w:rFonts w:ascii="Times New Roman" w:hAnsi="Times New Roman" w:cs="Times New Roman"/>
          <w:color w:val="000000"/>
          <w:sz w:val="24"/>
        </w:rPr>
        <w:t xml:space="preserve"> Цели уроков, внеурочных занятий были достигнуты.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В течение года педагогами ведется образовательный мониторинг. Условием изучения результатов усвоения обязательного программного материала является поэтапность: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 этап (сентябрь) - изучение исходного уровня готовности учащихся к обучению в данном классе;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II этап (декабрь) - анализ динамики эффективности образовательного процесса в сравнении с результатами входной диагностики;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III этап (май) - итоговая диагностика, ставящая целью определение уровня готовности учащихся к обучению на следующем уровне.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Педагогическая диагностика учащихся 1-4 классов</w:t>
      </w:r>
      <w:r w:rsidRPr="00DE3850">
        <w:rPr>
          <w:rFonts w:ascii="Times New Roman" w:hAnsi="Times New Roman" w:cs="Times New Roman"/>
          <w:color w:val="C00000"/>
          <w:sz w:val="24"/>
        </w:rPr>
        <w:t xml:space="preserve"> </w:t>
      </w:r>
      <w:r w:rsidRPr="00DE3850">
        <w:rPr>
          <w:rFonts w:ascii="Times New Roman" w:hAnsi="Times New Roman" w:cs="Times New Roman"/>
          <w:sz w:val="24"/>
        </w:rPr>
        <w:t xml:space="preserve">позволила учителям определить успешность каждого ученика в усвоении необходимых знаний, умений, навыков. Учителя получили возможность увидеть, насколько верно выбраны им методы и формы </w:t>
      </w:r>
      <w:proofErr w:type="gramStart"/>
      <w:r w:rsidRPr="00DE3850">
        <w:rPr>
          <w:rFonts w:ascii="Times New Roman" w:hAnsi="Times New Roman" w:cs="Times New Roman"/>
          <w:sz w:val="24"/>
        </w:rPr>
        <w:t>обучения</w:t>
      </w:r>
      <w:proofErr w:type="gramEnd"/>
      <w:r w:rsidRPr="00DE3850">
        <w:rPr>
          <w:rFonts w:ascii="Times New Roman" w:hAnsi="Times New Roman" w:cs="Times New Roman"/>
          <w:sz w:val="24"/>
        </w:rPr>
        <w:t xml:space="preserve"> и </w:t>
      </w:r>
      <w:proofErr w:type="gramStart"/>
      <w:r w:rsidRPr="00DE3850">
        <w:rPr>
          <w:rFonts w:ascii="Times New Roman" w:hAnsi="Times New Roman" w:cs="Times New Roman"/>
          <w:sz w:val="24"/>
        </w:rPr>
        <w:t>какое</w:t>
      </w:r>
      <w:proofErr w:type="gramEnd"/>
      <w:r w:rsidRPr="00DE3850">
        <w:rPr>
          <w:rFonts w:ascii="Times New Roman" w:hAnsi="Times New Roman" w:cs="Times New Roman"/>
          <w:sz w:val="24"/>
        </w:rPr>
        <w:t xml:space="preserve"> влияние они оказывали на формирование учебной деятельности и интеллектуальное развитие каждого ребёнка. Результаты контроля процесса адаптации учащихся 1 класса к школе показали позитивную динамику сокращения адаптационного периода первоклассников, быстрое включение их в интенсивный процесс обучения, чему немало способствует включение в практику работы новых технологий обучения. Анализ уровня обучения учащихся 1-4 классов свидетельствует о том, что практически все учащиеся овладели программными знаниями, умениями и навыками по учебным предметам.</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Кроме этого, при итоговом мониторинге предметных достижений учащихся 1-4 классов использовались комплексные работы. Результаты этих работ позволяют сделать вывод, что </w:t>
      </w:r>
      <w:r w:rsidRPr="00DE3850">
        <w:rPr>
          <w:rFonts w:ascii="Times New Roman" w:hAnsi="Times New Roman" w:cs="Times New Roman"/>
          <w:sz w:val="24"/>
        </w:rPr>
        <w:lastRenderedPageBreak/>
        <w:t>включение в контрольно-оценочную систему школы заданий на выявление уровня развития различных метапредметных умений выявило возможность:</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повышения интереса учащихся к обучению и развитию творческого потенциала;</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создания благоприятных условий для развития умений и способностей быстрого мышления, к изложениям кратких, но точных выводов;</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 xml:space="preserve">оценки роли знаний и их применения на практике, </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интеграции  разных областей знаний.</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Выводы: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 течение года проводилась работа по</w:t>
      </w:r>
      <w:r>
        <w:rPr>
          <w:rFonts w:ascii="Times New Roman" w:hAnsi="Times New Roman"/>
          <w:sz w:val="24"/>
          <w:szCs w:val="24"/>
        </w:rPr>
        <w:t xml:space="preserve"> формированию УУД у учащихся 1-4</w:t>
      </w:r>
      <w:r w:rsidRPr="00976D4A">
        <w:rPr>
          <w:rFonts w:ascii="Times New Roman" w:hAnsi="Times New Roman"/>
          <w:sz w:val="24"/>
          <w:szCs w:val="24"/>
        </w:rPr>
        <w:t xml:space="preserve"> классов;</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организована деятельность по мониторингу предметных, метапредметных умений через комплексные диагностические работы, тестовые задания.</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Задачи: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-На основе аналитической деятельнос</w:t>
      </w:r>
      <w:r>
        <w:rPr>
          <w:rFonts w:ascii="Times New Roman" w:hAnsi="Times New Roman"/>
          <w:sz w:val="24"/>
          <w:szCs w:val="24"/>
        </w:rPr>
        <w:t>ти скорректировать ООП НОО</w:t>
      </w:r>
      <w:r w:rsidRPr="00976D4A">
        <w:rPr>
          <w:rFonts w:ascii="Times New Roman" w:hAnsi="Times New Roman"/>
          <w:sz w:val="24"/>
          <w:szCs w:val="24"/>
        </w:rPr>
        <w:t xml:space="preserve">. </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Кадровое обеспечение введения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1.Приведены в соответствие с требованиями ФГОС НОО и новыми квалификационными характеристиками должностные инструкции работников школы.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2.Разработан план-график повышения квалификации педагогических и руководящих работников школы в связи с введением ФГОС НОО.</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Информационное обеспечение введения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Проведены классные и общешкольные родительские собрания, где родителям была дана информация о переходе школы </w:t>
      </w:r>
      <w:proofErr w:type="gramStart"/>
      <w:r w:rsidRPr="00976D4A">
        <w:rPr>
          <w:rFonts w:ascii="Times New Roman" w:hAnsi="Times New Roman"/>
          <w:sz w:val="24"/>
          <w:szCs w:val="24"/>
        </w:rPr>
        <w:t>на</w:t>
      </w:r>
      <w:proofErr w:type="gramEnd"/>
      <w:r w:rsidRPr="00976D4A">
        <w:rPr>
          <w:rFonts w:ascii="Times New Roman" w:hAnsi="Times New Roman"/>
          <w:sz w:val="24"/>
          <w:szCs w:val="24"/>
        </w:rPr>
        <w:t xml:space="preserve"> новые ФГОС, представлена программа действий по реализации стандартов.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1. </w:t>
      </w:r>
      <w:proofErr w:type="gramStart"/>
      <w:r w:rsidRPr="00976D4A">
        <w:rPr>
          <w:rFonts w:ascii="Times New Roman" w:hAnsi="Times New Roman"/>
          <w:sz w:val="24"/>
          <w:szCs w:val="24"/>
        </w:rPr>
        <w:t xml:space="preserve">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ФГОС НОО </w:t>
      </w:r>
      <w:r>
        <w:rPr>
          <w:rFonts w:ascii="Times New Roman" w:hAnsi="Times New Roman"/>
          <w:sz w:val="24"/>
          <w:szCs w:val="24"/>
        </w:rPr>
        <w:t xml:space="preserve"> </w:t>
      </w:r>
      <w:r w:rsidRPr="00976D4A">
        <w:rPr>
          <w:rFonts w:ascii="Times New Roman" w:hAnsi="Times New Roman"/>
          <w:sz w:val="24"/>
          <w:szCs w:val="24"/>
        </w:rPr>
        <w:t>(Протоколы родительских собраний, заседаний органа общественного управления, на которых происходило информирование родительской общественности.</w:t>
      </w:r>
      <w:proofErr w:type="gramEnd"/>
      <w:r w:rsidRPr="00976D4A">
        <w:rPr>
          <w:rFonts w:ascii="Times New Roman" w:hAnsi="Times New Roman"/>
          <w:sz w:val="24"/>
          <w:szCs w:val="24"/>
        </w:rPr>
        <w:t xml:space="preserve"> </w:t>
      </w:r>
      <w:r>
        <w:rPr>
          <w:rFonts w:ascii="Times New Roman" w:hAnsi="Times New Roman"/>
          <w:sz w:val="24"/>
          <w:szCs w:val="24"/>
        </w:rPr>
        <w:t xml:space="preserve"> </w:t>
      </w:r>
      <w:proofErr w:type="gramStart"/>
      <w:r w:rsidRPr="00976D4A">
        <w:rPr>
          <w:rFonts w:ascii="Times New Roman" w:hAnsi="Times New Roman"/>
          <w:sz w:val="24"/>
          <w:szCs w:val="24"/>
        </w:rPr>
        <w:t xml:space="preserve">Публикации на сайте). </w:t>
      </w:r>
      <w:proofErr w:type="gramEnd"/>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В конце 2015-2016 учебного года был проведен опрос родителей первоклассников, второклассников, третьеклассников, четвероклассников:</w:t>
      </w:r>
    </w:p>
    <w:p w:rsidR="00DE3850" w:rsidRPr="00DE3850" w:rsidRDefault="00DE3850" w:rsidP="00B55C76">
      <w:pPr>
        <w:pStyle w:val="af5"/>
        <w:numPr>
          <w:ilvl w:val="0"/>
          <w:numId w:val="23"/>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 xml:space="preserve">100% семей </w:t>
      </w:r>
      <w:proofErr w:type="gramStart"/>
      <w:r w:rsidRPr="00DE3850">
        <w:rPr>
          <w:rFonts w:ascii="Times New Roman" w:hAnsi="Times New Roman" w:cs="Times New Roman"/>
          <w:sz w:val="24"/>
        </w:rPr>
        <w:t>довольны</w:t>
      </w:r>
      <w:proofErr w:type="gramEnd"/>
      <w:r w:rsidRPr="00DE3850">
        <w:rPr>
          <w:rFonts w:ascii="Times New Roman" w:hAnsi="Times New Roman" w:cs="Times New Roman"/>
          <w:sz w:val="24"/>
        </w:rPr>
        <w:t xml:space="preserve"> работой учителей по ФГОС НОО.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b/>
          <w:bCs/>
          <w:sz w:val="24"/>
        </w:rPr>
        <w:tab/>
      </w:r>
      <w:r w:rsidRPr="00DE3850">
        <w:rPr>
          <w:rFonts w:ascii="Times New Roman" w:hAnsi="Times New Roman" w:cs="Times New Roman"/>
          <w:sz w:val="24"/>
        </w:rPr>
        <w:t>Таким образом, изменился характер деятельности учащихся - исследовательский, творческий, продуктивный; повысилась доля самостоятельной работы учащихся на уроке; появилась возможность применять знания при выполнении практико-ориентированных</w:t>
      </w:r>
      <w:r w:rsidRPr="00DE3850">
        <w:rPr>
          <w:rFonts w:ascii="Times New Roman" w:eastAsia="Arial" w:hAnsi="Times New Roman" w:cs="Times New Roman"/>
          <w:b/>
          <w:bCs/>
          <w:kern w:val="2"/>
          <w:sz w:val="24"/>
        </w:rPr>
        <w:t xml:space="preserve"> </w:t>
      </w:r>
      <w:r w:rsidRPr="00DE3850">
        <w:rPr>
          <w:rFonts w:ascii="Times New Roman" w:hAnsi="Times New Roman" w:cs="Times New Roman"/>
          <w:sz w:val="24"/>
        </w:rPr>
        <w:t>заданий; снизилась тревожность, повысилась мотивация к учению. В учительской среде возрос интерес к ученику, семье, мнению о себе; активизировалось стремление к повышению квалификации и своего профессионального уровня, освоению новых технологий и средств обучения. Повысилась заинтересованность родителей в участии в образовательной деятельности, управлении школой; изменился характер</w:t>
      </w:r>
      <w:r w:rsidRPr="00DE3850">
        <w:rPr>
          <w:rFonts w:ascii="Times New Roman" w:eastAsia="Arial" w:hAnsi="Times New Roman" w:cs="Times New Roman"/>
          <w:b/>
          <w:bCs/>
          <w:kern w:val="2"/>
          <w:sz w:val="24"/>
        </w:rPr>
        <w:t xml:space="preserve"> </w:t>
      </w:r>
      <w:r w:rsidRPr="00DE3850">
        <w:rPr>
          <w:rFonts w:ascii="Times New Roman" w:hAnsi="Times New Roman" w:cs="Times New Roman"/>
          <w:sz w:val="24"/>
        </w:rPr>
        <w:t>взаимодействии с учителем; появилась возможность родителям самим продолжать учиться, подтверждение тому: активное участие родителей в школьном форуме «Большая перемена» в марте 2016 года и в мероприятиях в рамках Дня открытых дверей школы для родителей 15.05.2016 года.</w:t>
      </w:r>
    </w:p>
    <w:p w:rsidR="00DE3850" w:rsidRPr="00DE3850" w:rsidRDefault="00DE3850" w:rsidP="00DE3850">
      <w:pPr>
        <w:rPr>
          <w:rFonts w:ascii="Times New Roman" w:hAnsi="Times New Roman" w:cs="Times New Roman"/>
          <w:sz w:val="24"/>
          <w:szCs w:val="24"/>
        </w:rPr>
      </w:pP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2. В публичном докладе общеобр</w:t>
      </w:r>
      <w:r>
        <w:rPr>
          <w:rFonts w:ascii="Times New Roman" w:hAnsi="Times New Roman"/>
          <w:sz w:val="24"/>
          <w:szCs w:val="24"/>
        </w:rPr>
        <w:t>азовательного учреждения за 2015-2016</w:t>
      </w:r>
      <w:r w:rsidRPr="00976D4A">
        <w:rPr>
          <w:rFonts w:ascii="Times New Roman" w:hAnsi="Times New Roman"/>
          <w:sz w:val="24"/>
          <w:szCs w:val="24"/>
        </w:rPr>
        <w:t xml:space="preserve"> учебный год имеется раздел, содержащий информацию о ходе введения ФГОС НОО.</w:t>
      </w:r>
    </w:p>
    <w:p w:rsidR="00DE3850" w:rsidRPr="00976D4A" w:rsidRDefault="00DE3850" w:rsidP="00DE3850">
      <w:pPr>
        <w:rPr>
          <w:rFonts w:ascii="Times New Roman" w:hAnsi="Times New Roman"/>
          <w:sz w:val="24"/>
          <w:szCs w:val="24"/>
        </w:rPr>
      </w:pPr>
      <w:r>
        <w:rPr>
          <w:rFonts w:ascii="Times New Roman" w:hAnsi="Times New Roman"/>
          <w:sz w:val="24"/>
          <w:szCs w:val="24"/>
        </w:rPr>
        <w:t>3. Будет р</w:t>
      </w:r>
      <w:r w:rsidRPr="00976D4A">
        <w:rPr>
          <w:rFonts w:ascii="Times New Roman" w:hAnsi="Times New Roman"/>
          <w:sz w:val="24"/>
          <w:szCs w:val="24"/>
        </w:rPr>
        <w:t xml:space="preserve">азмещена информация о ходе введения ФГОС НОО </w:t>
      </w:r>
      <w:r>
        <w:rPr>
          <w:rFonts w:ascii="Times New Roman" w:hAnsi="Times New Roman"/>
          <w:sz w:val="24"/>
          <w:szCs w:val="24"/>
        </w:rPr>
        <w:t xml:space="preserve"> в 2015-2016 учебном году </w:t>
      </w:r>
      <w:r w:rsidRPr="00976D4A">
        <w:rPr>
          <w:rFonts w:ascii="Times New Roman" w:hAnsi="Times New Roman"/>
          <w:sz w:val="24"/>
          <w:szCs w:val="24"/>
        </w:rPr>
        <w:t>на сайте школы.</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Материально–техническое обеспечение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Администрацией школы было принято решение: создать единое образовательное пространство для учащихся начальной школы за счет внутренних возможностей. Все кабинеты начальных классов находятся в удовлетворительном состоянии. </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В кабинетах 1-4 </w:t>
      </w:r>
      <w:r w:rsidRPr="00976D4A">
        <w:rPr>
          <w:rFonts w:ascii="Times New Roman" w:hAnsi="Times New Roman"/>
          <w:sz w:val="24"/>
          <w:szCs w:val="24"/>
        </w:rPr>
        <w:t xml:space="preserve"> классов был сделан</w:t>
      </w:r>
      <w:r>
        <w:rPr>
          <w:rFonts w:ascii="Times New Roman" w:hAnsi="Times New Roman"/>
          <w:sz w:val="24"/>
          <w:szCs w:val="24"/>
        </w:rPr>
        <w:t xml:space="preserve"> текущий</w:t>
      </w:r>
      <w:r w:rsidRPr="00976D4A">
        <w:rPr>
          <w:rFonts w:ascii="Times New Roman" w:hAnsi="Times New Roman"/>
          <w:sz w:val="24"/>
          <w:szCs w:val="24"/>
        </w:rPr>
        <w:t xml:space="preserve"> ремонт.</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Согласно требованиям СанПиН в классах заменена ученическая мебель.</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Расширен библиотечный фонд (художественная, справочная литература).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При организации обучения используется учебно-методический комплекс «Перспективная на</w:t>
      </w:r>
      <w:r>
        <w:rPr>
          <w:rFonts w:ascii="Times New Roman" w:hAnsi="Times New Roman"/>
          <w:sz w:val="24"/>
          <w:szCs w:val="24"/>
        </w:rPr>
        <w:t xml:space="preserve">чальная школа». Учащиеся 1-4 </w:t>
      </w:r>
      <w:r w:rsidRPr="00976D4A">
        <w:rPr>
          <w:rFonts w:ascii="Times New Roman" w:hAnsi="Times New Roman"/>
          <w:sz w:val="24"/>
          <w:szCs w:val="24"/>
        </w:rPr>
        <w:t xml:space="preserve"> классов обеспечены учебниками из фонда библиотеки (70%).     В школе организован доступ к сети Интернет. Доступ к небезопасным сайтам ограничен фильтром безопасности.</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Выводы: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Перечень оборудования, необходимого в начальной школе для введения ФГОС, соответствует требованиям.</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Задачи: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Продолжить обеспечение материально-технической </w:t>
      </w:r>
      <w:r>
        <w:rPr>
          <w:rFonts w:ascii="Times New Roman" w:hAnsi="Times New Roman"/>
          <w:sz w:val="24"/>
          <w:szCs w:val="24"/>
        </w:rPr>
        <w:t xml:space="preserve">базы для учащихся 1-4 </w:t>
      </w:r>
      <w:r w:rsidRPr="00976D4A">
        <w:rPr>
          <w:rFonts w:ascii="Times New Roman" w:hAnsi="Times New Roman"/>
          <w:sz w:val="24"/>
          <w:szCs w:val="24"/>
        </w:rPr>
        <w:t xml:space="preserve"> классов.</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Контроль выполнения плана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Документация на уровне школы была  подготовлена в полном объёме. Был  создан  план по внедрению и реализации ФГОС, целью которого  было создание условий для внедрения и реализации стандартов второго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В рамках  реализации  плана были проведены «круглые столы», методические семинары  по темам: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«Система оценки результатов образования в условиях внедрения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«ФГОС общего образования: структура, содержание»;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«Формирование предметных и метапредметных знаний и умений на уроках»»</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«Системно-деятелностный подход – методология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проведены родительские собрания и консультации с родителями будущих первоклассников по проблемам введения ФГОС;</w:t>
      </w:r>
    </w:p>
    <w:p w:rsidR="00DE3850" w:rsidRPr="00976D4A" w:rsidRDefault="00DE3850" w:rsidP="00DE3850">
      <w:pPr>
        <w:rPr>
          <w:rFonts w:ascii="Times New Roman" w:hAnsi="Times New Roman"/>
          <w:sz w:val="24"/>
          <w:szCs w:val="24"/>
        </w:rPr>
      </w:pPr>
      <w:r>
        <w:rPr>
          <w:rFonts w:ascii="Times New Roman" w:hAnsi="Times New Roman"/>
          <w:sz w:val="24"/>
          <w:szCs w:val="24"/>
        </w:rPr>
        <w:t>- 8</w:t>
      </w:r>
      <w:r w:rsidRPr="00976D4A">
        <w:rPr>
          <w:rFonts w:ascii="Times New Roman" w:hAnsi="Times New Roman"/>
          <w:sz w:val="24"/>
          <w:szCs w:val="24"/>
        </w:rPr>
        <w:t xml:space="preserve">  педагогов начальных классов прошли курсы повышения квалификации  по теме «Организационно-педагогические основы перехода на ФГОС начального общего образования второго поколения в условиях вариативности программ»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На  МО учителей начальных классов решались учебно-методические задачи: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 все педагоги приняли участие в практико-ориентированной мастерской «Стандарты второго поколения: что должен знать, уметь и понимать педагог».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изучение и внедрение в практику «общеобразовательные стандарты нового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стандартов второго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использование наиболее эффективных технологий преподавания предметов, разнообразных вариативных подходов к творческой деятельности обучающихся.</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Выводы:</w:t>
      </w:r>
    </w:p>
    <w:p w:rsidR="00DE3850" w:rsidRPr="00976D4A" w:rsidRDefault="00DE3850" w:rsidP="00DE3850">
      <w:pPr>
        <w:rPr>
          <w:rFonts w:ascii="Times New Roman" w:hAnsi="Times New Roman"/>
          <w:sz w:val="24"/>
          <w:szCs w:val="24"/>
        </w:rPr>
      </w:pPr>
      <w:r>
        <w:rPr>
          <w:rFonts w:ascii="Times New Roman" w:hAnsi="Times New Roman"/>
          <w:sz w:val="24"/>
          <w:szCs w:val="24"/>
        </w:rPr>
        <w:t>Р</w:t>
      </w:r>
      <w:r w:rsidRPr="00976D4A">
        <w:rPr>
          <w:rFonts w:ascii="Times New Roman" w:hAnsi="Times New Roman"/>
          <w:sz w:val="24"/>
          <w:szCs w:val="24"/>
        </w:rPr>
        <w:t>езультаты  внедрения ФГОС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Отмечается следующие положительные тенденции: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-положительная динамика использования учителями начальных классов в образовательной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-использование учителями  в работе с младшими школьниками современных образовательных технологий;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ориентация учителей начальных классов на организацию здоровьесберегающей среды;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-осознание необходимости педагогами перехода на развивающие системы обучения;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-возможность профессионального общения педагогов и обмена их опыта с коллегами;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положительное отношение родителей к реализации внеурочной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Но наряду с положительными моментами есть и  проблемы, которые необходимо отметить:</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недостаточная психологическая и профессиональная готовность учителей  начальных классов к реализации ООП;</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необходима коррекция   всех разделов  самой  программы Основного общего образования.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Исходя из анализа,  необходимо наметить пути решения.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Для этого необходимо всем педагогам школы активно  включиться в процесс реализации стандартов второго поколения, для этого назрела необходимость  создать рабочие группы по отработке основных разделов ООП, прописать систему оценивания, вникать в структуру рабочих программ т.к. ее необходимо прописывать не только учителям начальных классов, но и учителя</w:t>
      </w:r>
      <w:proofErr w:type="gramStart"/>
      <w:r w:rsidRPr="00976D4A">
        <w:rPr>
          <w:rFonts w:ascii="Times New Roman" w:hAnsi="Times New Roman"/>
          <w:sz w:val="24"/>
          <w:szCs w:val="24"/>
        </w:rPr>
        <w:t>м-</w:t>
      </w:r>
      <w:proofErr w:type="gramEnd"/>
      <w:r w:rsidRPr="00976D4A">
        <w:rPr>
          <w:rFonts w:ascii="Times New Roman" w:hAnsi="Times New Roman"/>
          <w:sz w:val="24"/>
          <w:szCs w:val="24"/>
        </w:rPr>
        <w:t xml:space="preserve"> предметникам, работающим в </w:t>
      </w:r>
      <w:r>
        <w:rPr>
          <w:rFonts w:ascii="Times New Roman" w:hAnsi="Times New Roman"/>
          <w:sz w:val="24"/>
          <w:szCs w:val="24"/>
        </w:rPr>
        <w:t>классах реализующих стандарты  (</w:t>
      </w:r>
      <w:r w:rsidRPr="00976D4A">
        <w:rPr>
          <w:rFonts w:ascii="Times New Roman" w:hAnsi="Times New Roman"/>
          <w:sz w:val="24"/>
          <w:szCs w:val="24"/>
        </w:rPr>
        <w:t>ф</w:t>
      </w:r>
      <w:r>
        <w:rPr>
          <w:rFonts w:ascii="Times New Roman" w:hAnsi="Times New Roman"/>
          <w:sz w:val="24"/>
          <w:szCs w:val="24"/>
        </w:rPr>
        <w:t>изической культуры, немецкого</w:t>
      </w:r>
      <w:r w:rsidRPr="00976D4A">
        <w:rPr>
          <w:rFonts w:ascii="Times New Roman" w:hAnsi="Times New Roman"/>
          <w:sz w:val="24"/>
          <w:szCs w:val="24"/>
        </w:rPr>
        <w:t xml:space="preserve"> языка).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Учителям, предполагающим работать по ФГОС, пройти курсы повышения квалификации.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Продолжить изучение  и применение современных инновационных психолого-педагогических систем образования.</w:t>
      </w:r>
    </w:p>
    <w:tbl>
      <w:tblPr>
        <w:tblW w:w="10496" w:type="dxa"/>
        <w:tblInd w:w="-428" w:type="dxa"/>
        <w:tblLayout w:type="fixed"/>
        <w:tblCellMar>
          <w:top w:w="55" w:type="dxa"/>
          <w:left w:w="55" w:type="dxa"/>
          <w:bottom w:w="55" w:type="dxa"/>
          <w:right w:w="55" w:type="dxa"/>
        </w:tblCellMar>
        <w:tblLook w:val="04A0"/>
      </w:tblPr>
      <w:tblGrid>
        <w:gridCol w:w="9356"/>
        <w:gridCol w:w="1140"/>
      </w:tblGrid>
      <w:tr w:rsidR="00DE3850" w:rsidRPr="00CB0F0D" w:rsidTr="00DE3850">
        <w:tc>
          <w:tcPr>
            <w:tcW w:w="9356" w:type="dxa"/>
            <w:tcBorders>
              <w:top w:val="single" w:sz="2" w:space="0" w:color="000000"/>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lastRenderedPageBreak/>
              <w:t>Соответствие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1140" w:type="dxa"/>
            <w:tcBorders>
              <w:top w:val="single" w:sz="2" w:space="0" w:color="000000"/>
              <w:left w:val="single" w:sz="2" w:space="0" w:color="000000"/>
              <w:bottom w:val="single" w:sz="2" w:space="0" w:color="000000"/>
              <w:right w:val="single" w:sz="2" w:space="0" w:color="000000"/>
            </w:tcBorders>
            <w:hideMark/>
          </w:tcPr>
          <w:p w:rsidR="00DE3850" w:rsidRPr="00CB0F0D" w:rsidRDefault="00DE3850" w:rsidP="00635B5D">
            <w:pPr>
              <w:snapToGrid w:val="0"/>
              <w:jc w:val="both"/>
              <w:rPr>
                <w:rFonts w:ascii="Times New Roman" w:hAnsi="Times New Roman"/>
                <w:sz w:val="24"/>
                <w:szCs w:val="24"/>
              </w:rPr>
            </w:pPr>
            <w:r w:rsidRPr="00CB0F0D">
              <w:rPr>
                <w:rFonts w:ascii="Times New Roman" w:hAnsi="Times New Roman"/>
                <w:sz w:val="24"/>
                <w:szCs w:val="24"/>
              </w:rPr>
              <w:t>100%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Доступ ОУ к электронным образовательным ресурсам (ЭОР), размещенным</w:t>
            </w:r>
          </w:p>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в федеральных и региональных базах данных</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Обеспечение контролируемого доступа участников образовательного процесса </w:t>
            </w:r>
          </w:p>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к информационным образовательным ресурсам в сети Интернет</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ОУ учебниками в соответствии с ФГОС НОО</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70%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Библиотека общая для всей школы</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Спортивный зал для всех; спортивная площадка</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Столовая ОУ, в </w:t>
            </w:r>
            <w:proofErr w:type="gramStart"/>
            <w:r w:rsidRPr="00CB0F0D">
              <w:rPr>
                <w:rFonts w:ascii="Times New Roman" w:hAnsi="Times New Roman"/>
                <w:sz w:val="24"/>
                <w:szCs w:val="24"/>
              </w:rPr>
              <w:t>котором</w:t>
            </w:r>
            <w:proofErr w:type="gramEnd"/>
            <w:r w:rsidRPr="00CB0F0D">
              <w:rPr>
                <w:rFonts w:ascii="Times New Roman" w:hAnsi="Times New Roman"/>
                <w:sz w:val="24"/>
                <w:szCs w:val="24"/>
              </w:rPr>
              <w:t xml:space="preserve"> питание учащихся начальных классов организуются отдельно </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Соответствие ОУ требованиям </w:t>
            </w:r>
            <w:proofErr w:type="gramStart"/>
            <w:r w:rsidRPr="00CB0F0D">
              <w:rPr>
                <w:rFonts w:ascii="Times New Roman" w:hAnsi="Times New Roman"/>
                <w:sz w:val="24"/>
                <w:szCs w:val="24"/>
              </w:rPr>
              <w:t>пожарной</w:t>
            </w:r>
            <w:proofErr w:type="gramEnd"/>
            <w:r w:rsidRPr="00CB0F0D">
              <w:rPr>
                <w:rFonts w:ascii="Times New Roman" w:hAnsi="Times New Roman"/>
                <w:sz w:val="24"/>
                <w:szCs w:val="24"/>
              </w:rPr>
              <w:t xml:space="preserve"> и электробезопасности</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100%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Современно оборудованные, подключенные к сети Интернет, автоматизированные рабочие места участников образовательного процесса в рамках единого информационного поля</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информационными ресурсами по сопровождению образовательного процесса и их методического сопровождения, используемого в  ОУ</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80,00%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Доступ к печатным и электронным образовательным ресурсам (ЭОР)</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jc w:val="both"/>
              <w:rPr>
                <w:rFonts w:ascii="Times New Roman" w:hAnsi="Times New Roman"/>
                <w:sz w:val="24"/>
                <w:szCs w:val="24"/>
              </w:rPr>
            </w:pPr>
            <w:r w:rsidRPr="00CB0F0D">
              <w:rPr>
                <w:rFonts w:ascii="Times New Roman" w:hAnsi="Times New Roman"/>
                <w:sz w:val="24"/>
                <w:szCs w:val="24"/>
              </w:rPr>
              <w:t>Оснащенность библиотеки ОУ, ее укомплектованность печатными образовательными ресурсами по всем (большинству) учебным предметам</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достаточная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педагогов и учащихся начальной школы учебно-методическими и информационными ресурсами: печатными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и т.д.</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70%</w:t>
            </w:r>
          </w:p>
        </w:tc>
      </w:tr>
    </w:tbl>
    <w:p w:rsidR="00CA0AC9" w:rsidRPr="001800BE" w:rsidRDefault="00CA0AC9" w:rsidP="00CA0AC9">
      <w:pPr>
        <w:spacing w:after="0" w:line="240" w:lineRule="auto"/>
        <w:ind w:firstLine="709"/>
        <w:jc w:val="center"/>
        <w:rPr>
          <w:rFonts w:ascii="Times New Roman" w:hAnsi="Times New Roman"/>
          <w:b/>
          <w:sz w:val="24"/>
          <w:szCs w:val="24"/>
        </w:rPr>
      </w:pPr>
      <w:r w:rsidRPr="001800BE">
        <w:rPr>
          <w:rFonts w:ascii="Times New Roman" w:hAnsi="Times New Roman"/>
          <w:b/>
          <w:sz w:val="24"/>
          <w:szCs w:val="24"/>
        </w:rPr>
        <w:t>АНАЛИЗ   УСПЕШНОСТИ                                                                                                                                                                                                                               РЕАЛИЗАЦИИ ФГОС В 5 КЛАССЕ (2015-2016 учебный год.</w:t>
      </w:r>
      <w:r>
        <w:rPr>
          <w:rFonts w:ascii="Times New Roman" w:hAnsi="Times New Roman"/>
          <w:b/>
          <w:sz w:val="24"/>
          <w:szCs w:val="24"/>
        </w:rPr>
        <w:t>)</w:t>
      </w:r>
      <w:r w:rsidRPr="001800BE">
        <w:rPr>
          <w:rFonts w:ascii="Times New Roman" w:eastAsia="Times New Roman" w:hAnsi="Times New Roman"/>
          <w:sz w:val="24"/>
          <w:szCs w:val="24"/>
        </w:rPr>
        <w:t xml:space="preserve">                                                   </w:t>
      </w:r>
    </w:p>
    <w:p w:rsidR="00CA0AC9" w:rsidRPr="001800BE" w:rsidRDefault="00CA0AC9" w:rsidP="00CA0AC9">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b/>
          <w:bCs/>
          <w:sz w:val="24"/>
          <w:szCs w:val="24"/>
        </w:rPr>
        <w:t>Мониторинг универсальных  учебных действий ФГОС второго поколения.</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t>Для создания мониторинга используется материал Требований к результатам освоения  основных образовательных программ по ФГОС 2-го поколения, где основное внимание уделяется на личностные, метапредметные и предметные результаты.</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t>Методика отслеживания: стартовая диагностика о готовности к обучению в школе, личные наблюдения учителей-предметников, контрольные срезы, работа классного руководителя с родителями.</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Анализ полученных данных по классу показывает, что основные проблемы развития универсальных учебных действий лежат в плоскости формирования регулятивных универсальных учебных действий. Следовательно, перед учителями-предметниками стоят задачи: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xml:space="preserve">- научить своих учеников правильно понимать «что могу – не могу»,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xml:space="preserve">- научить умению  обратиться за помощью к тому источнику (учитель, интернет, книга, словарь), который поможет преодолеть возникшее препятствие,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научить ставить такие цели, с которыми может справиться, т.е. научить быть самоэффективным.</w:t>
      </w:r>
      <w:r w:rsidRPr="001800BE">
        <w:rPr>
          <w:rFonts w:ascii="Times New Roman" w:eastAsia="Times New Roman" w:hAnsi="Times New Roman"/>
          <w:sz w:val="24"/>
          <w:szCs w:val="24"/>
        </w:rPr>
        <w:tab/>
      </w:r>
    </w:p>
    <w:p w:rsidR="00CA0AC9" w:rsidRPr="00513040" w:rsidRDefault="00CA0AC9" w:rsidP="00CA0AC9">
      <w:pPr>
        <w:spacing w:before="100" w:beforeAutospacing="1" w:after="100" w:afterAutospacing="1" w:line="240" w:lineRule="auto"/>
        <w:ind w:firstLine="709"/>
        <w:rPr>
          <w:rFonts w:ascii="Times New Roman" w:eastAsia="Times New Roman" w:hAnsi="Times New Roman"/>
          <w:bCs/>
          <w:sz w:val="24"/>
          <w:szCs w:val="24"/>
        </w:rPr>
      </w:pPr>
      <w:r w:rsidRPr="00513040">
        <w:rPr>
          <w:rFonts w:ascii="Times New Roman" w:eastAsia="Times New Roman" w:hAnsi="Times New Roman"/>
          <w:sz w:val="24"/>
          <w:szCs w:val="24"/>
        </w:rPr>
        <w:t xml:space="preserve">Таким образом, можно сказать, что задача первого этапа работы по </w:t>
      </w:r>
      <w:r w:rsidRPr="00513040">
        <w:rPr>
          <w:rFonts w:ascii="Times New Roman" w:eastAsia="Times New Roman" w:hAnsi="Times New Roman"/>
          <w:bCs/>
          <w:sz w:val="24"/>
          <w:szCs w:val="24"/>
        </w:rPr>
        <w:t xml:space="preserve">разработке мониторинга для </w:t>
      </w:r>
      <w:r w:rsidRPr="00513040">
        <w:rPr>
          <w:rFonts w:ascii="Times New Roman" w:eastAsia="Times New Roman" w:hAnsi="Times New Roman"/>
          <w:sz w:val="24"/>
          <w:szCs w:val="24"/>
        </w:rPr>
        <w:t>изучения уровня сформированности универсальных учебных действий</w:t>
      </w:r>
      <w:r w:rsidRPr="00513040">
        <w:rPr>
          <w:rFonts w:ascii="Times New Roman" w:eastAsia="Times New Roman" w:hAnsi="Times New Roman"/>
          <w:bCs/>
          <w:sz w:val="24"/>
          <w:szCs w:val="24"/>
        </w:rPr>
        <w:t xml:space="preserve"> у учащихся 5 класса выполняется. Эта работа стала возможной благодаря тесному сотрудничеству учителей-предметников 5 класса и руководителей кружков внеурочной деятельности.</w:t>
      </w:r>
    </w:p>
    <w:p w:rsidR="00CA0AC9" w:rsidRPr="001800BE" w:rsidRDefault="00CA0AC9" w:rsidP="00CA0AC9">
      <w:pPr>
        <w:pStyle w:val="af9"/>
        <w:jc w:val="center"/>
        <w:rPr>
          <w:rFonts w:ascii="Arial" w:hAnsi="Arial" w:cs="Arial"/>
          <w:b/>
        </w:rPr>
      </w:pPr>
      <w:r w:rsidRPr="001800BE">
        <w:rPr>
          <w:rFonts w:ascii="Arial" w:hAnsi="Arial" w:cs="Arial"/>
          <w:b/>
        </w:rPr>
        <w:t>Структура внеурочной деятельности</w:t>
      </w:r>
    </w:p>
    <w:p w:rsidR="00CA0AC9" w:rsidRPr="001800BE" w:rsidRDefault="00CA0AC9" w:rsidP="00CA0AC9">
      <w:pPr>
        <w:pStyle w:val="af9"/>
        <w:rPr>
          <w:rFonts w:ascii="Arial" w:hAnsi="Arial" w:cs="Arial"/>
          <w:b/>
        </w:rPr>
      </w:pPr>
      <w:r w:rsidRPr="001800BE">
        <w:t xml:space="preserve">                                                                                                                               </w:t>
      </w:r>
    </w:p>
    <w:p w:rsidR="00CA0AC9" w:rsidRPr="001800BE" w:rsidRDefault="00CA0AC9" w:rsidP="00CA0AC9">
      <w:pPr>
        <w:spacing w:line="360" w:lineRule="auto"/>
        <w:ind w:firstLine="708"/>
        <w:jc w:val="center"/>
        <w:rPr>
          <w:rFonts w:ascii="Times New Roman" w:hAnsi="Times New Roman"/>
          <w:b/>
          <w:sz w:val="24"/>
          <w:szCs w:val="24"/>
        </w:rPr>
      </w:pPr>
      <w:r w:rsidRPr="001800BE">
        <w:rPr>
          <w:rFonts w:ascii="Times New Roman" w:hAnsi="Times New Roman"/>
          <w:b/>
          <w:sz w:val="24"/>
          <w:szCs w:val="24"/>
        </w:rPr>
        <w:t>Направления внеурочной деятельности в 5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1"/>
        <w:gridCol w:w="1865"/>
        <w:gridCol w:w="2537"/>
        <w:gridCol w:w="2296"/>
      </w:tblGrid>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Направления внеурочной деятельности</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Количество часов</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Наименование реализуемых программ</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Формы организации</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Кем проводятся занятия</w:t>
            </w:r>
          </w:p>
        </w:tc>
      </w:tr>
      <w:tr w:rsidR="00CA0AC9" w:rsidRPr="001800BE" w:rsidTr="00635B5D">
        <w:trPr>
          <w:trHeight w:val="104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Спортивно-оздоровительное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 «Юные спротсмены»</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Кружок по интересам: подвижные игры, соревнования, конкурсы</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физкультуры Нигматуллин Х.Т.</w:t>
            </w:r>
          </w:p>
        </w:tc>
      </w:tr>
      <w:tr w:rsidR="00CA0AC9" w:rsidRPr="001800BE" w:rsidTr="00635B5D">
        <w:trPr>
          <w:trHeight w:val="70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Духовно-нравственное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«Россия и я»</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«Юный корреспондент» </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Кружок по интересам: круглые столы, исследовательская деятельность, экскурсии, конкурсы творческих работ</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татарского языка и литературы Ишкулова Р.А.</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биологии Назырова Ф.А.</w:t>
            </w:r>
          </w:p>
        </w:tc>
      </w:tr>
      <w:tr w:rsidR="00CA0AC9" w:rsidRPr="001800BE" w:rsidTr="00635B5D">
        <w:trPr>
          <w:trHeight w:val="72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Общеинтеллектуальное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«Мастерская по математике», </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«Школа географа-следопыта»</w:t>
            </w:r>
          </w:p>
          <w:p w:rsidR="00CA0AC9" w:rsidRPr="001800BE" w:rsidRDefault="00CA0AC9" w:rsidP="00635B5D">
            <w:pPr>
              <w:rPr>
                <w:rFonts w:ascii="Times New Roman" w:hAnsi="Times New Roman"/>
                <w:sz w:val="24"/>
                <w:szCs w:val="24"/>
              </w:rPr>
            </w:pP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математики Шамшитдинова Р.Х.</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георгафии Халикова Р.Р.</w:t>
            </w:r>
          </w:p>
        </w:tc>
      </w:tr>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Общекультурное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«Хоровая студия»</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Клуб: конкурсы, творческая деятельность</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музыки Юмадеева З.Х.</w:t>
            </w:r>
          </w:p>
        </w:tc>
      </w:tr>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lastRenderedPageBreak/>
              <w:t>Социальное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«Помощь и добро»</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«Наш дом и мы в нем»</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КТД: трудовые десанты, интеллектуальные игры, творческие работы</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Клуб: выставки, конкурсы, творческие работы</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Классный руководитель Шамшитдинова Р.Х.</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Библиотекарь сельской библиотеки Аллагулова Р.С.</w:t>
            </w:r>
          </w:p>
        </w:tc>
      </w:tr>
    </w:tbl>
    <w:p w:rsidR="00CA0AC9" w:rsidRPr="001800BE" w:rsidRDefault="00CA0AC9" w:rsidP="00CA0AC9">
      <w:pPr>
        <w:spacing w:line="360" w:lineRule="auto"/>
        <w:rPr>
          <w:rFonts w:ascii="Times New Roman" w:hAnsi="Times New Roman"/>
          <w:b/>
          <w:sz w:val="24"/>
          <w:szCs w:val="24"/>
        </w:rPr>
      </w:pPr>
    </w:p>
    <w:p w:rsidR="00CA0AC9" w:rsidRPr="001800BE" w:rsidRDefault="00CA0AC9" w:rsidP="00CA0AC9">
      <w:pPr>
        <w:spacing w:line="360" w:lineRule="auto"/>
        <w:ind w:firstLine="708"/>
        <w:rPr>
          <w:rFonts w:ascii="Times New Roman" w:hAnsi="Times New Roman"/>
          <w:b/>
          <w:sz w:val="24"/>
          <w:szCs w:val="24"/>
        </w:rPr>
      </w:pPr>
      <w:r w:rsidRPr="001800BE">
        <w:rPr>
          <w:rFonts w:ascii="Times New Roman" w:hAnsi="Times New Roman"/>
          <w:b/>
          <w:sz w:val="24"/>
          <w:szCs w:val="24"/>
        </w:rPr>
        <w:t>Распределение учащихся 5 класса на внеурочную деятельность:</w:t>
      </w: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864"/>
        <w:gridCol w:w="994"/>
        <w:gridCol w:w="1069"/>
        <w:gridCol w:w="720"/>
        <w:gridCol w:w="1186"/>
        <w:gridCol w:w="709"/>
        <w:gridCol w:w="939"/>
        <w:gridCol w:w="53"/>
        <w:gridCol w:w="960"/>
        <w:gridCol w:w="32"/>
      </w:tblGrid>
      <w:tr w:rsidR="00CA0AC9" w:rsidRPr="001800BE" w:rsidTr="00635B5D">
        <w:trPr>
          <w:gridAfter w:val="1"/>
          <w:wAfter w:w="32" w:type="dxa"/>
          <w:cantSplit/>
          <w:trHeight w:val="964"/>
        </w:trPr>
        <w:tc>
          <w:tcPr>
            <w:tcW w:w="2833" w:type="dxa"/>
            <w:shd w:val="clear" w:color="auto" w:fill="auto"/>
          </w:tcPr>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Направления внеурочной работы</w:t>
            </w:r>
          </w:p>
        </w:tc>
        <w:tc>
          <w:tcPr>
            <w:tcW w:w="864" w:type="dxa"/>
            <w:shd w:val="clear" w:color="auto" w:fill="auto"/>
          </w:tcPr>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 xml:space="preserve">Кол-во </w:t>
            </w:r>
          </w:p>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 xml:space="preserve">часов </w:t>
            </w:r>
            <w:proofErr w:type="gramStart"/>
            <w:r w:rsidRPr="001800BE">
              <w:rPr>
                <w:rFonts w:ascii="Times New Roman" w:hAnsi="Times New Roman"/>
                <w:sz w:val="24"/>
                <w:szCs w:val="24"/>
              </w:rPr>
              <w:t>в</w:t>
            </w:r>
            <w:proofErr w:type="gramEnd"/>
          </w:p>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неделю</w:t>
            </w:r>
          </w:p>
        </w:tc>
        <w:tc>
          <w:tcPr>
            <w:tcW w:w="994"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Общая численность учащихся</w:t>
            </w:r>
          </w:p>
        </w:tc>
        <w:tc>
          <w:tcPr>
            <w:tcW w:w="1069"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учащихся, занимающихся на базе УДОД</w:t>
            </w:r>
          </w:p>
        </w:tc>
        <w:tc>
          <w:tcPr>
            <w:tcW w:w="720"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часов в неделю</w:t>
            </w:r>
          </w:p>
        </w:tc>
        <w:tc>
          <w:tcPr>
            <w:tcW w:w="1186"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уч-ся, занимающихся на базе школы</w:t>
            </w:r>
          </w:p>
        </w:tc>
        <w:tc>
          <w:tcPr>
            <w:tcW w:w="709"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часов в неделю</w:t>
            </w:r>
          </w:p>
        </w:tc>
        <w:tc>
          <w:tcPr>
            <w:tcW w:w="992" w:type="dxa"/>
            <w:gridSpan w:val="2"/>
            <w:shd w:val="clear" w:color="auto" w:fill="auto"/>
            <w:textDirection w:val="btLr"/>
          </w:tcPr>
          <w:p w:rsidR="00CA0AC9" w:rsidRPr="001800BE" w:rsidRDefault="00CA0AC9" w:rsidP="00635B5D">
            <w:pPr>
              <w:spacing w:after="0" w:line="240" w:lineRule="auto"/>
              <w:ind w:left="113" w:right="113"/>
              <w:rPr>
                <w:rFonts w:ascii="Times New Roman" w:hAnsi="Times New Roman"/>
                <w:sz w:val="24"/>
                <w:szCs w:val="24"/>
              </w:rPr>
            </w:pPr>
            <w:r w:rsidRPr="001800BE">
              <w:rPr>
                <w:rFonts w:ascii="Times New Roman" w:hAnsi="Times New Roman"/>
                <w:sz w:val="24"/>
                <w:szCs w:val="24"/>
              </w:rPr>
              <w:t>Кол-во уч-ся, не охваченных внеурочной деятельностью</w:t>
            </w:r>
          </w:p>
        </w:tc>
        <w:tc>
          <w:tcPr>
            <w:tcW w:w="960" w:type="dxa"/>
            <w:shd w:val="clear" w:color="auto" w:fill="auto"/>
            <w:textDirection w:val="btLr"/>
          </w:tcPr>
          <w:p w:rsidR="00CA0AC9" w:rsidRPr="001800BE" w:rsidRDefault="00CA0AC9" w:rsidP="00635B5D">
            <w:pPr>
              <w:spacing w:after="0" w:line="240" w:lineRule="auto"/>
              <w:ind w:left="113" w:right="113"/>
              <w:rPr>
                <w:rFonts w:ascii="Times New Roman" w:hAnsi="Times New Roman"/>
                <w:sz w:val="24"/>
                <w:szCs w:val="24"/>
              </w:rPr>
            </w:pPr>
            <w:r w:rsidRPr="001800BE">
              <w:rPr>
                <w:rFonts w:ascii="Times New Roman" w:hAnsi="Times New Roman"/>
                <w:sz w:val="24"/>
                <w:szCs w:val="24"/>
              </w:rPr>
              <w:t>Причина (отказ родителей, состояние здоровья)</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 Спортивно-оздоровительное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lang w:val="tt-RU"/>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2.Духовно-нравственное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rPr>
          <w:trHeight w:val="223"/>
        </w:trPr>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3.Общеинтеллектуальное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4.Общекультурное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5.Социальное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bl>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Pr>
          <w:rFonts w:ascii="Arial" w:eastAsia="Arial" w:hAnsi="Arial" w:cs="Arial"/>
          <w:b/>
          <w:sz w:val="24"/>
          <w:szCs w:val="24"/>
        </w:rPr>
        <w:t xml:space="preserve">  </w:t>
      </w:r>
      <w:r w:rsidRPr="001800BE">
        <w:rPr>
          <w:rFonts w:ascii="Arial" w:eastAsia="Arial" w:hAnsi="Arial" w:cs="Arial"/>
          <w:b/>
          <w:sz w:val="24"/>
          <w:szCs w:val="24"/>
        </w:rPr>
        <w:t xml:space="preserve">   </w:t>
      </w:r>
      <w:r w:rsidRPr="001800BE">
        <w:rPr>
          <w:rFonts w:ascii="Times New Roman" w:eastAsia="Times New Roman" w:hAnsi="Times New Roman"/>
          <w:b/>
          <w:bCs/>
          <w:sz w:val="24"/>
          <w:szCs w:val="24"/>
        </w:rPr>
        <w:t>В 2015-2016 учебном году МАОУ «Лайтамакская  средняя общеобразовательная школа» продолжила работу по формированию универсальных учебных действий у учащихся  5 класса.</w:t>
      </w:r>
      <w:r w:rsidRPr="001800BE">
        <w:rPr>
          <w:rFonts w:ascii="Times New Roman" w:eastAsia="Times New Roman" w:hAnsi="Times New Roman"/>
          <w:sz w:val="24"/>
          <w:szCs w:val="24"/>
        </w:rPr>
        <w:t> </w:t>
      </w:r>
    </w:p>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b/>
          <w:bCs/>
          <w:sz w:val="24"/>
          <w:szCs w:val="24"/>
        </w:rPr>
        <w:t>На следующем этапе работы, в  2016-2017 учебном году,  стоят такие задачи:</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формирование УУД  учащихся 6 класса </w:t>
      </w:r>
      <w:proofErr w:type="gramStart"/>
      <w:r w:rsidRPr="001800BE">
        <w:rPr>
          <w:rFonts w:ascii="Times New Roman" w:eastAsia="Times New Roman" w:hAnsi="Times New Roman"/>
          <w:sz w:val="24"/>
          <w:szCs w:val="24"/>
        </w:rPr>
        <w:t>согласно  стандартов</w:t>
      </w:r>
      <w:proofErr w:type="gramEnd"/>
      <w:r w:rsidRPr="001800BE">
        <w:rPr>
          <w:rFonts w:ascii="Times New Roman" w:eastAsia="Times New Roman" w:hAnsi="Times New Roman"/>
          <w:sz w:val="24"/>
          <w:szCs w:val="24"/>
        </w:rPr>
        <w:t xml:space="preserve"> второго поколения,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отбор диагностического инструментария для мониторинга УУД в 6 классе,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апробация типовых задач для мониторинга УУД в 6 классе,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проведение диагностических процедур,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 обработка и анализ полученных данных уровня развития УУД,</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анализ индивидуальных маршрутов формирования УУД,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внесение коррективов в формирование УУД в следующем учебном году.</w:t>
      </w:r>
    </w:p>
    <w:p w:rsidR="00CA0AC9" w:rsidRPr="001800BE" w:rsidRDefault="00CA0AC9" w:rsidP="00CA0AC9">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b/>
          <w:bCs/>
          <w:sz w:val="24"/>
          <w:szCs w:val="24"/>
        </w:rPr>
        <w:t xml:space="preserve">Сравнительный анализ результатов УУД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1847"/>
        <w:gridCol w:w="2021"/>
        <w:gridCol w:w="2240"/>
        <w:gridCol w:w="2503"/>
      </w:tblGrid>
      <w:tr w:rsidR="00CA0AC9" w:rsidRPr="001800BE" w:rsidTr="00635B5D">
        <w:tc>
          <w:tcPr>
            <w:tcW w:w="1293" w:type="dxa"/>
            <w:vMerge w:val="restart"/>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класс</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Личностные результаты</w:t>
            </w:r>
          </w:p>
        </w:tc>
        <w:tc>
          <w:tcPr>
            <w:tcW w:w="6764" w:type="dxa"/>
            <w:gridSpan w:val="3"/>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Метапредметные результаты</w:t>
            </w:r>
          </w:p>
        </w:tc>
      </w:tr>
      <w:tr w:rsidR="00CA0AC9" w:rsidRPr="001800BE" w:rsidTr="00635B5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b/>
                <w:sz w:val="24"/>
                <w:szCs w:val="24"/>
              </w:rPr>
            </w:pP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регулятивные</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познавательные</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Коммуникативные</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lastRenderedPageBreak/>
              <w:t>1</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Н-1,С-8,В-2</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Н-6,С-3,В-2</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Н-1,С-8,В-2</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Н-2,С-7,В-2</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Н-1,С-6,В-3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Н-1,С-6,В-3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Н-7,С-6,В-3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С-3,  В-6</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Н-7,С-3,В-6</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Н-7,С-3,В-6</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Н-7,С-3,В-6</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r>
    </w:tbl>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r w:rsidRPr="001800BE">
        <w:rPr>
          <w:rFonts w:ascii="Times New Roman" w:eastAsia="Times New Roman" w:hAnsi="Times New Roman"/>
          <w:b/>
          <w:bCs/>
          <w:sz w:val="24"/>
          <w:szCs w:val="24"/>
        </w:rPr>
        <w:t>Сравнительный анализ предметных результатов УУД</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5"/>
        <w:gridCol w:w="1131"/>
        <w:gridCol w:w="427"/>
        <w:gridCol w:w="424"/>
        <w:gridCol w:w="425"/>
        <w:gridCol w:w="426"/>
        <w:gridCol w:w="390"/>
        <w:gridCol w:w="460"/>
        <w:gridCol w:w="425"/>
        <w:gridCol w:w="426"/>
        <w:gridCol w:w="465"/>
        <w:gridCol w:w="390"/>
        <w:gridCol w:w="425"/>
        <w:gridCol w:w="426"/>
        <w:gridCol w:w="425"/>
        <w:gridCol w:w="450"/>
        <w:gridCol w:w="400"/>
        <w:gridCol w:w="426"/>
        <w:gridCol w:w="425"/>
        <w:gridCol w:w="425"/>
        <w:gridCol w:w="419"/>
        <w:gridCol w:w="31"/>
        <w:gridCol w:w="434"/>
        <w:gridCol w:w="534"/>
        <w:gridCol w:w="567"/>
      </w:tblGrid>
      <w:tr w:rsidR="00CA0AC9" w:rsidRPr="001800BE" w:rsidTr="00635B5D">
        <w:trPr>
          <w:trHeight w:val="600"/>
        </w:trPr>
        <w:tc>
          <w:tcPr>
            <w:tcW w:w="565"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 xml:space="preserve">Класс </w:t>
            </w:r>
          </w:p>
        </w:tc>
        <w:tc>
          <w:tcPr>
            <w:tcW w:w="1131" w:type="dxa"/>
            <w:vMerge w:val="restart"/>
            <w:tcBorders>
              <w:top w:val="single" w:sz="4" w:space="0" w:color="000000"/>
              <w:left w:val="single" w:sz="4" w:space="0" w:color="auto"/>
              <w:bottom w:val="single" w:sz="4" w:space="0" w:color="000000"/>
              <w:right w:val="single" w:sz="4" w:space="0" w:color="000000"/>
            </w:tcBorders>
            <w:textDirection w:val="btLr"/>
            <w:vAlign w:val="cente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 xml:space="preserve">Уровень </w:t>
            </w:r>
          </w:p>
        </w:tc>
        <w:tc>
          <w:tcPr>
            <w:tcW w:w="2092" w:type="dxa"/>
            <w:gridSpan w:val="5"/>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2166" w:type="dxa"/>
            <w:gridSpan w:val="5"/>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Литературное чтение</w:t>
            </w:r>
          </w:p>
        </w:tc>
        <w:tc>
          <w:tcPr>
            <w:tcW w:w="2126" w:type="dxa"/>
            <w:gridSpan w:val="5"/>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Математика</w:t>
            </w:r>
          </w:p>
        </w:tc>
        <w:tc>
          <w:tcPr>
            <w:tcW w:w="1695" w:type="dxa"/>
            <w:gridSpan w:val="4"/>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Окружающий мир</w:t>
            </w:r>
          </w:p>
        </w:tc>
        <w:tc>
          <w:tcPr>
            <w:tcW w:w="465"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Биология </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История </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География </w:t>
            </w:r>
          </w:p>
        </w:tc>
      </w:tr>
      <w:tr w:rsidR="00CA0AC9" w:rsidRPr="001800BE" w:rsidTr="00635B5D">
        <w:trPr>
          <w:cantSplit/>
          <w:trHeight w:val="2358"/>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vMerge/>
            <w:tcBorders>
              <w:top w:val="single" w:sz="4" w:space="0" w:color="000000"/>
              <w:left w:val="single" w:sz="4" w:space="0" w:color="auto"/>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427" w:type="dxa"/>
            <w:tcBorders>
              <w:top w:val="single" w:sz="4" w:space="0" w:color="000000"/>
              <w:left w:val="single" w:sz="4" w:space="0" w:color="000000"/>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6"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390"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60"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6"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65"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390"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6"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50"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00"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50" w:type="dxa"/>
            <w:gridSpan w:val="2"/>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434"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534"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c>
          <w:tcPr>
            <w:tcW w:w="567"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w:t>
            </w:r>
            <w:proofErr w:type="gramStart"/>
            <w:r w:rsidRPr="001800BE">
              <w:rPr>
                <w:rFonts w:ascii="Times New Roman" w:eastAsia="Times New Roman" w:hAnsi="Times New Roman"/>
                <w:sz w:val="24"/>
                <w:szCs w:val="24"/>
              </w:rPr>
              <w:t>.г</w:t>
            </w:r>
            <w:proofErr w:type="gramEnd"/>
            <w:r w:rsidRPr="001800BE">
              <w:rPr>
                <w:rFonts w:ascii="Times New Roman" w:eastAsia="Times New Roman" w:hAnsi="Times New Roman"/>
                <w:sz w:val="24"/>
                <w:szCs w:val="24"/>
              </w:rPr>
              <w:t>од</w:t>
            </w:r>
          </w:p>
        </w:tc>
      </w:tr>
      <w:tr w:rsidR="00CA0AC9" w:rsidRPr="001800BE" w:rsidTr="00635B5D">
        <w:trPr>
          <w:trHeight w:val="299"/>
        </w:trPr>
        <w:tc>
          <w:tcPr>
            <w:tcW w:w="565" w:type="dxa"/>
            <w:vMerge w:val="restart"/>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1,2,3,4,5 </w:t>
            </w: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Низкий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r>
      <w:tr w:rsidR="00CA0AC9" w:rsidRPr="001800BE" w:rsidTr="00635B5D">
        <w:trPr>
          <w:trHeight w:val="143"/>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Средний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r>
      <w:tr w:rsidR="00CA0AC9" w:rsidRPr="001800BE" w:rsidTr="00635B5D">
        <w:trPr>
          <w:trHeight w:val="143"/>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Высоки</w:t>
            </w:r>
            <w:r w:rsidRPr="001800BE">
              <w:rPr>
                <w:rFonts w:ascii="Times New Roman" w:eastAsia="Times New Roman" w:hAnsi="Times New Roman"/>
                <w:sz w:val="24"/>
                <w:szCs w:val="24"/>
              </w:rPr>
              <w:lastRenderedPageBreak/>
              <w:t>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1</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r>
    </w:tbl>
    <w:p w:rsidR="00CA0AC9" w:rsidRPr="001800BE" w:rsidRDefault="00CA0AC9" w:rsidP="00CA0AC9">
      <w:pPr>
        <w:spacing w:before="100" w:beforeAutospacing="1" w:after="100" w:afterAutospacing="1" w:line="360" w:lineRule="exact"/>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1800BE">
        <w:rPr>
          <w:rFonts w:ascii="Times New Roman" w:eastAsia="Times New Roman" w:hAnsi="Times New Roman"/>
          <w:b/>
          <w:sz w:val="24"/>
          <w:szCs w:val="24"/>
        </w:rPr>
        <w:t>Календарь традиционных школьных дел и праздников</w:t>
      </w:r>
      <w:r w:rsidRPr="001800BE">
        <w:rPr>
          <w:rFonts w:ascii="Times New Roman" w:eastAsia="Times New Roman" w:hAnsi="Times New Roman"/>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Время проведения</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Тема мероприятия</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Сентябрь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1 сентября – День знаний;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Октябрь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 День учителя;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Ноябрь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народного единства; День матери.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Декабрь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Новогодний праздник «Новый год у ворот»</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Январь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здоровья «Вставай на лыжи»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Февраль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защитника России;  «А ну-ка мальчики».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Март</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Праздник мам;  «А ну-ка девочки»,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Апрель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смеха (первоапрельский праздник); День космонавтики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Май</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 День Победы; Последний звонок.</w:t>
            </w:r>
          </w:p>
        </w:tc>
      </w:tr>
    </w:tbl>
    <w:p w:rsidR="00CA0AC9" w:rsidRPr="001800BE" w:rsidRDefault="00CA0AC9" w:rsidP="00CA0AC9">
      <w:pPr>
        <w:spacing w:before="100" w:beforeAutospacing="1" w:after="100" w:afterAutospacing="1" w:line="360" w:lineRule="exac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00BE">
        <w:rPr>
          <w:rFonts w:ascii="Times New Roman" w:eastAsia="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CA0AC9" w:rsidRPr="001800BE" w:rsidRDefault="00CA0AC9" w:rsidP="00CA0AC9">
      <w:pPr>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В школе организована внеурочная работа, позволяющая учащимся: </w:t>
      </w:r>
    </w:p>
    <w:p w:rsidR="00CA0AC9" w:rsidRPr="001800BE" w:rsidRDefault="00CA0AC9" w:rsidP="00CA0AC9">
      <w:pPr>
        <w:tabs>
          <w:tab w:val="num" w:pos="1080"/>
        </w:tabs>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Symbol" w:hAnsi="Times New Roman"/>
          <w:sz w:val="24"/>
          <w:szCs w:val="24"/>
        </w:rPr>
        <w:t xml:space="preserve">·        </w:t>
      </w:r>
      <w:r w:rsidRPr="001800BE">
        <w:rPr>
          <w:rFonts w:ascii="Times New Roman" w:eastAsia="Times New Roman" w:hAnsi="Times New Roman"/>
          <w:sz w:val="24"/>
          <w:szCs w:val="24"/>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 </w:t>
      </w:r>
    </w:p>
    <w:p w:rsidR="00CA0AC9" w:rsidRPr="001800BE" w:rsidRDefault="00CA0AC9" w:rsidP="00CA0AC9">
      <w:pPr>
        <w:tabs>
          <w:tab w:val="num" w:pos="1080"/>
        </w:tabs>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Symbol" w:hAnsi="Times New Roman"/>
          <w:sz w:val="24"/>
          <w:szCs w:val="24"/>
        </w:rPr>
        <w:t xml:space="preserve">·        </w:t>
      </w:r>
      <w:r w:rsidRPr="001800BE">
        <w:rPr>
          <w:rFonts w:ascii="Times New Roman" w:eastAsia="Times New Roman" w:hAnsi="Times New Roman"/>
          <w:sz w:val="24"/>
          <w:szCs w:val="24"/>
        </w:rPr>
        <w:t xml:space="preserve">демонстрировать опыт нравственных отношений в урочной и внеурочной деятельности (например, наличие оборудованных помещений для проведения школьных праздников, культурных событий, социальных проектов). </w:t>
      </w:r>
    </w:p>
    <w:p w:rsidR="00CA0AC9" w:rsidRPr="001800BE" w:rsidRDefault="00CA0AC9" w:rsidP="00CA0AC9">
      <w:pPr>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Times New Roman" w:hAnsi="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по ФГОС,  в течение всего учебно-воспитательного процесса, а также во внеурочное время.</w:t>
      </w:r>
    </w:p>
    <w:p w:rsidR="00CA0AC9" w:rsidRDefault="00CA0AC9" w:rsidP="00CA0AC9">
      <w:pPr>
        <w:shd w:val="clear" w:color="auto" w:fill="FFFFFF"/>
        <w:adjustRightInd w:val="0"/>
        <w:spacing w:before="100" w:beforeAutospacing="1" w:after="100" w:afterAutospacing="1" w:line="360" w:lineRule="exact"/>
        <w:ind w:firstLine="709"/>
        <w:rPr>
          <w:rFonts w:ascii="Times New Roman" w:hAnsi="Times New Roman"/>
          <w:sz w:val="24"/>
          <w:szCs w:val="24"/>
        </w:rPr>
      </w:pPr>
      <w:r w:rsidRPr="001800BE">
        <w:rPr>
          <w:rFonts w:ascii="Times New Roman" w:hAnsi="Times New Roman"/>
          <w:sz w:val="24"/>
          <w:szCs w:val="24"/>
        </w:rPr>
        <w:t>Таким образом,  в   2015-2016 учебного  года на уроках и во внеурочное время  велась работа  по формированию УУД школьников, по организации их самостоятельной  познавательной деятельности, использованию методов  проблемного, развивающего обучения, а так же  мотивации в соответствии с требованиями ФГОС.</w:t>
      </w:r>
    </w:p>
    <w:p w:rsidR="00CA0AC9" w:rsidRPr="00616BB1" w:rsidRDefault="00CA0AC9" w:rsidP="00CA0AC9">
      <w:pPr>
        <w:ind w:left="360"/>
        <w:rPr>
          <w:rFonts w:ascii="Times New Roman" w:eastAsia="Times New Roman" w:hAnsi="Times New Roman"/>
          <w:sz w:val="24"/>
          <w:szCs w:val="24"/>
        </w:rPr>
      </w:pPr>
      <w:r w:rsidRPr="001800BE">
        <w:rPr>
          <w:rFonts w:ascii="Times New Roman" w:eastAsia="Times New Roman" w:hAnsi="Times New Roman"/>
          <w:b/>
          <w:i/>
          <w:color w:val="000000"/>
          <w:sz w:val="24"/>
          <w:szCs w:val="24"/>
        </w:rPr>
        <w:t xml:space="preserve"> </w:t>
      </w:r>
      <w:r>
        <w:rPr>
          <w:rFonts w:ascii="Times New Roman" w:eastAsia="Times New Roman" w:hAnsi="Times New Roman"/>
          <w:sz w:val="24"/>
          <w:szCs w:val="24"/>
        </w:rPr>
        <w:t>Учащиеся 5 класса</w:t>
      </w:r>
      <w:r w:rsidRPr="00616BB1">
        <w:rPr>
          <w:rFonts w:ascii="Times New Roman" w:eastAsia="Times New Roman" w:hAnsi="Times New Roman"/>
          <w:sz w:val="24"/>
          <w:szCs w:val="24"/>
        </w:rPr>
        <w:t xml:space="preserve"> обеспечены учебниками из библиотечного фонда на 100%. </w:t>
      </w:r>
    </w:p>
    <w:p w:rsidR="00CA0AC9" w:rsidRDefault="00CA0AC9" w:rsidP="00CA0AC9">
      <w:pPr>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В 201</w:t>
      </w:r>
      <w:r>
        <w:rPr>
          <w:rFonts w:ascii="Times New Roman" w:eastAsia="Times New Roman" w:hAnsi="Times New Roman"/>
          <w:sz w:val="24"/>
          <w:szCs w:val="24"/>
        </w:rPr>
        <w:t>6 – 2017 учебный</w:t>
      </w:r>
      <w:r w:rsidRPr="00616BB1">
        <w:rPr>
          <w:rFonts w:ascii="Times New Roman" w:eastAsia="Times New Roman" w:hAnsi="Times New Roman"/>
          <w:sz w:val="24"/>
          <w:szCs w:val="24"/>
        </w:rPr>
        <w:t xml:space="preserve"> год были закуплены учебники по  следующим предметам:</w:t>
      </w:r>
    </w:p>
    <w:p w:rsidR="00CA0AC9" w:rsidRPr="00616BB1" w:rsidRDefault="00CA0AC9" w:rsidP="00CA0AC9">
      <w:pPr>
        <w:spacing w:after="0" w:line="240" w:lineRule="auto"/>
        <w:rPr>
          <w:rFonts w:ascii="Times New Roman" w:eastAsia="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2551"/>
        <w:gridCol w:w="1843"/>
      </w:tblGrid>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Название</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Автор</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Количество</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Русский язык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Ладыженская  Т.А</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Литература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Полухина В.П.</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Математика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Виленкин Н.Я.</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lastRenderedPageBreak/>
              <w:t>История.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Агибалова Е.Г.</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Обществознание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Боголюбов Н.Л.</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География.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Герасимова Т.П.</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Биология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Пасечник В.В.</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Музыка</w:t>
            </w:r>
            <w:r>
              <w:rPr>
                <w:rFonts w:ascii="Times New Roman" w:eastAsia="Times New Roman" w:hAnsi="Times New Roman"/>
                <w:sz w:val="24"/>
                <w:szCs w:val="24"/>
              </w:rPr>
              <w:t xml:space="preserve"> </w:t>
            </w:r>
            <w:r w:rsidRPr="00616BB1">
              <w:rPr>
                <w:rFonts w:ascii="Times New Roman" w:eastAsia="Times New Roman" w:hAnsi="Times New Roman"/>
                <w:sz w:val="24"/>
                <w:szCs w:val="24"/>
              </w:rPr>
              <w:t>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Усачева В.О.</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lang w:val="en-US"/>
              </w:rPr>
            </w:pPr>
            <w:r w:rsidRPr="00616BB1">
              <w:rPr>
                <w:rFonts w:ascii="Times New Roman" w:eastAsia="Times New Roman" w:hAnsi="Times New Roman"/>
                <w:sz w:val="24"/>
                <w:szCs w:val="24"/>
              </w:rPr>
              <w:t>Изобразительное искусство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Неменская А.А.</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Технология. Индустриальные технологии.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Симоненко В.Д.</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Немецкий язык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Бим И.Л.</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bl>
    <w:p w:rsidR="00CA0AC9" w:rsidRPr="001800BE" w:rsidRDefault="00CA0AC9" w:rsidP="00CA0AC9">
      <w:pPr>
        <w:shd w:val="clear" w:color="auto" w:fill="FFFFFF"/>
        <w:adjustRightInd w:val="0"/>
        <w:spacing w:before="100" w:beforeAutospacing="1" w:after="100" w:afterAutospacing="1" w:line="360" w:lineRule="exact"/>
        <w:rPr>
          <w:rFonts w:ascii="Times New Roman" w:eastAsia="Times New Roman" w:hAnsi="Times New Roman"/>
          <w:b/>
          <w:i/>
          <w:color w:val="000000"/>
          <w:sz w:val="24"/>
          <w:szCs w:val="24"/>
        </w:rPr>
      </w:pPr>
    </w:p>
    <w:p w:rsidR="00CA0AC9" w:rsidRDefault="00CA0AC9" w:rsidP="00CA0AC9">
      <w:pPr>
        <w:shd w:val="clear" w:color="auto" w:fill="FFFFFF"/>
        <w:adjustRightInd w:val="0"/>
        <w:spacing w:before="100" w:beforeAutospacing="1" w:after="100" w:afterAutospacing="1" w:line="360" w:lineRule="exact"/>
        <w:ind w:firstLine="709"/>
        <w:jc w:val="center"/>
        <w:rPr>
          <w:rFonts w:ascii="Times New Roman" w:eastAsia="Times New Roman" w:hAnsi="Times New Roman"/>
          <w:b/>
          <w:i/>
          <w:color w:val="000000"/>
          <w:sz w:val="26"/>
          <w:szCs w:val="26"/>
        </w:rPr>
      </w:pPr>
      <w:r>
        <w:rPr>
          <w:rFonts w:ascii="Times New Roman" w:eastAsia="Times New Roman" w:hAnsi="Times New Roman"/>
          <w:b/>
          <w:i/>
          <w:color w:val="000000"/>
          <w:sz w:val="26"/>
          <w:szCs w:val="26"/>
        </w:rPr>
        <w:t>Диагностика учебных результатов по итогам административных контрольных работ по предметам в течени</w:t>
      </w:r>
      <w:proofErr w:type="gramStart"/>
      <w:r>
        <w:rPr>
          <w:rFonts w:ascii="Times New Roman" w:eastAsia="Times New Roman" w:hAnsi="Times New Roman"/>
          <w:b/>
          <w:i/>
          <w:color w:val="000000"/>
          <w:sz w:val="26"/>
          <w:szCs w:val="26"/>
        </w:rPr>
        <w:t>и</w:t>
      </w:r>
      <w:proofErr w:type="gramEnd"/>
      <w:r>
        <w:rPr>
          <w:rFonts w:ascii="Times New Roman" w:eastAsia="Times New Roman" w:hAnsi="Times New Roman"/>
          <w:b/>
          <w:i/>
          <w:color w:val="000000"/>
          <w:sz w:val="26"/>
          <w:szCs w:val="26"/>
        </w:rPr>
        <w:t xml:space="preserve"> учебного года учащихся 5 класса.</w:t>
      </w: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Итоги</w:t>
      </w:r>
      <w:r w:rsidRPr="001800BE">
        <w:rPr>
          <w:rFonts w:ascii="Times New Roman" w:eastAsia="Times New Roman" w:hAnsi="Times New Roman"/>
          <w:b/>
          <w:sz w:val="24"/>
          <w:szCs w:val="24"/>
        </w:rPr>
        <w:t xml:space="preserve">  входных  контр</w:t>
      </w:r>
      <w:r>
        <w:rPr>
          <w:rFonts w:ascii="Times New Roman" w:eastAsia="Times New Roman" w:hAnsi="Times New Roman"/>
          <w:b/>
          <w:sz w:val="24"/>
          <w:szCs w:val="24"/>
        </w:rPr>
        <w:t>ольных  работ</w:t>
      </w:r>
      <w:r w:rsidRPr="001800BE">
        <w:rPr>
          <w:rFonts w:ascii="Times New Roman" w:eastAsia="Times New Roman" w:hAnsi="Times New Roman"/>
          <w:b/>
          <w:sz w:val="24"/>
          <w:szCs w:val="24"/>
        </w:rPr>
        <w:t>.</w:t>
      </w:r>
    </w:p>
    <w:p w:rsidR="00CA0AC9" w:rsidRPr="001800BE" w:rsidRDefault="00CA0AC9" w:rsidP="00CA0AC9">
      <w:pPr>
        <w:spacing w:after="0" w:line="240" w:lineRule="auto"/>
        <w:jc w:val="center"/>
        <w:rPr>
          <w:rFonts w:ascii="Times New Roman" w:eastAsia="Times New Roman" w:hAnsi="Times New Roman"/>
          <w:b/>
          <w:sz w:val="24"/>
          <w:szCs w:val="24"/>
        </w:rPr>
      </w:pP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в начале цикла обучения.</w:t>
      </w: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1434"/>
        <w:gridCol w:w="1306"/>
        <w:gridCol w:w="1388"/>
        <w:gridCol w:w="1171"/>
        <w:gridCol w:w="647"/>
        <w:gridCol w:w="520"/>
        <w:gridCol w:w="520"/>
        <w:gridCol w:w="520"/>
        <w:gridCol w:w="576"/>
        <w:gridCol w:w="678"/>
        <w:gridCol w:w="557"/>
        <w:gridCol w:w="779"/>
      </w:tblGrid>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roofErr w:type="gramStart"/>
            <w:r w:rsidRPr="001800BE">
              <w:rPr>
                <w:rFonts w:ascii="Times New Roman" w:eastAsia="Times New Roman" w:hAnsi="Times New Roman"/>
                <w:sz w:val="24"/>
                <w:szCs w:val="24"/>
              </w:rPr>
              <w:t>Ср</w:t>
            </w:r>
            <w:proofErr w:type="gramEnd"/>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2/1</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11/8</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15/38</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2,2/2,7</w:t>
            </w:r>
          </w:p>
        </w:tc>
      </w:tr>
      <w:tr w:rsidR="00CA0AC9" w:rsidRPr="001800BE" w:rsidTr="00635B5D">
        <w:trPr>
          <w:trHeight w:val="55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69</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rPr>
          <w:trHeight w:val="51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rPr>
          <w:trHeight w:val="388"/>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77</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87</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46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Нигматуллина Н.Т.</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54</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03.09.</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2,6</w:t>
            </w:r>
          </w:p>
        </w:tc>
      </w:tr>
    </w:tbl>
    <w:p w:rsidR="00CA0AC9" w:rsidRPr="001800BE" w:rsidRDefault="00CA0AC9" w:rsidP="00CA0AC9">
      <w:pPr>
        <w:tabs>
          <w:tab w:val="left" w:pos="6975"/>
        </w:tabs>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050915" cy="209169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входных  контрольных  срезов в 5 классе показывает, что  самый  низкий  уровень успеваемости по русскому языку и географии, низкий процент успеваемости по татарскому языку 46% и математике – 54% -  это недопустимый  уровень. По русской литературе – 69%, татарской литературе процент успеваемости 77%, по немецкому языку – </w:t>
      </w:r>
      <w:r w:rsidRPr="001800BE">
        <w:rPr>
          <w:rFonts w:ascii="Times New Roman" w:eastAsia="Times New Roman" w:hAnsi="Times New Roman"/>
          <w:sz w:val="24"/>
          <w:szCs w:val="24"/>
        </w:rPr>
        <w:lastRenderedPageBreak/>
        <w:t xml:space="preserve">87%. Качественная успеваемость по математике - 15%, по географии – 23%, по русскому языку - 31%, по татарскому и немецкому языку – 38%, по русской литературе и по татарской литературе качественная успеваемость 46%.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входного  контроля  не справился по русскому  языку Баширова Динара, Биктимиров Эльнар, Ибрагимов Айдар, Ишбулаев Ильсур, Минияров Артур, Мусина Алина, Назырова Язиля, Назыров Ильнар, Нигматуллин Радмир, Рамазанов Руслан, Халикова Инна, по  русской литературе – Ибрагимов Айдар</w:t>
      </w:r>
      <w:proofErr w:type="gramStart"/>
      <w:r w:rsidRPr="001800BE">
        <w:rPr>
          <w:rFonts w:ascii="Times New Roman" w:eastAsia="Times New Roman" w:hAnsi="Times New Roman"/>
          <w:sz w:val="24"/>
          <w:szCs w:val="24"/>
        </w:rPr>
        <w:t>,И</w:t>
      </w:r>
      <w:proofErr w:type="gramEnd"/>
      <w:r w:rsidRPr="001800BE">
        <w:rPr>
          <w:rFonts w:ascii="Times New Roman" w:eastAsia="Times New Roman" w:hAnsi="Times New Roman"/>
          <w:sz w:val="24"/>
          <w:szCs w:val="24"/>
        </w:rPr>
        <w:t>шбулаев Ильсур, Минияров Артур, Нигматуллин Радмир, по татарскому языку не справились Ибрагимов Айдар, Ишбулаев Ильсур, Минияров Артур, Назырова Язиля, Назыров Ильнар, Нигматуллин Радмир, Рамазанов Руслан, по татарской литературе - Ибрагимов Айдар</w:t>
      </w:r>
      <w:proofErr w:type="gramStart"/>
      <w:r w:rsidRPr="001800BE">
        <w:rPr>
          <w:rFonts w:ascii="Times New Roman" w:eastAsia="Times New Roman" w:hAnsi="Times New Roman"/>
          <w:sz w:val="24"/>
          <w:szCs w:val="24"/>
        </w:rPr>
        <w:t>,И</w:t>
      </w:r>
      <w:proofErr w:type="gramEnd"/>
      <w:r w:rsidRPr="001800BE">
        <w:rPr>
          <w:rFonts w:ascii="Times New Roman" w:eastAsia="Times New Roman" w:hAnsi="Times New Roman"/>
          <w:sz w:val="24"/>
          <w:szCs w:val="24"/>
        </w:rPr>
        <w:t>шбулаев Ильсур, Минияров Артур, по немецкому языку не справились Минияров Артур, Назырова Язиля, по математике - Ишбулаев Ильсур, Минияров Артур, Назырова Язиля, Назыров Ильнар, Нигматуллин Радмир, Рамазанов Руслан, по географии не справились Баширова Динара, Ибрагимов Айдар, Ишбулаев Ильсур, Минияров Артур, Мусина Алина, Назырова Язиля, Назыров Ильнар, Нигматуллин Радмир.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По всем предметам не справился с входным контролем Минияров Артур (7 предметов), по 6 предметам Ишбулаев Ильсур, по 5 предметам Ибрагимов Айдар, Назырова Язиля, Нигматуллин Радмир, по 4 предметам Назыров Ильнар, по 3 предметам Рамазанов Руслан, по 2 предметам Баширова Динара и Мусина Алина, по 1 предмету Биктимиров Эльнар и Халикова Инна.</w:t>
      </w:r>
      <w:proofErr w:type="gramEnd"/>
      <w:r w:rsidRPr="001800BE">
        <w:rPr>
          <w:rFonts w:ascii="Times New Roman" w:eastAsia="Times New Roman" w:hAnsi="Times New Roman"/>
          <w:sz w:val="24"/>
          <w:szCs w:val="24"/>
        </w:rPr>
        <w:t xml:space="preserve"> С входным контролем по всем предметам справились Шамшитдинова Марьям и Юмадеева Ленара.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w:t>
      </w:r>
      <w:r w:rsidRPr="001800BE">
        <w:rPr>
          <w:rFonts w:ascii="Times New Roman" w:eastAsia="Times New Roman" w:hAnsi="Times New Roman"/>
          <w:b/>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
        <w:gridCol w:w="1433"/>
        <w:gridCol w:w="1330"/>
        <w:gridCol w:w="1505"/>
        <w:gridCol w:w="1076"/>
        <w:gridCol w:w="651"/>
        <w:gridCol w:w="523"/>
        <w:gridCol w:w="523"/>
        <w:gridCol w:w="523"/>
        <w:gridCol w:w="523"/>
        <w:gridCol w:w="682"/>
        <w:gridCol w:w="682"/>
        <w:gridCol w:w="785"/>
      </w:tblGrid>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roofErr w:type="gramStart"/>
            <w:r w:rsidRPr="001800BE">
              <w:rPr>
                <w:rFonts w:ascii="Times New Roman" w:eastAsia="Times New Roman" w:hAnsi="Times New Roman"/>
                <w:sz w:val="24"/>
                <w:szCs w:val="24"/>
              </w:rPr>
              <w:t>Ср</w:t>
            </w:r>
            <w:proofErr w:type="gramEnd"/>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27.10.15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27/64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-/27</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2,3/2,9</w:t>
            </w:r>
          </w:p>
        </w:tc>
      </w:tr>
      <w:tr w:rsidR="00CA0AC9" w:rsidRPr="001800BE" w:rsidTr="00635B5D">
        <w:trPr>
          <w:trHeight w:val="55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28.10.15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rPr>
          <w:trHeight w:val="51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42/67</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2,8/3,1</w:t>
            </w:r>
          </w:p>
        </w:tc>
      </w:tr>
      <w:tr w:rsidR="00CA0AC9" w:rsidRPr="001800BE" w:rsidTr="00635B5D">
        <w:trPr>
          <w:trHeight w:val="388"/>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rPr>
          <w:trHeight w:val="46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Нигматуллина Н.Т.</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3,6</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45</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6527165" cy="224726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контрольных  срезов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 в 5 классе показывает, что  самый  низкий  уровень успеваемости по русскому языку  27% -  это недопустимый  уровень. </w:t>
      </w:r>
      <w:proofErr w:type="gramStart"/>
      <w:r w:rsidRPr="001800BE">
        <w:rPr>
          <w:rFonts w:ascii="Times New Roman" w:eastAsia="Times New Roman" w:hAnsi="Times New Roman"/>
          <w:sz w:val="24"/>
          <w:szCs w:val="24"/>
        </w:rPr>
        <w:t>По русской литературе – 82%, по татарскому языку процент успеваемости 42%, по татарской литературе – 92%, по немецкому языку – 75%, по географии – 73%, по биологии – 70%,по математике и истории  – 100%. Качественная успеваемость по русской литературе – 55%, по татарскому языку – 42%, по татарской литературе – 58%, по математике и немецкому языку  – 42%, по истории – 33%, по географии – 45%, по биологии  - 40%. Нет качественной</w:t>
      </w:r>
      <w:proofErr w:type="gramEnd"/>
      <w:r w:rsidRPr="001800BE">
        <w:rPr>
          <w:rFonts w:ascii="Times New Roman" w:eastAsia="Times New Roman" w:hAnsi="Times New Roman"/>
          <w:sz w:val="24"/>
          <w:szCs w:val="24"/>
        </w:rPr>
        <w:t xml:space="preserve"> успеваемости по русскому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С заданиями рубежного контроля  не справились по русскому  языку Баширова Динара, Ибрагимов Айдар, Ишбулаев Ильсур, Назырова Язиля, Назыров Ильнар, Нигматуллин Радмир, Рамазанов Руслан, Халикова Инна, по  русской литературе – Назыров Ильнар, Рамазанов Руслан, по татарскому языку не справились Ибрагимов Айдар, Ишбулаев Ильсур, Минияров Артур, Назырова Язиля, НигматуллинРадмир, Рамазанов Руслан, Халикова Инна, по татарской литературе – Минияров Артур, по немецкому языку – Назыров Ильнар</w:t>
      </w:r>
      <w:proofErr w:type="gramEnd"/>
      <w:r w:rsidRPr="001800BE">
        <w:rPr>
          <w:rFonts w:ascii="Times New Roman" w:eastAsia="Times New Roman" w:hAnsi="Times New Roman"/>
          <w:sz w:val="24"/>
          <w:szCs w:val="24"/>
        </w:rPr>
        <w:t>, Халикова Инна, по биологии – Назырова Язиля, Назыров Ильнар, Халикова Инна, по географии не справились Ибрагимов Айдар, Ишбулаев Ильсур, Назыров Ильнар.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Средний балл по математике – 3,6; по татарской литературе – 3,5 баллов; по русской литературе, истории, биологии – 3,4 балла; по географии – 3,3 балла; по немецкому языку – 3,1 балла; по татарскому языку – 2,8 баллов; по русскому языку – 2,3 балла.</w:t>
      </w:r>
      <w:proofErr w:type="gramEnd"/>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 xml:space="preserve">Сравнительный анализ входных и рубежных контрольных работ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 показывают, что процент успеваемости стал выше по русскому языку на 12%, по русской литературе – выше на 13%, по татарскому языку – выше на 4 %, по татарской литературе – выше на 15%, по математике процент успеваемости стал выше на 46%, по географии выше на 36%, по немецкому языку процент успеваемости стал ниже на</w:t>
      </w:r>
      <w:proofErr w:type="gramEnd"/>
      <w:r w:rsidRPr="001800BE">
        <w:rPr>
          <w:rFonts w:ascii="Times New Roman" w:eastAsia="Times New Roman" w:hAnsi="Times New Roman"/>
          <w:sz w:val="24"/>
          <w:szCs w:val="24"/>
        </w:rPr>
        <w:t xml:space="preserve"> 12%.  Процент качества повысился по русскому языку на 11%, по татарскому языку и немецкому языку – на 4%, по татарской литературе – на 12%, по математике – на 27%, по географии – на 22%. Остался без изменения процент качества по русскому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на 0,1 балла, по русской литературе на 0, 2 балла, по татарской литературе на 0,3 балла, по математике средний балл повысился на 0,8 балла, по географии повысился на 0,7 баллов. По немецкому языку средний балл понизился на 0,2 балла. Остался без изменения средний балл по татарскому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w:t>
      </w:r>
      <w:r>
        <w:rPr>
          <w:rFonts w:ascii="Times New Roman" w:eastAsia="Times New Roman" w:hAnsi="Times New Roman"/>
          <w:b/>
          <w:sz w:val="24"/>
          <w:szCs w:val="24"/>
        </w:rPr>
        <w:t xml:space="preserve"> полугодие</w:t>
      </w:r>
      <w:r w:rsidRPr="001800BE">
        <w:rPr>
          <w:rFonts w:ascii="Times New Roman" w:eastAsia="Times New Roman" w:hAnsi="Times New Roman"/>
          <w:b/>
          <w:sz w:val="24"/>
          <w:szCs w:val="24"/>
        </w:rPr>
        <w:t>.</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109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702"/>
        <w:gridCol w:w="1417"/>
        <w:gridCol w:w="1603"/>
        <w:gridCol w:w="1128"/>
        <w:gridCol w:w="624"/>
        <w:gridCol w:w="504"/>
        <w:gridCol w:w="504"/>
        <w:gridCol w:w="504"/>
        <w:gridCol w:w="504"/>
        <w:gridCol w:w="654"/>
        <w:gridCol w:w="654"/>
        <w:gridCol w:w="750"/>
      </w:tblGrid>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roofErr w:type="gramStart"/>
            <w:r w:rsidRPr="001800BE">
              <w:rPr>
                <w:rFonts w:ascii="Times New Roman" w:eastAsia="Times New Roman" w:hAnsi="Times New Roman"/>
                <w:sz w:val="24"/>
                <w:szCs w:val="24"/>
              </w:rPr>
              <w:t>Ср</w:t>
            </w:r>
            <w:proofErr w:type="gramEnd"/>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9/6</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18/45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0/18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2,1/2,6</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58,3</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51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40/80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40/40</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2,8/3,3</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22</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2,9</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25</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468745" cy="181927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 xml:space="preserve">Анализ результатов контрольных  срезов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  в 5 классе показывает, что низкий  уровень успеваемости по русскому языку (45%), немецкому языку (44%) и математике (45%) -  это недопустимый  уровень, по истории процент успеваемости 64%, по русской литературе – 75%, по татарской литературе – 83%, по географии и биологии  – 100%. Низкая качественная успеваемость по русскому языку, математике и истории – 18%, по немецкому языку – 22</w:t>
      </w:r>
      <w:proofErr w:type="gramEnd"/>
      <w:r w:rsidRPr="001800BE">
        <w:rPr>
          <w:rFonts w:ascii="Times New Roman" w:eastAsia="Times New Roman" w:hAnsi="Times New Roman"/>
          <w:sz w:val="24"/>
          <w:szCs w:val="24"/>
        </w:rPr>
        <w:t>%, , по географии - 25%, по татарскому языку – 40%, по татарской литературе – 42%, по биологии – 50%, по русской литературе – 58%.</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полугодового контроля  не справились по русскому языку – Ибрагимов Айдар, Ишбулаев Ильсур, Минияров Артур, Назырова Язиля, Назыров Ильнар, Рамазанов Руслан. По русской литературе не справились – Ибрагимов Айдар, Ишбулаев Ильсур, Минияров Артур. По татарскому языку и татарской литературе не справились с заданиями полугодового контроля Ишбулаев Ильсур и Минияров Артур. По немецкому языку не справились – Ибрагимов Айдар, Ишбулаев Ильсур, Минияров Артур, Халикова Инна, Рамазанов Руслан. По математике ен справились – Ибрагимов Айдар, Минияров Артур, Назырова Язиля, Назыров Ильнар, Халикова Инна. По истории не справились – Минияров Артур, Назырова Язиля, Назыров Ильнар, Рамазанов Руслан.</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Получили неудовлетворительную оценку – Минияров Артур по 7 предметам, Ишбулаев Ильсур по 5 предметам, Ибрагимов Айдар и Рамазанов Руслан по 4 предметам, Назырова Язиля и Назыров Ильнар по 3 предметам, Халикова Инна по 2 предметам.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биологии – 3,5; по русской литературе, татарскому языку, татарской литературе, математике и георгафии – 3,3,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немецкому языку – 2,9; по истории – 2,8; по русскому языку – 2,6 баллов.</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 xml:space="preserve">Сравнительный анализ входных и полугодовых контрольных работ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 показывают, что процент успеваемости стал выше по русскому языку на 7%, по русской литературе остался без изменения, по татарскому языку повысился  на 34%, по татарской литературе повысился на 6%, по немецкому языку процент успеваемости понизился на 43%, по математике понизился на 9%, по географии повысился на 62%, По истроии по</w:t>
      </w:r>
      <w:proofErr w:type="gramEnd"/>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сравнению с 1 четвертью процент успеваемости остался без изменения, по биологии процент успеваемости повысился на 30%. Процент качества повысился по русской литературе на 12% по татарской литературе на 4%, по математике на 3%, по географии на 2%. Процент качества понизился по русскому языку на 13%, понемецкому языку на 16%. По истории процент качества по сравнению с 1 четвертью понизился на</w:t>
      </w:r>
      <w:proofErr w:type="gramEnd"/>
      <w:r w:rsidRPr="001800BE">
        <w:rPr>
          <w:rFonts w:ascii="Times New Roman" w:eastAsia="Times New Roman" w:hAnsi="Times New Roman"/>
          <w:sz w:val="24"/>
          <w:szCs w:val="24"/>
        </w:rPr>
        <w:t xml:space="preserve"> 15%, по биологии повысился на 10%..</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       Наблюдается повышение среднего балла по русской литературе на 0,1 балла, по татарскому языку на 0,5 балла, по татарской литературе на 0,1 балла, по математике на 0,5 балла, по географии на 0,6 баллов; понизился средний балл по русскому языку на 0,1 балла, по немецкому языку на 0,4 балла, по истории по сравнению с 1 четвертью средний балл понизился на 0,6 баллов, по биологии средний балл повысился на 0,1балла.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III</w:t>
      </w:r>
      <w:r w:rsidRPr="001800BE">
        <w:rPr>
          <w:rFonts w:ascii="Times New Roman" w:eastAsia="Times New Roman" w:hAnsi="Times New Roman"/>
          <w:b/>
          <w:sz w:val="24"/>
          <w:szCs w:val="24"/>
        </w:rPr>
        <w:t xml:space="preserve"> четверть.</w:t>
      </w:r>
    </w:p>
    <w:p w:rsidR="00CA0AC9"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279"/>
        <w:gridCol w:w="1612"/>
        <w:gridCol w:w="1483"/>
        <w:gridCol w:w="1170"/>
        <w:gridCol w:w="464"/>
        <w:gridCol w:w="523"/>
        <w:gridCol w:w="523"/>
        <w:gridCol w:w="523"/>
        <w:gridCol w:w="523"/>
        <w:gridCol w:w="682"/>
        <w:gridCol w:w="682"/>
        <w:gridCol w:w="631"/>
      </w:tblGrid>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roofErr w:type="gramStart"/>
            <w:r w:rsidRPr="001800BE">
              <w:rPr>
                <w:rFonts w:ascii="Times New Roman" w:eastAsia="Times New Roman" w:hAnsi="Times New Roman"/>
                <w:sz w:val="24"/>
                <w:szCs w:val="24"/>
              </w:rPr>
              <w:t>Ср</w:t>
            </w:r>
            <w:proofErr w:type="gramEnd"/>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40/60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2,4/3</w:t>
            </w:r>
          </w:p>
        </w:tc>
      </w:tr>
      <w:tr w:rsidR="00CA0AC9" w:rsidRPr="001800BE" w:rsidTr="00635B5D">
        <w:trPr>
          <w:trHeight w:val="55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rPr>
          <w:trHeight w:val="51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50/42</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3/3,3</w:t>
            </w:r>
          </w:p>
        </w:tc>
      </w:tr>
      <w:tr w:rsidR="00CA0AC9" w:rsidRPr="001800BE" w:rsidTr="00635B5D">
        <w:trPr>
          <w:trHeight w:val="388"/>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77</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23.03.</w:t>
            </w:r>
            <w:r w:rsidRPr="001800BE">
              <w:rPr>
                <w:rFonts w:ascii="Times New Roman" w:eastAsia="Times New Roman" w:hAnsi="Times New Roman"/>
                <w:sz w:val="24"/>
                <w:szCs w:val="24"/>
              </w:rPr>
              <w:t>16.</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78</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44</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04.03.</w:t>
            </w:r>
            <w:r w:rsidRPr="001800BE">
              <w:rPr>
                <w:rFonts w:ascii="Times New Roman" w:eastAsia="Times New Roman" w:hAnsi="Times New Roman"/>
                <w:sz w:val="24"/>
                <w:szCs w:val="24"/>
              </w:rPr>
              <w:t>16.</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85</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585585" cy="189674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 xml:space="preserve">Анализ результатов контрольных  срезов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 в 5 классе показывает, что низкий  уровень успеваемости по русскому языку – 40% и татарскому языку процент успеваемости 50% -  это не допустимый  уровень, по математике общая успеваемость - 64%, по русской литературе – 73%, по немецкому языку – 77%, по истории – 78%, по биологии – 85%, самый высокий процент успеваемости по татарской литературе – 92%. Нет качественной успеваемости по</w:t>
      </w:r>
      <w:proofErr w:type="gramEnd"/>
      <w:r w:rsidRPr="001800BE">
        <w:rPr>
          <w:rFonts w:ascii="Times New Roman" w:eastAsia="Times New Roman" w:hAnsi="Times New Roman"/>
          <w:sz w:val="24"/>
          <w:szCs w:val="24"/>
        </w:rPr>
        <w:t xml:space="preserve"> русскому языку.  По русской литературе качественная успеваемость – 36%, по татарскому языку и татарской литературе - 50%,  по немецкому языку - 46%, по математике – 55%,по истории – 44%, по биологии – 46%.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      С заданиями рубежного контроля  не справились по русскому языку – Ишбулаев Ильсур, Минияров Артур, Назыров Ильнар, Рамазанов Руслан, Халикова Инна, Назырова Язиля. По русской литературе не справились – Ишбулаев Ильсур</w:t>
      </w:r>
      <w:proofErr w:type="gramStart"/>
      <w:r w:rsidRPr="001800BE">
        <w:rPr>
          <w:rFonts w:ascii="Times New Roman" w:eastAsia="Times New Roman" w:hAnsi="Times New Roman"/>
          <w:sz w:val="24"/>
          <w:szCs w:val="24"/>
        </w:rPr>
        <w:t>,М</w:t>
      </w:r>
      <w:proofErr w:type="gramEnd"/>
      <w:r w:rsidRPr="001800BE">
        <w:rPr>
          <w:rFonts w:ascii="Times New Roman" w:eastAsia="Times New Roman" w:hAnsi="Times New Roman"/>
          <w:sz w:val="24"/>
          <w:szCs w:val="24"/>
        </w:rPr>
        <w:t>инияров Артур, Назыров Ильнар.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По татарскому языку не справились - Ишбулаев Ильсур, Минияров Артур, Назыров Ильнар, Рамазанов Руслан, Халикова Инна, Назырова Язиля. По татарской литературе с заданиями рубежного контроля не справился – Минияров Артур. По немецкому языку не справились – Ибрагимов Айдар, Ишбулаев Ильсур, Минияров Артур. По математике – Ишбулаев Ильсур, Минияров Артур, Назырова Язиля, Халикова Инна. По истории не справились – Назыров Ильнар, Рамазанов Руслан. По биологии – Минияров Артур и Ишбулаев Ильсур.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русскому языку – 2,4; по русской литературе – 3,2; по татарскому языку – 3, по математике и истории – 3,2 балла;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по татарской литературе – 3,4; по немецкому языку – 3,5 баллов, по биологии – 4 балла.</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 xml:space="preserve">Сравнительный анализ входных и рубежных контрольных работ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 показывают, что процент успеваемости стал выше по русскому языку на 25%, по русской литературе и татарскому языку процент успеваемости повысился на 4%, по татарской литературе и биологии повысился на 15%, по математике повысился на 10%, по немецкому языку процент выполнения понизился на 10%, по истории понизился на 22%. Процент качества</w:t>
      </w:r>
      <w:proofErr w:type="gramEnd"/>
      <w:r w:rsidRPr="001800BE">
        <w:rPr>
          <w:rFonts w:ascii="Times New Roman" w:eastAsia="Times New Roman" w:hAnsi="Times New Roman"/>
          <w:sz w:val="24"/>
          <w:szCs w:val="24"/>
        </w:rPr>
        <w:t xml:space="preserve"> понизился по русской литературе на 10%, по русскому языку нет качества, по остальным предметам процент качества повысился: по татарскому языку на 12%, по татарской литературе на 4%, по немецкому языку на 8%, по математике на 40%, по истории </w:t>
      </w:r>
      <w:proofErr w:type="gramStart"/>
      <w:r w:rsidRPr="001800BE">
        <w:rPr>
          <w:rFonts w:ascii="Times New Roman" w:eastAsia="Times New Roman" w:hAnsi="Times New Roman"/>
          <w:sz w:val="24"/>
          <w:szCs w:val="24"/>
        </w:rPr>
        <w:t>на</w:t>
      </w:r>
      <w:proofErr w:type="gramEnd"/>
      <w:r w:rsidRPr="001800BE">
        <w:rPr>
          <w:rFonts w:ascii="Times New Roman" w:eastAsia="Times New Roman" w:hAnsi="Times New Roman"/>
          <w:sz w:val="24"/>
          <w:szCs w:val="24"/>
        </w:rPr>
        <w:t xml:space="preserve"> 11%, по биологии на 6%.</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татарскому языку, татарской литературе, немецкому языку на 0,2 балла, по математике на 0,4 балла, по биологии на 0,6 балла; понизился средний балл по истории на 0,2 балла. По русской литературе средний балл остался без изменений.</w:t>
      </w:r>
    </w:p>
    <w:p w:rsidR="00CA0AC9"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итоговой промежуточной аттестации.</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учебный год.</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24"/>
        <w:gridCol w:w="1312"/>
        <w:gridCol w:w="1559"/>
        <w:gridCol w:w="1134"/>
        <w:gridCol w:w="604"/>
        <w:gridCol w:w="490"/>
        <w:gridCol w:w="490"/>
        <w:gridCol w:w="490"/>
        <w:gridCol w:w="490"/>
        <w:gridCol w:w="632"/>
        <w:gridCol w:w="632"/>
        <w:gridCol w:w="723"/>
      </w:tblGrid>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roofErr w:type="gramStart"/>
            <w:r w:rsidRPr="001800BE">
              <w:rPr>
                <w:rFonts w:ascii="Times New Roman" w:eastAsia="Times New Roman" w:hAnsi="Times New Roman"/>
                <w:sz w:val="24"/>
                <w:szCs w:val="24"/>
              </w:rPr>
              <w:t>Ср</w:t>
            </w:r>
            <w:proofErr w:type="gramEnd"/>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67</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r>
      <w:tr w:rsidR="00CA0AC9" w:rsidRPr="001800BE" w:rsidTr="00635B5D">
        <w:trPr>
          <w:trHeight w:val="51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50/75</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2,9/3,2</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46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06.05.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3,6</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10 </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Музыка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3,8</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Изобразительное искусство</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Давалева Л.Т.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Физкультура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13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Технология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p w:rsidR="00CA0AC9" w:rsidRPr="001800BE" w:rsidRDefault="00CA0AC9" w:rsidP="00635B5D">
            <w:pPr>
              <w:spacing w:after="0" w:line="240"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576060" cy="251968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по итогам итоговой промежуточной аттестации в 5 классе показывает, что низкий  уровень успеваемости по русскому языку 67%, по математике 75%, по татарской литературе 83%, по немецкому языку 92% - это допустимый  уровень. Самый низкий процент успеваемости по татарскому языку 50/75%. По остальным предметам процент успеваемости – 100%. Качественная успеваемость по русскому языку, татарскому языку, по немецкому языку - 42%, по татарской литературе, математике, истории, технологии – 50%, по географии, биологии – 58%, по музыке – 75%, по литературе – 75%, по изобразительному искусству и физкультуре  – 100%.</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итоговой промежуточной аттестации не справился по русскому языку – Ибрагимов Айдар, Ишбулаев Ильсур, Назыров Ильнар, Рамазанов Руслан. По татарскому языку не справились - Ибрагимов Айдар, Ишбулаев Ильсур, Назырова Язиля, Назыров Ильнар, Рамазанов Руслан, Халикова Инна. По татарской литературе с заданиями промежуточной аттестации не справились – Ибрагимов Айдар, Рамазанов Руслан. По немецкому языку не справился Ибрагимов Айдар. По математике не справились – Ибрагимов Айдар, Ишбулаев Ильсур и Назырова Язиля.</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изобразительному искусству и физкультуре – 4,7; по литературе, музыке и технологии – 3,8; по географии – 3,7; по биологии – 3,6; по истории – 3,5; по татарской литературе, немецкому языку и математике  – 3,3; по русскому языку – 3,1; по татарскому языку – 2,9/3.2.</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roofErr w:type="gramStart"/>
      <w:r w:rsidRPr="001800BE">
        <w:rPr>
          <w:rFonts w:ascii="Times New Roman" w:eastAsia="Times New Roman" w:hAnsi="Times New Roman"/>
          <w:sz w:val="24"/>
          <w:szCs w:val="24"/>
        </w:rPr>
        <w:t>Сравнительный анализ входных контрольных работ и итогов промежуточной аттестации показывают, что процент успеваемости стал выше по русскому языку на 52%, по русской литературе на 31%, по татарскому языку на 4%, по татарской литературе на 6%, по немецкому языку на 5%, по математике на 21%, по географии на 62%. Процент качества повысился по русскому языку на 11%, по литературе на 37</w:t>
      </w:r>
      <w:proofErr w:type="gramEnd"/>
      <w:r w:rsidRPr="001800BE">
        <w:rPr>
          <w:rFonts w:ascii="Times New Roman" w:eastAsia="Times New Roman" w:hAnsi="Times New Roman"/>
          <w:sz w:val="24"/>
          <w:szCs w:val="24"/>
        </w:rPr>
        <w:t>%, по татарскому языку, татарской литературе и немецкому языку на 4%, по математике и географии на 35%.  По остальным предметам входной контроль не проводился.</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на 0,4 балла, по русской литературе на 0,5; по татарскому языку, татарской литературе на 0,1 балла, по математике  на 0,5 баллов, по географии на 1,1 балла. Средний балл остался без изменения по немецкому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Получили неудовлетворительную оценку – Ибрагимов Айдар по 5 предметам, Ишбулаев Ильсур и Рамазанов Руслан по 3 предметам, Назырова Язиля и Назыров Ильнар по 2 предметам, Халикова Инна по 1 предмету.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Причина повышения результатов промежуточной аттестации состоит в том, что с 4 четверти Минияров Артур переведен на </w:t>
      </w:r>
      <w:proofErr w:type="gramStart"/>
      <w:r w:rsidRPr="001800BE">
        <w:rPr>
          <w:rFonts w:ascii="Times New Roman" w:eastAsia="Times New Roman" w:hAnsi="Times New Roman"/>
          <w:sz w:val="24"/>
          <w:szCs w:val="24"/>
        </w:rPr>
        <w:t>обучение</w:t>
      </w:r>
      <w:proofErr w:type="gramEnd"/>
      <w:r w:rsidRPr="001800BE">
        <w:rPr>
          <w:rFonts w:ascii="Times New Roman" w:eastAsia="Times New Roman" w:hAnsi="Times New Roman"/>
          <w:sz w:val="24"/>
          <w:szCs w:val="24"/>
        </w:rPr>
        <w:t xml:space="preserve"> по адаптированной коррекционной программе.</w:t>
      </w:r>
    </w:p>
    <w:p w:rsidR="00CA0AC9" w:rsidRPr="001800BE"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jc w:val="center"/>
        <w:outlineLvl w:val="0"/>
        <w:rPr>
          <w:rFonts w:ascii="Times New Roman" w:eastAsia="Times New Roman" w:hAnsi="Times New Roman"/>
          <w:b/>
          <w:sz w:val="24"/>
          <w:szCs w:val="24"/>
        </w:rPr>
      </w:pPr>
      <w:r w:rsidRPr="001F102C">
        <w:rPr>
          <w:rFonts w:ascii="Times New Roman" w:eastAsia="Times New Roman" w:hAnsi="Times New Roman"/>
          <w:b/>
          <w:sz w:val="24"/>
          <w:szCs w:val="24"/>
        </w:rPr>
        <w:t xml:space="preserve">Аналитическая справка </w:t>
      </w:r>
    </w:p>
    <w:p w:rsidR="00CA0AC9" w:rsidRPr="001F102C" w:rsidRDefault="00CA0AC9" w:rsidP="00CA0AC9">
      <w:pPr>
        <w:spacing w:after="0" w:line="240" w:lineRule="auto"/>
        <w:jc w:val="center"/>
        <w:outlineLvl w:val="0"/>
        <w:rPr>
          <w:rFonts w:ascii="Times New Roman" w:eastAsia="Times New Roman" w:hAnsi="Times New Roman"/>
          <w:b/>
          <w:sz w:val="24"/>
          <w:szCs w:val="24"/>
        </w:rPr>
      </w:pPr>
      <w:r w:rsidRPr="001F102C">
        <w:rPr>
          <w:rFonts w:ascii="Times New Roman" w:eastAsia="Times New Roman" w:hAnsi="Times New Roman"/>
          <w:b/>
          <w:sz w:val="24"/>
          <w:szCs w:val="24"/>
        </w:rPr>
        <w:t>по результатам промежуточной аттестации по русскому языку в 5 классе</w:t>
      </w:r>
    </w:p>
    <w:p w:rsidR="00CA0AC9" w:rsidRPr="001F102C" w:rsidRDefault="00CA0AC9" w:rsidP="00CA0AC9">
      <w:pPr>
        <w:spacing w:after="0" w:line="240" w:lineRule="auto"/>
        <w:jc w:val="center"/>
        <w:outlineLvl w:val="0"/>
        <w:rPr>
          <w:rFonts w:ascii="Times New Roman" w:eastAsia="Times New Roman" w:hAnsi="Times New Roman"/>
          <w:b/>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w:t>
      </w:r>
      <w:r w:rsidRPr="001F102C">
        <w:rPr>
          <w:rFonts w:ascii="Times New Roman" w:eastAsia="Times New Roman" w:hAnsi="Times New Roman"/>
          <w:i/>
          <w:sz w:val="24"/>
          <w:szCs w:val="24"/>
        </w:rPr>
        <w:t>Цель проведения промежуточной аттестации:</w:t>
      </w:r>
      <w:r w:rsidRPr="001F102C">
        <w:rPr>
          <w:rFonts w:ascii="Times New Roman" w:eastAsia="Times New Roman" w:hAnsi="Times New Roman"/>
          <w:sz w:val="24"/>
          <w:szCs w:val="24"/>
        </w:rPr>
        <w:t xml:space="preserve"> определение уровня сформированности ЗУН при переходе учащихся в следующий класс, отслеживание динамики их обученности, оценка успешности продвижения учащихся в предметной области, подведение конкретных итогов обучения.</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Всего в классе-12 учеников</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Всего выполнило</w:t>
      </w:r>
      <w:r w:rsidRPr="001F102C">
        <w:rPr>
          <w:rFonts w:ascii="Times New Roman" w:eastAsia="Times New Roman" w:hAnsi="Times New Roman"/>
          <w:sz w:val="24"/>
          <w:szCs w:val="24"/>
        </w:rPr>
        <w:t>-12 учеников</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Дата проведения:</w:t>
      </w:r>
      <w:r w:rsidRPr="001F102C">
        <w:rPr>
          <w:rFonts w:ascii="Times New Roman" w:eastAsia="Times New Roman" w:hAnsi="Times New Roman"/>
          <w:sz w:val="24"/>
          <w:szCs w:val="24"/>
        </w:rPr>
        <w:t xml:space="preserve"> 20.05.2016г.</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ФИО учителя:</w:t>
      </w:r>
      <w:r w:rsidRPr="001F102C">
        <w:rPr>
          <w:rFonts w:ascii="Times New Roman" w:eastAsia="Times New Roman" w:hAnsi="Times New Roman"/>
          <w:sz w:val="24"/>
          <w:szCs w:val="24"/>
        </w:rPr>
        <w:t xml:space="preserve"> Юмадеева З.Х.</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Ассистент:</w:t>
      </w:r>
      <w:r w:rsidRPr="001F102C">
        <w:rPr>
          <w:rFonts w:ascii="Times New Roman" w:eastAsia="Times New Roman" w:hAnsi="Times New Roman"/>
          <w:sz w:val="24"/>
          <w:szCs w:val="24"/>
        </w:rPr>
        <w:t xml:space="preserve"> Акбердеева А.М.</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Форма проведения</w:t>
      </w:r>
      <w:r w:rsidRPr="001F102C">
        <w:rPr>
          <w:rFonts w:ascii="Times New Roman" w:eastAsia="Times New Roman" w:hAnsi="Times New Roman"/>
          <w:sz w:val="24"/>
          <w:szCs w:val="24"/>
        </w:rPr>
        <w:t xml:space="preserve">: комплексная контрольная работа </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outlineLvl w:val="0"/>
        <w:rPr>
          <w:rFonts w:ascii="Times New Roman" w:eastAsia="Times New Roman" w:hAnsi="Times New Roman"/>
          <w:sz w:val="24"/>
          <w:szCs w:val="24"/>
        </w:rPr>
      </w:pPr>
      <w:r w:rsidRPr="001F102C">
        <w:rPr>
          <w:rFonts w:ascii="Times New Roman" w:eastAsia="Times New Roman" w:hAnsi="Times New Roman"/>
          <w:color w:val="000000"/>
          <w:sz w:val="24"/>
          <w:szCs w:val="24"/>
        </w:rPr>
        <w:t xml:space="preserve">Анализ промежуточной аттестации позволил установить </w:t>
      </w:r>
      <w:r w:rsidRPr="001F102C">
        <w:rPr>
          <w:rFonts w:ascii="Times New Roman" w:eastAsia="Times New Roman" w:hAnsi="Times New Roman"/>
          <w:sz w:val="24"/>
          <w:szCs w:val="24"/>
        </w:rPr>
        <w:t xml:space="preserve">уровень знаний учащихся на конец года и уровень сформированности ЗУН при переходе учащихся с 5 класса в 6 класс. </w:t>
      </w:r>
    </w:p>
    <w:p w:rsidR="00CA0AC9" w:rsidRPr="001F102C" w:rsidRDefault="00CA0AC9" w:rsidP="00CA0AC9">
      <w:pPr>
        <w:shd w:val="clear" w:color="auto" w:fill="FFFFFF"/>
        <w:autoSpaceDE w:val="0"/>
        <w:autoSpaceDN w:val="0"/>
        <w:adjustRightInd w:val="0"/>
        <w:spacing w:after="0" w:line="252" w:lineRule="auto"/>
        <w:ind w:firstLine="390"/>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Анализ уровня знаний учащихся 5 класса  свидетельствует о том, что практически не все  овладевают программными знаниями, умениями и навыками по русскому языку.</w:t>
      </w:r>
    </w:p>
    <w:p w:rsidR="00CA0AC9" w:rsidRPr="001F102C" w:rsidRDefault="00CA0AC9" w:rsidP="00CA0AC9">
      <w:pPr>
        <w:spacing w:after="0" w:line="240" w:lineRule="auto"/>
        <w:rPr>
          <w:rFonts w:ascii="Times New Roman" w:eastAsia="Times New Roman" w:hAnsi="Times New Roman"/>
          <w:i/>
          <w:sz w:val="24"/>
          <w:szCs w:val="24"/>
        </w:rPr>
      </w:pPr>
      <w:r w:rsidRPr="001F102C">
        <w:rPr>
          <w:rFonts w:ascii="Times New Roman" w:eastAsia="Times New Roman" w:hAnsi="Times New Roman"/>
          <w:i/>
          <w:sz w:val="24"/>
          <w:szCs w:val="24"/>
        </w:rPr>
        <w:t>В ходе проверки установлено:</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xml:space="preserve">    Результаты:</w:t>
      </w:r>
      <w:r w:rsidRPr="001F102C">
        <w:rPr>
          <w:rFonts w:ascii="Times New Roman" w:eastAsia="Times New Roman" w:hAnsi="Times New Roman"/>
          <w:sz w:val="24"/>
          <w:szCs w:val="24"/>
        </w:rPr>
        <w:t xml:space="preserve">   «5»-нет; «4»-5;  «3»-3; «2»-4</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выполнения</w:t>
      </w:r>
      <w:r w:rsidRPr="001F102C">
        <w:rPr>
          <w:rFonts w:ascii="Times New Roman" w:eastAsia="Times New Roman" w:hAnsi="Times New Roman"/>
          <w:sz w:val="24"/>
          <w:szCs w:val="24"/>
        </w:rPr>
        <w:t>-66,6%/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качества</w:t>
      </w:r>
      <w:r w:rsidRPr="001F102C">
        <w:rPr>
          <w:rFonts w:ascii="Times New Roman" w:eastAsia="Times New Roman" w:hAnsi="Times New Roman"/>
          <w:sz w:val="24"/>
          <w:szCs w:val="24"/>
        </w:rPr>
        <w:t>-41,6%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Средний балл</w:t>
      </w:r>
      <w:r w:rsidRPr="001F102C">
        <w:rPr>
          <w:rFonts w:ascii="Times New Roman" w:eastAsia="Times New Roman" w:hAnsi="Times New Roman"/>
          <w:sz w:val="24"/>
          <w:szCs w:val="24"/>
        </w:rPr>
        <w:t>-3</w:t>
      </w:r>
    </w:p>
    <w:p w:rsidR="00CA0AC9" w:rsidRPr="001F102C" w:rsidRDefault="00CA0AC9" w:rsidP="00CA0AC9">
      <w:pPr>
        <w:spacing w:after="0" w:line="240" w:lineRule="auto"/>
        <w:rPr>
          <w:rFonts w:ascii="Times New Roman" w:eastAsia="Times New Roman" w:hAnsi="Times New Roman"/>
          <w:i/>
          <w:sz w:val="24"/>
          <w:szCs w:val="24"/>
        </w:rPr>
      </w:pPr>
      <w:r w:rsidRPr="001F102C">
        <w:rPr>
          <w:rFonts w:ascii="Times New Roman" w:eastAsia="Times New Roman" w:hAnsi="Times New Roman"/>
          <w:i/>
          <w:sz w:val="24"/>
          <w:szCs w:val="24"/>
        </w:rPr>
        <w:t>Результаты после пересдачи экзамена:</w:t>
      </w:r>
      <w:r w:rsidRPr="001F102C">
        <w:rPr>
          <w:rFonts w:ascii="Times New Roman" w:eastAsia="Times New Roman" w:hAnsi="Times New Roman"/>
          <w:sz w:val="24"/>
          <w:szCs w:val="24"/>
        </w:rPr>
        <w:t xml:space="preserve"> «5»-нет; «4»-6;  «3»-6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xml:space="preserve"> % выполнения</w:t>
      </w:r>
      <w:r w:rsidRPr="001F102C">
        <w:rPr>
          <w:rFonts w:ascii="Times New Roman" w:eastAsia="Times New Roman" w:hAnsi="Times New Roman"/>
          <w:sz w:val="24"/>
          <w:szCs w:val="24"/>
        </w:rPr>
        <w:t>-100%</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качества</w:t>
      </w:r>
      <w:r w:rsidRPr="001F102C">
        <w:rPr>
          <w:rFonts w:ascii="Times New Roman" w:eastAsia="Times New Roman" w:hAnsi="Times New Roman"/>
          <w:sz w:val="24"/>
          <w:szCs w:val="24"/>
        </w:rPr>
        <w:t>-50%</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Средний балл</w:t>
      </w:r>
      <w:r w:rsidRPr="001F102C">
        <w:rPr>
          <w:rFonts w:ascii="Times New Roman" w:eastAsia="Times New Roman" w:hAnsi="Times New Roman"/>
          <w:sz w:val="24"/>
          <w:szCs w:val="24"/>
        </w:rPr>
        <w:t>-3,5</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Сравнительный анализ входных контрольных работ и </w:t>
      </w:r>
      <w:r w:rsidRPr="001F102C">
        <w:rPr>
          <w:rFonts w:ascii="Times New Roman" w:eastAsia="Times New Roman" w:hAnsi="Times New Roman"/>
          <w:color w:val="000000"/>
          <w:sz w:val="24"/>
          <w:szCs w:val="24"/>
        </w:rPr>
        <w:t>промежуточной аттестации</w:t>
      </w:r>
      <w:r w:rsidRPr="001F102C">
        <w:rPr>
          <w:rFonts w:ascii="Times New Roman" w:eastAsia="Times New Roman" w:hAnsi="Times New Roman"/>
          <w:sz w:val="24"/>
          <w:szCs w:val="24"/>
        </w:rPr>
        <w:t xml:space="preserve"> показывает, что % выполнения стал выше на 28,2, % качества  стал выше на 11 %, средний балл стал выше на 0,4.</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В основном учащиеся подтвердили свои знания по русскому языку, это БашироваДинара, Биктимиров Эльнар, Мусина Алина, Назырова Язиля, Халикова Инна, Шамшитдинова Марьям, Юмадеева Ленара. Экзаменационные оценки этих учащихся соответствовали годовым оценкам. Не подтвердили свои знания. Ибрагимов Айдар, Ишбулаев Ильсур, Назыров Ильнар, Рамазанов Руслан, Нигматуллин Радмир. Эти учащиеся показали слабые знания, экзаменационная оценка не соответствует годовой оценке. </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Рейтинг результатов промежуточной аттестации по русскому языку</w:t>
      </w:r>
    </w:p>
    <w:tbl>
      <w:tblPr>
        <w:tblW w:w="737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977"/>
        <w:gridCol w:w="2552"/>
        <w:gridCol w:w="1134"/>
      </w:tblGrid>
      <w:tr w:rsidR="00CA0AC9" w:rsidRPr="001F102C" w:rsidTr="00635B5D">
        <w:trPr>
          <w:trHeight w:val="279"/>
        </w:trPr>
        <w:tc>
          <w:tcPr>
            <w:tcW w:w="709"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 </w:t>
            </w:r>
            <w:proofErr w:type="gramStart"/>
            <w:r w:rsidRPr="001F102C">
              <w:rPr>
                <w:rFonts w:ascii="Times New Roman" w:eastAsia="Times New Roman" w:hAnsi="Times New Roman"/>
                <w:sz w:val="24"/>
                <w:szCs w:val="24"/>
              </w:rPr>
              <w:t>п</w:t>
            </w:r>
            <w:proofErr w:type="gramEnd"/>
            <w:r w:rsidRPr="001F102C">
              <w:rPr>
                <w:rFonts w:ascii="Times New Roman" w:eastAsia="Times New Roman" w:hAnsi="Times New Roman"/>
                <w:sz w:val="24"/>
                <w:szCs w:val="24"/>
              </w:rPr>
              <w:t>/п</w:t>
            </w:r>
          </w:p>
        </w:tc>
        <w:tc>
          <w:tcPr>
            <w:tcW w:w="2977"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Ф.И. учащегося</w:t>
            </w:r>
          </w:p>
        </w:tc>
        <w:tc>
          <w:tcPr>
            <w:tcW w:w="2552"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Количество баллов</w:t>
            </w:r>
          </w:p>
        </w:tc>
        <w:tc>
          <w:tcPr>
            <w:tcW w:w="1134"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Оценка</w:t>
            </w:r>
          </w:p>
        </w:tc>
      </w:tr>
      <w:tr w:rsidR="00CA0AC9" w:rsidRPr="001F102C" w:rsidTr="00635B5D">
        <w:trPr>
          <w:trHeight w:val="314"/>
        </w:trPr>
        <w:tc>
          <w:tcPr>
            <w:tcW w:w="709"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8.</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9.</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10.</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977"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Баширова Динара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Юмадеева Ленара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Шамшитдинова Марьям</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Мусина Алина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Биктимиров Эльнар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Халикова Инна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Назырова Язиля</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Нигматуллин Радмир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Ишбулаев Ильсур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Назыров Ильнар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Рамазанов Руслан</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Ибрагимов Айдар</w:t>
            </w:r>
          </w:p>
        </w:tc>
        <w:tc>
          <w:tcPr>
            <w:tcW w:w="2552"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14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14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13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 балла</w:t>
            </w:r>
          </w:p>
          <w:p w:rsidR="00CA0AC9" w:rsidRPr="001F102C" w:rsidRDefault="00CA0AC9" w:rsidP="00635B5D">
            <w:pPr>
              <w:spacing w:after="0" w:line="240" w:lineRule="auto"/>
              <w:jc w:val="both"/>
              <w:rPr>
                <w:rFonts w:ascii="Times New Roman" w:eastAsia="Times New Roman" w:hAnsi="Times New Roman"/>
                <w:sz w:val="24"/>
                <w:szCs w:val="24"/>
              </w:rPr>
            </w:pPr>
          </w:p>
        </w:tc>
        <w:tc>
          <w:tcPr>
            <w:tcW w:w="1134"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p>
        </w:tc>
      </w:tr>
    </w:tbl>
    <w:p w:rsidR="00CA0AC9" w:rsidRPr="001F102C" w:rsidRDefault="00CA0AC9" w:rsidP="00CA0AC9">
      <w:pPr>
        <w:autoSpaceDE w:val="0"/>
        <w:autoSpaceDN w:val="0"/>
        <w:adjustRightInd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Таким образом, данная таблица, представленная выше,  позволяет выявить успехи учащихся в овладении универсальными действиями и определить проблемы.</w:t>
      </w:r>
    </w:p>
    <w:p w:rsidR="00CA0AC9" w:rsidRPr="001F102C" w:rsidRDefault="00CA0AC9" w:rsidP="00CA0AC9">
      <w:pPr>
        <w:autoSpaceDE w:val="0"/>
        <w:autoSpaceDN w:val="0"/>
        <w:adjustRightInd w:val="0"/>
        <w:spacing w:after="0" w:line="240" w:lineRule="auto"/>
        <w:ind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В 5 классе ученики в основном владеют такими умениями как:</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lastRenderedPageBreak/>
        <w:t>определять главную тему, общую цель или назначение текста, формулировать тезис;</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находить в тексте требуемую информацию; </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выделять не только главную, но и избыточную информацию;</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создавать и преобразовывать модели и схемы для решения задач;</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осуществлять сравнение,   классификацию, самостоятельно выбирая основания и критерии для указанных логических операций.</w:t>
      </w:r>
    </w:p>
    <w:p w:rsidR="00CA0AC9" w:rsidRPr="001F102C" w:rsidRDefault="00CA0AC9" w:rsidP="00CA0AC9">
      <w:pPr>
        <w:spacing w:after="0" w:line="240" w:lineRule="auto"/>
        <w:ind w:firstLine="900"/>
        <w:jc w:val="both"/>
        <w:rPr>
          <w:rFonts w:ascii="Times New Roman" w:eastAsia="Times New Roman" w:hAnsi="Times New Roman"/>
          <w:sz w:val="24"/>
          <w:szCs w:val="24"/>
        </w:rPr>
      </w:pPr>
      <w:r w:rsidRPr="001F102C">
        <w:rPr>
          <w:rFonts w:ascii="Times New Roman" w:eastAsia="Times New Roman" w:hAnsi="Times New Roman"/>
          <w:sz w:val="24"/>
          <w:szCs w:val="24"/>
        </w:rPr>
        <w:t>Наиболее сложными для пятиклассников стали такие задания</w:t>
      </w:r>
      <w:proofErr w:type="gramStart"/>
      <w:r w:rsidRPr="001F102C">
        <w:rPr>
          <w:rFonts w:ascii="Times New Roman" w:eastAsia="Times New Roman" w:hAnsi="Times New Roman"/>
          <w:sz w:val="24"/>
          <w:szCs w:val="24"/>
        </w:rPr>
        <w:t xml:space="preserve"> :</w:t>
      </w:r>
      <w:proofErr w:type="gramEnd"/>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анализировать условия достижения цели на основе учёта выделенных ориентиров действия в новом учебном материале;</w:t>
      </w:r>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Выявлены типичные ошибки в разделе </w:t>
      </w:r>
      <w:r w:rsidRPr="001F102C">
        <w:rPr>
          <w:rFonts w:ascii="Times New Roman" w:eastAsia="Times New Roman" w:hAnsi="Times New Roman"/>
          <w:b/>
          <w:color w:val="000000"/>
          <w:sz w:val="24"/>
          <w:szCs w:val="24"/>
        </w:rPr>
        <w:t>«Предметные знания»:</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1.</w:t>
      </w:r>
      <w:r w:rsidRPr="001F102C">
        <w:rPr>
          <w:rFonts w:ascii="Times New Roman" w:eastAsia="Times New Roman" w:hAnsi="Times New Roman"/>
          <w:b/>
          <w:color w:val="000000"/>
          <w:sz w:val="24"/>
          <w:szCs w:val="24"/>
        </w:rPr>
        <w:t>Орфография и пунктуация:</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-безударные гласные в корне слова-7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-ться, </w:t>
      </w:r>
      <w:proofErr w:type="gramStart"/>
      <w:r w:rsidRPr="001F102C">
        <w:rPr>
          <w:rFonts w:ascii="Times New Roman" w:eastAsia="Times New Roman" w:hAnsi="Times New Roman"/>
          <w:color w:val="000000"/>
          <w:sz w:val="24"/>
          <w:szCs w:val="24"/>
        </w:rPr>
        <w:t>-т</w:t>
      </w:r>
      <w:proofErr w:type="gramEnd"/>
      <w:r w:rsidRPr="001F102C">
        <w:rPr>
          <w:rFonts w:ascii="Times New Roman" w:eastAsia="Times New Roman" w:hAnsi="Times New Roman"/>
          <w:color w:val="000000"/>
          <w:sz w:val="24"/>
          <w:szCs w:val="24"/>
        </w:rPr>
        <w:t>ься в глаголах-4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-правописание приставок-4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правописание суффиксов-2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-правописание </w:t>
      </w:r>
      <w:proofErr w:type="gramStart"/>
      <w:r w:rsidRPr="001F102C">
        <w:rPr>
          <w:rFonts w:ascii="Times New Roman" w:eastAsia="Times New Roman" w:hAnsi="Times New Roman"/>
          <w:color w:val="000000"/>
          <w:sz w:val="24"/>
          <w:szCs w:val="24"/>
        </w:rPr>
        <w:t>падежных</w:t>
      </w:r>
      <w:proofErr w:type="gramEnd"/>
      <w:r w:rsidRPr="001F102C">
        <w:rPr>
          <w:rFonts w:ascii="Times New Roman" w:eastAsia="Times New Roman" w:hAnsi="Times New Roman"/>
          <w:color w:val="000000"/>
          <w:sz w:val="24"/>
          <w:szCs w:val="24"/>
        </w:rPr>
        <w:t xml:space="preserve"> окончаний-1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-пропуск букв-2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-лишние буквы-1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-запятая при обращении-5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-запятая при </w:t>
      </w:r>
      <w:proofErr w:type="gramStart"/>
      <w:r w:rsidRPr="001F102C">
        <w:rPr>
          <w:rFonts w:ascii="Times New Roman" w:eastAsia="Times New Roman" w:hAnsi="Times New Roman"/>
          <w:color w:val="000000"/>
          <w:sz w:val="24"/>
          <w:szCs w:val="24"/>
        </w:rPr>
        <w:t>однородных</w:t>
      </w:r>
      <w:proofErr w:type="gramEnd"/>
      <w:r w:rsidRPr="001F102C">
        <w:rPr>
          <w:rFonts w:ascii="Times New Roman" w:eastAsia="Times New Roman" w:hAnsi="Times New Roman"/>
          <w:color w:val="000000"/>
          <w:sz w:val="24"/>
          <w:szCs w:val="24"/>
        </w:rPr>
        <w:t xml:space="preserve"> членах-6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запятая между частями СП-4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color w:val="000000"/>
          <w:sz w:val="24"/>
          <w:szCs w:val="24"/>
        </w:rPr>
        <w:t>2.</w:t>
      </w:r>
      <w:r w:rsidRPr="001F102C">
        <w:rPr>
          <w:rFonts w:ascii="Times New Roman" w:eastAsia="Times New Roman" w:hAnsi="Times New Roman"/>
          <w:b/>
          <w:bCs/>
          <w:color w:val="000000"/>
          <w:sz w:val="24"/>
          <w:szCs w:val="24"/>
        </w:rPr>
        <w:t xml:space="preserve"> Подбор  однокоренных слов</w:t>
      </w:r>
      <w:r w:rsidRPr="001F102C">
        <w:rPr>
          <w:rFonts w:ascii="Times New Roman" w:eastAsia="Times New Roman" w:hAnsi="Times New Roman"/>
          <w:bCs/>
          <w:color w:val="000000"/>
          <w:sz w:val="24"/>
          <w:szCs w:val="24"/>
        </w:rPr>
        <w:t>-2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color w:val="000000"/>
          <w:sz w:val="24"/>
          <w:szCs w:val="24"/>
        </w:rPr>
        <w:t>3.</w:t>
      </w:r>
      <w:r w:rsidRPr="001F102C">
        <w:rPr>
          <w:rFonts w:ascii="Times New Roman" w:eastAsia="Times New Roman" w:hAnsi="Times New Roman"/>
          <w:bCs/>
          <w:color w:val="000000"/>
          <w:sz w:val="24"/>
          <w:szCs w:val="24"/>
        </w:rPr>
        <w:t xml:space="preserve"> </w:t>
      </w:r>
      <w:r w:rsidRPr="001F102C">
        <w:rPr>
          <w:rFonts w:ascii="Times New Roman" w:eastAsia="Times New Roman" w:hAnsi="Times New Roman"/>
          <w:b/>
          <w:bCs/>
          <w:color w:val="000000"/>
          <w:sz w:val="24"/>
          <w:szCs w:val="24"/>
        </w:rPr>
        <w:t>Определение падежа имен существительных</w:t>
      </w:r>
      <w:r w:rsidRPr="001F102C">
        <w:rPr>
          <w:rFonts w:ascii="Times New Roman" w:eastAsia="Times New Roman" w:hAnsi="Times New Roman"/>
          <w:bCs/>
          <w:color w:val="000000"/>
          <w:sz w:val="24"/>
          <w:szCs w:val="24"/>
        </w:rPr>
        <w:t xml:space="preserve">-6 уч. </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4.</w:t>
      </w:r>
      <w:r w:rsidRPr="001F102C">
        <w:rPr>
          <w:rFonts w:ascii="Times New Roman" w:eastAsia="Times New Roman" w:hAnsi="Times New Roman"/>
          <w:b/>
          <w:bCs/>
          <w:color w:val="000000"/>
          <w:sz w:val="24"/>
          <w:szCs w:val="24"/>
        </w:rPr>
        <w:t xml:space="preserve"> Определение  спряжения, лица, вида, времени  </w:t>
      </w:r>
      <w:r w:rsidRPr="001F102C">
        <w:rPr>
          <w:rFonts w:ascii="Times New Roman" w:eastAsia="Times New Roman" w:hAnsi="Times New Roman"/>
          <w:b/>
          <w:color w:val="000000"/>
          <w:sz w:val="24"/>
          <w:szCs w:val="24"/>
        </w:rPr>
        <w:t xml:space="preserve"> </w:t>
      </w:r>
      <w:r w:rsidRPr="001F102C">
        <w:rPr>
          <w:rFonts w:ascii="Times New Roman" w:eastAsia="Times New Roman" w:hAnsi="Times New Roman"/>
          <w:b/>
          <w:bCs/>
          <w:color w:val="000000"/>
          <w:sz w:val="24"/>
          <w:szCs w:val="24"/>
        </w:rPr>
        <w:t>глаголов</w:t>
      </w:r>
      <w:r w:rsidRPr="001F102C">
        <w:rPr>
          <w:rFonts w:ascii="Times New Roman" w:eastAsia="Times New Roman" w:hAnsi="Times New Roman"/>
          <w:bCs/>
          <w:color w:val="000000"/>
          <w:sz w:val="24"/>
          <w:szCs w:val="24"/>
        </w:rPr>
        <w:t xml:space="preserve"> -4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 xml:space="preserve"> 2. </w:t>
      </w:r>
      <w:r w:rsidRPr="001F102C">
        <w:rPr>
          <w:rFonts w:ascii="Times New Roman" w:eastAsia="Times New Roman" w:hAnsi="Times New Roman"/>
          <w:color w:val="000000"/>
          <w:sz w:val="24"/>
          <w:szCs w:val="24"/>
        </w:rPr>
        <w:t>Типичные ошибки в разделе</w:t>
      </w:r>
      <w:r w:rsidRPr="001F102C">
        <w:rPr>
          <w:rFonts w:ascii="Times New Roman" w:eastAsia="Times New Roman" w:hAnsi="Times New Roman"/>
          <w:b/>
          <w:bCs/>
          <w:color w:val="000000"/>
          <w:sz w:val="24"/>
          <w:szCs w:val="24"/>
        </w:rPr>
        <w:t xml:space="preserve"> «Диагностика уровня развития </w:t>
      </w:r>
      <w:proofErr w:type="gramStart"/>
      <w:r w:rsidRPr="001F102C">
        <w:rPr>
          <w:rFonts w:ascii="Times New Roman" w:eastAsia="Times New Roman" w:hAnsi="Times New Roman"/>
          <w:b/>
          <w:bCs/>
          <w:color w:val="000000"/>
          <w:sz w:val="24"/>
          <w:szCs w:val="24"/>
        </w:rPr>
        <w:t>познавательных</w:t>
      </w:r>
      <w:proofErr w:type="gramEnd"/>
      <w:r w:rsidRPr="001F102C">
        <w:rPr>
          <w:rFonts w:ascii="Times New Roman" w:eastAsia="Times New Roman" w:hAnsi="Times New Roman"/>
          <w:b/>
          <w:bCs/>
          <w:color w:val="000000"/>
          <w:sz w:val="24"/>
          <w:szCs w:val="24"/>
        </w:rPr>
        <w:t xml:space="preserve">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Звуковой графический диктант «Плюс-минус»-2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Подбор слов, которые являются синонимами к слову- 4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3. Подбор слов, которые являются антонимами к слову -6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4. Нахождение имен существительных-3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5. Распределение глаголов на три группы (прош.вр., наст</w:t>
      </w:r>
      <w:proofErr w:type="gramStart"/>
      <w:r w:rsidRPr="001F102C">
        <w:rPr>
          <w:rFonts w:ascii="Times New Roman" w:eastAsia="Times New Roman" w:hAnsi="Times New Roman"/>
          <w:bCs/>
          <w:color w:val="000000"/>
          <w:sz w:val="24"/>
          <w:szCs w:val="24"/>
        </w:rPr>
        <w:t>.в</w:t>
      </w:r>
      <w:proofErr w:type="gramEnd"/>
      <w:r w:rsidRPr="001F102C">
        <w:rPr>
          <w:rFonts w:ascii="Times New Roman" w:eastAsia="Times New Roman" w:hAnsi="Times New Roman"/>
          <w:bCs/>
          <w:color w:val="000000"/>
          <w:sz w:val="24"/>
          <w:szCs w:val="24"/>
        </w:rPr>
        <w:t>р. и буд.вр.)-2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6.</w:t>
      </w:r>
      <w:r w:rsidRPr="001F102C">
        <w:rPr>
          <w:rFonts w:ascii="Times New Roman" w:eastAsia="Times New Roman" w:hAnsi="Times New Roman"/>
          <w:b/>
          <w:bCs/>
          <w:color w:val="000000"/>
          <w:sz w:val="24"/>
          <w:szCs w:val="24"/>
        </w:rPr>
        <w:t xml:space="preserve"> </w:t>
      </w:r>
      <w:r w:rsidRPr="001F102C">
        <w:rPr>
          <w:rFonts w:ascii="Times New Roman" w:eastAsia="Times New Roman" w:hAnsi="Times New Roman"/>
          <w:bCs/>
          <w:color w:val="000000"/>
          <w:sz w:val="24"/>
          <w:szCs w:val="24"/>
        </w:rPr>
        <w:t>Игра «4-е лишнее»-10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3.</w:t>
      </w:r>
      <w:r w:rsidRPr="001F102C">
        <w:rPr>
          <w:rFonts w:ascii="Times New Roman" w:eastAsia="Times New Roman" w:hAnsi="Times New Roman"/>
          <w:color w:val="000000"/>
          <w:sz w:val="24"/>
          <w:szCs w:val="24"/>
        </w:rPr>
        <w:t xml:space="preserve"> Типичные ошибки в разделе</w:t>
      </w:r>
      <w:r w:rsidRPr="001F102C">
        <w:rPr>
          <w:rFonts w:ascii="Times New Roman" w:eastAsia="Times New Roman" w:hAnsi="Times New Roman"/>
          <w:b/>
          <w:bCs/>
          <w:color w:val="000000"/>
          <w:sz w:val="24"/>
          <w:szCs w:val="24"/>
        </w:rPr>
        <w:t xml:space="preserve"> «Диагностика уровня развития </w:t>
      </w:r>
      <w:proofErr w:type="gramStart"/>
      <w:r w:rsidRPr="001F102C">
        <w:rPr>
          <w:rFonts w:ascii="Times New Roman" w:eastAsia="Times New Roman" w:hAnsi="Times New Roman"/>
          <w:b/>
          <w:bCs/>
          <w:color w:val="000000"/>
          <w:sz w:val="24"/>
          <w:szCs w:val="24"/>
        </w:rPr>
        <w:t>коммуникативных</w:t>
      </w:r>
      <w:proofErr w:type="gramEnd"/>
      <w:r w:rsidRPr="001F102C">
        <w:rPr>
          <w:rFonts w:ascii="Times New Roman" w:eastAsia="Times New Roman" w:hAnsi="Times New Roman"/>
          <w:b/>
          <w:bCs/>
          <w:color w:val="000000"/>
          <w:sz w:val="24"/>
          <w:szCs w:val="24"/>
        </w:rPr>
        <w:t xml:space="preserve">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Определение темы текста, озаглавливание текста – 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Распространение предложений второстепенными членами  предложения – 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3. Закончить предложение: «Русский язык необходим мне для...»-3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4.</w:t>
      </w:r>
      <w:r w:rsidRPr="001F102C">
        <w:rPr>
          <w:rFonts w:ascii="Times New Roman" w:eastAsia="Times New Roman" w:hAnsi="Times New Roman"/>
          <w:color w:val="000000"/>
          <w:sz w:val="24"/>
          <w:szCs w:val="24"/>
        </w:rPr>
        <w:t xml:space="preserve"> Типичные ошибки в разделе «</w:t>
      </w:r>
      <w:r w:rsidRPr="001F102C">
        <w:rPr>
          <w:rFonts w:ascii="Times New Roman" w:eastAsia="Times New Roman" w:hAnsi="Times New Roman"/>
          <w:b/>
          <w:bCs/>
          <w:color w:val="000000"/>
          <w:sz w:val="24"/>
          <w:szCs w:val="24"/>
        </w:rPr>
        <w:t xml:space="preserve">Диагностика способности решать компетентностные задачи и уровня развития </w:t>
      </w:r>
      <w:proofErr w:type="gramStart"/>
      <w:r w:rsidRPr="001F102C">
        <w:rPr>
          <w:rFonts w:ascii="Times New Roman" w:eastAsia="Times New Roman" w:hAnsi="Times New Roman"/>
          <w:b/>
          <w:bCs/>
          <w:color w:val="000000"/>
          <w:sz w:val="24"/>
          <w:szCs w:val="24"/>
        </w:rPr>
        <w:t>регулятивных</w:t>
      </w:r>
      <w:proofErr w:type="gramEnd"/>
      <w:r w:rsidRPr="001F102C">
        <w:rPr>
          <w:rFonts w:ascii="Times New Roman" w:eastAsia="Times New Roman" w:hAnsi="Times New Roman"/>
          <w:b/>
          <w:bCs/>
          <w:color w:val="000000"/>
          <w:sz w:val="24"/>
          <w:szCs w:val="24"/>
        </w:rPr>
        <w:t xml:space="preserve">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Фонетический разбор-3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Нахождение ошибок в утверждениях, запись правильных вариантов-6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color w:val="000000"/>
          <w:sz w:val="24"/>
          <w:szCs w:val="24"/>
        </w:rPr>
      </w:pPr>
      <w:r w:rsidRPr="001F102C">
        <w:rPr>
          <w:rFonts w:ascii="Times New Roman" w:eastAsia="Times New Roman" w:hAnsi="Times New Roman"/>
          <w:bCs/>
          <w:color w:val="000000"/>
          <w:sz w:val="24"/>
          <w:szCs w:val="24"/>
        </w:rPr>
        <w:t>3. Верное  выполнение синтаксического разбора предложения? (исправление ошибок)-7 уч.</w:t>
      </w:r>
    </w:p>
    <w:p w:rsidR="00CA0AC9" w:rsidRPr="001F102C" w:rsidRDefault="00CA0AC9" w:rsidP="00CA0AC9">
      <w:pPr>
        <w:spacing w:after="0" w:line="240" w:lineRule="auto"/>
        <w:jc w:val="center"/>
        <w:rPr>
          <w:rFonts w:ascii="Times New Roman" w:eastAsia="Times New Roman" w:hAnsi="Times New Roman"/>
          <w:sz w:val="28"/>
          <w:szCs w:val="28"/>
        </w:rPr>
      </w:pPr>
      <w:r w:rsidRPr="001F102C">
        <w:rPr>
          <w:rFonts w:ascii="Times New Roman" w:eastAsia="Times New Roman" w:hAnsi="Times New Roman"/>
          <w:sz w:val="28"/>
          <w:szCs w:val="28"/>
        </w:rPr>
        <w:t>Рекомендации:</w:t>
      </w:r>
    </w:p>
    <w:p w:rsidR="00CA0AC9" w:rsidRPr="001F102C" w:rsidRDefault="00CA0AC9" w:rsidP="00CA0AC9">
      <w:pPr>
        <w:autoSpaceDE w:val="0"/>
        <w:autoSpaceDN w:val="0"/>
        <w:adjustRightInd w:val="0"/>
        <w:spacing w:after="0" w:line="240" w:lineRule="auto"/>
        <w:rPr>
          <w:rFonts w:ascii="Times New Roman" w:eastAsia="Times New Roman" w:hAnsi="Times New Roman"/>
          <w:b/>
          <w:bCs/>
          <w:color w:val="000000"/>
          <w:sz w:val="24"/>
          <w:szCs w:val="24"/>
        </w:rPr>
      </w:pPr>
      <w:r w:rsidRPr="001F102C">
        <w:rPr>
          <w:rFonts w:ascii="Times New Roman" w:eastAsia="Times New Roman" w:hAnsi="Times New Roman"/>
          <w:color w:val="000000"/>
          <w:sz w:val="24"/>
          <w:szCs w:val="24"/>
        </w:rPr>
        <w:lastRenderedPageBreak/>
        <w:t xml:space="preserve">1.Обратить внимание на уроках на освоение следующих разделов: </w:t>
      </w:r>
      <w:r w:rsidRPr="001F102C">
        <w:rPr>
          <w:rFonts w:ascii="Times New Roman" w:eastAsia="Times New Roman" w:hAnsi="Times New Roman"/>
          <w:bCs/>
          <w:color w:val="000000"/>
          <w:sz w:val="24"/>
          <w:szCs w:val="24"/>
        </w:rPr>
        <w:t xml:space="preserve">«Диагностика уровня развития </w:t>
      </w:r>
      <w:proofErr w:type="gramStart"/>
      <w:r w:rsidRPr="001F102C">
        <w:rPr>
          <w:rFonts w:ascii="Times New Roman" w:eastAsia="Times New Roman" w:hAnsi="Times New Roman"/>
          <w:bCs/>
          <w:color w:val="000000"/>
          <w:sz w:val="24"/>
          <w:szCs w:val="24"/>
        </w:rPr>
        <w:t>познавательных</w:t>
      </w:r>
      <w:proofErr w:type="gramEnd"/>
      <w:r w:rsidRPr="001F102C">
        <w:rPr>
          <w:rFonts w:ascii="Times New Roman" w:eastAsia="Times New Roman" w:hAnsi="Times New Roman"/>
          <w:bCs/>
          <w:color w:val="000000"/>
          <w:sz w:val="24"/>
          <w:szCs w:val="24"/>
        </w:rPr>
        <w:t xml:space="preserve"> УУД», «Диагностика уровня развития коммуникативных УУД».</w:t>
      </w:r>
    </w:p>
    <w:p w:rsidR="00CA0AC9" w:rsidRPr="001F102C" w:rsidRDefault="00CA0AC9" w:rsidP="00CA0AC9">
      <w:pPr>
        <w:autoSpaceDE w:val="0"/>
        <w:autoSpaceDN w:val="0"/>
        <w:adjustRightInd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Cs/>
          <w:color w:val="000000"/>
          <w:sz w:val="24"/>
          <w:szCs w:val="24"/>
        </w:rPr>
        <w:t>2. На каждом уроке отрабатывать умения работать над следующими орфограммами:</w:t>
      </w:r>
      <w:r w:rsidRPr="001F102C">
        <w:rPr>
          <w:rFonts w:ascii="Times New Roman" w:eastAsia="Times New Roman" w:hAnsi="Times New Roman"/>
          <w:color w:val="000000"/>
          <w:sz w:val="24"/>
          <w:szCs w:val="24"/>
        </w:rPr>
        <w:t xml:space="preserve"> </w:t>
      </w:r>
      <w:proofErr w:type="gramStart"/>
      <w:r w:rsidRPr="001F102C">
        <w:rPr>
          <w:rFonts w:ascii="Times New Roman" w:eastAsia="Times New Roman" w:hAnsi="Times New Roman"/>
          <w:color w:val="000000"/>
          <w:sz w:val="24"/>
          <w:szCs w:val="24"/>
        </w:rPr>
        <w:t>-т</w:t>
      </w:r>
      <w:proofErr w:type="gramEnd"/>
      <w:r w:rsidRPr="001F102C">
        <w:rPr>
          <w:rFonts w:ascii="Times New Roman" w:eastAsia="Times New Roman" w:hAnsi="Times New Roman"/>
          <w:color w:val="000000"/>
          <w:sz w:val="24"/>
          <w:szCs w:val="24"/>
        </w:rPr>
        <w:t>ься, -ться в глаголах; правописание приставок; правописание суффиксов; правописание падежных окончаний; пропуск букв; знаки препинания при обращении; при однородных членах; запятая между частями СП.</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1F102C">
        <w:rPr>
          <w:rFonts w:ascii="Times New Roman" w:eastAsia="Times New Roman" w:hAnsi="Times New Roman"/>
          <w:sz w:val="24"/>
          <w:szCs w:val="24"/>
        </w:rPr>
        <w:t>.При организации повторения, при планировании уроков по русскому языку учитывать необходимость регулярной актуализации знаний и умений по различным разделам русского языка: проводить повторительные пятиминутки по смежным разделам, словарные диктанты на наиболее трудные правила</w:t>
      </w:r>
      <w:r w:rsidRPr="001F102C">
        <w:rPr>
          <w:rFonts w:ascii="Times New Roman" w:eastAsia="Times New Roman" w:hAnsi="Times New Roman"/>
        </w:rPr>
        <w:t xml:space="preserve">, </w:t>
      </w:r>
      <w:r w:rsidRPr="001F102C">
        <w:rPr>
          <w:rFonts w:ascii="Times New Roman" w:eastAsia="Times New Roman" w:hAnsi="Times New Roman"/>
          <w:sz w:val="24"/>
          <w:szCs w:val="24"/>
        </w:rPr>
        <w:t>на каждом уроке выполнять с учащимися все виды  разборов.</w:t>
      </w: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1F102C">
        <w:rPr>
          <w:rFonts w:ascii="Times New Roman" w:eastAsia="Times New Roman" w:hAnsi="Times New Roman"/>
          <w:sz w:val="24"/>
          <w:szCs w:val="24"/>
        </w:rPr>
        <w:t>.С учащимися, показавшими слабые знания (Ибрагимов Айдар, Ишбулаев Ильсур, Назыров Ильнар, Рамазанов Руслан) проводить индивидуальную работу на каждом уроке, завести справочники по западающим темам, провести повторную контрольную работу.</w:t>
      </w: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1F102C">
        <w:rPr>
          <w:rFonts w:ascii="Times New Roman" w:eastAsia="Times New Roman" w:hAnsi="Times New Roman"/>
          <w:sz w:val="24"/>
          <w:szCs w:val="24"/>
        </w:rPr>
        <w:t xml:space="preserve">. Результаты промежуточной аттестации довести до родителей, с начала года проанализировать итоги промежуточной аттестации в классе с родителями и выработать меры по устранению пробелов в ЗУН учащихся. </w:t>
      </w:r>
    </w:p>
    <w:p w:rsidR="00CA0AC9" w:rsidRDefault="00CA0AC9" w:rsidP="00CA0AC9">
      <w:pPr>
        <w:tabs>
          <w:tab w:val="left" w:pos="6975"/>
        </w:tabs>
        <w:spacing w:after="0" w:line="240" w:lineRule="auto"/>
        <w:rPr>
          <w:rFonts w:ascii="Times New Roman" w:eastAsia="Times New Roman" w:hAnsi="Times New Roman"/>
          <w:sz w:val="24"/>
          <w:szCs w:val="24"/>
        </w:rPr>
      </w:pP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r w:rsidRPr="001F102C">
        <w:rPr>
          <w:rFonts w:ascii="Times New Roman" w:eastAsia="SimSun" w:hAnsi="Times New Roman" w:cs="Mangal"/>
          <w:b/>
          <w:bCs/>
          <w:kern w:val="3"/>
          <w:sz w:val="24"/>
          <w:szCs w:val="24"/>
          <w:lang w:eastAsia="zh-CN" w:bidi="hi-IN"/>
        </w:rPr>
        <w:t>Анализ промежуточной аттестации по математике в 5</w:t>
      </w:r>
      <w:r>
        <w:rPr>
          <w:rFonts w:ascii="Times New Roman" w:eastAsia="SimSun" w:hAnsi="Times New Roman" w:cs="Mangal"/>
          <w:b/>
          <w:bCs/>
          <w:kern w:val="3"/>
          <w:sz w:val="24"/>
          <w:szCs w:val="24"/>
          <w:lang w:eastAsia="zh-CN" w:bidi="hi-IN"/>
        </w:rPr>
        <w:t xml:space="preserve"> классе</w:t>
      </w:r>
      <w:r w:rsidRPr="001F102C">
        <w:rPr>
          <w:rFonts w:ascii="Times New Roman" w:eastAsia="SimSun" w:hAnsi="Times New Roman" w:cs="Mangal"/>
          <w:b/>
          <w:bCs/>
          <w:kern w:val="3"/>
          <w:sz w:val="24"/>
          <w:szCs w:val="24"/>
          <w:lang w:eastAsia="zh-CN" w:bidi="hi-IN"/>
        </w:rPr>
        <w:t>.</w:t>
      </w: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p>
    <w:p w:rsidR="00CA0AC9" w:rsidRPr="001F102C" w:rsidRDefault="00CA0AC9" w:rsidP="00CA0AC9">
      <w:pPr>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 xml:space="preserve">Цель аттестации: </w:t>
      </w:r>
      <w:r w:rsidRPr="001F102C">
        <w:rPr>
          <w:rFonts w:ascii="Times New Roman" w:eastAsia="Times New Roman" w:hAnsi="Times New Roman"/>
          <w:color w:val="000000"/>
          <w:sz w:val="24"/>
          <w:szCs w:val="24"/>
        </w:rPr>
        <w:t>установление фактического уровня теоретических знаний и практических умений и навыков учащихся по предмету обязательного компонента учебного плана и соотнесение этого уровня с требованиями образовательного Госстандарта.</w:t>
      </w: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
          <w:bCs/>
          <w:kern w:val="3"/>
          <w:sz w:val="24"/>
          <w:szCs w:val="24"/>
          <w:lang w:eastAsia="zh-CN" w:bidi="hi-IN"/>
        </w:rPr>
        <w:t xml:space="preserve">Цели работ — </w:t>
      </w:r>
      <w:r w:rsidRPr="001F102C">
        <w:rPr>
          <w:rFonts w:ascii="Times New Roman" w:eastAsia="SimSun" w:hAnsi="Times New Roman" w:cs="Mangal"/>
          <w:bCs/>
          <w:kern w:val="3"/>
          <w:sz w:val="24"/>
          <w:szCs w:val="24"/>
          <w:lang w:eastAsia="zh-CN" w:bidi="hi-IN"/>
        </w:rPr>
        <w:t>определить уровень образовательных достижений учащихся 5 – 8  классов по математике:</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Cs/>
          <w:kern w:val="3"/>
          <w:sz w:val="24"/>
          <w:szCs w:val="24"/>
          <w:lang w:eastAsia="zh-CN" w:bidi="hi-IN"/>
        </w:rPr>
        <w:t>- по уровням сложности;</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Cs/>
          <w:kern w:val="3"/>
          <w:sz w:val="24"/>
          <w:szCs w:val="24"/>
          <w:lang w:eastAsia="zh-CN" w:bidi="hi-IN"/>
        </w:rPr>
        <w:t>- по видам деятельности.</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Дата про</w:t>
      </w:r>
      <w:r>
        <w:rPr>
          <w:rFonts w:ascii="Times New Roman" w:eastAsia="Times New Roman" w:hAnsi="Times New Roman"/>
          <w:b/>
          <w:color w:val="000000"/>
          <w:sz w:val="24"/>
          <w:szCs w:val="24"/>
        </w:rPr>
        <w:t>ведения</w:t>
      </w:r>
      <w:r w:rsidRPr="001F102C">
        <w:rPr>
          <w:rFonts w:ascii="Times New Roman" w:eastAsia="Times New Roman" w:hAnsi="Times New Roman"/>
          <w:b/>
          <w:color w:val="000000"/>
          <w:sz w:val="24"/>
          <w:szCs w:val="24"/>
        </w:rPr>
        <w:t>:</w:t>
      </w:r>
      <w:r w:rsidRPr="001F102C">
        <w:rPr>
          <w:rFonts w:ascii="Times New Roman" w:eastAsia="Times New Roman" w:hAnsi="Times New Roman"/>
          <w:color w:val="000000"/>
          <w:sz w:val="24"/>
          <w:szCs w:val="24"/>
        </w:rPr>
        <w:t xml:space="preserve"> 13 мая 2016 г.</w:t>
      </w:r>
    </w:p>
    <w:p w:rsidR="00CA0AC9" w:rsidRPr="001F102C" w:rsidRDefault="00CA0AC9" w:rsidP="00CA0AC9">
      <w:pPr>
        <w:autoSpaceDN w:val="0"/>
        <w:spacing w:after="0" w:line="240" w:lineRule="auto"/>
        <w:rPr>
          <w:rFonts w:ascii="Times New Roman" w:eastAsia="Times New Roman" w:hAnsi="Times New Roman"/>
          <w:sz w:val="28"/>
          <w:szCs w:val="28"/>
        </w:rPr>
      </w:pPr>
      <w:r w:rsidRPr="001F102C">
        <w:rPr>
          <w:rFonts w:ascii="Times New Roman" w:eastAsia="Times New Roman" w:hAnsi="Times New Roman"/>
          <w:b/>
          <w:color w:val="000000"/>
          <w:sz w:val="24"/>
          <w:szCs w:val="24"/>
        </w:rPr>
        <w:t xml:space="preserve">Форма аттестации: </w:t>
      </w:r>
      <w:r w:rsidRPr="001F102C">
        <w:rPr>
          <w:rFonts w:ascii="Times New Roman" w:eastAsia="Times New Roman" w:hAnsi="Times New Roman"/>
          <w:color w:val="000000"/>
          <w:sz w:val="24"/>
          <w:szCs w:val="24"/>
        </w:rPr>
        <w:t>комбинированная контрольная работа.</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Всего учащихся</w:t>
      </w:r>
      <w:r w:rsidRPr="001F102C">
        <w:rPr>
          <w:rFonts w:ascii="Times New Roman" w:eastAsia="Times New Roman" w:hAnsi="Times New Roman"/>
          <w:color w:val="000000"/>
          <w:sz w:val="24"/>
          <w:szCs w:val="24"/>
        </w:rPr>
        <w:t xml:space="preserve"> – 12. Проходили аттестацию все 12 учеников (100%).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Справились на «5» - 1 ученик,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«4» - 5 учеников, </w:t>
      </w:r>
    </w:p>
    <w:p w:rsidR="00CA0AC9" w:rsidRPr="001F102C" w:rsidRDefault="00CA0AC9" w:rsidP="00CA0AC9">
      <w:pPr>
        <w:autoSpaceDN w:val="0"/>
        <w:spacing w:after="0" w:line="240" w:lineRule="auto"/>
        <w:ind w:firstLine="284"/>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«3» - 3 ученика, </w:t>
      </w:r>
    </w:p>
    <w:p w:rsidR="00CA0AC9" w:rsidRPr="001F102C" w:rsidRDefault="00CA0AC9" w:rsidP="00CA0AC9">
      <w:pPr>
        <w:autoSpaceDN w:val="0"/>
        <w:spacing w:after="0" w:line="240" w:lineRule="auto"/>
        <w:ind w:firstLine="284"/>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«2» - 3 ученика (Ибрагимов Айдар, Ишбулаев Ильсур, Назырова Язиля)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Общая успеваемость</w:t>
      </w:r>
      <w:r w:rsidRPr="001F102C">
        <w:rPr>
          <w:rFonts w:ascii="Times New Roman" w:eastAsia="Times New Roman" w:hAnsi="Times New Roman"/>
          <w:color w:val="000000"/>
          <w:sz w:val="24"/>
          <w:szCs w:val="24"/>
        </w:rPr>
        <w:t xml:space="preserve"> – 75%.</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Качество знаний</w:t>
      </w:r>
      <w:r w:rsidRPr="001F102C">
        <w:rPr>
          <w:rFonts w:ascii="Times New Roman" w:eastAsia="Times New Roman" w:hAnsi="Times New Roman"/>
          <w:color w:val="000000"/>
          <w:sz w:val="24"/>
          <w:szCs w:val="24"/>
        </w:rPr>
        <w:t xml:space="preserve"> – 50%.</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Средний балл</w:t>
      </w:r>
      <w:r w:rsidRPr="001F102C">
        <w:rPr>
          <w:rFonts w:ascii="Times New Roman" w:eastAsia="Times New Roman" w:hAnsi="Times New Roman"/>
          <w:color w:val="000000"/>
          <w:sz w:val="24"/>
          <w:szCs w:val="24"/>
        </w:rPr>
        <w:t xml:space="preserve"> – 3,3</w:t>
      </w:r>
    </w:p>
    <w:p w:rsidR="00CA0AC9" w:rsidRPr="001F102C" w:rsidRDefault="00CA0AC9" w:rsidP="00CA0AC9">
      <w:pPr>
        <w:spacing w:after="0" w:line="240" w:lineRule="auto"/>
        <w:jc w:val="both"/>
        <w:rPr>
          <w:rFonts w:ascii="Times New Roman" w:eastAsia="Times New Roman" w:hAnsi="Times New Roman"/>
          <w:color w:val="000000"/>
          <w:sz w:val="24"/>
          <w:szCs w:val="24"/>
        </w:rPr>
      </w:pP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Схема диагностики и мониторинга успеваемости и качества знаний</w:t>
      </w: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по математике в 5 классе.</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2423"/>
        <w:gridCol w:w="364"/>
        <w:gridCol w:w="292"/>
        <w:gridCol w:w="290"/>
        <w:gridCol w:w="437"/>
        <w:gridCol w:w="290"/>
        <w:gridCol w:w="292"/>
        <w:gridCol w:w="290"/>
        <w:gridCol w:w="292"/>
        <w:gridCol w:w="436"/>
        <w:gridCol w:w="462"/>
        <w:gridCol w:w="392"/>
        <w:gridCol w:w="425"/>
        <w:gridCol w:w="284"/>
        <w:gridCol w:w="425"/>
        <w:gridCol w:w="425"/>
        <w:gridCol w:w="284"/>
        <w:gridCol w:w="567"/>
        <w:gridCol w:w="709"/>
        <w:gridCol w:w="708"/>
      </w:tblGrid>
      <w:tr w:rsidR="00CA0AC9" w:rsidRPr="001F102C" w:rsidTr="00635B5D">
        <w:trPr>
          <w:cantSplit/>
          <w:trHeight w:val="1134"/>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423" w:type="dxa"/>
            <w:vMerge w:val="restart"/>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Фамилия, имя</w:t>
            </w:r>
          </w:p>
        </w:tc>
        <w:tc>
          <w:tcPr>
            <w:tcW w:w="4546" w:type="dxa"/>
            <w:gridSpan w:val="13"/>
            <w:shd w:val="clear" w:color="auto" w:fill="auto"/>
          </w:tcPr>
          <w:p w:rsidR="00CA0AC9" w:rsidRPr="001F102C" w:rsidRDefault="00CA0AC9" w:rsidP="00635B5D">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Часть 1</w:t>
            </w:r>
          </w:p>
        </w:tc>
        <w:tc>
          <w:tcPr>
            <w:tcW w:w="1134" w:type="dxa"/>
            <w:gridSpan w:val="3"/>
            <w:shd w:val="clear" w:color="auto" w:fill="auto"/>
          </w:tcPr>
          <w:p w:rsidR="00CA0AC9" w:rsidRPr="001F102C" w:rsidRDefault="00CA0AC9" w:rsidP="00635B5D">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Часть 2</w:t>
            </w:r>
          </w:p>
        </w:tc>
        <w:tc>
          <w:tcPr>
            <w:tcW w:w="567"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Баллы</w:t>
            </w:r>
          </w:p>
        </w:tc>
        <w:tc>
          <w:tcPr>
            <w:tcW w:w="709"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w:t>
            </w:r>
          </w:p>
        </w:tc>
        <w:tc>
          <w:tcPr>
            <w:tcW w:w="708"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Оценка</w:t>
            </w:r>
          </w:p>
        </w:tc>
      </w:tr>
      <w:tr w:rsidR="00CA0AC9" w:rsidRPr="001F102C" w:rsidTr="00635B5D">
        <w:trPr>
          <w:cantSplit/>
          <w:trHeight w:val="559"/>
        </w:trPr>
        <w:tc>
          <w:tcPr>
            <w:tcW w:w="545" w:type="dxa"/>
            <w:vMerge/>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2423" w:type="dxa"/>
            <w:vMerge/>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36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2</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437"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4</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436"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46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3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8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28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16</w:t>
            </w:r>
          </w:p>
        </w:tc>
        <w:tc>
          <w:tcPr>
            <w:tcW w:w="567"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709"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708"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r>
      <w:tr w:rsidR="00CA0AC9" w:rsidRPr="001F102C" w:rsidTr="00635B5D">
        <w:trPr>
          <w:trHeight w:val="290"/>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Баширова Динара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279"/>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2.</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Биктимиров Эльнар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94</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r>
      <w:tr w:rsidR="00CA0AC9" w:rsidRPr="001F102C" w:rsidTr="00635B5D">
        <w:trPr>
          <w:trHeight w:val="270"/>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3. </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Ибрагимов Айдар</w:t>
            </w:r>
          </w:p>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38</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267"/>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3"/>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4.</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Ишбулаев Ильсур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44</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278"/>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Мусина Алина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69</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240"/>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Назырова Язиля</w:t>
            </w:r>
          </w:p>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lastRenderedPageBreak/>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25</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300"/>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709"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69</w:t>
            </w:r>
          </w:p>
        </w:tc>
        <w:tc>
          <w:tcPr>
            <w:tcW w:w="708"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lastRenderedPageBreak/>
              <w:t>7.</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Назыров Ильнар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Нигматуллин Радмир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343"/>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Рамазанов Руслан</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63</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Халикова Инна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Шамшитдинова М</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88</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Юмадеева Ленара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cantSplit/>
          <w:trHeight w:val="66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Кол-во верно решенных заданий</w:t>
            </w:r>
          </w:p>
        </w:tc>
        <w:tc>
          <w:tcPr>
            <w:tcW w:w="36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43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36"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6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3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56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11,2</w:t>
            </w:r>
          </w:p>
        </w:tc>
        <w:tc>
          <w:tcPr>
            <w:tcW w:w="709"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70</w:t>
            </w:r>
          </w:p>
        </w:tc>
        <w:tc>
          <w:tcPr>
            <w:tcW w:w="708"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3,3</w:t>
            </w:r>
          </w:p>
        </w:tc>
      </w:tr>
      <w:tr w:rsidR="00CA0AC9" w:rsidRPr="001F102C" w:rsidTr="00635B5D">
        <w:trPr>
          <w:cantSplit/>
          <w:trHeight w:val="113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Процент верных ответов</w:t>
            </w:r>
          </w:p>
        </w:tc>
        <w:tc>
          <w:tcPr>
            <w:tcW w:w="36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43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36"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6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3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42</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42</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58</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567"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Средний</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балл</w:t>
            </w:r>
          </w:p>
        </w:tc>
        <w:tc>
          <w:tcPr>
            <w:tcW w:w="709"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 вып</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p>
        </w:tc>
        <w:tc>
          <w:tcPr>
            <w:tcW w:w="708"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Средняя</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оценка</w:t>
            </w:r>
          </w:p>
        </w:tc>
      </w:tr>
    </w:tbl>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u w:val="single"/>
        </w:rPr>
        <w:t>Структура работы</w:t>
      </w:r>
      <w:r w:rsidRPr="001F102C">
        <w:rPr>
          <w:rFonts w:ascii="Times New Roman" w:eastAsia="Times New Roman" w:hAnsi="Times New Roman"/>
          <w:sz w:val="24"/>
          <w:szCs w:val="24"/>
        </w:rPr>
        <w:t xml:space="preserve"> определяется основными требованиями к уровню подготовки учащихся 5 класса. Работа состоит из трех частей и содержит  16 заданий. </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В первую часть </w:t>
      </w:r>
      <w:proofErr w:type="gramStart"/>
      <w:r w:rsidRPr="001F102C">
        <w:rPr>
          <w:rFonts w:ascii="Times New Roman" w:eastAsia="Times New Roman" w:hAnsi="Times New Roman"/>
          <w:sz w:val="24"/>
          <w:szCs w:val="24"/>
        </w:rPr>
        <w:t>включены</w:t>
      </w:r>
      <w:proofErr w:type="gramEnd"/>
      <w:r w:rsidRPr="001F102C">
        <w:rPr>
          <w:rFonts w:ascii="Times New Roman" w:eastAsia="Times New Roman" w:hAnsi="Times New Roman"/>
          <w:sz w:val="24"/>
          <w:szCs w:val="24"/>
        </w:rPr>
        <w:t xml:space="preserve"> 13 заданий с выбором одного верного ответа  из четырех предложенных. Во второй части содержится 2 задания с кратким ответом. Задания  1 и 2 частей соответствуют уровню базовой подготовки обучающихся.</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Задание 3 части - повышенного уровня сложности, которое записывается  на отдельном листе с полной записью хода решения.  </w:t>
      </w: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r w:rsidRPr="001F102C">
        <w:rPr>
          <w:rFonts w:ascii="Times New Roman" w:eastAsia="Times New Roman" w:hAnsi="Times New Roman"/>
          <w:sz w:val="24"/>
          <w:szCs w:val="24"/>
          <w:u w:val="single"/>
        </w:rPr>
        <w:t>Поэлементный анализ работы.</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u w:val="single"/>
        </w:rPr>
      </w:pPr>
    </w:p>
    <w:tbl>
      <w:tblPr>
        <w:tblW w:w="10410"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5105"/>
        <w:gridCol w:w="1560"/>
        <w:gridCol w:w="1652"/>
      </w:tblGrid>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 задания</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Код контролируемого элемента</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Элементы содержания, проверяемые заданиями экзаменационной работы</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 xml:space="preserve">Кол-во </w:t>
            </w:r>
          </w:p>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учащихся</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Процент выполнения</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2.9</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Правильные и неправильные дроби. Запись смешанного числа в виде неправильной дроби.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Арифметические действия над натуральными числами </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Изображение чисел точками координатной прямой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5.8</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Округление чисел</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2.6</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Десятичная дробь. Сравнение десятичных дробей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5.4.</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Проценты. Нахождение процента от величины и величины по ее проценту.</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1.10</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2.3</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обыкновенными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10.6</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Площадь прямоугольника</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Сравнение дробей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1.13</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6.1.</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Буквенные выражения (выражения с переменными)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Линейное уравнение</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5.9</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Прикидка и оценка результатов вычислений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58</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4.1</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Решение текстовых задач арифметическим </w:t>
            </w:r>
            <w:r w:rsidRPr="001F102C">
              <w:rPr>
                <w:rFonts w:ascii="Times New Roman" w:eastAsia="Times New Roman" w:hAnsi="Times New Roman"/>
                <w:sz w:val="24"/>
                <w:szCs w:val="24"/>
              </w:rPr>
              <w:lastRenderedPageBreak/>
              <w:t>способом</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lastRenderedPageBreak/>
              <w:t>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w:t>
            </w:r>
          </w:p>
        </w:tc>
      </w:tr>
    </w:tbl>
    <w:p w:rsidR="00CA0AC9" w:rsidRPr="001F102C" w:rsidRDefault="00CA0AC9" w:rsidP="00CA0AC9">
      <w:pPr>
        <w:autoSpaceDN w:val="0"/>
        <w:spacing w:after="0" w:line="240" w:lineRule="auto"/>
        <w:jc w:val="both"/>
        <w:rPr>
          <w:rFonts w:ascii="Times New Roman" w:eastAsia="Times New Roman" w:hAnsi="Times New Roman"/>
          <w:sz w:val="24"/>
          <w:szCs w:val="24"/>
        </w:rPr>
      </w:pP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r w:rsidRPr="001F102C">
        <w:rPr>
          <w:rFonts w:ascii="Times New Roman" w:eastAsia="Times New Roman" w:hAnsi="Times New Roman"/>
          <w:sz w:val="24"/>
          <w:szCs w:val="24"/>
          <w:u w:val="single"/>
        </w:rPr>
        <w:t>Критерии оценивания итогового тестирования</w:t>
      </w: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p>
    <w:tbl>
      <w:tblPr>
        <w:tblW w:w="72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559"/>
        <w:gridCol w:w="1701"/>
        <w:gridCol w:w="2410"/>
      </w:tblGrid>
      <w:tr w:rsidR="00CA0AC9" w:rsidRPr="001F102C" w:rsidTr="00635B5D">
        <w:tc>
          <w:tcPr>
            <w:tcW w:w="156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Количество набранных тестовых баллов</w:t>
            </w:r>
          </w:p>
        </w:tc>
        <w:tc>
          <w:tcPr>
            <w:tcW w:w="1559"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8-10 баллов</w:t>
            </w:r>
          </w:p>
        </w:tc>
        <w:tc>
          <w:tcPr>
            <w:tcW w:w="1701"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11-14 баллов</w:t>
            </w:r>
          </w:p>
        </w:tc>
        <w:tc>
          <w:tcPr>
            <w:tcW w:w="241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15-18 баллов</w:t>
            </w:r>
          </w:p>
        </w:tc>
      </w:tr>
      <w:tr w:rsidR="00CA0AC9" w:rsidRPr="001F102C" w:rsidTr="00635B5D">
        <w:tc>
          <w:tcPr>
            <w:tcW w:w="1560" w:type="dxa"/>
            <w:tcBorders>
              <w:top w:val="single" w:sz="4" w:space="0" w:color="000000"/>
              <w:left w:val="single" w:sz="4" w:space="0" w:color="000000"/>
              <w:bottom w:val="single" w:sz="4" w:space="0" w:color="000000"/>
              <w:right w:val="single" w:sz="4" w:space="0" w:color="000000"/>
            </w:tcBorders>
          </w:tcPr>
          <w:p w:rsidR="00CA0AC9" w:rsidRPr="001F102C" w:rsidRDefault="00CA0AC9" w:rsidP="00635B5D">
            <w:pPr>
              <w:autoSpaceDN w:val="0"/>
              <w:spacing w:after="0" w:line="240" w:lineRule="auto"/>
              <w:jc w:val="center"/>
              <w:rPr>
                <w:rFonts w:ascii="Times New Roman" w:eastAsia="Times New Roman" w:hAnsi="Times New Roman"/>
                <w:sz w:val="24"/>
                <w:szCs w:val="24"/>
              </w:rPr>
            </w:pP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Оценка</w:t>
            </w:r>
          </w:p>
        </w:tc>
        <w:tc>
          <w:tcPr>
            <w:tcW w:w="1559"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удовлетворительно</w:t>
            </w:r>
          </w:p>
        </w:tc>
        <w:tc>
          <w:tcPr>
            <w:tcW w:w="1701"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хорошо</w:t>
            </w:r>
          </w:p>
        </w:tc>
        <w:tc>
          <w:tcPr>
            <w:tcW w:w="241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отлично</w:t>
            </w:r>
          </w:p>
        </w:tc>
      </w:tr>
    </w:tbl>
    <w:p w:rsidR="00CA0AC9" w:rsidRPr="001F102C" w:rsidRDefault="00CA0AC9" w:rsidP="00CA0AC9">
      <w:pPr>
        <w:widowControl w:val="0"/>
        <w:suppressAutoHyphens/>
        <w:autoSpaceDN w:val="0"/>
        <w:spacing w:after="0" w:line="240" w:lineRule="auto"/>
        <w:rPr>
          <w:rFonts w:ascii="Arial" w:eastAsia="SimSun" w:hAnsi="Arial" w:cs="Mangal"/>
          <w:kern w:val="3"/>
          <w:sz w:val="24"/>
          <w:szCs w:val="24"/>
          <w:lang w:eastAsia="zh-CN" w:bidi="hi-IN"/>
        </w:rPr>
      </w:pPr>
    </w:p>
    <w:p w:rsidR="00CA0AC9" w:rsidRPr="001F102C" w:rsidRDefault="00CA0AC9" w:rsidP="00CA0AC9">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 xml:space="preserve">           Анализ выполнения заданий по уровню сложности</w:t>
      </w:r>
    </w:p>
    <w:p w:rsidR="00CA0AC9" w:rsidRPr="001F102C" w:rsidRDefault="00CA0AC9" w:rsidP="00CA0AC9">
      <w:pPr>
        <w:widowControl w:val="0"/>
        <w:suppressAutoHyphens/>
        <w:autoSpaceDN w:val="0"/>
        <w:spacing w:after="0" w:line="240" w:lineRule="auto"/>
        <w:jc w:val="center"/>
        <w:rPr>
          <w:rFonts w:ascii="Times New Roman" w:eastAsia="SimSun" w:hAnsi="Times New Roman"/>
          <w:b/>
          <w:kern w:val="3"/>
          <w:sz w:val="24"/>
          <w:szCs w:val="24"/>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9"/>
        <w:gridCol w:w="2499"/>
        <w:gridCol w:w="2499"/>
        <w:gridCol w:w="2499"/>
      </w:tblGrid>
      <w:tr w:rsidR="00CA0AC9" w:rsidRPr="001F102C" w:rsidTr="00635B5D">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Уровень</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 задания</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Количество  учащихся</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Процент</w:t>
            </w: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справившихся учащихся</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Базовый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№1 - №10</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9</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75</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Повышенный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№11 - №14</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6</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50</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Высокий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№15,16</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8</w:t>
            </w:r>
          </w:p>
        </w:tc>
      </w:tr>
    </w:tbl>
    <w:p w:rsidR="00CA0AC9" w:rsidRPr="001F102C" w:rsidRDefault="00CA0AC9" w:rsidP="00CA0AC9">
      <w:pPr>
        <w:widowControl w:val="0"/>
        <w:suppressAutoHyphens/>
        <w:autoSpaceDN w:val="0"/>
        <w:spacing w:after="0" w:line="240" w:lineRule="auto"/>
        <w:ind w:firstLine="426"/>
        <w:rPr>
          <w:rFonts w:ascii="Times New Roman" w:eastAsia="SimSun" w:hAnsi="Times New Roman"/>
          <w:b/>
          <w:kern w:val="3"/>
          <w:sz w:val="24"/>
          <w:szCs w:val="24"/>
          <w:lang w:eastAsia="zh-CN" w:bidi="hi-IN"/>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b/>
          <w:sz w:val="24"/>
          <w:szCs w:val="24"/>
        </w:rPr>
        <w:t xml:space="preserve">Выводы: </w:t>
      </w:r>
      <w:r w:rsidRPr="001F102C">
        <w:rPr>
          <w:rFonts w:ascii="Times New Roman" w:eastAsia="Times New Roman" w:hAnsi="Times New Roman"/>
          <w:sz w:val="24"/>
          <w:szCs w:val="24"/>
        </w:rPr>
        <w:t xml:space="preserve"> </w:t>
      </w:r>
      <w:r w:rsidRPr="001F102C">
        <w:rPr>
          <w:rFonts w:ascii="Times New Roman" w:eastAsia="Times New Roman" w:hAnsi="Times New Roman"/>
          <w:bCs/>
          <w:sz w:val="24"/>
          <w:szCs w:val="24"/>
        </w:rPr>
        <w:t>Анализ контрольных работ  учащихся 5-х классов</w:t>
      </w:r>
      <w:r w:rsidRPr="001F102C">
        <w:rPr>
          <w:rFonts w:ascii="Times New Roman" w:eastAsia="Times New Roman" w:hAnsi="Times New Roman"/>
          <w:sz w:val="24"/>
          <w:szCs w:val="24"/>
        </w:rPr>
        <w:t xml:space="preserve"> по математике показал, что учащиеся в основном овладели базовым  уровнем содержания образования  по математике и готовы к продолжению обучения в основной школе</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Сравнительный анализ ошибок показал, что самые большие затруднения у ребят вызвали задания  №№ 2 базового уровня, задания №№ 12,14 повышенной сложности.</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- 17% учащихся допускают ошибки при записи смешанного числа в виде неправильной, сравнении десятичных дробей, изображении чисел точками координатной прямой, нахождение процента от величины и величины по ее проценту, при выполнении действий с обыкновенными дробями, при преобразовании буквенных выражений;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- 25% учащихся допускают ошибки </w:t>
      </w:r>
      <w:proofErr w:type="gramStart"/>
      <w:r w:rsidRPr="001F102C">
        <w:rPr>
          <w:rFonts w:ascii="Times New Roman" w:eastAsia="Times New Roman" w:hAnsi="Times New Roman"/>
          <w:sz w:val="24"/>
          <w:szCs w:val="24"/>
        </w:rPr>
        <w:t>при</w:t>
      </w:r>
      <w:proofErr w:type="gramEnd"/>
      <w:r w:rsidRPr="001F102C">
        <w:rPr>
          <w:rFonts w:ascii="Times New Roman" w:eastAsia="Times New Roman" w:hAnsi="Times New Roman"/>
          <w:sz w:val="24"/>
          <w:szCs w:val="24"/>
        </w:rPr>
        <w:t xml:space="preserve"> </w:t>
      </w:r>
      <w:proofErr w:type="gramStart"/>
      <w:r w:rsidRPr="001F102C">
        <w:rPr>
          <w:rFonts w:ascii="Times New Roman" w:eastAsia="Times New Roman" w:hAnsi="Times New Roman"/>
          <w:sz w:val="24"/>
          <w:szCs w:val="24"/>
        </w:rPr>
        <w:t>выполнений</w:t>
      </w:r>
      <w:proofErr w:type="gramEnd"/>
      <w:r w:rsidRPr="001F102C">
        <w:rPr>
          <w:rFonts w:ascii="Times New Roman" w:eastAsia="Times New Roman" w:hAnsi="Times New Roman"/>
          <w:sz w:val="24"/>
          <w:szCs w:val="24"/>
        </w:rPr>
        <w:t xml:space="preserve"> действий с натуральными числами, при нахождении площади прямоугольника;</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- 8% учащихся допускают ошибки при  арифметических действиях с десятичными дробями, округлении чисел;</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- 42% учащихся допускают ошибки при  прикидке и оценке результатов вычислений.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- 58% учащихся  испытывают затруднения при сравнении дробей и решении линейных уравнений;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- 92%  учащихся  допускают ошибки при решении текстовых задач арифметическим способом, связанные с бытовыми жизненными ситуациями (покупка, измерение, взвешивание).</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bCs/>
          <w:sz w:val="24"/>
          <w:szCs w:val="24"/>
        </w:rPr>
        <w:t>Учащиеся хорошо справились</w:t>
      </w:r>
      <w:r w:rsidRPr="001F102C">
        <w:rPr>
          <w:rFonts w:ascii="Times New Roman" w:eastAsia="Times New Roman" w:hAnsi="Times New Roman"/>
          <w:sz w:val="24"/>
          <w:szCs w:val="24"/>
        </w:rPr>
        <w:t xml:space="preserve"> с заданиями №№ 3,5,7:</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-92% учащихся показали  хороший уровень вычислительной техники, выполняя арифметические действия с обыкновенными дробями и десятичными дробями, при округлении чисел;</w:t>
      </w:r>
    </w:p>
    <w:p w:rsidR="00CA0AC9" w:rsidRDefault="00CA0AC9" w:rsidP="00CA0AC9">
      <w:pPr>
        <w:tabs>
          <w:tab w:val="left" w:pos="6975"/>
        </w:tabs>
        <w:spacing w:after="0" w:line="240" w:lineRule="auto"/>
        <w:rPr>
          <w:rFonts w:ascii="Times New Roman" w:eastAsia="SimSun" w:hAnsi="Times New Roman"/>
          <w:kern w:val="3"/>
          <w:sz w:val="24"/>
          <w:szCs w:val="24"/>
          <w:lang w:eastAsia="zh-CN" w:bidi="hi-IN"/>
        </w:rPr>
      </w:pPr>
      <w:r w:rsidRPr="001F102C">
        <w:rPr>
          <w:rFonts w:ascii="Arial" w:eastAsia="SimSun" w:hAnsi="Arial" w:cs="Mangal"/>
          <w:kern w:val="3"/>
          <w:sz w:val="21"/>
          <w:szCs w:val="24"/>
          <w:lang w:eastAsia="zh-CN" w:bidi="hi-IN"/>
        </w:rPr>
        <w:t xml:space="preserve">      </w:t>
      </w:r>
      <w:r w:rsidRPr="001F102C">
        <w:rPr>
          <w:rFonts w:ascii="Times New Roman" w:eastAsia="SimSun" w:hAnsi="Times New Roman"/>
          <w:kern w:val="3"/>
          <w:sz w:val="24"/>
          <w:szCs w:val="24"/>
          <w:lang w:eastAsia="zh-CN" w:bidi="hi-IN"/>
        </w:rPr>
        <w:t>-81% учащихся  показали умение при записи смешанного числа в виде неправильной, сравнении десятичных дробей, изображении чисел точками координатной прямой, нахождение процента от величины и величины по ее проценту, при выполнении действий с обыкновенными дробями, при преобразовании буквенных выражений.</w:t>
      </w:r>
    </w:p>
    <w:p w:rsidR="00CA0AC9" w:rsidRDefault="00CA0AC9" w:rsidP="00CA0AC9">
      <w:pPr>
        <w:tabs>
          <w:tab w:val="left" w:pos="6975"/>
        </w:tabs>
        <w:spacing w:after="0" w:line="240" w:lineRule="auto"/>
        <w:rPr>
          <w:rFonts w:ascii="Times New Roman" w:eastAsia="SimSun" w:hAnsi="Times New Roman"/>
          <w:kern w:val="3"/>
          <w:sz w:val="24"/>
          <w:szCs w:val="24"/>
          <w:lang w:eastAsia="zh-CN" w:bidi="hi-IN"/>
        </w:rPr>
      </w:pPr>
    </w:p>
    <w:p w:rsidR="00DE3850" w:rsidRPr="00D74D15" w:rsidRDefault="00DE3850" w:rsidP="00DE3850">
      <w:pPr>
        <w:jc w:val="center"/>
        <w:rPr>
          <w:rFonts w:ascii="Times New Roman" w:hAnsi="Times New Roman"/>
          <w:b/>
          <w:sz w:val="24"/>
          <w:szCs w:val="24"/>
        </w:rPr>
      </w:pPr>
      <w:r w:rsidRPr="00D74D15">
        <w:rPr>
          <w:rFonts w:ascii="Times New Roman" w:hAnsi="Times New Roman"/>
          <w:b/>
          <w:sz w:val="24"/>
          <w:szCs w:val="24"/>
        </w:rPr>
        <w:t>Анализ реализации плана</w:t>
      </w:r>
      <w:r>
        <w:rPr>
          <w:rFonts w:ascii="Times New Roman" w:hAnsi="Times New Roman"/>
          <w:b/>
          <w:sz w:val="24"/>
          <w:szCs w:val="24"/>
        </w:rPr>
        <w:t xml:space="preserve"> </w:t>
      </w:r>
      <w:r w:rsidRPr="00D74D15">
        <w:rPr>
          <w:rFonts w:ascii="Times New Roman" w:hAnsi="Times New Roman"/>
          <w:b/>
          <w:sz w:val="24"/>
          <w:szCs w:val="24"/>
        </w:rPr>
        <w:t xml:space="preserve">мероприятий </w:t>
      </w:r>
      <w:r>
        <w:rPr>
          <w:rFonts w:ascii="Times New Roman" w:hAnsi="Times New Roman"/>
          <w:b/>
          <w:sz w:val="24"/>
          <w:szCs w:val="24"/>
        </w:rPr>
        <w:t xml:space="preserve"> </w:t>
      </w:r>
      <w:r w:rsidRPr="00D74D15">
        <w:rPr>
          <w:rFonts w:ascii="Times New Roman" w:hAnsi="Times New Roman"/>
          <w:b/>
          <w:sz w:val="24"/>
          <w:szCs w:val="24"/>
        </w:rPr>
        <w:t>по введению</w:t>
      </w:r>
      <w:r w:rsidRPr="00D74D15">
        <w:rPr>
          <w:rFonts w:ascii="Times New Roman" w:hAnsi="Times New Roman"/>
          <w:b/>
          <w:bCs/>
          <w:sz w:val="24"/>
          <w:szCs w:val="24"/>
        </w:rPr>
        <w:t xml:space="preserve"> комплексного</w:t>
      </w:r>
      <w:r>
        <w:rPr>
          <w:rFonts w:ascii="Times New Roman" w:hAnsi="Times New Roman"/>
          <w:b/>
          <w:bCs/>
          <w:sz w:val="24"/>
          <w:szCs w:val="24"/>
        </w:rPr>
        <w:t xml:space="preserve"> курса «ОРКСЭ» в 4 классе в 2015-2016</w:t>
      </w:r>
      <w:r w:rsidRPr="00D74D15">
        <w:rPr>
          <w:rFonts w:ascii="Times New Roman" w:hAnsi="Times New Roman"/>
          <w:b/>
          <w:bCs/>
          <w:sz w:val="24"/>
          <w:szCs w:val="24"/>
        </w:rPr>
        <w:t xml:space="preserve"> учебном году</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В ОУ с 1 с</w:t>
      </w:r>
      <w:r>
        <w:rPr>
          <w:rFonts w:ascii="Times New Roman" w:hAnsi="Times New Roman"/>
          <w:sz w:val="24"/>
          <w:szCs w:val="24"/>
        </w:rPr>
        <w:t xml:space="preserve">ентября 2012 года  создана  </w:t>
      </w:r>
      <w:r w:rsidRPr="00D74D15">
        <w:rPr>
          <w:rFonts w:ascii="Times New Roman" w:hAnsi="Times New Roman"/>
          <w:sz w:val="24"/>
          <w:szCs w:val="24"/>
        </w:rPr>
        <w:t xml:space="preserve"> нормативно-правовая  база, регулирующая процесс введения комплексного учебного  курса ОРКСЭ в 4 классе</w:t>
      </w:r>
      <w:r>
        <w:rPr>
          <w:rFonts w:ascii="Times New Roman" w:hAnsi="Times New Roman"/>
          <w:sz w:val="24"/>
          <w:szCs w:val="24"/>
        </w:rPr>
        <w:t>, которая скорректирована в 2015-2016 учебном году</w:t>
      </w:r>
      <w:proofErr w:type="gramStart"/>
      <w:r>
        <w:rPr>
          <w:rFonts w:ascii="Times New Roman" w:hAnsi="Times New Roman"/>
          <w:sz w:val="24"/>
          <w:szCs w:val="24"/>
        </w:rPr>
        <w:t xml:space="preserve"> .</w:t>
      </w:r>
      <w:proofErr w:type="gramEnd"/>
      <w:r>
        <w:rPr>
          <w:rFonts w:ascii="Times New Roman" w:hAnsi="Times New Roman"/>
          <w:sz w:val="24"/>
          <w:szCs w:val="24"/>
        </w:rPr>
        <w:t xml:space="preserve">Издан </w:t>
      </w:r>
      <w:r w:rsidRPr="00D74D15">
        <w:rPr>
          <w:rFonts w:ascii="Times New Roman" w:hAnsi="Times New Roman"/>
          <w:sz w:val="24"/>
          <w:szCs w:val="24"/>
        </w:rPr>
        <w:t xml:space="preserve"> приказ о подготовке введения комплексного учебного курса» Основы религиозных </w:t>
      </w:r>
      <w:r>
        <w:rPr>
          <w:rFonts w:ascii="Times New Roman" w:hAnsi="Times New Roman"/>
          <w:sz w:val="24"/>
          <w:szCs w:val="24"/>
        </w:rPr>
        <w:t>культур и светской этики» в 2013-2014</w:t>
      </w:r>
      <w:r w:rsidRPr="00D74D15">
        <w:rPr>
          <w:rFonts w:ascii="Times New Roman" w:hAnsi="Times New Roman"/>
          <w:sz w:val="24"/>
          <w:szCs w:val="24"/>
        </w:rPr>
        <w:t xml:space="preserve"> учебном году, приказ о введен</w:t>
      </w:r>
      <w:r>
        <w:rPr>
          <w:rFonts w:ascii="Times New Roman" w:hAnsi="Times New Roman"/>
          <w:sz w:val="24"/>
          <w:szCs w:val="24"/>
        </w:rPr>
        <w:t xml:space="preserve">ии </w:t>
      </w:r>
      <w:r>
        <w:rPr>
          <w:rFonts w:ascii="Times New Roman" w:hAnsi="Times New Roman"/>
          <w:sz w:val="24"/>
          <w:szCs w:val="24"/>
        </w:rPr>
        <w:lastRenderedPageBreak/>
        <w:t xml:space="preserve">курса ОРКСЭ в 4 классе в 2014-2015 </w:t>
      </w:r>
      <w:r w:rsidRPr="00D74D15">
        <w:rPr>
          <w:rFonts w:ascii="Times New Roman" w:hAnsi="Times New Roman"/>
          <w:sz w:val="24"/>
          <w:szCs w:val="24"/>
        </w:rPr>
        <w:t>учебном году</w:t>
      </w:r>
      <w:r>
        <w:rPr>
          <w:rFonts w:ascii="Times New Roman" w:hAnsi="Times New Roman"/>
          <w:sz w:val="24"/>
          <w:szCs w:val="24"/>
        </w:rPr>
        <w:t xml:space="preserve">, </w:t>
      </w:r>
      <w:r w:rsidRPr="00D74D15">
        <w:rPr>
          <w:rFonts w:ascii="Times New Roman" w:hAnsi="Times New Roman"/>
          <w:sz w:val="24"/>
          <w:szCs w:val="24"/>
        </w:rPr>
        <w:t>приказ о введен</w:t>
      </w:r>
      <w:r>
        <w:rPr>
          <w:rFonts w:ascii="Times New Roman" w:hAnsi="Times New Roman"/>
          <w:sz w:val="24"/>
          <w:szCs w:val="24"/>
        </w:rPr>
        <w:t xml:space="preserve">ии курса </w:t>
      </w:r>
      <w:proofErr w:type="gramStart"/>
      <w:r>
        <w:rPr>
          <w:rFonts w:ascii="Times New Roman" w:hAnsi="Times New Roman"/>
          <w:sz w:val="24"/>
          <w:szCs w:val="24"/>
        </w:rPr>
        <w:t xml:space="preserve">ОРКСЭ в 4 классе в 2015-2016  </w:t>
      </w:r>
      <w:r w:rsidRPr="00D74D15">
        <w:rPr>
          <w:rFonts w:ascii="Times New Roman" w:hAnsi="Times New Roman"/>
          <w:sz w:val="24"/>
          <w:szCs w:val="24"/>
        </w:rPr>
        <w:t>учебном году,  Положение  о рабочей группе по введению курса «Основы религиозных культур и светской этики», Положение о безотметочном обучении в 4 классе по предмету ОРКСЭ, Должностные инструкции учителя,  преподающего данный курс, разработан план работы рабочей группы, план мероприятий по внедрению курса ОРКСЭ, контроль по данному вопросу включен в  план  в</w:t>
      </w:r>
      <w:r>
        <w:rPr>
          <w:rFonts w:ascii="Times New Roman" w:hAnsi="Times New Roman"/>
          <w:sz w:val="24"/>
          <w:szCs w:val="24"/>
        </w:rPr>
        <w:t>нутришкольного контроля.</w:t>
      </w:r>
      <w:proofErr w:type="gramEnd"/>
      <w:r>
        <w:rPr>
          <w:rFonts w:ascii="Times New Roman" w:hAnsi="Times New Roman"/>
          <w:sz w:val="24"/>
          <w:szCs w:val="24"/>
        </w:rPr>
        <w:t xml:space="preserve"> </w:t>
      </w:r>
      <w:r>
        <w:rPr>
          <w:rFonts w:ascii="Times New Roman" w:hAnsi="Times New Roman"/>
          <w:sz w:val="24"/>
          <w:szCs w:val="24"/>
        </w:rPr>
        <w:br/>
        <w:t>В 2015-2016</w:t>
      </w:r>
      <w:r w:rsidRPr="00D74D15">
        <w:rPr>
          <w:rFonts w:ascii="Times New Roman" w:hAnsi="Times New Roman"/>
          <w:sz w:val="24"/>
          <w:szCs w:val="24"/>
        </w:rPr>
        <w:t xml:space="preserve"> учебном году в 4  классах ведётся учебный курс «Основы религиозных культур и светской этики», как самостоятельный учебный предмет с безотметочной системой оценивания знаний учащихся, внесённый в учебный план для 4 класс</w:t>
      </w:r>
      <w:r>
        <w:rPr>
          <w:rFonts w:ascii="Times New Roman" w:hAnsi="Times New Roman"/>
          <w:sz w:val="24"/>
          <w:szCs w:val="24"/>
        </w:rPr>
        <w:t>ов за счёт часов  литературного чтения</w:t>
      </w:r>
      <w:r w:rsidRPr="00D74D15">
        <w:rPr>
          <w:rFonts w:ascii="Times New Roman" w:hAnsi="Times New Roman"/>
          <w:sz w:val="24"/>
          <w:szCs w:val="24"/>
        </w:rPr>
        <w:t xml:space="preserve">.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В ОУ  составлен план мероприятий по введению ОРКСЭ, в план внутришкольного контроля включены темы проверок по ОРКСЭ.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В школе созданы  условия, необходимые для реал</w:t>
      </w:r>
      <w:r>
        <w:rPr>
          <w:rFonts w:ascii="Times New Roman" w:hAnsi="Times New Roman"/>
          <w:sz w:val="24"/>
          <w:szCs w:val="24"/>
        </w:rPr>
        <w:t>изации данного учебного курса. Четыре</w:t>
      </w:r>
      <w:r w:rsidRPr="00D74D15">
        <w:rPr>
          <w:rFonts w:ascii="Times New Roman" w:hAnsi="Times New Roman"/>
          <w:sz w:val="24"/>
          <w:szCs w:val="24"/>
        </w:rPr>
        <w:t xml:space="preserve">  учителя  начальных классов, ведущих данный курс, и учитель истории  пр</w:t>
      </w:r>
      <w:r>
        <w:rPr>
          <w:rFonts w:ascii="Times New Roman" w:hAnsi="Times New Roman"/>
          <w:sz w:val="24"/>
          <w:szCs w:val="24"/>
        </w:rPr>
        <w:t>ошли курсовую подготовку в феврале, июне 2016</w:t>
      </w:r>
      <w:r w:rsidRPr="00D74D15">
        <w:rPr>
          <w:rFonts w:ascii="Times New Roman" w:hAnsi="Times New Roman"/>
          <w:sz w:val="24"/>
          <w:szCs w:val="24"/>
        </w:rPr>
        <w:t xml:space="preserve"> года.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 Анализ кадрового состава учителей, ведущих О</w:t>
      </w:r>
      <w:r>
        <w:rPr>
          <w:rFonts w:ascii="Times New Roman" w:hAnsi="Times New Roman"/>
          <w:sz w:val="24"/>
          <w:szCs w:val="24"/>
        </w:rPr>
        <w:t xml:space="preserve">РКСЭ,  показал, что  учитель истории Биктимиров М.Х. - </w:t>
      </w:r>
      <w:r w:rsidRPr="00D74D15">
        <w:rPr>
          <w:rFonts w:ascii="Times New Roman" w:hAnsi="Times New Roman"/>
          <w:sz w:val="24"/>
          <w:szCs w:val="24"/>
        </w:rPr>
        <w:t xml:space="preserve"> опытный</w:t>
      </w:r>
      <w:r>
        <w:rPr>
          <w:rFonts w:ascii="Times New Roman" w:hAnsi="Times New Roman"/>
          <w:sz w:val="24"/>
          <w:szCs w:val="24"/>
        </w:rPr>
        <w:t xml:space="preserve"> </w:t>
      </w:r>
      <w:r w:rsidRPr="00D74D15">
        <w:rPr>
          <w:rFonts w:ascii="Times New Roman" w:hAnsi="Times New Roman"/>
          <w:sz w:val="24"/>
          <w:szCs w:val="24"/>
        </w:rPr>
        <w:t xml:space="preserve"> педагог 1 катего</w:t>
      </w:r>
      <w:r>
        <w:rPr>
          <w:rFonts w:ascii="Times New Roman" w:hAnsi="Times New Roman"/>
          <w:sz w:val="24"/>
          <w:szCs w:val="24"/>
        </w:rPr>
        <w:t>рии, стаж работы 28 лет, учительница Топкинской начальной школы</w:t>
      </w:r>
      <w:r w:rsidRPr="00D74D15">
        <w:rPr>
          <w:rFonts w:ascii="Times New Roman" w:hAnsi="Times New Roman"/>
          <w:sz w:val="24"/>
          <w:szCs w:val="24"/>
        </w:rPr>
        <w:t xml:space="preserve"> </w:t>
      </w:r>
      <w:r>
        <w:rPr>
          <w:rFonts w:ascii="Times New Roman" w:hAnsi="Times New Roman"/>
          <w:sz w:val="24"/>
          <w:szCs w:val="24"/>
        </w:rPr>
        <w:t>Кучумова Т.Ч. (квалификационная  категория – соответствует занимаемой должности) не испытывают затруднений</w:t>
      </w:r>
      <w:r w:rsidRPr="00D74D15">
        <w:rPr>
          <w:rFonts w:ascii="Times New Roman" w:hAnsi="Times New Roman"/>
          <w:sz w:val="24"/>
          <w:szCs w:val="24"/>
        </w:rPr>
        <w:t xml:space="preserve"> в преподавании предмета</w:t>
      </w:r>
      <w:r w:rsidRPr="00D74D15">
        <w:rPr>
          <w:rFonts w:ascii="Times New Roman" w:hAnsi="Times New Roman"/>
          <w:sz w:val="24"/>
          <w:szCs w:val="24"/>
        </w:rPr>
        <w:br/>
        <w:t>Учителя обеспечены программным и методическим материалами, учащиеся – учебниками</w:t>
      </w:r>
      <w:r>
        <w:rPr>
          <w:rFonts w:ascii="Times New Roman" w:hAnsi="Times New Roman"/>
          <w:sz w:val="24"/>
          <w:szCs w:val="24"/>
        </w:rPr>
        <w:t>.</w:t>
      </w:r>
      <w:r>
        <w:rPr>
          <w:rFonts w:ascii="Times New Roman" w:hAnsi="Times New Roman"/>
          <w:sz w:val="24"/>
          <w:szCs w:val="24"/>
        </w:rPr>
        <w:br/>
        <w:t>В кабинете, в котором</w:t>
      </w:r>
      <w:r w:rsidRPr="00D74D15">
        <w:rPr>
          <w:rFonts w:ascii="Times New Roman" w:hAnsi="Times New Roman"/>
          <w:sz w:val="24"/>
          <w:szCs w:val="24"/>
        </w:rPr>
        <w:t xml:space="preserve"> проводятся занятия по ОРКСЭ, имеется необходимое оборудование для проведения занятий. </w:t>
      </w:r>
    </w:p>
    <w:p w:rsidR="00DE3850" w:rsidRPr="00D74D15" w:rsidRDefault="00DE3850" w:rsidP="00DE385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2015 – 2016</w:t>
      </w:r>
      <w:r w:rsidRPr="00D74D15">
        <w:rPr>
          <w:rFonts w:ascii="Times New Roman" w:hAnsi="Times New Roman"/>
          <w:sz w:val="24"/>
          <w:szCs w:val="24"/>
        </w:rPr>
        <w:t xml:space="preserve"> учебном году</w:t>
      </w:r>
      <w:r>
        <w:rPr>
          <w:rFonts w:ascii="Times New Roman" w:hAnsi="Times New Roman"/>
          <w:sz w:val="24"/>
          <w:szCs w:val="24"/>
        </w:rPr>
        <w:t xml:space="preserve"> в мае месяце</w:t>
      </w:r>
      <w:r w:rsidRPr="00D74D15">
        <w:rPr>
          <w:rFonts w:ascii="Times New Roman" w:hAnsi="Times New Roman"/>
          <w:sz w:val="24"/>
          <w:szCs w:val="24"/>
        </w:rPr>
        <w:t xml:space="preserve"> предварительно в школе были проведены  родительские собрания с родителями обучающихся 3 класса, на которых родители были ознакомлены с комплексным учебным курсом и предложено им было выбрать один из шести предлагаемых для изучения модулей, проинформированы о том, что вести новый предмет будут только учителя, которые прошли дополнительную подготовку на курсах повышения квалификации учителей</w:t>
      </w:r>
      <w:proofErr w:type="gramEnd"/>
      <w:r w:rsidRPr="00D74D15">
        <w:rPr>
          <w:rFonts w:ascii="Times New Roman" w:hAnsi="Times New Roman"/>
          <w:sz w:val="24"/>
          <w:szCs w:val="24"/>
        </w:rPr>
        <w:t>.  Выбор модуля обучения младшего школьника ОРКСЭ сделан на основе заявлений родителей, о чем есть запись в протоколах родительских собраний.</w:t>
      </w:r>
      <w:r w:rsidRPr="00D74D15">
        <w:rPr>
          <w:rFonts w:ascii="Times New Roman" w:hAnsi="Times New Roman"/>
          <w:sz w:val="24"/>
          <w:szCs w:val="24"/>
        </w:rPr>
        <w:br/>
        <w:t>  В  протоколах педсоветов имеется  решение педагогического коллектива общеобразовательного  учреждения об утверждении курса, выбранного для обучения учащихся 4</w:t>
      </w:r>
      <w:r>
        <w:rPr>
          <w:rFonts w:ascii="Times New Roman" w:hAnsi="Times New Roman"/>
          <w:sz w:val="24"/>
          <w:szCs w:val="24"/>
        </w:rPr>
        <w:t xml:space="preserve">  классов.</w:t>
      </w:r>
      <w:r>
        <w:rPr>
          <w:rFonts w:ascii="Times New Roman" w:hAnsi="Times New Roman"/>
          <w:sz w:val="24"/>
          <w:szCs w:val="24"/>
        </w:rPr>
        <w:br/>
        <w:t xml:space="preserve"> С января по май 2016</w:t>
      </w:r>
      <w:r w:rsidRPr="00D74D15">
        <w:rPr>
          <w:rFonts w:ascii="Times New Roman" w:hAnsi="Times New Roman"/>
          <w:sz w:val="24"/>
          <w:szCs w:val="24"/>
        </w:rPr>
        <w:t xml:space="preserve"> года  проведена работа по выбору модуля  с родителями</w:t>
      </w:r>
      <w:r>
        <w:rPr>
          <w:rFonts w:ascii="Times New Roman" w:hAnsi="Times New Roman"/>
          <w:sz w:val="24"/>
          <w:szCs w:val="24"/>
        </w:rPr>
        <w:t xml:space="preserve"> обучающихся 3-х классов на 2016-2017 учебный год.   В мае 2016</w:t>
      </w:r>
      <w:r w:rsidRPr="00D74D15">
        <w:rPr>
          <w:rFonts w:ascii="Times New Roman" w:hAnsi="Times New Roman"/>
          <w:sz w:val="24"/>
          <w:szCs w:val="24"/>
        </w:rPr>
        <w:t xml:space="preserve"> года на родительском собрании проведено анкетирование родителей будущих четвероклассников. Результаты анкет</w:t>
      </w:r>
      <w:r>
        <w:rPr>
          <w:rFonts w:ascii="Times New Roman" w:hAnsi="Times New Roman"/>
          <w:sz w:val="24"/>
          <w:szCs w:val="24"/>
        </w:rPr>
        <w:t xml:space="preserve">ирования родителей:  родители  </w:t>
      </w:r>
      <w:r w:rsidRPr="00D74D15">
        <w:rPr>
          <w:rFonts w:ascii="Times New Roman" w:hAnsi="Times New Roman"/>
          <w:sz w:val="24"/>
          <w:szCs w:val="24"/>
        </w:rPr>
        <w:t>учащихся выб</w:t>
      </w:r>
      <w:r>
        <w:rPr>
          <w:rFonts w:ascii="Times New Roman" w:hAnsi="Times New Roman"/>
          <w:sz w:val="24"/>
          <w:szCs w:val="24"/>
        </w:rPr>
        <w:t xml:space="preserve">рали модуль </w:t>
      </w:r>
      <w:r w:rsidRPr="00D74D15">
        <w:rPr>
          <w:rFonts w:ascii="Times New Roman" w:hAnsi="Times New Roman"/>
          <w:sz w:val="24"/>
          <w:szCs w:val="24"/>
        </w:rPr>
        <w:t xml:space="preserve">«Основы исламской культуры». </w:t>
      </w:r>
      <w:r w:rsidRPr="00D74D15">
        <w:rPr>
          <w:rFonts w:ascii="Times New Roman" w:hAnsi="Times New Roman"/>
          <w:sz w:val="24"/>
          <w:szCs w:val="24"/>
        </w:rPr>
        <w:br/>
      </w:r>
      <w:proofErr w:type="gramStart"/>
      <w:r w:rsidRPr="00D74D15">
        <w:rPr>
          <w:rFonts w:ascii="Times New Roman" w:hAnsi="Times New Roman"/>
          <w:sz w:val="24"/>
          <w:szCs w:val="24"/>
        </w:rPr>
        <w:t>Для повышения теоретического и методического уровня учителей, эффективности занятий по учебному курсу ОРКСЭ  в школе работает кустовое методическое  объединение учителей начальных классов,  руководителем</w:t>
      </w:r>
      <w:r>
        <w:rPr>
          <w:rFonts w:ascii="Times New Roman" w:hAnsi="Times New Roman"/>
          <w:sz w:val="24"/>
          <w:szCs w:val="24"/>
        </w:rPr>
        <w:t xml:space="preserve"> которого является учительница 3</w:t>
      </w:r>
      <w:r w:rsidRPr="00D74D15">
        <w:rPr>
          <w:rFonts w:ascii="Times New Roman" w:hAnsi="Times New Roman"/>
          <w:sz w:val="24"/>
          <w:szCs w:val="24"/>
        </w:rPr>
        <w:t xml:space="preserve"> класса Баширова Х.З.  На заседаниях КМО рассмотрены вопросы преподавания курса ОРКСЭ,</w:t>
      </w:r>
      <w:r>
        <w:rPr>
          <w:rFonts w:ascii="Times New Roman" w:hAnsi="Times New Roman"/>
          <w:sz w:val="24"/>
          <w:szCs w:val="24"/>
        </w:rPr>
        <w:t xml:space="preserve">  </w:t>
      </w:r>
      <w:r w:rsidRPr="00D74D15">
        <w:rPr>
          <w:rFonts w:ascii="Times New Roman" w:hAnsi="Times New Roman"/>
          <w:sz w:val="24"/>
          <w:szCs w:val="24"/>
        </w:rPr>
        <w:t xml:space="preserve">даны учителям практические рекомендации по организации и проведению  урока ОРКСЭ, </w:t>
      </w:r>
      <w:r>
        <w:rPr>
          <w:rFonts w:ascii="Times New Roman" w:hAnsi="Times New Roman"/>
          <w:sz w:val="24"/>
          <w:szCs w:val="24"/>
        </w:rPr>
        <w:t xml:space="preserve"> </w:t>
      </w:r>
      <w:r w:rsidRPr="00D74D15">
        <w:rPr>
          <w:rFonts w:ascii="Times New Roman" w:hAnsi="Times New Roman"/>
          <w:sz w:val="24"/>
          <w:szCs w:val="24"/>
        </w:rPr>
        <w:t>требования к урокам ОРКСЭ,  форма самоанализа и анализа  урока ОРКСЭ</w:t>
      </w:r>
      <w:r>
        <w:rPr>
          <w:rFonts w:ascii="Times New Roman" w:hAnsi="Times New Roman"/>
          <w:sz w:val="24"/>
          <w:szCs w:val="24"/>
        </w:rPr>
        <w:t>.</w:t>
      </w:r>
      <w:proofErr w:type="gramEnd"/>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На следующий  учебный </w:t>
      </w:r>
      <w:r>
        <w:rPr>
          <w:rFonts w:ascii="Times New Roman" w:hAnsi="Times New Roman"/>
          <w:sz w:val="24"/>
          <w:szCs w:val="24"/>
        </w:rPr>
        <w:t xml:space="preserve">год  намечено проведение «Методического дня </w:t>
      </w:r>
      <w:r w:rsidRPr="00D74D15">
        <w:rPr>
          <w:rFonts w:ascii="Times New Roman" w:hAnsi="Times New Roman"/>
          <w:sz w:val="24"/>
          <w:szCs w:val="24"/>
        </w:rPr>
        <w:t xml:space="preserve"> ОРКСЭ», на </w:t>
      </w:r>
      <w:proofErr w:type="gramStart"/>
      <w:r w:rsidRPr="00D74D15">
        <w:rPr>
          <w:rFonts w:ascii="Times New Roman" w:hAnsi="Times New Roman"/>
          <w:sz w:val="24"/>
          <w:szCs w:val="24"/>
        </w:rPr>
        <w:t>которой</w:t>
      </w:r>
      <w:proofErr w:type="gramEnd"/>
      <w:r w:rsidRPr="00D74D15">
        <w:rPr>
          <w:rFonts w:ascii="Times New Roman" w:hAnsi="Times New Roman"/>
          <w:sz w:val="24"/>
          <w:szCs w:val="24"/>
        </w:rPr>
        <w:t xml:space="preserve"> учителя продемонстрируют открытые уроки, мастер-классы. </w:t>
      </w:r>
    </w:p>
    <w:p w:rsidR="00DE3850" w:rsidRPr="00D74D15" w:rsidRDefault="00DE3850" w:rsidP="00DE3850">
      <w:pPr>
        <w:shd w:val="clear" w:color="auto" w:fill="FFFFFF"/>
        <w:spacing w:after="0" w:line="240" w:lineRule="auto"/>
        <w:rPr>
          <w:rFonts w:ascii="Times New Roman" w:hAnsi="Times New Roman"/>
          <w:sz w:val="24"/>
          <w:szCs w:val="24"/>
        </w:rPr>
      </w:pPr>
      <w:r>
        <w:rPr>
          <w:rFonts w:ascii="Times New Roman" w:hAnsi="Times New Roman"/>
          <w:sz w:val="24"/>
          <w:szCs w:val="24"/>
        </w:rPr>
        <w:t>В декабре 2015</w:t>
      </w:r>
      <w:r w:rsidRPr="00D74D15">
        <w:rPr>
          <w:rFonts w:ascii="Times New Roman" w:hAnsi="Times New Roman"/>
          <w:sz w:val="24"/>
          <w:szCs w:val="24"/>
        </w:rPr>
        <w:t xml:space="preserve"> года на заседании  методического совета рассмотрен   вопрос промежуточных итогов обучения школьников, изучающих курс ОРКСЭ. В школе  собрана методическая копилка, в которую включены разработки занятий,  дидактический матер</w:t>
      </w:r>
      <w:r>
        <w:rPr>
          <w:rFonts w:ascii="Times New Roman" w:hAnsi="Times New Roman"/>
          <w:sz w:val="24"/>
          <w:szCs w:val="24"/>
        </w:rPr>
        <w:t>иал, подготовленный учителями</w:t>
      </w:r>
      <w:r w:rsidRPr="00D74D15">
        <w:rPr>
          <w:rFonts w:ascii="Times New Roman" w:hAnsi="Times New Roman"/>
          <w:sz w:val="24"/>
          <w:szCs w:val="24"/>
        </w:rPr>
        <w:t xml:space="preserve">  и учащимися, теоретический материал.</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По плану внутришкольного контроля в течение учебного года были посещены занятия  в 4 классе. </w:t>
      </w:r>
      <w:proofErr w:type="gramStart"/>
      <w:r w:rsidRPr="00D74D15">
        <w:rPr>
          <w:rFonts w:ascii="Times New Roman" w:hAnsi="Times New Roman"/>
          <w:sz w:val="24"/>
          <w:szCs w:val="24"/>
        </w:rPr>
        <w:t>Анкетирование педагогов о результативности и эффективности учебного курса при обучении учащихся 4-х  классов показало, что 100% учителей одобряют введение данного курса, который способствует формированию у детей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roofErr w:type="gramEnd"/>
      <w:r w:rsidRPr="00D74D15">
        <w:rPr>
          <w:rFonts w:ascii="Times New Roman" w:hAnsi="Times New Roman"/>
          <w:sz w:val="24"/>
          <w:szCs w:val="24"/>
        </w:rPr>
        <w:br/>
        <w:t xml:space="preserve">Учителя,  ведущие ОРКСЭ, отмечают, что дети стали внимательнее и заботливее относиться </w:t>
      </w:r>
      <w:r w:rsidRPr="00D74D15">
        <w:rPr>
          <w:rFonts w:ascii="Times New Roman" w:hAnsi="Times New Roman"/>
          <w:sz w:val="24"/>
          <w:szCs w:val="24"/>
        </w:rPr>
        <w:lastRenderedPageBreak/>
        <w:t>друг к другу, научились сопереживать, общаться в коллективе на основе взаимного уважения и диалога, им нравятся уроки, занятия, где можно узнать о каждой  нации много интересного, где каждая национальность  представляет свою культуру.</w:t>
      </w:r>
      <w:r w:rsidRPr="00D74D15">
        <w:rPr>
          <w:rFonts w:ascii="Times New Roman" w:hAnsi="Times New Roman"/>
          <w:sz w:val="24"/>
          <w:szCs w:val="24"/>
        </w:rPr>
        <w:br/>
        <w:t>Опрос учащихся, их  познавательная активность на занятиях показали, что детям интересно, они с удовольствием дискутируют, готовят дополнительные сведения к занятию. У родителей, старших в семье узнают народные и религиозные традиции и обряды.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Проведены родительские собрания с  родителями обучающихся  4 класса по вопросу изучения нового курса, промежуточных итогов обучения.</w:t>
      </w:r>
      <w:r w:rsidRPr="00D74D15">
        <w:rPr>
          <w:rFonts w:ascii="Times New Roman" w:hAnsi="Times New Roman"/>
          <w:sz w:val="24"/>
          <w:szCs w:val="24"/>
        </w:rPr>
        <w:br/>
        <w:t>Родители положительно оценивают введение данного курса, так как дети изучают историю своего народа, учатся духовности, знакомятся с религиозными праздниками, их происхождением, их проведением.</w:t>
      </w:r>
      <w:r w:rsidRPr="00D74D15">
        <w:rPr>
          <w:rFonts w:ascii="Times New Roman" w:hAnsi="Times New Roman"/>
          <w:sz w:val="24"/>
          <w:szCs w:val="24"/>
        </w:rPr>
        <w:br/>
        <w:t>Результаты анкетирования родителей следующие: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1.Ваши основные мотивы при выборе модуля комплексного учебного курса ОРКСЭ</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87%  родителей выбирали модуль, опираясь на собственные взгляды</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10%- на выбор повлияло мнение большинства родителей класса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 3% руководствовались рекомендациями администрации школы или учителя.</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2. Ваши ожидания в отношении учебного курса ОРКСЭ</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43% ожидают расширения кругозора ребёнка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33%-улучшение взаимоотношений в обществе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19% - улучшение взаимоотношений в семье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5% - патриотическое воспитание и нравственное развитие личности ребёнка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При изучении некоторых тем  планируется приглашение на занятия  родителей обучающихся.</w:t>
      </w:r>
    </w:p>
    <w:p w:rsidR="00DE3850" w:rsidRDefault="00DE3850" w:rsidP="00DE3850">
      <w:pPr>
        <w:rPr>
          <w:rFonts w:ascii="Times New Roman" w:hAnsi="Times New Roman"/>
          <w:sz w:val="24"/>
          <w:szCs w:val="24"/>
        </w:rPr>
      </w:pPr>
    </w:p>
    <w:p w:rsidR="00DE3850" w:rsidRPr="00806F40" w:rsidRDefault="00DE3850" w:rsidP="00DE3850">
      <w:pPr>
        <w:rPr>
          <w:rFonts w:ascii="Times New Roman" w:hAnsi="Times New Roman"/>
          <w:sz w:val="24"/>
          <w:szCs w:val="24"/>
        </w:rPr>
      </w:pPr>
      <w:r w:rsidRPr="00806F40">
        <w:rPr>
          <w:rFonts w:ascii="Times New Roman" w:hAnsi="Times New Roman"/>
          <w:b/>
          <w:sz w:val="24"/>
          <w:szCs w:val="24"/>
        </w:rPr>
        <w:t>Выводы по итогам организации метод</w:t>
      </w:r>
      <w:r>
        <w:rPr>
          <w:rFonts w:ascii="Times New Roman" w:hAnsi="Times New Roman"/>
          <w:b/>
          <w:sz w:val="24"/>
          <w:szCs w:val="24"/>
        </w:rPr>
        <w:t>ической работы в 2015-2016</w:t>
      </w:r>
      <w:r w:rsidRPr="00806F40">
        <w:rPr>
          <w:rFonts w:ascii="Times New Roman" w:hAnsi="Times New Roman"/>
          <w:b/>
          <w:sz w:val="24"/>
          <w:szCs w:val="24"/>
        </w:rPr>
        <w:t xml:space="preserve"> учебном году</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тема школы и основные задачи, вытекающие из нее, соответствуют целям, задачам школы, перспективам ее развития.</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Из 19 педагогических работников все объединены в предметные МО. В основном, задачи, поставленны</w:t>
      </w:r>
      <w:r>
        <w:rPr>
          <w:rFonts w:ascii="Times New Roman" w:hAnsi="Times New Roman"/>
          <w:sz w:val="24"/>
          <w:szCs w:val="24"/>
        </w:rPr>
        <w:t>е методической работой на 2015-2016</w:t>
      </w:r>
      <w:r w:rsidRPr="00AC5FE9">
        <w:rPr>
          <w:rFonts w:ascii="Times New Roman" w:hAnsi="Times New Roman"/>
          <w:sz w:val="24"/>
          <w:szCs w:val="24"/>
        </w:rPr>
        <w:t xml:space="preserve"> учебный год, были выполнены.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работа представляет собой непрерывный, постоянный процесс, носящий повседневный характер. Повышение квалификации  и мастерства учителей  позволяет связать содержание и характер методической работы с ходом  и результатом учебно-воспитательного процесса, изменениями в качестве ЗУН учащихся, в уровне развития и воспитанности.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работа позволяет глубоко изучить личностные качества учителя, классного руководителя, выявить затруднения, недостатки в их деятельности, обобщить и распространить передовой опыт.</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Тематика заседаний педсоветов, метод</w:t>
      </w:r>
      <w:r>
        <w:rPr>
          <w:rFonts w:ascii="Times New Roman" w:hAnsi="Times New Roman"/>
          <w:sz w:val="24"/>
          <w:szCs w:val="24"/>
        </w:rPr>
        <w:t>ического совета</w:t>
      </w:r>
      <w:r w:rsidRPr="00AC5FE9">
        <w:rPr>
          <w:rFonts w:ascii="Times New Roman" w:hAnsi="Times New Roman"/>
          <w:sz w:val="24"/>
          <w:szCs w:val="24"/>
        </w:rPr>
        <w:t>, МО отражает основные проблемные вопросы, стоящие перед школой, МС и МО.</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Заседания тщательно подготовлены. Выступления основывались на анализе, практических результатах, позволяющие сделать серьёзные выводы.</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Деятельность МС значительно улучшила координацию деятельности МО по выработке единых требований в обучении.</w:t>
      </w:r>
    </w:p>
    <w:p w:rsidR="00DE3850" w:rsidRPr="00AC5FE9" w:rsidRDefault="00DE3850" w:rsidP="00DE3850">
      <w:pPr>
        <w:rPr>
          <w:rFonts w:ascii="Times New Roman" w:hAnsi="Times New Roman"/>
          <w:b/>
          <w:sz w:val="24"/>
          <w:szCs w:val="24"/>
        </w:rPr>
      </w:pPr>
      <w:r>
        <w:rPr>
          <w:rFonts w:ascii="Times New Roman" w:hAnsi="Times New Roman"/>
          <w:sz w:val="24"/>
          <w:szCs w:val="24"/>
        </w:rPr>
        <w:t xml:space="preserve">На достаточно-высоком </w:t>
      </w:r>
      <w:r w:rsidRPr="00AC5FE9">
        <w:rPr>
          <w:rFonts w:ascii="Times New Roman" w:hAnsi="Times New Roman"/>
          <w:sz w:val="24"/>
          <w:szCs w:val="24"/>
        </w:rPr>
        <w:t>уровне работали все методические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1. Определенная часть педагогов школы </w:t>
            </w:r>
            <w:r w:rsidRPr="00CB0F0D">
              <w:rPr>
                <w:rFonts w:ascii="Times New Roman" w:hAnsi="Times New Roman"/>
                <w:sz w:val="24"/>
                <w:szCs w:val="24"/>
              </w:rPr>
              <w:lastRenderedPageBreak/>
              <w:t>знакомы и умеют применять на практике элементы инновационных технологий.</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 xml:space="preserve">Постоянное повышение квалификации </w:t>
            </w:r>
            <w:r w:rsidRPr="00CB0F0D">
              <w:rPr>
                <w:rFonts w:ascii="Times New Roman" w:hAnsi="Times New Roman"/>
                <w:sz w:val="24"/>
                <w:szCs w:val="24"/>
              </w:rPr>
              <w:lastRenderedPageBreak/>
              <w:t>педагогов,  как в рамках школы, так и за ее пределами.</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2. Больше половины педагогов  школы владеют различными способами мотивации учащихся (обладают достаточным уровнем педагогических компетенций) и готовы применять их на практике.</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Постоянная и целенаправленная работа над темами самообразования части педагогов, которые формулируются в связи с методической темой школы и находят свое воплощение в урочной деятельности.</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Психологический климат в школе стабилен и комфортен для учащихся.</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Тесное сотрудничество педагогов школы друг с другом, с учащимися, как в урочной, так и во внеурочной деятельности.</w:t>
            </w:r>
          </w:p>
        </w:tc>
      </w:tr>
    </w:tbl>
    <w:p w:rsidR="00DE3850" w:rsidRPr="00AC5FE9" w:rsidRDefault="00DE3850" w:rsidP="00DE3850">
      <w:pPr>
        <w:spacing w:line="360" w:lineRule="auto"/>
        <w:rPr>
          <w:rFonts w:ascii="Times New Roman" w:hAnsi="Times New Roman"/>
          <w:sz w:val="24"/>
          <w:szCs w:val="24"/>
        </w:rPr>
      </w:pP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 xml:space="preserve">    Наряду с имеющимися положительными результатами в работе педагогического коллектива имеются  недостатки. Среди них следует отметить:</w:t>
      </w: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1. 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2. Недостаточно использованы возможности самоанализа профессионального мастерства педагогов и рейтинговой оценки их деятельности учащимися и родителями.</w:t>
      </w:r>
    </w:p>
    <w:p w:rsidR="00DE3850" w:rsidRPr="00AC5FE9" w:rsidRDefault="00DE3850" w:rsidP="00DE3850">
      <w:pPr>
        <w:spacing w:line="360" w:lineRule="auto"/>
        <w:rPr>
          <w:rFonts w:ascii="Times New Roman" w:hAnsi="Times New Roman"/>
          <w:sz w:val="24"/>
          <w:szCs w:val="24"/>
        </w:rPr>
      </w:pPr>
      <w:r>
        <w:rPr>
          <w:rFonts w:ascii="Times New Roman" w:hAnsi="Times New Roman"/>
          <w:sz w:val="24"/>
          <w:szCs w:val="24"/>
        </w:rPr>
        <w:t>3</w:t>
      </w:r>
      <w:r w:rsidRPr="00AC5FE9">
        <w:rPr>
          <w:rFonts w:ascii="Times New Roman" w:hAnsi="Times New Roman"/>
          <w:sz w:val="24"/>
          <w:szCs w:val="24"/>
        </w:rPr>
        <w:t>. Решение проблемы преемст</w:t>
      </w:r>
      <w:r>
        <w:rPr>
          <w:rFonts w:ascii="Times New Roman" w:hAnsi="Times New Roman"/>
          <w:sz w:val="24"/>
          <w:szCs w:val="24"/>
        </w:rPr>
        <w:t>венности между разными уровнями</w:t>
      </w:r>
      <w:r w:rsidRPr="00AC5FE9">
        <w:rPr>
          <w:rFonts w:ascii="Times New Roman" w:hAnsi="Times New Roman"/>
          <w:sz w:val="24"/>
          <w:szCs w:val="24"/>
        </w:rPr>
        <w:t xml:space="preserve"> обучения.</w:t>
      </w:r>
    </w:p>
    <w:p w:rsidR="00DE3850" w:rsidRPr="00AC5FE9" w:rsidRDefault="00DE3850" w:rsidP="00DE3850">
      <w:pPr>
        <w:spacing w:line="360" w:lineRule="auto"/>
        <w:rPr>
          <w:rFonts w:ascii="Times New Roman" w:hAnsi="Times New Roman"/>
          <w:sz w:val="24"/>
          <w:szCs w:val="24"/>
        </w:rPr>
      </w:pPr>
      <w:r>
        <w:rPr>
          <w:rFonts w:ascii="Times New Roman" w:hAnsi="Times New Roman"/>
          <w:sz w:val="24"/>
          <w:szCs w:val="24"/>
        </w:rPr>
        <w:t>4</w:t>
      </w:r>
      <w:r w:rsidRPr="00AC5FE9">
        <w:rPr>
          <w:rFonts w:ascii="Times New Roman" w:hAnsi="Times New Roman"/>
          <w:sz w:val="24"/>
          <w:szCs w:val="24"/>
        </w:rPr>
        <w:t>. Использование однообразных форм и методо</w:t>
      </w:r>
      <w:r>
        <w:rPr>
          <w:rFonts w:ascii="Times New Roman" w:hAnsi="Times New Roman"/>
          <w:sz w:val="24"/>
          <w:szCs w:val="24"/>
        </w:rPr>
        <w:t xml:space="preserve">в обучения в </w:t>
      </w:r>
      <w:r w:rsidRPr="00AC5FE9">
        <w:rPr>
          <w:rFonts w:ascii="Times New Roman" w:hAnsi="Times New Roman"/>
          <w:sz w:val="24"/>
          <w:szCs w:val="24"/>
        </w:rPr>
        <w:t>основной школе.</w:t>
      </w:r>
    </w:p>
    <w:p w:rsidR="00DE3850" w:rsidRDefault="00DE3850" w:rsidP="00DE3850">
      <w:pPr>
        <w:spacing w:line="360" w:lineRule="auto"/>
        <w:rPr>
          <w:rFonts w:ascii="Times New Roman" w:hAnsi="Times New Roman"/>
          <w:sz w:val="24"/>
          <w:szCs w:val="24"/>
        </w:rPr>
      </w:pPr>
      <w:r>
        <w:rPr>
          <w:rFonts w:ascii="Times New Roman" w:hAnsi="Times New Roman"/>
          <w:sz w:val="24"/>
          <w:szCs w:val="24"/>
        </w:rPr>
        <w:t>5</w:t>
      </w:r>
      <w:r w:rsidRPr="00AC5FE9">
        <w:rPr>
          <w:rFonts w:ascii="Times New Roman" w:hAnsi="Times New Roman"/>
          <w:sz w:val="24"/>
          <w:szCs w:val="24"/>
        </w:rPr>
        <w:t>.  Недостаточное расширение и углубление знаний учащихся за счет внедрения материала повышенной трудности, развитие внеурочной работы</w:t>
      </w:r>
      <w:r>
        <w:rPr>
          <w:rFonts w:ascii="Times New Roman" w:hAnsi="Times New Roman"/>
          <w:sz w:val="24"/>
          <w:szCs w:val="24"/>
        </w:rPr>
        <w:t>.</w:t>
      </w:r>
    </w:p>
    <w:p w:rsidR="00DE3850" w:rsidRDefault="00DE3850" w:rsidP="00DE3850">
      <w:pPr>
        <w:spacing w:line="360" w:lineRule="auto"/>
        <w:rPr>
          <w:sz w:val="28"/>
          <w:szCs w:val="28"/>
        </w:rPr>
      </w:pPr>
      <w:r>
        <w:rPr>
          <w:rFonts w:ascii="Times New Roman" w:hAnsi="Times New Roman"/>
          <w:sz w:val="24"/>
          <w:szCs w:val="24"/>
        </w:rPr>
        <w:t>6</w:t>
      </w:r>
      <w:r w:rsidRPr="006D5D65">
        <w:rPr>
          <w:rFonts w:ascii="Times New Roman" w:hAnsi="Times New Roman"/>
          <w:sz w:val="24"/>
          <w:szCs w:val="24"/>
        </w:rPr>
        <w:t xml:space="preserve">.  Не в достаточной степени решены  проблемы в оценке знаний учащихся, объективности оценки знаний </w:t>
      </w:r>
      <w:r>
        <w:rPr>
          <w:rFonts w:ascii="Times New Roman" w:hAnsi="Times New Roman"/>
          <w:sz w:val="24"/>
          <w:szCs w:val="24"/>
        </w:rPr>
        <w:t>по таким предметам как биология</w:t>
      </w:r>
      <w:r w:rsidRPr="006D5D65">
        <w:rPr>
          <w:rFonts w:ascii="Times New Roman" w:hAnsi="Times New Roman"/>
          <w:sz w:val="24"/>
          <w:szCs w:val="24"/>
        </w:rPr>
        <w:t>, история</w:t>
      </w:r>
      <w:r>
        <w:rPr>
          <w:rFonts w:ascii="Times New Roman" w:hAnsi="Times New Roman"/>
          <w:sz w:val="24"/>
          <w:szCs w:val="24"/>
        </w:rPr>
        <w:t xml:space="preserve"> (в среднем звене)</w:t>
      </w:r>
      <w:r w:rsidRPr="006D5D65">
        <w:rPr>
          <w:rFonts w:ascii="Times New Roman" w:hAnsi="Times New Roman"/>
          <w:sz w:val="24"/>
          <w:szCs w:val="24"/>
        </w:rPr>
        <w:t>, физика,</w:t>
      </w:r>
      <w:r>
        <w:rPr>
          <w:rFonts w:ascii="Times New Roman" w:hAnsi="Times New Roman"/>
          <w:sz w:val="24"/>
          <w:szCs w:val="24"/>
        </w:rPr>
        <w:t xml:space="preserve"> химия,</w:t>
      </w:r>
      <w:r w:rsidRPr="006D5D65">
        <w:rPr>
          <w:rFonts w:ascii="Times New Roman" w:hAnsi="Times New Roman"/>
          <w:sz w:val="24"/>
          <w:szCs w:val="24"/>
        </w:rPr>
        <w:t xml:space="preserve"> физическая культура</w:t>
      </w:r>
      <w:r w:rsidRPr="00D334D5">
        <w:rPr>
          <w:sz w:val="28"/>
          <w:szCs w:val="28"/>
        </w:rPr>
        <w:t>.</w:t>
      </w:r>
    </w:p>
    <w:p w:rsidR="00DE3850" w:rsidRDefault="00DE3850" w:rsidP="00DE3850">
      <w:pPr>
        <w:spacing w:line="360" w:lineRule="auto"/>
        <w:rPr>
          <w:rFonts w:ascii="Times New Roman" w:hAnsi="Times New Roman"/>
          <w:sz w:val="24"/>
          <w:szCs w:val="24"/>
        </w:rPr>
      </w:pPr>
      <w:r>
        <w:rPr>
          <w:rFonts w:ascii="Times New Roman" w:hAnsi="Times New Roman"/>
          <w:sz w:val="24"/>
          <w:szCs w:val="24"/>
        </w:rPr>
        <w:t xml:space="preserve">7.  </w:t>
      </w:r>
      <w:r w:rsidRPr="00D94BD7">
        <w:rPr>
          <w:rFonts w:ascii="Times New Roman" w:hAnsi="Times New Roman"/>
          <w:sz w:val="24"/>
          <w:szCs w:val="24"/>
        </w:rPr>
        <w:t>Недостаточная  подготовка учащихся 8-го класса к новой форме итоговой аттестации.</w:t>
      </w:r>
    </w:p>
    <w:p w:rsidR="00DE3850" w:rsidRDefault="00DE3850" w:rsidP="00DE3850">
      <w:pPr>
        <w:rPr>
          <w:rFonts w:ascii="Times New Roman" w:hAnsi="Times New Roman"/>
          <w:sz w:val="24"/>
          <w:szCs w:val="24"/>
        </w:rPr>
      </w:pPr>
      <w:r>
        <w:rPr>
          <w:rFonts w:ascii="Times New Roman" w:hAnsi="Times New Roman"/>
          <w:sz w:val="24"/>
          <w:szCs w:val="24"/>
        </w:rPr>
        <w:t>8. Хорошо организованная методическая работа не всегда достаточно влияет на повышение качества учебно - воспитательного процесса.</w:t>
      </w:r>
    </w:p>
    <w:p w:rsidR="00DE3850" w:rsidRDefault="00DE3850" w:rsidP="00DE3850">
      <w:pPr>
        <w:rPr>
          <w:rFonts w:ascii="Times New Roman" w:hAnsi="Times New Roman"/>
          <w:sz w:val="24"/>
          <w:szCs w:val="24"/>
        </w:rPr>
      </w:pPr>
      <w:r>
        <w:rPr>
          <w:rFonts w:ascii="Times New Roman" w:hAnsi="Times New Roman"/>
          <w:sz w:val="24"/>
          <w:szCs w:val="24"/>
        </w:rPr>
        <w:t>9.</w:t>
      </w:r>
      <w:r w:rsidRPr="00AC5FE9">
        <w:rPr>
          <w:rFonts w:ascii="Times New Roman" w:hAnsi="Times New Roman"/>
          <w:sz w:val="24"/>
          <w:szCs w:val="24"/>
        </w:rPr>
        <w:t xml:space="preserve">       </w:t>
      </w:r>
      <w:r>
        <w:rPr>
          <w:rFonts w:ascii="Times New Roman" w:hAnsi="Times New Roman"/>
          <w:sz w:val="24"/>
          <w:szCs w:val="24"/>
        </w:rPr>
        <w:t>Относительно низкий уровень умений и навыков самоанализа своей деятельности у некоторых учителей и учащихся.</w:t>
      </w:r>
    </w:p>
    <w:p w:rsidR="00DE3850" w:rsidRDefault="00DE3850" w:rsidP="00DE3850">
      <w:pPr>
        <w:pStyle w:val="af9"/>
        <w:shd w:val="clear" w:color="auto" w:fill="FFFFFF"/>
        <w:spacing w:before="0" w:beforeAutospacing="0" w:after="0" w:afterAutospacing="0"/>
        <w:jc w:val="both"/>
        <w:rPr>
          <w:rFonts w:ascii="Times New Roman" w:hAnsi="Times New Roman"/>
          <w:b/>
          <w:i/>
        </w:rPr>
      </w:pPr>
      <w:r w:rsidRPr="0068474B">
        <w:rPr>
          <w:rFonts w:ascii="Times New Roman" w:hAnsi="Times New Roman"/>
          <w:b/>
          <w:i/>
        </w:rPr>
        <w:t>Рекомендации:</w:t>
      </w:r>
    </w:p>
    <w:p w:rsidR="00DE3850" w:rsidRPr="0001436C" w:rsidRDefault="00DE3850" w:rsidP="00DE3850">
      <w:pPr>
        <w:pStyle w:val="af9"/>
        <w:shd w:val="clear" w:color="auto" w:fill="FFFFFF"/>
        <w:spacing w:before="0" w:beforeAutospacing="0" w:after="0" w:afterAutospacing="0"/>
        <w:jc w:val="both"/>
        <w:rPr>
          <w:rFonts w:ascii="Times New Roman" w:hAnsi="Times New Roman"/>
          <w:color w:val="000000"/>
        </w:rPr>
      </w:pP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1.При планировании методической работы </w:t>
      </w:r>
      <w:r>
        <w:rPr>
          <w:rFonts w:ascii="Times New Roman" w:hAnsi="Times New Roman"/>
          <w:sz w:val="24"/>
          <w:szCs w:val="24"/>
        </w:rPr>
        <w:t xml:space="preserve"> </w:t>
      </w:r>
      <w:r w:rsidRPr="00A33648">
        <w:rPr>
          <w:rFonts w:ascii="Times New Roman" w:hAnsi="Times New Roman"/>
          <w:sz w:val="24"/>
          <w:szCs w:val="24"/>
        </w:rPr>
        <w:t>в</w:t>
      </w:r>
      <w:r>
        <w:rPr>
          <w:rFonts w:ascii="Times New Roman" w:hAnsi="Times New Roman"/>
          <w:sz w:val="24"/>
          <w:szCs w:val="24"/>
        </w:rPr>
        <w:t xml:space="preserve"> </w:t>
      </w:r>
      <w:r w:rsidRPr="0068474B">
        <w:rPr>
          <w:rFonts w:ascii="Times New Roman" w:hAnsi="Times New Roman"/>
          <w:sz w:val="24"/>
          <w:szCs w:val="24"/>
        </w:rPr>
        <w:t xml:space="preserve">следующий </w:t>
      </w:r>
      <w:r>
        <w:rPr>
          <w:rFonts w:ascii="Times New Roman" w:hAnsi="Times New Roman"/>
          <w:sz w:val="24"/>
          <w:szCs w:val="24"/>
        </w:rPr>
        <w:t xml:space="preserve">учебный </w:t>
      </w:r>
      <w:r w:rsidRPr="0068474B">
        <w:rPr>
          <w:rFonts w:ascii="Times New Roman" w:hAnsi="Times New Roman"/>
          <w:sz w:val="24"/>
          <w:szCs w:val="24"/>
        </w:rPr>
        <w:t xml:space="preserve">год необходимо продумать целостную систему мониторинга ключевых педагогических компетенций. </w:t>
      </w:r>
    </w:p>
    <w:p w:rsidR="00DE3850" w:rsidRPr="0068474B" w:rsidRDefault="00DE3850" w:rsidP="00DE3850">
      <w:pPr>
        <w:spacing w:line="360" w:lineRule="auto"/>
        <w:rPr>
          <w:rFonts w:ascii="Times New Roman" w:hAnsi="Times New Roman"/>
          <w:sz w:val="24"/>
          <w:szCs w:val="24"/>
        </w:rPr>
      </w:pPr>
      <w:r>
        <w:rPr>
          <w:rFonts w:ascii="Times New Roman" w:hAnsi="Times New Roman"/>
          <w:sz w:val="24"/>
          <w:szCs w:val="24"/>
        </w:rPr>
        <w:lastRenderedPageBreak/>
        <w:t>2. В работе МС</w:t>
      </w:r>
      <w:r w:rsidRPr="0068474B">
        <w:rPr>
          <w:rFonts w:ascii="Times New Roman" w:hAnsi="Times New Roman"/>
          <w:sz w:val="24"/>
          <w:szCs w:val="24"/>
        </w:rPr>
        <w:t>, ШМО обратить внимание на повышение профессионального мастерства педагогов, а именно, на анализ, самоанализ деятельности; использование инновационных технологий в преподавании.</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3. Разработать систему рейтинговой оценки профессиональной деятельности педагогов, ежегодно проводя их сравнительный анализ и корректировку деятельности.</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4. Систематизировать взаимопосещение уроков учителями. </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5. Продолжить осуществление мониторинга знаний, умений учащихся.</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6. Продолжить работу по предпрофильной подготовке учащихся, создавать портфолио на учеников 5</w:t>
      </w:r>
      <w:r>
        <w:rPr>
          <w:rFonts w:ascii="Times New Roman" w:hAnsi="Times New Roman"/>
          <w:sz w:val="24"/>
          <w:szCs w:val="24"/>
        </w:rPr>
        <w:t>-11</w:t>
      </w:r>
      <w:r w:rsidRPr="0068474B">
        <w:rPr>
          <w:rFonts w:ascii="Times New Roman" w:hAnsi="Times New Roman"/>
          <w:sz w:val="24"/>
          <w:szCs w:val="24"/>
        </w:rPr>
        <w:t xml:space="preserve"> классов.</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7.Активизировать работу предметников по подготовке и проведению предметных недель. </w:t>
      </w:r>
      <w:r>
        <w:rPr>
          <w:rFonts w:ascii="Times New Roman" w:hAnsi="Times New Roman"/>
          <w:sz w:val="24"/>
          <w:szCs w:val="24"/>
        </w:rPr>
        <w:t xml:space="preserve">8. </w:t>
      </w:r>
      <w:r w:rsidRPr="0068474B">
        <w:rPr>
          <w:rFonts w:ascii="Times New Roman" w:hAnsi="Times New Roman"/>
          <w:sz w:val="24"/>
          <w:szCs w:val="24"/>
        </w:rPr>
        <w:t>Взять под строгий контроль проведение открытых уроков учителями-предметниками.</w:t>
      </w:r>
    </w:p>
    <w:p w:rsidR="00DE3850" w:rsidRPr="0068474B" w:rsidRDefault="00DE3850" w:rsidP="00DE3850">
      <w:pPr>
        <w:spacing w:line="360" w:lineRule="auto"/>
        <w:rPr>
          <w:rFonts w:ascii="Times New Roman" w:hAnsi="Times New Roman"/>
          <w:sz w:val="24"/>
          <w:szCs w:val="24"/>
        </w:rPr>
      </w:pPr>
      <w:r>
        <w:rPr>
          <w:rFonts w:ascii="Times New Roman" w:hAnsi="Times New Roman"/>
          <w:sz w:val="24"/>
          <w:szCs w:val="24"/>
        </w:rPr>
        <w:t>9</w:t>
      </w:r>
      <w:r w:rsidRPr="0068474B">
        <w:rPr>
          <w:rFonts w:ascii="Times New Roman" w:hAnsi="Times New Roman"/>
          <w:sz w:val="24"/>
          <w:szCs w:val="24"/>
        </w:rPr>
        <w:t>. Продолжить внедрение здоровьесберегающих технологий в преподавание.</w:t>
      </w:r>
    </w:p>
    <w:p w:rsidR="00DE3850" w:rsidRPr="00DE3850" w:rsidRDefault="00DE3850" w:rsidP="00DE3850">
      <w:pPr>
        <w:spacing w:line="360" w:lineRule="auto"/>
        <w:rPr>
          <w:rFonts w:ascii="Times New Roman" w:hAnsi="Times New Roman" w:cs="Times New Roman"/>
          <w:sz w:val="24"/>
          <w:szCs w:val="24"/>
        </w:rPr>
      </w:pPr>
      <w:r w:rsidRPr="00DE3850">
        <w:rPr>
          <w:rFonts w:ascii="Times New Roman" w:hAnsi="Times New Roman" w:cs="Times New Roman"/>
          <w:sz w:val="24"/>
          <w:szCs w:val="24"/>
        </w:rPr>
        <w:t>Работу педагогического коллектива над методической темой считать удовлетворительной.</w:t>
      </w:r>
    </w:p>
    <w:p w:rsidR="00DE3850" w:rsidRPr="00DE3850" w:rsidRDefault="00DE3850" w:rsidP="00DE3850">
      <w:pPr>
        <w:pStyle w:val="af9"/>
        <w:shd w:val="clear" w:color="auto" w:fill="FFFFFF"/>
        <w:spacing w:before="0" w:beforeAutospacing="0" w:after="0" w:afterAutospacing="0"/>
        <w:ind w:left="-426"/>
        <w:jc w:val="both"/>
        <w:rPr>
          <w:rFonts w:ascii="Times New Roman" w:hAnsi="Times New Roman"/>
          <w:b/>
          <w:sz w:val="24"/>
          <w:szCs w:val="24"/>
        </w:rPr>
      </w:pPr>
      <w:r w:rsidRPr="00DE3850">
        <w:rPr>
          <w:rFonts w:ascii="Times New Roman" w:hAnsi="Times New Roman"/>
          <w:sz w:val="24"/>
          <w:szCs w:val="24"/>
        </w:rPr>
        <w:t xml:space="preserve"> </w:t>
      </w:r>
      <w:r w:rsidRPr="00DE3850">
        <w:rPr>
          <w:rFonts w:ascii="Times New Roman" w:hAnsi="Times New Roman"/>
          <w:b/>
          <w:sz w:val="24"/>
          <w:szCs w:val="24"/>
        </w:rPr>
        <w:t>Цель методической работы на 2016-2017 учебный год:</w:t>
      </w:r>
    </w:p>
    <w:p w:rsidR="00DE3850" w:rsidRPr="00DE3850" w:rsidRDefault="00DE3850" w:rsidP="00DE3850">
      <w:pPr>
        <w:pStyle w:val="af9"/>
        <w:shd w:val="clear" w:color="auto" w:fill="FFFFFF"/>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предпрофильного обучения учащихся.</w:t>
      </w:r>
    </w:p>
    <w:p w:rsidR="00DE3850" w:rsidRPr="00DE3850" w:rsidRDefault="00DE3850" w:rsidP="00DE3850">
      <w:pPr>
        <w:pStyle w:val="af9"/>
        <w:shd w:val="clear" w:color="auto" w:fill="FFFFFF"/>
        <w:spacing w:before="0" w:beforeAutospacing="0" w:after="0" w:afterAutospacing="0"/>
        <w:ind w:left="-426"/>
        <w:jc w:val="both"/>
        <w:rPr>
          <w:rFonts w:ascii="Times New Roman" w:hAnsi="Times New Roman"/>
          <w:b/>
          <w:sz w:val="24"/>
          <w:szCs w:val="24"/>
          <w:u w:val="single"/>
        </w:rPr>
      </w:pPr>
      <w:r w:rsidRPr="00DE3850">
        <w:rPr>
          <w:rFonts w:ascii="Times New Roman" w:hAnsi="Times New Roman"/>
          <w:sz w:val="24"/>
          <w:szCs w:val="24"/>
          <w:u w:val="single"/>
        </w:rPr>
        <w:t xml:space="preserve">С этой целью  необходимо решать следующие </w:t>
      </w:r>
      <w:r w:rsidRPr="00DE3850">
        <w:rPr>
          <w:rFonts w:ascii="Times New Roman" w:hAnsi="Times New Roman"/>
          <w:b/>
          <w:sz w:val="24"/>
          <w:szCs w:val="24"/>
          <w:u w:val="single"/>
        </w:rPr>
        <w:t>задачи:</w:t>
      </w:r>
    </w:p>
    <w:p w:rsidR="00DE3850" w:rsidRPr="00DE3850" w:rsidRDefault="00DE3850" w:rsidP="00DE3850">
      <w:pPr>
        <w:pStyle w:val="af9"/>
        <w:shd w:val="clear" w:color="auto" w:fill="FFFFFF"/>
        <w:tabs>
          <w:tab w:val="left" w:pos="382"/>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обеспечить внедрение в учебный процесс новых образовательных технологий, отдельных элементов различных технологий открытого образования, улучшение качества образования на основе использования новых технологий;</w:t>
      </w:r>
    </w:p>
    <w:p w:rsidR="00DE3850" w:rsidRPr="00DE3850" w:rsidRDefault="00DE3850" w:rsidP="00DE3850">
      <w:pPr>
        <w:pStyle w:val="af9"/>
        <w:shd w:val="clear" w:color="auto" w:fill="FFFFFF"/>
        <w:tabs>
          <w:tab w:val="left" w:pos="410"/>
        </w:tabs>
        <w:spacing w:before="0" w:beforeAutospacing="0" w:after="0" w:afterAutospacing="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по развитию исследовательской и проектной деятельности учащихся;</w:t>
      </w:r>
    </w:p>
    <w:p w:rsidR="00DE3850" w:rsidRPr="00DE3850" w:rsidRDefault="00DE3850" w:rsidP="00DE3850">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с мотивированными учащимися, направленную на участие в предметных олимпиадах;</w:t>
      </w:r>
    </w:p>
    <w:p w:rsidR="00DE3850" w:rsidRPr="00DE3850" w:rsidRDefault="00DE3850" w:rsidP="00DE3850">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по созданию и внедрению элективных и предпрофильных курсов для развития склонностей и способностей учащихся;</w:t>
      </w:r>
    </w:p>
    <w:p w:rsidR="00DE3850" w:rsidRPr="00DE3850" w:rsidRDefault="00DE3850" w:rsidP="00DE3850">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совершенствовать работу по обобщению передового педагогического опыта, обмену опытом между коллегами;</w:t>
      </w:r>
    </w:p>
    <w:p w:rsidR="00DE3850" w:rsidRPr="00DE3850" w:rsidRDefault="00DE3850" w:rsidP="00DE3850">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активизировать работу, направленную на повышение уровня преподавания;</w:t>
      </w:r>
    </w:p>
    <w:p w:rsidR="00DE3850" w:rsidRPr="00DE3850" w:rsidRDefault="00DE3850" w:rsidP="00DE3850">
      <w:pPr>
        <w:pStyle w:val="af9"/>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DE3850" w:rsidRPr="00DE3850" w:rsidRDefault="00DE3850" w:rsidP="00DE3850">
      <w:pPr>
        <w:pStyle w:val="af9"/>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спланировать совместное проведение предметных недель в средней и начальной школе.</w:t>
      </w:r>
    </w:p>
    <w:p w:rsidR="00DE3850" w:rsidRPr="00AC5FE9" w:rsidRDefault="00DE3850" w:rsidP="00DE3850">
      <w:pPr>
        <w:pStyle w:val="af9"/>
        <w:spacing w:before="0" w:beforeAutospacing="0" w:after="0" w:afterAutospacing="0"/>
        <w:ind w:left="294" w:hanging="360"/>
        <w:jc w:val="both"/>
        <w:rPr>
          <w:rFonts w:ascii="Times New Roman" w:hAnsi="Times New Roman"/>
        </w:rPr>
      </w:pPr>
    </w:p>
    <w:p w:rsidR="00F21547" w:rsidRDefault="00F21547" w:rsidP="00A62DB1">
      <w:pPr>
        <w:shd w:val="clear" w:color="auto" w:fill="FFFFFF"/>
        <w:autoSpaceDE w:val="0"/>
        <w:autoSpaceDN w:val="0"/>
        <w:adjustRightInd w:val="0"/>
        <w:jc w:val="both"/>
        <w:rPr>
          <w:rFonts w:ascii="Times New Roman" w:hAnsi="Times New Roman" w:cs="Times New Roman"/>
          <w:sz w:val="24"/>
          <w:szCs w:val="24"/>
        </w:rPr>
      </w:pPr>
    </w:p>
    <w:p w:rsidR="00D1369D" w:rsidRDefault="00A62DB1" w:rsidP="00CA0AC9">
      <w:pPr>
        <w:spacing w:before="100" w:beforeAutospacing="1"/>
        <w:rPr>
          <w:rFonts w:ascii="Times New Roman" w:hAnsi="Times New Roman" w:cs="Times New Roman"/>
          <w:sz w:val="24"/>
        </w:rPr>
      </w:pPr>
      <w:r w:rsidRPr="00B228E4">
        <w:rPr>
          <w:rFonts w:ascii="Times New Roman" w:hAnsi="Times New Roman" w:cs="Times New Roman"/>
          <w:sz w:val="24"/>
        </w:rPr>
        <w:t xml:space="preserve">        </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Материально–техническое обеспечение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xml:space="preserve">    Администрацией школы было принято решение: создать единое образовательное пространство для учащихся начальной школы за счет внутренних возможностей. Все кабинеты начальных классов находятся в удовлетворительном состоянии. </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В кабинетах 1-4 </w:t>
      </w:r>
      <w:r w:rsidRPr="00976D4A">
        <w:rPr>
          <w:rFonts w:ascii="Times New Roman" w:hAnsi="Times New Roman" w:cs="Times New Roman"/>
          <w:sz w:val="24"/>
          <w:szCs w:val="24"/>
        </w:rPr>
        <w:t xml:space="preserve"> классов был сделан</w:t>
      </w:r>
      <w:r>
        <w:rPr>
          <w:rFonts w:ascii="Times New Roman" w:hAnsi="Times New Roman" w:cs="Times New Roman"/>
          <w:sz w:val="24"/>
          <w:szCs w:val="24"/>
        </w:rPr>
        <w:t xml:space="preserve"> текущий</w:t>
      </w:r>
      <w:r w:rsidRPr="00976D4A">
        <w:rPr>
          <w:rFonts w:ascii="Times New Roman" w:hAnsi="Times New Roman" w:cs="Times New Roman"/>
          <w:sz w:val="24"/>
          <w:szCs w:val="24"/>
        </w:rPr>
        <w:t xml:space="preserve"> ремонт.</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Согласно требованиям СанПиН в классах заменена ученическая мебель.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Расширен библиотечный фонд (художественная, справочная литература).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При организации обучения используется учебно-методический комплекс «Перспективная на</w:t>
      </w:r>
      <w:r>
        <w:rPr>
          <w:rFonts w:ascii="Times New Roman" w:hAnsi="Times New Roman" w:cs="Times New Roman"/>
          <w:sz w:val="24"/>
          <w:szCs w:val="24"/>
        </w:rPr>
        <w:t xml:space="preserve">чальная школа». Учащиеся 1-4 </w:t>
      </w:r>
      <w:r w:rsidRPr="00976D4A">
        <w:rPr>
          <w:rFonts w:ascii="Times New Roman" w:hAnsi="Times New Roman" w:cs="Times New Roman"/>
          <w:sz w:val="24"/>
          <w:szCs w:val="24"/>
        </w:rPr>
        <w:t xml:space="preserve"> классов обеспечены учебниками из фонда библиотеки (70%).     В школе организован доступ к сети Интернет. Доступ к небезопасным сайтам ограничен фильтром безопасности.</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 xml:space="preserve">Выводы: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Перечень оборудования, необходимого в начальной школе для введения ФГОС, соответствует требованиям.</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Продолжить обеспечение материально-технической </w:t>
      </w:r>
      <w:r>
        <w:rPr>
          <w:rFonts w:ascii="Times New Roman" w:hAnsi="Times New Roman" w:cs="Times New Roman"/>
          <w:sz w:val="24"/>
          <w:szCs w:val="24"/>
        </w:rPr>
        <w:t xml:space="preserve">базы для учащихся 1-4 </w:t>
      </w:r>
      <w:r w:rsidRPr="00976D4A">
        <w:rPr>
          <w:rFonts w:ascii="Times New Roman" w:hAnsi="Times New Roman" w:cs="Times New Roman"/>
          <w:sz w:val="24"/>
          <w:szCs w:val="24"/>
        </w:rPr>
        <w:t xml:space="preserve"> классов.</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Контроль выполнения плана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Документация на уровне школы была  подготовлена в полном объёме. Был  создан  план по внедрению и реализации ФГОС, целью которого  было создание условий для внедрения и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 рамках  реализации  плана были проведены «круглые столы», методические семинары  по темам: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«Система оценки результатов образования в условиях внедрения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«ФГОС общего образования: структура, содержание»;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«Формирование предметных и метапредметных знаний и умений на уроках»»</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«Системно-деятелностный подход – методология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проведены родительские собрания и консультации с родителями будущих первоклассников по проблемам введения ФГОС;</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- 8</w:t>
      </w:r>
      <w:r w:rsidRPr="00976D4A">
        <w:rPr>
          <w:rFonts w:ascii="Times New Roman" w:hAnsi="Times New Roman" w:cs="Times New Roman"/>
          <w:sz w:val="24"/>
          <w:szCs w:val="24"/>
        </w:rPr>
        <w:t xml:space="preserve">  педагогов начальных классов прошли курсы повышения квалификации  по теме «Организационно-педагогические основы перехода на ФГОС начального общего образования второго поколения в условиях вариативности программ»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На  МО учителей начальных классов решались учебно-методические 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все педагоги приняли участие в практико-ориентированной мастерской «Стандарты второго поколения: что должен знать, уметь и понимать педагог».</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изучение и внедрение в практику «общеобразовательные стандарты нового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использование наиболее эффективных технологий преподавания предметов, разнообразных вариативных подходов к творческой деятельности обучающихся.</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Выводы:</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Р</w:t>
      </w:r>
      <w:r w:rsidRPr="00976D4A">
        <w:rPr>
          <w:rFonts w:ascii="Times New Roman" w:hAnsi="Times New Roman" w:cs="Times New Roman"/>
          <w:sz w:val="24"/>
          <w:szCs w:val="24"/>
        </w:rPr>
        <w:t>езультаты  внедрения ФГОС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Отмечается следующие положительные тенденции: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-положительная динамика использования учителями начальных классов в образовательной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-использование учителями  в работе с младшими школьниками современных образовательных технологий;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ориентация учителей начальных классов на организацию здоровьесберегающей среды;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-осознание необходимости педагогами перехода на развивающие системы обучения;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-возможность профессионального общения педагогов и обмена их опыта с коллегами;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положительное отношение родителей к реализации внеурочной деятельности.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Но наряду с положительными моментами есть и  проблемы, которые необходимо отметить: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недостаточная психологическая и профессиональная готовность учителей  начальных классов к реализации ООП;</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необходима коррекция   всех разделов  самой  программы Основного общего образования.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Исходя из анализа,  необходимо наметить пути решения.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Для этого необходимо всем педагогам школы активно  включиться в процесс реализации стандартов второго поколения, для этого назрела необходимость  создать рабочие группы по отработке основных разделов ООП, прописать систему оценивания, вникать в структуру рабочих программ т.к. ее необходимо прописывать не только учителям начальных классов, но и учителя</w:t>
      </w:r>
      <w:proofErr w:type="gramStart"/>
      <w:r w:rsidRPr="00976D4A">
        <w:rPr>
          <w:rFonts w:ascii="Times New Roman" w:hAnsi="Times New Roman" w:cs="Times New Roman"/>
          <w:sz w:val="24"/>
          <w:szCs w:val="24"/>
        </w:rPr>
        <w:t>м-</w:t>
      </w:r>
      <w:proofErr w:type="gramEnd"/>
      <w:r w:rsidRPr="00976D4A">
        <w:rPr>
          <w:rFonts w:ascii="Times New Roman" w:hAnsi="Times New Roman" w:cs="Times New Roman"/>
          <w:sz w:val="24"/>
          <w:szCs w:val="24"/>
        </w:rPr>
        <w:t xml:space="preserve"> предметникам, работающим в </w:t>
      </w:r>
      <w:r>
        <w:rPr>
          <w:rFonts w:ascii="Times New Roman" w:hAnsi="Times New Roman" w:cs="Times New Roman"/>
          <w:sz w:val="24"/>
          <w:szCs w:val="24"/>
        </w:rPr>
        <w:t>классах реализующих стандарты  (</w:t>
      </w:r>
      <w:r w:rsidRPr="00976D4A">
        <w:rPr>
          <w:rFonts w:ascii="Times New Roman" w:hAnsi="Times New Roman" w:cs="Times New Roman"/>
          <w:sz w:val="24"/>
          <w:szCs w:val="24"/>
        </w:rPr>
        <w:t>ф</w:t>
      </w:r>
      <w:r>
        <w:rPr>
          <w:rFonts w:ascii="Times New Roman" w:hAnsi="Times New Roman" w:cs="Times New Roman"/>
          <w:sz w:val="24"/>
          <w:szCs w:val="24"/>
        </w:rPr>
        <w:t>изической культуры, немецкого</w:t>
      </w:r>
      <w:r w:rsidRPr="00976D4A">
        <w:rPr>
          <w:rFonts w:ascii="Times New Roman" w:hAnsi="Times New Roman" w:cs="Times New Roman"/>
          <w:sz w:val="24"/>
          <w:szCs w:val="24"/>
        </w:rPr>
        <w:t xml:space="preserve"> языка).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Учителям, предполагающим работать по ФГОС, пройти курсы повышения квалификации.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Продолжить изучение  и применение современных инновационных психолого-педагогических систем образования.</w:t>
      </w:r>
    </w:p>
    <w:tbl>
      <w:tblPr>
        <w:tblW w:w="10496" w:type="dxa"/>
        <w:tblLayout w:type="fixed"/>
        <w:tblCellMar>
          <w:top w:w="55" w:type="dxa"/>
          <w:left w:w="55" w:type="dxa"/>
          <w:bottom w:w="55" w:type="dxa"/>
          <w:right w:w="55" w:type="dxa"/>
        </w:tblCellMar>
        <w:tblLook w:val="04A0"/>
      </w:tblPr>
      <w:tblGrid>
        <w:gridCol w:w="9356"/>
        <w:gridCol w:w="1140"/>
      </w:tblGrid>
      <w:tr w:rsidR="00A62DB1" w:rsidRPr="00976D4A" w:rsidTr="00B228E4">
        <w:tc>
          <w:tcPr>
            <w:tcW w:w="9356" w:type="dxa"/>
            <w:tcBorders>
              <w:top w:val="single" w:sz="2" w:space="0" w:color="000000"/>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Соответствие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1140" w:type="dxa"/>
            <w:tcBorders>
              <w:top w:val="single" w:sz="2" w:space="0" w:color="000000"/>
              <w:left w:val="single" w:sz="2" w:space="0" w:color="000000"/>
              <w:bottom w:val="single" w:sz="2" w:space="0" w:color="000000"/>
              <w:right w:val="single" w:sz="2" w:space="0" w:color="000000"/>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lastRenderedPageBreak/>
              <w:t>Доступ ОУ к электронным образовательным ресурсам (ЭОР), размещенным</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в федеральных и региональных базах данных</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Обеспечение контролируемого доступа участников образовательного процесса </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к информационным образовательным ресурсам в сети Интернет</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ОУ учебниками в соответствии с ФГОС НОО</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70%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Библиотека общая для всей школы</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Спортивный зал для всех; спортивная площадка</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Столовая ОУ, в </w:t>
            </w:r>
            <w:proofErr w:type="gramStart"/>
            <w:r w:rsidRPr="00976D4A">
              <w:rPr>
                <w:rFonts w:ascii="Times New Roman" w:hAnsi="Times New Roman" w:cs="Times New Roman"/>
                <w:sz w:val="24"/>
                <w:szCs w:val="24"/>
              </w:rPr>
              <w:t>котором</w:t>
            </w:r>
            <w:proofErr w:type="gramEnd"/>
            <w:r w:rsidRPr="00976D4A">
              <w:rPr>
                <w:rFonts w:ascii="Times New Roman" w:hAnsi="Times New Roman" w:cs="Times New Roman"/>
                <w:sz w:val="24"/>
                <w:szCs w:val="24"/>
              </w:rPr>
              <w:t xml:space="preserve"> питание учащихся начальных классов организуются отдельно </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Соответствие ОУ требованиям </w:t>
            </w:r>
            <w:proofErr w:type="gramStart"/>
            <w:r w:rsidRPr="00976D4A">
              <w:rPr>
                <w:rFonts w:ascii="Times New Roman" w:hAnsi="Times New Roman" w:cs="Times New Roman"/>
                <w:sz w:val="24"/>
                <w:szCs w:val="24"/>
              </w:rPr>
              <w:t>пожарной</w:t>
            </w:r>
            <w:proofErr w:type="gramEnd"/>
            <w:r w:rsidRPr="00976D4A">
              <w:rPr>
                <w:rFonts w:ascii="Times New Roman" w:hAnsi="Times New Roman" w:cs="Times New Roman"/>
                <w:sz w:val="24"/>
                <w:szCs w:val="24"/>
              </w:rPr>
              <w:t xml:space="preserve"> и электробезопасности</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Современно оборудованные, подключенные к сети Интернет, автоматизированные рабочие места участников образовательного процесса в рамках единого информационного поля</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информационными ресурсами по сопровождению образовательного процесса и их методического сопровождения, используемого в  ОУ</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80,00%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Доступ к печатным и электронным образовательным ресурсам (ЭОР)</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Оснащенность библиотеки ОУ, ее укомплектованность печатными образовательными ресурсами по всем (большинству) учебным предметам</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достаточная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педагогов и учащихся начальной школы учебно-методическими и информационными ресурсами: печатными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и т.д.</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70%</w:t>
            </w:r>
          </w:p>
        </w:tc>
      </w:tr>
    </w:tbl>
    <w:p w:rsidR="00A62DB1" w:rsidRDefault="00A62DB1" w:rsidP="00A62DB1">
      <w:pPr>
        <w:jc w:val="center"/>
        <w:rPr>
          <w:rFonts w:ascii="Times New Roman" w:hAnsi="Times New Roman" w:cs="Times New Roman"/>
          <w:b/>
          <w:sz w:val="24"/>
          <w:szCs w:val="24"/>
        </w:rPr>
      </w:pP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Анализ реализации плана</w:t>
      </w: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 xml:space="preserve">мероприятий </w:t>
      </w:r>
      <w:r>
        <w:rPr>
          <w:rFonts w:ascii="Times New Roman" w:hAnsi="Times New Roman" w:cs="Times New Roman"/>
          <w:b/>
          <w:sz w:val="24"/>
          <w:szCs w:val="24"/>
        </w:rPr>
        <w:t xml:space="preserve"> </w:t>
      </w:r>
      <w:r w:rsidRPr="00D74D15">
        <w:rPr>
          <w:rFonts w:ascii="Times New Roman" w:hAnsi="Times New Roman" w:cs="Times New Roman"/>
          <w:b/>
          <w:sz w:val="24"/>
          <w:szCs w:val="24"/>
        </w:rPr>
        <w:t>по введению</w:t>
      </w:r>
      <w:r w:rsidRPr="00D74D15">
        <w:rPr>
          <w:rFonts w:ascii="Times New Roman" w:eastAsia="Times New Roman" w:hAnsi="Times New Roman" w:cs="Times New Roman"/>
          <w:b/>
          <w:bCs/>
          <w:sz w:val="24"/>
          <w:szCs w:val="24"/>
        </w:rPr>
        <w:t xml:space="preserve"> комплексного</w:t>
      </w:r>
      <w:r>
        <w:rPr>
          <w:rFonts w:ascii="Times New Roman" w:eastAsia="Times New Roman" w:hAnsi="Times New Roman" w:cs="Times New Roman"/>
          <w:b/>
          <w:bCs/>
          <w:sz w:val="24"/>
          <w:szCs w:val="24"/>
        </w:rPr>
        <w:t xml:space="preserve"> курса «ОРКСЭ» в 4 классе в 2014-2015</w:t>
      </w:r>
      <w:r w:rsidRPr="00D74D15">
        <w:rPr>
          <w:rFonts w:ascii="Times New Roman" w:eastAsia="Times New Roman" w:hAnsi="Times New Roman" w:cs="Times New Roman"/>
          <w:b/>
          <w:bCs/>
          <w:sz w:val="24"/>
          <w:szCs w:val="24"/>
        </w:rPr>
        <w:t xml:space="preserve"> учебном году</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В ОУ с 1 с</w:t>
      </w:r>
      <w:r>
        <w:rPr>
          <w:rFonts w:ascii="Times New Roman" w:eastAsia="Times New Roman" w:hAnsi="Times New Roman" w:cs="Times New Roman"/>
          <w:sz w:val="24"/>
          <w:szCs w:val="24"/>
        </w:rPr>
        <w:t xml:space="preserve">ентября 2012 года  создана  </w:t>
      </w:r>
      <w:r w:rsidRPr="00D74D15">
        <w:rPr>
          <w:rFonts w:ascii="Times New Roman" w:eastAsia="Times New Roman" w:hAnsi="Times New Roman" w:cs="Times New Roman"/>
          <w:sz w:val="24"/>
          <w:szCs w:val="24"/>
        </w:rPr>
        <w:t xml:space="preserve"> нормативно-правовая  база, регулирующая процесс введения комплексного учебного  курса ОРКСЭ в 4 классе</w:t>
      </w:r>
      <w:r>
        <w:rPr>
          <w:rFonts w:ascii="Times New Roman" w:eastAsia="Times New Roman" w:hAnsi="Times New Roman" w:cs="Times New Roman"/>
          <w:sz w:val="24"/>
          <w:szCs w:val="24"/>
        </w:rPr>
        <w:t>, которая скорректирована в 2014-2015 учебном году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Издан </w:t>
      </w:r>
      <w:r w:rsidRPr="00D74D15">
        <w:rPr>
          <w:rFonts w:ascii="Times New Roman" w:eastAsia="Times New Roman" w:hAnsi="Times New Roman" w:cs="Times New Roman"/>
          <w:sz w:val="24"/>
          <w:szCs w:val="24"/>
        </w:rPr>
        <w:t xml:space="preserve"> приказ о подготовке введения комплексного учебного курса» Основы религиозных </w:t>
      </w:r>
      <w:r>
        <w:rPr>
          <w:rFonts w:ascii="Times New Roman" w:eastAsia="Times New Roman" w:hAnsi="Times New Roman" w:cs="Times New Roman"/>
          <w:sz w:val="24"/>
          <w:szCs w:val="24"/>
        </w:rPr>
        <w:t>культур и светской этики» в 2013-2014</w:t>
      </w:r>
      <w:r w:rsidRPr="00D74D15">
        <w:rPr>
          <w:rFonts w:ascii="Times New Roman" w:eastAsia="Times New Roman" w:hAnsi="Times New Roman" w:cs="Times New Roman"/>
          <w:sz w:val="24"/>
          <w:szCs w:val="24"/>
        </w:rPr>
        <w:t xml:space="preserve"> учебном году, приказ о введен</w:t>
      </w:r>
      <w:r>
        <w:rPr>
          <w:rFonts w:ascii="Times New Roman" w:eastAsia="Times New Roman" w:hAnsi="Times New Roman" w:cs="Times New Roman"/>
          <w:sz w:val="24"/>
          <w:szCs w:val="24"/>
        </w:rPr>
        <w:t xml:space="preserve">ии курса ОРКСЭ в 4 классе в 2014-2015 </w:t>
      </w:r>
      <w:r w:rsidRPr="00D74D15">
        <w:rPr>
          <w:rFonts w:ascii="Times New Roman" w:eastAsia="Times New Roman" w:hAnsi="Times New Roman" w:cs="Times New Roman"/>
          <w:sz w:val="24"/>
          <w:szCs w:val="24"/>
        </w:rPr>
        <w:t>учебном году,  Положение  о рабочей группе по введению курса «Основы религиозных культур и светской этики», Положение о безотметочном обучении в 4 классе по предмету ОРКСЭ, Должностные инструкции учителя,  преподающего данный курс, разработан план работы рабочей группы, план мероприятий по внедрению курса ОРКСЭ, контроль по данному вопросу включен в  план  в</w:t>
      </w:r>
      <w:r>
        <w:rPr>
          <w:rFonts w:ascii="Times New Roman" w:eastAsia="Times New Roman" w:hAnsi="Times New Roman" w:cs="Times New Roman"/>
          <w:sz w:val="24"/>
          <w:szCs w:val="24"/>
        </w:rPr>
        <w:t xml:space="preserve">нутришкольного контроля. </w:t>
      </w:r>
      <w:r>
        <w:rPr>
          <w:rFonts w:ascii="Times New Roman" w:eastAsia="Times New Roman" w:hAnsi="Times New Roman" w:cs="Times New Roman"/>
          <w:sz w:val="24"/>
          <w:szCs w:val="24"/>
        </w:rPr>
        <w:br/>
        <w:t>В 2014-2015</w:t>
      </w:r>
      <w:r w:rsidRPr="00D74D15">
        <w:rPr>
          <w:rFonts w:ascii="Times New Roman" w:eastAsia="Times New Roman" w:hAnsi="Times New Roman" w:cs="Times New Roman"/>
          <w:sz w:val="24"/>
          <w:szCs w:val="24"/>
        </w:rPr>
        <w:t xml:space="preserve"> учебном году в 4  классах ведётся учебный курс «Основы религиозных культур и светской этики», как самостоятельный учебный предмет с безотметочной системой оценивания </w:t>
      </w:r>
      <w:r w:rsidRPr="00D74D15">
        <w:rPr>
          <w:rFonts w:ascii="Times New Roman" w:eastAsia="Times New Roman" w:hAnsi="Times New Roman" w:cs="Times New Roman"/>
          <w:sz w:val="24"/>
          <w:szCs w:val="24"/>
        </w:rPr>
        <w:lastRenderedPageBreak/>
        <w:t>знаний учащихся, внесённый в учебный план для 4 класс</w:t>
      </w:r>
      <w:r>
        <w:rPr>
          <w:rFonts w:ascii="Times New Roman" w:eastAsia="Times New Roman" w:hAnsi="Times New Roman" w:cs="Times New Roman"/>
          <w:sz w:val="24"/>
          <w:szCs w:val="24"/>
        </w:rPr>
        <w:t>ов за счёт часов  литературного чтения</w:t>
      </w:r>
      <w:r w:rsidRPr="00D74D15">
        <w:rPr>
          <w:rFonts w:ascii="Times New Roman" w:eastAsia="Times New Roman" w:hAnsi="Times New Roman" w:cs="Times New Roman"/>
          <w:sz w:val="24"/>
          <w:szCs w:val="24"/>
        </w:rPr>
        <w:t xml:space="preserve">.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В ОУ  составлен план мероприятий по введению ОРКСЭ, в план внутришкольного контроля включены темы проверок по ОРКСЭ.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В школе созданы  условия, необходимые для реал</w:t>
      </w:r>
      <w:r>
        <w:rPr>
          <w:rFonts w:ascii="Times New Roman" w:eastAsia="Times New Roman" w:hAnsi="Times New Roman" w:cs="Times New Roman"/>
          <w:sz w:val="24"/>
          <w:szCs w:val="24"/>
        </w:rPr>
        <w:t>изации данного учебного курса. Четыре</w:t>
      </w:r>
      <w:r w:rsidRPr="00D74D15">
        <w:rPr>
          <w:rFonts w:ascii="Times New Roman" w:eastAsia="Times New Roman" w:hAnsi="Times New Roman" w:cs="Times New Roman"/>
          <w:sz w:val="24"/>
          <w:szCs w:val="24"/>
        </w:rPr>
        <w:t xml:space="preserve">  учителя  начальных классов, ведущих данный курс, и учитель истории  прошли курсовую подготовку в марте 2013 года.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Анализ кадрового состава учителей, ведущих О</w:t>
      </w:r>
      <w:r>
        <w:rPr>
          <w:rFonts w:ascii="Times New Roman" w:eastAsia="Times New Roman" w:hAnsi="Times New Roman" w:cs="Times New Roman"/>
          <w:sz w:val="24"/>
          <w:szCs w:val="24"/>
        </w:rPr>
        <w:t xml:space="preserve">РКСЭ,  показал, что  учитель истории Биктимиров М.Х. - </w:t>
      </w:r>
      <w:r w:rsidRPr="00D74D15">
        <w:rPr>
          <w:rFonts w:ascii="Times New Roman" w:eastAsia="Times New Roman" w:hAnsi="Times New Roman" w:cs="Times New Roman"/>
          <w:sz w:val="24"/>
          <w:szCs w:val="24"/>
        </w:rPr>
        <w:t xml:space="preserve"> опытный</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 педагог 1 катего</w:t>
      </w:r>
      <w:r>
        <w:rPr>
          <w:rFonts w:ascii="Times New Roman" w:eastAsia="Times New Roman" w:hAnsi="Times New Roman" w:cs="Times New Roman"/>
          <w:sz w:val="24"/>
          <w:szCs w:val="24"/>
        </w:rPr>
        <w:t>рии, стаж работы 27 лет, учительница Топкинской начальной школы</w:t>
      </w:r>
      <w:r w:rsidRPr="00D74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Кучумова Т.Ч. (квалификационная  категория – соответствует занимаемой должности) не испытывают затруднений</w:t>
      </w:r>
      <w:r w:rsidRPr="00D74D15">
        <w:rPr>
          <w:rFonts w:ascii="Times New Roman" w:eastAsia="Times New Roman" w:hAnsi="Times New Roman" w:cs="Times New Roman"/>
          <w:sz w:val="24"/>
          <w:szCs w:val="24"/>
        </w:rPr>
        <w:t xml:space="preserve"> в преподавании предмета.</w:t>
      </w:r>
      <w:r>
        <w:rPr>
          <w:rFonts w:ascii="Times New Roman" w:eastAsia="Times New Roman" w:hAnsi="Times New Roman" w:cs="Times New Roman"/>
          <w:sz w:val="24"/>
          <w:szCs w:val="24"/>
        </w:rPr>
        <w:t xml:space="preserve"> Учительница Вармахлинской НОШ Биктимирова Б.И. не прошла курсовой переподготовки, в течение учебного года учителем истории Биктимировым М.Х. проводится методическая консультация учительнице  по ведению данного предмета.</w:t>
      </w:r>
      <w:r w:rsidRPr="00D74D15">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br/>
        <w:t>Учителя обеспечены программным и методическим материалами, учащиеся – учебниками</w:t>
      </w:r>
      <w:r>
        <w:rPr>
          <w:rFonts w:ascii="Times New Roman" w:eastAsia="Times New Roman" w:hAnsi="Times New Roman" w:cs="Times New Roman"/>
          <w:sz w:val="24"/>
          <w:szCs w:val="24"/>
        </w:rPr>
        <w:t>.</w:t>
      </w:r>
      <w:r w:rsidRPr="00D74D15">
        <w:rPr>
          <w:rFonts w:ascii="Times New Roman" w:eastAsia="Times New Roman" w:hAnsi="Times New Roman" w:cs="Times New Roman"/>
          <w:sz w:val="24"/>
          <w:szCs w:val="24"/>
        </w:rPr>
        <w:br/>
        <w:t xml:space="preserve">В кабинетах, в которых проводятся занятия по ОРКСЭ, имеется необходимое оборудование для проведения занятий.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 2013 – 2014</w:t>
      </w:r>
      <w:r w:rsidRPr="00D74D15">
        <w:rPr>
          <w:rFonts w:ascii="Times New Roman" w:eastAsia="Times New Roman" w:hAnsi="Times New Roman" w:cs="Times New Roman"/>
          <w:sz w:val="24"/>
          <w:szCs w:val="24"/>
        </w:rPr>
        <w:t xml:space="preserve"> учебном году предварительно в школе были проведены  родительские собрания с родителями обучающихся 3 класса, на которых родители были ознакомлены с комплексным учебным курсом и предложено им было выбрать один из шести предлагаемых для изучения модулей, проинформированы о том, что вести новый предмет будут только учителя, которые прошли дополнительную подготовку на курсах повышения квалификации учителей.</w:t>
      </w:r>
      <w:proofErr w:type="gramEnd"/>
      <w:r w:rsidRPr="00D74D15">
        <w:rPr>
          <w:rFonts w:ascii="Times New Roman" w:eastAsia="Times New Roman" w:hAnsi="Times New Roman" w:cs="Times New Roman"/>
          <w:sz w:val="24"/>
          <w:szCs w:val="24"/>
        </w:rPr>
        <w:t xml:space="preserve">  Выбор модуля обучения младшего школьника ОРКСЭ сделан на основе заявлений родителей, о чем есть запись в протоколах родительских собраний.</w:t>
      </w:r>
      <w:r w:rsidRPr="00D74D15">
        <w:rPr>
          <w:rFonts w:ascii="Times New Roman" w:eastAsia="Times New Roman" w:hAnsi="Times New Roman" w:cs="Times New Roman"/>
          <w:sz w:val="24"/>
          <w:szCs w:val="24"/>
        </w:rPr>
        <w:br/>
        <w:t>  В  протоколах педсоветов имеется  решение педагогического коллектива общеобразовательного  учреждения об утверждении курса, выбранного для обучения учащихся 4</w:t>
      </w:r>
      <w:r>
        <w:rPr>
          <w:rFonts w:ascii="Times New Roman" w:eastAsia="Times New Roman" w:hAnsi="Times New Roman" w:cs="Times New Roman"/>
          <w:sz w:val="24"/>
          <w:szCs w:val="24"/>
        </w:rPr>
        <w:t xml:space="preserve">  классов.</w:t>
      </w:r>
      <w:r>
        <w:rPr>
          <w:rFonts w:ascii="Times New Roman" w:eastAsia="Times New Roman" w:hAnsi="Times New Roman" w:cs="Times New Roman"/>
          <w:sz w:val="24"/>
          <w:szCs w:val="24"/>
        </w:rPr>
        <w:br/>
        <w:t xml:space="preserve"> С января по май 2015</w:t>
      </w:r>
      <w:r w:rsidRPr="00D74D15">
        <w:rPr>
          <w:rFonts w:ascii="Times New Roman" w:eastAsia="Times New Roman" w:hAnsi="Times New Roman" w:cs="Times New Roman"/>
          <w:sz w:val="24"/>
          <w:szCs w:val="24"/>
        </w:rPr>
        <w:t xml:space="preserve"> года  проведена работа по выбору модуля  с родителями</w:t>
      </w:r>
      <w:r>
        <w:rPr>
          <w:rFonts w:ascii="Times New Roman" w:eastAsia="Times New Roman" w:hAnsi="Times New Roman" w:cs="Times New Roman"/>
          <w:sz w:val="24"/>
          <w:szCs w:val="24"/>
        </w:rPr>
        <w:t xml:space="preserve"> обучающихся 3-х классов на 2015-2016 учебный год.   В мае 2015</w:t>
      </w:r>
      <w:r w:rsidRPr="00D74D15">
        <w:rPr>
          <w:rFonts w:ascii="Times New Roman" w:eastAsia="Times New Roman" w:hAnsi="Times New Roman" w:cs="Times New Roman"/>
          <w:sz w:val="24"/>
          <w:szCs w:val="24"/>
        </w:rPr>
        <w:t xml:space="preserve"> года на родительском собрании проведено анкетирование родителей будущих четвероклассников. Результаты анкет</w:t>
      </w:r>
      <w:r>
        <w:rPr>
          <w:rFonts w:ascii="Times New Roman" w:eastAsia="Times New Roman" w:hAnsi="Times New Roman" w:cs="Times New Roman"/>
          <w:sz w:val="24"/>
          <w:szCs w:val="24"/>
        </w:rPr>
        <w:t xml:space="preserve">ирования родителей:  родители 5 </w:t>
      </w:r>
      <w:r w:rsidRPr="00D74D15">
        <w:rPr>
          <w:rFonts w:ascii="Times New Roman" w:eastAsia="Times New Roman" w:hAnsi="Times New Roman" w:cs="Times New Roman"/>
          <w:sz w:val="24"/>
          <w:szCs w:val="24"/>
        </w:rPr>
        <w:t>учащихся выб</w:t>
      </w:r>
      <w:r>
        <w:rPr>
          <w:rFonts w:ascii="Times New Roman" w:eastAsia="Times New Roman" w:hAnsi="Times New Roman" w:cs="Times New Roman"/>
          <w:sz w:val="24"/>
          <w:szCs w:val="24"/>
        </w:rPr>
        <w:t>рали модуль «Основы светской этики», родители 1 учащего</w:t>
      </w:r>
      <w:r w:rsidRPr="00D74D15">
        <w:rPr>
          <w:rFonts w:ascii="Times New Roman" w:eastAsia="Times New Roman" w:hAnsi="Times New Roman" w:cs="Times New Roman"/>
          <w:sz w:val="24"/>
          <w:szCs w:val="24"/>
        </w:rPr>
        <w:t xml:space="preserve">ся  - «Основы исламской культуры». </w:t>
      </w:r>
      <w:r w:rsidRPr="00D74D15">
        <w:rPr>
          <w:rFonts w:ascii="Times New Roman" w:eastAsia="Times New Roman" w:hAnsi="Times New Roman" w:cs="Times New Roman"/>
          <w:sz w:val="24"/>
          <w:szCs w:val="24"/>
        </w:rPr>
        <w:br/>
      </w:r>
      <w:proofErr w:type="gramStart"/>
      <w:r w:rsidRPr="00D74D15">
        <w:rPr>
          <w:rFonts w:ascii="Times New Roman" w:eastAsia="Times New Roman" w:hAnsi="Times New Roman" w:cs="Times New Roman"/>
          <w:sz w:val="24"/>
          <w:szCs w:val="24"/>
        </w:rPr>
        <w:t>Для повышения теоретического и методического уровня учителей, эффективности занятий по учебному курсу ОРКСЭ  в школе работает кустовое методическое  объединение учителей начальных классов,  руководителем</w:t>
      </w:r>
      <w:r>
        <w:rPr>
          <w:rFonts w:ascii="Times New Roman" w:eastAsia="Times New Roman" w:hAnsi="Times New Roman" w:cs="Times New Roman"/>
          <w:sz w:val="24"/>
          <w:szCs w:val="24"/>
        </w:rPr>
        <w:t xml:space="preserve"> которого является учительница 2</w:t>
      </w:r>
      <w:r w:rsidRPr="00D74D15">
        <w:rPr>
          <w:rFonts w:ascii="Times New Roman" w:eastAsia="Times New Roman" w:hAnsi="Times New Roman" w:cs="Times New Roman"/>
          <w:sz w:val="24"/>
          <w:szCs w:val="24"/>
        </w:rPr>
        <w:t xml:space="preserve"> класса Баширова Х.З.  На заседаниях КМО рассмотрены вопросы преподавания курса ОРКСЭ,</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даны учителям практические рекомендации по организации и проведению  урока ОРКСЭ, </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требования к урокам ОРКСЭ,  форма самоанализа и анализа  урока ОРКСЭ</w:t>
      </w:r>
      <w:r>
        <w:rPr>
          <w:rFonts w:ascii="Times New Roman" w:eastAsia="Times New Roman" w:hAnsi="Times New Roman" w:cs="Times New Roman"/>
          <w:sz w:val="24"/>
          <w:szCs w:val="24"/>
        </w:rPr>
        <w:t>.</w:t>
      </w:r>
      <w:proofErr w:type="gramEnd"/>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На следующий  учебный год  намечено проведение «Недели ОРКСЭ», на которой учителя продемонстрируют открытые уроки, мастер-классы.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декабре 2014</w:t>
      </w:r>
      <w:r w:rsidRPr="00D74D15">
        <w:rPr>
          <w:rFonts w:ascii="Times New Roman" w:eastAsia="Times New Roman" w:hAnsi="Times New Roman" w:cs="Times New Roman"/>
          <w:sz w:val="24"/>
          <w:szCs w:val="24"/>
        </w:rPr>
        <w:t xml:space="preserve"> года на заседании  методического совета рассмотрен   вопрос промежуточных итогов обучения школьников, изучающих курс ОРКСЭ. В школе  собрана методическая копилка, в которую включены разработки занятий,  дидактический матер</w:t>
      </w:r>
      <w:r>
        <w:rPr>
          <w:rFonts w:ascii="Times New Roman" w:eastAsia="Times New Roman" w:hAnsi="Times New Roman" w:cs="Times New Roman"/>
          <w:sz w:val="24"/>
          <w:szCs w:val="24"/>
        </w:rPr>
        <w:t>иал, подготовленный учителями</w:t>
      </w:r>
      <w:r w:rsidRPr="00D74D15">
        <w:rPr>
          <w:rFonts w:ascii="Times New Roman" w:eastAsia="Times New Roman" w:hAnsi="Times New Roman" w:cs="Times New Roman"/>
          <w:sz w:val="24"/>
          <w:szCs w:val="24"/>
        </w:rPr>
        <w:t xml:space="preserve">  и учащимися, теоретический материал.</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По плану внутришкольного контроля в течение учебного года были посещены занятия  в 4 классе. </w:t>
      </w:r>
      <w:proofErr w:type="gramStart"/>
      <w:r w:rsidRPr="00D74D15">
        <w:rPr>
          <w:rFonts w:ascii="Times New Roman" w:eastAsia="Times New Roman" w:hAnsi="Times New Roman" w:cs="Times New Roman"/>
          <w:sz w:val="24"/>
          <w:szCs w:val="24"/>
        </w:rPr>
        <w:t>Анкетирование педагогов о результативности и эффективности учебного курса при обучении учащихся 4-х  классов показало, что 100% учителей одобряют введение данного курса, который способствует формированию у детей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roofErr w:type="gramEnd"/>
      <w:r w:rsidRPr="00D74D15">
        <w:rPr>
          <w:rFonts w:ascii="Times New Roman" w:eastAsia="Times New Roman" w:hAnsi="Times New Roman" w:cs="Times New Roman"/>
          <w:sz w:val="24"/>
          <w:szCs w:val="24"/>
        </w:rPr>
        <w:br/>
        <w:t>Учителя,  ведущие ОРКСЭ, отмечают, что дети стали внимательнее и заботливее относиться друг к другу, научились сопереживать, общаться в коллективе на основе взаимного уважения и диалога, им нравятся уроки, занятия, где можно узнать о каждой  нации много интересного, где каждая национальность  представляет свою культуру.</w:t>
      </w:r>
      <w:r w:rsidRPr="00D74D15">
        <w:rPr>
          <w:rFonts w:ascii="Times New Roman" w:eastAsia="Times New Roman" w:hAnsi="Times New Roman" w:cs="Times New Roman"/>
          <w:sz w:val="24"/>
          <w:szCs w:val="24"/>
        </w:rPr>
        <w:br/>
        <w:t xml:space="preserve">Опрос учащихся, их  познавательная активность на занятиях показали, что детям интересно, </w:t>
      </w:r>
      <w:r w:rsidRPr="00D74D15">
        <w:rPr>
          <w:rFonts w:ascii="Times New Roman" w:eastAsia="Times New Roman" w:hAnsi="Times New Roman" w:cs="Times New Roman"/>
          <w:sz w:val="24"/>
          <w:szCs w:val="24"/>
        </w:rPr>
        <w:lastRenderedPageBreak/>
        <w:t>они с удовольствием дискутируют, готовят дополнительные сведения к занятию. У родителей, старших в семье узнают народные и религиозные традиции и обряды.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Проведены родительские собрания с  родителями обучающихся  4 класса по вопросу изучения нового курса, промежуточных итогов обучения.</w:t>
      </w:r>
      <w:r w:rsidRPr="00D74D15">
        <w:rPr>
          <w:rFonts w:ascii="Times New Roman" w:eastAsia="Times New Roman" w:hAnsi="Times New Roman" w:cs="Times New Roman"/>
          <w:sz w:val="24"/>
          <w:szCs w:val="24"/>
        </w:rPr>
        <w:br/>
        <w:t>Родители положительно оценивают введение данного курса, так как дети изучают историю своего народа, учатся духовности, знакомятся с религиозными праздниками, их происхождением, их проведением.</w:t>
      </w:r>
      <w:r w:rsidRPr="00D74D15">
        <w:rPr>
          <w:rFonts w:ascii="Times New Roman" w:eastAsia="Times New Roman" w:hAnsi="Times New Roman" w:cs="Times New Roman"/>
          <w:sz w:val="24"/>
          <w:szCs w:val="24"/>
        </w:rPr>
        <w:br/>
        <w:t>Результаты анкетирования родителей следующие: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1.Ваши основные мотивы при выборе модуля комплексного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87%  родителей выбирали модуль, опираясь на собственные взгляды</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10%- на выбор повлияло мнение большинства родителей класса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3% руководствовались рекомендациями администрации школы или учителя.</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2. Ваши ожидания в отношении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43% ожидают расширения кругозора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33%-улучшение взаимоотношений в обществе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19% - улучшение взаимоотношений в семье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5% - патриотическое воспитание и нравственное развитие личности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При изучении некоторых тем  планируется приглашение на занятия  родителей обучающихся.</w:t>
      </w:r>
    </w:p>
    <w:p w:rsidR="0099355F" w:rsidRDefault="0099355F" w:rsidP="0099355F">
      <w:pPr>
        <w:spacing w:after="0" w:line="240" w:lineRule="auto"/>
        <w:ind w:firstLine="709"/>
        <w:rPr>
          <w:rFonts w:ascii="Times New Roman" w:hAnsi="Times New Roman" w:cs="Times New Roman"/>
          <w:b/>
          <w:sz w:val="24"/>
          <w:szCs w:val="24"/>
        </w:rPr>
      </w:pPr>
    </w:p>
    <w:p w:rsidR="0099355F" w:rsidRPr="00C44FCA" w:rsidRDefault="0099355F" w:rsidP="0099355F">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8. Результаты деятельности ОО</w:t>
      </w:r>
    </w:p>
    <w:p w:rsidR="00A62DB1" w:rsidRPr="00806F40" w:rsidRDefault="00A62DB1" w:rsidP="00A62DB1">
      <w:pPr>
        <w:rPr>
          <w:rFonts w:ascii="Times New Roman" w:hAnsi="Times New Roman" w:cs="Times New Roman"/>
          <w:sz w:val="24"/>
          <w:szCs w:val="24"/>
        </w:rPr>
      </w:pPr>
      <w:r w:rsidRPr="00806F40">
        <w:rPr>
          <w:rFonts w:ascii="Times New Roman" w:hAnsi="Times New Roman" w:cs="Times New Roman"/>
          <w:b/>
          <w:sz w:val="24"/>
          <w:szCs w:val="24"/>
        </w:rPr>
        <w:t>Выводы по итогам организации метод</w:t>
      </w:r>
      <w:r>
        <w:rPr>
          <w:rFonts w:ascii="Times New Roman" w:hAnsi="Times New Roman" w:cs="Times New Roman"/>
          <w:b/>
          <w:sz w:val="24"/>
          <w:szCs w:val="24"/>
        </w:rPr>
        <w:t>ической работы в 2014-2015</w:t>
      </w:r>
      <w:r w:rsidRPr="00806F40">
        <w:rPr>
          <w:rFonts w:ascii="Times New Roman" w:hAnsi="Times New Roman" w:cs="Times New Roman"/>
          <w:b/>
          <w:sz w:val="24"/>
          <w:szCs w:val="24"/>
        </w:rPr>
        <w:t xml:space="preserve"> учебном году</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тема школы и основные задачи, вытекающие из нее, соответствуют целям, задачам школы, перспективам ее развития.</w:t>
      </w:r>
    </w:p>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    Из 18</w:t>
      </w:r>
      <w:r w:rsidRPr="00AC5FE9">
        <w:rPr>
          <w:rFonts w:ascii="Times New Roman" w:hAnsi="Times New Roman" w:cs="Times New Roman"/>
          <w:sz w:val="24"/>
          <w:szCs w:val="24"/>
        </w:rPr>
        <w:t xml:space="preserve"> педагогических работников все объединены в предметные МО. В основном, задачи, поставленны</w:t>
      </w:r>
      <w:r>
        <w:rPr>
          <w:rFonts w:ascii="Times New Roman" w:hAnsi="Times New Roman" w:cs="Times New Roman"/>
          <w:sz w:val="24"/>
          <w:szCs w:val="24"/>
        </w:rPr>
        <w:t>е методической работой на 2014-2015</w:t>
      </w:r>
      <w:r w:rsidRPr="00AC5FE9">
        <w:rPr>
          <w:rFonts w:ascii="Times New Roman" w:hAnsi="Times New Roman" w:cs="Times New Roman"/>
          <w:sz w:val="24"/>
          <w:szCs w:val="24"/>
        </w:rPr>
        <w:t xml:space="preserve"> учебный год, были выполнены.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представляет собой непрерывный, постоянный процесс, носящий повседневный характер. Повышение квалификации  и мастерства учителей  позволяет связать содержание и характер методической работы с ходом  и результатом учебно-воспитательного процесса, изменениями в качестве ЗУН учащихся, в уровне развития и воспитанности.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позволяет глубоко изучить личностные качества учителя, классного руководителя, выявить затруднения, недостатки в их деятельности, обобщить и распространить передовой опыт.</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Тематика заседаний педсоветов, метод</w:t>
      </w:r>
      <w:r>
        <w:rPr>
          <w:rFonts w:ascii="Times New Roman" w:hAnsi="Times New Roman" w:cs="Times New Roman"/>
          <w:sz w:val="24"/>
          <w:szCs w:val="24"/>
        </w:rPr>
        <w:t>ического совета</w:t>
      </w:r>
      <w:r w:rsidRPr="00AC5FE9">
        <w:rPr>
          <w:rFonts w:ascii="Times New Roman" w:hAnsi="Times New Roman" w:cs="Times New Roman"/>
          <w:sz w:val="24"/>
          <w:szCs w:val="24"/>
        </w:rPr>
        <w:t>, МО отражает основные проблемные вопросы, стоящие перед школой, МС и МО.</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Заседания тщательно подготовлены. Выступления основывались на анализе, практических результатах, позволяющие сделать серьёзные выводы.</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Деятельность МС значительно улучшила координацию деятельности МО по выработке единых требований в обучении.</w:t>
      </w:r>
    </w:p>
    <w:p w:rsidR="00A62DB1" w:rsidRPr="00AC5FE9" w:rsidRDefault="00A62DB1" w:rsidP="00A62DB1">
      <w:pPr>
        <w:rPr>
          <w:rFonts w:ascii="Times New Roman" w:hAnsi="Times New Roman" w:cs="Times New Roman"/>
          <w:b/>
          <w:sz w:val="24"/>
          <w:szCs w:val="24"/>
        </w:rPr>
      </w:pPr>
      <w:r>
        <w:rPr>
          <w:rFonts w:ascii="Times New Roman" w:hAnsi="Times New Roman" w:cs="Times New Roman"/>
          <w:sz w:val="24"/>
          <w:szCs w:val="24"/>
        </w:rPr>
        <w:t xml:space="preserve">На достаточно-высоком </w:t>
      </w:r>
      <w:r w:rsidRPr="00AC5FE9">
        <w:rPr>
          <w:rFonts w:ascii="Times New Roman" w:hAnsi="Times New Roman" w:cs="Times New Roman"/>
          <w:sz w:val="24"/>
          <w:szCs w:val="24"/>
        </w:rPr>
        <w:t>уровне работали все методические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позитивных тенденций</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Определенная часть педагогов школы знакомы и умеют применять на практике элементы инновационных технологий.</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Постоянное повышение квалификации педагогов,  как в рамках школы, так и за ее пределами.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2. Больше половины педагогов  школы владеют различными способами мотивации учащихся (обладают достаточным уровнем педагогических компетенций) и готовы применять их на практике.</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Постоянная и целенаправленная работа над темами самообразования части педагогов, которые формулируются в связи с методической темой школы и находят свое воплощение в урочной деятельности.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3. Психологический климат в</w:t>
            </w:r>
            <w:r>
              <w:rPr>
                <w:rFonts w:ascii="Times New Roman" w:hAnsi="Times New Roman" w:cs="Times New Roman"/>
                <w:sz w:val="24"/>
                <w:szCs w:val="24"/>
              </w:rPr>
              <w:t xml:space="preserve"> школе</w:t>
            </w:r>
            <w:r w:rsidRPr="00AC5FE9">
              <w:rPr>
                <w:rFonts w:ascii="Times New Roman" w:hAnsi="Times New Roman" w:cs="Times New Roman"/>
                <w:sz w:val="24"/>
                <w:szCs w:val="24"/>
              </w:rPr>
              <w:t xml:space="preserve"> стабилен и комфортен для учащихся.</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Тесное сотрудничество </w:t>
            </w:r>
            <w:r>
              <w:rPr>
                <w:rFonts w:ascii="Times New Roman" w:hAnsi="Times New Roman" w:cs="Times New Roman"/>
                <w:sz w:val="24"/>
                <w:szCs w:val="24"/>
              </w:rPr>
              <w:t xml:space="preserve">педагогов школы друг с другом, </w:t>
            </w:r>
            <w:r w:rsidRPr="00AC5FE9">
              <w:rPr>
                <w:rFonts w:ascii="Times New Roman" w:hAnsi="Times New Roman" w:cs="Times New Roman"/>
                <w:sz w:val="24"/>
                <w:szCs w:val="24"/>
              </w:rPr>
              <w:t>с учащимися</w:t>
            </w:r>
            <w:r>
              <w:rPr>
                <w:rFonts w:ascii="Times New Roman" w:hAnsi="Times New Roman" w:cs="Times New Roman"/>
                <w:sz w:val="24"/>
                <w:szCs w:val="24"/>
              </w:rPr>
              <w:t>,</w:t>
            </w:r>
            <w:r w:rsidRPr="00AC5FE9">
              <w:rPr>
                <w:rFonts w:ascii="Times New Roman" w:hAnsi="Times New Roman" w:cs="Times New Roman"/>
                <w:sz w:val="24"/>
                <w:szCs w:val="24"/>
              </w:rPr>
              <w:t xml:space="preserve"> как в урочной, так и во внеурочной деятельности.</w:t>
            </w:r>
          </w:p>
        </w:tc>
      </w:tr>
    </w:tbl>
    <w:p w:rsidR="00A62DB1" w:rsidRPr="00AC5FE9" w:rsidRDefault="00A62DB1" w:rsidP="00A62DB1">
      <w:pPr>
        <w:spacing w:line="360" w:lineRule="auto"/>
        <w:rPr>
          <w:rFonts w:ascii="Times New Roman" w:hAnsi="Times New Roman" w:cs="Times New Roman"/>
          <w:sz w:val="24"/>
          <w:szCs w:val="24"/>
        </w:rPr>
      </w:pP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    Наряду с имеющимися положительными результатами в работе педагогического коллектива имеются  недостатки. Среди них следует отметить:</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2. Недостаточно использованы возможности самоанализа профессионального мастерства педагогов и рейтинговой оценки их деятельности учащимися и родителями.</w:t>
      </w:r>
    </w:p>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3</w:t>
      </w:r>
      <w:r w:rsidRPr="00AC5FE9">
        <w:rPr>
          <w:rFonts w:ascii="Times New Roman" w:hAnsi="Times New Roman" w:cs="Times New Roman"/>
          <w:sz w:val="24"/>
          <w:szCs w:val="24"/>
        </w:rPr>
        <w:t>. Использование однообразных форм и методо</w:t>
      </w:r>
      <w:r>
        <w:rPr>
          <w:rFonts w:ascii="Times New Roman" w:hAnsi="Times New Roman" w:cs="Times New Roman"/>
          <w:sz w:val="24"/>
          <w:szCs w:val="24"/>
        </w:rPr>
        <w:t xml:space="preserve">в обучения в </w:t>
      </w:r>
      <w:r w:rsidRPr="00AC5FE9">
        <w:rPr>
          <w:rFonts w:ascii="Times New Roman" w:hAnsi="Times New Roman" w:cs="Times New Roman"/>
          <w:sz w:val="24"/>
          <w:szCs w:val="24"/>
        </w:rPr>
        <w:t>основной школе.</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4</w:t>
      </w:r>
      <w:r w:rsidRPr="00AC5FE9">
        <w:rPr>
          <w:rFonts w:ascii="Times New Roman" w:hAnsi="Times New Roman" w:cs="Times New Roman"/>
          <w:sz w:val="24"/>
          <w:szCs w:val="24"/>
        </w:rPr>
        <w:t>.  Недостаточное расширение и углубление знаний учащихся за счет внедрения материала повышенной трудности, развитие внеурочной работы</w:t>
      </w:r>
      <w:r>
        <w:rPr>
          <w:rFonts w:ascii="Times New Roman" w:hAnsi="Times New Roman" w:cs="Times New Roman"/>
          <w:sz w:val="24"/>
          <w:szCs w:val="24"/>
        </w:rPr>
        <w:t>.</w:t>
      </w:r>
    </w:p>
    <w:p w:rsidR="00A62DB1" w:rsidRDefault="00A62DB1" w:rsidP="00A62DB1">
      <w:pPr>
        <w:spacing w:line="360" w:lineRule="auto"/>
        <w:rPr>
          <w:sz w:val="28"/>
          <w:szCs w:val="28"/>
        </w:rPr>
      </w:pPr>
      <w:r>
        <w:rPr>
          <w:rFonts w:ascii="Times New Roman" w:hAnsi="Times New Roman" w:cs="Times New Roman"/>
          <w:sz w:val="24"/>
          <w:szCs w:val="24"/>
        </w:rPr>
        <w:t>5</w:t>
      </w:r>
      <w:r w:rsidRPr="006D5D65">
        <w:rPr>
          <w:rFonts w:ascii="Times New Roman" w:hAnsi="Times New Roman" w:cs="Times New Roman"/>
          <w:sz w:val="24"/>
          <w:szCs w:val="24"/>
        </w:rPr>
        <w:t xml:space="preserve">.  Не в достаточной степени решены  проблемы в оценке знаний учащихся, объективности оценки знаний </w:t>
      </w:r>
      <w:r>
        <w:rPr>
          <w:rFonts w:ascii="Times New Roman" w:hAnsi="Times New Roman" w:cs="Times New Roman"/>
          <w:sz w:val="24"/>
          <w:szCs w:val="24"/>
        </w:rPr>
        <w:t>по таким предметам как биология</w:t>
      </w:r>
      <w:r w:rsidRPr="006D5D65">
        <w:rPr>
          <w:rFonts w:ascii="Times New Roman" w:hAnsi="Times New Roman" w:cs="Times New Roman"/>
          <w:sz w:val="24"/>
          <w:szCs w:val="24"/>
        </w:rPr>
        <w:t>, история</w:t>
      </w:r>
      <w:r>
        <w:rPr>
          <w:rFonts w:ascii="Times New Roman" w:hAnsi="Times New Roman" w:cs="Times New Roman"/>
          <w:sz w:val="24"/>
          <w:szCs w:val="24"/>
        </w:rPr>
        <w:t xml:space="preserve"> (в среднем звене)</w:t>
      </w:r>
      <w:r w:rsidRPr="006D5D65">
        <w:rPr>
          <w:rFonts w:ascii="Times New Roman" w:hAnsi="Times New Roman" w:cs="Times New Roman"/>
          <w:sz w:val="24"/>
          <w:szCs w:val="24"/>
        </w:rPr>
        <w:t>, физика,</w:t>
      </w:r>
      <w:r>
        <w:rPr>
          <w:rFonts w:ascii="Times New Roman" w:hAnsi="Times New Roman" w:cs="Times New Roman"/>
          <w:sz w:val="24"/>
          <w:szCs w:val="24"/>
        </w:rPr>
        <w:t xml:space="preserve"> химия,</w:t>
      </w:r>
      <w:r w:rsidRPr="006D5D65">
        <w:rPr>
          <w:rFonts w:ascii="Times New Roman" w:hAnsi="Times New Roman" w:cs="Times New Roman"/>
          <w:sz w:val="24"/>
          <w:szCs w:val="24"/>
        </w:rPr>
        <w:t xml:space="preserve"> физическая культура</w:t>
      </w:r>
      <w:r>
        <w:rPr>
          <w:rFonts w:ascii="Times New Roman" w:hAnsi="Times New Roman" w:cs="Times New Roman"/>
          <w:sz w:val="24"/>
          <w:szCs w:val="24"/>
        </w:rPr>
        <w:t>, ОБЖ</w:t>
      </w:r>
      <w:r w:rsidRPr="00D334D5">
        <w:rPr>
          <w:sz w:val="28"/>
          <w:szCs w:val="28"/>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6. Не достаточно высокий</w:t>
      </w:r>
      <w:r w:rsidRPr="006D5D65">
        <w:rPr>
          <w:rFonts w:ascii="Times New Roman" w:hAnsi="Times New Roman" w:cs="Times New Roman"/>
          <w:sz w:val="24"/>
          <w:szCs w:val="24"/>
        </w:rPr>
        <w:t xml:space="preserve"> уровень п</w:t>
      </w:r>
      <w:r>
        <w:rPr>
          <w:rFonts w:ascii="Times New Roman" w:hAnsi="Times New Roman" w:cs="Times New Roman"/>
          <w:sz w:val="24"/>
          <w:szCs w:val="24"/>
        </w:rPr>
        <w:t xml:space="preserve">реподавания таких дисциплин как </w:t>
      </w:r>
      <w:r w:rsidRPr="006D5D65">
        <w:rPr>
          <w:rFonts w:ascii="Times New Roman" w:hAnsi="Times New Roman" w:cs="Times New Roman"/>
          <w:sz w:val="24"/>
          <w:szCs w:val="24"/>
        </w:rPr>
        <w:t>история</w:t>
      </w:r>
      <w:r>
        <w:rPr>
          <w:rFonts w:ascii="Times New Roman" w:hAnsi="Times New Roman" w:cs="Times New Roman"/>
          <w:sz w:val="24"/>
          <w:szCs w:val="24"/>
        </w:rPr>
        <w:t>, обществознание (в среднем звене)</w:t>
      </w:r>
      <w:r w:rsidRPr="006D5D65">
        <w:rPr>
          <w:rFonts w:ascii="Times New Roman" w:hAnsi="Times New Roman" w:cs="Times New Roman"/>
          <w:sz w:val="24"/>
          <w:szCs w:val="24"/>
        </w:rPr>
        <w:t xml:space="preserve">, физика, </w:t>
      </w:r>
      <w:r>
        <w:rPr>
          <w:rFonts w:ascii="Times New Roman" w:hAnsi="Times New Roman" w:cs="Times New Roman"/>
          <w:sz w:val="24"/>
          <w:szCs w:val="24"/>
        </w:rPr>
        <w:t>биология</w:t>
      </w:r>
      <w:r w:rsidRPr="006D5D65">
        <w:rPr>
          <w:rFonts w:ascii="Times New Roman" w:hAnsi="Times New Roman" w:cs="Times New Roman"/>
          <w:sz w:val="24"/>
          <w:szCs w:val="24"/>
        </w:rPr>
        <w:t>, ОБЖ</w:t>
      </w:r>
      <w:r>
        <w:rPr>
          <w:rFonts w:ascii="Times New Roman" w:hAnsi="Times New Roman" w:cs="Times New Roman"/>
          <w:sz w:val="24"/>
          <w:szCs w:val="24"/>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D94BD7">
        <w:rPr>
          <w:rFonts w:ascii="Times New Roman" w:hAnsi="Times New Roman" w:cs="Times New Roman"/>
          <w:sz w:val="24"/>
          <w:szCs w:val="24"/>
        </w:rPr>
        <w:t>Недостаточная  подготовка учащихся 8-го класса к новой форме итоговой аттестации.</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8. Хорошо организованная методическая работа не всегда достаточно влияет на повышение качества учебно - воспитательного процесса.</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9. Относительно низкий уровень умений и навыков самоанализа своей деятельности у учителей и учащихся.</w:t>
      </w:r>
    </w:p>
    <w:p w:rsidR="00A62DB1" w:rsidRPr="00257E61" w:rsidRDefault="00A62DB1" w:rsidP="00A62DB1">
      <w:pPr>
        <w:rPr>
          <w:rFonts w:ascii="Times New Roman" w:hAnsi="Times New Roman" w:cs="Times New Roman"/>
          <w:sz w:val="24"/>
          <w:szCs w:val="24"/>
        </w:rPr>
      </w:pPr>
      <w:r w:rsidRPr="00257E61">
        <w:rPr>
          <w:rFonts w:ascii="Times New Roman" w:hAnsi="Times New Roman" w:cs="Times New Roman"/>
          <w:sz w:val="24"/>
          <w:szCs w:val="24"/>
        </w:rPr>
        <w:t>10.</w:t>
      </w:r>
      <w:r w:rsidRPr="00257E61">
        <w:rPr>
          <w:rFonts w:ascii="Times New Roman" w:hAnsi="Times New Roman" w:cs="Times New Roman"/>
          <w:sz w:val="24"/>
          <w:szCs w:val="24"/>
          <w:lang w:eastAsia="ar-SA"/>
        </w:rPr>
        <w:t>Недостаточен уровень подготовки педагогов основной и старшей школы к работе в условиях внедрения ФГОС нового поколения</w:t>
      </w:r>
      <w:r w:rsidRPr="00A70841">
        <w:rPr>
          <w:lang w:eastAsia="ar-SA"/>
        </w:rPr>
        <w:t xml:space="preserve">. </w:t>
      </w:r>
    </w:p>
    <w:p w:rsidR="00A62DB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257E61">
        <w:rPr>
          <w:rFonts w:ascii="Times New Roman" w:hAnsi="Times New Roman" w:cs="Times New Roman"/>
          <w:sz w:val="24"/>
          <w:szCs w:val="24"/>
          <w:lang w:eastAsia="ar-SA"/>
        </w:rPr>
        <w:t>11.Часть педагогов не владеют навыками аналитической деятельности, методикой и технологией самооценки и самоанализа результатов деятельности и собственного опыта.</w:t>
      </w:r>
    </w:p>
    <w:p w:rsidR="00A62DB1" w:rsidRPr="00257E6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p>
    <w:p w:rsidR="00A62DB1" w:rsidRPr="00257E61" w:rsidRDefault="00A62DB1" w:rsidP="00A62DB1">
      <w:pPr>
        <w:shd w:val="clear" w:color="auto" w:fill="FFFFFF"/>
        <w:tabs>
          <w:tab w:val="left" w:pos="0"/>
        </w:tabs>
        <w:suppressAutoHyphens/>
        <w:jc w:val="both"/>
        <w:rPr>
          <w:rFonts w:ascii="Times New Roman" w:hAnsi="Times New Roman" w:cs="Times New Roman"/>
          <w:sz w:val="24"/>
          <w:szCs w:val="24"/>
          <w:lang w:eastAsia="ar-SA"/>
        </w:rPr>
      </w:pPr>
      <w:r w:rsidRPr="00257E61">
        <w:rPr>
          <w:rFonts w:ascii="Times New Roman" w:hAnsi="Times New Roman" w:cs="Times New Roman"/>
          <w:b/>
          <w:sz w:val="24"/>
          <w:szCs w:val="24"/>
          <w:lang w:eastAsia="ar-SA"/>
        </w:rPr>
        <w:lastRenderedPageBreak/>
        <w:t>В связи с эти следует выделить ряд актуальных для развития системы методической работы школы проблем:</w:t>
      </w:r>
    </w:p>
    <w:p w:rsidR="00A62DB1" w:rsidRPr="00257E61"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Объективность оценки результатов работы учителей в области самообразования.</w:t>
      </w:r>
    </w:p>
    <w:p w:rsidR="00A62DB1" w:rsidRPr="00257E61"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Низкий уровень мотивации педагогов в области самообразования.</w:t>
      </w:r>
    </w:p>
    <w:p w:rsidR="00A62DB1" w:rsidRPr="006511F4"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6511F4">
        <w:rPr>
          <w:rFonts w:ascii="Times New Roman" w:eastAsia="Calibri" w:hAnsi="Times New Roman" w:cs="Times New Roman"/>
          <w:sz w:val="24"/>
          <w:szCs w:val="24"/>
          <w:lang w:eastAsia="en-US"/>
        </w:rPr>
        <w:t xml:space="preserve">Основная доля методической работы  падает на деятельность руководителей, опытных, грамотных учителей, которым очень сложно привлекать коллег к деятельности, не имея реальных </w:t>
      </w:r>
      <w:proofErr w:type="gramStart"/>
      <w:r w:rsidRPr="006511F4">
        <w:rPr>
          <w:rFonts w:ascii="Times New Roman" w:eastAsia="Calibri" w:hAnsi="Times New Roman" w:cs="Times New Roman"/>
          <w:sz w:val="24"/>
          <w:szCs w:val="24"/>
          <w:lang w:eastAsia="en-US"/>
        </w:rPr>
        <w:t>механизмов</w:t>
      </w:r>
      <w:proofErr w:type="gramEnd"/>
      <w:r w:rsidRPr="006511F4">
        <w:rPr>
          <w:rFonts w:ascii="Times New Roman" w:eastAsia="Calibri" w:hAnsi="Times New Roman" w:cs="Times New Roman"/>
          <w:sz w:val="24"/>
          <w:szCs w:val="24"/>
          <w:lang w:eastAsia="en-US"/>
        </w:rPr>
        <w:t xml:space="preserve"> как поощрения, так и порицания.</w:t>
      </w:r>
    </w:p>
    <w:p w:rsidR="00A62DB1" w:rsidRPr="00257E61" w:rsidRDefault="00A62DB1" w:rsidP="00B55C76">
      <w:pPr>
        <w:numPr>
          <w:ilvl w:val="0"/>
          <w:numId w:val="27"/>
        </w:numPr>
        <w:tabs>
          <w:tab w:val="left" w:pos="42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Проблема профессиональной активности педагогов.</w:t>
      </w:r>
    </w:p>
    <w:p w:rsidR="00A62DB1" w:rsidRPr="00257E61" w:rsidRDefault="00A62DB1" w:rsidP="00A62DB1">
      <w:pPr>
        <w:rPr>
          <w:rFonts w:ascii="Times New Roman" w:hAnsi="Times New Roman" w:cs="Times New Roman"/>
          <w:sz w:val="24"/>
          <w:szCs w:val="24"/>
        </w:rPr>
      </w:pPr>
    </w:p>
    <w:p w:rsidR="00A62DB1" w:rsidRDefault="00A62DB1" w:rsidP="00A62DB1">
      <w:pPr>
        <w:pStyle w:val="af9"/>
        <w:shd w:val="clear" w:color="auto" w:fill="FFFFFF"/>
        <w:spacing w:before="0" w:beforeAutospacing="0" w:after="0" w:afterAutospacing="0"/>
        <w:jc w:val="both"/>
        <w:rPr>
          <w:rFonts w:ascii="Times New Roman" w:hAnsi="Times New Roman"/>
          <w:b/>
          <w:i/>
        </w:rPr>
      </w:pPr>
    </w:p>
    <w:p w:rsidR="00A62DB1" w:rsidRPr="0099355F" w:rsidRDefault="00A62DB1" w:rsidP="00A62DB1">
      <w:pPr>
        <w:pStyle w:val="af9"/>
        <w:shd w:val="clear" w:color="auto" w:fill="FFFFFF"/>
        <w:spacing w:before="0" w:beforeAutospacing="0" w:after="0" w:afterAutospacing="0"/>
        <w:jc w:val="both"/>
        <w:rPr>
          <w:rFonts w:ascii="Times New Roman" w:hAnsi="Times New Roman"/>
          <w:color w:val="000000"/>
          <w:sz w:val="24"/>
          <w:szCs w:val="24"/>
        </w:rPr>
      </w:pPr>
      <w:r w:rsidRPr="0099355F">
        <w:rPr>
          <w:rFonts w:ascii="Times New Roman" w:hAnsi="Times New Roman"/>
          <w:b/>
          <w:i/>
          <w:sz w:val="24"/>
          <w:szCs w:val="24"/>
        </w:rPr>
        <w:t>Рекомендации: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1.При планировании методической работы </w:t>
      </w:r>
      <w:r>
        <w:rPr>
          <w:rFonts w:ascii="Times New Roman" w:hAnsi="Times New Roman" w:cs="Times New Roman"/>
          <w:sz w:val="24"/>
          <w:szCs w:val="24"/>
        </w:rPr>
        <w:t xml:space="preserve"> </w:t>
      </w:r>
      <w:r w:rsidRPr="00A33648">
        <w:rPr>
          <w:rFonts w:ascii="Times New Roman" w:hAnsi="Times New Roman" w:cs="Times New Roman"/>
          <w:sz w:val="24"/>
          <w:szCs w:val="24"/>
        </w:rPr>
        <w:t>в</w:t>
      </w:r>
      <w:r>
        <w:rPr>
          <w:rFonts w:ascii="Times New Roman" w:hAnsi="Times New Roman" w:cs="Times New Roman"/>
          <w:sz w:val="24"/>
          <w:szCs w:val="24"/>
        </w:rPr>
        <w:t xml:space="preserve"> </w:t>
      </w:r>
      <w:r w:rsidRPr="0068474B">
        <w:rPr>
          <w:rFonts w:ascii="Times New Roman" w:hAnsi="Times New Roman" w:cs="Times New Roman"/>
          <w:sz w:val="24"/>
          <w:szCs w:val="24"/>
        </w:rPr>
        <w:t xml:space="preserve">следующий </w:t>
      </w:r>
      <w:r>
        <w:rPr>
          <w:rFonts w:ascii="Times New Roman" w:hAnsi="Times New Roman" w:cs="Times New Roman"/>
          <w:sz w:val="24"/>
          <w:szCs w:val="24"/>
        </w:rPr>
        <w:t xml:space="preserve">учебный </w:t>
      </w:r>
      <w:r w:rsidRPr="0068474B">
        <w:rPr>
          <w:rFonts w:ascii="Times New Roman" w:hAnsi="Times New Roman" w:cs="Times New Roman"/>
          <w:sz w:val="24"/>
          <w:szCs w:val="24"/>
        </w:rPr>
        <w:t xml:space="preserve">год необходимо продумать целостную систему мониторинга ключевых педагогических компетенций. </w:t>
      </w:r>
    </w:p>
    <w:p w:rsidR="00A62DB1" w:rsidRPr="0068474B"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2. В работе МС</w:t>
      </w:r>
      <w:r w:rsidRPr="0068474B">
        <w:rPr>
          <w:rFonts w:ascii="Times New Roman" w:hAnsi="Times New Roman" w:cs="Times New Roman"/>
          <w:sz w:val="24"/>
          <w:szCs w:val="24"/>
        </w:rPr>
        <w:t>, ШМО обратить внимание на повышение профессионального мастерства педагогов, а именно, на анализ, самоанализ деятельности; использование инновационных технологий в преподавании.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3. Разработать систему рейтинговой оценки профессиональной деятельности педагогов, ежегодно проводя их сравнительный анализ и корректировку деятельности.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4. Систематизировать взаимопосещение уроков учителями. </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5. Продолжить осуществление мониторинга знаний, умений учащихся.</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6. Продолжить работу по предпрофильной подготовке учащихся, создавать портфолио на учеников 5</w:t>
      </w:r>
      <w:r>
        <w:rPr>
          <w:rFonts w:ascii="Times New Roman" w:hAnsi="Times New Roman" w:cs="Times New Roman"/>
          <w:sz w:val="24"/>
          <w:szCs w:val="24"/>
        </w:rPr>
        <w:t>-11</w:t>
      </w:r>
      <w:r w:rsidRPr="0068474B">
        <w:rPr>
          <w:rFonts w:ascii="Times New Roman" w:hAnsi="Times New Roman" w:cs="Times New Roman"/>
          <w:sz w:val="24"/>
          <w:szCs w:val="24"/>
        </w:rPr>
        <w:t xml:space="preserve"> классов.</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7.Активизировать работу предметников по подготовке и проведению предметных недель. </w:t>
      </w:r>
      <w:r>
        <w:rPr>
          <w:rFonts w:ascii="Times New Roman" w:hAnsi="Times New Roman" w:cs="Times New Roman"/>
          <w:sz w:val="24"/>
          <w:szCs w:val="24"/>
        </w:rPr>
        <w:t xml:space="preserve">8. </w:t>
      </w:r>
      <w:r w:rsidRPr="0068474B">
        <w:rPr>
          <w:rFonts w:ascii="Times New Roman" w:hAnsi="Times New Roman" w:cs="Times New Roman"/>
          <w:sz w:val="24"/>
          <w:szCs w:val="24"/>
        </w:rPr>
        <w:t>Взять под строгий контроль проведение открытых уроков учителями-предметниками.</w:t>
      </w:r>
    </w:p>
    <w:p w:rsidR="00A62DB1" w:rsidRPr="00E66E6F"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9</w:t>
      </w:r>
      <w:r w:rsidRPr="0068474B">
        <w:rPr>
          <w:rFonts w:ascii="Times New Roman" w:hAnsi="Times New Roman" w:cs="Times New Roman"/>
          <w:sz w:val="24"/>
          <w:szCs w:val="24"/>
        </w:rPr>
        <w:t>. Продолжить внедрение здоровьесберегающих технологий в преподавание.</w:t>
      </w:r>
    </w:p>
    <w:p w:rsidR="00A62DB1" w:rsidRPr="00E66E6F" w:rsidRDefault="00A62DB1" w:rsidP="00A62DB1">
      <w:pPr>
        <w:suppressAutoHyphens/>
        <w:jc w:val="both"/>
        <w:rPr>
          <w:rFonts w:ascii="Times New Roman" w:hAnsi="Times New Roman" w:cs="Times New Roman"/>
          <w:color w:val="000000"/>
          <w:sz w:val="24"/>
          <w:szCs w:val="24"/>
          <w:lang w:eastAsia="ar-SA"/>
        </w:rPr>
      </w:pPr>
      <w:r w:rsidRPr="00E66E6F">
        <w:rPr>
          <w:rFonts w:ascii="Times New Roman" w:hAnsi="Times New Roman" w:cs="Times New Roman"/>
          <w:color w:val="000000"/>
          <w:sz w:val="24"/>
          <w:szCs w:val="24"/>
          <w:lang w:eastAsia="ar-SA"/>
        </w:rPr>
        <w:t>1</w:t>
      </w:r>
      <w:r>
        <w:rPr>
          <w:rFonts w:ascii="Times New Roman" w:hAnsi="Times New Roman" w:cs="Times New Roman"/>
          <w:color w:val="000000"/>
          <w:sz w:val="24"/>
          <w:szCs w:val="24"/>
          <w:lang w:eastAsia="ar-SA"/>
        </w:rPr>
        <w:t>0</w:t>
      </w:r>
      <w:r w:rsidRPr="00E66E6F">
        <w:rPr>
          <w:rFonts w:ascii="Times New Roman" w:hAnsi="Times New Roman" w:cs="Times New Roman"/>
          <w:color w:val="000000"/>
          <w:sz w:val="24"/>
          <w:szCs w:val="24"/>
          <w:lang w:eastAsia="ar-SA"/>
        </w:rPr>
        <w:t xml:space="preserve">.  Организовать на базе школы </w:t>
      </w:r>
      <w:r>
        <w:rPr>
          <w:rFonts w:ascii="Times New Roman" w:hAnsi="Times New Roman" w:cs="Times New Roman"/>
          <w:color w:val="000000"/>
          <w:sz w:val="24"/>
          <w:szCs w:val="24"/>
          <w:lang w:eastAsia="ar-SA"/>
        </w:rPr>
        <w:t>проведение РМО  учителей татарского языка и литературы</w:t>
      </w:r>
      <w:r w:rsidRPr="00E66E6F">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11. Продолжить введение ФГОС (в 5</w:t>
      </w:r>
      <w:r w:rsidRPr="00E66E6F">
        <w:rPr>
          <w:rFonts w:ascii="Times New Roman" w:hAnsi="Times New Roman" w:cs="Times New Roman"/>
          <w:color w:val="000000"/>
          <w:sz w:val="24"/>
          <w:szCs w:val="24"/>
          <w:lang w:eastAsia="ar-SA"/>
        </w:rPr>
        <w:t xml:space="preserve"> классе; провести аналитическую д</w:t>
      </w:r>
      <w:r>
        <w:rPr>
          <w:rFonts w:ascii="Times New Roman" w:hAnsi="Times New Roman" w:cs="Times New Roman"/>
          <w:color w:val="000000"/>
          <w:sz w:val="24"/>
          <w:szCs w:val="24"/>
          <w:lang w:eastAsia="ar-SA"/>
        </w:rPr>
        <w:t>еятельность по введению ФГОС в 6</w:t>
      </w:r>
      <w:r w:rsidRPr="00E66E6F">
        <w:rPr>
          <w:rFonts w:ascii="Times New Roman" w:hAnsi="Times New Roman" w:cs="Times New Roman"/>
          <w:color w:val="000000"/>
          <w:sz w:val="24"/>
          <w:szCs w:val="24"/>
          <w:lang w:eastAsia="ar-SA"/>
        </w:rPr>
        <w:t xml:space="preserve"> классе)</w:t>
      </w:r>
      <w:r>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12</w:t>
      </w:r>
      <w:r w:rsidRPr="00E66E6F">
        <w:rPr>
          <w:rFonts w:ascii="Times New Roman" w:hAnsi="Times New Roman" w:cs="Times New Roman"/>
          <w:color w:val="000000"/>
          <w:sz w:val="24"/>
          <w:szCs w:val="24"/>
          <w:lang w:eastAsia="ar-SA"/>
        </w:rPr>
        <w:t>. Активизировать работу школьного сайта (ввести страницу «ФГОС», размещать на сайте школы результаты ВШК и иные итоги учебной и воспитательной работы)</w:t>
      </w:r>
      <w:r>
        <w:rPr>
          <w:rFonts w:ascii="Times New Roman" w:hAnsi="Times New Roman" w:cs="Times New Roman"/>
          <w:color w:val="000000"/>
          <w:sz w:val="24"/>
          <w:szCs w:val="24"/>
          <w:lang w:eastAsia="ar-SA"/>
        </w:rPr>
        <w:t>.</w:t>
      </w:r>
    </w:p>
    <w:p w:rsidR="00A62DB1"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13</w:t>
      </w:r>
      <w:r w:rsidRPr="00E66E6F">
        <w:rPr>
          <w:rFonts w:ascii="Times New Roman" w:hAnsi="Times New Roman" w:cs="Times New Roman"/>
          <w:color w:val="000000"/>
          <w:sz w:val="24"/>
          <w:szCs w:val="24"/>
          <w:lang w:eastAsia="ar-SA"/>
        </w:rPr>
        <w:t>. Организовать работу по дистанционному образованию учащихся</w:t>
      </w:r>
      <w:r>
        <w:rPr>
          <w:rFonts w:ascii="Times New Roman" w:hAnsi="Times New Roman" w:cs="Times New Roman"/>
          <w:color w:val="000000"/>
          <w:sz w:val="24"/>
          <w:szCs w:val="24"/>
          <w:lang w:eastAsia="ar-SA"/>
        </w:rPr>
        <w:t xml:space="preserve"> с ОВЗ.</w:t>
      </w:r>
    </w:p>
    <w:p w:rsidR="00A62DB1" w:rsidRPr="006511F4"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14</w:t>
      </w:r>
      <w:r w:rsidRPr="006511F4">
        <w:rPr>
          <w:rFonts w:ascii="Times New Roman" w:hAnsi="Times New Roman" w:cs="Times New Roman"/>
          <w:color w:val="000000"/>
          <w:sz w:val="24"/>
          <w:szCs w:val="24"/>
          <w:lang w:eastAsia="ar-SA"/>
        </w:rPr>
        <w:t xml:space="preserve">. Поставить на должный уровень работу с одарёнными детьми (осуществлять </w:t>
      </w:r>
      <w:proofErr w:type="gramStart"/>
      <w:r w:rsidRPr="006511F4">
        <w:rPr>
          <w:rFonts w:ascii="Times New Roman" w:hAnsi="Times New Roman" w:cs="Times New Roman"/>
          <w:color w:val="000000"/>
          <w:sz w:val="24"/>
          <w:szCs w:val="24"/>
          <w:lang w:eastAsia="ar-SA"/>
        </w:rPr>
        <w:t>контроль за</w:t>
      </w:r>
      <w:proofErr w:type="gramEnd"/>
      <w:r w:rsidRPr="006511F4">
        <w:rPr>
          <w:rFonts w:ascii="Times New Roman" w:hAnsi="Times New Roman" w:cs="Times New Roman"/>
          <w:color w:val="000000"/>
          <w:sz w:val="24"/>
          <w:szCs w:val="24"/>
          <w:lang w:eastAsia="ar-SA"/>
        </w:rPr>
        <w:t xml:space="preserve"> проведением заседаний секций, предложить каждому учителю подготовить участника, организовать элективные курсы по исследовательской деятельности, организовать конкурс классных проектов).</w:t>
      </w:r>
    </w:p>
    <w:p w:rsidR="00A62DB1" w:rsidRPr="00E66E6F" w:rsidRDefault="00A62DB1" w:rsidP="00A62DB1">
      <w:pPr>
        <w:pStyle w:val="af9"/>
        <w:spacing w:before="0" w:beforeAutospacing="0" w:after="0" w:afterAutospacing="0"/>
        <w:ind w:left="294" w:hanging="360"/>
        <w:jc w:val="both"/>
        <w:rPr>
          <w:rFonts w:ascii="Times New Roman" w:hAnsi="Times New Roman"/>
        </w:rPr>
      </w:pP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Работу педагогического коллектива над методической темой считать удовлетворительной.</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rPr>
      </w:pPr>
      <w:r w:rsidRPr="00B228E4">
        <w:rPr>
          <w:rFonts w:ascii="Times New Roman" w:hAnsi="Times New Roman"/>
          <w:sz w:val="24"/>
          <w:szCs w:val="24"/>
        </w:rPr>
        <w:lastRenderedPageBreak/>
        <w:t xml:space="preserve"> </w:t>
      </w:r>
      <w:r w:rsidRPr="00B228E4">
        <w:rPr>
          <w:rFonts w:ascii="Times New Roman" w:hAnsi="Times New Roman"/>
          <w:b/>
          <w:sz w:val="24"/>
          <w:szCs w:val="24"/>
        </w:rPr>
        <w:t>Цель методической работы на 2015-2016 учебный год:</w:t>
      </w:r>
    </w:p>
    <w:p w:rsidR="00A62DB1" w:rsidRPr="00B228E4" w:rsidRDefault="00A62DB1" w:rsidP="00A62DB1">
      <w:pPr>
        <w:pStyle w:val="af9"/>
        <w:shd w:val="clear" w:color="auto" w:fill="FFFFFF"/>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предпрофильного обучения учащихся.</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u w:val="single"/>
        </w:rPr>
      </w:pPr>
      <w:r w:rsidRPr="00B228E4">
        <w:rPr>
          <w:rFonts w:ascii="Times New Roman" w:hAnsi="Times New Roman"/>
          <w:sz w:val="24"/>
          <w:szCs w:val="24"/>
          <w:u w:val="single"/>
        </w:rPr>
        <w:t xml:space="preserve">С этой целью  необходимо решать следующие </w:t>
      </w:r>
      <w:r w:rsidRPr="00B228E4">
        <w:rPr>
          <w:rFonts w:ascii="Times New Roman" w:hAnsi="Times New Roman"/>
          <w:b/>
          <w:sz w:val="24"/>
          <w:szCs w:val="24"/>
          <w:u w:val="single"/>
        </w:rPr>
        <w:t>задачи:</w:t>
      </w:r>
    </w:p>
    <w:p w:rsidR="00A62DB1" w:rsidRPr="00B228E4" w:rsidRDefault="00A62DB1" w:rsidP="00A62DB1">
      <w:pPr>
        <w:pStyle w:val="af9"/>
        <w:shd w:val="clear" w:color="auto" w:fill="FFFFFF"/>
        <w:tabs>
          <w:tab w:val="left" w:pos="382"/>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обеспечить внедрение в учебный процесс новых образовательных технологий, отдельных элементов различных технологий открытого образования, улучшение качества образования на основе использования новых технологий;</w:t>
      </w:r>
    </w:p>
    <w:p w:rsidR="00A62DB1" w:rsidRPr="00B228E4" w:rsidRDefault="00A62DB1" w:rsidP="00A62DB1">
      <w:pPr>
        <w:pStyle w:val="af9"/>
        <w:shd w:val="clear" w:color="auto" w:fill="FFFFFF"/>
        <w:tabs>
          <w:tab w:val="left" w:pos="410"/>
        </w:tabs>
        <w:spacing w:before="0" w:beforeAutospacing="0" w:after="0" w:afterAutospacing="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развитию исследовательской и проектной деятельности учащихся;</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с мотивированными учащимися, направленную на участие в предметных олимпиадах;</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созданию и внедрению элективных и предпрофильных курсов для развития склонностей и способностей учащихся;</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совершенствовать работу по обобщению передового педагогического опыта, обмену опытом между коллегами;</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активизировать работу, направленную на повышение уровня преподавания;</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спланировать совместное проведение предметных недель в средней и начальной школе.</w:t>
      </w:r>
    </w:p>
    <w:p w:rsidR="00A62DB1" w:rsidRPr="00B228E4" w:rsidRDefault="00A62DB1" w:rsidP="00A62DB1">
      <w:pPr>
        <w:rPr>
          <w:rFonts w:ascii="Times New Roman" w:hAnsi="Times New Roman" w:cs="Times New Roman"/>
          <w:b/>
          <w:i/>
          <w:sz w:val="24"/>
          <w:szCs w:val="24"/>
        </w:rPr>
      </w:pPr>
    </w:p>
    <w:p w:rsidR="00E94119" w:rsidRPr="00C44FCA" w:rsidRDefault="00A62DB1" w:rsidP="00C60614">
      <w:pPr>
        <w:pStyle w:val="af9"/>
        <w:spacing w:before="0" w:beforeAutospacing="0" w:after="0" w:afterAutospacing="0"/>
        <w:ind w:firstLine="709"/>
        <w:rPr>
          <w:rFonts w:ascii="Times New Roman" w:hAnsi="Times New Roman"/>
          <w:sz w:val="24"/>
          <w:szCs w:val="24"/>
        </w:rPr>
      </w:pPr>
      <w:r>
        <w:rPr>
          <w:rFonts w:ascii="Times New Roman" w:hAnsi="Times New Roman"/>
          <w:b/>
          <w:i/>
          <w:sz w:val="24"/>
          <w:szCs w:val="24"/>
        </w:rPr>
        <w:t xml:space="preserve">                     </w:t>
      </w:r>
    </w:p>
    <w:p w:rsidR="009445D8" w:rsidRDefault="009445D8"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C6061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C60614" w:rsidRDefault="00C60614" w:rsidP="00C60614">
      <w:pPr>
        <w:spacing w:after="0" w:line="240" w:lineRule="auto"/>
        <w:jc w:val="right"/>
        <w:rPr>
          <w:rFonts w:ascii="Times New Roman" w:hAnsi="Times New Roman" w:cs="Times New Roman"/>
          <w:b/>
          <w:sz w:val="24"/>
          <w:szCs w:val="24"/>
        </w:rPr>
      </w:pPr>
    </w:p>
    <w:p w:rsidR="00C60614" w:rsidRPr="00C44FCA" w:rsidRDefault="00C60614" w:rsidP="00C606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МАОУ «Лайтамакская</w:t>
      </w:r>
      <w:r w:rsidRPr="00C44FCA">
        <w:rPr>
          <w:rFonts w:ascii="Times New Roman" w:hAnsi="Times New Roman" w:cs="Times New Roman"/>
          <w:b/>
          <w:sz w:val="24"/>
          <w:szCs w:val="24"/>
        </w:rPr>
        <w:t xml:space="preserve"> СОШ»</w:t>
      </w:r>
    </w:p>
    <w:p w:rsidR="00C60614" w:rsidRPr="00C44FCA" w:rsidRDefault="00C60614" w:rsidP="00C60614">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Показатели деятельности общеобразовательной организации,</w:t>
      </w:r>
    </w:p>
    <w:p w:rsidR="00C60614" w:rsidRDefault="00C60614" w:rsidP="00C60614">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подлежащей самообследованию</w:t>
      </w:r>
      <w:r>
        <w:rPr>
          <w:rFonts w:ascii="Times New Roman" w:hAnsi="Times New Roman" w:cs="Times New Roman"/>
          <w:b/>
          <w:sz w:val="24"/>
          <w:szCs w:val="24"/>
        </w:rPr>
        <w:t>.</w:t>
      </w:r>
    </w:p>
    <w:p w:rsidR="00C60614" w:rsidRDefault="00C60614" w:rsidP="00B1207C">
      <w:pPr>
        <w:jc w:val="both"/>
        <w:rPr>
          <w:rFonts w:ascii="Times New Roman" w:hAnsi="Times New Roman" w:cs="Times New Roman"/>
          <w:sz w:val="24"/>
          <w:szCs w:val="24"/>
        </w:rPr>
      </w:pPr>
    </w:p>
    <w:tbl>
      <w:tblPr>
        <w:tblStyle w:val="a3"/>
        <w:tblpPr w:leftFromText="180" w:rightFromText="180" w:vertAnchor="page" w:horzAnchor="margin" w:tblpXSpec="center" w:tblpY="2287"/>
        <w:tblW w:w="0" w:type="auto"/>
        <w:tblLook w:val="04A0"/>
      </w:tblPr>
      <w:tblGrid>
        <w:gridCol w:w="1101"/>
        <w:gridCol w:w="6662"/>
        <w:gridCol w:w="2067"/>
      </w:tblGrid>
      <w:tr w:rsidR="00C60614" w:rsidRPr="00C44FCA" w:rsidTr="00635B5D">
        <w:tc>
          <w:tcPr>
            <w:tcW w:w="11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w:t>
            </w:r>
          </w:p>
        </w:tc>
        <w:tc>
          <w:tcPr>
            <w:tcW w:w="6662"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Показатели</w:t>
            </w:r>
          </w:p>
        </w:tc>
        <w:tc>
          <w:tcPr>
            <w:tcW w:w="20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Единица</w:t>
            </w:r>
          </w:p>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Измерения</w:t>
            </w:r>
          </w:p>
        </w:tc>
      </w:tr>
      <w:tr w:rsidR="00C60614" w:rsidRPr="00C44FCA" w:rsidTr="00635B5D">
        <w:tc>
          <w:tcPr>
            <w:tcW w:w="1101" w:type="dxa"/>
          </w:tcPr>
          <w:p w:rsidR="00C60614" w:rsidRPr="00C44FCA" w:rsidRDefault="00C60614" w:rsidP="00635B5D">
            <w:pPr>
              <w:jc w:val="center"/>
              <w:rPr>
                <w:rFonts w:ascii="Times New Roman" w:hAnsi="Times New Roman" w:cs="Times New Roman"/>
                <w:sz w:val="24"/>
                <w:szCs w:val="24"/>
              </w:rPr>
            </w:pPr>
          </w:p>
        </w:tc>
        <w:tc>
          <w:tcPr>
            <w:tcW w:w="6662"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0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3</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Образовательная деятельность</w:t>
            </w:r>
          </w:p>
        </w:tc>
        <w:tc>
          <w:tcPr>
            <w:tcW w:w="2001" w:type="dxa"/>
          </w:tcPr>
          <w:p w:rsidR="00C60614" w:rsidRPr="00C44FCA" w:rsidRDefault="00C60614" w:rsidP="00635B5D">
            <w:pPr>
              <w:rPr>
                <w:rFonts w:ascii="Times New Roman" w:hAnsi="Times New Roman" w:cs="Times New Roman"/>
                <w:sz w:val="24"/>
                <w:szCs w:val="24"/>
              </w:rPr>
            </w:pP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численность учащихся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106</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39 </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56</w:t>
            </w:r>
            <w:r w:rsidRPr="00C44FCA">
              <w:rPr>
                <w:rFonts w:ascii="Times New Roman" w:hAnsi="Times New Roman" w:cs="Times New Roman"/>
                <w:sz w:val="24"/>
                <w:szCs w:val="24"/>
              </w:rPr>
              <w:t xml:space="preserve"> 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11 </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31чел/39</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31,5 </w:t>
            </w:r>
            <w:r w:rsidRPr="00C44FCA">
              <w:rPr>
                <w:rFonts w:ascii="Times New Roman" w:hAnsi="Times New Roman" w:cs="Times New Roman"/>
                <w:sz w:val="24"/>
                <w:szCs w:val="24"/>
              </w:rPr>
              <w:t xml:space="preserve"> балл</w:t>
            </w:r>
            <w:r>
              <w:rPr>
                <w:rFonts w:ascii="Times New Roman" w:hAnsi="Times New Roman" w:cs="Times New Roman"/>
                <w:sz w:val="24"/>
                <w:szCs w:val="24"/>
              </w:rPr>
              <w:t>а /4,1б./</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18 </w:t>
            </w:r>
            <w:r w:rsidRPr="00C44FCA">
              <w:rPr>
                <w:rFonts w:ascii="Times New Roman" w:hAnsi="Times New Roman" w:cs="Times New Roman"/>
                <w:sz w:val="24"/>
                <w:szCs w:val="24"/>
              </w:rPr>
              <w:t>балл</w:t>
            </w:r>
            <w:r>
              <w:rPr>
                <w:rFonts w:ascii="Times New Roman" w:hAnsi="Times New Roman" w:cs="Times New Roman"/>
                <w:sz w:val="24"/>
                <w:szCs w:val="24"/>
              </w:rPr>
              <w:t>а /3б./</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64,3</w:t>
            </w:r>
            <w:r w:rsidRPr="00C44FCA">
              <w:rPr>
                <w:rFonts w:ascii="Times New Roman" w:hAnsi="Times New Roman" w:cs="Times New Roman"/>
                <w:sz w:val="24"/>
                <w:szCs w:val="24"/>
              </w:rPr>
              <w:t xml:space="preserve"> балл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52,6 </w:t>
            </w:r>
            <w:r w:rsidRPr="00C44FCA">
              <w:rPr>
                <w:rFonts w:ascii="Times New Roman" w:hAnsi="Times New Roman" w:cs="Times New Roman"/>
                <w:sz w:val="24"/>
                <w:szCs w:val="24"/>
              </w:rPr>
              <w:t>балл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bookmarkStart w:id="0" w:name="_GoBack"/>
            <w:bookmarkEnd w:id="0"/>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учащихся, </w:t>
            </w:r>
            <w:r w:rsidRPr="00C44FCA">
              <w:rPr>
                <w:rFonts w:ascii="Times New Roman" w:hAnsi="Times New Roman" w:cs="Times New Roman"/>
                <w:sz w:val="24"/>
                <w:szCs w:val="24"/>
              </w:rPr>
              <w:lastRenderedPageBreak/>
              <w:t>принявших участие в различных олимпиадах, смотрах, конкурсах,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 90 чел,/86</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lastRenderedPageBreak/>
              <w:t>1.19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 xml:space="preserve"> 28чел/27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Регионального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5чел/4</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Федерального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5 чел/4</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Международного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8 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численность педагогических работников, в том числе:</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12</w:t>
            </w:r>
            <w:r w:rsidRPr="00C44FCA">
              <w:rPr>
                <w:rFonts w:ascii="Times New Roman" w:hAnsi="Times New Roman" w:cs="Times New Roman"/>
                <w:sz w:val="24"/>
                <w:szCs w:val="24"/>
              </w:rPr>
              <w:t xml:space="preserve"> 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w:t>
            </w:r>
            <w:proofErr w:type="gramStart"/>
            <w:r w:rsidRPr="00C44FCA">
              <w:rPr>
                <w:rFonts w:ascii="Times New Roman" w:hAnsi="Times New Roman" w:cs="Times New Roman"/>
                <w:sz w:val="24"/>
                <w:szCs w:val="24"/>
              </w:rPr>
              <w:t>и(</w:t>
            </w:r>
            <w:proofErr w:type="gramEnd"/>
            <w:r w:rsidRPr="00C44FCA">
              <w:rPr>
                <w:rFonts w:ascii="Times New Roman" w:hAnsi="Times New Roman" w:cs="Times New Roman"/>
                <w:sz w:val="24"/>
                <w:szCs w:val="24"/>
              </w:rPr>
              <w:t xml:space="preserve"> профиля) , в общей численности педагогических сотрудников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Высшая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Первая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10чел/83</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12</w:t>
            </w:r>
            <w:r w:rsidRPr="00C44FCA">
              <w:rPr>
                <w:rFonts w:ascii="Times New Roman" w:hAnsi="Times New Roman" w:cs="Times New Roman"/>
                <w:sz w:val="24"/>
                <w:szCs w:val="24"/>
              </w:rPr>
              <w:t>человек/</w:t>
            </w:r>
            <w:r>
              <w:rPr>
                <w:rFonts w:ascii="Times New Roman" w:hAnsi="Times New Roman" w:cs="Times New Roman"/>
                <w:sz w:val="24"/>
                <w:szCs w:val="24"/>
              </w:rPr>
              <w:t>100</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1.30.1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До 5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1.30.2 </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Свыше 30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w:t>
            </w:r>
            <w:r w:rsidRPr="00C44FCA">
              <w:rPr>
                <w:rFonts w:ascii="Times New Roman" w:hAnsi="Times New Roman" w:cs="Times New Roman"/>
                <w:sz w:val="24"/>
                <w:szCs w:val="24"/>
              </w:rPr>
              <w:t>человек/</w:t>
            </w:r>
            <w:r>
              <w:rPr>
                <w:rFonts w:ascii="Times New Roman" w:hAnsi="Times New Roman" w:cs="Times New Roman"/>
                <w:sz w:val="24"/>
                <w:szCs w:val="24"/>
              </w:rPr>
              <w:t>17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до 30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w:t>
            </w:r>
            <w:r w:rsidRPr="00C44FCA">
              <w:rPr>
                <w:rFonts w:ascii="Times New Roman" w:hAnsi="Times New Roman" w:cs="Times New Roman"/>
                <w:sz w:val="24"/>
                <w:szCs w:val="24"/>
              </w:rPr>
              <w:t>чел/</w:t>
            </w:r>
            <w:r>
              <w:rPr>
                <w:rFonts w:ascii="Times New Roman" w:hAnsi="Times New Roman" w:cs="Times New Roman"/>
                <w:sz w:val="24"/>
                <w:szCs w:val="24"/>
              </w:rPr>
              <w:t>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2чел/17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1.33</w:t>
            </w:r>
          </w:p>
        </w:tc>
        <w:tc>
          <w:tcPr>
            <w:tcW w:w="6662" w:type="dxa"/>
          </w:tcPr>
          <w:p w:rsidR="00C60614" w:rsidRPr="00C44FCA" w:rsidRDefault="00C60614" w:rsidP="00635B5D">
            <w:pPr>
              <w:rPr>
                <w:rFonts w:ascii="Times New Roman" w:hAnsi="Times New Roman" w:cs="Times New Roman"/>
                <w:sz w:val="24"/>
                <w:szCs w:val="24"/>
              </w:rPr>
            </w:pPr>
            <w:proofErr w:type="gramStart"/>
            <w:r w:rsidRPr="00C44FCA">
              <w:rPr>
                <w:rFonts w:ascii="Times New Roman" w:hAnsi="Times New Roman" w:cs="Times New Roman"/>
                <w:sz w:val="24"/>
                <w:szCs w:val="24"/>
              </w:rPr>
              <w:t xml:space="preserve">Численность/ удельный вес численности педагогических и административно-хозяйственных работников, прошедших за </w:t>
            </w:r>
            <w:r w:rsidRPr="00C44FCA">
              <w:rPr>
                <w:rFonts w:ascii="Times New Roman" w:hAnsi="Times New Roman" w:cs="Times New Roman"/>
                <w:sz w:val="24"/>
                <w:szCs w:val="24"/>
              </w:rPr>
              <w:lastRenderedPageBreak/>
              <w:t>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roofErr w:type="gramEnd"/>
          </w:p>
        </w:tc>
        <w:tc>
          <w:tcPr>
            <w:tcW w:w="2001" w:type="dxa"/>
          </w:tcPr>
          <w:p w:rsidR="00C60614" w:rsidRPr="00C44FCA" w:rsidRDefault="00BB5D9D"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16человек/100</w:t>
            </w:r>
            <w:r w:rsidR="00C60614" w:rsidRPr="00C44FCA">
              <w:rPr>
                <w:rFonts w:ascii="Times New Roman" w:hAnsi="Times New Roman" w:cs="Times New Roman"/>
                <w:sz w:val="24"/>
                <w:szCs w:val="24"/>
              </w:rPr>
              <w:t>%</w:t>
            </w:r>
            <w:r w:rsidR="00C60614">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lastRenderedPageBreak/>
              <w:t>1.34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5чел/36,8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2</w:t>
            </w:r>
          </w:p>
        </w:tc>
        <w:tc>
          <w:tcPr>
            <w:tcW w:w="6662"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 xml:space="preserve">Инфраструктура </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Количество компьютеров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0,01</w:t>
            </w:r>
            <w:r w:rsidRPr="00C44FCA">
              <w:rPr>
                <w:rFonts w:ascii="Times New Roman" w:hAnsi="Times New Roman" w:cs="Times New Roman"/>
                <w:sz w:val="24"/>
                <w:szCs w:val="24"/>
              </w:rPr>
              <w:t>единиц</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24 </w:t>
            </w:r>
            <w:r w:rsidRPr="00C44FCA">
              <w:rPr>
                <w:rFonts w:ascii="Times New Roman" w:hAnsi="Times New Roman" w:cs="Times New Roman"/>
                <w:sz w:val="24"/>
                <w:szCs w:val="24"/>
              </w:rPr>
              <w:t xml:space="preserve">единиц </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Наличие читального зала библиотеки, в том числе:</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медиатекой</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Оснащенного средствами сканирования и распознавания текстов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C60614" w:rsidRPr="00C44FCA" w:rsidTr="00635B5D">
        <w:trPr>
          <w:trHeight w:val="404"/>
        </w:trPr>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контролируемой распечаткой бумажных материалов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которым обеспечена возможность пользоваться широкополосным Интернетом</w:t>
            </w:r>
            <w:r>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 xml:space="preserve">( </w:t>
            </w:r>
            <w:proofErr w:type="gramEnd"/>
            <w:r w:rsidRPr="00C44FCA">
              <w:rPr>
                <w:rFonts w:ascii="Times New Roman" w:hAnsi="Times New Roman" w:cs="Times New Roman"/>
                <w:sz w:val="24"/>
                <w:szCs w:val="24"/>
              </w:rPr>
              <w:t>не менее 2 Мб/с), в общей численности учащихся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4/ 3</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13,56</w:t>
            </w:r>
            <w:r w:rsidRPr="00C44FCA">
              <w:rPr>
                <w:rFonts w:ascii="Times New Roman" w:hAnsi="Times New Roman" w:cs="Times New Roman"/>
                <w:sz w:val="24"/>
                <w:szCs w:val="24"/>
              </w:rPr>
              <w:t xml:space="preserve"> кв. м</w:t>
            </w:r>
          </w:p>
        </w:tc>
      </w:tr>
    </w:tbl>
    <w:p w:rsidR="00C60614" w:rsidRPr="00C44FCA" w:rsidRDefault="00C60614" w:rsidP="00C60614">
      <w:pPr>
        <w:rPr>
          <w:rFonts w:ascii="Times New Roman" w:hAnsi="Times New Roman" w:cs="Times New Roman"/>
          <w:sz w:val="24"/>
          <w:szCs w:val="24"/>
        </w:rPr>
      </w:pPr>
    </w:p>
    <w:p w:rsidR="00C60614" w:rsidRPr="00B1207C" w:rsidRDefault="00C60614" w:rsidP="00C60614">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Pr="00B1207C" w:rsidRDefault="00C60614" w:rsidP="00B1207C">
      <w:pPr>
        <w:jc w:val="both"/>
        <w:rPr>
          <w:rFonts w:ascii="Times New Roman" w:hAnsi="Times New Roman" w:cs="Times New Roman"/>
          <w:sz w:val="24"/>
          <w:szCs w:val="24"/>
        </w:rPr>
      </w:pPr>
    </w:p>
    <w:sectPr w:rsidR="00C60614" w:rsidRPr="00B1207C" w:rsidSect="00C60614">
      <w:pgSz w:w="11906" w:h="16838"/>
      <w:pgMar w:top="28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C76" w:rsidRDefault="00B55C76">
      <w:pPr>
        <w:spacing w:after="0" w:line="240" w:lineRule="auto"/>
      </w:pPr>
      <w:r>
        <w:separator/>
      </w:r>
    </w:p>
  </w:endnote>
  <w:endnote w:type="continuationSeparator" w:id="0">
    <w:p w:rsidR="00B55C76" w:rsidRDefault="00B5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Andale Sans UI">
    <w:altName w:val="MS Mincho"/>
    <w:charset w:val="80"/>
    <w:family w:val="auto"/>
    <w:pitch w:val="variable"/>
    <w:sig w:usb0="00000000" w:usb1="00000000" w:usb2="00000000" w:usb3="00000000" w:csb0="00000000" w:csb1="00000000"/>
  </w:font>
  <w:font w:name="wf_SegoeUILight">
    <w:altName w:val="Times New Roman"/>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Symbol">
    <w:altName w:val="Cambria Math"/>
    <w:charset w:val="00"/>
    <w:family w:val="swiss"/>
    <w:pitch w:val="variable"/>
    <w:sig w:usb0="0000000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C76" w:rsidRDefault="00B55C76">
      <w:pPr>
        <w:spacing w:after="0" w:line="240" w:lineRule="auto"/>
      </w:pPr>
      <w:r>
        <w:separator/>
      </w:r>
    </w:p>
  </w:footnote>
  <w:footnote w:type="continuationSeparator" w:id="0">
    <w:p w:rsidR="00B55C76" w:rsidRDefault="00B55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4"/>
    <w:lvl w:ilvl="0">
      <w:start w:val="1"/>
      <w:numFmt w:val="decimal"/>
      <w:lvlText w:val="1.%1."/>
      <w:lvlJc w:val="left"/>
      <w:rPr>
        <w:b w:val="0"/>
        <w:bCs w:val="0"/>
        <w:i w:val="0"/>
        <w:iCs w:val="0"/>
        <w:smallCaps w:val="0"/>
        <w:strike w:val="0"/>
        <w:color w:val="000000"/>
        <w:spacing w:val="0"/>
        <w:w w:val="100"/>
        <w:position w:val="0"/>
        <w:sz w:val="19"/>
        <w:szCs w:val="19"/>
        <w:u w:val="none"/>
      </w:rPr>
    </w:lvl>
    <w:lvl w:ilvl="1">
      <w:start w:val="1"/>
      <w:numFmt w:val="decimal"/>
      <w:lvlText w:val="1.%1."/>
      <w:lvlJc w:val="left"/>
      <w:rPr>
        <w:b w:val="0"/>
        <w:bCs w:val="0"/>
        <w:i w:val="0"/>
        <w:iCs w:val="0"/>
        <w:smallCaps w:val="0"/>
        <w:strike w:val="0"/>
        <w:color w:val="000000"/>
        <w:spacing w:val="0"/>
        <w:w w:val="100"/>
        <w:position w:val="0"/>
        <w:sz w:val="19"/>
        <w:szCs w:val="19"/>
        <w:u w:val="none"/>
      </w:rPr>
    </w:lvl>
    <w:lvl w:ilvl="2">
      <w:start w:val="1"/>
      <w:numFmt w:val="decimal"/>
      <w:lvlText w:val="1.%1."/>
      <w:lvlJc w:val="left"/>
      <w:rPr>
        <w:b w:val="0"/>
        <w:bCs w:val="0"/>
        <w:i w:val="0"/>
        <w:iCs w:val="0"/>
        <w:smallCaps w:val="0"/>
        <w:strike w:val="0"/>
        <w:color w:val="000000"/>
        <w:spacing w:val="0"/>
        <w:w w:val="100"/>
        <w:position w:val="0"/>
        <w:sz w:val="19"/>
        <w:szCs w:val="19"/>
        <w:u w:val="none"/>
      </w:rPr>
    </w:lvl>
    <w:lvl w:ilvl="3">
      <w:start w:val="1"/>
      <w:numFmt w:val="decimal"/>
      <w:lvlText w:val="1.%1."/>
      <w:lvlJc w:val="left"/>
      <w:rPr>
        <w:b w:val="0"/>
        <w:bCs w:val="0"/>
        <w:i w:val="0"/>
        <w:iCs w:val="0"/>
        <w:smallCaps w:val="0"/>
        <w:strike w:val="0"/>
        <w:color w:val="000000"/>
        <w:spacing w:val="0"/>
        <w:w w:val="100"/>
        <w:position w:val="0"/>
        <w:sz w:val="19"/>
        <w:szCs w:val="19"/>
        <w:u w:val="none"/>
      </w:rPr>
    </w:lvl>
    <w:lvl w:ilvl="4">
      <w:start w:val="1"/>
      <w:numFmt w:val="decimal"/>
      <w:lvlText w:val="1.%1."/>
      <w:lvlJc w:val="left"/>
      <w:rPr>
        <w:b w:val="0"/>
        <w:bCs w:val="0"/>
        <w:i w:val="0"/>
        <w:iCs w:val="0"/>
        <w:smallCaps w:val="0"/>
        <w:strike w:val="0"/>
        <w:color w:val="000000"/>
        <w:spacing w:val="0"/>
        <w:w w:val="100"/>
        <w:position w:val="0"/>
        <w:sz w:val="19"/>
        <w:szCs w:val="19"/>
        <w:u w:val="none"/>
      </w:rPr>
    </w:lvl>
    <w:lvl w:ilvl="5">
      <w:start w:val="1"/>
      <w:numFmt w:val="decimal"/>
      <w:lvlText w:val="1.%1."/>
      <w:lvlJc w:val="left"/>
      <w:rPr>
        <w:b w:val="0"/>
        <w:bCs w:val="0"/>
        <w:i w:val="0"/>
        <w:iCs w:val="0"/>
        <w:smallCaps w:val="0"/>
        <w:strike w:val="0"/>
        <w:color w:val="000000"/>
        <w:spacing w:val="0"/>
        <w:w w:val="100"/>
        <w:position w:val="0"/>
        <w:sz w:val="19"/>
        <w:szCs w:val="19"/>
        <w:u w:val="none"/>
      </w:rPr>
    </w:lvl>
    <w:lvl w:ilvl="6">
      <w:start w:val="1"/>
      <w:numFmt w:val="decimal"/>
      <w:lvlText w:val="1.%1."/>
      <w:lvlJc w:val="left"/>
      <w:rPr>
        <w:b w:val="0"/>
        <w:bCs w:val="0"/>
        <w:i w:val="0"/>
        <w:iCs w:val="0"/>
        <w:smallCaps w:val="0"/>
        <w:strike w:val="0"/>
        <w:color w:val="000000"/>
        <w:spacing w:val="0"/>
        <w:w w:val="100"/>
        <w:position w:val="0"/>
        <w:sz w:val="19"/>
        <w:szCs w:val="19"/>
        <w:u w:val="none"/>
      </w:rPr>
    </w:lvl>
    <w:lvl w:ilvl="7">
      <w:start w:val="1"/>
      <w:numFmt w:val="decimal"/>
      <w:lvlText w:val="1.%1."/>
      <w:lvlJc w:val="left"/>
      <w:rPr>
        <w:b w:val="0"/>
        <w:bCs w:val="0"/>
        <w:i w:val="0"/>
        <w:iCs w:val="0"/>
        <w:smallCaps w:val="0"/>
        <w:strike w:val="0"/>
        <w:color w:val="000000"/>
        <w:spacing w:val="0"/>
        <w:w w:val="100"/>
        <w:position w:val="0"/>
        <w:sz w:val="19"/>
        <w:szCs w:val="19"/>
        <w:u w:val="none"/>
      </w:rPr>
    </w:lvl>
    <w:lvl w:ilvl="8">
      <w:start w:val="1"/>
      <w:numFmt w:val="decimal"/>
      <w:lvlText w:val="1.%1."/>
      <w:lvlJc w:val="left"/>
      <w:rPr>
        <w:b w:val="0"/>
        <w:bCs w:val="0"/>
        <w:i w:val="0"/>
        <w:iCs w:val="0"/>
        <w:smallCaps w:val="0"/>
        <w:strike w:val="0"/>
        <w:color w:val="000000"/>
        <w:spacing w:val="0"/>
        <w:w w:val="100"/>
        <w:position w:val="0"/>
        <w:sz w:val="19"/>
        <w:szCs w:val="19"/>
        <w:u w:val="none"/>
      </w:rPr>
    </w:lvl>
  </w:abstractNum>
  <w:abstractNum w:abstractNumId="3">
    <w:nsid w:val="00000006"/>
    <w:multiLevelType w:val="multilevel"/>
    <w:tmpl w:val="00000006"/>
    <w:name w:val="WW8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4">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5">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7">
    <w:nsid w:val="006F6219"/>
    <w:multiLevelType w:val="hybridMultilevel"/>
    <w:tmpl w:val="FD8C99C8"/>
    <w:lvl w:ilvl="0" w:tplc="B226D990">
      <w:start w:val="1"/>
      <w:numFmt w:val="decimal"/>
      <w:lvlText w:val="%1)"/>
      <w:lvlJc w:val="left"/>
      <w:pPr>
        <w:ind w:left="1223" w:hanging="360"/>
      </w:pPr>
      <w:rPr>
        <w:rFonts w:hint="default"/>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8">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29D7564"/>
    <w:multiLevelType w:val="hybridMultilevel"/>
    <w:tmpl w:val="AE80E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72241C"/>
    <w:multiLevelType w:val="hybridMultilevel"/>
    <w:tmpl w:val="01BA8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E20125"/>
    <w:multiLevelType w:val="hybridMultilevel"/>
    <w:tmpl w:val="8F5C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7D6470"/>
    <w:multiLevelType w:val="hybridMultilevel"/>
    <w:tmpl w:val="C3F8A9F6"/>
    <w:lvl w:ilvl="0" w:tplc="F5CAE15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52572A"/>
    <w:multiLevelType w:val="multilevel"/>
    <w:tmpl w:val="50705F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CF53451"/>
    <w:multiLevelType w:val="hybridMultilevel"/>
    <w:tmpl w:val="C0A298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FE39C3"/>
    <w:multiLevelType w:val="hybridMultilevel"/>
    <w:tmpl w:val="719018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1A294C4E"/>
    <w:multiLevelType w:val="hybridMultilevel"/>
    <w:tmpl w:val="984E8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4161D0"/>
    <w:multiLevelType w:val="multilevel"/>
    <w:tmpl w:val="8B248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48667C9"/>
    <w:multiLevelType w:val="multilevel"/>
    <w:tmpl w:val="D0E8E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27010D30"/>
    <w:multiLevelType w:val="hybridMultilevel"/>
    <w:tmpl w:val="18501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86736D8"/>
    <w:multiLevelType w:val="multilevel"/>
    <w:tmpl w:val="950084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B232DA"/>
    <w:multiLevelType w:val="multilevel"/>
    <w:tmpl w:val="372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BC42858"/>
    <w:multiLevelType w:val="hybridMultilevel"/>
    <w:tmpl w:val="82DCA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D379F5"/>
    <w:multiLevelType w:val="multilevel"/>
    <w:tmpl w:val="FD74F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9047C54"/>
    <w:multiLevelType w:val="multilevel"/>
    <w:tmpl w:val="D2E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3C3FDE"/>
    <w:multiLevelType w:val="hybridMultilevel"/>
    <w:tmpl w:val="DA58078C"/>
    <w:lvl w:ilvl="0" w:tplc="CDD60C52">
      <w:start w:val="1"/>
      <w:numFmt w:val="bullet"/>
      <w:lvlText w:val="-"/>
      <w:lvlJc w:val="left"/>
      <w:pPr>
        <w:ind w:left="104" w:hanging="149"/>
      </w:pPr>
      <w:rPr>
        <w:rFonts w:ascii="Arial" w:eastAsia="Arial" w:hAnsi="Arial" w:hint="default"/>
        <w:sz w:val="24"/>
        <w:szCs w:val="24"/>
      </w:rPr>
    </w:lvl>
    <w:lvl w:ilvl="1" w:tplc="F5CAE152">
      <w:start w:val="1"/>
      <w:numFmt w:val="bullet"/>
      <w:lvlText w:val="•"/>
      <w:lvlJc w:val="left"/>
      <w:pPr>
        <w:ind w:left="480" w:hanging="149"/>
      </w:pPr>
      <w:rPr>
        <w:rFonts w:hint="default"/>
      </w:rPr>
    </w:lvl>
    <w:lvl w:ilvl="2" w:tplc="8376ED68">
      <w:start w:val="1"/>
      <w:numFmt w:val="bullet"/>
      <w:lvlText w:val="•"/>
      <w:lvlJc w:val="left"/>
      <w:pPr>
        <w:ind w:left="855" w:hanging="149"/>
      </w:pPr>
      <w:rPr>
        <w:rFonts w:hint="default"/>
      </w:rPr>
    </w:lvl>
    <w:lvl w:ilvl="3" w:tplc="3CC495C4">
      <w:start w:val="1"/>
      <w:numFmt w:val="bullet"/>
      <w:lvlText w:val="•"/>
      <w:lvlJc w:val="left"/>
      <w:pPr>
        <w:ind w:left="1230" w:hanging="149"/>
      </w:pPr>
      <w:rPr>
        <w:rFonts w:hint="default"/>
      </w:rPr>
    </w:lvl>
    <w:lvl w:ilvl="4" w:tplc="F682647A">
      <w:start w:val="1"/>
      <w:numFmt w:val="bullet"/>
      <w:lvlText w:val="•"/>
      <w:lvlJc w:val="left"/>
      <w:pPr>
        <w:ind w:left="1606" w:hanging="149"/>
      </w:pPr>
      <w:rPr>
        <w:rFonts w:hint="default"/>
      </w:rPr>
    </w:lvl>
    <w:lvl w:ilvl="5" w:tplc="2642299C">
      <w:start w:val="1"/>
      <w:numFmt w:val="bullet"/>
      <w:lvlText w:val="•"/>
      <w:lvlJc w:val="left"/>
      <w:pPr>
        <w:ind w:left="1981" w:hanging="149"/>
      </w:pPr>
      <w:rPr>
        <w:rFonts w:hint="default"/>
      </w:rPr>
    </w:lvl>
    <w:lvl w:ilvl="6" w:tplc="B3FEC626">
      <w:start w:val="1"/>
      <w:numFmt w:val="bullet"/>
      <w:lvlText w:val="•"/>
      <w:lvlJc w:val="left"/>
      <w:pPr>
        <w:ind w:left="2357" w:hanging="149"/>
      </w:pPr>
      <w:rPr>
        <w:rFonts w:hint="default"/>
      </w:rPr>
    </w:lvl>
    <w:lvl w:ilvl="7" w:tplc="533A6E9C">
      <w:start w:val="1"/>
      <w:numFmt w:val="bullet"/>
      <w:lvlText w:val="•"/>
      <w:lvlJc w:val="left"/>
      <w:pPr>
        <w:ind w:left="2732" w:hanging="149"/>
      </w:pPr>
      <w:rPr>
        <w:rFonts w:hint="default"/>
      </w:rPr>
    </w:lvl>
    <w:lvl w:ilvl="8" w:tplc="B352F4EE">
      <w:start w:val="1"/>
      <w:numFmt w:val="bullet"/>
      <w:lvlText w:val="•"/>
      <w:lvlJc w:val="left"/>
      <w:pPr>
        <w:ind w:left="3107" w:hanging="149"/>
      </w:pPr>
      <w:rPr>
        <w:rFonts w:hint="default"/>
      </w:rPr>
    </w:lvl>
  </w:abstractNum>
  <w:abstractNum w:abstractNumId="27">
    <w:nsid w:val="3E382822"/>
    <w:multiLevelType w:val="hybridMultilevel"/>
    <w:tmpl w:val="64B61A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02E548D"/>
    <w:multiLevelType w:val="hybridMultilevel"/>
    <w:tmpl w:val="BCA6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751AA7"/>
    <w:multiLevelType w:val="hybridMultilevel"/>
    <w:tmpl w:val="7018DA10"/>
    <w:lvl w:ilvl="0" w:tplc="4DC61536">
      <w:start w:val="1"/>
      <w:numFmt w:val="bullet"/>
      <w:lvlText w:val=""/>
      <w:lvlJc w:val="left"/>
      <w:pPr>
        <w:tabs>
          <w:tab w:val="num" w:pos="1257"/>
        </w:tabs>
        <w:ind w:left="900" w:firstLine="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417B3F91"/>
    <w:multiLevelType w:val="multilevel"/>
    <w:tmpl w:val="D5D4DE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38761D4"/>
    <w:multiLevelType w:val="hybridMultilevel"/>
    <w:tmpl w:val="CCAEAF9C"/>
    <w:lvl w:ilvl="0" w:tplc="67DE1A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DA2D9F"/>
    <w:multiLevelType w:val="hybridMultilevel"/>
    <w:tmpl w:val="CEA057FA"/>
    <w:lvl w:ilvl="0" w:tplc="F5CAE15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8C081D"/>
    <w:multiLevelType w:val="multilevel"/>
    <w:tmpl w:val="D73CB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04F1E10"/>
    <w:multiLevelType w:val="hybridMultilevel"/>
    <w:tmpl w:val="C270C5FC"/>
    <w:lvl w:ilvl="0" w:tplc="4DC61536">
      <w:start w:val="1"/>
      <w:numFmt w:val="bullet"/>
      <w:lvlText w:val=""/>
      <w:lvlJc w:val="left"/>
      <w:pPr>
        <w:tabs>
          <w:tab w:val="num" w:pos="1077"/>
        </w:tabs>
        <w:ind w:left="720"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2F70AB5"/>
    <w:multiLevelType w:val="hybridMultilevel"/>
    <w:tmpl w:val="DC44AE02"/>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6">
    <w:nsid w:val="560E1077"/>
    <w:multiLevelType w:val="hybridMultilevel"/>
    <w:tmpl w:val="9D3813E0"/>
    <w:lvl w:ilvl="0" w:tplc="CBD8A27A">
      <w:start w:val="1"/>
      <w:numFmt w:val="bullet"/>
      <w:lvlText w:val="-"/>
      <w:lvlJc w:val="left"/>
      <w:pPr>
        <w:ind w:left="104" w:hanging="149"/>
      </w:pPr>
      <w:rPr>
        <w:rFonts w:ascii="Arial" w:eastAsia="Arial" w:hAnsi="Arial" w:hint="default"/>
        <w:sz w:val="24"/>
        <w:szCs w:val="24"/>
      </w:rPr>
    </w:lvl>
    <w:lvl w:ilvl="1" w:tplc="976EEE50">
      <w:start w:val="1"/>
      <w:numFmt w:val="bullet"/>
      <w:lvlText w:val="•"/>
      <w:lvlJc w:val="left"/>
      <w:pPr>
        <w:ind w:left="480" w:hanging="149"/>
      </w:pPr>
      <w:rPr>
        <w:rFonts w:hint="default"/>
      </w:rPr>
    </w:lvl>
    <w:lvl w:ilvl="2" w:tplc="F7A28730">
      <w:start w:val="1"/>
      <w:numFmt w:val="bullet"/>
      <w:lvlText w:val="•"/>
      <w:lvlJc w:val="left"/>
      <w:pPr>
        <w:ind w:left="855" w:hanging="149"/>
      </w:pPr>
      <w:rPr>
        <w:rFonts w:hint="default"/>
      </w:rPr>
    </w:lvl>
    <w:lvl w:ilvl="3" w:tplc="E086FEBC">
      <w:start w:val="1"/>
      <w:numFmt w:val="bullet"/>
      <w:lvlText w:val="•"/>
      <w:lvlJc w:val="left"/>
      <w:pPr>
        <w:ind w:left="1230" w:hanging="149"/>
      </w:pPr>
      <w:rPr>
        <w:rFonts w:hint="default"/>
      </w:rPr>
    </w:lvl>
    <w:lvl w:ilvl="4" w:tplc="27EA8AFA">
      <w:start w:val="1"/>
      <w:numFmt w:val="bullet"/>
      <w:lvlText w:val="•"/>
      <w:lvlJc w:val="left"/>
      <w:pPr>
        <w:ind w:left="1606" w:hanging="149"/>
      </w:pPr>
      <w:rPr>
        <w:rFonts w:hint="default"/>
      </w:rPr>
    </w:lvl>
    <w:lvl w:ilvl="5" w:tplc="371CAA4E">
      <w:start w:val="1"/>
      <w:numFmt w:val="bullet"/>
      <w:lvlText w:val="•"/>
      <w:lvlJc w:val="left"/>
      <w:pPr>
        <w:ind w:left="1981" w:hanging="149"/>
      </w:pPr>
      <w:rPr>
        <w:rFonts w:hint="default"/>
      </w:rPr>
    </w:lvl>
    <w:lvl w:ilvl="6" w:tplc="09963CC8">
      <w:start w:val="1"/>
      <w:numFmt w:val="bullet"/>
      <w:lvlText w:val="•"/>
      <w:lvlJc w:val="left"/>
      <w:pPr>
        <w:ind w:left="2357" w:hanging="149"/>
      </w:pPr>
      <w:rPr>
        <w:rFonts w:hint="default"/>
      </w:rPr>
    </w:lvl>
    <w:lvl w:ilvl="7" w:tplc="51CE9F7E">
      <w:start w:val="1"/>
      <w:numFmt w:val="bullet"/>
      <w:lvlText w:val="•"/>
      <w:lvlJc w:val="left"/>
      <w:pPr>
        <w:ind w:left="2732" w:hanging="149"/>
      </w:pPr>
      <w:rPr>
        <w:rFonts w:hint="default"/>
      </w:rPr>
    </w:lvl>
    <w:lvl w:ilvl="8" w:tplc="507C3D1A">
      <w:start w:val="1"/>
      <w:numFmt w:val="bullet"/>
      <w:lvlText w:val="•"/>
      <w:lvlJc w:val="left"/>
      <w:pPr>
        <w:ind w:left="3107" w:hanging="149"/>
      </w:pPr>
      <w:rPr>
        <w:rFonts w:hint="default"/>
      </w:rPr>
    </w:lvl>
  </w:abstractNum>
  <w:abstractNum w:abstractNumId="37">
    <w:nsid w:val="571932D0"/>
    <w:multiLevelType w:val="hybridMultilevel"/>
    <w:tmpl w:val="008A14CC"/>
    <w:lvl w:ilvl="0" w:tplc="264A38EC">
      <w:start w:val="1"/>
      <w:numFmt w:val="decimal"/>
      <w:lvlText w:val="%1)"/>
      <w:lvlJc w:val="left"/>
      <w:pPr>
        <w:ind w:left="644" w:hanging="360"/>
      </w:pPr>
      <w:rPr>
        <w:rFonts w:ascii="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A559F5"/>
    <w:multiLevelType w:val="hybridMultilevel"/>
    <w:tmpl w:val="8FF65C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DBD6079"/>
    <w:multiLevelType w:val="hybridMultilevel"/>
    <w:tmpl w:val="9AD218B6"/>
    <w:lvl w:ilvl="0" w:tplc="8C90D83A">
      <w:start w:val="1"/>
      <w:numFmt w:val="bullet"/>
      <w:lvlText w:val=""/>
      <w:lvlJc w:val="left"/>
      <w:pPr>
        <w:tabs>
          <w:tab w:val="num" w:pos="965"/>
        </w:tabs>
        <w:ind w:left="965" w:hanging="397"/>
      </w:pPr>
      <w:rPr>
        <w:rFonts w:ascii="Wingdings" w:hAnsi="Wingdings" w:hint="default"/>
      </w:rPr>
    </w:lvl>
    <w:lvl w:ilvl="1" w:tplc="04190003">
      <w:start w:val="1"/>
      <w:numFmt w:val="bullet"/>
      <w:lvlText w:val="o"/>
      <w:lvlJc w:val="left"/>
      <w:pPr>
        <w:tabs>
          <w:tab w:val="num" w:pos="1320"/>
        </w:tabs>
        <w:ind w:left="132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D">
      <w:start w:val="1"/>
      <w:numFmt w:val="bullet"/>
      <w:lvlText w:val=""/>
      <w:lvlJc w:val="left"/>
      <w:pPr>
        <w:tabs>
          <w:tab w:val="num" w:pos="3600"/>
        </w:tabs>
        <w:ind w:left="3600" w:hanging="360"/>
      </w:pPr>
      <w:rPr>
        <w:rFonts w:ascii="Wingdings" w:hAnsi="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BE9192A"/>
    <w:multiLevelType w:val="hybridMultilevel"/>
    <w:tmpl w:val="06CC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B70A0"/>
    <w:multiLevelType w:val="hybridMultilevel"/>
    <w:tmpl w:val="0308B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59723C"/>
    <w:multiLevelType w:val="hybridMultilevel"/>
    <w:tmpl w:val="77766762"/>
    <w:lvl w:ilvl="0" w:tplc="04190001">
      <w:start w:val="1"/>
      <w:numFmt w:val="bullet"/>
      <w:lvlText w:val=""/>
      <w:lvlJc w:val="left"/>
      <w:pPr>
        <w:ind w:left="887" w:hanging="360"/>
      </w:pPr>
      <w:rPr>
        <w:rFonts w:ascii="Symbol" w:hAnsi="Symbol"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43">
    <w:nsid w:val="79742007"/>
    <w:multiLevelType w:val="hybridMultilevel"/>
    <w:tmpl w:val="5BB47B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6A5296"/>
    <w:multiLevelType w:val="hybridMultilevel"/>
    <w:tmpl w:val="03A6475C"/>
    <w:lvl w:ilvl="0" w:tplc="0419000D">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7F7A3F7F"/>
    <w:multiLevelType w:val="hybridMultilevel"/>
    <w:tmpl w:val="372E4B0A"/>
    <w:lvl w:ilvl="0" w:tplc="3EC6A7FE">
      <w:start w:val="8"/>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num w:numId="1">
    <w:abstractNumId w:val="18"/>
  </w:num>
  <w:num w:numId="2">
    <w:abstractNumId w:val="2"/>
  </w:num>
  <w:num w:numId="3">
    <w:abstractNumId w:val="20"/>
  </w:num>
  <w:num w:numId="4">
    <w:abstractNumId w:val="15"/>
  </w:num>
  <w:num w:numId="5">
    <w:abstractNumId w:val="17"/>
  </w:num>
  <w:num w:numId="6">
    <w:abstractNumId w:val="10"/>
  </w:num>
  <w:num w:numId="7">
    <w:abstractNumId w:val="19"/>
  </w:num>
  <w:num w:numId="8">
    <w:abstractNumId w:val="7"/>
  </w:num>
  <w:num w:numId="9">
    <w:abstractNumId w:val="39"/>
    <w:lvlOverride w:ilvl="0"/>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3"/>
  </w:num>
  <w:num w:numId="15">
    <w:abstractNumId w:val="30"/>
  </w:num>
  <w:num w:numId="16">
    <w:abstractNumId w:val="21"/>
  </w:num>
  <w:num w:numId="17">
    <w:abstractNumId w:val="41"/>
  </w:num>
  <w:num w:numId="18">
    <w:abstractNumId w:val="44"/>
  </w:num>
  <w:num w:numId="19">
    <w:abstractNumId w:val="25"/>
  </w:num>
  <w:num w:numId="20">
    <w:abstractNumId w:val="40"/>
  </w:num>
  <w:num w:numId="21">
    <w:abstractNumId w:val="1"/>
  </w:num>
  <w:num w:numId="22">
    <w:abstractNumId w:val="0"/>
  </w:num>
  <w:num w:numId="23">
    <w:abstractNumId w:val="3"/>
  </w:num>
  <w:num w:numId="24">
    <w:abstractNumId w:val="28"/>
  </w:num>
  <w:num w:numId="25">
    <w:abstractNumId w:val="5"/>
  </w:num>
  <w:num w:numId="26">
    <w:abstractNumId w:val="42"/>
  </w:num>
  <w:num w:numId="27">
    <w:abstractNumId w:val="31"/>
  </w:num>
  <w:num w:numId="28">
    <w:abstractNumId w:val="27"/>
  </w:num>
  <w:num w:numId="29">
    <w:abstractNumId w:val="35"/>
  </w:num>
  <w:num w:numId="30">
    <w:abstractNumId w:val="14"/>
  </w:num>
  <w:num w:numId="31">
    <w:abstractNumId w:val="11"/>
  </w:num>
  <w:num w:numId="32">
    <w:abstractNumId w:val="9"/>
  </w:num>
  <w:num w:numId="33">
    <w:abstractNumId w:val="23"/>
  </w:num>
  <w:num w:numId="34">
    <w:abstractNumId w:val="26"/>
  </w:num>
  <w:num w:numId="35">
    <w:abstractNumId w:val="36"/>
  </w:num>
  <w:num w:numId="36">
    <w:abstractNumId w:val="37"/>
  </w:num>
  <w:num w:numId="37">
    <w:abstractNumId w:val="16"/>
  </w:num>
  <w:num w:numId="38">
    <w:abstractNumId w:val="45"/>
  </w:num>
  <w:num w:numId="39">
    <w:abstractNumId w:val="32"/>
  </w:num>
  <w:num w:numId="40">
    <w:abstractNumId w:val="12"/>
  </w:num>
  <w:num w:numId="41">
    <w:abstractNumId w:val="22"/>
  </w:num>
  <w:num w:numId="42">
    <w:abstractNumId w:val="34"/>
  </w:num>
  <w:num w:numId="43">
    <w:abstractNumId w:val="29"/>
  </w:num>
  <w:num w:numId="44">
    <w:abstractNumId w:val="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9"/>
  <w:characterSpacingControl w:val="doNotCompress"/>
  <w:footnotePr>
    <w:footnote w:id="-1"/>
    <w:footnote w:id="0"/>
  </w:footnotePr>
  <w:endnotePr>
    <w:endnote w:id="-1"/>
    <w:endnote w:id="0"/>
  </w:endnotePr>
  <w:compat>
    <w:useFELayout/>
  </w:compat>
  <w:rsids>
    <w:rsidRoot w:val="000345A4"/>
    <w:rsid w:val="00001BB0"/>
    <w:rsid w:val="00003063"/>
    <w:rsid w:val="00003945"/>
    <w:rsid w:val="00004952"/>
    <w:rsid w:val="00004B63"/>
    <w:rsid w:val="00005366"/>
    <w:rsid w:val="0000619B"/>
    <w:rsid w:val="00007B64"/>
    <w:rsid w:val="00011568"/>
    <w:rsid w:val="00012514"/>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595A"/>
    <w:rsid w:val="0006640F"/>
    <w:rsid w:val="00067C40"/>
    <w:rsid w:val="00067EA8"/>
    <w:rsid w:val="000704C3"/>
    <w:rsid w:val="00072ADB"/>
    <w:rsid w:val="00073216"/>
    <w:rsid w:val="0007405D"/>
    <w:rsid w:val="00075085"/>
    <w:rsid w:val="00075BF3"/>
    <w:rsid w:val="00075E5D"/>
    <w:rsid w:val="000760E0"/>
    <w:rsid w:val="00076866"/>
    <w:rsid w:val="00077FF4"/>
    <w:rsid w:val="000807BD"/>
    <w:rsid w:val="000829B1"/>
    <w:rsid w:val="00082A67"/>
    <w:rsid w:val="000852D8"/>
    <w:rsid w:val="00085B5F"/>
    <w:rsid w:val="0008671B"/>
    <w:rsid w:val="00090E53"/>
    <w:rsid w:val="000913C4"/>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26C"/>
    <w:rsid w:val="000B6799"/>
    <w:rsid w:val="000B6B53"/>
    <w:rsid w:val="000B7262"/>
    <w:rsid w:val="000B7740"/>
    <w:rsid w:val="000C1FEE"/>
    <w:rsid w:val="000C24A1"/>
    <w:rsid w:val="000C30D5"/>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E7F67"/>
    <w:rsid w:val="000F3390"/>
    <w:rsid w:val="000F3C6F"/>
    <w:rsid w:val="000F40CB"/>
    <w:rsid w:val="000F4317"/>
    <w:rsid w:val="000F4958"/>
    <w:rsid w:val="000F4C5D"/>
    <w:rsid w:val="000F53BA"/>
    <w:rsid w:val="000F55F6"/>
    <w:rsid w:val="000F59DB"/>
    <w:rsid w:val="000F7619"/>
    <w:rsid w:val="001002DE"/>
    <w:rsid w:val="00100B98"/>
    <w:rsid w:val="00101698"/>
    <w:rsid w:val="00101B5B"/>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390"/>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E5E"/>
    <w:rsid w:val="00156E91"/>
    <w:rsid w:val="00157398"/>
    <w:rsid w:val="00157CF7"/>
    <w:rsid w:val="00157FB2"/>
    <w:rsid w:val="00161328"/>
    <w:rsid w:val="00162B67"/>
    <w:rsid w:val="00163094"/>
    <w:rsid w:val="001636A8"/>
    <w:rsid w:val="0016653D"/>
    <w:rsid w:val="0017175B"/>
    <w:rsid w:val="00173B22"/>
    <w:rsid w:val="00174CE3"/>
    <w:rsid w:val="0017629E"/>
    <w:rsid w:val="001778A8"/>
    <w:rsid w:val="0018029B"/>
    <w:rsid w:val="001816F6"/>
    <w:rsid w:val="00182AF7"/>
    <w:rsid w:val="0018342F"/>
    <w:rsid w:val="00184F03"/>
    <w:rsid w:val="00191973"/>
    <w:rsid w:val="001919E3"/>
    <w:rsid w:val="00191B3D"/>
    <w:rsid w:val="0019265E"/>
    <w:rsid w:val="00192E81"/>
    <w:rsid w:val="001936FB"/>
    <w:rsid w:val="0019570D"/>
    <w:rsid w:val="00195D8E"/>
    <w:rsid w:val="00195F11"/>
    <w:rsid w:val="00195F91"/>
    <w:rsid w:val="00196081"/>
    <w:rsid w:val="00197517"/>
    <w:rsid w:val="001A21DE"/>
    <w:rsid w:val="001A4F57"/>
    <w:rsid w:val="001A5E4F"/>
    <w:rsid w:val="001A68A7"/>
    <w:rsid w:val="001B152F"/>
    <w:rsid w:val="001B23F1"/>
    <w:rsid w:val="001B29A8"/>
    <w:rsid w:val="001B2B14"/>
    <w:rsid w:val="001B2F5B"/>
    <w:rsid w:val="001B3C7B"/>
    <w:rsid w:val="001B4344"/>
    <w:rsid w:val="001B4369"/>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003"/>
    <w:rsid w:val="002152E9"/>
    <w:rsid w:val="0021543D"/>
    <w:rsid w:val="00216495"/>
    <w:rsid w:val="0022093B"/>
    <w:rsid w:val="00220E76"/>
    <w:rsid w:val="00220EF1"/>
    <w:rsid w:val="002224AD"/>
    <w:rsid w:val="00222DAF"/>
    <w:rsid w:val="00222ED0"/>
    <w:rsid w:val="0022319A"/>
    <w:rsid w:val="00224F6E"/>
    <w:rsid w:val="00230299"/>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5761B"/>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8EC"/>
    <w:rsid w:val="002B5AD8"/>
    <w:rsid w:val="002C0DBC"/>
    <w:rsid w:val="002C1A10"/>
    <w:rsid w:val="002C2CFE"/>
    <w:rsid w:val="002C41E7"/>
    <w:rsid w:val="002C57D1"/>
    <w:rsid w:val="002C7EAC"/>
    <w:rsid w:val="002D056F"/>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D6A"/>
    <w:rsid w:val="0038749A"/>
    <w:rsid w:val="003901F1"/>
    <w:rsid w:val="0039098B"/>
    <w:rsid w:val="00391A20"/>
    <w:rsid w:val="003938F9"/>
    <w:rsid w:val="003948DC"/>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497"/>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EFE"/>
    <w:rsid w:val="00455F47"/>
    <w:rsid w:val="00456964"/>
    <w:rsid w:val="00456B15"/>
    <w:rsid w:val="00463B0C"/>
    <w:rsid w:val="00463C4F"/>
    <w:rsid w:val="00463DC0"/>
    <w:rsid w:val="0046489C"/>
    <w:rsid w:val="00464D4A"/>
    <w:rsid w:val="004673BD"/>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86975"/>
    <w:rsid w:val="00491439"/>
    <w:rsid w:val="0049182F"/>
    <w:rsid w:val="00491D4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2C28"/>
    <w:rsid w:val="004C355B"/>
    <w:rsid w:val="004C38F0"/>
    <w:rsid w:val="004C5DAF"/>
    <w:rsid w:val="004C67B1"/>
    <w:rsid w:val="004C6A6D"/>
    <w:rsid w:val="004C7359"/>
    <w:rsid w:val="004D0CA9"/>
    <w:rsid w:val="004D139F"/>
    <w:rsid w:val="004D2B08"/>
    <w:rsid w:val="004D32D2"/>
    <w:rsid w:val="004D3342"/>
    <w:rsid w:val="004D5C34"/>
    <w:rsid w:val="004D677D"/>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BDF"/>
    <w:rsid w:val="00537F54"/>
    <w:rsid w:val="00542DEF"/>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01E"/>
    <w:rsid w:val="005659A4"/>
    <w:rsid w:val="00565DB1"/>
    <w:rsid w:val="005675CD"/>
    <w:rsid w:val="00567BCA"/>
    <w:rsid w:val="0057122D"/>
    <w:rsid w:val="00571E75"/>
    <w:rsid w:val="005725E1"/>
    <w:rsid w:val="00572EEA"/>
    <w:rsid w:val="0057316A"/>
    <w:rsid w:val="00573403"/>
    <w:rsid w:val="005739E4"/>
    <w:rsid w:val="00573D94"/>
    <w:rsid w:val="0057494C"/>
    <w:rsid w:val="0057528C"/>
    <w:rsid w:val="00576031"/>
    <w:rsid w:val="0057623D"/>
    <w:rsid w:val="005766E3"/>
    <w:rsid w:val="00576D8D"/>
    <w:rsid w:val="005819D5"/>
    <w:rsid w:val="00581DBD"/>
    <w:rsid w:val="005832AC"/>
    <w:rsid w:val="00583737"/>
    <w:rsid w:val="0058487A"/>
    <w:rsid w:val="00584C26"/>
    <w:rsid w:val="005859FC"/>
    <w:rsid w:val="005867C7"/>
    <w:rsid w:val="0058689C"/>
    <w:rsid w:val="00587815"/>
    <w:rsid w:val="00587C93"/>
    <w:rsid w:val="00587E47"/>
    <w:rsid w:val="00587F20"/>
    <w:rsid w:val="005928A7"/>
    <w:rsid w:val="00594446"/>
    <w:rsid w:val="00594BF2"/>
    <w:rsid w:val="00595EAD"/>
    <w:rsid w:val="00596971"/>
    <w:rsid w:val="00597279"/>
    <w:rsid w:val="005A05A6"/>
    <w:rsid w:val="005A137D"/>
    <w:rsid w:val="005A1858"/>
    <w:rsid w:val="005A3219"/>
    <w:rsid w:val="005A33A3"/>
    <w:rsid w:val="005A38BA"/>
    <w:rsid w:val="005A4226"/>
    <w:rsid w:val="005A4AA3"/>
    <w:rsid w:val="005A6160"/>
    <w:rsid w:val="005A75CC"/>
    <w:rsid w:val="005A7FF9"/>
    <w:rsid w:val="005B03E1"/>
    <w:rsid w:val="005B0DB8"/>
    <w:rsid w:val="005B1F37"/>
    <w:rsid w:val="005B251B"/>
    <w:rsid w:val="005B3722"/>
    <w:rsid w:val="005B3764"/>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4014"/>
    <w:rsid w:val="005F47FA"/>
    <w:rsid w:val="005F5071"/>
    <w:rsid w:val="005F7B10"/>
    <w:rsid w:val="00600468"/>
    <w:rsid w:val="00601B5A"/>
    <w:rsid w:val="00605496"/>
    <w:rsid w:val="0060565D"/>
    <w:rsid w:val="00611615"/>
    <w:rsid w:val="00611C8E"/>
    <w:rsid w:val="006128A5"/>
    <w:rsid w:val="00612DAB"/>
    <w:rsid w:val="006131AF"/>
    <w:rsid w:val="00613A19"/>
    <w:rsid w:val="00615107"/>
    <w:rsid w:val="006163B7"/>
    <w:rsid w:val="00617183"/>
    <w:rsid w:val="00617315"/>
    <w:rsid w:val="00620305"/>
    <w:rsid w:val="00620767"/>
    <w:rsid w:val="00620C1D"/>
    <w:rsid w:val="0062185E"/>
    <w:rsid w:val="00621FE0"/>
    <w:rsid w:val="006222E3"/>
    <w:rsid w:val="0062234B"/>
    <w:rsid w:val="006224BD"/>
    <w:rsid w:val="0062284C"/>
    <w:rsid w:val="00623762"/>
    <w:rsid w:val="00623B02"/>
    <w:rsid w:val="00623B6C"/>
    <w:rsid w:val="0062464E"/>
    <w:rsid w:val="00626E57"/>
    <w:rsid w:val="006322FB"/>
    <w:rsid w:val="00634890"/>
    <w:rsid w:val="00635401"/>
    <w:rsid w:val="006357F7"/>
    <w:rsid w:val="0063671F"/>
    <w:rsid w:val="00640779"/>
    <w:rsid w:val="00640E17"/>
    <w:rsid w:val="006414D5"/>
    <w:rsid w:val="00642107"/>
    <w:rsid w:val="00642427"/>
    <w:rsid w:val="006426E6"/>
    <w:rsid w:val="00642E3D"/>
    <w:rsid w:val="006431B4"/>
    <w:rsid w:val="00643474"/>
    <w:rsid w:val="00646572"/>
    <w:rsid w:val="006502E9"/>
    <w:rsid w:val="006512A2"/>
    <w:rsid w:val="0065135F"/>
    <w:rsid w:val="00651C42"/>
    <w:rsid w:val="00652940"/>
    <w:rsid w:val="00654A31"/>
    <w:rsid w:val="0066062F"/>
    <w:rsid w:val="00660C03"/>
    <w:rsid w:val="00661FB3"/>
    <w:rsid w:val="00662861"/>
    <w:rsid w:val="00663B5C"/>
    <w:rsid w:val="006677AE"/>
    <w:rsid w:val="00667A55"/>
    <w:rsid w:val="00667E25"/>
    <w:rsid w:val="00670FED"/>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1584"/>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4C1C"/>
    <w:rsid w:val="006A6765"/>
    <w:rsid w:val="006A759C"/>
    <w:rsid w:val="006B28F0"/>
    <w:rsid w:val="006B319F"/>
    <w:rsid w:val="006B4F2F"/>
    <w:rsid w:val="006B585F"/>
    <w:rsid w:val="006B5ABC"/>
    <w:rsid w:val="006B622B"/>
    <w:rsid w:val="006B7106"/>
    <w:rsid w:val="006B7339"/>
    <w:rsid w:val="006B7C7B"/>
    <w:rsid w:val="006C04D9"/>
    <w:rsid w:val="006C140F"/>
    <w:rsid w:val="006C16AE"/>
    <w:rsid w:val="006C1CF5"/>
    <w:rsid w:val="006C52BD"/>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BAE"/>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340"/>
    <w:rsid w:val="00704D91"/>
    <w:rsid w:val="00705E79"/>
    <w:rsid w:val="007069F8"/>
    <w:rsid w:val="007075C8"/>
    <w:rsid w:val="007078F2"/>
    <w:rsid w:val="0071103B"/>
    <w:rsid w:val="0071146F"/>
    <w:rsid w:val="00711973"/>
    <w:rsid w:val="00712787"/>
    <w:rsid w:val="007133D9"/>
    <w:rsid w:val="0071446F"/>
    <w:rsid w:val="00714ED1"/>
    <w:rsid w:val="0071587E"/>
    <w:rsid w:val="00716247"/>
    <w:rsid w:val="00717F29"/>
    <w:rsid w:val="00721E17"/>
    <w:rsid w:val="00722225"/>
    <w:rsid w:val="0072386A"/>
    <w:rsid w:val="00725DAB"/>
    <w:rsid w:val="007267C0"/>
    <w:rsid w:val="00727D94"/>
    <w:rsid w:val="00731E89"/>
    <w:rsid w:val="007325D5"/>
    <w:rsid w:val="00732F3D"/>
    <w:rsid w:val="0073302A"/>
    <w:rsid w:val="007333A7"/>
    <w:rsid w:val="007342B5"/>
    <w:rsid w:val="007351EB"/>
    <w:rsid w:val="007359AF"/>
    <w:rsid w:val="00735E28"/>
    <w:rsid w:val="00735E45"/>
    <w:rsid w:val="0073644B"/>
    <w:rsid w:val="007405E0"/>
    <w:rsid w:val="00741BAC"/>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3D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313"/>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A93"/>
    <w:rsid w:val="007C6C1A"/>
    <w:rsid w:val="007C75DD"/>
    <w:rsid w:val="007D1D4C"/>
    <w:rsid w:val="007D41B4"/>
    <w:rsid w:val="007D4442"/>
    <w:rsid w:val="007D46EF"/>
    <w:rsid w:val="007D4925"/>
    <w:rsid w:val="007D4E98"/>
    <w:rsid w:val="007D4F7A"/>
    <w:rsid w:val="007D60D0"/>
    <w:rsid w:val="007D6285"/>
    <w:rsid w:val="007D6D99"/>
    <w:rsid w:val="007E160C"/>
    <w:rsid w:val="007E2BE5"/>
    <w:rsid w:val="007E354E"/>
    <w:rsid w:val="007E49CA"/>
    <w:rsid w:val="007F279F"/>
    <w:rsid w:val="007F27D1"/>
    <w:rsid w:val="007F2FAB"/>
    <w:rsid w:val="007F3247"/>
    <w:rsid w:val="007F36BB"/>
    <w:rsid w:val="007F4129"/>
    <w:rsid w:val="007F4E96"/>
    <w:rsid w:val="007F7C3F"/>
    <w:rsid w:val="007F7CFE"/>
    <w:rsid w:val="00800135"/>
    <w:rsid w:val="00800ACB"/>
    <w:rsid w:val="00801FC2"/>
    <w:rsid w:val="008025BE"/>
    <w:rsid w:val="00802F04"/>
    <w:rsid w:val="008038CA"/>
    <w:rsid w:val="008039D5"/>
    <w:rsid w:val="00804210"/>
    <w:rsid w:val="00805EF7"/>
    <w:rsid w:val="008062F2"/>
    <w:rsid w:val="00806CD8"/>
    <w:rsid w:val="008105A1"/>
    <w:rsid w:val="00811573"/>
    <w:rsid w:val="00812BB4"/>
    <w:rsid w:val="0081531A"/>
    <w:rsid w:val="00815E3E"/>
    <w:rsid w:val="00816568"/>
    <w:rsid w:val="00817EF8"/>
    <w:rsid w:val="0082085C"/>
    <w:rsid w:val="008214FF"/>
    <w:rsid w:val="008219AA"/>
    <w:rsid w:val="00823220"/>
    <w:rsid w:val="00823D40"/>
    <w:rsid w:val="00824B75"/>
    <w:rsid w:val="008250A3"/>
    <w:rsid w:val="008255CA"/>
    <w:rsid w:val="008268AA"/>
    <w:rsid w:val="00826F88"/>
    <w:rsid w:val="00832012"/>
    <w:rsid w:val="00832BA7"/>
    <w:rsid w:val="00833B18"/>
    <w:rsid w:val="00834BF1"/>
    <w:rsid w:val="00841335"/>
    <w:rsid w:val="0084142D"/>
    <w:rsid w:val="008429BF"/>
    <w:rsid w:val="00843F19"/>
    <w:rsid w:val="00845891"/>
    <w:rsid w:val="00846ABF"/>
    <w:rsid w:val="008476BD"/>
    <w:rsid w:val="00851F0C"/>
    <w:rsid w:val="0085482D"/>
    <w:rsid w:val="008549F0"/>
    <w:rsid w:val="00854C20"/>
    <w:rsid w:val="00855B61"/>
    <w:rsid w:val="00856033"/>
    <w:rsid w:val="00856EA8"/>
    <w:rsid w:val="0086232B"/>
    <w:rsid w:val="00862DD2"/>
    <w:rsid w:val="00864171"/>
    <w:rsid w:val="008644E5"/>
    <w:rsid w:val="0086511E"/>
    <w:rsid w:val="00865AF5"/>
    <w:rsid w:val="00866F54"/>
    <w:rsid w:val="0087116F"/>
    <w:rsid w:val="008713A0"/>
    <w:rsid w:val="0087217A"/>
    <w:rsid w:val="0087241C"/>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AFF"/>
    <w:rsid w:val="008B314B"/>
    <w:rsid w:val="008B32EB"/>
    <w:rsid w:val="008B3AC6"/>
    <w:rsid w:val="008B3DF0"/>
    <w:rsid w:val="008B43D8"/>
    <w:rsid w:val="008B6BE6"/>
    <w:rsid w:val="008B72C2"/>
    <w:rsid w:val="008C039E"/>
    <w:rsid w:val="008C1E68"/>
    <w:rsid w:val="008C1E85"/>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56F8"/>
    <w:rsid w:val="008E7152"/>
    <w:rsid w:val="008E73B9"/>
    <w:rsid w:val="008E756D"/>
    <w:rsid w:val="008F4F98"/>
    <w:rsid w:val="008F51C4"/>
    <w:rsid w:val="008F67BC"/>
    <w:rsid w:val="008F796D"/>
    <w:rsid w:val="009002FE"/>
    <w:rsid w:val="00902643"/>
    <w:rsid w:val="00904715"/>
    <w:rsid w:val="00905316"/>
    <w:rsid w:val="00906928"/>
    <w:rsid w:val="00907F2E"/>
    <w:rsid w:val="00910507"/>
    <w:rsid w:val="0091249F"/>
    <w:rsid w:val="00913F2F"/>
    <w:rsid w:val="00914988"/>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2916"/>
    <w:rsid w:val="0093368D"/>
    <w:rsid w:val="009361E3"/>
    <w:rsid w:val="0094308F"/>
    <w:rsid w:val="00943B26"/>
    <w:rsid w:val="009445D7"/>
    <w:rsid w:val="009445D8"/>
    <w:rsid w:val="00945849"/>
    <w:rsid w:val="00945B11"/>
    <w:rsid w:val="0094621F"/>
    <w:rsid w:val="00946667"/>
    <w:rsid w:val="00946D9A"/>
    <w:rsid w:val="009524AF"/>
    <w:rsid w:val="00952E21"/>
    <w:rsid w:val="00953E74"/>
    <w:rsid w:val="00954C2E"/>
    <w:rsid w:val="009569E4"/>
    <w:rsid w:val="00957A83"/>
    <w:rsid w:val="00961358"/>
    <w:rsid w:val="00961C84"/>
    <w:rsid w:val="00961E8B"/>
    <w:rsid w:val="00964073"/>
    <w:rsid w:val="0096407E"/>
    <w:rsid w:val="00964B72"/>
    <w:rsid w:val="00964E22"/>
    <w:rsid w:val="00966696"/>
    <w:rsid w:val="00966749"/>
    <w:rsid w:val="009669F4"/>
    <w:rsid w:val="00970607"/>
    <w:rsid w:val="00970684"/>
    <w:rsid w:val="00970986"/>
    <w:rsid w:val="009718DF"/>
    <w:rsid w:val="009737B2"/>
    <w:rsid w:val="00973E18"/>
    <w:rsid w:val="0097429B"/>
    <w:rsid w:val="0097517A"/>
    <w:rsid w:val="009753D3"/>
    <w:rsid w:val="00975660"/>
    <w:rsid w:val="0097612D"/>
    <w:rsid w:val="0097621E"/>
    <w:rsid w:val="0097664A"/>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2DCB"/>
    <w:rsid w:val="0099355F"/>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C7C88"/>
    <w:rsid w:val="009D0EF0"/>
    <w:rsid w:val="009D1032"/>
    <w:rsid w:val="009D2843"/>
    <w:rsid w:val="009D3D3D"/>
    <w:rsid w:val="009D54DB"/>
    <w:rsid w:val="009D76FC"/>
    <w:rsid w:val="009E2412"/>
    <w:rsid w:val="009E25A9"/>
    <w:rsid w:val="009E38FF"/>
    <w:rsid w:val="009E3E73"/>
    <w:rsid w:val="009E61E0"/>
    <w:rsid w:val="009F14AB"/>
    <w:rsid w:val="009F20A6"/>
    <w:rsid w:val="009F25EF"/>
    <w:rsid w:val="009F29BE"/>
    <w:rsid w:val="009F4197"/>
    <w:rsid w:val="009F495C"/>
    <w:rsid w:val="009F4C0B"/>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11E7"/>
    <w:rsid w:val="00A55F7D"/>
    <w:rsid w:val="00A57A21"/>
    <w:rsid w:val="00A57BFC"/>
    <w:rsid w:val="00A57FDF"/>
    <w:rsid w:val="00A60AC1"/>
    <w:rsid w:val="00A62DB1"/>
    <w:rsid w:val="00A668A6"/>
    <w:rsid w:val="00A669ED"/>
    <w:rsid w:val="00A66DC4"/>
    <w:rsid w:val="00A6726B"/>
    <w:rsid w:val="00A67350"/>
    <w:rsid w:val="00A71C42"/>
    <w:rsid w:val="00A723B4"/>
    <w:rsid w:val="00A743C8"/>
    <w:rsid w:val="00A75778"/>
    <w:rsid w:val="00A76384"/>
    <w:rsid w:val="00A813FE"/>
    <w:rsid w:val="00A82F67"/>
    <w:rsid w:val="00A85DEB"/>
    <w:rsid w:val="00A86B7D"/>
    <w:rsid w:val="00A86DA6"/>
    <w:rsid w:val="00A871B4"/>
    <w:rsid w:val="00A910AE"/>
    <w:rsid w:val="00A91E01"/>
    <w:rsid w:val="00A9234F"/>
    <w:rsid w:val="00A95ED0"/>
    <w:rsid w:val="00A9686B"/>
    <w:rsid w:val="00A97254"/>
    <w:rsid w:val="00A97375"/>
    <w:rsid w:val="00AA0C24"/>
    <w:rsid w:val="00AA0C38"/>
    <w:rsid w:val="00AA0FB1"/>
    <w:rsid w:val="00AA3364"/>
    <w:rsid w:val="00AA3D14"/>
    <w:rsid w:val="00AA4792"/>
    <w:rsid w:val="00AA55C5"/>
    <w:rsid w:val="00AB0859"/>
    <w:rsid w:val="00AB1D94"/>
    <w:rsid w:val="00AB2292"/>
    <w:rsid w:val="00AB3603"/>
    <w:rsid w:val="00AB45AC"/>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4803"/>
    <w:rsid w:val="00AD51F3"/>
    <w:rsid w:val="00AD5F0A"/>
    <w:rsid w:val="00AD611F"/>
    <w:rsid w:val="00AD754B"/>
    <w:rsid w:val="00AD7E09"/>
    <w:rsid w:val="00AE01EE"/>
    <w:rsid w:val="00AE0262"/>
    <w:rsid w:val="00AE241C"/>
    <w:rsid w:val="00AE32AC"/>
    <w:rsid w:val="00AE546A"/>
    <w:rsid w:val="00AE5681"/>
    <w:rsid w:val="00AE652D"/>
    <w:rsid w:val="00AE7802"/>
    <w:rsid w:val="00AE799E"/>
    <w:rsid w:val="00AF0536"/>
    <w:rsid w:val="00AF09ED"/>
    <w:rsid w:val="00AF23D9"/>
    <w:rsid w:val="00AF541F"/>
    <w:rsid w:val="00AF630F"/>
    <w:rsid w:val="00AF6C12"/>
    <w:rsid w:val="00AF6C97"/>
    <w:rsid w:val="00AF710A"/>
    <w:rsid w:val="00AF76EB"/>
    <w:rsid w:val="00B0136B"/>
    <w:rsid w:val="00B01CD8"/>
    <w:rsid w:val="00B01E3E"/>
    <w:rsid w:val="00B01F52"/>
    <w:rsid w:val="00B0206C"/>
    <w:rsid w:val="00B02A28"/>
    <w:rsid w:val="00B03803"/>
    <w:rsid w:val="00B05B35"/>
    <w:rsid w:val="00B06CC9"/>
    <w:rsid w:val="00B10AF4"/>
    <w:rsid w:val="00B1207C"/>
    <w:rsid w:val="00B12827"/>
    <w:rsid w:val="00B12DEF"/>
    <w:rsid w:val="00B132A9"/>
    <w:rsid w:val="00B1368C"/>
    <w:rsid w:val="00B13CC5"/>
    <w:rsid w:val="00B14DF6"/>
    <w:rsid w:val="00B1587D"/>
    <w:rsid w:val="00B17398"/>
    <w:rsid w:val="00B21ABA"/>
    <w:rsid w:val="00B228E4"/>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5C76"/>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5206"/>
    <w:rsid w:val="00B856C4"/>
    <w:rsid w:val="00B8584D"/>
    <w:rsid w:val="00B859A1"/>
    <w:rsid w:val="00B94058"/>
    <w:rsid w:val="00B94205"/>
    <w:rsid w:val="00B948DC"/>
    <w:rsid w:val="00B95FBB"/>
    <w:rsid w:val="00B9617F"/>
    <w:rsid w:val="00B962CE"/>
    <w:rsid w:val="00B97BB7"/>
    <w:rsid w:val="00BA01F4"/>
    <w:rsid w:val="00BA0E91"/>
    <w:rsid w:val="00BA1916"/>
    <w:rsid w:val="00BA1CB1"/>
    <w:rsid w:val="00BA2529"/>
    <w:rsid w:val="00BA438D"/>
    <w:rsid w:val="00BA4A78"/>
    <w:rsid w:val="00BA6DE1"/>
    <w:rsid w:val="00BB051B"/>
    <w:rsid w:val="00BB07FB"/>
    <w:rsid w:val="00BB2100"/>
    <w:rsid w:val="00BB2151"/>
    <w:rsid w:val="00BB3392"/>
    <w:rsid w:val="00BB357F"/>
    <w:rsid w:val="00BB4B0F"/>
    <w:rsid w:val="00BB51B2"/>
    <w:rsid w:val="00BB5A4D"/>
    <w:rsid w:val="00BB5D9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C2B"/>
    <w:rsid w:val="00BD73E4"/>
    <w:rsid w:val="00BE11DD"/>
    <w:rsid w:val="00BE1571"/>
    <w:rsid w:val="00BE546F"/>
    <w:rsid w:val="00BE588D"/>
    <w:rsid w:val="00BE6C13"/>
    <w:rsid w:val="00BE7450"/>
    <w:rsid w:val="00BF0104"/>
    <w:rsid w:val="00BF07BB"/>
    <w:rsid w:val="00BF1530"/>
    <w:rsid w:val="00BF1552"/>
    <w:rsid w:val="00BF16ED"/>
    <w:rsid w:val="00BF1EEF"/>
    <w:rsid w:val="00BF2448"/>
    <w:rsid w:val="00BF254C"/>
    <w:rsid w:val="00BF2B75"/>
    <w:rsid w:val="00BF5395"/>
    <w:rsid w:val="00BF65FA"/>
    <w:rsid w:val="00BF660F"/>
    <w:rsid w:val="00C01BAC"/>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1E7"/>
    <w:rsid w:val="00C26648"/>
    <w:rsid w:val="00C269D2"/>
    <w:rsid w:val="00C273B8"/>
    <w:rsid w:val="00C309A5"/>
    <w:rsid w:val="00C328AB"/>
    <w:rsid w:val="00C3290E"/>
    <w:rsid w:val="00C33CF5"/>
    <w:rsid w:val="00C341E3"/>
    <w:rsid w:val="00C3653A"/>
    <w:rsid w:val="00C3672C"/>
    <w:rsid w:val="00C36B6E"/>
    <w:rsid w:val="00C37CA6"/>
    <w:rsid w:val="00C4020B"/>
    <w:rsid w:val="00C44652"/>
    <w:rsid w:val="00C44FCA"/>
    <w:rsid w:val="00C45251"/>
    <w:rsid w:val="00C4782D"/>
    <w:rsid w:val="00C47C8D"/>
    <w:rsid w:val="00C507FB"/>
    <w:rsid w:val="00C508CD"/>
    <w:rsid w:val="00C523D4"/>
    <w:rsid w:val="00C5256A"/>
    <w:rsid w:val="00C54061"/>
    <w:rsid w:val="00C55EB5"/>
    <w:rsid w:val="00C57F16"/>
    <w:rsid w:val="00C60614"/>
    <w:rsid w:val="00C62577"/>
    <w:rsid w:val="00C62FB0"/>
    <w:rsid w:val="00C63563"/>
    <w:rsid w:val="00C65536"/>
    <w:rsid w:val="00C65C64"/>
    <w:rsid w:val="00C7197A"/>
    <w:rsid w:val="00C76033"/>
    <w:rsid w:val="00C76F47"/>
    <w:rsid w:val="00C770A6"/>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0794"/>
    <w:rsid w:val="00CA0AC9"/>
    <w:rsid w:val="00CA181F"/>
    <w:rsid w:val="00CA1CFA"/>
    <w:rsid w:val="00CA23F6"/>
    <w:rsid w:val="00CA32C2"/>
    <w:rsid w:val="00CA557C"/>
    <w:rsid w:val="00CA5A30"/>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D0CCB"/>
    <w:rsid w:val="00CD138B"/>
    <w:rsid w:val="00CD3C31"/>
    <w:rsid w:val="00CD498D"/>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844"/>
    <w:rsid w:val="00CF3F5A"/>
    <w:rsid w:val="00CF3FA4"/>
    <w:rsid w:val="00CF409E"/>
    <w:rsid w:val="00CF4AC9"/>
    <w:rsid w:val="00D015A2"/>
    <w:rsid w:val="00D028C5"/>
    <w:rsid w:val="00D02A79"/>
    <w:rsid w:val="00D036BA"/>
    <w:rsid w:val="00D041E6"/>
    <w:rsid w:val="00D04703"/>
    <w:rsid w:val="00D04DEB"/>
    <w:rsid w:val="00D05149"/>
    <w:rsid w:val="00D06F99"/>
    <w:rsid w:val="00D071CF"/>
    <w:rsid w:val="00D07F95"/>
    <w:rsid w:val="00D1031E"/>
    <w:rsid w:val="00D10D64"/>
    <w:rsid w:val="00D118F9"/>
    <w:rsid w:val="00D11E8C"/>
    <w:rsid w:val="00D125D4"/>
    <w:rsid w:val="00D126F1"/>
    <w:rsid w:val="00D126F6"/>
    <w:rsid w:val="00D12CB9"/>
    <w:rsid w:val="00D1369D"/>
    <w:rsid w:val="00D16225"/>
    <w:rsid w:val="00D16372"/>
    <w:rsid w:val="00D16B3A"/>
    <w:rsid w:val="00D20A96"/>
    <w:rsid w:val="00D20E5C"/>
    <w:rsid w:val="00D21054"/>
    <w:rsid w:val="00D214A8"/>
    <w:rsid w:val="00D226B6"/>
    <w:rsid w:val="00D2307E"/>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42E"/>
    <w:rsid w:val="00D55ED2"/>
    <w:rsid w:val="00D5695E"/>
    <w:rsid w:val="00D60F4D"/>
    <w:rsid w:val="00D62695"/>
    <w:rsid w:val="00D63149"/>
    <w:rsid w:val="00D64686"/>
    <w:rsid w:val="00D64B45"/>
    <w:rsid w:val="00D651F3"/>
    <w:rsid w:val="00D654C6"/>
    <w:rsid w:val="00D65E7A"/>
    <w:rsid w:val="00D663B4"/>
    <w:rsid w:val="00D70495"/>
    <w:rsid w:val="00D70927"/>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C041C"/>
    <w:rsid w:val="00DC2176"/>
    <w:rsid w:val="00DC3AF2"/>
    <w:rsid w:val="00DC3D24"/>
    <w:rsid w:val="00DC3EA7"/>
    <w:rsid w:val="00DC73DE"/>
    <w:rsid w:val="00DC774B"/>
    <w:rsid w:val="00DD0AD2"/>
    <w:rsid w:val="00DD12DD"/>
    <w:rsid w:val="00DD148B"/>
    <w:rsid w:val="00DD2CCC"/>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850"/>
    <w:rsid w:val="00DE3FCB"/>
    <w:rsid w:val="00DE4479"/>
    <w:rsid w:val="00DE5E17"/>
    <w:rsid w:val="00DF4147"/>
    <w:rsid w:val="00DF464E"/>
    <w:rsid w:val="00DF54F7"/>
    <w:rsid w:val="00DF5AD0"/>
    <w:rsid w:val="00DF6FF7"/>
    <w:rsid w:val="00E00542"/>
    <w:rsid w:val="00E009F6"/>
    <w:rsid w:val="00E02AB0"/>
    <w:rsid w:val="00E03274"/>
    <w:rsid w:val="00E04059"/>
    <w:rsid w:val="00E06901"/>
    <w:rsid w:val="00E104DE"/>
    <w:rsid w:val="00E12A4A"/>
    <w:rsid w:val="00E137B2"/>
    <w:rsid w:val="00E1380A"/>
    <w:rsid w:val="00E144DA"/>
    <w:rsid w:val="00E14A55"/>
    <w:rsid w:val="00E14DA0"/>
    <w:rsid w:val="00E16F74"/>
    <w:rsid w:val="00E206C5"/>
    <w:rsid w:val="00E209FF"/>
    <w:rsid w:val="00E23054"/>
    <w:rsid w:val="00E24B3B"/>
    <w:rsid w:val="00E272CD"/>
    <w:rsid w:val="00E272F0"/>
    <w:rsid w:val="00E273A9"/>
    <w:rsid w:val="00E278A7"/>
    <w:rsid w:val="00E33BD7"/>
    <w:rsid w:val="00E3482B"/>
    <w:rsid w:val="00E367AA"/>
    <w:rsid w:val="00E36B73"/>
    <w:rsid w:val="00E42C3C"/>
    <w:rsid w:val="00E438EA"/>
    <w:rsid w:val="00E45F6B"/>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70468"/>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907C4"/>
    <w:rsid w:val="00E92CB9"/>
    <w:rsid w:val="00E9314D"/>
    <w:rsid w:val="00E93EA5"/>
    <w:rsid w:val="00E93FED"/>
    <w:rsid w:val="00E94119"/>
    <w:rsid w:val="00E9413E"/>
    <w:rsid w:val="00E943ED"/>
    <w:rsid w:val="00E9511F"/>
    <w:rsid w:val="00E96BB5"/>
    <w:rsid w:val="00E96E52"/>
    <w:rsid w:val="00E97B9B"/>
    <w:rsid w:val="00EA07B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79D"/>
    <w:rsid w:val="00EB6AF9"/>
    <w:rsid w:val="00EB6B84"/>
    <w:rsid w:val="00EC3AA2"/>
    <w:rsid w:val="00EC3AE7"/>
    <w:rsid w:val="00EC3F8C"/>
    <w:rsid w:val="00EC4D72"/>
    <w:rsid w:val="00EC742F"/>
    <w:rsid w:val="00ED0FA1"/>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5A6F"/>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1109"/>
    <w:rsid w:val="00F21547"/>
    <w:rsid w:val="00F23707"/>
    <w:rsid w:val="00F25753"/>
    <w:rsid w:val="00F269A6"/>
    <w:rsid w:val="00F302DE"/>
    <w:rsid w:val="00F30704"/>
    <w:rsid w:val="00F309E3"/>
    <w:rsid w:val="00F32DE4"/>
    <w:rsid w:val="00F3406D"/>
    <w:rsid w:val="00F346BB"/>
    <w:rsid w:val="00F37C5B"/>
    <w:rsid w:val="00F41D33"/>
    <w:rsid w:val="00F43184"/>
    <w:rsid w:val="00F43782"/>
    <w:rsid w:val="00F447D1"/>
    <w:rsid w:val="00F454DF"/>
    <w:rsid w:val="00F465EE"/>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2D46"/>
    <w:rsid w:val="00F945B5"/>
    <w:rsid w:val="00F94B3E"/>
    <w:rsid w:val="00F950E7"/>
    <w:rsid w:val="00F95801"/>
    <w:rsid w:val="00F97634"/>
    <w:rsid w:val="00F97F9C"/>
    <w:rsid w:val="00FA0D91"/>
    <w:rsid w:val="00FA4D4D"/>
    <w:rsid w:val="00FA5539"/>
    <w:rsid w:val="00FA5D65"/>
    <w:rsid w:val="00FA672C"/>
    <w:rsid w:val="00FB1177"/>
    <w:rsid w:val="00FB13D3"/>
    <w:rsid w:val="00FB2015"/>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F86"/>
    <w:rsid w:val="00FD6171"/>
    <w:rsid w:val="00FD7928"/>
    <w:rsid w:val="00FD7F18"/>
    <w:rsid w:val="00FE0219"/>
    <w:rsid w:val="00FE096A"/>
    <w:rsid w:val="00FE1270"/>
    <w:rsid w:val="00FE1505"/>
    <w:rsid w:val="00FE19D1"/>
    <w:rsid w:val="00FE46B6"/>
    <w:rsid w:val="00FE4EC4"/>
    <w:rsid w:val="00FE5E8B"/>
    <w:rsid w:val="00FE6BFE"/>
    <w:rsid w:val="00FE7129"/>
    <w:rsid w:val="00FF0490"/>
    <w:rsid w:val="00FF0E7C"/>
    <w:rsid w:val="00FF1217"/>
    <w:rsid w:val="00FF1CF6"/>
    <w:rsid w:val="00FF2136"/>
    <w:rsid w:val="00FF2832"/>
    <w:rsid w:val="00FF283F"/>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4A"/>
  </w:style>
  <w:style w:type="paragraph" w:styleId="1">
    <w:name w:val="heading 1"/>
    <w:basedOn w:val="a"/>
    <w:next w:val="a"/>
    <w:link w:val="10"/>
    <w:uiPriority w:val="9"/>
    <w:qFormat/>
    <w:rsid w:val="00A62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E1505"/>
    <w:pPr>
      <w:keepNext/>
      <w:spacing w:after="0" w:line="240" w:lineRule="auto"/>
      <w:jc w:val="center"/>
      <w:outlineLvl w:val="1"/>
    </w:pPr>
    <w:rPr>
      <w:rFonts w:ascii="Times New Roman" w:eastAsia="Times New Roman" w:hAnsi="Times New Roman" w:cs="Times New Roman"/>
      <w:b/>
      <w:bCs/>
      <w:i/>
      <w:iCs/>
      <w:sz w:val="26"/>
      <w:szCs w:val="24"/>
    </w:rPr>
  </w:style>
  <w:style w:type="paragraph" w:styleId="3">
    <w:name w:val="heading 3"/>
    <w:basedOn w:val="a"/>
    <w:next w:val="a"/>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345A4"/>
    <w:pPr>
      <w:ind w:left="720"/>
      <w:contextualSpacing/>
    </w:pPr>
  </w:style>
  <w:style w:type="character" w:customStyle="1" w:styleId="20">
    <w:name w:val="Заголовок 2 Знак"/>
    <w:basedOn w:val="a0"/>
    <w:link w:val="2"/>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uiPriority w:val="9"/>
    <w:rsid w:val="00FE1505"/>
    <w:rPr>
      <w:rFonts w:ascii="Times New Roman" w:eastAsia="Times New Roman" w:hAnsi="Times New Roman" w:cs="Times New Roman"/>
      <w:i/>
      <w:iCs/>
      <w:sz w:val="26"/>
      <w:szCs w:val="24"/>
      <w:lang w:eastAsia="ru-RU"/>
    </w:rPr>
  </w:style>
  <w:style w:type="paragraph" w:styleId="a5">
    <w:name w:val="Balloon Text"/>
    <w:basedOn w:val="a"/>
    <w:link w:val="a6"/>
    <w:unhideWhenUsed/>
    <w:rsid w:val="00FE1505"/>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rsid w:val="00FE1505"/>
    <w:rPr>
      <w:rFonts w:ascii="Tahoma" w:eastAsia="Calibri" w:hAnsi="Tahoma" w:cs="Times New Roman"/>
      <w:sz w:val="16"/>
      <w:szCs w:val="16"/>
    </w:rPr>
  </w:style>
  <w:style w:type="paragraph" w:styleId="a7">
    <w:name w:val="header"/>
    <w:basedOn w:val="a"/>
    <w:link w:val="a8"/>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FE1505"/>
    <w:rPr>
      <w:rFonts w:ascii="Calibri" w:eastAsia="Calibri" w:hAnsi="Calibri" w:cs="Times New Roman"/>
    </w:rPr>
  </w:style>
  <w:style w:type="paragraph" w:styleId="a9">
    <w:name w:val="footer"/>
    <w:basedOn w:val="a"/>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E1505"/>
    <w:rPr>
      <w:rFonts w:ascii="Calibri" w:eastAsia="Calibri" w:hAnsi="Calibri" w:cs="Times New Roman"/>
    </w:rPr>
  </w:style>
  <w:style w:type="character" w:styleId="ab">
    <w:name w:val="annotation reference"/>
    <w:uiPriority w:val="99"/>
    <w:semiHidden/>
    <w:unhideWhenUsed/>
    <w:rsid w:val="00FE1505"/>
    <w:rPr>
      <w:sz w:val="16"/>
      <w:szCs w:val="16"/>
    </w:rPr>
  </w:style>
  <w:style w:type="paragraph" w:styleId="ac">
    <w:name w:val="annotation text"/>
    <w:basedOn w:val="a"/>
    <w:link w:val="ad"/>
    <w:uiPriority w:val="99"/>
    <w:semiHidden/>
    <w:unhideWhenUsed/>
    <w:rsid w:val="00FE1505"/>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FE1505"/>
    <w:rPr>
      <w:rFonts w:ascii="Calibri" w:eastAsia="Calibri" w:hAnsi="Calibri" w:cs="Times New Roman"/>
      <w:sz w:val="20"/>
      <w:szCs w:val="20"/>
    </w:rPr>
  </w:style>
  <w:style w:type="paragraph" w:styleId="ae">
    <w:name w:val="annotation subject"/>
    <w:basedOn w:val="ac"/>
    <w:next w:val="ac"/>
    <w:link w:val="af"/>
    <w:uiPriority w:val="99"/>
    <w:semiHidden/>
    <w:unhideWhenUsed/>
    <w:rsid w:val="00FE1505"/>
    <w:rPr>
      <w:b/>
      <w:bCs/>
    </w:rPr>
  </w:style>
  <w:style w:type="character" w:customStyle="1" w:styleId="af">
    <w:name w:val="Тема примечания Знак"/>
    <w:basedOn w:val="ad"/>
    <w:link w:val="ae"/>
    <w:uiPriority w:val="99"/>
    <w:semiHidden/>
    <w:rsid w:val="00FE1505"/>
    <w:rPr>
      <w:rFonts w:ascii="Calibri" w:eastAsia="Calibri" w:hAnsi="Calibri" w:cs="Times New Roman"/>
      <w:b/>
      <w:bCs/>
      <w:sz w:val="20"/>
      <w:szCs w:val="20"/>
    </w:rPr>
  </w:style>
  <w:style w:type="paragraph" w:styleId="af0">
    <w:name w:val="Revision"/>
    <w:hidden/>
    <w:uiPriority w:val="99"/>
    <w:semiHidden/>
    <w:rsid w:val="00FE1505"/>
    <w:pPr>
      <w:spacing w:after="0" w:line="240" w:lineRule="auto"/>
    </w:pPr>
    <w:rPr>
      <w:rFonts w:ascii="Calibri" w:eastAsia="Calibri" w:hAnsi="Calibri" w:cs="Times New Roman"/>
    </w:rPr>
  </w:style>
  <w:style w:type="paragraph" w:styleId="af1">
    <w:name w:val="footnote text"/>
    <w:basedOn w:val="a"/>
    <w:link w:val="af2"/>
    <w:semiHidden/>
    <w:unhideWhenUsed/>
    <w:rsid w:val="00FE1505"/>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semiHidden/>
    <w:rsid w:val="00FE1505"/>
    <w:rPr>
      <w:rFonts w:ascii="Calibri" w:eastAsia="Calibri" w:hAnsi="Calibri" w:cs="Times New Roman"/>
      <w:sz w:val="20"/>
      <w:szCs w:val="20"/>
    </w:rPr>
  </w:style>
  <w:style w:type="character" w:styleId="af3">
    <w:name w:val="footnote reference"/>
    <w:uiPriority w:val="99"/>
    <w:semiHidden/>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Основной текст Знак"/>
    <w:link w:val="af5"/>
    <w:uiPriority w:val="99"/>
    <w:rsid w:val="00C57F16"/>
    <w:rPr>
      <w:rFonts w:ascii="Tahoma" w:hAnsi="Tahoma"/>
      <w:sz w:val="14"/>
      <w:szCs w:val="14"/>
      <w:shd w:val="clear" w:color="auto" w:fill="FFFFFF"/>
    </w:rPr>
  </w:style>
  <w:style w:type="paragraph" w:styleId="af5">
    <w:name w:val="Body Text"/>
    <w:basedOn w:val="a"/>
    <w:link w:val="af4"/>
    <w:uiPriority w:val="99"/>
    <w:qFormat/>
    <w:rsid w:val="00C57F16"/>
    <w:pPr>
      <w:shd w:val="clear" w:color="auto" w:fill="FFFFFF"/>
      <w:spacing w:after="0" w:line="240" w:lineRule="atLeast"/>
    </w:pPr>
    <w:rPr>
      <w:rFonts w:ascii="Tahoma" w:hAnsi="Tahoma"/>
      <w:sz w:val="14"/>
      <w:szCs w:val="14"/>
    </w:rPr>
  </w:style>
  <w:style w:type="character" w:customStyle="1" w:styleId="11">
    <w:name w:val="Основной текст Знак1"/>
    <w:basedOn w:val="a0"/>
    <w:rsid w:val="00C57F16"/>
  </w:style>
  <w:style w:type="character" w:customStyle="1" w:styleId="5">
    <w:name w:val="Основной текст (5)_"/>
    <w:link w:val="51"/>
    <w:rsid w:val="00E36B73"/>
    <w:rPr>
      <w:sz w:val="19"/>
      <w:szCs w:val="19"/>
      <w:shd w:val="clear" w:color="auto" w:fill="FFFFFF"/>
    </w:rPr>
  </w:style>
  <w:style w:type="character" w:customStyle="1" w:styleId="521">
    <w:name w:val="Основной текст (5)21"/>
    <w:basedOn w:val="5"/>
    <w:rsid w:val="00E36B73"/>
    <w:rPr>
      <w:sz w:val="19"/>
      <w:szCs w:val="19"/>
      <w:shd w:val="clear" w:color="auto" w:fill="FFFFFF"/>
    </w:rPr>
  </w:style>
  <w:style w:type="character" w:customStyle="1" w:styleId="520">
    <w:name w:val="Основной текст (5)20"/>
    <w:rsid w:val="00E36B73"/>
    <w:rPr>
      <w:rFonts w:ascii="Arial Unicode MS" w:eastAsia="Arial Unicode MS" w:cs="Arial Unicode MS"/>
      <w:noProof/>
      <w:sz w:val="19"/>
      <w:szCs w:val="19"/>
      <w:lang w:bidi="ar-SA"/>
    </w:rPr>
  </w:style>
  <w:style w:type="paragraph" w:customStyle="1" w:styleId="51">
    <w:name w:val="Основной текст (5)1"/>
    <w:basedOn w:val="a"/>
    <w:link w:val="5"/>
    <w:rsid w:val="00E36B73"/>
    <w:pPr>
      <w:shd w:val="clear" w:color="auto" w:fill="FFFFFF"/>
      <w:spacing w:after="0" w:line="250" w:lineRule="exact"/>
      <w:ind w:hanging="340"/>
      <w:jc w:val="both"/>
    </w:pPr>
    <w:rPr>
      <w:sz w:val="19"/>
      <w:szCs w:val="19"/>
    </w:rPr>
  </w:style>
  <w:style w:type="character" w:customStyle="1" w:styleId="FontStyle40">
    <w:name w:val="Font Style40"/>
    <w:rsid w:val="00E36B73"/>
    <w:rPr>
      <w:rFonts w:ascii="Times New Roman" w:hAnsi="Times New Roman" w:cs="Times New Roman" w:hint="default"/>
      <w:sz w:val="22"/>
      <w:szCs w:val="22"/>
    </w:rPr>
  </w:style>
  <w:style w:type="character" w:styleId="af6">
    <w:name w:val="Hyperlink"/>
    <w:basedOn w:val="a0"/>
    <w:rsid w:val="00E36B73"/>
    <w:rPr>
      <w:color w:val="0000FF"/>
      <w:u w:val="single"/>
    </w:rPr>
  </w:style>
  <w:style w:type="paragraph" w:styleId="af7">
    <w:name w:val="Body Text Indent"/>
    <w:basedOn w:val="a"/>
    <w:link w:val="af8"/>
    <w:uiPriority w:val="99"/>
    <w:rsid w:val="00537BDF"/>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uiPriority w:val="99"/>
    <w:rsid w:val="00537BDF"/>
    <w:rPr>
      <w:rFonts w:ascii="Times New Roman" w:eastAsia="Times New Roman" w:hAnsi="Times New Roman" w:cs="Times New Roman"/>
      <w:sz w:val="24"/>
      <w:szCs w:val="24"/>
    </w:rPr>
  </w:style>
  <w:style w:type="paragraph" w:styleId="af9">
    <w:name w:val="Normal (Web)"/>
    <w:basedOn w:val="a"/>
    <w:rsid w:val="00537BDF"/>
    <w:pPr>
      <w:spacing w:before="100" w:beforeAutospacing="1" w:after="100" w:afterAutospacing="1" w:line="240" w:lineRule="auto"/>
    </w:pPr>
    <w:rPr>
      <w:rFonts w:ascii="Verdana" w:eastAsia="Times New Roman" w:hAnsi="Verdana" w:cs="Times New Roman"/>
      <w:sz w:val="18"/>
      <w:szCs w:val="18"/>
    </w:rPr>
  </w:style>
  <w:style w:type="paragraph" w:customStyle="1" w:styleId="Style15">
    <w:name w:val="Style15"/>
    <w:basedOn w:val="a"/>
    <w:rsid w:val="00FD7928"/>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16">
    <w:name w:val="Style16"/>
    <w:basedOn w:val="a"/>
    <w:rsid w:val="00FD7928"/>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39">
    <w:name w:val="Font Style39"/>
    <w:basedOn w:val="a0"/>
    <w:rsid w:val="00FD7928"/>
    <w:rPr>
      <w:rFonts w:ascii="Times New Roman" w:hAnsi="Times New Roman" w:cs="Times New Roman" w:hint="default"/>
      <w:b/>
      <w:bCs/>
      <w:sz w:val="22"/>
      <w:szCs w:val="22"/>
    </w:rPr>
  </w:style>
  <w:style w:type="paragraph" w:customStyle="1" w:styleId="12">
    <w:name w:val="Без интервала1"/>
    <w:rsid w:val="00E144DA"/>
    <w:pPr>
      <w:spacing w:after="0" w:line="240" w:lineRule="auto"/>
    </w:pPr>
    <w:rPr>
      <w:rFonts w:ascii="Times New Roman" w:eastAsia="Calibri" w:hAnsi="Times New Roman" w:cs="Times New Roman"/>
      <w:sz w:val="24"/>
      <w:szCs w:val="24"/>
    </w:rPr>
  </w:style>
  <w:style w:type="character" w:customStyle="1" w:styleId="4">
    <w:name w:val="Основной текст (4)_"/>
    <w:link w:val="40"/>
    <w:rsid w:val="00E144DA"/>
    <w:rPr>
      <w:i/>
      <w:iCs/>
      <w:sz w:val="23"/>
      <w:szCs w:val="23"/>
      <w:shd w:val="clear" w:color="auto" w:fill="FFFFFF"/>
    </w:rPr>
  </w:style>
  <w:style w:type="paragraph" w:customStyle="1" w:styleId="40">
    <w:name w:val="Основной текст (4)"/>
    <w:basedOn w:val="a"/>
    <w:link w:val="4"/>
    <w:rsid w:val="00E144DA"/>
    <w:pPr>
      <w:shd w:val="clear" w:color="auto" w:fill="FFFFFF"/>
      <w:spacing w:after="0" w:line="240" w:lineRule="atLeast"/>
      <w:ind w:hanging="280"/>
    </w:pPr>
    <w:rPr>
      <w:i/>
      <w:iCs/>
      <w:sz w:val="23"/>
      <w:szCs w:val="23"/>
    </w:rPr>
  </w:style>
  <w:style w:type="character" w:customStyle="1" w:styleId="10">
    <w:name w:val="Заголовок 1 Знак"/>
    <w:basedOn w:val="a0"/>
    <w:link w:val="1"/>
    <w:uiPriority w:val="9"/>
    <w:rsid w:val="00A62DB1"/>
    <w:rPr>
      <w:rFonts w:asciiTheme="majorHAnsi" w:eastAsiaTheme="majorEastAsia" w:hAnsiTheme="majorHAnsi" w:cstheme="majorBidi"/>
      <w:b/>
      <w:bCs/>
      <w:color w:val="365F91" w:themeColor="accent1" w:themeShade="BF"/>
      <w:sz w:val="28"/>
      <w:szCs w:val="28"/>
    </w:rPr>
  </w:style>
  <w:style w:type="paragraph" w:styleId="afa">
    <w:name w:val="No Spacing"/>
    <w:link w:val="afb"/>
    <w:uiPriority w:val="1"/>
    <w:qFormat/>
    <w:rsid w:val="00A62DB1"/>
    <w:pPr>
      <w:spacing w:after="0" w:line="240" w:lineRule="auto"/>
    </w:pPr>
    <w:rPr>
      <w:rFonts w:ascii="Calibri" w:eastAsia="Times New Roman" w:hAnsi="Calibri" w:cs="Times New Roman"/>
    </w:rPr>
  </w:style>
  <w:style w:type="character" w:customStyle="1" w:styleId="apple-converted-space">
    <w:name w:val="apple-converted-space"/>
    <w:basedOn w:val="a0"/>
    <w:rsid w:val="00A62DB1"/>
  </w:style>
  <w:style w:type="paragraph" w:customStyle="1" w:styleId="afc">
    <w:name w:val="Содержимое таблицы"/>
    <w:basedOn w:val="a"/>
    <w:rsid w:val="00A62DB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ag11">
    <w:name w:val="Zag_11"/>
    <w:rsid w:val="00A62DB1"/>
  </w:style>
  <w:style w:type="paragraph" w:customStyle="1" w:styleId="13">
    <w:name w:val="Цитата1"/>
    <w:basedOn w:val="a"/>
    <w:rsid w:val="00A62DB1"/>
    <w:pPr>
      <w:widowControl w:val="0"/>
      <w:suppressAutoHyphens/>
      <w:spacing w:after="283" w:line="240" w:lineRule="auto"/>
      <w:ind w:left="567" w:right="567"/>
    </w:pPr>
    <w:rPr>
      <w:rFonts w:ascii="Times New Roman" w:eastAsia="Arial Unicode MS" w:hAnsi="Times New Roman" w:cs="Tahoma"/>
      <w:color w:val="000000"/>
      <w:sz w:val="24"/>
      <w:szCs w:val="24"/>
      <w:lang w:val="en-US" w:eastAsia="en-US" w:bidi="en-US"/>
    </w:rPr>
  </w:style>
  <w:style w:type="character" w:customStyle="1" w:styleId="c2">
    <w:name w:val="c2"/>
    <w:basedOn w:val="a0"/>
    <w:rsid w:val="00A62DB1"/>
  </w:style>
  <w:style w:type="numbering" w:customStyle="1" w:styleId="14">
    <w:name w:val="Нет списка1"/>
    <w:next w:val="a2"/>
    <w:uiPriority w:val="99"/>
    <w:semiHidden/>
    <w:unhideWhenUsed/>
    <w:rsid w:val="00CA0794"/>
  </w:style>
  <w:style w:type="table" w:customStyle="1" w:styleId="15">
    <w:name w:val="Сетка таблицы1"/>
    <w:basedOn w:val="a1"/>
    <w:next w:val="a3"/>
    <w:rsid w:val="00CA0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1369D"/>
  </w:style>
  <w:style w:type="table" w:customStyle="1" w:styleId="22">
    <w:name w:val="Сетка таблицы2"/>
    <w:basedOn w:val="a1"/>
    <w:next w:val="a3"/>
    <w:rsid w:val="00D136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Без интервала Знак"/>
    <w:link w:val="afa"/>
    <w:uiPriority w:val="1"/>
    <w:rsid w:val="00DE3850"/>
    <w:rPr>
      <w:rFonts w:ascii="Calibri" w:eastAsia="Times New Roman" w:hAnsi="Calibri" w:cs="Times New Roman"/>
    </w:rPr>
  </w:style>
  <w:style w:type="paragraph" w:customStyle="1" w:styleId="Heading1">
    <w:name w:val="Heading 1"/>
    <w:basedOn w:val="a"/>
    <w:uiPriority w:val="1"/>
    <w:qFormat/>
    <w:rsid w:val="00DE3850"/>
    <w:pPr>
      <w:widowControl w:val="0"/>
      <w:spacing w:after="0" w:line="240" w:lineRule="auto"/>
      <w:ind w:left="16"/>
      <w:outlineLvl w:val="1"/>
    </w:pPr>
    <w:rPr>
      <w:rFonts w:ascii="Arial" w:eastAsia="Arial" w:hAnsi="Arial" w:cs="Times New Roman"/>
      <w:b/>
      <w:bCs/>
      <w:sz w:val="24"/>
      <w:szCs w:val="24"/>
      <w:lang w:val="en-US" w:eastAsia="en-US"/>
    </w:rPr>
  </w:style>
  <w:style w:type="paragraph" w:customStyle="1" w:styleId="TableParagraph">
    <w:name w:val="Table Paragraph"/>
    <w:basedOn w:val="a"/>
    <w:uiPriority w:val="1"/>
    <w:qFormat/>
    <w:rsid w:val="00DE3850"/>
    <w:pPr>
      <w:widowControl w:val="0"/>
      <w:spacing w:after="0" w:line="240" w:lineRule="auto"/>
    </w:pPr>
    <w:rPr>
      <w:rFonts w:ascii="Calibri" w:eastAsia="Calibri" w:hAnsi="Calibri" w:cs="Times New Roman"/>
      <w:lang w:val="en-US" w:eastAsia="en-US"/>
    </w:rPr>
  </w:style>
  <w:style w:type="paragraph" w:customStyle="1" w:styleId="afd">
    <w:name w:val="Базовый"/>
    <w:rsid w:val="00DE3850"/>
    <w:pPr>
      <w:tabs>
        <w:tab w:val="left" w:pos="709"/>
      </w:tabs>
      <w:suppressAutoHyphens/>
      <w:spacing w:after="0" w:line="100" w:lineRule="atLeast"/>
    </w:pPr>
    <w:rPr>
      <w:rFonts w:ascii="Times New Roman" w:eastAsia="Times New Roman" w:hAnsi="Times New Roman" w:cs="Times New Roman"/>
      <w:sz w:val="24"/>
      <w:szCs w:val="24"/>
    </w:rPr>
  </w:style>
  <w:style w:type="numbering" w:customStyle="1" w:styleId="110">
    <w:name w:val="Нет списка11"/>
    <w:next w:val="a2"/>
    <w:semiHidden/>
    <w:rsid w:val="00CA0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7485029940119788E-2"/>
          <c:y val="6.1904761904761914E-2"/>
          <c:w val="0.79161676646706569"/>
          <c:h val="0.79047619047619044"/>
        </c:manualLayout>
      </c:layout>
      <c:bar3DChart>
        <c:barDir val="col"/>
        <c:grouping val="clustered"/>
        <c:ser>
          <c:idx val="0"/>
          <c:order val="0"/>
          <c:tx>
            <c:strRef>
              <c:f>Sheet1!$A$2</c:f>
              <c:strCache>
                <c:ptCount val="1"/>
                <c:pt idx="0">
                  <c:v>пр.усп.</c:v>
                </c:pt>
              </c:strCache>
            </c:strRef>
          </c:tx>
          <c:spPr>
            <a:solidFill>
              <a:srgbClr val="9999FF"/>
            </a:solidFill>
            <a:ln w="12703">
              <a:solidFill>
                <a:srgbClr val="000000"/>
              </a:solidFill>
              <a:prstDash val="solid"/>
            </a:ln>
          </c:spPr>
          <c:cat>
            <c:strRef>
              <c:f>Sheet1!$B$1:$H$1</c:f>
              <c:strCache>
                <c:ptCount val="7"/>
                <c:pt idx="0">
                  <c:v>рус.яз.</c:v>
                </c:pt>
                <c:pt idx="1">
                  <c:v>русс.лит.</c:v>
                </c:pt>
                <c:pt idx="2">
                  <c:v>тат.яз.</c:v>
                </c:pt>
                <c:pt idx="3">
                  <c:v>тат.лит.</c:v>
                </c:pt>
                <c:pt idx="4">
                  <c:v>нем.яз.</c:v>
                </c:pt>
                <c:pt idx="5">
                  <c:v>матем.</c:v>
                </c:pt>
                <c:pt idx="6">
                  <c:v>геогр.</c:v>
                </c:pt>
              </c:strCache>
            </c:strRef>
          </c:cat>
          <c:val>
            <c:numRef>
              <c:f>Sheet1!$B$2:$H$2</c:f>
              <c:numCache>
                <c:formatCode>General</c:formatCode>
                <c:ptCount val="7"/>
                <c:pt idx="0">
                  <c:v>38</c:v>
                </c:pt>
                <c:pt idx="1">
                  <c:v>69</c:v>
                </c:pt>
                <c:pt idx="2">
                  <c:v>46</c:v>
                </c:pt>
                <c:pt idx="3">
                  <c:v>76</c:v>
                </c:pt>
                <c:pt idx="4">
                  <c:v>87</c:v>
                </c:pt>
                <c:pt idx="5">
                  <c:v>54</c:v>
                </c:pt>
                <c:pt idx="6">
                  <c:v>38</c:v>
                </c:pt>
              </c:numCache>
            </c:numRef>
          </c:val>
        </c:ser>
        <c:ser>
          <c:idx val="1"/>
          <c:order val="1"/>
          <c:tx>
            <c:strRef>
              <c:f>Sheet1!$A$3</c:f>
              <c:strCache>
                <c:ptCount val="1"/>
                <c:pt idx="0">
                  <c:v>пр.кач</c:v>
                </c:pt>
              </c:strCache>
            </c:strRef>
          </c:tx>
          <c:spPr>
            <a:solidFill>
              <a:srgbClr val="993366"/>
            </a:solidFill>
            <a:ln w="12703">
              <a:solidFill>
                <a:srgbClr val="000000"/>
              </a:solidFill>
              <a:prstDash val="solid"/>
            </a:ln>
          </c:spPr>
          <c:cat>
            <c:strRef>
              <c:f>Sheet1!$B$1:$H$1</c:f>
              <c:strCache>
                <c:ptCount val="7"/>
                <c:pt idx="0">
                  <c:v>рус.яз.</c:v>
                </c:pt>
                <c:pt idx="1">
                  <c:v>русс.лит.</c:v>
                </c:pt>
                <c:pt idx="2">
                  <c:v>тат.яз.</c:v>
                </c:pt>
                <c:pt idx="3">
                  <c:v>тат.лит.</c:v>
                </c:pt>
                <c:pt idx="4">
                  <c:v>нем.яз.</c:v>
                </c:pt>
                <c:pt idx="5">
                  <c:v>матем.</c:v>
                </c:pt>
                <c:pt idx="6">
                  <c:v>геогр.</c:v>
                </c:pt>
              </c:strCache>
            </c:strRef>
          </c:cat>
          <c:val>
            <c:numRef>
              <c:f>Sheet1!$B$3:$H$3</c:f>
              <c:numCache>
                <c:formatCode>General</c:formatCode>
                <c:ptCount val="7"/>
                <c:pt idx="0">
                  <c:v>31</c:v>
                </c:pt>
                <c:pt idx="1">
                  <c:v>46</c:v>
                </c:pt>
                <c:pt idx="2">
                  <c:v>38</c:v>
                </c:pt>
                <c:pt idx="3">
                  <c:v>46</c:v>
                </c:pt>
                <c:pt idx="4">
                  <c:v>38</c:v>
                </c:pt>
                <c:pt idx="5">
                  <c:v>15</c:v>
                </c:pt>
                <c:pt idx="6">
                  <c:v>23</c:v>
                </c:pt>
              </c:numCache>
            </c:numRef>
          </c:val>
        </c:ser>
        <c:gapDepth val="0"/>
        <c:shape val="box"/>
        <c:axId val="70953216"/>
        <c:axId val="70963200"/>
        <c:axId val="0"/>
      </c:bar3DChart>
      <c:catAx>
        <c:axId val="70953216"/>
        <c:scaling>
          <c:orientation val="minMax"/>
        </c:scaling>
        <c:axPos val="b"/>
        <c:numFmt formatCode="General" sourceLinked="1"/>
        <c:tickLblPos val="low"/>
        <c:spPr>
          <a:ln w="3176">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0963200"/>
        <c:crosses val="autoZero"/>
        <c:auto val="1"/>
        <c:lblAlgn val="ctr"/>
        <c:lblOffset val="100"/>
        <c:tickLblSkip val="2"/>
        <c:tickMarkSkip val="1"/>
      </c:catAx>
      <c:valAx>
        <c:axId val="70963200"/>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0953216"/>
        <c:crosses val="autoZero"/>
        <c:crossBetween val="between"/>
      </c:valAx>
      <c:spPr>
        <a:noFill/>
        <a:ln w="25406">
          <a:noFill/>
        </a:ln>
      </c:spPr>
    </c:plotArea>
    <c:legend>
      <c:legendPos val="r"/>
      <c:layout>
        <c:manualLayout>
          <c:xMode val="edge"/>
          <c:yMode val="edge"/>
          <c:x val="0.86227552755905534"/>
          <c:y val="0.4119047080837383"/>
          <c:w val="0.1329342152230969"/>
          <c:h val="0.17857162591518153"/>
        </c:manualLayout>
      </c:layout>
      <c:spPr>
        <a:noFill/>
        <a:ln w="3176">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850" b="1"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8205666316894009E-2"/>
          <c:y val="6.2365591397849487E-2"/>
          <c:w val="0.79118572927597053"/>
          <c:h val="0.79784946236559195"/>
        </c:manualLayout>
      </c:layout>
      <c:bar3DChart>
        <c:barDir val="col"/>
        <c:grouping val="clustered"/>
        <c:ser>
          <c:idx val="0"/>
          <c:order val="0"/>
          <c:tx>
            <c:strRef>
              <c:f>Sheet1!$A$2</c:f>
              <c:strCache>
                <c:ptCount val="1"/>
                <c:pt idx="0">
                  <c:v>пр.усп.</c:v>
                </c:pt>
              </c:strCache>
            </c:strRef>
          </c:tx>
          <c:spPr>
            <a:solidFill>
              <a:srgbClr val="9999FF"/>
            </a:solidFill>
            <a:ln w="12694">
              <a:solidFill>
                <a:srgbClr val="000000"/>
              </a:solidFill>
              <a:prstDash val="solid"/>
            </a:ln>
          </c:spPr>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Sheet1!$B$2:$J$2</c:f>
              <c:numCache>
                <c:formatCode>General</c:formatCode>
                <c:ptCount val="9"/>
                <c:pt idx="0">
                  <c:v>27</c:v>
                </c:pt>
                <c:pt idx="1">
                  <c:v>82</c:v>
                </c:pt>
                <c:pt idx="2">
                  <c:v>42</c:v>
                </c:pt>
                <c:pt idx="3">
                  <c:v>92</c:v>
                </c:pt>
                <c:pt idx="4">
                  <c:v>100</c:v>
                </c:pt>
                <c:pt idx="5">
                  <c:v>100</c:v>
                </c:pt>
                <c:pt idx="6">
                  <c:v>73</c:v>
                </c:pt>
                <c:pt idx="7">
                  <c:v>70</c:v>
                </c:pt>
                <c:pt idx="8">
                  <c:v>75</c:v>
                </c:pt>
              </c:numCache>
            </c:numRef>
          </c:val>
        </c:ser>
        <c:ser>
          <c:idx val="1"/>
          <c:order val="1"/>
          <c:tx>
            <c:strRef>
              <c:f>Sheet1!$A$3</c:f>
              <c:strCache>
                <c:ptCount val="1"/>
                <c:pt idx="0">
                  <c:v>пр.кач</c:v>
                </c:pt>
              </c:strCache>
            </c:strRef>
          </c:tx>
          <c:spPr>
            <a:solidFill>
              <a:srgbClr val="993366"/>
            </a:solidFill>
            <a:ln w="12694">
              <a:solidFill>
                <a:srgbClr val="000000"/>
              </a:solidFill>
              <a:prstDash val="solid"/>
            </a:ln>
          </c:spPr>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Sheet1!$B$3:$J$3</c:f>
              <c:numCache>
                <c:formatCode>General</c:formatCode>
                <c:ptCount val="9"/>
                <c:pt idx="0">
                  <c:v>0</c:v>
                </c:pt>
                <c:pt idx="1">
                  <c:v>55</c:v>
                </c:pt>
                <c:pt idx="2">
                  <c:v>42</c:v>
                </c:pt>
                <c:pt idx="3">
                  <c:v>58</c:v>
                </c:pt>
                <c:pt idx="4">
                  <c:v>42</c:v>
                </c:pt>
                <c:pt idx="5">
                  <c:v>33</c:v>
                </c:pt>
                <c:pt idx="6">
                  <c:v>45</c:v>
                </c:pt>
                <c:pt idx="7">
                  <c:v>40</c:v>
                </c:pt>
                <c:pt idx="8">
                  <c:v>42</c:v>
                </c:pt>
              </c:numCache>
            </c:numRef>
          </c:val>
        </c:ser>
        <c:ser>
          <c:idx val="2"/>
          <c:order val="2"/>
          <c:tx>
            <c:strRef>
              <c:f>Sheet1!$A$4</c:f>
              <c:strCache>
                <c:ptCount val="1"/>
              </c:strCache>
            </c:strRef>
          </c:tx>
          <c:spPr>
            <a:solidFill>
              <a:srgbClr val="FFFFCC"/>
            </a:solidFill>
            <a:ln w="12694">
              <a:solidFill>
                <a:srgbClr val="000000"/>
              </a:solidFill>
              <a:prstDash val="solid"/>
            </a:ln>
          </c:spPr>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Sheet1!$B$4:$J$4</c:f>
              <c:numCache>
                <c:formatCode>General</c:formatCode>
                <c:ptCount val="9"/>
              </c:numCache>
            </c:numRef>
          </c:val>
        </c:ser>
        <c:gapDepth val="0"/>
        <c:shape val="box"/>
        <c:axId val="70935680"/>
        <c:axId val="70937216"/>
        <c:axId val="0"/>
      </c:bar3DChart>
      <c:catAx>
        <c:axId val="70935680"/>
        <c:scaling>
          <c:orientation val="minMax"/>
        </c:scaling>
        <c:axPos val="b"/>
        <c:numFmt formatCode="General" sourceLinked="1"/>
        <c:tickLblPos val="low"/>
        <c:spPr>
          <a:ln w="317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0937216"/>
        <c:crosses val="autoZero"/>
        <c:auto val="1"/>
        <c:lblAlgn val="ctr"/>
        <c:lblOffset val="100"/>
        <c:tickLblSkip val="2"/>
        <c:tickMarkSkip val="1"/>
      </c:catAx>
      <c:valAx>
        <c:axId val="70937216"/>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0935680"/>
        <c:crosses val="autoZero"/>
        <c:crossBetween val="between"/>
      </c:valAx>
      <c:spPr>
        <a:noFill/>
        <a:ln w="25390">
          <a:noFill/>
        </a:ln>
      </c:spPr>
    </c:plotArea>
    <c:legend>
      <c:legendPos val="r"/>
      <c:layout>
        <c:manualLayout>
          <c:xMode val="edge"/>
          <c:yMode val="edge"/>
          <c:x val="0.87093395547778762"/>
          <c:y val="0.37419366826934253"/>
          <c:w val="0.12486890249829886"/>
          <c:h val="0.25376350080133775"/>
        </c:manualLayout>
      </c:layout>
      <c:spPr>
        <a:noFill/>
        <a:ln w="3174">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2049" b="1" i="0" u="none" strike="noStrike" baseline="0">
          <a:solidFill>
            <a:srgbClr val="000000"/>
          </a:solidFill>
          <a:latin typeface="Calibri"/>
          <a:ea typeface="Calibri"/>
          <a:cs typeface="Calibri"/>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hPercent val="2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995299647473561E-2"/>
          <c:y val="7.6142131979695438E-2"/>
          <c:w val="0.8777908343125741"/>
          <c:h val="0.74619289340101558"/>
        </c:manualLayout>
      </c:layout>
      <c:bar3DChart>
        <c:barDir val="col"/>
        <c:grouping val="clustered"/>
        <c:ser>
          <c:idx val="0"/>
          <c:order val="0"/>
          <c:tx>
            <c:strRef>
              <c:f>Sheet1!$A$2</c:f>
              <c:strCache>
                <c:ptCount val="1"/>
                <c:pt idx="0">
                  <c:v>пр.усп.</c:v>
                </c:pt>
              </c:strCache>
            </c:strRef>
          </c:tx>
          <c:spPr>
            <a:solidFill>
              <a:srgbClr val="9999FF"/>
            </a:solidFill>
            <a:ln w="12696">
              <a:solidFill>
                <a:srgbClr val="000000"/>
              </a:solidFill>
              <a:prstDash val="solid"/>
            </a:ln>
          </c:spPr>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Sheet1!$B$2:$J$2</c:f>
              <c:numCache>
                <c:formatCode>General</c:formatCode>
                <c:ptCount val="9"/>
                <c:pt idx="0">
                  <c:v>45</c:v>
                </c:pt>
                <c:pt idx="1">
                  <c:v>75</c:v>
                </c:pt>
                <c:pt idx="2">
                  <c:v>80</c:v>
                </c:pt>
                <c:pt idx="3">
                  <c:v>83</c:v>
                </c:pt>
                <c:pt idx="4">
                  <c:v>44</c:v>
                </c:pt>
                <c:pt idx="5">
                  <c:v>45</c:v>
                </c:pt>
                <c:pt idx="6">
                  <c:v>64</c:v>
                </c:pt>
                <c:pt idx="7">
                  <c:v>100</c:v>
                </c:pt>
                <c:pt idx="8">
                  <c:v>100</c:v>
                </c:pt>
              </c:numCache>
            </c:numRef>
          </c:val>
        </c:ser>
        <c:ser>
          <c:idx val="1"/>
          <c:order val="1"/>
          <c:tx>
            <c:strRef>
              <c:f>Sheet1!$A$3</c:f>
              <c:strCache>
                <c:ptCount val="1"/>
                <c:pt idx="0">
                  <c:v>пр.кач</c:v>
                </c:pt>
              </c:strCache>
            </c:strRef>
          </c:tx>
          <c:spPr>
            <a:solidFill>
              <a:srgbClr val="993366"/>
            </a:solidFill>
            <a:ln w="12696">
              <a:solidFill>
                <a:srgbClr val="000000"/>
              </a:solidFill>
              <a:prstDash val="solid"/>
            </a:ln>
          </c:spPr>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Sheet1!$B$3:$J$3</c:f>
              <c:numCache>
                <c:formatCode>General</c:formatCode>
                <c:ptCount val="9"/>
                <c:pt idx="0">
                  <c:v>18</c:v>
                </c:pt>
                <c:pt idx="1">
                  <c:v>58</c:v>
                </c:pt>
                <c:pt idx="2">
                  <c:v>40</c:v>
                </c:pt>
                <c:pt idx="3">
                  <c:v>42</c:v>
                </c:pt>
                <c:pt idx="4">
                  <c:v>18</c:v>
                </c:pt>
                <c:pt idx="5">
                  <c:v>18</c:v>
                </c:pt>
                <c:pt idx="6">
                  <c:v>18</c:v>
                </c:pt>
                <c:pt idx="7">
                  <c:v>25</c:v>
                </c:pt>
                <c:pt idx="8">
                  <c:v>50</c:v>
                </c:pt>
              </c:numCache>
            </c:numRef>
          </c:val>
        </c:ser>
        <c:gapDepth val="0"/>
        <c:shape val="box"/>
        <c:axId val="72485888"/>
        <c:axId val="72487680"/>
        <c:axId val="0"/>
      </c:bar3DChart>
      <c:catAx>
        <c:axId val="72485888"/>
        <c:scaling>
          <c:orientation val="minMax"/>
        </c:scaling>
        <c:axPos val="b"/>
        <c:numFmt formatCode="General" sourceLinked="1"/>
        <c:tickLblPos val="low"/>
        <c:spPr>
          <a:ln w="3174">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72487680"/>
        <c:crosses val="autoZero"/>
        <c:auto val="1"/>
        <c:lblAlgn val="ctr"/>
        <c:lblOffset val="100"/>
        <c:tickLblSkip val="1"/>
        <c:tickMarkSkip val="1"/>
      </c:catAx>
      <c:valAx>
        <c:axId val="72487680"/>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72485888"/>
        <c:crosses val="autoZero"/>
        <c:crossBetween val="between"/>
      </c:valAx>
      <c:spPr>
        <a:noFill/>
        <a:ln w="25394">
          <a:noFill/>
        </a:ln>
      </c:spPr>
    </c:plotArea>
    <c:legend>
      <c:legendPos val="r"/>
      <c:layout>
        <c:manualLayout>
          <c:xMode val="edge"/>
          <c:yMode val="edge"/>
          <c:x val="0.9306697425153696"/>
          <c:y val="0.39593915401458796"/>
          <c:w val="6.4629858487419964E-2"/>
          <c:h val="0.20812169197082414"/>
        </c:manualLayout>
      </c:layout>
      <c:spPr>
        <a:noFill/>
        <a:ln w="3174">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0476190476190478E-2"/>
          <c:y val="8.4656084656084721E-2"/>
          <c:w val="0.87976190476190452"/>
          <c:h val="0.7354497354497358"/>
        </c:manualLayout>
      </c:layout>
      <c:bar3DChart>
        <c:barDir val="col"/>
        <c:grouping val="clustered"/>
        <c:ser>
          <c:idx val="0"/>
          <c:order val="0"/>
          <c:tx>
            <c:strRef>
              <c:f>Sheet1!$A$2</c:f>
              <c:strCache>
                <c:ptCount val="1"/>
                <c:pt idx="0">
                  <c:v>пр.усп.</c:v>
                </c:pt>
              </c:strCache>
            </c:strRef>
          </c:tx>
          <c:spPr>
            <a:solidFill>
              <a:srgbClr val="9999FF"/>
            </a:solidFill>
            <a:ln w="12704">
              <a:solidFill>
                <a:srgbClr val="000000"/>
              </a:solidFill>
              <a:prstDash val="solid"/>
            </a:ln>
          </c:spPr>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Sheet1!$B$2:$J$2</c:f>
              <c:numCache>
                <c:formatCode>General</c:formatCode>
                <c:ptCount val="9"/>
                <c:pt idx="0">
                  <c:v>40</c:v>
                </c:pt>
                <c:pt idx="1">
                  <c:v>73</c:v>
                </c:pt>
                <c:pt idx="2">
                  <c:v>50</c:v>
                </c:pt>
                <c:pt idx="3">
                  <c:v>92</c:v>
                </c:pt>
                <c:pt idx="4">
                  <c:v>77</c:v>
                </c:pt>
                <c:pt idx="5">
                  <c:v>64</c:v>
                </c:pt>
                <c:pt idx="6">
                  <c:v>78</c:v>
                </c:pt>
                <c:pt idx="7">
                  <c:v>0</c:v>
                </c:pt>
                <c:pt idx="8">
                  <c:v>85</c:v>
                </c:pt>
              </c:numCache>
            </c:numRef>
          </c:val>
        </c:ser>
        <c:ser>
          <c:idx val="1"/>
          <c:order val="1"/>
          <c:tx>
            <c:strRef>
              <c:f>Sheet1!$A$3</c:f>
              <c:strCache>
                <c:ptCount val="1"/>
                <c:pt idx="0">
                  <c:v>пр.кач</c:v>
                </c:pt>
              </c:strCache>
            </c:strRef>
          </c:tx>
          <c:spPr>
            <a:solidFill>
              <a:srgbClr val="993366"/>
            </a:solidFill>
            <a:ln w="12704">
              <a:solidFill>
                <a:srgbClr val="000000"/>
              </a:solidFill>
              <a:prstDash val="solid"/>
            </a:ln>
          </c:spPr>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Sheet1!$B$3:$J$3</c:f>
              <c:numCache>
                <c:formatCode>General</c:formatCode>
                <c:ptCount val="9"/>
                <c:pt idx="0">
                  <c:v>0</c:v>
                </c:pt>
                <c:pt idx="1">
                  <c:v>36</c:v>
                </c:pt>
                <c:pt idx="2">
                  <c:v>50</c:v>
                </c:pt>
                <c:pt idx="3">
                  <c:v>50</c:v>
                </c:pt>
                <c:pt idx="4">
                  <c:v>46</c:v>
                </c:pt>
                <c:pt idx="5">
                  <c:v>55</c:v>
                </c:pt>
                <c:pt idx="6">
                  <c:v>44</c:v>
                </c:pt>
                <c:pt idx="7">
                  <c:v>0</c:v>
                </c:pt>
                <c:pt idx="8">
                  <c:v>46</c:v>
                </c:pt>
              </c:numCache>
            </c:numRef>
          </c:val>
        </c:ser>
        <c:ser>
          <c:idx val="2"/>
          <c:order val="2"/>
          <c:tx>
            <c:strRef>
              <c:f>Sheet1!$A$4</c:f>
              <c:strCache>
                <c:ptCount val="1"/>
              </c:strCache>
            </c:strRef>
          </c:tx>
          <c:spPr>
            <a:solidFill>
              <a:srgbClr val="FFFFCC"/>
            </a:solidFill>
            <a:ln w="12704">
              <a:solidFill>
                <a:srgbClr val="000000"/>
              </a:solidFill>
              <a:prstDash val="solid"/>
            </a:ln>
          </c:spPr>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Sheet1!$B$4:$J$4</c:f>
              <c:numCache>
                <c:formatCode>General</c:formatCode>
                <c:ptCount val="9"/>
              </c:numCache>
            </c:numRef>
          </c:val>
        </c:ser>
        <c:gapDepth val="0"/>
        <c:shape val="box"/>
        <c:axId val="72517504"/>
        <c:axId val="72519040"/>
        <c:axId val="0"/>
      </c:bar3DChart>
      <c:catAx>
        <c:axId val="72517504"/>
        <c:scaling>
          <c:orientation val="minMax"/>
        </c:scaling>
        <c:axPos val="b"/>
        <c:numFmt formatCode="General" sourceLinked="1"/>
        <c:tickLblPos val="low"/>
        <c:spPr>
          <a:ln w="3176">
            <a:solidFill>
              <a:srgbClr val="000000"/>
            </a:solidFill>
            <a:prstDash val="solid"/>
          </a:ln>
        </c:spPr>
        <c:txPr>
          <a:bodyPr rot="0" vert="horz"/>
          <a:lstStyle/>
          <a:p>
            <a:pPr>
              <a:defRPr sz="825" b="1" i="0" u="none" strike="noStrike" baseline="0">
                <a:solidFill>
                  <a:srgbClr val="000000"/>
                </a:solidFill>
                <a:latin typeface="Calibri"/>
                <a:ea typeface="Calibri"/>
                <a:cs typeface="Calibri"/>
              </a:defRPr>
            </a:pPr>
            <a:endParaRPr lang="ru-RU"/>
          </a:p>
        </c:txPr>
        <c:crossAx val="72519040"/>
        <c:crosses val="autoZero"/>
        <c:auto val="1"/>
        <c:lblAlgn val="ctr"/>
        <c:lblOffset val="100"/>
        <c:tickLblSkip val="1"/>
        <c:tickMarkSkip val="1"/>
      </c:catAx>
      <c:valAx>
        <c:axId val="72519040"/>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825" b="1" i="0" u="none" strike="noStrike" baseline="0">
                <a:solidFill>
                  <a:srgbClr val="000000"/>
                </a:solidFill>
                <a:latin typeface="Calibri"/>
                <a:ea typeface="Calibri"/>
                <a:cs typeface="Calibri"/>
              </a:defRPr>
            </a:pPr>
            <a:endParaRPr lang="ru-RU"/>
          </a:p>
        </c:txPr>
        <c:crossAx val="72517504"/>
        <c:crosses val="autoZero"/>
        <c:crossBetween val="between"/>
      </c:valAx>
      <c:spPr>
        <a:noFill/>
        <a:ln w="25406">
          <a:noFill/>
        </a:ln>
      </c:spPr>
    </c:plotArea>
    <c:legend>
      <c:legendPos val="r"/>
      <c:layout>
        <c:manualLayout>
          <c:xMode val="edge"/>
          <c:yMode val="edge"/>
          <c:x val="0.93333333333333335"/>
          <c:y val="0.3492063492063493"/>
          <c:w val="6.1904794940279909E-2"/>
          <c:h val="0.30687830687830697"/>
        </c:manualLayout>
      </c:layout>
      <c:spPr>
        <a:noFill/>
        <a:ln w="3176">
          <a:solidFill>
            <a:srgbClr val="000000"/>
          </a:solidFill>
          <a:prstDash val="solid"/>
        </a:ln>
      </c:spPr>
      <c:txPr>
        <a:bodyPr/>
        <a:lstStyle/>
        <a:p>
          <a:pPr>
            <a:defRPr sz="75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hPercent val="3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1365046535677352E-2"/>
          <c:y val="6.7796610169491581E-2"/>
          <c:w val="0.86659772492244058"/>
          <c:h val="0.78983050847457659"/>
        </c:manualLayout>
      </c:layout>
      <c:bar3DChart>
        <c:barDir val="col"/>
        <c:grouping val="clustered"/>
        <c:ser>
          <c:idx val="0"/>
          <c:order val="0"/>
          <c:tx>
            <c:strRef>
              <c:f>Sheet1!$A$2</c:f>
              <c:strCache>
                <c:ptCount val="1"/>
                <c:pt idx="0">
                  <c:v>пр.усп.</c:v>
                </c:pt>
              </c:strCache>
            </c:strRef>
          </c:tx>
          <c:spPr>
            <a:solidFill>
              <a:srgbClr val="9999FF"/>
            </a:solidFill>
            <a:ln w="12664">
              <a:solidFill>
                <a:srgbClr val="000000"/>
              </a:solidFill>
              <a:prstDash val="solid"/>
            </a:ln>
          </c:spPr>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Sheet1!$B$2:$N$2</c:f>
              <c:numCache>
                <c:formatCode>General</c:formatCode>
                <c:ptCount val="13"/>
                <c:pt idx="0">
                  <c:v>67</c:v>
                </c:pt>
                <c:pt idx="1">
                  <c:v>100</c:v>
                </c:pt>
                <c:pt idx="2">
                  <c:v>50</c:v>
                </c:pt>
                <c:pt idx="3">
                  <c:v>83</c:v>
                </c:pt>
                <c:pt idx="4">
                  <c:v>92</c:v>
                </c:pt>
                <c:pt idx="5">
                  <c:v>75</c:v>
                </c:pt>
                <c:pt idx="6">
                  <c:v>100</c:v>
                </c:pt>
                <c:pt idx="7">
                  <c:v>100</c:v>
                </c:pt>
                <c:pt idx="8">
                  <c:v>100</c:v>
                </c:pt>
                <c:pt idx="9">
                  <c:v>100</c:v>
                </c:pt>
                <c:pt idx="10">
                  <c:v>100</c:v>
                </c:pt>
                <c:pt idx="11">
                  <c:v>100</c:v>
                </c:pt>
                <c:pt idx="12">
                  <c:v>100</c:v>
                </c:pt>
              </c:numCache>
            </c:numRef>
          </c:val>
        </c:ser>
        <c:ser>
          <c:idx val="1"/>
          <c:order val="1"/>
          <c:tx>
            <c:strRef>
              <c:f>Sheet1!$A$3</c:f>
              <c:strCache>
                <c:ptCount val="1"/>
                <c:pt idx="0">
                  <c:v>пр.кач</c:v>
                </c:pt>
              </c:strCache>
            </c:strRef>
          </c:tx>
          <c:spPr>
            <a:solidFill>
              <a:srgbClr val="993366"/>
            </a:solidFill>
            <a:ln w="12664">
              <a:solidFill>
                <a:srgbClr val="000000"/>
              </a:solidFill>
              <a:prstDash val="solid"/>
            </a:ln>
          </c:spPr>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Sheet1!$B$3:$N$3</c:f>
              <c:numCache>
                <c:formatCode>General</c:formatCode>
                <c:ptCount val="13"/>
                <c:pt idx="0">
                  <c:v>42</c:v>
                </c:pt>
                <c:pt idx="1">
                  <c:v>83</c:v>
                </c:pt>
                <c:pt idx="2">
                  <c:v>42</c:v>
                </c:pt>
                <c:pt idx="3">
                  <c:v>50</c:v>
                </c:pt>
                <c:pt idx="4">
                  <c:v>42</c:v>
                </c:pt>
                <c:pt idx="5">
                  <c:v>50</c:v>
                </c:pt>
                <c:pt idx="6">
                  <c:v>50</c:v>
                </c:pt>
                <c:pt idx="7">
                  <c:v>58</c:v>
                </c:pt>
                <c:pt idx="8">
                  <c:v>58</c:v>
                </c:pt>
                <c:pt idx="9">
                  <c:v>75</c:v>
                </c:pt>
                <c:pt idx="10">
                  <c:v>100</c:v>
                </c:pt>
                <c:pt idx="11">
                  <c:v>100</c:v>
                </c:pt>
                <c:pt idx="12">
                  <c:v>50</c:v>
                </c:pt>
              </c:numCache>
            </c:numRef>
          </c:val>
        </c:ser>
        <c:ser>
          <c:idx val="2"/>
          <c:order val="2"/>
          <c:tx>
            <c:strRef>
              <c:f>Sheet1!$A$4</c:f>
              <c:strCache>
                <c:ptCount val="1"/>
              </c:strCache>
            </c:strRef>
          </c:tx>
          <c:spPr>
            <a:solidFill>
              <a:srgbClr val="FFFFCC"/>
            </a:solidFill>
            <a:ln w="12664">
              <a:solidFill>
                <a:srgbClr val="000000"/>
              </a:solidFill>
              <a:prstDash val="solid"/>
            </a:ln>
          </c:spPr>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Sheet1!$B$4:$N$4</c:f>
              <c:numCache>
                <c:formatCode>General</c:formatCode>
                <c:ptCount val="13"/>
              </c:numCache>
            </c:numRef>
          </c:val>
        </c:ser>
        <c:gapDepth val="0"/>
        <c:shape val="box"/>
        <c:axId val="73097984"/>
        <c:axId val="73099520"/>
        <c:axId val="0"/>
      </c:bar3DChart>
      <c:catAx>
        <c:axId val="73097984"/>
        <c:scaling>
          <c:orientation val="minMax"/>
        </c:scaling>
        <c:axPos val="b"/>
        <c:numFmt formatCode="General" sourceLinked="1"/>
        <c:tickLblPos val="low"/>
        <c:spPr>
          <a:ln w="3166">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73099520"/>
        <c:crosses val="autoZero"/>
        <c:auto val="1"/>
        <c:lblAlgn val="ctr"/>
        <c:lblOffset val="100"/>
        <c:tickLblSkip val="2"/>
        <c:tickMarkSkip val="1"/>
      </c:catAx>
      <c:valAx>
        <c:axId val="73099520"/>
        <c:scaling>
          <c:orientation val="minMax"/>
        </c:scaling>
        <c:axPos val="l"/>
        <c:majorGridlines>
          <c:spPr>
            <a:ln w="3166">
              <a:solidFill>
                <a:srgbClr val="000000"/>
              </a:solidFill>
              <a:prstDash val="solid"/>
            </a:ln>
          </c:spPr>
        </c:majorGridlines>
        <c:numFmt formatCode="General" sourceLinked="1"/>
        <c:tickLblPos val="nextTo"/>
        <c:spPr>
          <a:ln w="3166">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73097984"/>
        <c:crosses val="autoZero"/>
        <c:crossBetween val="between"/>
      </c:valAx>
      <c:spPr>
        <a:noFill/>
        <a:ln w="25412">
          <a:noFill/>
        </a:ln>
      </c:spPr>
    </c:plotArea>
    <c:legend>
      <c:legendPos val="r"/>
      <c:layout>
        <c:manualLayout>
          <c:xMode val="edge"/>
          <c:yMode val="edge"/>
          <c:x val="0.9193381194997684"/>
          <c:y val="0.37627131254262525"/>
          <c:w val="7.6525397560599048E-2"/>
          <c:h val="0.2474577882489099"/>
        </c:manualLayout>
      </c:layout>
      <c:spPr>
        <a:noFill/>
        <a:ln w="3166">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96"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A58E-DA8D-43F3-AC15-DF145504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34086</Words>
  <Characters>194295</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Нурзида</cp:lastModifiedBy>
  <cp:revision>22</cp:revision>
  <cp:lastPrinted>2015-12-11T04:57:00Z</cp:lastPrinted>
  <dcterms:created xsi:type="dcterms:W3CDTF">2015-08-28T09:14:00Z</dcterms:created>
  <dcterms:modified xsi:type="dcterms:W3CDTF">2016-09-09T18:06:00Z</dcterms:modified>
</cp:coreProperties>
</file>