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41" w:rsidRPr="00D503EC" w:rsidRDefault="00D91843" w:rsidP="00D503EC">
      <w:pPr>
        <w:jc w:val="center"/>
        <w:rPr>
          <w:rFonts w:ascii="Times New Roman" w:hAnsi="Times New Roman" w:cs="Times New Roman"/>
          <w:bCs/>
          <w:iCs/>
        </w:rPr>
      </w:pPr>
      <w:bookmarkStart w:id="0" w:name="bookmark112"/>
      <w:r>
        <w:rPr>
          <w:rFonts w:ascii="Times New Roman" w:hAnsi="Times New Roman" w:cs="Times New Roman"/>
          <w:bCs/>
          <w:iCs/>
        </w:rPr>
        <w:t>Аннотация по профессионально-трудовому обучению</w:t>
      </w:r>
    </w:p>
    <w:p w:rsidR="00D503EC" w:rsidRPr="00D503EC" w:rsidRDefault="00D503EC" w:rsidP="00D503EC">
      <w:pPr>
        <w:jc w:val="center"/>
        <w:rPr>
          <w:rFonts w:ascii="Times New Roman" w:hAnsi="Times New Roman" w:cs="Times New Roman"/>
          <w:b/>
          <w:bCs/>
          <w:i/>
        </w:rPr>
      </w:pPr>
      <w:r w:rsidRPr="00D503EC">
        <w:rPr>
          <w:rFonts w:ascii="Times New Roman" w:hAnsi="Times New Roman" w:cs="Times New Roman"/>
          <w:b/>
        </w:rPr>
        <w:t xml:space="preserve"> </w:t>
      </w:r>
    </w:p>
    <w:p w:rsidR="00D503EC" w:rsidRPr="00D503EC" w:rsidRDefault="00D503EC" w:rsidP="00D503EC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</w:rPr>
        <w:t xml:space="preserve">      Рабочая программа по швейному делу для 7-го класса специальной коррекционной школы </w:t>
      </w:r>
      <w:r w:rsidRPr="00D503EC">
        <w:rPr>
          <w:rFonts w:ascii="Times New Roman" w:hAnsi="Times New Roman" w:cs="Times New Roman"/>
          <w:lang w:val="en-US"/>
        </w:rPr>
        <w:t>VIII</w:t>
      </w:r>
      <w:r w:rsidRPr="00D503EC">
        <w:rPr>
          <w:rFonts w:ascii="Times New Roman" w:hAnsi="Times New Roman" w:cs="Times New Roman"/>
        </w:rPr>
        <w:t xml:space="preserve"> вида составлена на основании  следующих нормативно-правовых документов:</w:t>
      </w:r>
    </w:p>
    <w:p w:rsidR="00D503EC" w:rsidRPr="00D503EC" w:rsidRDefault="00D503EC" w:rsidP="00D503EC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</w:rPr>
        <w:t xml:space="preserve">      - Закон РФ «Об образовании» № 122-ФЗ в последней редакции от 22 августа </w:t>
      </w:r>
      <w:smartTag w:uri="urn:schemas-microsoft-com:office:smarttags" w:element="metricconverter">
        <w:smartTagPr>
          <w:attr w:name="ProductID" w:val="2004 г"/>
        </w:smartTagPr>
        <w:r w:rsidRPr="00D503EC">
          <w:rPr>
            <w:rFonts w:ascii="Times New Roman" w:hAnsi="Times New Roman" w:cs="Times New Roman"/>
          </w:rPr>
          <w:t>2004 г</w:t>
        </w:r>
      </w:smartTag>
      <w:r w:rsidRPr="00D503EC">
        <w:rPr>
          <w:rFonts w:ascii="Times New Roman" w:hAnsi="Times New Roman" w:cs="Times New Roman"/>
        </w:rPr>
        <w:t xml:space="preserve">.; </w:t>
      </w:r>
    </w:p>
    <w:p w:rsidR="00D503EC" w:rsidRPr="00D503EC" w:rsidRDefault="00D503EC" w:rsidP="00D503EC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</w:rPr>
        <w:t xml:space="preserve">      -Учебный план специальных (коррекционных) образовательных учреждений для обучающихся, воспитанников с отклонениями в развитии</w:t>
      </w:r>
    </w:p>
    <w:p w:rsidR="00D503EC" w:rsidRPr="00D503EC" w:rsidRDefault="00D503EC" w:rsidP="00D503EC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</w:rPr>
        <w:t xml:space="preserve">      -Типовое положение о специальном (коррекционном) образовательном учреждении для обучающихся, воспитанников с отклонениями в развитии</w:t>
      </w:r>
    </w:p>
    <w:p w:rsidR="00D503EC" w:rsidRPr="00D503EC" w:rsidRDefault="00D503EC" w:rsidP="00D503EC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</w:rPr>
        <w:t xml:space="preserve">      -Концепция специальных федеральных государственных образовательных стандартов для детей с ограниченными возможностями здоровья, </w:t>
      </w:r>
      <w:smartTag w:uri="urn:schemas-microsoft-com:office:smarttags" w:element="metricconverter">
        <w:smartTagPr>
          <w:attr w:name="ProductID" w:val="2009 г"/>
        </w:smartTagPr>
        <w:r w:rsidRPr="00D503EC">
          <w:rPr>
            <w:rFonts w:ascii="Times New Roman" w:hAnsi="Times New Roman" w:cs="Times New Roman"/>
          </w:rPr>
          <w:t>2009 г</w:t>
        </w:r>
      </w:smartTag>
      <w:r w:rsidRPr="00D503EC">
        <w:rPr>
          <w:rFonts w:ascii="Times New Roman" w:hAnsi="Times New Roman" w:cs="Times New Roman"/>
        </w:rPr>
        <w:t xml:space="preserve">. </w:t>
      </w:r>
    </w:p>
    <w:p w:rsidR="00D503EC" w:rsidRPr="00D503EC" w:rsidRDefault="00D503EC" w:rsidP="00D503E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</w:rPr>
        <w:t xml:space="preserve">- Положение о порядке разработки и утверждения рабочих программ в специальной (коррекционной) школе-интернате </w:t>
      </w:r>
    </w:p>
    <w:p w:rsidR="00D503EC" w:rsidRDefault="00D503EC" w:rsidP="00D503EC">
      <w:pPr>
        <w:ind w:firstLine="709"/>
        <w:jc w:val="both"/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</w:rPr>
        <w:t xml:space="preserve">Рабочая программа по профессионально-трудовому обучению (швейное дело) в 7 классе разработана на основе государственной программы «Швейное дело, 7 класс» для специальных (коррекционных) общеобразовательных учреждений </w:t>
      </w:r>
      <w:r w:rsidRPr="00D503EC">
        <w:rPr>
          <w:rFonts w:ascii="Times New Roman" w:hAnsi="Times New Roman" w:cs="Times New Roman"/>
          <w:lang w:val="en-US"/>
        </w:rPr>
        <w:t>VIII</w:t>
      </w:r>
      <w:r w:rsidRPr="00D503EC">
        <w:rPr>
          <w:rFonts w:ascii="Times New Roman" w:hAnsi="Times New Roman" w:cs="Times New Roman"/>
        </w:rPr>
        <w:t xml:space="preserve"> вида под редакцией В.В. Воронковой М.: ВЛАДОС, 2001. Швейное дело: учебник для  7 класса специальных (коррекционных) образовательных учреждений </w:t>
      </w:r>
      <w:r w:rsidRPr="00D503EC">
        <w:rPr>
          <w:rFonts w:ascii="Times New Roman" w:hAnsi="Times New Roman" w:cs="Times New Roman"/>
          <w:lang w:val="en-US"/>
        </w:rPr>
        <w:t>VIII</w:t>
      </w:r>
      <w:r w:rsidRPr="00D503EC">
        <w:rPr>
          <w:rFonts w:ascii="Times New Roman" w:hAnsi="Times New Roman" w:cs="Times New Roman"/>
        </w:rPr>
        <w:t xml:space="preserve"> вида / Г. Б. </w:t>
      </w:r>
      <w:proofErr w:type="spellStart"/>
      <w:r w:rsidRPr="00D503EC">
        <w:rPr>
          <w:rFonts w:ascii="Times New Roman" w:hAnsi="Times New Roman" w:cs="Times New Roman"/>
        </w:rPr>
        <w:t>Картушина</w:t>
      </w:r>
      <w:proofErr w:type="spellEnd"/>
      <w:r w:rsidRPr="00D503EC">
        <w:rPr>
          <w:rFonts w:ascii="Times New Roman" w:hAnsi="Times New Roman" w:cs="Times New Roman"/>
        </w:rPr>
        <w:t xml:space="preserve">, Г. Г. Мозговая, </w:t>
      </w:r>
      <w:smartTag w:uri="urn:schemas-microsoft-com:office:smarttags" w:element="metricconverter">
        <w:smartTagPr>
          <w:attr w:name="ProductID" w:val="2011 г"/>
        </w:smartTagPr>
        <w:r w:rsidRPr="00D503EC">
          <w:rPr>
            <w:rFonts w:ascii="Times New Roman" w:hAnsi="Times New Roman" w:cs="Times New Roman"/>
          </w:rPr>
          <w:t>2011 г</w:t>
        </w:r>
      </w:smartTag>
      <w:r w:rsidRPr="00D503EC">
        <w:rPr>
          <w:rFonts w:ascii="Times New Roman" w:hAnsi="Times New Roman" w:cs="Times New Roman"/>
        </w:rPr>
        <w:t>.</w:t>
      </w:r>
    </w:p>
    <w:p w:rsidR="002A581D" w:rsidRDefault="002A581D" w:rsidP="002A581D">
      <w:pPr>
        <w:autoSpaceDE w:val="0"/>
        <w:autoSpaceDN w:val="0"/>
        <w:adjustRightInd w:val="0"/>
        <w:ind w:firstLine="33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изучение предмета «ПТО» в 7 классе в учебном плане «МАОУ «Прииртышская СОШ» отводится 2,5 часа в неделю, 85 часов  в год.</w:t>
      </w:r>
    </w:p>
    <w:p w:rsidR="002A581D" w:rsidRDefault="002A581D" w:rsidP="00D503EC">
      <w:pPr>
        <w:ind w:firstLine="709"/>
        <w:jc w:val="both"/>
        <w:rPr>
          <w:rFonts w:ascii="Times New Roman" w:hAnsi="Times New Roman" w:cs="Times New Roman"/>
        </w:rPr>
      </w:pPr>
    </w:p>
    <w:p w:rsidR="00182A41" w:rsidRDefault="00182A41" w:rsidP="00182A41">
      <w:pPr>
        <w:rPr>
          <w:rFonts w:ascii="Times New Roman" w:hAnsi="Times New Roman" w:cs="Times New Roman"/>
          <w:b/>
        </w:rPr>
      </w:pPr>
    </w:p>
    <w:p w:rsidR="00182A41" w:rsidRDefault="00182A41" w:rsidP="00182A4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Pr="007E58F0">
        <w:rPr>
          <w:rFonts w:ascii="Times New Roman" w:hAnsi="Times New Roman" w:cs="Times New Roman"/>
          <w:b/>
        </w:rPr>
        <w:t>:</w:t>
      </w:r>
    </w:p>
    <w:p w:rsidR="00182A41" w:rsidRDefault="00182A41" w:rsidP="00182A41">
      <w:pPr>
        <w:jc w:val="both"/>
        <w:rPr>
          <w:rFonts w:ascii="Times New Roman" w:hAnsi="Times New Roman" w:cs="Times New Roman"/>
        </w:rPr>
      </w:pPr>
    </w:p>
    <w:tbl>
      <w:tblPr>
        <w:tblStyle w:val="a8"/>
        <w:tblW w:w="5000" w:type="pct"/>
        <w:tblLook w:val="04A0"/>
      </w:tblPr>
      <w:tblGrid>
        <w:gridCol w:w="5568"/>
        <w:gridCol w:w="10046"/>
      </w:tblGrid>
      <w:tr w:rsidR="00182A41" w:rsidTr="00FA315D">
        <w:trPr>
          <w:trHeight w:val="210"/>
        </w:trPr>
        <w:tc>
          <w:tcPr>
            <w:tcW w:w="1783" w:type="pct"/>
          </w:tcPr>
          <w:p w:rsidR="00182A41" w:rsidRPr="007E58F0" w:rsidRDefault="00182A41" w:rsidP="00FA3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182A41" w:rsidRPr="007E58F0" w:rsidRDefault="00182A41" w:rsidP="00FA3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182A41" w:rsidTr="00FA315D">
        <w:trPr>
          <w:trHeight w:val="210"/>
        </w:trPr>
        <w:tc>
          <w:tcPr>
            <w:tcW w:w="5000" w:type="pct"/>
            <w:gridSpan w:val="2"/>
          </w:tcPr>
          <w:p w:rsidR="00182A41" w:rsidRPr="007E58F0" w:rsidRDefault="00182A41" w:rsidP="00FA31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182A41" w:rsidTr="00FA315D">
        <w:trPr>
          <w:trHeight w:val="210"/>
        </w:trPr>
        <w:tc>
          <w:tcPr>
            <w:tcW w:w="1783" w:type="pct"/>
          </w:tcPr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D503EC">
              <w:rPr>
                <w:rFonts w:ascii="Times New Roman" w:hAnsi="Times New Roman" w:cs="Times New Roman"/>
              </w:rPr>
              <w:t>строение и основные свойства хлопчатобумажных, шерстяных и шелковых тканей (из натуральных и искусственных волокон) и их применение, полную характеристику стачных швов (</w:t>
            </w:r>
            <w:proofErr w:type="spellStart"/>
            <w:r w:rsidRPr="00D503EC">
              <w:rPr>
                <w:rFonts w:ascii="Times New Roman" w:hAnsi="Times New Roman" w:cs="Times New Roman"/>
              </w:rPr>
              <w:t>взаутюжку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D503EC">
              <w:rPr>
                <w:rFonts w:ascii="Times New Roman" w:hAnsi="Times New Roman" w:cs="Times New Roman"/>
              </w:rPr>
              <w:t>разутюжку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, обтачных): ширину их в изделиях легкого платья, последовательность соединения основных деталей поясных и плечевых изделий, правила выполнения влажно – тепловой обработки, последовательность обработки изделий.    </w:t>
            </w:r>
          </w:p>
          <w:p w:rsidR="00182A41" w:rsidRPr="007E58F0" w:rsidRDefault="00182A41" w:rsidP="00FA31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7" w:type="pct"/>
          </w:tcPr>
          <w:p w:rsidR="00182A41" w:rsidRPr="00D503EC" w:rsidRDefault="00182A41" w:rsidP="00182A41">
            <w:pPr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D503EC">
              <w:rPr>
                <w:rFonts w:ascii="Times New Roman" w:hAnsi="Times New Roman" w:cs="Times New Roman"/>
              </w:rPr>
              <w:t>распознавать ткань, качественно выполнять все виды швов, обрабатывать срезы швов, верхние и нижние срезы поясных изделий, составлять план пошива легкой одежды, состоящей из основных деталей, выполнять мелкий ремонт одежды.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  <w:i/>
                <w:iCs/>
              </w:rPr>
              <w:t xml:space="preserve">-  </w:t>
            </w:r>
            <w:r w:rsidRPr="00D503EC">
              <w:rPr>
                <w:rFonts w:ascii="Times New Roman" w:hAnsi="Times New Roman" w:cs="Times New Roman"/>
              </w:rPr>
              <w:t>рационально организовывать рабочее место;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-  составлять последовательность выполнения технологических операций для изготов</w:t>
            </w:r>
            <w:r w:rsidRPr="00D503EC">
              <w:rPr>
                <w:rFonts w:ascii="Times New Roman" w:hAnsi="Times New Roman" w:cs="Times New Roman"/>
              </w:rPr>
              <w:softHyphen/>
              <w:t>ления изделия;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-  выбирать материалы, инструменты и оборудование для выполнения работ;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- выполнять технологические операции с использованием ручных инструментов, при</w:t>
            </w:r>
            <w:r w:rsidRPr="00D503EC">
              <w:rPr>
                <w:rFonts w:ascii="Times New Roman" w:hAnsi="Times New Roman" w:cs="Times New Roman"/>
              </w:rPr>
              <w:softHyphen/>
              <w:t>способлений, машин и оборудования;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-  соблюдать требования безопасности труда и правила пользования ручными инстру</w:t>
            </w:r>
            <w:r w:rsidRPr="00D503EC">
              <w:rPr>
                <w:rFonts w:ascii="Times New Roman" w:hAnsi="Times New Roman" w:cs="Times New Roman"/>
              </w:rPr>
              <w:softHyphen/>
              <w:t>ментами, машинами и оборудованием;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- осуществлять доступными средствами контроль качества изготавливаемого изделия (детали).</w:t>
            </w:r>
          </w:p>
          <w:p w:rsidR="00182A41" w:rsidRPr="007E58F0" w:rsidRDefault="00182A41" w:rsidP="00FA31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82A41" w:rsidRDefault="00182A41" w:rsidP="00D503EC">
      <w:pPr>
        <w:ind w:firstLine="709"/>
        <w:jc w:val="both"/>
        <w:rPr>
          <w:rFonts w:ascii="Times New Roman" w:hAnsi="Times New Roman" w:cs="Times New Roman"/>
        </w:rPr>
      </w:pPr>
    </w:p>
    <w:p w:rsidR="00182A41" w:rsidRDefault="00182A41" w:rsidP="00D503EC">
      <w:pPr>
        <w:ind w:firstLine="709"/>
        <w:jc w:val="both"/>
        <w:rPr>
          <w:rFonts w:ascii="Times New Roman" w:hAnsi="Times New Roman" w:cs="Times New Roman"/>
        </w:rPr>
      </w:pPr>
    </w:p>
    <w:p w:rsidR="00182A41" w:rsidRDefault="00182A41" w:rsidP="00D503EC">
      <w:pPr>
        <w:ind w:firstLine="709"/>
        <w:jc w:val="both"/>
        <w:rPr>
          <w:rFonts w:ascii="Times New Roman" w:hAnsi="Times New Roman" w:cs="Times New Roman"/>
        </w:rPr>
      </w:pPr>
    </w:p>
    <w:p w:rsidR="00BA1EBB" w:rsidRDefault="00BA1EBB" w:rsidP="00D503EC">
      <w:pPr>
        <w:ind w:firstLine="709"/>
        <w:jc w:val="both"/>
        <w:rPr>
          <w:rFonts w:ascii="Times New Roman" w:hAnsi="Times New Roman" w:cs="Times New Roman"/>
        </w:rPr>
      </w:pPr>
    </w:p>
    <w:p w:rsidR="00BA1EBB" w:rsidRDefault="00BA1EBB" w:rsidP="00D503EC">
      <w:pPr>
        <w:ind w:firstLine="709"/>
        <w:jc w:val="both"/>
        <w:rPr>
          <w:rFonts w:ascii="Times New Roman" w:hAnsi="Times New Roman" w:cs="Times New Roman"/>
        </w:rPr>
      </w:pPr>
    </w:p>
    <w:p w:rsidR="00BA1EBB" w:rsidRDefault="00BA1EBB" w:rsidP="00D503EC">
      <w:pPr>
        <w:ind w:firstLine="709"/>
        <w:jc w:val="both"/>
        <w:rPr>
          <w:rFonts w:ascii="Times New Roman" w:hAnsi="Times New Roman" w:cs="Times New Roman"/>
        </w:rPr>
      </w:pPr>
    </w:p>
    <w:p w:rsidR="00BA1EBB" w:rsidRDefault="00BA1EBB" w:rsidP="00D503EC">
      <w:pPr>
        <w:ind w:firstLine="709"/>
        <w:jc w:val="both"/>
        <w:rPr>
          <w:rFonts w:ascii="Times New Roman" w:hAnsi="Times New Roman" w:cs="Times New Roman"/>
        </w:rPr>
      </w:pPr>
    </w:p>
    <w:p w:rsidR="00BA1EBB" w:rsidRPr="00D503EC" w:rsidRDefault="00BA1EBB" w:rsidP="00D503EC">
      <w:pPr>
        <w:ind w:firstLine="709"/>
        <w:jc w:val="both"/>
        <w:rPr>
          <w:rFonts w:ascii="Times New Roman" w:hAnsi="Times New Roman" w:cs="Times New Roman"/>
        </w:rPr>
      </w:pPr>
    </w:p>
    <w:p w:rsidR="00D503EC" w:rsidRPr="00D503EC" w:rsidRDefault="00D503EC" w:rsidP="005946F6">
      <w:pPr>
        <w:pStyle w:val="af1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D503EC">
        <w:rPr>
          <w:rFonts w:ascii="Times New Roman" w:hAnsi="Times New Roman"/>
          <w:b/>
          <w:sz w:val="24"/>
          <w:szCs w:val="24"/>
        </w:rPr>
        <w:t>Основное содержание предмета</w:t>
      </w:r>
    </w:p>
    <w:p w:rsidR="00D503EC" w:rsidRPr="00D503EC" w:rsidRDefault="00D503EC" w:rsidP="00D503EC">
      <w:pPr>
        <w:rPr>
          <w:rFonts w:ascii="Times New Roman" w:hAnsi="Times New Roman" w:cs="Times New Roman"/>
          <w:b/>
          <w:iCs/>
        </w:rPr>
      </w:pPr>
    </w:p>
    <w:p w:rsidR="00D503EC" w:rsidRPr="00D503EC" w:rsidRDefault="003F7A7E" w:rsidP="003F7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Вводное занятие</w:t>
      </w:r>
      <w:r w:rsidR="00D503EC" w:rsidRPr="00D503EC">
        <w:rPr>
          <w:rFonts w:ascii="Times New Roman" w:hAnsi="Times New Roman" w:cs="Times New Roman"/>
          <w:b/>
        </w:rPr>
        <w:br/>
      </w:r>
      <w:r w:rsidR="00D503EC" w:rsidRPr="00D503EC">
        <w:rPr>
          <w:rFonts w:ascii="Times New Roman" w:hAnsi="Times New Roman" w:cs="Times New Roman"/>
        </w:rPr>
        <w:t>План работы и задачи на год.  Т.Б. в мастерской.</w:t>
      </w:r>
    </w:p>
    <w:p w:rsidR="00D503EC" w:rsidRPr="00D503EC" w:rsidRDefault="00D503EC" w:rsidP="003F7A7E">
      <w:pPr>
        <w:rPr>
          <w:rFonts w:ascii="Times New Roman" w:hAnsi="Times New Roman" w:cs="Times New Roman"/>
          <w:b/>
        </w:rPr>
      </w:pPr>
      <w:r w:rsidRPr="00D503EC">
        <w:rPr>
          <w:rFonts w:ascii="Times New Roman" w:hAnsi="Times New Roman" w:cs="Times New Roman"/>
          <w:b/>
        </w:rPr>
        <w:t>Сведения о промышленных  швейных машинах</w:t>
      </w:r>
    </w:p>
    <w:p w:rsidR="00D503EC" w:rsidRPr="00D503EC" w:rsidRDefault="00D503EC" w:rsidP="003F7A7E">
      <w:pPr>
        <w:rPr>
          <w:rFonts w:ascii="Times New Roman" w:hAnsi="Times New Roman" w:cs="Times New Roman"/>
          <w:b/>
        </w:rPr>
      </w:pPr>
      <w:r w:rsidRPr="00D503EC">
        <w:rPr>
          <w:rFonts w:ascii="Times New Roman" w:hAnsi="Times New Roman" w:cs="Times New Roman"/>
          <w:b/>
        </w:rPr>
        <w:t xml:space="preserve"> </w:t>
      </w:r>
      <w:r w:rsidRPr="00D503EC">
        <w:rPr>
          <w:rFonts w:ascii="Times New Roman" w:hAnsi="Times New Roman" w:cs="Times New Roman"/>
        </w:rPr>
        <w:t>Основные механизмы швейной машины. Заправка нитей, регулятор строчки. Организация рабочего места. Правила безопасной работы на швейной машине. Практическая работа: подготовка швейной машины к работе.</w:t>
      </w:r>
      <w:r w:rsidRPr="00D503EC">
        <w:rPr>
          <w:rFonts w:ascii="Times New Roman" w:hAnsi="Times New Roman" w:cs="Times New Roman"/>
          <w:b/>
        </w:rPr>
        <w:br/>
      </w:r>
      <w:r w:rsidRPr="00D503EC">
        <w:rPr>
          <w:rFonts w:ascii="Times New Roman" w:hAnsi="Times New Roman" w:cs="Times New Roman"/>
          <w:b/>
          <w:bCs/>
        </w:rPr>
        <w:t xml:space="preserve"> Построение чертежа и раскрой женского и детского белья </w:t>
      </w:r>
      <w:proofErr w:type="gramStart"/>
      <w:r w:rsidRPr="00D503EC">
        <w:rPr>
          <w:rFonts w:ascii="Times New Roman" w:hAnsi="Times New Roman" w:cs="Times New Roman"/>
          <w:b/>
          <w:bCs/>
        </w:rPr>
        <w:t>без</w:t>
      </w:r>
      <w:proofErr w:type="gramEnd"/>
      <w:r w:rsidRPr="00D503EC">
        <w:rPr>
          <w:rFonts w:ascii="Times New Roman" w:hAnsi="Times New Roman" w:cs="Times New Roman"/>
          <w:b/>
          <w:bCs/>
        </w:rPr>
        <w:t xml:space="preserve"> плечевого </w:t>
      </w:r>
      <w:proofErr w:type="spellStart"/>
      <w:r w:rsidRPr="00D503EC">
        <w:rPr>
          <w:rFonts w:ascii="Times New Roman" w:hAnsi="Times New Roman" w:cs="Times New Roman"/>
          <w:b/>
          <w:bCs/>
        </w:rPr>
        <w:t>шва</w:t>
      </w:r>
      <w:r w:rsidRPr="00D503EC">
        <w:rPr>
          <w:rFonts w:ascii="Times New Roman" w:hAnsi="Times New Roman" w:cs="Times New Roman"/>
          <w:bCs/>
        </w:rPr>
        <w:t>Ночная</w:t>
      </w:r>
      <w:proofErr w:type="spellEnd"/>
      <w:r w:rsidRPr="00D503EC">
        <w:rPr>
          <w:rFonts w:ascii="Times New Roman" w:hAnsi="Times New Roman" w:cs="Times New Roman"/>
          <w:bCs/>
        </w:rPr>
        <w:t xml:space="preserve"> сорочка и её назначение. Получение пряжи из льняного полотна. Ткани для пошива ночных сорочек. Мерки для построения чертежа выкройки. Название контурных срезов и деталей.  Построение чертежа сорочки. Изготовление выкройки. Подготовка выкройки к раскрою. Изготовление выкройки </w:t>
      </w:r>
      <w:proofErr w:type="spellStart"/>
      <w:r w:rsidRPr="00D503EC">
        <w:rPr>
          <w:rFonts w:ascii="Times New Roman" w:hAnsi="Times New Roman" w:cs="Times New Roman"/>
          <w:bCs/>
        </w:rPr>
        <w:t>подкройной</w:t>
      </w:r>
      <w:proofErr w:type="spellEnd"/>
      <w:r w:rsidRPr="00D503EC">
        <w:rPr>
          <w:rFonts w:ascii="Times New Roman" w:hAnsi="Times New Roman" w:cs="Times New Roman"/>
          <w:bCs/>
        </w:rPr>
        <w:t xml:space="preserve"> обтачки. Расчёт ткани на сорочку. Подготовка ткани к раскрою. Раскладка деталей выкройки на ткани. Раскрой сорочки.</w:t>
      </w:r>
    </w:p>
    <w:p w:rsidR="00D503EC" w:rsidRPr="00D503EC" w:rsidRDefault="00D503EC" w:rsidP="003F7A7E">
      <w:pPr>
        <w:rPr>
          <w:rFonts w:ascii="Times New Roman" w:hAnsi="Times New Roman" w:cs="Times New Roman"/>
          <w:b/>
          <w:bCs/>
        </w:rPr>
      </w:pPr>
      <w:r w:rsidRPr="00D503EC">
        <w:rPr>
          <w:rFonts w:ascii="Times New Roman" w:hAnsi="Times New Roman" w:cs="Times New Roman"/>
          <w:b/>
          <w:bCs/>
        </w:rPr>
        <w:t xml:space="preserve">Обработка </w:t>
      </w:r>
      <w:proofErr w:type="spellStart"/>
      <w:r w:rsidRPr="00D503EC">
        <w:rPr>
          <w:rFonts w:ascii="Times New Roman" w:hAnsi="Times New Roman" w:cs="Times New Roman"/>
          <w:b/>
          <w:bCs/>
        </w:rPr>
        <w:t>подкройной</w:t>
      </w:r>
      <w:proofErr w:type="spellEnd"/>
      <w:r w:rsidRPr="00D503EC">
        <w:rPr>
          <w:rFonts w:ascii="Times New Roman" w:hAnsi="Times New Roman" w:cs="Times New Roman"/>
          <w:b/>
          <w:bCs/>
        </w:rPr>
        <w:t xml:space="preserve"> обтачки горловины ночной сорочки</w:t>
      </w:r>
      <w:r w:rsidR="003F7A7E">
        <w:rPr>
          <w:rFonts w:ascii="Times New Roman" w:hAnsi="Times New Roman" w:cs="Times New Roman"/>
          <w:b/>
          <w:bCs/>
        </w:rPr>
        <w:t xml:space="preserve"> </w:t>
      </w:r>
      <w:r w:rsidRPr="00D503EC">
        <w:rPr>
          <w:rFonts w:ascii="Times New Roman" w:hAnsi="Times New Roman" w:cs="Times New Roman"/>
          <w:bCs/>
        </w:rPr>
        <w:t>Машиной игла.  Регулировка натяжения верхней и нижней нитей. Экскурсия в магазин «Покупка ткани».  Обработка выреза горловины на образце.  Окончательная отделка. Подготовка кроя сорочки к обработке. Обработка среза горло</w:t>
      </w:r>
      <w:r w:rsidR="00BA1EBB">
        <w:rPr>
          <w:rFonts w:ascii="Times New Roman" w:hAnsi="Times New Roman" w:cs="Times New Roman"/>
          <w:bCs/>
        </w:rPr>
        <w:t xml:space="preserve">вины </w:t>
      </w:r>
      <w:proofErr w:type="spellStart"/>
      <w:r w:rsidR="00BA1EBB">
        <w:rPr>
          <w:rFonts w:ascii="Times New Roman" w:hAnsi="Times New Roman" w:cs="Times New Roman"/>
          <w:bCs/>
        </w:rPr>
        <w:t>подкройной</w:t>
      </w:r>
      <w:proofErr w:type="spellEnd"/>
      <w:r w:rsidR="00BA1EBB">
        <w:rPr>
          <w:rFonts w:ascii="Times New Roman" w:hAnsi="Times New Roman" w:cs="Times New Roman"/>
          <w:bCs/>
        </w:rPr>
        <w:t xml:space="preserve"> обтачкой. Обрабо</w:t>
      </w:r>
      <w:r w:rsidRPr="00D503EC">
        <w:rPr>
          <w:rFonts w:ascii="Times New Roman" w:hAnsi="Times New Roman" w:cs="Times New Roman"/>
          <w:bCs/>
        </w:rPr>
        <w:t xml:space="preserve">тка боковых срезов рукавов и </w:t>
      </w:r>
      <w:proofErr w:type="gramStart"/>
      <w:r w:rsidRPr="00D503EC">
        <w:rPr>
          <w:rFonts w:ascii="Times New Roman" w:hAnsi="Times New Roman" w:cs="Times New Roman"/>
          <w:bCs/>
        </w:rPr>
        <w:t>нижнего</w:t>
      </w:r>
      <w:proofErr w:type="gramEnd"/>
      <w:r w:rsidRPr="00D503EC">
        <w:rPr>
          <w:rFonts w:ascii="Times New Roman" w:hAnsi="Times New Roman" w:cs="Times New Roman"/>
          <w:bCs/>
        </w:rPr>
        <w:t xml:space="preserve"> срезов сорочки. Окончательная отделка. </w:t>
      </w:r>
      <w:r w:rsidRPr="00D503EC">
        <w:rPr>
          <w:rFonts w:ascii="Times New Roman" w:hAnsi="Times New Roman" w:cs="Times New Roman"/>
          <w:b/>
          <w:bCs/>
        </w:rPr>
        <w:t xml:space="preserve"> </w:t>
      </w:r>
    </w:p>
    <w:p w:rsidR="00D503EC" w:rsidRPr="00D503EC" w:rsidRDefault="00D503EC" w:rsidP="003F7A7E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t xml:space="preserve">Пошив </w:t>
      </w:r>
      <w:proofErr w:type="spellStart"/>
      <w:r w:rsidRPr="00D503EC">
        <w:rPr>
          <w:rFonts w:ascii="Times New Roman" w:hAnsi="Times New Roman" w:cs="Times New Roman"/>
          <w:b/>
          <w:bCs/>
        </w:rPr>
        <w:t>однодетального</w:t>
      </w:r>
      <w:proofErr w:type="spellEnd"/>
      <w:r w:rsidRPr="00D503EC">
        <w:rPr>
          <w:rFonts w:ascii="Times New Roman" w:hAnsi="Times New Roman" w:cs="Times New Roman"/>
          <w:b/>
          <w:bCs/>
        </w:rPr>
        <w:t xml:space="preserve"> изделия с прямыми срезами. Пооперационное разделение труда (наволочка с клапаном) </w:t>
      </w:r>
      <w:r w:rsidR="00BA1EBB">
        <w:rPr>
          <w:rFonts w:ascii="Times New Roman" w:hAnsi="Times New Roman" w:cs="Times New Roman"/>
          <w:bCs/>
        </w:rPr>
        <w:t>П</w:t>
      </w:r>
      <w:r w:rsidRPr="00D503EC">
        <w:rPr>
          <w:rFonts w:ascii="Times New Roman" w:hAnsi="Times New Roman" w:cs="Times New Roman"/>
          <w:bCs/>
        </w:rPr>
        <w:t>олучение и свойства льняных тканей. Ткацкое производство. Профессия ткацкого про</w:t>
      </w:r>
      <w:r w:rsidR="00BA1EBB">
        <w:rPr>
          <w:rFonts w:ascii="Times New Roman" w:hAnsi="Times New Roman" w:cs="Times New Roman"/>
          <w:bCs/>
        </w:rPr>
        <w:t>и</w:t>
      </w:r>
      <w:r w:rsidRPr="00D503EC">
        <w:rPr>
          <w:rFonts w:ascii="Times New Roman" w:hAnsi="Times New Roman" w:cs="Times New Roman"/>
          <w:bCs/>
        </w:rPr>
        <w:t>зводства. Бельевые швы. Навол</w:t>
      </w:r>
      <w:r w:rsidR="00BA1EBB">
        <w:rPr>
          <w:rFonts w:ascii="Times New Roman" w:hAnsi="Times New Roman" w:cs="Times New Roman"/>
          <w:bCs/>
        </w:rPr>
        <w:t>о</w:t>
      </w:r>
      <w:r w:rsidRPr="00D503EC">
        <w:rPr>
          <w:rFonts w:ascii="Times New Roman" w:hAnsi="Times New Roman" w:cs="Times New Roman"/>
          <w:bCs/>
        </w:rPr>
        <w:t xml:space="preserve">чка с клапаном. План работы по пошиву наволочки с клапаном. Расчёт количества ткани для пошива наволочки с клапаном.  Пошив наволочки с клапаном. Окончательная отделка.                                                                                                                            </w:t>
      </w:r>
      <w:r w:rsidRPr="00D503EC">
        <w:rPr>
          <w:rFonts w:ascii="Times New Roman" w:hAnsi="Times New Roman" w:cs="Times New Roman"/>
          <w:b/>
          <w:bCs/>
        </w:rPr>
        <w:t>Практическое повторение</w:t>
      </w:r>
      <w:r w:rsidR="003F7A7E">
        <w:rPr>
          <w:rFonts w:ascii="Times New Roman" w:hAnsi="Times New Roman" w:cs="Times New Roman"/>
          <w:b/>
          <w:bCs/>
        </w:rPr>
        <w:t xml:space="preserve"> </w:t>
      </w:r>
      <w:r w:rsidRPr="00D503EC">
        <w:rPr>
          <w:rFonts w:ascii="Times New Roman" w:hAnsi="Times New Roman" w:cs="Times New Roman"/>
          <w:bCs/>
        </w:rPr>
        <w:t>Раскрой ночной сорочки. Подготовка сорочки к шитью. Шитьё сорочки по готовому крою. Бельевые швы.</w:t>
      </w:r>
    </w:p>
    <w:p w:rsidR="00D503EC" w:rsidRPr="00D503EC" w:rsidRDefault="00D503EC" w:rsidP="003F7A7E">
      <w:pPr>
        <w:rPr>
          <w:rFonts w:ascii="Times New Roman" w:hAnsi="Times New Roman" w:cs="Times New Roman"/>
          <w:b/>
          <w:bCs/>
        </w:rPr>
      </w:pPr>
      <w:r w:rsidRPr="00D503EC">
        <w:rPr>
          <w:rFonts w:ascii="Times New Roman" w:hAnsi="Times New Roman" w:cs="Times New Roman"/>
          <w:b/>
          <w:bCs/>
        </w:rPr>
        <w:t>Самостоятельная работа</w:t>
      </w:r>
      <w:r w:rsidR="003F7A7E">
        <w:rPr>
          <w:rFonts w:ascii="Times New Roman" w:hAnsi="Times New Roman" w:cs="Times New Roman"/>
          <w:b/>
          <w:bCs/>
        </w:rPr>
        <w:t xml:space="preserve"> </w:t>
      </w:r>
      <w:r w:rsidRPr="00D503EC">
        <w:rPr>
          <w:rFonts w:ascii="Times New Roman" w:hAnsi="Times New Roman" w:cs="Times New Roman"/>
          <w:bCs/>
        </w:rPr>
        <w:t xml:space="preserve">Обработка горловины </w:t>
      </w:r>
      <w:proofErr w:type="spellStart"/>
      <w:r w:rsidRPr="00D503EC">
        <w:rPr>
          <w:rFonts w:ascii="Times New Roman" w:hAnsi="Times New Roman" w:cs="Times New Roman"/>
          <w:bCs/>
        </w:rPr>
        <w:t>подкройной</w:t>
      </w:r>
      <w:proofErr w:type="spellEnd"/>
      <w:r w:rsidRPr="00D503EC">
        <w:rPr>
          <w:rFonts w:ascii="Times New Roman" w:hAnsi="Times New Roman" w:cs="Times New Roman"/>
          <w:bCs/>
        </w:rPr>
        <w:t xml:space="preserve"> обтачкой.             </w:t>
      </w:r>
    </w:p>
    <w:p w:rsidR="00D503EC" w:rsidRPr="00D503EC" w:rsidRDefault="00D503EC" w:rsidP="003F7A7E">
      <w:pPr>
        <w:rPr>
          <w:rFonts w:ascii="Times New Roman" w:hAnsi="Times New Roman" w:cs="Times New Roman"/>
          <w:b/>
          <w:bCs/>
          <w:iCs/>
        </w:rPr>
      </w:pPr>
    </w:p>
    <w:p w:rsidR="00D503EC" w:rsidRPr="00D503EC" w:rsidRDefault="00D503EC" w:rsidP="003F7A7E">
      <w:pPr>
        <w:rPr>
          <w:rFonts w:ascii="Times New Roman" w:hAnsi="Times New Roman" w:cs="Times New Roman"/>
          <w:b/>
          <w:bCs/>
          <w:iCs/>
        </w:rPr>
      </w:pPr>
      <w:r w:rsidRPr="00D503EC">
        <w:rPr>
          <w:rFonts w:ascii="Times New Roman" w:hAnsi="Times New Roman" w:cs="Times New Roman"/>
          <w:b/>
          <w:bCs/>
          <w:iCs/>
        </w:rPr>
        <w:t xml:space="preserve">Вводное занятие </w:t>
      </w:r>
    </w:p>
    <w:p w:rsidR="00BA1EBB" w:rsidRDefault="00D503EC" w:rsidP="003F7A7E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</w:rPr>
        <w:br/>
        <w:t>План работы на четверть. Бережное отношение к инструментам и оборудованию в школьной швейной мастерской. Инструктаж по Т.Б.</w:t>
      </w:r>
      <w:r w:rsidRPr="00D503EC">
        <w:rPr>
          <w:rFonts w:ascii="Times New Roman" w:hAnsi="Times New Roman" w:cs="Times New Roman"/>
        </w:rPr>
        <w:br/>
      </w:r>
      <w:r w:rsidRPr="00D503EC">
        <w:rPr>
          <w:rFonts w:ascii="Times New Roman" w:hAnsi="Times New Roman" w:cs="Times New Roman"/>
          <w:b/>
          <w:bCs/>
        </w:rPr>
        <w:t xml:space="preserve">Понятие о ткацком производстве </w:t>
      </w:r>
      <w:r w:rsidRPr="00D503EC">
        <w:rPr>
          <w:rFonts w:ascii="Times New Roman" w:hAnsi="Times New Roman" w:cs="Times New Roman"/>
          <w:bCs/>
        </w:rPr>
        <w:t xml:space="preserve">Теоретические сведения. Практическая работа: выполнение переплетений из полосок бумаги.                                                                     </w:t>
      </w:r>
      <w:r w:rsidRPr="00D503EC">
        <w:rPr>
          <w:rFonts w:ascii="Times New Roman" w:hAnsi="Times New Roman" w:cs="Times New Roman"/>
          <w:b/>
          <w:bCs/>
        </w:rPr>
        <w:t xml:space="preserve">Обработка </w:t>
      </w:r>
      <w:proofErr w:type="spellStart"/>
      <w:r w:rsidRPr="00D503EC">
        <w:rPr>
          <w:rFonts w:ascii="Times New Roman" w:hAnsi="Times New Roman" w:cs="Times New Roman"/>
          <w:b/>
          <w:bCs/>
        </w:rPr>
        <w:t>подкройной</w:t>
      </w:r>
      <w:proofErr w:type="spellEnd"/>
      <w:r w:rsidRPr="00D503EC">
        <w:rPr>
          <w:rFonts w:ascii="Times New Roman" w:hAnsi="Times New Roman" w:cs="Times New Roman"/>
          <w:b/>
          <w:bCs/>
        </w:rPr>
        <w:t xml:space="preserve"> обтачкой рамки пододеяльника </w:t>
      </w:r>
    </w:p>
    <w:p w:rsidR="00D503EC" w:rsidRPr="00D503EC" w:rsidRDefault="00D503EC" w:rsidP="003F7A7E">
      <w:pPr>
        <w:rPr>
          <w:rFonts w:ascii="Times New Roman" w:hAnsi="Times New Roman" w:cs="Times New Roman"/>
          <w:b/>
          <w:bCs/>
          <w:iCs/>
        </w:rPr>
      </w:pPr>
      <w:r w:rsidRPr="00D503EC">
        <w:rPr>
          <w:rFonts w:ascii="Times New Roman" w:hAnsi="Times New Roman" w:cs="Times New Roman"/>
          <w:b/>
          <w:bCs/>
        </w:rPr>
        <w:t>Бригадный метод пошива постельного белья</w:t>
      </w:r>
      <w:proofErr w:type="gramStart"/>
      <w:r w:rsidRPr="00D503EC">
        <w:rPr>
          <w:rFonts w:ascii="Times New Roman" w:hAnsi="Times New Roman" w:cs="Times New Roman"/>
          <w:b/>
          <w:bCs/>
        </w:rPr>
        <w:t xml:space="preserve"> </w:t>
      </w:r>
      <w:r w:rsidR="002A581D">
        <w:rPr>
          <w:rFonts w:ascii="Times New Roman" w:hAnsi="Times New Roman" w:cs="Times New Roman"/>
          <w:b/>
          <w:bCs/>
        </w:rPr>
        <w:t>.</w:t>
      </w:r>
      <w:proofErr w:type="gramEnd"/>
      <w:r w:rsidRPr="00D503EC">
        <w:rPr>
          <w:rFonts w:ascii="Times New Roman" w:hAnsi="Times New Roman" w:cs="Times New Roman"/>
          <w:bCs/>
        </w:rPr>
        <w:t xml:space="preserve">Теоретические сведения о размерах постельного белья,  ткани для пошива, пооперационное разделение труда, технические требования к готовой продукции. Лабораторная работа: свойства льняных и хлопчатобумажных тканей. Практическая работа: раскрой, пошив. Утюжка, складывание изделий.                        </w:t>
      </w:r>
    </w:p>
    <w:p w:rsidR="00BA1EBB" w:rsidRDefault="00D503EC" w:rsidP="003F7A7E">
      <w:pPr>
        <w:rPr>
          <w:rFonts w:ascii="Times New Roman" w:hAnsi="Times New Roman" w:cs="Times New Roman"/>
          <w:b/>
          <w:bCs/>
        </w:rPr>
      </w:pPr>
      <w:r w:rsidRPr="00D503EC">
        <w:rPr>
          <w:rFonts w:ascii="Times New Roman" w:hAnsi="Times New Roman" w:cs="Times New Roman"/>
          <w:b/>
          <w:bCs/>
        </w:rPr>
        <w:t>Построение чертежа, изготовление выкройки и раскрой поясного бельевого изделия (пижама)</w:t>
      </w:r>
      <w:proofErr w:type="gramStart"/>
      <w:r w:rsidRPr="00D503EC">
        <w:rPr>
          <w:rFonts w:ascii="Times New Roman" w:hAnsi="Times New Roman" w:cs="Times New Roman"/>
          <w:b/>
          <w:bCs/>
        </w:rPr>
        <w:t xml:space="preserve"> </w:t>
      </w:r>
      <w:r w:rsidR="002A581D">
        <w:rPr>
          <w:rFonts w:ascii="Times New Roman" w:hAnsi="Times New Roman" w:cs="Times New Roman"/>
          <w:b/>
          <w:bCs/>
        </w:rPr>
        <w:t>.</w:t>
      </w:r>
      <w:proofErr w:type="gramEnd"/>
      <w:r w:rsidRPr="00D503EC">
        <w:rPr>
          <w:rFonts w:ascii="Times New Roman" w:hAnsi="Times New Roman" w:cs="Times New Roman"/>
          <w:bCs/>
        </w:rPr>
        <w:t>Пижама, её назначение. Ткани для пошива пижамы. Пижамные брюки. Мерка для построения чертежа. Название деталей изделия. Название контурных срезов. Раскрой парных деталей. Расчёт расхода ткани. Практические работы: снятие мерок, построение чертежа выкройки. Раскрой парных деталей.</w:t>
      </w:r>
      <w:r w:rsidRPr="00D503E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Изготовление выкройки  плечевого бельевого изделия и раскрой</w:t>
      </w:r>
      <w:r w:rsidR="002A581D">
        <w:rPr>
          <w:rFonts w:ascii="Times New Roman" w:hAnsi="Times New Roman" w:cs="Times New Roman"/>
          <w:b/>
          <w:bCs/>
        </w:rPr>
        <w:t>.</w:t>
      </w:r>
      <w:r w:rsidRPr="00D503EC">
        <w:rPr>
          <w:rFonts w:ascii="Times New Roman" w:hAnsi="Times New Roman" w:cs="Times New Roman"/>
          <w:b/>
          <w:bCs/>
        </w:rPr>
        <w:t xml:space="preserve"> </w:t>
      </w:r>
      <w:r w:rsidRPr="00D503EC">
        <w:rPr>
          <w:rFonts w:ascii="Times New Roman" w:hAnsi="Times New Roman" w:cs="Times New Roman"/>
          <w:bCs/>
        </w:rPr>
        <w:t>Пижамная сорочка без плечевого шва. Моделирование выкройки пижамы. Раскладка выкройки на ткани.</w:t>
      </w:r>
      <w:r w:rsidRPr="00D503EC">
        <w:rPr>
          <w:rFonts w:ascii="Times New Roman" w:hAnsi="Times New Roman" w:cs="Times New Roman"/>
          <w:b/>
          <w:bCs/>
        </w:rPr>
        <w:t xml:space="preserve">                                                                        </w:t>
      </w:r>
    </w:p>
    <w:p w:rsidR="00BA1EBB" w:rsidRDefault="00D503EC" w:rsidP="003F7A7E">
      <w:pPr>
        <w:rPr>
          <w:rFonts w:ascii="Times New Roman" w:hAnsi="Times New Roman" w:cs="Times New Roman"/>
          <w:b/>
          <w:bCs/>
        </w:rPr>
      </w:pPr>
      <w:r w:rsidRPr="00D503EC">
        <w:rPr>
          <w:rFonts w:ascii="Times New Roman" w:hAnsi="Times New Roman" w:cs="Times New Roman"/>
          <w:b/>
          <w:bCs/>
        </w:rPr>
        <w:t>Соединение основных деталей в изделии поясного белья</w:t>
      </w:r>
      <w:proofErr w:type="gramStart"/>
      <w:r w:rsidRPr="00D503EC">
        <w:rPr>
          <w:rFonts w:ascii="Times New Roman" w:hAnsi="Times New Roman" w:cs="Times New Roman"/>
          <w:b/>
          <w:bCs/>
        </w:rPr>
        <w:t xml:space="preserve"> </w:t>
      </w:r>
      <w:r w:rsidR="002A581D">
        <w:rPr>
          <w:rFonts w:ascii="Times New Roman" w:hAnsi="Times New Roman" w:cs="Times New Roman"/>
          <w:b/>
          <w:bCs/>
        </w:rPr>
        <w:t>.</w:t>
      </w:r>
      <w:proofErr w:type="gramEnd"/>
      <w:r w:rsidRPr="00D503EC">
        <w:rPr>
          <w:rFonts w:ascii="Times New Roman" w:hAnsi="Times New Roman" w:cs="Times New Roman"/>
          <w:b/>
          <w:bCs/>
        </w:rPr>
        <w:t xml:space="preserve"> </w:t>
      </w:r>
      <w:r w:rsidRPr="00D503EC">
        <w:rPr>
          <w:rFonts w:ascii="Times New Roman" w:hAnsi="Times New Roman" w:cs="Times New Roman"/>
          <w:bCs/>
        </w:rPr>
        <w:t xml:space="preserve">Пижама детская. </w:t>
      </w:r>
      <w:proofErr w:type="gramStart"/>
      <w:r w:rsidRPr="00D503EC">
        <w:rPr>
          <w:rFonts w:ascii="Times New Roman" w:hAnsi="Times New Roman" w:cs="Times New Roman"/>
          <w:bCs/>
        </w:rPr>
        <w:t>Швы</w:t>
      </w:r>
      <w:proofErr w:type="gramEnd"/>
      <w:r w:rsidRPr="00D503EC">
        <w:rPr>
          <w:rFonts w:ascii="Times New Roman" w:hAnsi="Times New Roman" w:cs="Times New Roman"/>
          <w:bCs/>
        </w:rPr>
        <w:t xml:space="preserve"> применяемые при пошиве детской пижамы. Обработка шаговых и среднего срезов. Обработка верхних и нижних деталей.</w:t>
      </w:r>
      <w:r w:rsidRPr="00D503EC">
        <w:rPr>
          <w:rFonts w:ascii="Times New Roman" w:hAnsi="Times New Roman" w:cs="Times New Roman"/>
          <w:b/>
          <w:bCs/>
        </w:rPr>
        <w:t xml:space="preserve">                                               </w:t>
      </w:r>
    </w:p>
    <w:p w:rsidR="00BA1EBB" w:rsidRDefault="00D503EC" w:rsidP="003F7A7E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t xml:space="preserve"> Практическое </w:t>
      </w:r>
      <w:proofErr w:type="spellStart"/>
      <w:r w:rsidRPr="00D503EC">
        <w:rPr>
          <w:rFonts w:ascii="Times New Roman" w:hAnsi="Times New Roman" w:cs="Times New Roman"/>
          <w:b/>
          <w:bCs/>
        </w:rPr>
        <w:t>работы</w:t>
      </w:r>
      <w:proofErr w:type="gramStart"/>
      <w:r w:rsidR="002A581D">
        <w:rPr>
          <w:rFonts w:ascii="Times New Roman" w:hAnsi="Times New Roman" w:cs="Times New Roman"/>
          <w:b/>
          <w:bCs/>
        </w:rPr>
        <w:t>.</w:t>
      </w:r>
      <w:r w:rsidRPr="00D503EC">
        <w:rPr>
          <w:rFonts w:ascii="Times New Roman" w:hAnsi="Times New Roman" w:cs="Times New Roman"/>
          <w:bCs/>
        </w:rPr>
        <w:t>П</w:t>
      </w:r>
      <w:proofErr w:type="gramEnd"/>
      <w:r w:rsidRPr="00D503EC">
        <w:rPr>
          <w:rFonts w:ascii="Times New Roman" w:hAnsi="Times New Roman" w:cs="Times New Roman"/>
          <w:bCs/>
        </w:rPr>
        <w:t>одготовка</w:t>
      </w:r>
      <w:proofErr w:type="spellEnd"/>
      <w:r w:rsidRPr="00D503EC">
        <w:rPr>
          <w:rFonts w:ascii="Times New Roman" w:hAnsi="Times New Roman" w:cs="Times New Roman"/>
          <w:bCs/>
        </w:rPr>
        <w:t xml:space="preserve"> кроя к обработке. Обработка боковых срезов. Обработка горловины  косой обтачкой. Обработка срезов рукава. Обработка низа изделия. Окончательная отделка.                                                               </w:t>
      </w:r>
    </w:p>
    <w:p w:rsidR="00BA1EBB" w:rsidRDefault="00D503EC" w:rsidP="003F7A7E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Cs/>
        </w:rPr>
        <w:lastRenderedPageBreak/>
        <w:t xml:space="preserve"> </w:t>
      </w:r>
      <w:r w:rsidRPr="00D503EC">
        <w:rPr>
          <w:rFonts w:ascii="Times New Roman" w:hAnsi="Times New Roman" w:cs="Times New Roman"/>
          <w:b/>
          <w:bCs/>
        </w:rPr>
        <w:t xml:space="preserve">Ремонт </w:t>
      </w:r>
      <w:proofErr w:type="spellStart"/>
      <w:r w:rsidRPr="00D503EC">
        <w:rPr>
          <w:rFonts w:ascii="Times New Roman" w:hAnsi="Times New Roman" w:cs="Times New Roman"/>
          <w:b/>
          <w:bCs/>
        </w:rPr>
        <w:t>одежды</w:t>
      </w:r>
      <w:proofErr w:type="gramStart"/>
      <w:r w:rsidR="002A581D">
        <w:rPr>
          <w:rFonts w:ascii="Times New Roman" w:hAnsi="Times New Roman" w:cs="Times New Roman"/>
          <w:b/>
          <w:bCs/>
        </w:rPr>
        <w:t>.</w:t>
      </w:r>
      <w:r w:rsidRPr="00D503EC">
        <w:rPr>
          <w:rFonts w:ascii="Times New Roman" w:hAnsi="Times New Roman" w:cs="Times New Roman"/>
          <w:bCs/>
        </w:rPr>
        <w:t>Э</w:t>
      </w:r>
      <w:proofErr w:type="gramEnd"/>
      <w:r w:rsidRPr="00D503EC">
        <w:rPr>
          <w:rFonts w:ascii="Times New Roman" w:hAnsi="Times New Roman" w:cs="Times New Roman"/>
          <w:bCs/>
        </w:rPr>
        <w:t>стетика</w:t>
      </w:r>
      <w:proofErr w:type="spellEnd"/>
      <w:r w:rsidRPr="00D503EC">
        <w:rPr>
          <w:rFonts w:ascii="Times New Roman" w:hAnsi="Times New Roman" w:cs="Times New Roman"/>
          <w:bCs/>
        </w:rPr>
        <w:t xml:space="preserve"> одежды.  Заплата. Настрачивание заплаты на швейной машине. Выполнение штопки.         </w:t>
      </w:r>
    </w:p>
    <w:p w:rsidR="00BA1EBB" w:rsidRDefault="00D503EC" w:rsidP="003F7A7E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Cs/>
        </w:rPr>
        <w:t xml:space="preserve"> </w:t>
      </w:r>
      <w:r w:rsidRPr="00D503EC">
        <w:rPr>
          <w:rFonts w:ascii="Times New Roman" w:hAnsi="Times New Roman" w:cs="Times New Roman"/>
          <w:b/>
          <w:bCs/>
        </w:rPr>
        <w:t>Самостоятельная работа</w:t>
      </w:r>
      <w:proofErr w:type="gramStart"/>
      <w:r w:rsidRPr="00D503EC">
        <w:rPr>
          <w:rFonts w:ascii="Times New Roman" w:hAnsi="Times New Roman" w:cs="Times New Roman"/>
          <w:b/>
          <w:bCs/>
        </w:rPr>
        <w:t xml:space="preserve"> </w:t>
      </w:r>
      <w:r w:rsidR="002A581D">
        <w:rPr>
          <w:rFonts w:ascii="Times New Roman" w:hAnsi="Times New Roman" w:cs="Times New Roman"/>
          <w:b/>
          <w:bCs/>
        </w:rPr>
        <w:t>.</w:t>
      </w:r>
      <w:proofErr w:type="gramEnd"/>
      <w:r w:rsidRPr="00D503EC">
        <w:rPr>
          <w:rFonts w:ascii="Times New Roman" w:hAnsi="Times New Roman" w:cs="Times New Roman"/>
          <w:bCs/>
        </w:rPr>
        <w:t>Пошив по готовому крою небольшой наволочки с клапаном.</w:t>
      </w:r>
      <w:r w:rsidRPr="00D503EC">
        <w:rPr>
          <w:rFonts w:ascii="Times New Roman" w:hAnsi="Times New Roman" w:cs="Times New Roman"/>
        </w:rPr>
        <w:br/>
      </w:r>
      <w:r w:rsidRPr="00D503EC">
        <w:rPr>
          <w:rFonts w:ascii="Times New Roman" w:hAnsi="Times New Roman" w:cs="Times New Roman"/>
          <w:b/>
          <w:bCs/>
          <w:iCs/>
        </w:rPr>
        <w:t>Вводное занятие</w:t>
      </w:r>
      <w:r w:rsidR="002A581D">
        <w:rPr>
          <w:rFonts w:ascii="Times New Roman" w:hAnsi="Times New Roman" w:cs="Times New Roman"/>
          <w:b/>
          <w:bCs/>
          <w:iCs/>
        </w:rPr>
        <w:t>.</w:t>
      </w:r>
      <w:r w:rsidRPr="00D503EC">
        <w:rPr>
          <w:rFonts w:ascii="Times New Roman" w:hAnsi="Times New Roman" w:cs="Times New Roman"/>
        </w:rPr>
        <w:br/>
        <w:t>План работы па четверть. Добросовестное отношение к труду. Инструктаж по Т.Б.</w:t>
      </w:r>
      <w:r w:rsidRPr="00D503EC">
        <w:rPr>
          <w:rFonts w:ascii="Times New Roman" w:hAnsi="Times New Roman" w:cs="Times New Roman"/>
        </w:rPr>
        <w:br/>
      </w:r>
      <w:r w:rsidRPr="00D503EC">
        <w:rPr>
          <w:rFonts w:ascii="Times New Roman" w:hAnsi="Times New Roman" w:cs="Times New Roman"/>
          <w:b/>
          <w:bCs/>
        </w:rPr>
        <w:t>Построение чертежа, изготовление выкройки и раскрой. Основы прямой  юбки</w:t>
      </w:r>
      <w:r w:rsidR="002A581D">
        <w:rPr>
          <w:rFonts w:ascii="Times New Roman" w:hAnsi="Times New Roman" w:cs="Times New Roman"/>
          <w:b/>
          <w:bCs/>
        </w:rPr>
        <w:t>.</w:t>
      </w:r>
      <w:r w:rsidRPr="00D503EC">
        <w:rPr>
          <w:rFonts w:ascii="Times New Roman" w:hAnsi="Times New Roman" w:cs="Times New Roman"/>
        </w:rPr>
        <w:br/>
      </w:r>
      <w:r w:rsidRPr="00D503EC">
        <w:rPr>
          <w:rFonts w:ascii="Times New Roman" w:hAnsi="Times New Roman" w:cs="Times New Roman"/>
          <w:bCs/>
        </w:rPr>
        <w:t xml:space="preserve">Шерстное волокно. Лабораторная работа: определение волокон шерсти и её характеристика. Юбка. Мерки для построения чертеж. Построения чертежа в масштабе. Изготовление выкройки прямой двух шовной юбки.                                         </w:t>
      </w:r>
      <w:r w:rsidRPr="00D503EC">
        <w:rPr>
          <w:rFonts w:ascii="Times New Roman" w:hAnsi="Times New Roman" w:cs="Times New Roman"/>
        </w:rPr>
        <w:br/>
      </w:r>
      <w:r w:rsidRPr="00D503EC">
        <w:rPr>
          <w:rFonts w:ascii="Times New Roman" w:hAnsi="Times New Roman" w:cs="Times New Roman"/>
          <w:b/>
          <w:bCs/>
        </w:rPr>
        <w:t>Обработка складок в по</w:t>
      </w:r>
      <w:r w:rsidR="002A581D">
        <w:rPr>
          <w:rFonts w:ascii="Times New Roman" w:hAnsi="Times New Roman" w:cs="Times New Roman"/>
          <w:b/>
          <w:bCs/>
        </w:rPr>
        <w:t xml:space="preserve">ясном женском и детском платье. </w:t>
      </w:r>
      <w:r w:rsidRPr="00D503EC">
        <w:rPr>
          <w:rFonts w:ascii="Times New Roman" w:hAnsi="Times New Roman" w:cs="Times New Roman"/>
          <w:bCs/>
        </w:rPr>
        <w:t xml:space="preserve">Складка, её назначение. Обработка односторонних складок. Обработка встречных складок. Обработка бантовых складок.                                               </w:t>
      </w:r>
    </w:p>
    <w:p w:rsidR="00D503EC" w:rsidRPr="00182A41" w:rsidRDefault="00D503EC" w:rsidP="003F7A7E">
      <w:pPr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  <w:bCs/>
        </w:rPr>
        <w:t xml:space="preserve"> </w:t>
      </w:r>
      <w:r w:rsidRPr="00D503EC">
        <w:rPr>
          <w:rFonts w:ascii="Times New Roman" w:hAnsi="Times New Roman" w:cs="Times New Roman"/>
          <w:b/>
          <w:bCs/>
        </w:rPr>
        <w:t>Обработка застёжек в боковом шве поясного изделия (тесьмой молнией)</w:t>
      </w:r>
      <w:r w:rsidR="002A581D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>Получение ткани из шерстяной пряжи. Обработка тесьмой «молния». Пришивание крючков. Изготовление нитяных петель.</w:t>
      </w:r>
    </w:p>
    <w:p w:rsidR="00BA1EBB" w:rsidRDefault="00D503EC" w:rsidP="003F7A7E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t>Обработка низа юбки</w:t>
      </w:r>
      <w:r w:rsidR="002A581D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 xml:space="preserve">Обработка низ юбки. Утюжка.                                                                                           </w:t>
      </w:r>
    </w:p>
    <w:p w:rsidR="002A581D" w:rsidRDefault="00D503EC" w:rsidP="003F7A7E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t>Обработка притачным поясом или корсажной лентой верхнего среза прямой юбки</w:t>
      </w:r>
      <w:r w:rsidR="002A581D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 xml:space="preserve">Подготовка деталей кроя к пошиву. Смётывание основных деталей. Примерка юбки. Обработка вытачек. Стачивание боковых срезов. Обработка застёжкой тесьмой «молния». Обработка пояса и соединение. Обработка низа изделия потайными стежками. Окончательная обработка.                                                                                                 </w:t>
      </w:r>
    </w:p>
    <w:p w:rsidR="00BA1EBB" w:rsidRDefault="00D503EC" w:rsidP="003F7A7E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t xml:space="preserve">Практическое </w:t>
      </w:r>
      <w:proofErr w:type="spellStart"/>
      <w:r w:rsidRPr="00D503EC">
        <w:rPr>
          <w:rFonts w:ascii="Times New Roman" w:hAnsi="Times New Roman" w:cs="Times New Roman"/>
          <w:b/>
          <w:bCs/>
        </w:rPr>
        <w:t>повторение</w:t>
      </w:r>
      <w:proofErr w:type="gramStart"/>
      <w:r w:rsidR="002A581D">
        <w:rPr>
          <w:rFonts w:ascii="Times New Roman" w:hAnsi="Times New Roman" w:cs="Times New Roman"/>
          <w:b/>
          <w:bCs/>
        </w:rPr>
        <w:t>.</w:t>
      </w:r>
      <w:r w:rsidRPr="00D503EC">
        <w:rPr>
          <w:rFonts w:ascii="Times New Roman" w:hAnsi="Times New Roman" w:cs="Times New Roman"/>
          <w:bCs/>
        </w:rPr>
        <w:t>П</w:t>
      </w:r>
      <w:proofErr w:type="gramEnd"/>
      <w:r w:rsidRPr="00D503EC">
        <w:rPr>
          <w:rFonts w:ascii="Times New Roman" w:hAnsi="Times New Roman" w:cs="Times New Roman"/>
          <w:bCs/>
        </w:rPr>
        <w:t>лан</w:t>
      </w:r>
      <w:proofErr w:type="spellEnd"/>
      <w:r w:rsidRPr="00D503EC">
        <w:rPr>
          <w:rFonts w:ascii="Times New Roman" w:hAnsi="Times New Roman" w:cs="Times New Roman"/>
          <w:bCs/>
        </w:rPr>
        <w:t xml:space="preserve"> пошива простыни. Ткани для </w:t>
      </w:r>
      <w:proofErr w:type="spellStart"/>
      <w:r w:rsidRPr="00D503EC">
        <w:rPr>
          <w:rFonts w:ascii="Times New Roman" w:hAnsi="Times New Roman" w:cs="Times New Roman"/>
          <w:bCs/>
        </w:rPr>
        <w:t>пощива</w:t>
      </w:r>
      <w:proofErr w:type="spellEnd"/>
      <w:r w:rsidRPr="00D503EC">
        <w:rPr>
          <w:rFonts w:ascii="Times New Roman" w:hAnsi="Times New Roman" w:cs="Times New Roman"/>
          <w:bCs/>
        </w:rPr>
        <w:t xml:space="preserve"> простыни. Направление нитей в простыни. Раскрой простыни. Швы, применяемые при пошиве простыни. Пошив простыни. План пошива пододеяльника. </w:t>
      </w:r>
      <w:proofErr w:type="gramStart"/>
      <w:r w:rsidRPr="00D503EC">
        <w:rPr>
          <w:rFonts w:ascii="Times New Roman" w:hAnsi="Times New Roman" w:cs="Times New Roman"/>
          <w:bCs/>
        </w:rPr>
        <w:t>Швы</w:t>
      </w:r>
      <w:proofErr w:type="gramEnd"/>
      <w:r w:rsidRPr="00D503EC">
        <w:rPr>
          <w:rFonts w:ascii="Times New Roman" w:hAnsi="Times New Roman" w:cs="Times New Roman"/>
          <w:bCs/>
        </w:rPr>
        <w:t xml:space="preserve"> применяемые при пошиве пододеяльника. Раскрой и пошив пододеяльника.  Соединение долевых срезов пододеяльника. Обработка выреза пододеяльника. Обработка поперечных срезов. Пошив изделий                                                                                                </w:t>
      </w:r>
    </w:p>
    <w:p w:rsidR="00D503EC" w:rsidRPr="00D503EC" w:rsidRDefault="00D503EC" w:rsidP="003F7A7E">
      <w:pPr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  <w:b/>
          <w:bCs/>
        </w:rPr>
        <w:t>Самостоятельная работа</w:t>
      </w:r>
      <w:r w:rsidR="002A581D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>Обработка низа изделия.</w:t>
      </w:r>
      <w:r w:rsidRPr="00D503EC">
        <w:rPr>
          <w:rFonts w:ascii="Times New Roman" w:hAnsi="Times New Roman" w:cs="Times New Roman"/>
          <w:b/>
          <w:bCs/>
        </w:rPr>
        <w:t xml:space="preserve"> </w:t>
      </w:r>
    </w:p>
    <w:p w:rsidR="00D503EC" w:rsidRDefault="00D503EC" w:rsidP="003F7A7E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  <w:iCs/>
        </w:rPr>
        <w:t>Вводное занятие</w:t>
      </w:r>
      <w:r w:rsidRPr="00D503EC">
        <w:rPr>
          <w:rFonts w:ascii="Times New Roman" w:hAnsi="Times New Roman" w:cs="Times New Roman"/>
        </w:rPr>
        <w:br/>
        <w:t xml:space="preserve">План работы на четверть. Инструктаж по Т/Б. </w:t>
      </w:r>
      <w:r w:rsidRPr="00D503EC">
        <w:rPr>
          <w:rFonts w:ascii="Times New Roman" w:hAnsi="Times New Roman" w:cs="Times New Roman"/>
        </w:rPr>
        <w:br/>
      </w:r>
      <w:r w:rsidRPr="00D503EC">
        <w:rPr>
          <w:rFonts w:ascii="Times New Roman" w:hAnsi="Times New Roman" w:cs="Times New Roman"/>
          <w:b/>
          <w:bCs/>
        </w:rPr>
        <w:t xml:space="preserve">Построение чертежа расклешенной </w:t>
      </w:r>
      <w:proofErr w:type="spellStart"/>
      <w:r w:rsidRPr="00D503EC">
        <w:rPr>
          <w:rFonts w:ascii="Times New Roman" w:hAnsi="Times New Roman" w:cs="Times New Roman"/>
          <w:b/>
          <w:bCs/>
        </w:rPr>
        <w:t>юбки</w:t>
      </w:r>
      <w:proofErr w:type="gramStart"/>
      <w:r w:rsidR="002A581D">
        <w:rPr>
          <w:rFonts w:ascii="Times New Roman" w:hAnsi="Times New Roman" w:cs="Times New Roman"/>
          <w:b/>
          <w:bCs/>
        </w:rPr>
        <w:t>.</w:t>
      </w:r>
      <w:r w:rsidRPr="00D503EC">
        <w:rPr>
          <w:rFonts w:ascii="Times New Roman" w:hAnsi="Times New Roman" w:cs="Times New Roman"/>
          <w:bCs/>
        </w:rPr>
        <w:t>и</w:t>
      </w:r>
      <w:proofErr w:type="gramEnd"/>
      <w:r w:rsidRPr="00D503EC">
        <w:rPr>
          <w:rFonts w:ascii="Times New Roman" w:hAnsi="Times New Roman" w:cs="Times New Roman"/>
          <w:bCs/>
        </w:rPr>
        <w:t>з</w:t>
      </w:r>
      <w:proofErr w:type="spellEnd"/>
      <w:r w:rsidRPr="00D503EC">
        <w:rPr>
          <w:rFonts w:ascii="Times New Roman" w:hAnsi="Times New Roman" w:cs="Times New Roman"/>
          <w:bCs/>
        </w:rPr>
        <w:t xml:space="preserve"> клиньев, </w:t>
      </w:r>
      <w:proofErr w:type="spellStart"/>
      <w:r w:rsidRPr="00D503EC">
        <w:rPr>
          <w:rFonts w:ascii="Times New Roman" w:hAnsi="Times New Roman" w:cs="Times New Roman"/>
          <w:bCs/>
        </w:rPr>
        <w:t>полусолнце</w:t>
      </w:r>
      <w:proofErr w:type="spellEnd"/>
      <w:r w:rsidRPr="00D503EC">
        <w:rPr>
          <w:rFonts w:ascii="Times New Roman" w:hAnsi="Times New Roman" w:cs="Times New Roman"/>
          <w:bCs/>
        </w:rPr>
        <w:t xml:space="preserve">, солнце, снятие мерок.  Построение вспомогательных линий. Чертёж расклешенной юбки. Расчёт ткани для юбок солнце.                                                     </w:t>
      </w:r>
    </w:p>
    <w:p w:rsidR="00D503EC" w:rsidRPr="00D503EC" w:rsidRDefault="00D503EC" w:rsidP="003F7A7E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t>Обработка оборок</w:t>
      </w:r>
      <w:r w:rsidR="002A581D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>Назначение оборок.  Обработка отлетного среза</w:t>
      </w:r>
      <w:r w:rsidRPr="00D503EC">
        <w:rPr>
          <w:rFonts w:ascii="Times New Roman" w:hAnsi="Times New Roman" w:cs="Times New Roman"/>
          <w:b/>
          <w:bCs/>
        </w:rPr>
        <w:t xml:space="preserve"> </w:t>
      </w:r>
      <w:r w:rsidRPr="00D503EC">
        <w:rPr>
          <w:rFonts w:ascii="Times New Roman" w:hAnsi="Times New Roman" w:cs="Times New Roman"/>
          <w:bCs/>
        </w:rPr>
        <w:t xml:space="preserve">оборок швом </w:t>
      </w:r>
      <w:proofErr w:type="spellStart"/>
      <w:r w:rsidRPr="00D503EC">
        <w:rPr>
          <w:rFonts w:ascii="Times New Roman" w:hAnsi="Times New Roman" w:cs="Times New Roman"/>
          <w:bCs/>
        </w:rPr>
        <w:t>вподгибку</w:t>
      </w:r>
      <w:proofErr w:type="spellEnd"/>
      <w:r w:rsidRPr="00D503EC">
        <w:rPr>
          <w:rFonts w:ascii="Times New Roman" w:hAnsi="Times New Roman" w:cs="Times New Roman"/>
          <w:bCs/>
        </w:rPr>
        <w:t>. Обработка отлетного среза оборок строчкой «зигзаг».  Обработка отлетного среза оборок двойной строчкой. Обработка отлетного среза оборок окантовочным швом.  Соединение оборок с изделием стачным швом. Соединение оборок с изделием накладным швом. Втачивание оборок между деталями изделия.</w:t>
      </w:r>
      <w:r w:rsidRPr="00D503E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Обработка верхнего среза расклешённой юбки швом в подгибку с вкладыванием эластичной тесьмы</w:t>
      </w:r>
      <w:r w:rsidR="002A581D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 xml:space="preserve">Обработка расклешенной юбки. Подрезка низа юбки. Обработка верхнего среза юбки. Правила утюжки. Обработка низа юбки швом </w:t>
      </w:r>
      <w:proofErr w:type="spellStart"/>
      <w:r w:rsidRPr="00D503EC">
        <w:rPr>
          <w:rFonts w:ascii="Times New Roman" w:hAnsi="Times New Roman" w:cs="Times New Roman"/>
          <w:bCs/>
        </w:rPr>
        <w:t>вподгибку</w:t>
      </w:r>
      <w:proofErr w:type="spellEnd"/>
      <w:r w:rsidRPr="00D503EC">
        <w:rPr>
          <w:rFonts w:ascii="Times New Roman" w:hAnsi="Times New Roman" w:cs="Times New Roman"/>
          <w:bCs/>
        </w:rPr>
        <w:t xml:space="preserve"> с открытым обмётанным срезом.        </w:t>
      </w:r>
    </w:p>
    <w:p w:rsidR="00D503EC" w:rsidRPr="00D503EC" w:rsidRDefault="00D503EC" w:rsidP="003F7A7E">
      <w:pPr>
        <w:rPr>
          <w:rFonts w:ascii="Times New Roman" w:hAnsi="Times New Roman" w:cs="Times New Roman"/>
          <w:b/>
        </w:rPr>
      </w:pPr>
      <w:r w:rsidRPr="00D503EC">
        <w:rPr>
          <w:rFonts w:ascii="Times New Roman" w:hAnsi="Times New Roman" w:cs="Times New Roman"/>
          <w:b/>
          <w:bCs/>
        </w:rPr>
        <w:t>Практическое повторение</w:t>
      </w:r>
      <w:r w:rsidR="002A581D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 xml:space="preserve">Моделирование ночной сорочки.  Снятие мерок. Построение чертежа. Раскрой ткани. Шитьё изделия по готовому крою. Обработка горловины </w:t>
      </w:r>
      <w:proofErr w:type="spellStart"/>
      <w:r w:rsidRPr="00D503EC">
        <w:rPr>
          <w:rFonts w:ascii="Times New Roman" w:hAnsi="Times New Roman" w:cs="Times New Roman"/>
          <w:bCs/>
        </w:rPr>
        <w:t>подкройной</w:t>
      </w:r>
      <w:proofErr w:type="spellEnd"/>
      <w:r w:rsidRPr="00D503EC">
        <w:rPr>
          <w:rFonts w:ascii="Times New Roman" w:hAnsi="Times New Roman" w:cs="Times New Roman"/>
          <w:bCs/>
        </w:rPr>
        <w:t xml:space="preserve"> обтачкой. Обработка боковых срезов. Обработка проймы. Обработка нижнего среза сорочки. Пошив простыни по готовому крою. Пошив наволочки по готовому крою. Пошив пододеяльника по готовому крою. Подготовка к самостоятельной работе.                                                                                                   </w:t>
      </w:r>
      <w:r w:rsidRPr="00D503EC">
        <w:rPr>
          <w:rFonts w:ascii="Times New Roman" w:hAnsi="Times New Roman" w:cs="Times New Roman"/>
          <w:b/>
          <w:bCs/>
        </w:rPr>
        <w:t>Самостоятельная работа</w:t>
      </w:r>
      <w:r w:rsidR="002A581D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>Изготовление простыни.</w:t>
      </w:r>
      <w:r w:rsidRPr="00D503E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</w:p>
    <w:p w:rsidR="00D503EC" w:rsidRPr="00D503EC" w:rsidRDefault="00D503EC" w:rsidP="003F7A7E">
      <w:pPr>
        <w:pStyle w:val="af1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D503EC" w:rsidRPr="00D503EC" w:rsidRDefault="00D503EC" w:rsidP="003F7A7E">
      <w:pPr>
        <w:pStyle w:val="af1"/>
        <w:tabs>
          <w:tab w:val="left" w:pos="142"/>
          <w:tab w:val="left" w:pos="426"/>
        </w:tabs>
        <w:rPr>
          <w:rFonts w:ascii="Times New Roman" w:hAnsi="Times New Roman"/>
          <w:b/>
        </w:rPr>
      </w:pPr>
      <w:r w:rsidRPr="00D503E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</w:t>
      </w:r>
      <w:bookmarkEnd w:id="0"/>
    </w:p>
    <w:sectPr w:rsidR="00D503EC" w:rsidRPr="00D503EC" w:rsidSect="00606317">
      <w:footerReference w:type="even" r:id="rId8"/>
      <w:footerReference w:type="default" r:id="rId9"/>
      <w:footerReference w:type="first" r:id="rId10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FF" w:rsidRDefault="00931FFF">
      <w:r>
        <w:separator/>
      </w:r>
    </w:p>
  </w:endnote>
  <w:endnote w:type="continuationSeparator" w:id="0">
    <w:p w:rsidR="00931FFF" w:rsidRDefault="00931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552719">
    <w:pPr>
      <w:rPr>
        <w:sz w:val="2"/>
        <w:szCs w:val="2"/>
      </w:rPr>
    </w:pPr>
    <w:r w:rsidRPr="005527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55271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552719">
    <w:pPr>
      <w:rPr>
        <w:sz w:val="2"/>
        <w:szCs w:val="2"/>
      </w:rPr>
    </w:pPr>
    <w:r w:rsidRPr="005527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552719">
                  <w:fldChar w:fldCharType="begin"/>
                </w:r>
                <w:r>
                  <w:instrText xml:space="preserve"> PAGE \* MERGEFORMAT </w:instrText>
                </w:r>
                <w:r w:rsidR="00552719">
                  <w:fldChar w:fldCharType="separate"/>
                </w:r>
                <w:r w:rsidR="003F7A7E" w:rsidRPr="003F7A7E">
                  <w:rPr>
                    <w:rStyle w:val="Calibri10pt"/>
                    <w:noProof/>
                  </w:rPr>
                  <w:t>3</w:t>
                </w:r>
                <w:r w:rsidR="00552719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552719">
    <w:pPr>
      <w:rPr>
        <w:sz w:val="2"/>
        <w:szCs w:val="2"/>
      </w:rPr>
    </w:pPr>
    <w:r w:rsidRPr="005527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55271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3F7A7E" w:rsidRPr="003F7A7E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FF" w:rsidRDefault="00931FFF">
      <w:r>
        <w:separator/>
      </w:r>
    </w:p>
  </w:footnote>
  <w:footnote w:type="continuationSeparator" w:id="0">
    <w:p w:rsidR="00931FFF" w:rsidRDefault="00931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A9497D"/>
    <w:multiLevelType w:val="hybridMultilevel"/>
    <w:tmpl w:val="0F28E1DC"/>
    <w:lvl w:ilvl="0" w:tplc="09544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347E63"/>
    <w:multiLevelType w:val="hybridMultilevel"/>
    <w:tmpl w:val="DE6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615808"/>
    <w:multiLevelType w:val="hybridMultilevel"/>
    <w:tmpl w:val="85DCB160"/>
    <w:lvl w:ilvl="0" w:tplc="CEF2B8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E4336"/>
    <w:multiLevelType w:val="hybridMultilevel"/>
    <w:tmpl w:val="32BA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3631A"/>
    <w:multiLevelType w:val="hybridMultilevel"/>
    <w:tmpl w:val="2D50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7"/>
  </w:num>
  <w:num w:numId="4">
    <w:abstractNumId w:val="18"/>
  </w:num>
  <w:num w:numId="5">
    <w:abstractNumId w:val="22"/>
  </w:num>
  <w:num w:numId="6">
    <w:abstractNumId w:val="24"/>
  </w:num>
  <w:num w:numId="7">
    <w:abstractNumId w:val="23"/>
  </w:num>
  <w:num w:numId="8">
    <w:abstractNumId w:val="21"/>
  </w:num>
  <w:num w:numId="9">
    <w:abstractNumId w:val="19"/>
  </w:num>
  <w:num w:numId="10">
    <w:abstractNumId w:val="15"/>
  </w:num>
  <w:num w:numId="11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03AE"/>
    <w:rsid w:val="00080EA9"/>
    <w:rsid w:val="001713D9"/>
    <w:rsid w:val="0018149E"/>
    <w:rsid w:val="00182A41"/>
    <w:rsid w:val="001A3296"/>
    <w:rsid w:val="001C6A87"/>
    <w:rsid w:val="00263CD4"/>
    <w:rsid w:val="002714B7"/>
    <w:rsid w:val="002A581D"/>
    <w:rsid w:val="002C2332"/>
    <w:rsid w:val="002F5728"/>
    <w:rsid w:val="003736EB"/>
    <w:rsid w:val="00373B95"/>
    <w:rsid w:val="00380375"/>
    <w:rsid w:val="003902D0"/>
    <w:rsid w:val="003D7BEF"/>
    <w:rsid w:val="003F7A7E"/>
    <w:rsid w:val="00552719"/>
    <w:rsid w:val="005706BC"/>
    <w:rsid w:val="00576DD1"/>
    <w:rsid w:val="005946F6"/>
    <w:rsid w:val="00605C6A"/>
    <w:rsid w:val="00606317"/>
    <w:rsid w:val="006103AE"/>
    <w:rsid w:val="006A33D7"/>
    <w:rsid w:val="007E58F0"/>
    <w:rsid w:val="00806972"/>
    <w:rsid w:val="008415C8"/>
    <w:rsid w:val="00931FFF"/>
    <w:rsid w:val="009F5394"/>
    <w:rsid w:val="00A124A8"/>
    <w:rsid w:val="00A66BA0"/>
    <w:rsid w:val="00AA7900"/>
    <w:rsid w:val="00BA1EBB"/>
    <w:rsid w:val="00CA1CE4"/>
    <w:rsid w:val="00D461E5"/>
    <w:rsid w:val="00D503EC"/>
    <w:rsid w:val="00D50E8A"/>
    <w:rsid w:val="00D54A95"/>
    <w:rsid w:val="00D91843"/>
    <w:rsid w:val="00E349EF"/>
    <w:rsid w:val="00ED131C"/>
    <w:rsid w:val="00EF2FB9"/>
    <w:rsid w:val="00F2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styleId="ac">
    <w:name w:val="Emphasis"/>
    <w:qFormat/>
    <w:rsid w:val="00606317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606317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Calibri"/>
      <w:color w:val="auto"/>
      <w:lang w:eastAsia="ar-SA" w:bidi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60631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06317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Calibri"/>
      <w:color w:val="auto"/>
      <w:lang w:eastAsia="ar-SA" w:bidi="ar-SA"/>
    </w:rPr>
  </w:style>
  <w:style w:type="character" w:customStyle="1" w:styleId="af0">
    <w:name w:val="Нижний колонтитул Знак"/>
    <w:basedOn w:val="a0"/>
    <w:link w:val="af"/>
    <w:uiPriority w:val="99"/>
    <w:rsid w:val="0060631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60631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101">
    <w:name w:val="Основной текст (10)_"/>
    <w:basedOn w:val="a0"/>
    <w:rsid w:val="006063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0">
    <w:name w:val="Основной текст (12)_"/>
    <w:basedOn w:val="a0"/>
    <w:rsid w:val="00606317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0">
    <w:name w:val="Основной текст (20)_"/>
    <w:basedOn w:val="a0"/>
    <w:rsid w:val="006063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60631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4"/>
    <w:basedOn w:val="a3"/>
    <w:rsid w:val="006063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1">
    <w:name w:val="Основной текст (20)"/>
    <w:basedOn w:val="200"/>
    <w:rsid w:val="006063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606317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6063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0pt">
    <w:name w:val="Заголовок №5 + Интервал 0 pt"/>
    <w:basedOn w:val="5"/>
    <w:rsid w:val="0060631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3"/>
    <w:rsid w:val="00606317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Calibri12pt">
    <w:name w:val="Основной текст + Calibri;12 pt;Полужирный"/>
    <w:basedOn w:val="a3"/>
    <w:rsid w:val="0060631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606317"/>
    <w:rPr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paragraph" w:customStyle="1" w:styleId="240">
    <w:name w:val="Основной текст (24)"/>
    <w:basedOn w:val="a"/>
    <w:link w:val="24"/>
    <w:rsid w:val="00606317"/>
    <w:pPr>
      <w:shd w:val="clear" w:color="auto" w:fill="FFFFFF"/>
      <w:spacing w:line="242" w:lineRule="exact"/>
      <w:ind w:hanging="200"/>
    </w:pPr>
    <w:rPr>
      <w:rFonts w:ascii="Calibri" w:eastAsia="Calibri" w:hAnsi="Calibri" w:cs="Calibri"/>
      <w:b/>
      <w:bCs/>
      <w:color w:val="auto"/>
      <w:spacing w:val="-10"/>
      <w:sz w:val="23"/>
      <w:szCs w:val="23"/>
      <w:lang w:eastAsia="en-US" w:bidi="ar-SA"/>
    </w:rPr>
  </w:style>
  <w:style w:type="character" w:customStyle="1" w:styleId="apple-style-span">
    <w:name w:val="apple-style-span"/>
    <w:basedOn w:val="a0"/>
    <w:uiPriority w:val="99"/>
    <w:rsid w:val="00D503EC"/>
    <w:rPr>
      <w:rFonts w:ascii="Times New Roman" w:hAnsi="Times New Roman" w:cs="Times New Roman" w:hint="default"/>
    </w:rPr>
  </w:style>
  <w:style w:type="paragraph" w:customStyle="1" w:styleId="af2">
    <w:name w:val="А_основной"/>
    <w:basedOn w:val="a"/>
    <w:link w:val="af3"/>
    <w:qFormat/>
    <w:rsid w:val="00D503EC"/>
    <w:pPr>
      <w:widowControl/>
      <w:spacing w:line="360" w:lineRule="auto"/>
      <w:ind w:firstLine="454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af3">
    <w:name w:val="А_основной Знак"/>
    <w:link w:val="af2"/>
    <w:rsid w:val="00D503EC"/>
    <w:rPr>
      <w:rFonts w:ascii="Times New Roman" w:eastAsia="Calibri" w:hAnsi="Times New Roman" w:cs="Times New Roman"/>
      <w:sz w:val="28"/>
      <w:szCs w:val="28"/>
    </w:rPr>
  </w:style>
  <w:style w:type="character" w:styleId="af4">
    <w:name w:val="Hyperlink"/>
    <w:basedOn w:val="a0"/>
    <w:uiPriority w:val="99"/>
    <w:unhideWhenUsed/>
    <w:rsid w:val="00D503EC"/>
    <w:rPr>
      <w:color w:val="0000FF"/>
      <w:u w:val="single"/>
    </w:rPr>
  </w:style>
  <w:style w:type="paragraph" w:customStyle="1" w:styleId="c19c2c24">
    <w:name w:val="c19 c2 c24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70">
    <w:name w:val="c19 c34 c2 c70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2c19c31c2">
    <w:name w:val="c42 c19 c31 c2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42">
    <w:name w:val="c19 c34 c2 c42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1">
    <w:name w:val="c19 c2 c51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9">
    <w:name w:val="c19 c2 c59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A5F0A-D8B1-4CD9-A4EF-40BA5D81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школа</cp:lastModifiedBy>
  <cp:revision>8</cp:revision>
  <cp:lastPrinted>2019-10-18T05:50:00Z</cp:lastPrinted>
  <dcterms:created xsi:type="dcterms:W3CDTF">2019-12-02T18:20:00Z</dcterms:created>
  <dcterms:modified xsi:type="dcterms:W3CDTF">2020-01-27T13:15:00Z</dcterms:modified>
</cp:coreProperties>
</file>