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945993" w:rsidRDefault="00945993" w:rsidP="00945993">
      <w:pPr>
        <w:shd w:val="clear" w:color="auto" w:fill="FFFFFF"/>
        <w:jc w:val="both"/>
        <w:rPr>
          <w:bCs/>
        </w:rPr>
      </w:pPr>
    </w:p>
    <w:p w:rsidR="00945993" w:rsidRDefault="006B341D" w:rsidP="00945993">
      <w:pPr>
        <w:shd w:val="clear" w:color="auto" w:fill="FFFFFF"/>
        <w:jc w:val="center"/>
        <w:rPr>
          <w:b/>
          <w:bCs/>
        </w:rPr>
      </w:pPr>
      <w:r w:rsidRPr="006B341D">
        <w:rPr>
          <w:b/>
          <w:bCs/>
        </w:rPr>
        <w:drawing>
          <wp:inline distT="0" distB="0" distL="0" distR="0">
            <wp:extent cx="8896350" cy="1714500"/>
            <wp:effectExtent l="19050" t="0" r="0" b="0"/>
            <wp:docPr id="1" name="Рисунок 1" descr="C:\Users\Школа\Desktop\скан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945993" w:rsidRDefault="00945993" w:rsidP="00945993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945993" w:rsidRDefault="004038A2" w:rsidP="00945993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945993">
        <w:rPr>
          <w:bCs/>
        </w:rPr>
        <w:t xml:space="preserve"> класса</w:t>
      </w:r>
    </w:p>
    <w:p w:rsidR="00945993" w:rsidRDefault="00945993" w:rsidP="00945993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Cs/>
        </w:rPr>
      </w:pPr>
    </w:p>
    <w:p w:rsidR="00945993" w:rsidRDefault="00945993" w:rsidP="00945993">
      <w:pPr>
        <w:shd w:val="clear" w:color="auto" w:fill="FFFFFF"/>
        <w:jc w:val="center"/>
        <w:rPr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rPr>
          <w:b/>
          <w:bCs/>
        </w:rPr>
      </w:pPr>
    </w:p>
    <w:p w:rsidR="00945993" w:rsidRDefault="00945993" w:rsidP="0094599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945993" w:rsidRDefault="00945993" w:rsidP="0094599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6B341D">
        <w:rPr>
          <w:bCs/>
        </w:rPr>
        <w:t>О</w:t>
      </w:r>
      <w:r>
        <w:rPr>
          <w:bCs/>
        </w:rPr>
        <w:t>ОО</w:t>
      </w:r>
      <w:r>
        <w:rPr>
          <w:bCs/>
        </w:rPr>
        <w:tab/>
      </w:r>
    </w:p>
    <w:p w:rsidR="00945993" w:rsidRDefault="00945993" w:rsidP="00945993">
      <w:pPr>
        <w:shd w:val="clear" w:color="auto" w:fill="FFFFFF"/>
        <w:jc w:val="right"/>
        <w:rPr>
          <w:bCs/>
        </w:rPr>
      </w:pPr>
    </w:p>
    <w:p w:rsidR="00856726" w:rsidRDefault="00945993" w:rsidP="00945993">
      <w:pPr>
        <w:jc w:val="right"/>
      </w:pPr>
      <w:r>
        <w:t xml:space="preserve">Составитель программы: </w:t>
      </w:r>
      <w:proofErr w:type="spellStart"/>
      <w:r>
        <w:t>Киргинцева</w:t>
      </w:r>
      <w:proofErr w:type="spellEnd"/>
      <w:r>
        <w:t xml:space="preserve"> Е</w:t>
      </w:r>
      <w:r w:rsidR="00411732">
        <w:t>лена Николаевна,</w:t>
      </w:r>
      <w:r w:rsidR="00856726">
        <w:t xml:space="preserve"> </w:t>
      </w:r>
    </w:p>
    <w:p w:rsidR="00945993" w:rsidRDefault="006B341D" w:rsidP="00945993">
      <w:pPr>
        <w:jc w:val="right"/>
      </w:pPr>
      <w:r>
        <w:t xml:space="preserve">учитель иностранных языков </w:t>
      </w:r>
      <w:r w:rsidR="00856726">
        <w:t>высшей категории</w:t>
      </w:r>
      <w:r w:rsidR="00945993">
        <w:t>.</w:t>
      </w:r>
    </w:p>
    <w:p w:rsidR="00945993" w:rsidRDefault="00945993" w:rsidP="00945993">
      <w:pPr>
        <w:jc w:val="right"/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Pr="00945993" w:rsidRDefault="006B341D" w:rsidP="00945993">
      <w:pPr>
        <w:jc w:val="center"/>
        <w:rPr>
          <w:i/>
        </w:rPr>
      </w:pPr>
      <w:r>
        <w:rPr>
          <w:rStyle w:val="ae"/>
          <w:i w:val="0"/>
        </w:rPr>
        <w:t xml:space="preserve">п. Прииртышский, </w:t>
      </w:r>
      <w:r w:rsidR="00945993" w:rsidRPr="00945993">
        <w:rPr>
          <w:rStyle w:val="ae"/>
          <w:i w:val="0"/>
        </w:rPr>
        <w:t>2019 год</w:t>
      </w:r>
    </w:p>
    <w:p w:rsidR="005D25BF" w:rsidRPr="004F3BFA" w:rsidRDefault="00557E7F" w:rsidP="00D6698F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Планируемые </w:t>
      </w:r>
      <w:r w:rsidR="00D6698F" w:rsidRPr="004F3BFA">
        <w:rPr>
          <w:b/>
          <w:sz w:val="22"/>
          <w:szCs w:val="22"/>
        </w:rPr>
        <w:t>результаты</w:t>
      </w:r>
      <w:r w:rsidR="00AA2861">
        <w:rPr>
          <w:b/>
          <w:sz w:val="22"/>
          <w:szCs w:val="22"/>
        </w:rPr>
        <w:t xml:space="preserve"> освоения учебного предмета «Английский язык»</w:t>
      </w:r>
      <w:r w:rsidR="003A2976" w:rsidRPr="004F3BFA">
        <w:rPr>
          <w:b/>
          <w:sz w:val="22"/>
          <w:szCs w:val="22"/>
        </w:rPr>
        <w:t>:</w:t>
      </w:r>
    </w:p>
    <w:p w:rsidR="005D25BF" w:rsidRPr="004F3BFA" w:rsidRDefault="005D25BF" w:rsidP="005D25BF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4F3BFA" w:rsidRDefault="005D25BF" w:rsidP="005D25BF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4F3BFA" w:rsidRDefault="005D25BF" w:rsidP="00D70B86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B341D" w:rsidRDefault="006B341D" w:rsidP="00D6698F">
      <w:pPr>
        <w:pStyle w:val="a9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4F3BFA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D6698F" w:rsidRPr="004F3BFA" w:rsidRDefault="00D6698F" w:rsidP="00D6698F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4F3BFA">
        <w:rPr>
          <w:b/>
          <w:i/>
          <w:sz w:val="22"/>
          <w:szCs w:val="22"/>
        </w:rPr>
        <w:t>Говорение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Диалогическая речь.</w:t>
      </w:r>
      <w:r w:rsidRPr="004F3BFA">
        <w:rPr>
          <w:rFonts w:ascii="Times New Roman" w:hAnsi="Times New Roman" w:cs="Times New Roman"/>
          <w:sz w:val="22"/>
          <w:szCs w:val="22"/>
        </w:rPr>
        <w:t xml:space="preserve"> Развитие у школьников диалогической речи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Речевые умения при ведении диалогов этикетного характера: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начать, поддержать и закончить разговор;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поздравить, выразить пожелания и отреагировать на них;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благодарность;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вежливо переспросить, выразить согласие/ отказ.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этикетных диалогов – до 4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диалога-расспроса:</w:t>
      </w:r>
    </w:p>
    <w:p w:rsidR="00D6698F" w:rsidRPr="004F3BFA" w:rsidRDefault="00D6698F" w:rsidP="00474013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D6698F" w:rsidRPr="004F3BFA" w:rsidRDefault="00D6698F" w:rsidP="00474013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целенаправленно расспрашивать, «брать интервью».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Объем данных диалогов – до 6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диалога-побуждения к действию: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обратиться с просьбой и выразить готовность/отказ ее выполнить;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дать совет и принять/не принять его;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пригласить к действию/взаимодействию и согласиться/не согласиться принять в нем участие;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Объем данных диалогов – до 4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 –обмена мнениями: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точку зрения и согласиться/не согласиться с ней;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высказать одобрение/неодобрение;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сомнение;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эмоциональную оценку обсуждаемых событий   (радость/огорчение,  желание/нежелание);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диалогов - не менее 5-7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Монологическая речь.</w:t>
      </w:r>
      <w:r w:rsidRPr="004F3BFA">
        <w:rPr>
          <w:rFonts w:ascii="Times New Roman" w:hAnsi="Times New Roman" w:cs="Times New Roman"/>
          <w:sz w:val="22"/>
          <w:szCs w:val="22"/>
        </w:rPr>
        <w:t xml:space="preserve"> Развитие монологической речи предусматривает овладение учащимися следующими умениями: 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передавать содержание, основную мысль прочитанного с опорой на текст;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делать сообщение в связи с прочитанным текстом.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выражать и аргументировать свое отношение к прочитанному/услышанному.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монологического высказывания – до 12 фраз.</w:t>
      </w:r>
    </w:p>
    <w:p w:rsidR="00D6698F" w:rsidRPr="002E2E45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E2E45">
        <w:rPr>
          <w:b/>
          <w:i/>
          <w:sz w:val="22"/>
          <w:szCs w:val="22"/>
        </w:rPr>
        <w:t>Ученик</w:t>
      </w:r>
      <w:r w:rsidR="00D6698F" w:rsidRPr="002E2E45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делать сообщение на заданную тему на основе прочи</w:t>
      </w:r>
      <w:r w:rsidRPr="002E2E45">
        <w:rPr>
          <w:i/>
          <w:iCs/>
          <w:sz w:val="22"/>
          <w:szCs w:val="22"/>
        </w:rPr>
        <w:softHyphen/>
        <w:t>танного;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комментировать факты из прочитанного/прослушан</w:t>
      </w:r>
      <w:r w:rsidRPr="002E2E45">
        <w:rPr>
          <w:i/>
          <w:iCs/>
          <w:sz w:val="22"/>
          <w:szCs w:val="22"/>
        </w:rPr>
        <w:softHyphen/>
        <w:t>ного текста, аргументировать своё отношение к прочи</w:t>
      </w:r>
      <w:r w:rsidRPr="002E2E45">
        <w:rPr>
          <w:i/>
          <w:iCs/>
          <w:sz w:val="22"/>
          <w:szCs w:val="22"/>
        </w:rPr>
        <w:softHyphen/>
        <w:t>танному/прослушанному;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2E2E45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2E2E45">
        <w:rPr>
          <w:i/>
          <w:iCs/>
          <w:sz w:val="22"/>
          <w:szCs w:val="22"/>
        </w:rPr>
        <w:softHyphen/>
        <w:t>ацией общения;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D6698F" w:rsidRPr="002E2E45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E2E45">
        <w:rPr>
          <w:b/>
          <w:bCs/>
          <w:i/>
          <w:iCs/>
          <w:sz w:val="22"/>
          <w:szCs w:val="22"/>
        </w:rPr>
        <w:t>Аудирование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9"/>
      </w:tblGrid>
      <w:tr w:rsidR="00D6698F" w:rsidRPr="002E2E45" w:rsidTr="00D6698F"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:rsidR="00D6698F" w:rsidRPr="002E2E45" w:rsidRDefault="00D6698F" w:rsidP="00D6698F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E2E45">
              <w:rPr>
                <w:rFonts w:ascii="Times New Roman" w:hAnsi="Times New Roman" w:cs="Times New Roman"/>
                <w:sz w:val="22"/>
                <w:szCs w:val="22"/>
              </w:rPr>
              <w:t>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</w:tc>
      </w:tr>
      <w:tr w:rsidR="00D6698F" w:rsidRPr="002E2E45" w:rsidTr="00D6698F"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:rsidR="00D6698F" w:rsidRPr="002E2E45" w:rsidRDefault="00D6698F" w:rsidP="00D6698F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E2E45">
              <w:rPr>
                <w:rFonts w:ascii="Times New Roman" w:hAnsi="Times New Roman" w:cs="Times New Roman"/>
                <w:sz w:val="22"/>
                <w:szCs w:val="22"/>
              </w:rPr>
              <w:t xml:space="preserve">       При этом предусматривается развитие следующих умений:</w:t>
            </w:r>
          </w:p>
        </w:tc>
      </w:tr>
    </w:tbl>
    <w:p w:rsidR="00D6698F" w:rsidRPr="002E2E45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E2E45">
        <w:rPr>
          <w:b/>
          <w:i/>
          <w:sz w:val="22"/>
          <w:szCs w:val="22"/>
        </w:rPr>
        <w:t>Ученик</w:t>
      </w:r>
      <w:r w:rsidR="00D6698F" w:rsidRPr="002E2E45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отделять в тексте, воспринимаемом на слух, главные факты от второстепенных;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2E2E45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2E2E45">
        <w:rPr>
          <w:i/>
          <w:iCs/>
          <w:sz w:val="22"/>
          <w:szCs w:val="22"/>
        </w:rPr>
        <w:softHyphen/>
        <w:t>емого на слух текста.</w:t>
      </w:r>
    </w:p>
    <w:p w:rsidR="00D6698F" w:rsidRPr="002E2E45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E2E45">
        <w:rPr>
          <w:b/>
          <w:bCs/>
          <w:i/>
          <w:iCs/>
          <w:sz w:val="22"/>
          <w:szCs w:val="22"/>
        </w:rPr>
        <w:t>Чтение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2E2E45">
        <w:rPr>
          <w:rFonts w:ascii="Times New Roman" w:hAnsi="Times New Roman" w:cs="Times New Roman"/>
          <w:sz w:val="22"/>
          <w:szCs w:val="22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</w:t>
      </w:r>
      <w:r w:rsidRPr="004F3BFA">
        <w:rPr>
          <w:rFonts w:ascii="Times New Roman" w:hAnsi="Times New Roman" w:cs="Times New Roman"/>
          <w:sz w:val="22"/>
          <w:szCs w:val="22"/>
        </w:rPr>
        <w:t xml:space="preserve"> содержания (изучающее чтение); с выборочным пониманием нужной или интересующей информации (просмотровое/поисковое чтение).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Независимо от вида чтения возможно использование двуязычного словаря.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Умения чтения, подлежащие формированию: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определять тему, содержание текста по заголовку;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выделять основную мысль;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выбирать главные факты из текста, опуская второстепенные;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устанавливать логическую последовательность основных фактов/ событий в тексте.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текста – до 500 слов.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Чтение с полным пониманием текста осуществляется на облегченных аутентичных текстах разных жанров.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Умения чтения, подлежащие формированию: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оценивать полученную информацию, выразить свое мнение;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прокомментировать/объяснить те или иные факты, описанные в тексте.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Объем текста - до 600 слов.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 xml:space="preserve">       Чтение с выборочным понимание нужной или интересующей информации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>получит</w:t>
      </w:r>
      <w:proofErr w:type="spellEnd"/>
      <w:r w:rsidR="00D6698F" w:rsidRPr="004F3BFA">
        <w:rPr>
          <w:b/>
          <w:i/>
          <w:iCs/>
          <w:sz w:val="22"/>
          <w:szCs w:val="22"/>
        </w:rPr>
        <w:t xml:space="preserve">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читать и полностью понимать несложные аутентич</w:t>
      </w:r>
      <w:r w:rsidRPr="004F3BFA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4F3BFA">
        <w:rPr>
          <w:i/>
          <w:iCs/>
          <w:sz w:val="22"/>
          <w:szCs w:val="22"/>
        </w:rPr>
        <w:softHyphen/>
        <w:t>вом материале;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4F3BFA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4F3BFA">
        <w:rPr>
          <w:i/>
          <w:iCs/>
          <w:sz w:val="22"/>
          <w:szCs w:val="22"/>
        </w:rPr>
        <w:softHyphen/>
        <w:t>ментам, по контексту;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4F3BFA">
        <w:rPr>
          <w:i/>
          <w:iCs/>
          <w:sz w:val="22"/>
          <w:szCs w:val="22"/>
        </w:rPr>
        <w:softHyphen/>
        <w:t>вочником.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Письменная речь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Овладение письменной речью предусматривает развитие следующих умений: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делать выписки из текста;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заполнять бланки (указывать имя, фамилию, пол, возраст, гражданство, адрес);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Успешное овладение английским языком на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допороговом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аудированию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и чтению.</w:t>
      </w:r>
    </w:p>
    <w:p w:rsidR="00D6698F" w:rsidRPr="004F3BFA" w:rsidRDefault="00870130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 8 классе</w:t>
      </w:r>
      <w:r w:rsidR="00D6698F" w:rsidRPr="004F3BFA">
        <w:rPr>
          <w:rFonts w:ascii="Times New Roman" w:hAnsi="Times New Roman" w:cs="Times New Roman"/>
          <w:sz w:val="22"/>
          <w:szCs w:val="22"/>
        </w:rPr>
        <w:t>обучения у учащиеся развиваются такие специальные учебные умения как: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пользоваться словарями и справочниками, в том числе электронными;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участвовать в проектной деятельности, в том числе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межпредметного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характера, требующей использования иноязычных источников информации.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перифраз, синонимичные средства, мимику, жесты, а при чтении и аудировании языковую      догадку,    тематическое    прогнозирование     содержания,   опускать/игнорировать информацию, не мешающую понять основное значение текста.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D6698F" w:rsidRPr="004F3BFA" w:rsidRDefault="00D6698F" w:rsidP="00D6698F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4F3BFA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D6698F" w:rsidRPr="004F3BFA" w:rsidRDefault="00D6698F" w:rsidP="0047401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4F3BFA">
        <w:rPr>
          <w:i/>
          <w:iCs/>
          <w:sz w:val="22"/>
          <w:szCs w:val="22"/>
        </w:rPr>
        <w:softHyphen/>
        <w:t>ты английского языка.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Орфография</w:t>
      </w:r>
    </w:p>
    <w:p w:rsidR="00D6698F" w:rsidRPr="004F3BFA" w:rsidRDefault="00D6698F" w:rsidP="00D6698F">
      <w:pPr>
        <w:pStyle w:val="23"/>
        <w:spacing w:after="0" w:line="240" w:lineRule="auto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Лексическая сторона речи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sz w:val="22"/>
          <w:szCs w:val="22"/>
          <w:shd w:val="clear" w:color="auto" w:fill="FFFFFF"/>
        </w:rPr>
        <w:t xml:space="preserve"> научится:</w:t>
      </w:r>
    </w:p>
    <w:p w:rsidR="00D6698F" w:rsidRPr="004F3BFA" w:rsidRDefault="00D6698F" w:rsidP="00D6698F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4F3BFA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4F3BFA">
        <w:rPr>
          <w:sz w:val="22"/>
          <w:szCs w:val="22"/>
        </w:rPr>
        <w:t>Развитие навыков их распознавания и употребления в речи.</w:t>
      </w:r>
    </w:p>
    <w:p w:rsidR="00D6698F" w:rsidRPr="004F3BFA" w:rsidRDefault="00D6698F" w:rsidP="00D6698F">
      <w:pPr>
        <w:widowControl w:val="0"/>
        <w:jc w:val="both"/>
        <w:rPr>
          <w:i/>
          <w:sz w:val="22"/>
          <w:szCs w:val="22"/>
        </w:rPr>
      </w:pPr>
      <w:r w:rsidRPr="004F3BFA">
        <w:rPr>
          <w:i/>
          <w:sz w:val="22"/>
          <w:szCs w:val="22"/>
        </w:rPr>
        <w:t>Знание основных способов словообразования: а) аффиксации: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lastRenderedPageBreak/>
        <w:t>глаголыспрефиксами</w:t>
      </w:r>
      <w:r w:rsidRPr="004F3BFA">
        <w:rPr>
          <w:sz w:val="22"/>
          <w:szCs w:val="22"/>
          <w:lang w:val="en-US"/>
        </w:rPr>
        <w:t>re</w:t>
      </w:r>
      <w:r w:rsidRPr="004F3BFA">
        <w:rPr>
          <w:sz w:val="22"/>
          <w:szCs w:val="22"/>
        </w:rPr>
        <w:t>- (</w:t>
      </w:r>
      <w:r w:rsidRPr="004F3BFA">
        <w:rPr>
          <w:sz w:val="22"/>
          <w:szCs w:val="22"/>
          <w:lang w:val="en-US"/>
        </w:rPr>
        <w:t>rewrite</w:t>
      </w:r>
      <w:r w:rsidRPr="004F3BFA">
        <w:rPr>
          <w:sz w:val="22"/>
          <w:szCs w:val="22"/>
        </w:rPr>
        <w:t>)</w:t>
      </w:r>
      <w:r w:rsidRPr="004F3BFA">
        <w:rPr>
          <w:sz w:val="22"/>
          <w:szCs w:val="22"/>
          <w:lang w:val="es-ES"/>
        </w:rPr>
        <w:t>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существительныессуффиксами</w:t>
      </w:r>
      <w:r w:rsidRPr="004F3BFA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left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прилагательныессуффиксами</w:t>
      </w:r>
      <w:r w:rsidRPr="004F3BFA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4F3BFA">
        <w:rPr>
          <w:sz w:val="22"/>
          <w:szCs w:val="22"/>
        </w:rPr>
        <w:t>префиксом</w:t>
      </w:r>
      <w:r w:rsidRPr="004F3BFA">
        <w:rPr>
          <w:sz w:val="22"/>
          <w:szCs w:val="22"/>
          <w:lang w:val="en-US"/>
        </w:rPr>
        <w:t xml:space="preserve"> un- (unusual);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наречияссуффиксом</w:t>
      </w:r>
      <w:r w:rsidRPr="004F3BFA">
        <w:rPr>
          <w:sz w:val="22"/>
          <w:szCs w:val="22"/>
          <w:lang w:val="es-ES"/>
        </w:rPr>
        <w:t xml:space="preserve"> - ly (quickly);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числительныессуффиксами</w:t>
      </w:r>
      <w:r w:rsidRPr="004F3BFA">
        <w:rPr>
          <w:sz w:val="22"/>
          <w:szCs w:val="22"/>
          <w:lang w:val="en-US"/>
        </w:rPr>
        <w:t xml:space="preserve"> –teen (nineteen), -</w:t>
      </w:r>
      <w:proofErr w:type="spellStart"/>
      <w:r w:rsidRPr="004F3BFA">
        <w:rPr>
          <w:sz w:val="22"/>
          <w:szCs w:val="22"/>
          <w:lang w:val="en-US"/>
        </w:rPr>
        <w:t>ty</w:t>
      </w:r>
      <w:proofErr w:type="spellEnd"/>
      <w:r w:rsidRPr="004F3BFA">
        <w:rPr>
          <w:sz w:val="22"/>
          <w:szCs w:val="22"/>
          <w:lang w:val="en-US"/>
        </w:rPr>
        <w:t xml:space="preserve"> (sixty), -</w:t>
      </w:r>
      <w:proofErr w:type="spellStart"/>
      <w:r w:rsidRPr="004F3BFA">
        <w:rPr>
          <w:sz w:val="22"/>
          <w:szCs w:val="22"/>
          <w:lang w:val="en-US"/>
        </w:rPr>
        <w:t>th</w:t>
      </w:r>
      <w:proofErr w:type="spellEnd"/>
      <w:r w:rsidRPr="004F3BFA">
        <w:rPr>
          <w:sz w:val="22"/>
          <w:szCs w:val="22"/>
          <w:lang w:val="en-US"/>
        </w:rPr>
        <w:t xml:space="preserve"> (fifth)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б) </w:t>
      </w:r>
      <w:r w:rsidRPr="004F3BFA">
        <w:rPr>
          <w:i/>
          <w:sz w:val="22"/>
          <w:szCs w:val="22"/>
        </w:rPr>
        <w:t>словосложения:</w:t>
      </w:r>
      <w:r w:rsidRPr="004F3BFA">
        <w:rPr>
          <w:sz w:val="22"/>
          <w:szCs w:val="22"/>
        </w:rPr>
        <w:t xml:space="preserve"> существительное + существительное (</w:t>
      </w:r>
      <w:proofErr w:type="spellStart"/>
      <w:r w:rsidRPr="004F3BFA">
        <w:rPr>
          <w:sz w:val="22"/>
          <w:szCs w:val="22"/>
        </w:rPr>
        <w:t>football</w:t>
      </w:r>
      <w:proofErr w:type="spellEnd"/>
      <w:r w:rsidRPr="004F3BFA">
        <w:rPr>
          <w:sz w:val="22"/>
          <w:szCs w:val="22"/>
        </w:rPr>
        <w:t>)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в) </w:t>
      </w:r>
      <w:r w:rsidRPr="004F3BFA">
        <w:rPr>
          <w:i/>
          <w:sz w:val="22"/>
          <w:szCs w:val="22"/>
        </w:rPr>
        <w:t>конверсии</w:t>
      </w:r>
      <w:r w:rsidRPr="004F3BFA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4F3BFA">
        <w:rPr>
          <w:sz w:val="22"/>
          <w:szCs w:val="22"/>
          <w:lang w:val="en-US"/>
        </w:rPr>
        <w:t>to</w:t>
      </w:r>
      <w:proofErr w:type="spellStart"/>
      <w:r w:rsidRPr="004F3BFA">
        <w:rPr>
          <w:sz w:val="22"/>
          <w:szCs w:val="22"/>
        </w:rPr>
        <w:t>change</w:t>
      </w:r>
      <w:proofErr w:type="spellEnd"/>
      <w:r w:rsidRPr="004F3BFA">
        <w:rPr>
          <w:sz w:val="22"/>
          <w:szCs w:val="22"/>
        </w:rPr>
        <w:t xml:space="preserve"> – </w:t>
      </w:r>
      <w:r w:rsidRPr="004F3BFA">
        <w:rPr>
          <w:sz w:val="22"/>
          <w:szCs w:val="22"/>
          <w:lang w:val="en-US"/>
        </w:rPr>
        <w:t>change</w:t>
      </w:r>
      <w:r w:rsidRPr="004F3BFA">
        <w:rPr>
          <w:sz w:val="22"/>
          <w:szCs w:val="22"/>
        </w:rPr>
        <w:t>).</w:t>
      </w:r>
    </w:p>
    <w:p w:rsidR="00D6698F" w:rsidRPr="004F3BFA" w:rsidRDefault="00D6698F" w:rsidP="00D6698F">
      <w:pPr>
        <w:widowControl w:val="0"/>
        <w:ind w:firstLine="709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Распознавание и использование интернациональных слов (</w:t>
      </w:r>
      <w:r w:rsidRPr="004F3BFA">
        <w:rPr>
          <w:sz w:val="22"/>
          <w:szCs w:val="22"/>
          <w:lang w:val="en-US"/>
        </w:rPr>
        <w:t>doctor</w:t>
      </w:r>
      <w:r w:rsidRPr="004F3BFA">
        <w:rPr>
          <w:sz w:val="22"/>
          <w:szCs w:val="22"/>
        </w:rPr>
        <w:t>).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употреблять в речи в нескольких значениях много</w:t>
      </w:r>
      <w:r w:rsidRPr="004F3BFA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находить различия между явлениями синонимии и ан</w:t>
      </w:r>
      <w:r w:rsidRPr="004F3BFA">
        <w:rPr>
          <w:i/>
          <w:iCs/>
          <w:sz w:val="22"/>
          <w:szCs w:val="22"/>
        </w:rPr>
        <w:softHyphen/>
        <w:t>тонимии;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Выпускник научится:</w:t>
      </w:r>
    </w:p>
    <w:p w:rsidR="00D6698F" w:rsidRPr="004F3BFA" w:rsidRDefault="00D6698F" w:rsidP="00D6698F">
      <w:pPr>
        <w:widowControl w:val="0"/>
        <w:ind w:firstLine="72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4F3BFA">
        <w:rPr>
          <w:sz w:val="22"/>
          <w:szCs w:val="22"/>
        </w:rPr>
        <w:t>We</w:t>
      </w:r>
      <w:r w:rsidRPr="004F3BFA">
        <w:rPr>
          <w:sz w:val="22"/>
          <w:szCs w:val="22"/>
          <w:lang w:val="en-US"/>
        </w:rPr>
        <w:t>movedtoanewhouselastyear</w:t>
      </w:r>
      <w:proofErr w:type="spellEnd"/>
      <w:r w:rsidRPr="004F3BFA">
        <w:rPr>
          <w:sz w:val="22"/>
          <w:szCs w:val="22"/>
        </w:rPr>
        <w:t xml:space="preserve">); предложения с начальным 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 xml:space="preserve"> и с начальным </w:t>
      </w:r>
      <w:r w:rsidRPr="004F3BFA">
        <w:rPr>
          <w:sz w:val="22"/>
          <w:szCs w:val="22"/>
          <w:lang w:val="en-US"/>
        </w:rPr>
        <w:t>There</w:t>
      </w:r>
      <w:r w:rsidRPr="004F3BFA">
        <w:rPr>
          <w:sz w:val="22"/>
          <w:szCs w:val="22"/>
        </w:rPr>
        <w:t xml:space="preserve"> + </w:t>
      </w:r>
      <w:r w:rsidRPr="004F3BFA">
        <w:rPr>
          <w:sz w:val="22"/>
          <w:szCs w:val="22"/>
          <w:lang w:val="en-US"/>
        </w:rPr>
        <w:t>tobe</w:t>
      </w:r>
      <w:r w:rsidRPr="004F3BFA">
        <w:rPr>
          <w:sz w:val="22"/>
          <w:szCs w:val="22"/>
        </w:rPr>
        <w:t xml:space="preserve"> (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scold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</w:t>
      </w:r>
      <w:proofErr w:type="spellStart"/>
      <w:r w:rsidRPr="004F3BFA">
        <w:rPr>
          <w:sz w:val="22"/>
          <w:szCs w:val="22"/>
        </w:rPr>
        <w:t>is</w:t>
      </w:r>
      <w:r w:rsidRPr="004F3BFA">
        <w:rPr>
          <w:sz w:val="22"/>
          <w:szCs w:val="22"/>
          <w:lang w:val="en-US"/>
        </w:rPr>
        <w:t>fiveo</w:t>
      </w:r>
      <w:proofErr w:type="spellEnd"/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clock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sinteresting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Itwaswinter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Therearealotoftreesinthepark</w:t>
      </w:r>
      <w:r w:rsidRPr="004F3BFA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4F3BFA">
        <w:rPr>
          <w:sz w:val="22"/>
          <w:szCs w:val="22"/>
          <w:lang w:val="en-US"/>
        </w:rPr>
        <w:t>and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but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or</w:t>
      </w:r>
      <w:r w:rsidRPr="004F3BFA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4F3BFA">
        <w:rPr>
          <w:sz w:val="22"/>
          <w:szCs w:val="22"/>
          <w:lang w:val="en-US"/>
        </w:rPr>
        <w:t>what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when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why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which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who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if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because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swhy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than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so</w:t>
      </w:r>
      <w:r w:rsidRPr="004F3BFA">
        <w:rPr>
          <w:sz w:val="22"/>
          <w:szCs w:val="22"/>
        </w:rPr>
        <w:t xml:space="preserve">;; всех типов вопросительных предложений ( общий, специальный, альтернативный, разделительный вопросы в 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PastSimple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PresentPerfect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PresentContinuous</w:t>
      </w:r>
      <w:r w:rsidRPr="004F3BFA">
        <w:rPr>
          <w:sz w:val="22"/>
          <w:szCs w:val="22"/>
        </w:rPr>
        <w:t>); побудительных предложений в утвердительной (</w:t>
      </w:r>
      <w:r w:rsidRPr="004F3BFA">
        <w:rPr>
          <w:sz w:val="22"/>
          <w:szCs w:val="22"/>
          <w:lang w:val="en-US"/>
        </w:rPr>
        <w:t>Becareful</w:t>
      </w:r>
      <w:r w:rsidRPr="004F3BFA">
        <w:rPr>
          <w:sz w:val="22"/>
          <w:szCs w:val="22"/>
        </w:rPr>
        <w:t>!) и отрицательной (</w:t>
      </w:r>
      <w:r w:rsidRPr="004F3BFA">
        <w:rPr>
          <w:sz w:val="22"/>
          <w:szCs w:val="22"/>
          <w:lang w:val="en-US"/>
        </w:rPr>
        <w:t>Don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tworry</w:t>
      </w:r>
      <w:r w:rsidRPr="004F3BFA">
        <w:rPr>
          <w:sz w:val="22"/>
          <w:szCs w:val="22"/>
        </w:rPr>
        <w:t xml:space="preserve">.) форме </w:t>
      </w:r>
    </w:p>
    <w:p w:rsidR="00D6698F" w:rsidRPr="004F3BFA" w:rsidRDefault="00D6698F" w:rsidP="00D6698F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4F3BFA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4F3BFA">
        <w:rPr>
          <w:sz w:val="22"/>
          <w:szCs w:val="22"/>
          <w:lang w:val="en-US"/>
        </w:rPr>
        <w:t>ing</w:t>
      </w:r>
      <w:proofErr w:type="spellEnd"/>
      <w:r w:rsidRPr="004F3BFA">
        <w:rPr>
          <w:sz w:val="22"/>
          <w:szCs w:val="22"/>
        </w:rPr>
        <w:t xml:space="preserve">: </w:t>
      </w:r>
      <w:r w:rsidRPr="004F3BFA">
        <w:rPr>
          <w:sz w:val="22"/>
          <w:szCs w:val="22"/>
          <w:lang w:val="en-US"/>
        </w:rPr>
        <w:t>tobegoingto</w:t>
      </w:r>
      <w:r w:rsidRPr="004F3BFA">
        <w:rPr>
          <w:sz w:val="22"/>
          <w:szCs w:val="22"/>
        </w:rPr>
        <w:t xml:space="preserve"> (для выражения будущего действия); </w:t>
      </w:r>
      <w:r w:rsidRPr="004F3BFA">
        <w:rPr>
          <w:sz w:val="22"/>
          <w:szCs w:val="22"/>
          <w:lang w:val="en-US"/>
        </w:rPr>
        <w:t>tolove</w:t>
      </w:r>
      <w:r w:rsidRPr="004F3BFA">
        <w:rPr>
          <w:sz w:val="22"/>
          <w:szCs w:val="22"/>
        </w:rPr>
        <w:t>/</w:t>
      </w:r>
      <w:r w:rsidRPr="004F3BFA">
        <w:rPr>
          <w:sz w:val="22"/>
          <w:szCs w:val="22"/>
          <w:lang w:val="en-US"/>
        </w:rPr>
        <w:t>hatedoingsomething</w:t>
      </w:r>
      <w:r w:rsidRPr="004F3BFA">
        <w:rPr>
          <w:sz w:val="22"/>
          <w:szCs w:val="22"/>
        </w:rPr>
        <w:t xml:space="preserve">; </w:t>
      </w:r>
      <w:r w:rsidRPr="004F3BFA">
        <w:rPr>
          <w:sz w:val="22"/>
          <w:szCs w:val="22"/>
          <w:lang w:val="en-US"/>
        </w:rPr>
        <w:t>Stoptalking</w:t>
      </w:r>
      <w:r w:rsidRPr="004F3BFA">
        <w:rPr>
          <w:sz w:val="22"/>
          <w:szCs w:val="22"/>
        </w:rPr>
        <w:t>. Конструкций</w:t>
      </w:r>
      <w:r w:rsidRPr="004F3BFA">
        <w:rPr>
          <w:sz w:val="22"/>
          <w:szCs w:val="22"/>
          <w:lang w:val="en-US"/>
        </w:rPr>
        <w:t xml:space="preserve"> It takes me … to do something; to look/ feel/ be happy.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Знаниепризнаковинавыкираспознаванияиупотреблениявречиправильных и неправильных глаголов в наиболее употребительных формах действительного залога в изъявительномнаклонении (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FutureS</w:t>
      </w:r>
      <w:r w:rsidRPr="004F3BFA">
        <w:rPr>
          <w:sz w:val="22"/>
          <w:szCs w:val="22"/>
          <w:lang w:val="fr-FR"/>
        </w:rPr>
        <w:t>imple</w:t>
      </w:r>
      <w:r w:rsidRPr="004F3BFA">
        <w:rPr>
          <w:sz w:val="22"/>
          <w:szCs w:val="22"/>
          <w:lang w:val="es-ES"/>
        </w:rPr>
        <w:t>, Present Perfect, PresentContinuous</w:t>
      </w:r>
      <w:r w:rsidRPr="004F3BFA">
        <w:rPr>
          <w:sz w:val="22"/>
          <w:szCs w:val="22"/>
        </w:rPr>
        <w:t>)</w:t>
      </w:r>
      <w:r w:rsidRPr="004F3BFA">
        <w:rPr>
          <w:sz w:val="22"/>
          <w:szCs w:val="22"/>
          <w:lang w:val="es-ES"/>
        </w:rPr>
        <w:t>;</w:t>
      </w:r>
      <w:r w:rsidRPr="004F3BFA">
        <w:rPr>
          <w:sz w:val="22"/>
          <w:szCs w:val="22"/>
        </w:rPr>
        <w:t xml:space="preserve"> и формах страдательного залога в 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FutureS</w:t>
      </w:r>
      <w:r w:rsidRPr="004F3BFA">
        <w:rPr>
          <w:sz w:val="22"/>
          <w:szCs w:val="22"/>
          <w:lang w:val="fr-FR"/>
        </w:rPr>
        <w:t>imple</w:t>
      </w:r>
      <w:r w:rsidRPr="004F3BFA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4F3BFA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D6698F" w:rsidRPr="004F3BFA" w:rsidRDefault="00D6698F" w:rsidP="00D6698F">
      <w:pPr>
        <w:widowControl w:val="0"/>
        <w:ind w:firstLine="72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4F3BFA">
        <w:rPr>
          <w:sz w:val="22"/>
          <w:szCs w:val="22"/>
          <w:lang w:val="en-US"/>
        </w:rPr>
        <w:t>aflower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snow</w:t>
      </w:r>
      <w:r w:rsidRPr="004F3BFA">
        <w:rPr>
          <w:sz w:val="22"/>
          <w:szCs w:val="22"/>
        </w:rPr>
        <w:t>) существительных с причастиями настоящего и прошедшего времени (</w:t>
      </w:r>
      <w:r w:rsidRPr="004F3BFA">
        <w:rPr>
          <w:sz w:val="22"/>
          <w:szCs w:val="22"/>
          <w:lang w:val="en-US"/>
        </w:rPr>
        <w:t>awritingstudent</w:t>
      </w:r>
      <w:r w:rsidRPr="004F3BFA">
        <w:rPr>
          <w:sz w:val="22"/>
          <w:szCs w:val="22"/>
        </w:rPr>
        <w:t xml:space="preserve">/ </w:t>
      </w:r>
      <w:r w:rsidRPr="004F3BFA">
        <w:rPr>
          <w:sz w:val="22"/>
          <w:szCs w:val="22"/>
          <w:lang w:val="en-US"/>
        </w:rPr>
        <w:t>awrittenexercise</w:t>
      </w:r>
      <w:r w:rsidRPr="004F3BFA">
        <w:rPr>
          <w:sz w:val="22"/>
          <w:szCs w:val="22"/>
        </w:rPr>
        <w:t>); существительных в функции прилагательного (</w:t>
      </w:r>
      <w:r w:rsidRPr="004F3BFA">
        <w:rPr>
          <w:sz w:val="22"/>
          <w:szCs w:val="22"/>
          <w:lang w:val="en-US"/>
        </w:rPr>
        <w:t>artgallery</w:t>
      </w:r>
      <w:r w:rsidRPr="004F3BFA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4F3BFA">
        <w:rPr>
          <w:sz w:val="22"/>
          <w:szCs w:val="22"/>
          <w:lang w:val="en-US"/>
        </w:rPr>
        <w:t>good</w:t>
      </w:r>
      <w:r w:rsidRPr="004F3BFA">
        <w:rPr>
          <w:sz w:val="22"/>
          <w:szCs w:val="22"/>
        </w:rPr>
        <w:t>-</w:t>
      </w:r>
      <w:r w:rsidRPr="004F3BFA">
        <w:rPr>
          <w:sz w:val="22"/>
          <w:szCs w:val="22"/>
          <w:lang w:val="en-US"/>
        </w:rPr>
        <w:t>better</w:t>
      </w:r>
      <w:r w:rsidRPr="004F3BFA">
        <w:rPr>
          <w:sz w:val="22"/>
          <w:szCs w:val="22"/>
        </w:rPr>
        <w:t>-</w:t>
      </w:r>
      <w:r w:rsidRPr="004F3BFA">
        <w:rPr>
          <w:sz w:val="22"/>
          <w:szCs w:val="22"/>
          <w:lang w:val="en-US"/>
        </w:rPr>
        <w:t>best</w:t>
      </w:r>
      <w:r w:rsidRPr="004F3BFA">
        <w:rPr>
          <w:sz w:val="22"/>
          <w:szCs w:val="22"/>
        </w:rPr>
        <w:t>); личных местоимения в именительном (</w:t>
      </w:r>
      <w:r w:rsidRPr="004F3BFA">
        <w:rPr>
          <w:sz w:val="22"/>
          <w:szCs w:val="22"/>
          <w:lang w:val="en-US"/>
        </w:rPr>
        <w:t>my</w:t>
      </w:r>
      <w:r w:rsidRPr="004F3BFA">
        <w:rPr>
          <w:sz w:val="22"/>
          <w:szCs w:val="22"/>
        </w:rPr>
        <w:t>) и объектном (</w:t>
      </w:r>
      <w:r w:rsidRPr="004F3BFA">
        <w:rPr>
          <w:sz w:val="22"/>
          <w:szCs w:val="22"/>
          <w:lang w:val="en-US"/>
        </w:rPr>
        <w:t>me</w:t>
      </w:r>
      <w:r w:rsidRPr="004F3BFA">
        <w:rPr>
          <w:sz w:val="22"/>
          <w:szCs w:val="22"/>
        </w:rPr>
        <w:t>) падежах, а также в абсолютной форме (</w:t>
      </w:r>
      <w:r w:rsidRPr="004F3BFA">
        <w:rPr>
          <w:sz w:val="22"/>
          <w:szCs w:val="22"/>
          <w:lang w:val="en-US"/>
        </w:rPr>
        <w:t>mine</w:t>
      </w:r>
      <w:r w:rsidRPr="004F3BFA">
        <w:rPr>
          <w:sz w:val="22"/>
          <w:szCs w:val="22"/>
        </w:rPr>
        <w:t>); неопределенных местоимений (</w:t>
      </w:r>
      <w:r w:rsidRPr="004F3BFA">
        <w:rPr>
          <w:sz w:val="22"/>
          <w:szCs w:val="22"/>
          <w:lang w:val="en-US"/>
        </w:rPr>
        <w:t>some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any</w:t>
      </w:r>
      <w:r w:rsidRPr="004F3BFA">
        <w:rPr>
          <w:sz w:val="22"/>
          <w:szCs w:val="22"/>
        </w:rPr>
        <w:t>); наречий, оканчивающиеся на –</w:t>
      </w:r>
      <w:proofErr w:type="spellStart"/>
      <w:r w:rsidRPr="004F3BFA">
        <w:rPr>
          <w:sz w:val="22"/>
          <w:szCs w:val="22"/>
          <w:lang w:val="en-US"/>
        </w:rPr>
        <w:t>ly</w:t>
      </w:r>
      <w:proofErr w:type="spellEnd"/>
      <w:r w:rsidRPr="004F3BFA">
        <w:rPr>
          <w:sz w:val="22"/>
          <w:szCs w:val="22"/>
        </w:rPr>
        <w:t xml:space="preserve"> (</w:t>
      </w:r>
      <w:r w:rsidRPr="004F3BFA">
        <w:rPr>
          <w:sz w:val="22"/>
          <w:szCs w:val="22"/>
          <w:lang w:val="en-US"/>
        </w:rPr>
        <w:t>early</w:t>
      </w:r>
      <w:r w:rsidRPr="004F3BFA">
        <w:rPr>
          <w:sz w:val="22"/>
          <w:szCs w:val="22"/>
        </w:rPr>
        <w:t>), а также совпадающих по форме с прилагательными (</w:t>
      </w:r>
      <w:r w:rsidRPr="004F3BFA">
        <w:rPr>
          <w:sz w:val="22"/>
          <w:szCs w:val="22"/>
          <w:lang w:val="en-US"/>
        </w:rPr>
        <w:t>fast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high</w:t>
      </w:r>
      <w:r w:rsidRPr="004F3BFA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4F3BFA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4F3BFA">
        <w:rPr>
          <w:i/>
          <w:iCs/>
          <w:sz w:val="22"/>
          <w:szCs w:val="22"/>
        </w:rPr>
        <w:t>for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since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during</w:t>
      </w:r>
      <w:proofErr w:type="spellEnd"/>
      <w:r w:rsidRPr="004F3BFA">
        <w:rPr>
          <w:i/>
          <w:iCs/>
          <w:sz w:val="22"/>
          <w:szCs w:val="22"/>
        </w:rPr>
        <w:t>; цели с сою</w:t>
      </w:r>
      <w:r w:rsidRPr="004F3BFA">
        <w:rPr>
          <w:i/>
          <w:iCs/>
          <w:sz w:val="22"/>
          <w:szCs w:val="22"/>
        </w:rPr>
        <w:softHyphen/>
        <w:t xml:space="preserve">зом </w:t>
      </w:r>
      <w:proofErr w:type="spellStart"/>
      <w:r w:rsidRPr="004F3BFA">
        <w:rPr>
          <w:i/>
          <w:iCs/>
          <w:sz w:val="22"/>
          <w:szCs w:val="22"/>
        </w:rPr>
        <w:t>sothat</w:t>
      </w:r>
      <w:proofErr w:type="spellEnd"/>
      <w:r w:rsidRPr="004F3BFA">
        <w:rPr>
          <w:i/>
          <w:iCs/>
          <w:sz w:val="22"/>
          <w:szCs w:val="22"/>
        </w:rPr>
        <w:t xml:space="preserve">; условия с союзом </w:t>
      </w:r>
      <w:proofErr w:type="spellStart"/>
      <w:r w:rsidRPr="004F3BFA">
        <w:rPr>
          <w:i/>
          <w:iCs/>
          <w:sz w:val="22"/>
          <w:szCs w:val="22"/>
        </w:rPr>
        <w:t>unless</w:t>
      </w:r>
      <w:proofErr w:type="spellEnd"/>
      <w:r w:rsidRPr="004F3BFA">
        <w:rPr>
          <w:i/>
          <w:iCs/>
          <w:sz w:val="22"/>
          <w:szCs w:val="22"/>
        </w:rPr>
        <w:t>; определительными с со</w:t>
      </w:r>
      <w:r w:rsidRPr="004F3BFA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4F3BFA">
        <w:rPr>
          <w:i/>
          <w:iCs/>
          <w:sz w:val="22"/>
          <w:szCs w:val="22"/>
        </w:rPr>
        <w:t>who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which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that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notso</w:t>
      </w:r>
      <w:proofErr w:type="spellEnd"/>
      <w:r w:rsidRPr="004F3BFA">
        <w:rPr>
          <w:b/>
          <w:b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either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or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neither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nor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4F3BFA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4F3BFA">
        <w:rPr>
          <w:i/>
          <w:iCs/>
          <w:sz w:val="22"/>
          <w:szCs w:val="22"/>
        </w:rPr>
        <w:t>Conditional</w:t>
      </w:r>
      <w:proofErr w:type="spellEnd"/>
      <w:r w:rsidRPr="004F3BFA">
        <w:rPr>
          <w:i/>
          <w:iCs/>
          <w:sz w:val="22"/>
          <w:szCs w:val="22"/>
        </w:rPr>
        <w:t xml:space="preserve"> II</w:t>
      </w:r>
      <w:r w:rsidRPr="004F3BFA">
        <w:rPr>
          <w:b/>
          <w:bCs/>
          <w:sz w:val="22"/>
          <w:szCs w:val="22"/>
        </w:rPr>
        <w:t xml:space="preserve">— </w:t>
      </w:r>
      <w:proofErr w:type="spellStart"/>
      <w:r w:rsidRPr="004F3BFA">
        <w:rPr>
          <w:i/>
          <w:iCs/>
          <w:sz w:val="22"/>
          <w:szCs w:val="22"/>
        </w:rPr>
        <w:t>If</w:t>
      </w:r>
      <w:proofErr w:type="spellEnd"/>
      <w:r w:rsidRPr="004F3BFA">
        <w:rPr>
          <w:i/>
          <w:iCs/>
          <w:sz w:val="22"/>
          <w:szCs w:val="22"/>
        </w:rPr>
        <w:t xml:space="preserve"> I </w:t>
      </w:r>
      <w:proofErr w:type="spellStart"/>
      <w:r w:rsidRPr="004F3BFA">
        <w:rPr>
          <w:i/>
          <w:iCs/>
          <w:sz w:val="22"/>
          <w:szCs w:val="22"/>
        </w:rPr>
        <w:t>wereyou</w:t>
      </w:r>
      <w:proofErr w:type="spellEnd"/>
      <w:r w:rsidRPr="004F3BFA">
        <w:rPr>
          <w:i/>
          <w:iCs/>
          <w:sz w:val="22"/>
          <w:szCs w:val="22"/>
        </w:rPr>
        <w:t xml:space="preserve">, I </w:t>
      </w:r>
      <w:proofErr w:type="spellStart"/>
      <w:r w:rsidRPr="004F3BFA">
        <w:rPr>
          <w:i/>
          <w:iCs/>
          <w:sz w:val="22"/>
          <w:szCs w:val="22"/>
        </w:rPr>
        <w:t>wouldstartlearningFrench</w:t>
      </w:r>
      <w:proofErr w:type="spellEnd"/>
      <w:r w:rsidRPr="004F3BFA">
        <w:rPr>
          <w:i/>
          <w:iCs/>
          <w:sz w:val="22"/>
          <w:szCs w:val="22"/>
        </w:rPr>
        <w:t>);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4F3BFA">
        <w:rPr>
          <w:i/>
          <w:iCs/>
          <w:sz w:val="22"/>
          <w:szCs w:val="22"/>
        </w:rPr>
        <w:softHyphen/>
        <w:t xml:space="preserve">ствительного залога: </w:t>
      </w:r>
      <w:proofErr w:type="spellStart"/>
      <w:r w:rsidRPr="004F3BFA">
        <w:rPr>
          <w:i/>
          <w:iCs/>
          <w:sz w:val="22"/>
          <w:szCs w:val="22"/>
        </w:rPr>
        <w:t>PastPerfect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PresentPerfectProgressive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Future-in-the-Past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71194D">
      <w:pPr>
        <w:pStyle w:val="HTML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Графика и орфография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 xml:space="preserve">      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Фонетическая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Дальнейшее совершенствование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слухо-произносительных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навыков, в том числе применительно к новому языковому материалу.</w:t>
      </w:r>
    </w:p>
    <w:p w:rsidR="00D6698F" w:rsidRPr="004F3BFA" w:rsidRDefault="00D6698F" w:rsidP="00D6698F">
      <w:pPr>
        <w:pStyle w:val="HTML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Лексическая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лекических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Развитие навыков их распознавания и употребления в речи.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Расширение потенциального словаря за счет интернациональной лексики и овладения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овыми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словообразовательными средствами: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1)     аффиксами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глаголов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dis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- (discover),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mis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- (misunderstand); -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ize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ise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(revise);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существительных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–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sion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tion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(impression/information),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ance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ence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(performance/influence) 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ment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(development),-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ity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(possibility);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прилагательных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–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im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/in (impolite/informal), -able/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ible</w:t>
      </w:r>
      <w:proofErr w:type="spellEnd"/>
      <w:proofErr w:type="gramStart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( </w:t>
      </w:r>
      <w:proofErr w:type="gramEnd"/>
      <w:r w:rsidRPr="004F3BFA">
        <w:rPr>
          <w:rFonts w:ascii="Times New Roman" w:hAnsi="Times New Roman" w:cs="Times New Roman"/>
          <w:sz w:val="22"/>
          <w:szCs w:val="22"/>
          <w:lang w:val="en-US"/>
        </w:rPr>
        <w:t>sociable/possible), - less (homeless),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ive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(creative), inter- (international);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2) словосложением: прилагательное +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>прилагательное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(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well-known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) , прилагательное + существительное (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blackboard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3) конверсией: прилагательными, образованными от существительных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proofErr w:type="gramEnd"/>
      <w:r w:rsidRPr="004F3BFA">
        <w:rPr>
          <w:rFonts w:ascii="Times New Roman" w:hAnsi="Times New Roman" w:cs="Times New Roman"/>
          <w:sz w:val="22"/>
          <w:szCs w:val="22"/>
        </w:rPr>
        <w:t>cold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coldwinter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 xml:space="preserve"> Грамматическая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Расширение объема значений грамматических явлений, изученных во 5-7 классах, и овладение новыми грамматическими явлениями.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notso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….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either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neither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 условных предложений реального и нереального характера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Conditional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since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цели с союзом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sothat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условия с союзом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unless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определительными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Понимание при чтении сложноподчиненных предложений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whoever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whatever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whenever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условных предложений нереального характера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Conditional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III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IfPetehadreviewedgrammar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hewouldhavewrittenthetestbetter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.), конструкций с инфинитивом типа I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sawPetercross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crossingthestreet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 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He seems to be a good pupil. I want you to meet me at the station tomorrow, </w:t>
      </w:r>
      <w:r w:rsidRPr="004F3BFA">
        <w:rPr>
          <w:rFonts w:ascii="Times New Roman" w:hAnsi="Times New Roman" w:cs="Times New Roman"/>
          <w:sz w:val="22"/>
          <w:szCs w:val="22"/>
        </w:rPr>
        <w:t>конструкций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be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/get used to something; be/get used to doing something.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Знаниепризнаковинавыкираспознаванияиупотреблениявречиглаголоввновыхдляданногоэтапавидо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>-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временныхформахдействительного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(Past Continuous, Past Perfect, Present Perfect Continuous, Future-in-the-Past)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истрадательного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(Present, Past, Future Simple in Passive Voice) </w:t>
      </w:r>
      <w:r w:rsidRPr="004F3BFA">
        <w:rPr>
          <w:rFonts w:ascii="Times New Roman" w:hAnsi="Times New Roman" w:cs="Times New Roman"/>
          <w:sz w:val="22"/>
          <w:szCs w:val="22"/>
        </w:rPr>
        <w:t>залогов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модальныхглаголов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(need, shall, could, might, would, should);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cогласования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времен в рамках сложного предложения в плане настоящего и прошлого.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Навыки распознавания и понимания при чтении глагольных форм в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FutureContinuous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,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proofErr w:type="spellStart"/>
      <w:r w:rsidRPr="004F3BFA">
        <w:rPr>
          <w:rFonts w:ascii="Times New Roman" w:hAnsi="Times New Roman" w:cs="Times New Roman"/>
          <w:sz w:val="22"/>
          <w:szCs w:val="22"/>
        </w:rPr>
        <w:t>PastPerfectPassive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 неличных форм глагола (герундий, причастия настоящего и прошедшего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времени).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somebody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anything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nobody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everything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.), устойчивых словоформ в функции наречия типа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sometimes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atlast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atleast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., числительных для обозначения дат и больших чисел.</w:t>
      </w:r>
    </w:p>
    <w:p w:rsidR="00D6698F" w:rsidRPr="004F3BFA" w:rsidRDefault="00D6698F" w:rsidP="0051570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Навыки распознавания по формальным признаками и понимания значений слов и словосочетаний с формами на –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>Социокультурная компетенция: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межпредметного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характера).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 xml:space="preserve">      Они овладевают знаниями о: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значении английского языка в современном мире;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социокультурном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>портрете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стран ( говорящих на изучаемом языке) и культурном наследии стран изучаемого языка.;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речевых различиях в ситуациях формального и неформального общения в рамках изучаемых предметов речи.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Предусматривается также овладение умениями:</w:t>
      </w:r>
    </w:p>
    <w:p w:rsidR="00D6698F" w:rsidRPr="004F3BFA" w:rsidRDefault="00D6698F" w:rsidP="00474013">
      <w:pPr>
        <w:pStyle w:val="HTML"/>
        <w:numPr>
          <w:ilvl w:val="0"/>
          <w:numId w:val="2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представлять родную страну и культуру на иностранном языке;</w:t>
      </w:r>
    </w:p>
    <w:p w:rsidR="00D6698F" w:rsidRPr="004F3BFA" w:rsidRDefault="00D6698F" w:rsidP="00474013">
      <w:pPr>
        <w:pStyle w:val="HTML"/>
        <w:numPr>
          <w:ilvl w:val="0"/>
          <w:numId w:val="2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оказывать помощь зарубежным гостям в ситуациях повседневного общения.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>получит возможность научиться: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правильно оформлять адрес на английском языке;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 xml:space="preserve">Компенсаторная компетенция 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i/>
          <w:sz w:val="22"/>
          <w:szCs w:val="22"/>
        </w:rPr>
        <w:t>Ученики</w:t>
      </w:r>
      <w:r w:rsidR="00D6698F" w:rsidRPr="004F3BFA">
        <w:rPr>
          <w:sz w:val="22"/>
          <w:szCs w:val="22"/>
          <w:shd w:val="clear" w:color="auto" w:fill="FFFFFF"/>
        </w:rPr>
        <w:t xml:space="preserve"> будут уметь: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сравнивать языковые явления родного и ино</w:t>
      </w:r>
      <w:r w:rsidRPr="004F3BFA">
        <w:rPr>
          <w:sz w:val="22"/>
          <w:szCs w:val="22"/>
          <w:shd w:val="clear" w:color="auto" w:fill="FFFFFF"/>
        </w:rPr>
        <w:softHyphen/>
        <w:t>странного языков на уровне отдельных грамматических явле</w:t>
      </w:r>
      <w:r w:rsidRPr="004F3BFA">
        <w:rPr>
          <w:sz w:val="22"/>
          <w:szCs w:val="22"/>
          <w:shd w:val="clear" w:color="auto" w:fill="FFFFFF"/>
        </w:rPr>
        <w:softHyphen/>
        <w:t>ний, слов, словосочетаний, предложений;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приемами работы с текстом, пользовать</w:t>
      </w:r>
      <w:r w:rsidRPr="004F3BFA">
        <w:rPr>
          <w:sz w:val="22"/>
          <w:szCs w:val="22"/>
          <w:shd w:val="clear" w:color="auto" w:fill="FFFFFF"/>
        </w:rPr>
        <w:softHyphen/>
        <w:t>ся определенной стратегией чтения/аудирования в зависимос</w:t>
      </w:r>
      <w:r w:rsidRPr="004F3BFA">
        <w:rPr>
          <w:sz w:val="22"/>
          <w:szCs w:val="22"/>
          <w:shd w:val="clear" w:color="auto" w:fill="FFFFFF"/>
        </w:rPr>
        <w:softHyphen/>
        <w:t>ти от коммуникативной задачи;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действовать по образцу/аналогии при выполне</w:t>
      </w:r>
      <w:r w:rsidRPr="004F3BFA">
        <w:rPr>
          <w:sz w:val="22"/>
          <w:szCs w:val="22"/>
          <w:shd w:val="clear" w:color="auto" w:fill="FFFFFF"/>
        </w:rPr>
        <w:softHyphen/>
        <w:t>нии упражнений и составлении собственных высказываний в пределах тематики основной школы;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осуществлять индивидуальную и совместную проектную работу;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пользоваться справочным материалом (граммати</w:t>
      </w:r>
      <w:r w:rsidRPr="004F3BFA">
        <w:rPr>
          <w:sz w:val="22"/>
          <w:szCs w:val="22"/>
          <w:shd w:val="clear" w:color="auto" w:fill="FFFFFF"/>
        </w:rPr>
        <w:softHyphen/>
        <w:t>ческим и лингвострановедческим справочниками, двуязычным и толковым словарями, мультимедийными средствами);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способами и приемами дальнейшего самостоя</w:t>
      </w:r>
      <w:r w:rsidRPr="004F3BFA">
        <w:rPr>
          <w:sz w:val="22"/>
          <w:szCs w:val="22"/>
          <w:shd w:val="clear" w:color="auto" w:fill="FFFFFF"/>
        </w:rPr>
        <w:softHyphen/>
        <w:t>тельного изучения иностранных языков.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иметь представление о языке как средстве выражения чувств, эмоций, основе культуры мышления;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достигать взаимопонимания в процессе устного и пись</w:t>
      </w:r>
      <w:r w:rsidRPr="004F3BFA">
        <w:rPr>
          <w:sz w:val="22"/>
          <w:szCs w:val="22"/>
          <w:shd w:val="clear" w:color="auto" w:fill="FFFFFF"/>
        </w:rPr>
        <w:softHyphen/>
        <w:t>менного общения с носителями иностранного языка, установ</w:t>
      </w:r>
      <w:r w:rsidRPr="004F3BFA">
        <w:rPr>
          <w:sz w:val="22"/>
          <w:szCs w:val="22"/>
          <w:shd w:val="clear" w:color="auto" w:fill="FFFFFF"/>
        </w:rPr>
        <w:softHyphen/>
        <w:t>ления межличностных и межкультурных контактов в доступ</w:t>
      </w:r>
      <w:r w:rsidRPr="004F3BFA">
        <w:rPr>
          <w:sz w:val="22"/>
          <w:szCs w:val="22"/>
          <w:shd w:val="clear" w:color="auto" w:fill="FFFFFF"/>
        </w:rPr>
        <w:softHyphen/>
        <w:t>ных пределах;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 xml:space="preserve">иметь представление о целостном </w:t>
      </w:r>
      <w:proofErr w:type="spellStart"/>
      <w:r w:rsidRPr="004F3BFA">
        <w:rPr>
          <w:sz w:val="22"/>
          <w:szCs w:val="22"/>
          <w:shd w:val="clear" w:color="auto" w:fill="FFFFFF"/>
        </w:rPr>
        <w:t>полиязычном</w:t>
      </w:r>
      <w:proofErr w:type="spellEnd"/>
      <w:r w:rsidRPr="004F3BFA">
        <w:rPr>
          <w:sz w:val="22"/>
          <w:szCs w:val="22"/>
          <w:shd w:val="clear" w:color="auto" w:fill="FFFFFF"/>
        </w:rPr>
        <w:t>, поликультурном мире, осознавать место и роль родного и иностранных языков в этом мире как средства общения, познания, саморе</w:t>
      </w:r>
      <w:r w:rsidRPr="004F3BFA">
        <w:rPr>
          <w:sz w:val="22"/>
          <w:szCs w:val="22"/>
          <w:shd w:val="clear" w:color="auto" w:fill="FFFFFF"/>
        </w:rPr>
        <w:softHyphen/>
        <w:t>ализации и социальной адаптации;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приобщаться к ценностям мировой культуры через источники информации на иностранном языке (в том числе мультимедийные);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«элементарными средствами выражения чувств и эмоций на иностранном языке;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рационально планировать свой учебный труд.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BD40E6" w:rsidRPr="004F3BFA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Содержание</w:t>
      </w:r>
      <w:r w:rsidR="00AA2861">
        <w:rPr>
          <w:b/>
          <w:sz w:val="22"/>
          <w:szCs w:val="22"/>
        </w:rPr>
        <w:t xml:space="preserve"> учебного</w:t>
      </w:r>
      <w:r w:rsidRPr="004F3BFA">
        <w:rPr>
          <w:b/>
          <w:sz w:val="22"/>
          <w:szCs w:val="22"/>
        </w:rPr>
        <w:t xml:space="preserve"> предмета «Английский язык»</w:t>
      </w:r>
    </w:p>
    <w:p w:rsidR="00F8525D" w:rsidRDefault="00BF1E58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 1.</w:t>
      </w:r>
      <w:r w:rsidR="00F04AD7" w:rsidRPr="00F04AD7">
        <w:rPr>
          <w:b/>
          <w:sz w:val="22"/>
          <w:szCs w:val="22"/>
        </w:rPr>
        <w:t>"Средства массовой информации: радио, телевидение, интернет."</w:t>
      </w:r>
      <w:r w:rsidR="00587F4A">
        <w:rPr>
          <w:b/>
          <w:sz w:val="22"/>
          <w:szCs w:val="22"/>
        </w:rPr>
        <w:t xml:space="preserve"> (25 ч.)</w:t>
      </w:r>
    </w:p>
    <w:p w:rsidR="00F04AD7" w:rsidRPr="00F04AD7" w:rsidRDefault="00F04AD7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F04AD7">
        <w:rPr>
          <w:sz w:val="22"/>
          <w:szCs w:val="22"/>
        </w:rPr>
        <w:t>С</w:t>
      </w:r>
      <w:r w:rsidR="00FD17DE">
        <w:rPr>
          <w:sz w:val="22"/>
          <w:szCs w:val="22"/>
        </w:rPr>
        <w:t xml:space="preserve">редства массовой информации. Телевизионные программы. Корпорация Би-Би-Си. </w:t>
      </w:r>
      <w:r w:rsidRPr="00F04AD7">
        <w:rPr>
          <w:sz w:val="22"/>
          <w:szCs w:val="22"/>
        </w:rPr>
        <w:t>Тел</w:t>
      </w:r>
      <w:r w:rsidR="00FD17DE">
        <w:rPr>
          <w:sz w:val="22"/>
          <w:szCs w:val="22"/>
        </w:rPr>
        <w:t xml:space="preserve">евидение в учебном процессе. </w:t>
      </w:r>
      <w:r w:rsidRPr="00F04AD7">
        <w:rPr>
          <w:sz w:val="22"/>
          <w:szCs w:val="22"/>
        </w:rPr>
        <w:t>Выб</w:t>
      </w:r>
      <w:r w:rsidR="00FD17DE">
        <w:rPr>
          <w:sz w:val="22"/>
          <w:szCs w:val="22"/>
        </w:rPr>
        <w:t xml:space="preserve">ор телеканалов для просмотра.  Современное телевидение. Интернет. </w:t>
      </w:r>
      <w:r w:rsidRPr="00F04AD7">
        <w:rPr>
          <w:sz w:val="22"/>
          <w:szCs w:val="22"/>
        </w:rPr>
        <w:t>Общение с помощью бумажных и электронных писем.</w:t>
      </w:r>
    </w:p>
    <w:p w:rsidR="00FD17DE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tab/>
      </w:r>
      <w:r w:rsidRPr="004F3BFA">
        <w:rPr>
          <w:b/>
          <w:sz w:val="22"/>
          <w:szCs w:val="22"/>
        </w:rPr>
        <w:t xml:space="preserve">Раздел2.  </w:t>
      </w:r>
      <w:r w:rsidR="00FD17DE" w:rsidRPr="00FD17DE">
        <w:rPr>
          <w:b/>
          <w:sz w:val="22"/>
          <w:szCs w:val="22"/>
        </w:rPr>
        <w:t>"Периодическая печать: книги, журналы, газеты."</w:t>
      </w:r>
      <w:r w:rsidR="00587F4A">
        <w:rPr>
          <w:b/>
          <w:sz w:val="22"/>
          <w:szCs w:val="22"/>
        </w:rPr>
        <w:t>(26 ч.)</w:t>
      </w:r>
    </w:p>
    <w:p w:rsidR="00FD17DE" w:rsidRPr="00FD17DE" w:rsidRDefault="00FD17DE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Сетевой жаргон  </w:t>
      </w:r>
      <w:proofErr w:type="spellStart"/>
      <w:r>
        <w:rPr>
          <w:sz w:val="22"/>
          <w:szCs w:val="22"/>
        </w:rPr>
        <w:t>Weblish</w:t>
      </w:r>
      <w:proofErr w:type="spellEnd"/>
      <w:r>
        <w:rPr>
          <w:sz w:val="22"/>
          <w:szCs w:val="22"/>
        </w:rPr>
        <w:t xml:space="preserve">. Предпочтения в чтении. Посещение библиотеки. Музей Шерлока Холмса. </w:t>
      </w:r>
      <w:r w:rsidRPr="00FD17DE">
        <w:rPr>
          <w:sz w:val="22"/>
          <w:szCs w:val="22"/>
        </w:rPr>
        <w:t>Самы</w:t>
      </w:r>
      <w:r>
        <w:rPr>
          <w:sz w:val="22"/>
          <w:szCs w:val="22"/>
        </w:rPr>
        <w:t xml:space="preserve">е известные библиотеки мира. Литературные жанры. Карманные деньги. Британская пресса. Различные журналы. </w:t>
      </w:r>
      <w:r w:rsidRPr="00FD17DE">
        <w:rPr>
          <w:sz w:val="22"/>
          <w:szCs w:val="22"/>
        </w:rPr>
        <w:t>Журналистика. Творчество Джоан Роулинг. Электронные книги</w:t>
      </w:r>
      <w:r>
        <w:rPr>
          <w:sz w:val="22"/>
          <w:szCs w:val="22"/>
        </w:rPr>
        <w:t xml:space="preserve">. </w:t>
      </w:r>
      <w:r w:rsidRPr="00FD17DE">
        <w:rPr>
          <w:sz w:val="22"/>
          <w:szCs w:val="22"/>
        </w:rPr>
        <w:t>Энциклопедия "</w:t>
      </w:r>
      <w:proofErr w:type="spellStart"/>
      <w:r w:rsidRPr="00FD17DE">
        <w:rPr>
          <w:sz w:val="22"/>
          <w:szCs w:val="22"/>
        </w:rPr>
        <w:t>Британика</w:t>
      </w:r>
      <w:proofErr w:type="spellEnd"/>
      <w:r w:rsidRPr="00FD17DE">
        <w:rPr>
          <w:sz w:val="22"/>
          <w:szCs w:val="22"/>
        </w:rPr>
        <w:t>".</w:t>
      </w:r>
    </w:p>
    <w:p w:rsidR="00F8525D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tab/>
      </w:r>
      <w:r w:rsidRPr="004F3BFA">
        <w:rPr>
          <w:b/>
          <w:sz w:val="22"/>
          <w:szCs w:val="22"/>
        </w:rPr>
        <w:t>Раздел</w:t>
      </w:r>
      <w:r w:rsidRPr="00FD17DE">
        <w:rPr>
          <w:b/>
          <w:sz w:val="22"/>
          <w:szCs w:val="22"/>
        </w:rPr>
        <w:t xml:space="preserve">3.   </w:t>
      </w:r>
      <w:r w:rsidR="00FD17DE" w:rsidRPr="00FD17DE">
        <w:rPr>
          <w:b/>
          <w:sz w:val="22"/>
          <w:szCs w:val="22"/>
        </w:rPr>
        <w:t>"Наука и техника."</w:t>
      </w:r>
      <w:r w:rsidR="00587F4A">
        <w:rPr>
          <w:b/>
          <w:sz w:val="22"/>
          <w:szCs w:val="22"/>
        </w:rPr>
        <w:t>(29 ч.)</w:t>
      </w:r>
    </w:p>
    <w:p w:rsidR="00FD17DE" w:rsidRPr="00FD17DE" w:rsidRDefault="00FD17DE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Известные учѐные. </w:t>
      </w:r>
      <w:r w:rsidRPr="00FD17DE">
        <w:rPr>
          <w:sz w:val="22"/>
          <w:szCs w:val="22"/>
        </w:rPr>
        <w:t>Т</w:t>
      </w:r>
      <w:r>
        <w:rPr>
          <w:sz w:val="22"/>
          <w:szCs w:val="22"/>
        </w:rPr>
        <w:t xml:space="preserve">ермины "наука" и  "техника". Важные науки. </w:t>
      </w:r>
      <w:r w:rsidRPr="00FD17DE">
        <w:rPr>
          <w:sz w:val="22"/>
          <w:szCs w:val="22"/>
        </w:rPr>
        <w:t>И</w:t>
      </w:r>
      <w:r>
        <w:rPr>
          <w:sz w:val="22"/>
          <w:szCs w:val="22"/>
        </w:rPr>
        <w:t xml:space="preserve">ндустриальная революция. </w:t>
      </w:r>
      <w:r w:rsidRPr="00FD17DE">
        <w:rPr>
          <w:sz w:val="22"/>
          <w:szCs w:val="22"/>
        </w:rPr>
        <w:t xml:space="preserve">Орудия труда и </w:t>
      </w:r>
      <w:r>
        <w:rPr>
          <w:sz w:val="22"/>
          <w:szCs w:val="22"/>
        </w:rPr>
        <w:t xml:space="preserve">современные бытовые приборы. Наука и медицина. Нил </w:t>
      </w:r>
      <w:proofErr w:type="spellStart"/>
      <w:r>
        <w:rPr>
          <w:sz w:val="22"/>
          <w:szCs w:val="22"/>
        </w:rPr>
        <w:t>Армстронг</w:t>
      </w:r>
      <w:proofErr w:type="spellEnd"/>
      <w:r>
        <w:rPr>
          <w:sz w:val="22"/>
          <w:szCs w:val="22"/>
        </w:rPr>
        <w:t xml:space="preserve">. </w:t>
      </w:r>
      <w:r w:rsidRPr="00FD17DE">
        <w:rPr>
          <w:sz w:val="22"/>
          <w:szCs w:val="22"/>
        </w:rPr>
        <w:t>Исследования космоса.</w:t>
      </w:r>
    </w:p>
    <w:p w:rsidR="00F8525D" w:rsidRPr="00FD17DE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lastRenderedPageBreak/>
        <w:tab/>
      </w:r>
      <w:r w:rsidRPr="004F3BFA">
        <w:rPr>
          <w:b/>
          <w:sz w:val="22"/>
          <w:szCs w:val="22"/>
        </w:rPr>
        <w:t>Раздел4</w:t>
      </w:r>
      <w:r w:rsidRPr="004F3BFA">
        <w:rPr>
          <w:sz w:val="22"/>
          <w:szCs w:val="22"/>
        </w:rPr>
        <w:t xml:space="preserve">. </w:t>
      </w:r>
      <w:r w:rsidR="00FD17DE" w:rsidRPr="00FD17DE">
        <w:rPr>
          <w:b/>
          <w:sz w:val="22"/>
          <w:szCs w:val="22"/>
        </w:rPr>
        <w:t>"Жизнь и проблемы подростков."</w:t>
      </w:r>
      <w:r w:rsidR="00587F4A">
        <w:rPr>
          <w:b/>
          <w:sz w:val="22"/>
          <w:szCs w:val="22"/>
        </w:rPr>
        <w:t>(18 ч.)</w:t>
      </w:r>
    </w:p>
    <w:p w:rsidR="00B54316" w:rsidRPr="004F3BFA" w:rsidRDefault="00FD17DE" w:rsidP="00FD17D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FD17DE">
        <w:rPr>
          <w:sz w:val="22"/>
          <w:szCs w:val="22"/>
        </w:rPr>
        <w:t>Поведени</w:t>
      </w:r>
      <w:r>
        <w:rPr>
          <w:sz w:val="22"/>
          <w:szCs w:val="22"/>
        </w:rPr>
        <w:t xml:space="preserve">е подростков дома и в школе. Проблема карманных денег. </w:t>
      </w:r>
      <w:r w:rsidRPr="00FD17DE">
        <w:rPr>
          <w:sz w:val="22"/>
          <w:szCs w:val="22"/>
        </w:rPr>
        <w:t>Работа для подростко</w:t>
      </w:r>
      <w:r>
        <w:rPr>
          <w:sz w:val="22"/>
          <w:szCs w:val="22"/>
        </w:rPr>
        <w:t xml:space="preserve">в. </w:t>
      </w:r>
      <w:r w:rsidRPr="00FD17DE">
        <w:rPr>
          <w:sz w:val="22"/>
          <w:szCs w:val="22"/>
        </w:rPr>
        <w:t>Творчеств</w:t>
      </w:r>
      <w:r>
        <w:rPr>
          <w:sz w:val="22"/>
          <w:szCs w:val="22"/>
        </w:rPr>
        <w:t xml:space="preserve">о Джерома Дэвида Сэлинджера. Проблема отцов и детей. Проблема расизма. Проблема иммиграции. Подростки и азартные игры. </w:t>
      </w:r>
      <w:r w:rsidRPr="00FD17DE">
        <w:rPr>
          <w:sz w:val="22"/>
          <w:szCs w:val="22"/>
        </w:rPr>
        <w:t>Детские и молодѐжные организаци</w:t>
      </w:r>
      <w:r>
        <w:rPr>
          <w:sz w:val="22"/>
          <w:szCs w:val="22"/>
        </w:rPr>
        <w:t>и в России и других странах.</w:t>
      </w:r>
      <w:r w:rsidRPr="00FD17DE">
        <w:rPr>
          <w:sz w:val="22"/>
          <w:szCs w:val="22"/>
        </w:rPr>
        <w:t xml:space="preserve"> Легко ли быть подростком. </w:t>
      </w:r>
    </w:p>
    <w:p w:rsidR="002B3350" w:rsidRPr="004F3BFA" w:rsidRDefault="002B3350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55D53" w:rsidRDefault="005D25BF" w:rsidP="00D2509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Тематическое планирование</w:t>
      </w:r>
    </w:p>
    <w:p w:rsidR="00E56406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10061"/>
        <w:gridCol w:w="3543"/>
      </w:tblGrid>
      <w:tr w:rsidR="004038A2" w:rsidRPr="006736BC" w:rsidTr="006B341D">
        <w:trPr>
          <w:trHeight w:val="681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4038A2" w:rsidRPr="006736BC" w:rsidRDefault="004038A2" w:rsidP="00E56406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4038A2" w:rsidRPr="006736BC" w:rsidRDefault="004038A2" w:rsidP="00E56406">
            <w:pPr>
              <w:jc w:val="center"/>
              <w:rPr>
                <w:rFonts w:eastAsia="Calibri"/>
                <w:b/>
              </w:rPr>
            </w:pPr>
            <w:proofErr w:type="gram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736BC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4038A2" w:rsidRPr="006736BC" w:rsidRDefault="004038A2" w:rsidP="004038A2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038A2" w:rsidRPr="006736BC" w:rsidRDefault="004038A2" w:rsidP="004038A2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D2509D" w:rsidRDefault="006B341D" w:rsidP="008E2A64">
            <w:pPr>
              <w:jc w:val="center"/>
              <w:rPr>
                <w:rFonts w:eastAsia="Calibri"/>
                <w:lang w:val="en-US"/>
              </w:rPr>
            </w:pPr>
            <w:bookmarkStart w:id="0" w:name="_Hlk526101685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</w:p>
        </w:tc>
        <w:tc>
          <w:tcPr>
            <w:tcW w:w="10061" w:type="dxa"/>
            <w:shd w:val="clear" w:color="auto" w:fill="auto"/>
          </w:tcPr>
          <w:p w:rsidR="006B341D" w:rsidRPr="006736BC" w:rsidRDefault="006B341D" w:rsidP="00E56406">
            <w:pPr>
              <w:rPr>
                <w:rFonts w:eastAsia="Calibri"/>
                <w:b/>
              </w:rPr>
            </w:pPr>
            <w:r w:rsidRPr="00F04AD7">
              <w:rPr>
                <w:b/>
                <w:sz w:val="22"/>
                <w:szCs w:val="22"/>
              </w:rPr>
              <w:t>Средства массовой информации: радио, телевидение, интернет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6B3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D2509D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Вводный урок. Развитие умений монологической речи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Развитие умений ознакомительного чтения. Активный и страдательный залог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0061" w:type="dxa"/>
            <w:shd w:val="clear" w:color="auto" w:fill="auto"/>
          </w:tcPr>
          <w:p w:rsidR="006B341D" w:rsidRPr="0034129C" w:rsidRDefault="006B341D" w:rsidP="0034129C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  <w:r>
              <w:rPr>
                <w:bCs/>
              </w:rPr>
              <w:t xml:space="preserve">. </w:t>
            </w:r>
            <w:r w:rsidRPr="00FF390D">
              <w:rPr>
                <w:bCs/>
                <w:sz w:val="22"/>
                <w:szCs w:val="22"/>
              </w:rPr>
              <w:t xml:space="preserve">Аудирование с детальным пониманием </w:t>
            </w:r>
            <w:proofErr w:type="gramStart"/>
            <w:r w:rsidRPr="00FF390D">
              <w:rPr>
                <w:bCs/>
                <w:sz w:val="22"/>
                <w:szCs w:val="22"/>
              </w:rPr>
              <w:t>прослушанного</w:t>
            </w:r>
            <w:proofErr w:type="gramEnd"/>
            <w:r w:rsidRPr="00FF390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0061" w:type="dxa"/>
            <w:shd w:val="clear" w:color="auto" w:fill="auto"/>
          </w:tcPr>
          <w:p w:rsidR="006B341D" w:rsidRPr="0034129C" w:rsidRDefault="006B341D" w:rsidP="0034129C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Вчера Эндрю смотрел телевизор.</w:t>
            </w:r>
            <w:r>
              <w:rPr>
                <w:bCs/>
              </w:rPr>
              <w:t xml:space="preserve"> </w:t>
            </w: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 xml:space="preserve">Чтение текста « BBC”с полным охватом содержания 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 xml:space="preserve">Страдательный залог в </w:t>
            </w:r>
            <w:proofErr w:type="gramStart"/>
            <w:r>
              <w:rPr>
                <w:bCs/>
                <w:sz w:val="22"/>
                <w:szCs w:val="22"/>
              </w:rPr>
              <w:t>настоящем</w:t>
            </w:r>
            <w:proofErr w:type="gramEnd"/>
            <w:r>
              <w:rPr>
                <w:bCs/>
                <w:sz w:val="22"/>
                <w:szCs w:val="22"/>
              </w:rPr>
              <w:t xml:space="preserve"> длящемся и прошедшем длящемся</w:t>
            </w:r>
            <w:r w:rsidRPr="00FF390D">
              <w:rPr>
                <w:bCs/>
                <w:sz w:val="22"/>
                <w:szCs w:val="22"/>
              </w:rPr>
              <w:t xml:space="preserve"> времени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5543E4">
              <w:rPr>
                <w:bCs/>
                <w:sz w:val="22"/>
                <w:szCs w:val="22"/>
              </w:rPr>
              <w:t>Теле</w:t>
            </w:r>
            <w:r>
              <w:rPr>
                <w:bCs/>
                <w:sz w:val="22"/>
                <w:szCs w:val="22"/>
              </w:rPr>
              <w:t>видение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классе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z w:val="22"/>
                <w:szCs w:val="22"/>
              </w:rPr>
              <w:t>Употребление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существительных</w:t>
            </w:r>
            <w:proofErr w:type="gramStart"/>
            <w:r>
              <w:rPr>
                <w:bCs/>
                <w:sz w:val="22"/>
                <w:szCs w:val="22"/>
                <w:lang w:val="en-US"/>
              </w:rPr>
              <w:t>advice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>, information, knowledge, progress, news, money, hair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Pr="00FF390D">
              <w:rPr>
                <w:bCs/>
                <w:sz w:val="22"/>
                <w:szCs w:val="22"/>
              </w:rPr>
              <w:t xml:space="preserve">Что мы смотрим» с </w:t>
            </w:r>
            <w:proofErr w:type="gramStart"/>
            <w:r w:rsidRPr="00FF390D">
              <w:rPr>
                <w:bCs/>
                <w:sz w:val="22"/>
                <w:szCs w:val="22"/>
              </w:rPr>
              <w:t>детальным</w:t>
            </w:r>
            <w:proofErr w:type="gramEnd"/>
            <w:r w:rsidRPr="00FF390D">
              <w:rPr>
                <w:bCs/>
                <w:sz w:val="22"/>
                <w:szCs w:val="22"/>
              </w:rPr>
              <w:t xml:space="preserve"> понимания содержания</w:t>
            </w:r>
            <w:r>
              <w:rPr>
                <w:bCs/>
                <w:sz w:val="22"/>
                <w:szCs w:val="22"/>
              </w:rPr>
              <w:t>, слова-омонимы</w:t>
            </w:r>
            <w:r>
              <w:rPr>
                <w:bCs/>
                <w:sz w:val="22"/>
                <w:szCs w:val="22"/>
                <w:lang w:val="en-US"/>
              </w:rPr>
              <w:t>serial</w:t>
            </w:r>
            <w:r w:rsidRPr="004F2859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  <w:lang w:val="en-US"/>
              </w:rPr>
              <w:t>series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Активизация страдательного залога. Развитие умений диалогической речи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trHeight w:val="357"/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  <w:r>
              <w:rPr>
                <w:bCs/>
                <w:sz w:val="22"/>
                <w:szCs w:val="22"/>
              </w:rPr>
              <w:t>. Тест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10061" w:type="dxa"/>
            <w:shd w:val="clear" w:color="auto" w:fill="auto"/>
          </w:tcPr>
          <w:p w:rsidR="006B341D" w:rsidRPr="008E2A64" w:rsidRDefault="006B341D" w:rsidP="008E2A64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Семья </w:t>
            </w:r>
            <w:proofErr w:type="spellStart"/>
            <w:r>
              <w:rPr>
                <w:bCs/>
                <w:sz w:val="22"/>
                <w:szCs w:val="22"/>
              </w:rPr>
              <w:t>Моррисон</w:t>
            </w:r>
            <w:proofErr w:type="spellEnd"/>
            <w:r>
              <w:rPr>
                <w:bCs/>
                <w:sz w:val="22"/>
                <w:szCs w:val="22"/>
              </w:rPr>
              <w:t xml:space="preserve"> вечером смотрит телевизор.</w:t>
            </w:r>
            <w:r>
              <w:rPr>
                <w:bCs/>
              </w:rPr>
              <w:t xml:space="preserve"> </w:t>
            </w: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Pr="00FF390D">
              <w:rPr>
                <w:bCs/>
                <w:sz w:val="22"/>
                <w:szCs w:val="22"/>
              </w:rPr>
              <w:t xml:space="preserve">Современное телевидение» с детальным пониманием </w:t>
            </w:r>
            <w:proofErr w:type="gramStart"/>
            <w:r w:rsidRPr="00FF390D">
              <w:rPr>
                <w:bCs/>
                <w:sz w:val="22"/>
                <w:szCs w:val="22"/>
              </w:rPr>
              <w:t>содержании</w:t>
            </w:r>
            <w:proofErr w:type="gramEnd"/>
            <w:r w:rsidRPr="00FF390D">
              <w:rPr>
                <w:bCs/>
                <w:sz w:val="22"/>
                <w:szCs w:val="22"/>
              </w:rPr>
              <w:t>. Развитие навыков монологической речи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Современное телевидение.</w:t>
            </w:r>
            <w:r w:rsidRPr="00FF390D">
              <w:rPr>
                <w:bCs/>
                <w:sz w:val="22"/>
                <w:szCs w:val="22"/>
              </w:rPr>
              <w:t xml:space="preserve"> Развитие умений изучающего чтения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Словообразование: образование слов с противоположным значением. </w:t>
            </w:r>
            <w:r w:rsidRPr="00FF390D">
              <w:rPr>
                <w:sz w:val="22"/>
                <w:szCs w:val="22"/>
              </w:rPr>
              <w:t>Развитие навыков монологической и диалогической речи.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10061" w:type="dxa"/>
            <w:shd w:val="clear" w:color="auto" w:fill="auto"/>
          </w:tcPr>
          <w:p w:rsidR="006B341D" w:rsidRPr="008E2A64" w:rsidRDefault="006B341D" w:rsidP="008E2A64">
            <w:pPr>
              <w:snapToGrid w:val="0"/>
              <w:jc w:val="both"/>
            </w:pPr>
            <w:r>
              <w:rPr>
                <w:sz w:val="22"/>
                <w:szCs w:val="22"/>
              </w:rPr>
              <w:t>Самое новейшее СМИ.</w:t>
            </w:r>
            <w:r>
              <w:t xml:space="preserve"> </w:t>
            </w:r>
            <w:r w:rsidRPr="00FF390D">
              <w:rPr>
                <w:sz w:val="22"/>
                <w:szCs w:val="22"/>
              </w:rPr>
              <w:t>Развитие умений ознакомительного чтения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Повторение</w:t>
            </w:r>
            <w:r>
              <w:rPr>
                <w:sz w:val="22"/>
                <w:szCs w:val="22"/>
              </w:rPr>
              <w:t xml:space="preserve"> изученного материала по теме «</w:t>
            </w:r>
            <w:r w:rsidRPr="00FF390D">
              <w:rPr>
                <w:sz w:val="22"/>
                <w:szCs w:val="22"/>
              </w:rPr>
              <w:t xml:space="preserve">средства массовой информации» 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Тест по теме « Средства массовой информации»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21.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>Защита проектной работы «</w:t>
            </w:r>
            <w:r w:rsidRPr="00FF390D">
              <w:rPr>
                <w:sz w:val="22"/>
                <w:szCs w:val="22"/>
              </w:rPr>
              <w:t>телевидение в моей жизни»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22.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Как тактично поправить собеседника, Особенности употребления слов </w:t>
            </w:r>
            <w:r>
              <w:rPr>
                <w:sz w:val="22"/>
                <w:szCs w:val="22"/>
                <w:lang w:val="en-US"/>
              </w:rPr>
              <w:t>data</w:t>
            </w:r>
            <w:r w:rsidRPr="00454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media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23.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>Как писать письма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24.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 w:rsidRPr="003B4A64">
              <w:rPr>
                <w:sz w:val="22"/>
                <w:szCs w:val="22"/>
              </w:rPr>
              <w:t xml:space="preserve">Написание </w:t>
            </w:r>
            <w:r>
              <w:rPr>
                <w:sz w:val="22"/>
                <w:szCs w:val="22"/>
              </w:rPr>
              <w:t>личного письма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25.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t>Урок систематизации и обобщения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t>Урок систематизации и обобщения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10061" w:type="dxa"/>
            <w:shd w:val="clear" w:color="auto" w:fill="auto"/>
          </w:tcPr>
          <w:p w:rsidR="006B341D" w:rsidRPr="00F04AD7" w:rsidRDefault="006B341D" w:rsidP="00E56406">
            <w:pPr>
              <w:rPr>
                <w:b/>
              </w:rPr>
            </w:pPr>
            <w:r>
              <w:t>Обзор тем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8E2A64" w:rsidRDefault="006B341D" w:rsidP="008E2A64">
            <w:pPr>
              <w:jc w:val="center"/>
              <w:rPr>
                <w:rFonts w:eastAsia="Calibri"/>
                <w:b/>
                <w:lang w:val="en-US"/>
              </w:rPr>
            </w:pPr>
            <w:r w:rsidRPr="008E2A64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 w:rsidRPr="00FD17DE">
              <w:rPr>
                <w:b/>
                <w:sz w:val="22"/>
                <w:szCs w:val="22"/>
              </w:rPr>
              <w:t>Периодическая печать: книги, журналы, газеты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8E2A64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28.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t>Чтение текста «</w:t>
            </w:r>
            <w:r w:rsidRPr="00FF390D">
              <w:t xml:space="preserve">великие библиотеки мира» с детальным пониманием содержания 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8E2A64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29.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 w:rsidRPr="00FF390D">
              <w:t>Причастие I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8E2A64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30.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t xml:space="preserve">Жанры книг. </w:t>
            </w:r>
            <w:r w:rsidRPr="00FF390D">
              <w:t>Введение новой лексики.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31.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 w:rsidRPr="00FF390D">
              <w:t>Причастие I- структуры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32.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t>Синонимичные глаголы, имеющие разные смысловые оттенки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33.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rPr>
                <w:sz w:val="22"/>
                <w:szCs w:val="22"/>
              </w:rPr>
              <w:t xml:space="preserve">Омонимы </w:t>
            </w:r>
            <w:r>
              <w:rPr>
                <w:sz w:val="22"/>
                <w:szCs w:val="22"/>
                <w:lang w:val="en-US"/>
              </w:rPr>
              <w:t>one/ ones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34.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rPr>
                <w:sz w:val="22"/>
                <w:szCs w:val="22"/>
              </w:rPr>
              <w:t>Работа с текстом «Пресса</w:t>
            </w:r>
            <w:r w:rsidRPr="00FF390D">
              <w:rPr>
                <w:sz w:val="22"/>
                <w:szCs w:val="22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35.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–структуры. Причастие прошедшего времени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36.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E56406">
            <w:r>
              <w:rPr>
                <w:sz w:val="22"/>
                <w:szCs w:val="22"/>
              </w:rPr>
              <w:t>Причастия I и II.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E56406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194BE2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37.</w:t>
            </w:r>
          </w:p>
        </w:tc>
        <w:tc>
          <w:tcPr>
            <w:tcW w:w="10061" w:type="dxa"/>
            <w:shd w:val="clear" w:color="auto" w:fill="auto"/>
          </w:tcPr>
          <w:p w:rsidR="006B341D" w:rsidRPr="00C76A30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 xml:space="preserve">Фразовый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look</w:t>
            </w:r>
            <w:r>
              <w:rPr>
                <w:sz w:val="22"/>
                <w:szCs w:val="22"/>
              </w:rPr>
              <w:t>. Заголовки статей в англоязычных газетах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38.</w:t>
            </w:r>
          </w:p>
        </w:tc>
        <w:tc>
          <w:tcPr>
            <w:tcW w:w="10061" w:type="dxa"/>
            <w:shd w:val="clear" w:color="auto" w:fill="auto"/>
          </w:tcPr>
          <w:p w:rsidR="006B341D" w:rsidRPr="00747CA4" w:rsidRDefault="006B341D" w:rsidP="0094425E">
            <w:r w:rsidRPr="00FF390D">
              <w:rPr>
                <w:sz w:val="22"/>
                <w:szCs w:val="22"/>
              </w:rPr>
              <w:t>Введение новой лексики.</w:t>
            </w:r>
            <w:r>
              <w:rPr>
                <w:sz w:val="22"/>
                <w:szCs w:val="22"/>
              </w:rPr>
              <w:t xml:space="preserve"> Сочетания с причастием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39.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>Герундий. Разговор по телефону на английском языке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40.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>Словообразование: образование прилагательных и существительных. Герундий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41.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 xml:space="preserve">Журналисты и журналистика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42.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 xml:space="preserve">Льюис Кэрролл. </w:t>
            </w:r>
            <w:r w:rsidRPr="00FF390D">
              <w:rPr>
                <w:sz w:val="22"/>
                <w:szCs w:val="22"/>
              </w:rPr>
              <w:t xml:space="preserve"> Герундий после предлогов с предлогом.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43.</w:t>
            </w:r>
          </w:p>
        </w:tc>
        <w:tc>
          <w:tcPr>
            <w:tcW w:w="10061" w:type="dxa"/>
            <w:shd w:val="clear" w:color="auto" w:fill="auto"/>
          </w:tcPr>
          <w:p w:rsidR="006B341D" w:rsidRPr="000861D2" w:rsidRDefault="006B341D" w:rsidP="0094425E">
            <w:pPr>
              <w:snapToGrid w:val="0"/>
            </w:pPr>
            <w:r w:rsidRPr="000861D2">
              <w:rPr>
                <w:sz w:val="22"/>
                <w:szCs w:val="22"/>
              </w:rPr>
              <w:t>Герундий после глагола и структур с предлогом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44.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>Идиоматические выражения в английском языке.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45.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 xml:space="preserve">Электронные </w:t>
            </w:r>
            <w:proofErr w:type="spellStart"/>
            <w:r>
              <w:rPr>
                <w:sz w:val="22"/>
                <w:szCs w:val="22"/>
              </w:rPr>
              <w:t>книги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FF390D">
              <w:rPr>
                <w:sz w:val="22"/>
                <w:szCs w:val="22"/>
              </w:rPr>
              <w:t>П</w:t>
            </w:r>
            <w:proofErr w:type="gramEnd"/>
            <w:r w:rsidRPr="00FF390D">
              <w:rPr>
                <w:sz w:val="22"/>
                <w:szCs w:val="22"/>
              </w:rPr>
              <w:t>рактика</w:t>
            </w:r>
            <w:proofErr w:type="spellEnd"/>
            <w:r w:rsidRPr="00FF390D">
              <w:rPr>
                <w:sz w:val="22"/>
                <w:szCs w:val="22"/>
              </w:rPr>
              <w:t xml:space="preserve"> в употреблении предлогов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46.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47.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94425E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теме</w:t>
            </w:r>
            <w:r w:rsidRPr="0094425E">
              <w:rPr>
                <w:sz w:val="22"/>
                <w:szCs w:val="22"/>
              </w:rPr>
              <w:t xml:space="preserve"> </w:t>
            </w:r>
            <w:r w:rsidRPr="00FF390D">
              <w:rPr>
                <w:sz w:val="22"/>
                <w:szCs w:val="22"/>
              </w:rPr>
              <w:t>«</w:t>
            </w:r>
            <w:r w:rsidRPr="001E22B0">
              <w:rPr>
                <w:sz w:val="22"/>
                <w:szCs w:val="22"/>
              </w:rPr>
              <w:t>Периодическая печ</w:t>
            </w:r>
            <w:r>
              <w:rPr>
                <w:sz w:val="22"/>
                <w:szCs w:val="22"/>
              </w:rPr>
              <w:t>ать: книги, журналы, газеты</w:t>
            </w:r>
            <w:r w:rsidRPr="001E22B0">
              <w:rPr>
                <w:sz w:val="22"/>
                <w:szCs w:val="22"/>
              </w:rPr>
              <w:t>».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48.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94425E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proofErr w:type="spellStart"/>
            <w:r w:rsidRPr="00FF390D">
              <w:rPr>
                <w:sz w:val="22"/>
                <w:szCs w:val="22"/>
              </w:rPr>
              <w:t>Англоговорящие</w:t>
            </w:r>
            <w:proofErr w:type="spellEnd"/>
            <w:r w:rsidRPr="00FF390D">
              <w:rPr>
                <w:sz w:val="22"/>
                <w:szCs w:val="22"/>
              </w:rPr>
              <w:t xml:space="preserve"> страны».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94425E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94425E" w:rsidRDefault="006B341D" w:rsidP="008E2A64">
            <w:pPr>
              <w:jc w:val="center"/>
              <w:rPr>
                <w:rFonts w:eastAsia="Calibri"/>
                <w:b/>
                <w:lang w:val="en-US"/>
              </w:rPr>
            </w:pPr>
            <w:r w:rsidRPr="0094425E">
              <w:rPr>
                <w:rFonts w:eastAsia="Calibri"/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1" w:type="dxa"/>
            <w:shd w:val="clear" w:color="auto" w:fill="auto"/>
          </w:tcPr>
          <w:p w:rsidR="006B341D" w:rsidRPr="006736BC" w:rsidRDefault="006B341D" w:rsidP="00E56406">
            <w:pPr>
              <w:rPr>
                <w:rFonts w:eastAsia="Calibri"/>
                <w:b/>
              </w:rPr>
            </w:pPr>
            <w:r w:rsidRPr="00FD17DE">
              <w:rPr>
                <w:b/>
                <w:sz w:val="22"/>
                <w:szCs w:val="22"/>
              </w:rPr>
              <w:t>Наука и техника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E56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49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>Введение в тему: «Наука и техника». Введение новой лексики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 xml:space="preserve">Различие в употреблении существительных </w:t>
            </w:r>
            <w:r>
              <w:rPr>
                <w:sz w:val="22"/>
                <w:szCs w:val="22"/>
                <w:lang w:val="en-US"/>
              </w:rPr>
              <w:t>science</w:t>
            </w:r>
            <w:r w:rsidRPr="008333E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technology</w:t>
            </w:r>
            <w:r w:rsidRPr="008333E0">
              <w:rPr>
                <w:sz w:val="22"/>
                <w:szCs w:val="22"/>
              </w:rPr>
              <w:t xml:space="preserve">. </w:t>
            </w:r>
            <w:r w:rsidRPr="00FF390D">
              <w:rPr>
                <w:sz w:val="22"/>
                <w:szCs w:val="22"/>
              </w:rPr>
              <w:t xml:space="preserve">Развитие умений ознакомительного чтения.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51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52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53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>Герундий.</w:t>
            </w:r>
            <w:r w:rsidRPr="0053219A">
              <w:t xml:space="preserve"> </w:t>
            </w:r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B341D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54</w:t>
            </w:r>
          </w:p>
        </w:tc>
        <w:tc>
          <w:tcPr>
            <w:tcW w:w="10061" w:type="dxa"/>
            <w:shd w:val="clear" w:color="auto" w:fill="auto"/>
          </w:tcPr>
          <w:p w:rsidR="006B341D" w:rsidRPr="0053219A" w:rsidRDefault="006B341D" w:rsidP="00BF449F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Подготовка к проверочной работе по теме «Герундий».</w:t>
            </w:r>
            <w:r w:rsidRPr="0053219A">
              <w:t xml:space="preserve"> </w:t>
            </w:r>
            <w:r>
              <w:rPr>
                <w:sz w:val="22"/>
                <w:szCs w:val="22"/>
              </w:rPr>
              <w:t>Омонимичные</w:t>
            </w:r>
            <w:r w:rsidRPr="00655F4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53219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5321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invent</w:t>
            </w:r>
            <w:r w:rsidRPr="0053219A">
              <w:rPr>
                <w:sz w:val="22"/>
                <w:szCs w:val="22"/>
                <w:lang w:val="en-US"/>
              </w:rPr>
              <w:t xml:space="preserve">» </w:t>
            </w:r>
            <w:r>
              <w:rPr>
                <w:sz w:val="22"/>
                <w:szCs w:val="22"/>
              </w:rPr>
              <w:t>и</w:t>
            </w:r>
            <w:r w:rsidRPr="0053219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5321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discover</w:t>
            </w:r>
            <w:r w:rsidRPr="0053219A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6B341D" w:rsidRPr="0053219A" w:rsidRDefault="006B341D" w:rsidP="00BF449F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55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jc w:val="both"/>
            </w:pPr>
            <w:r>
              <w:rPr>
                <w:sz w:val="22"/>
                <w:szCs w:val="22"/>
              </w:rPr>
              <w:t>Проверочная работа по теме «Герундий».</w:t>
            </w:r>
            <w:r w:rsidRPr="0053219A">
              <w:t xml:space="preserve"> </w:t>
            </w:r>
            <w:r>
              <w:rPr>
                <w:sz w:val="22"/>
                <w:szCs w:val="22"/>
              </w:rPr>
              <w:t>Введение новой лексики по теме: «Техника и изобретения»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10061" w:type="dxa"/>
            <w:shd w:val="clear" w:color="auto" w:fill="auto"/>
          </w:tcPr>
          <w:p w:rsidR="006B341D" w:rsidRPr="00B4409C" w:rsidRDefault="006B341D" w:rsidP="00BF449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  <w:r w:rsidRPr="0053219A"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умений изучающего чтения, диалогической речи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57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BF449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Кто изобрел носки?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BF449F">
            <w:pPr>
              <w:jc w:val="center"/>
              <w:rPr>
                <w:rFonts w:eastAsia="Calibri"/>
              </w:rPr>
            </w:pPr>
          </w:p>
        </w:tc>
      </w:tr>
      <w:bookmarkEnd w:id="0"/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изученного материала по теме «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Наука и технологии»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Инфинитив.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CE5CC5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 и герундий – случаи употребления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Тест по теме: «Герундий и инфинитив»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61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артикля с уникальными именами существительными.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DC7C8C" w:rsidRDefault="006B341D" w:rsidP="0053219A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DC7C8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Фразовый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 break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«Покорение космоса»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6D202A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80442E" w:rsidRDefault="006B341D" w:rsidP="0053219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Модальный глагол</w:t>
            </w:r>
            <w:r>
              <w:rPr>
                <w:sz w:val="22"/>
                <w:szCs w:val="22"/>
                <w:lang w:val="en-US"/>
              </w:rPr>
              <w:t xml:space="preserve"> can/ could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>
              <w:rPr>
                <w:sz w:val="22"/>
                <w:szCs w:val="22"/>
              </w:rPr>
              <w:t>Развитие устной речи по теме: «За» и «против» использования мобильных телефонов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>
              <w:rPr>
                <w:sz w:val="22"/>
                <w:szCs w:val="22"/>
              </w:rPr>
              <w:t xml:space="preserve">Развитие навыков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 xml:space="preserve"> «Надо ли нам тратить так много сре</w:t>
            </w:r>
            <w:proofErr w:type="gramStart"/>
            <w:r>
              <w:rPr>
                <w:sz w:val="22"/>
                <w:szCs w:val="22"/>
              </w:rPr>
              <w:t>дств дл</w:t>
            </w:r>
            <w:proofErr w:type="gramEnd"/>
            <w:r>
              <w:rPr>
                <w:sz w:val="22"/>
                <w:szCs w:val="22"/>
              </w:rPr>
              <w:t>я изучения космоса?»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>
              <w:rPr>
                <w:sz w:val="22"/>
                <w:szCs w:val="22"/>
              </w:rPr>
              <w:t>Английские идиомы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 w:rsidRPr="00FF390D">
              <w:rPr>
                <w:sz w:val="22"/>
                <w:szCs w:val="22"/>
              </w:rPr>
              <w:t xml:space="preserve">Словообразование.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 w:rsidRPr="00FF390D">
              <w:rPr>
                <w:sz w:val="22"/>
                <w:szCs w:val="22"/>
              </w:rPr>
              <w:t xml:space="preserve">Развитие умений изучающего чтения. </w:t>
            </w:r>
            <w:r>
              <w:rPr>
                <w:sz w:val="22"/>
                <w:szCs w:val="22"/>
              </w:rPr>
              <w:t>Московское и Лондонское метро.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Туннель под Ла-Маншем.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C335F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навыков устной речи по теме: «Реклама изобретения»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C335F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Герундий и инфинитив. Повторение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07406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Мой любимый </w:t>
            </w:r>
            <w:proofErr w:type="spellStart"/>
            <w:r w:rsidRP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гаджет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07406" w:rsidRDefault="006B341D" w:rsidP="0053219A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07406" w:rsidRDefault="006B341D" w:rsidP="0053219A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AC335F" w:rsidRDefault="006B341D" w:rsidP="0053219A">
            <w:pPr>
              <w:snapToGrid w:val="0"/>
            </w:pPr>
            <w:r w:rsidRPr="00AC335F">
              <w:rPr>
                <w:sz w:val="22"/>
                <w:szCs w:val="22"/>
              </w:rPr>
              <w:t>Монологические высказывания по теме «Наука и техника»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b/>
                <w:lang w:val="en-US"/>
              </w:rPr>
            </w:pPr>
            <w:r w:rsidRPr="00335C55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006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  <w:b/>
              </w:rPr>
            </w:pPr>
            <w:r>
              <w:rPr>
                <w:b/>
                <w:sz w:val="22"/>
                <w:szCs w:val="22"/>
              </w:rPr>
              <w:t>Жизнь и проблемы подростков</w:t>
            </w:r>
          </w:p>
        </w:tc>
        <w:tc>
          <w:tcPr>
            <w:tcW w:w="3543" w:type="dxa"/>
            <w:shd w:val="clear" w:color="auto" w:fill="auto"/>
          </w:tcPr>
          <w:p w:rsidR="006B341D" w:rsidRPr="00CF4C97" w:rsidRDefault="00CF4C97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53219A">
            <w:r>
              <w:rPr>
                <w:sz w:val="22"/>
                <w:szCs w:val="22"/>
              </w:rPr>
              <w:t>Введение в тему «Жизнь и проблемы подростков».</w:t>
            </w:r>
          </w:p>
          <w:p w:rsidR="006B341D" w:rsidRPr="00FF390D" w:rsidRDefault="006B341D" w:rsidP="0053219A"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 w:rsidRPr="00FF390D">
              <w:rPr>
                <w:sz w:val="22"/>
                <w:szCs w:val="22"/>
              </w:rPr>
              <w:t>Чтение текста «</w:t>
            </w:r>
            <w:r>
              <w:rPr>
                <w:sz w:val="22"/>
                <w:szCs w:val="22"/>
              </w:rPr>
              <w:t>Анкета</w:t>
            </w:r>
            <w:r w:rsidRPr="00FF390D">
              <w:rPr>
                <w:sz w:val="22"/>
                <w:szCs w:val="22"/>
              </w:rPr>
              <w:t>» с детальным пониманием содержания, развитие умений монологической речи.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6D202A" w:rsidRDefault="006B341D" w:rsidP="0053219A">
            <w:r>
              <w:rPr>
                <w:sz w:val="22"/>
                <w:szCs w:val="22"/>
              </w:rPr>
              <w:t>Употребление инфинитива или глагольной формы с –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proofErr w:type="gramEnd"/>
            <w:r>
              <w:rPr>
                <w:sz w:val="22"/>
                <w:szCs w:val="22"/>
              </w:rPr>
              <w:t>окончанием после определенных глаголов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B341D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6D202A" w:rsidRDefault="006B341D" w:rsidP="0053219A">
            <w:pPr>
              <w:rPr>
                <w:lang w:val="en-US"/>
              </w:rPr>
            </w:pPr>
            <w:r w:rsidRPr="006D202A">
              <w:rPr>
                <w:sz w:val="22"/>
                <w:szCs w:val="22"/>
                <w:lang w:val="en-US"/>
              </w:rPr>
              <w:t xml:space="preserve">Confusable </w:t>
            </w:r>
            <w:r>
              <w:rPr>
                <w:sz w:val="22"/>
                <w:szCs w:val="22"/>
                <w:lang w:val="en-US"/>
              </w:rPr>
              <w:t>words</w:t>
            </w:r>
            <w:r w:rsidRPr="006D202A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слово</w:t>
            </w:r>
            <w:r w:rsidRPr="006D202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</w:rPr>
              <w:t>пара</w:t>
            </w:r>
            <w:r w:rsidRPr="006D202A">
              <w:rPr>
                <w:sz w:val="22"/>
                <w:szCs w:val="22"/>
                <w:lang w:val="en-US"/>
              </w:rPr>
              <w:t>» (</w:t>
            </w:r>
            <w:r>
              <w:rPr>
                <w:sz w:val="22"/>
                <w:szCs w:val="22"/>
                <w:lang w:val="en-US"/>
              </w:rPr>
              <w:t>couple/ pair)</w:t>
            </w:r>
          </w:p>
        </w:tc>
        <w:tc>
          <w:tcPr>
            <w:tcW w:w="3543" w:type="dxa"/>
            <w:shd w:val="clear" w:color="auto" w:fill="auto"/>
          </w:tcPr>
          <w:p w:rsidR="006B341D" w:rsidRPr="0053219A" w:rsidRDefault="006B341D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6B341D" w:rsidRPr="006B341D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CE40A1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Нар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ечия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anyway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/ anyhow/ anymore/ anywhere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ит</w:t>
            </w:r>
            <w:proofErr w:type="spellEnd"/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</w:t>
            </w:r>
            <w:proofErr w:type="spellEnd"/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341D" w:rsidRPr="0053219A" w:rsidRDefault="006B341D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CE40A1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«Ловец во ржи»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- «Над пропастью во ржи».</w:t>
            </w:r>
          </w:p>
          <w:p w:rsidR="006B341D" w:rsidRPr="00CE40A1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Развитие языковой догадки. 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CE40A1" w:rsidRDefault="006B341D" w:rsidP="0053219A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Введение в тему.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CE40A1" w:rsidRDefault="006B341D" w:rsidP="0053219A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Американский вариант английского языка.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r>
              <w:rPr>
                <w:sz w:val="22"/>
                <w:szCs w:val="22"/>
              </w:rPr>
              <w:t>Сложное дополнение после глаголов чувственного, слухового, зрительного восприятия. Текст «Домашние животные»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«Подростки и их родители»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7856DB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Предупреждение людей о нежелательности определенных действий, запрещение действий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«Расизм».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Введение новой лексики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 теме: «Жизнь и проблемы подростков»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E11572" w:rsidRDefault="006B341D" w:rsidP="00335C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91</w:t>
            </w:r>
            <w:r w:rsidRPr="00E11572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0E27AC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Словообразование: суффикс прилагательных –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ive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конверсия по модели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Adj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(образование существительных от прилагательных)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92.</w:t>
            </w:r>
          </w:p>
        </w:tc>
        <w:tc>
          <w:tcPr>
            <w:tcW w:w="10061" w:type="dxa"/>
            <w:shd w:val="clear" w:color="auto" w:fill="auto"/>
          </w:tcPr>
          <w:p w:rsidR="006B341D" w:rsidRPr="000E27AC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Сложное дополнение после глаголов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tolet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tomake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Исключения.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0E27AC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Почему подростки часто имеют пристрастие играть в азартные игры? Фразовый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 get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94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 изученного материала по теме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Тест по теме: «Сложное дополнение»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</w:p>
          <w:p w:rsidR="006B341D" w:rsidRPr="00FF390D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«Молодежные движения и организации»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B341D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4125FE" w:rsidRDefault="006B341D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Различие структур глаголов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tobe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toget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сочетание этих глаголов с предлогами.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Различиевупотребленииструктур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to be used to doing something/ used to do something </w:t>
            </w:r>
          </w:p>
        </w:tc>
        <w:tc>
          <w:tcPr>
            <w:tcW w:w="3543" w:type="dxa"/>
            <w:shd w:val="clear" w:color="auto" w:fill="auto"/>
          </w:tcPr>
          <w:p w:rsidR="006B341D" w:rsidRPr="0053219A" w:rsidRDefault="006B341D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4125FE" w:rsidRDefault="006B341D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4125FE" w:rsidRDefault="006B341D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8D1333" w:rsidRDefault="006B341D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8D1333" w:rsidRDefault="006B341D" w:rsidP="0053219A">
            <w:pPr>
              <w:autoSpaceDE w:val="0"/>
              <w:autoSpaceDN w:val="0"/>
              <w:adjustRightInd w:val="0"/>
              <w:snapToGrid w:val="0"/>
            </w:pPr>
            <w:r w:rsidRPr="008D1333">
              <w:rPr>
                <w:sz w:val="22"/>
                <w:szCs w:val="22"/>
              </w:rPr>
              <w:t xml:space="preserve">«Что </w:t>
            </w:r>
            <w:r>
              <w:rPr>
                <w:sz w:val="22"/>
                <w:szCs w:val="22"/>
              </w:rPr>
              <w:t>такое худи?»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335C55" w:rsidRDefault="006B341D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6B341D" w:rsidRPr="008D1333" w:rsidRDefault="006B341D" w:rsidP="0053219A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«Что ты на самом деле чувствуешь, когда тебе 15»? Идиомы</w:t>
            </w:r>
          </w:p>
        </w:tc>
        <w:tc>
          <w:tcPr>
            <w:tcW w:w="3543" w:type="dxa"/>
            <w:shd w:val="clear" w:color="auto" w:fill="auto"/>
          </w:tcPr>
          <w:p w:rsidR="006B341D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:rsidR="006B341D" w:rsidRPr="006736BC" w:rsidRDefault="006B341D" w:rsidP="0053219A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:rsidR="006B341D" w:rsidRPr="006736BC" w:rsidRDefault="006B341D" w:rsidP="0053219A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:rsidR="006B341D" w:rsidRPr="006736BC" w:rsidRDefault="006B341D" w:rsidP="0053219A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6B341D" w:rsidRPr="006736BC" w:rsidTr="006B341D">
        <w:trPr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:rsidR="006B341D" w:rsidRPr="006736BC" w:rsidRDefault="006B341D" w:rsidP="0053219A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B341D" w:rsidRPr="006736BC" w:rsidTr="006B341D">
        <w:trPr>
          <w:trHeight w:val="215"/>
          <w:jc w:val="center"/>
        </w:trPr>
        <w:tc>
          <w:tcPr>
            <w:tcW w:w="601" w:type="dxa"/>
            <w:shd w:val="clear" w:color="auto" w:fill="auto"/>
          </w:tcPr>
          <w:p w:rsidR="006B341D" w:rsidRPr="006736BC" w:rsidRDefault="006B341D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</w:tcPr>
          <w:p w:rsidR="006B341D" w:rsidRPr="006736BC" w:rsidRDefault="006B341D" w:rsidP="0053219A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543" w:type="dxa"/>
            <w:shd w:val="clear" w:color="auto" w:fill="auto"/>
          </w:tcPr>
          <w:p w:rsidR="006B341D" w:rsidRPr="006736BC" w:rsidRDefault="006B341D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E56406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56406" w:rsidRPr="004F3BFA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803B37" w:rsidRDefault="00803B37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F930AB" w:rsidRDefault="00F930AB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025DE9" w:rsidRDefault="00025DE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bookmarkStart w:id="1" w:name="_GoBack"/>
      <w:bookmarkEnd w:id="1"/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Pr="004F3BFA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7D327D" w:rsidRPr="00FA5738" w:rsidRDefault="007D327D" w:rsidP="00CF4C97">
      <w:pPr>
        <w:widowControl w:val="0"/>
        <w:shd w:val="clear" w:color="auto" w:fill="FFFFFF"/>
        <w:tabs>
          <w:tab w:val="left" w:pos="518"/>
        </w:tabs>
        <w:autoSpaceDE w:val="0"/>
        <w:rPr>
          <w:sz w:val="22"/>
          <w:szCs w:val="22"/>
        </w:rPr>
      </w:pPr>
    </w:p>
    <w:sectPr w:rsidR="007D327D" w:rsidRPr="00FA5738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numPicBullet w:numPicBulletId="2">
    <w:pict>
      <v:shape id="_x0000_i1042" type="#_x0000_t75" style="width:3in;height:3in" o:bullet="t"/>
    </w:pict>
  </w:numPicBullet>
  <w:numPicBullet w:numPicBulletId="3">
    <w:pict>
      <v:shape id="_x0000_i1043" type="#_x0000_t75" style="width:3in;height:3in" o:bullet="t"/>
    </w:pict>
  </w:numPicBullet>
  <w:numPicBullet w:numPicBulletId="4">
    <w:pict>
      <v:shape id="_x0000_i1044" type="#_x0000_t75" style="width:3in;height:3in" o:bullet="t"/>
    </w:pict>
  </w:numPicBullet>
  <w:numPicBullet w:numPicBulletId="5">
    <w:pict>
      <v:shape id="_x0000_i1045" type="#_x0000_t75" style="width:3in;height:3in" o:bullet="t"/>
    </w:pict>
  </w:numPicBullet>
  <w:numPicBullet w:numPicBulletId="6">
    <w:pict>
      <v:shape id="_x0000_i1046" type="#_x0000_t75" style="width:3in;height:3in" o:bullet="t"/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24"/>
  </w:num>
  <w:num w:numId="8">
    <w:abstractNumId w:val="15"/>
  </w:num>
  <w:num w:numId="9">
    <w:abstractNumId w:val="21"/>
  </w:num>
  <w:num w:numId="10">
    <w:abstractNumId w:val="1"/>
  </w:num>
  <w:num w:numId="11">
    <w:abstractNumId w:val="23"/>
  </w:num>
  <w:num w:numId="12">
    <w:abstractNumId w:val="3"/>
  </w:num>
  <w:num w:numId="13">
    <w:abstractNumId w:val="19"/>
  </w:num>
  <w:num w:numId="14">
    <w:abstractNumId w:val="5"/>
  </w:num>
  <w:num w:numId="15">
    <w:abstractNumId w:val="14"/>
  </w:num>
  <w:num w:numId="16">
    <w:abstractNumId w:val="11"/>
  </w:num>
  <w:num w:numId="17">
    <w:abstractNumId w:val="20"/>
  </w:num>
  <w:num w:numId="18">
    <w:abstractNumId w:val="7"/>
  </w:num>
  <w:num w:numId="19">
    <w:abstractNumId w:val="16"/>
  </w:num>
  <w:num w:numId="20">
    <w:abstractNumId w:val="10"/>
  </w:num>
  <w:num w:numId="21">
    <w:abstractNumId w:val="22"/>
  </w:num>
  <w:num w:numId="22">
    <w:abstractNumId w:val="6"/>
  </w:num>
  <w:num w:numId="23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5A63"/>
    <w:rsid w:val="000139BC"/>
    <w:rsid w:val="00017ADC"/>
    <w:rsid w:val="00021DE1"/>
    <w:rsid w:val="000221ED"/>
    <w:rsid w:val="00025DE9"/>
    <w:rsid w:val="00032E7D"/>
    <w:rsid w:val="00034294"/>
    <w:rsid w:val="0003713E"/>
    <w:rsid w:val="000422D3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A523F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F3D22"/>
    <w:rsid w:val="000F4BB0"/>
    <w:rsid w:val="00103FB6"/>
    <w:rsid w:val="00113F86"/>
    <w:rsid w:val="00117802"/>
    <w:rsid w:val="00117A08"/>
    <w:rsid w:val="00120E59"/>
    <w:rsid w:val="00122816"/>
    <w:rsid w:val="00124551"/>
    <w:rsid w:val="00127557"/>
    <w:rsid w:val="00132836"/>
    <w:rsid w:val="00146AA9"/>
    <w:rsid w:val="00147BFA"/>
    <w:rsid w:val="00150460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4BE2"/>
    <w:rsid w:val="001976A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442C"/>
    <w:rsid w:val="00215238"/>
    <w:rsid w:val="002258A7"/>
    <w:rsid w:val="0023137F"/>
    <w:rsid w:val="0023744D"/>
    <w:rsid w:val="00241B8D"/>
    <w:rsid w:val="00244955"/>
    <w:rsid w:val="002449ED"/>
    <w:rsid w:val="00251932"/>
    <w:rsid w:val="00257E85"/>
    <w:rsid w:val="00272518"/>
    <w:rsid w:val="00274D60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2052"/>
    <w:rsid w:val="002E2E45"/>
    <w:rsid w:val="002E2F70"/>
    <w:rsid w:val="002E680C"/>
    <w:rsid w:val="002E77D8"/>
    <w:rsid w:val="002F13BC"/>
    <w:rsid w:val="00303EFE"/>
    <w:rsid w:val="003043FD"/>
    <w:rsid w:val="00306DAB"/>
    <w:rsid w:val="00307B55"/>
    <w:rsid w:val="003127CB"/>
    <w:rsid w:val="00313C25"/>
    <w:rsid w:val="00320B54"/>
    <w:rsid w:val="00321F4D"/>
    <w:rsid w:val="003234F4"/>
    <w:rsid w:val="00327115"/>
    <w:rsid w:val="003272C5"/>
    <w:rsid w:val="0032748B"/>
    <w:rsid w:val="00332E6F"/>
    <w:rsid w:val="00335C55"/>
    <w:rsid w:val="00341006"/>
    <w:rsid w:val="0034129C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71C67"/>
    <w:rsid w:val="00373751"/>
    <w:rsid w:val="003766BE"/>
    <w:rsid w:val="0038098E"/>
    <w:rsid w:val="0039362E"/>
    <w:rsid w:val="00395B36"/>
    <w:rsid w:val="00397332"/>
    <w:rsid w:val="00397C9E"/>
    <w:rsid w:val="003A126B"/>
    <w:rsid w:val="003A17BE"/>
    <w:rsid w:val="003A2976"/>
    <w:rsid w:val="003B34CB"/>
    <w:rsid w:val="003B4A64"/>
    <w:rsid w:val="003B63B8"/>
    <w:rsid w:val="003C367B"/>
    <w:rsid w:val="003C5410"/>
    <w:rsid w:val="003C78BA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038A2"/>
    <w:rsid w:val="00411732"/>
    <w:rsid w:val="004125FE"/>
    <w:rsid w:val="00412AD6"/>
    <w:rsid w:val="00413D46"/>
    <w:rsid w:val="00414AF3"/>
    <w:rsid w:val="0041613D"/>
    <w:rsid w:val="004245E8"/>
    <w:rsid w:val="00430589"/>
    <w:rsid w:val="004324DA"/>
    <w:rsid w:val="004336AA"/>
    <w:rsid w:val="004459C0"/>
    <w:rsid w:val="0044797B"/>
    <w:rsid w:val="00454CC0"/>
    <w:rsid w:val="00455664"/>
    <w:rsid w:val="0046066D"/>
    <w:rsid w:val="00463C36"/>
    <w:rsid w:val="00464DBD"/>
    <w:rsid w:val="004654A8"/>
    <w:rsid w:val="00466EC9"/>
    <w:rsid w:val="004703DD"/>
    <w:rsid w:val="004704BD"/>
    <w:rsid w:val="00474013"/>
    <w:rsid w:val="00475962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E6B00"/>
    <w:rsid w:val="004F230F"/>
    <w:rsid w:val="004F2859"/>
    <w:rsid w:val="004F2F24"/>
    <w:rsid w:val="004F3BFA"/>
    <w:rsid w:val="005143A2"/>
    <w:rsid w:val="00514528"/>
    <w:rsid w:val="0051570F"/>
    <w:rsid w:val="005174CC"/>
    <w:rsid w:val="005249CC"/>
    <w:rsid w:val="00527E6B"/>
    <w:rsid w:val="00530827"/>
    <w:rsid w:val="00530F74"/>
    <w:rsid w:val="0053135E"/>
    <w:rsid w:val="0053219A"/>
    <w:rsid w:val="00536E44"/>
    <w:rsid w:val="00540AB3"/>
    <w:rsid w:val="005474E1"/>
    <w:rsid w:val="005543E4"/>
    <w:rsid w:val="00557E7F"/>
    <w:rsid w:val="00560619"/>
    <w:rsid w:val="00563A9A"/>
    <w:rsid w:val="00571AAE"/>
    <w:rsid w:val="00587DD7"/>
    <w:rsid w:val="00587F4A"/>
    <w:rsid w:val="005A5B2A"/>
    <w:rsid w:val="005C0151"/>
    <w:rsid w:val="005C2594"/>
    <w:rsid w:val="005C4C66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5F76D8"/>
    <w:rsid w:val="00602166"/>
    <w:rsid w:val="006127F2"/>
    <w:rsid w:val="006158BC"/>
    <w:rsid w:val="006267BF"/>
    <w:rsid w:val="00627778"/>
    <w:rsid w:val="00631638"/>
    <w:rsid w:val="00655F46"/>
    <w:rsid w:val="00660C6B"/>
    <w:rsid w:val="00663EA0"/>
    <w:rsid w:val="00665668"/>
    <w:rsid w:val="00671CE1"/>
    <w:rsid w:val="00672B40"/>
    <w:rsid w:val="00681785"/>
    <w:rsid w:val="00683CB0"/>
    <w:rsid w:val="00687998"/>
    <w:rsid w:val="00692277"/>
    <w:rsid w:val="006A1D12"/>
    <w:rsid w:val="006A70A3"/>
    <w:rsid w:val="006A7354"/>
    <w:rsid w:val="006A7724"/>
    <w:rsid w:val="006A7F8C"/>
    <w:rsid w:val="006B0C93"/>
    <w:rsid w:val="006B341D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5BD9"/>
    <w:rsid w:val="00706A1E"/>
    <w:rsid w:val="00707974"/>
    <w:rsid w:val="0071194D"/>
    <w:rsid w:val="007143D9"/>
    <w:rsid w:val="00720653"/>
    <w:rsid w:val="00721625"/>
    <w:rsid w:val="0073098D"/>
    <w:rsid w:val="00730DA8"/>
    <w:rsid w:val="00732D2E"/>
    <w:rsid w:val="00733D6F"/>
    <w:rsid w:val="0074277C"/>
    <w:rsid w:val="00747CA4"/>
    <w:rsid w:val="00754BB4"/>
    <w:rsid w:val="00755106"/>
    <w:rsid w:val="00757A4E"/>
    <w:rsid w:val="00763F3C"/>
    <w:rsid w:val="00770ADF"/>
    <w:rsid w:val="00775722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3A85"/>
    <w:rsid w:val="007A569E"/>
    <w:rsid w:val="007A6B79"/>
    <w:rsid w:val="007B2319"/>
    <w:rsid w:val="007C10B5"/>
    <w:rsid w:val="007C2738"/>
    <w:rsid w:val="007C4882"/>
    <w:rsid w:val="007C7A81"/>
    <w:rsid w:val="007D220A"/>
    <w:rsid w:val="007D262C"/>
    <w:rsid w:val="007D327D"/>
    <w:rsid w:val="007D351A"/>
    <w:rsid w:val="007E3A37"/>
    <w:rsid w:val="008019D4"/>
    <w:rsid w:val="00803B37"/>
    <w:rsid w:val="0080408E"/>
    <w:rsid w:val="0080442E"/>
    <w:rsid w:val="00822C62"/>
    <w:rsid w:val="00827719"/>
    <w:rsid w:val="00832154"/>
    <w:rsid w:val="00832FDD"/>
    <w:rsid w:val="008333E0"/>
    <w:rsid w:val="00837AD8"/>
    <w:rsid w:val="00844A9B"/>
    <w:rsid w:val="008457AA"/>
    <w:rsid w:val="0085280B"/>
    <w:rsid w:val="0085604F"/>
    <w:rsid w:val="00856726"/>
    <w:rsid w:val="00857E67"/>
    <w:rsid w:val="00864BD9"/>
    <w:rsid w:val="00870130"/>
    <w:rsid w:val="008710D2"/>
    <w:rsid w:val="00874A73"/>
    <w:rsid w:val="00876730"/>
    <w:rsid w:val="0088125B"/>
    <w:rsid w:val="00882885"/>
    <w:rsid w:val="0088290E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2A64"/>
    <w:rsid w:val="008F49FC"/>
    <w:rsid w:val="008F78B4"/>
    <w:rsid w:val="00901B1C"/>
    <w:rsid w:val="009136A0"/>
    <w:rsid w:val="00914783"/>
    <w:rsid w:val="009338AF"/>
    <w:rsid w:val="009361E2"/>
    <w:rsid w:val="00936651"/>
    <w:rsid w:val="009370CA"/>
    <w:rsid w:val="0094425E"/>
    <w:rsid w:val="00945993"/>
    <w:rsid w:val="00946985"/>
    <w:rsid w:val="009517D5"/>
    <w:rsid w:val="00951C2F"/>
    <w:rsid w:val="00953D87"/>
    <w:rsid w:val="0096220A"/>
    <w:rsid w:val="00964DD7"/>
    <w:rsid w:val="009672C1"/>
    <w:rsid w:val="00975771"/>
    <w:rsid w:val="009773EF"/>
    <w:rsid w:val="0097775E"/>
    <w:rsid w:val="00977F73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9F743D"/>
    <w:rsid w:val="00A010C8"/>
    <w:rsid w:val="00A02706"/>
    <w:rsid w:val="00A03745"/>
    <w:rsid w:val="00A07406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61148"/>
    <w:rsid w:val="00A63054"/>
    <w:rsid w:val="00A67CD7"/>
    <w:rsid w:val="00A7363B"/>
    <w:rsid w:val="00A77597"/>
    <w:rsid w:val="00A834FD"/>
    <w:rsid w:val="00A86FFD"/>
    <w:rsid w:val="00A907B9"/>
    <w:rsid w:val="00A90FF6"/>
    <w:rsid w:val="00A9276F"/>
    <w:rsid w:val="00A94032"/>
    <w:rsid w:val="00A94425"/>
    <w:rsid w:val="00A96DE5"/>
    <w:rsid w:val="00AA0895"/>
    <w:rsid w:val="00AA2861"/>
    <w:rsid w:val="00AA28B0"/>
    <w:rsid w:val="00AA6A58"/>
    <w:rsid w:val="00AB0D19"/>
    <w:rsid w:val="00AB0E63"/>
    <w:rsid w:val="00AB1719"/>
    <w:rsid w:val="00AB6DEA"/>
    <w:rsid w:val="00AC1F94"/>
    <w:rsid w:val="00AC335F"/>
    <w:rsid w:val="00AC7A7C"/>
    <w:rsid w:val="00AD0358"/>
    <w:rsid w:val="00AD7732"/>
    <w:rsid w:val="00AD7B20"/>
    <w:rsid w:val="00AE3E91"/>
    <w:rsid w:val="00B00AAE"/>
    <w:rsid w:val="00B01F86"/>
    <w:rsid w:val="00B023B6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58EF"/>
    <w:rsid w:val="00BA55E2"/>
    <w:rsid w:val="00BB3089"/>
    <w:rsid w:val="00BC21C1"/>
    <w:rsid w:val="00BC6759"/>
    <w:rsid w:val="00BC775F"/>
    <w:rsid w:val="00BD00E9"/>
    <w:rsid w:val="00BD40E6"/>
    <w:rsid w:val="00BD60A5"/>
    <w:rsid w:val="00BD6F05"/>
    <w:rsid w:val="00BD7F68"/>
    <w:rsid w:val="00BE0B73"/>
    <w:rsid w:val="00BE7774"/>
    <w:rsid w:val="00BF1E58"/>
    <w:rsid w:val="00BF449F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5420"/>
    <w:rsid w:val="00C61876"/>
    <w:rsid w:val="00C62416"/>
    <w:rsid w:val="00C658DC"/>
    <w:rsid w:val="00C6756A"/>
    <w:rsid w:val="00C74763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C23B8"/>
    <w:rsid w:val="00CC3D9B"/>
    <w:rsid w:val="00CC5DB7"/>
    <w:rsid w:val="00CD2FFD"/>
    <w:rsid w:val="00CD7C23"/>
    <w:rsid w:val="00CE2035"/>
    <w:rsid w:val="00CE40A1"/>
    <w:rsid w:val="00CE5560"/>
    <w:rsid w:val="00CE5CC5"/>
    <w:rsid w:val="00CF0C6B"/>
    <w:rsid w:val="00CF3FB8"/>
    <w:rsid w:val="00CF407F"/>
    <w:rsid w:val="00CF4693"/>
    <w:rsid w:val="00CF4C97"/>
    <w:rsid w:val="00D02C40"/>
    <w:rsid w:val="00D03D01"/>
    <w:rsid w:val="00D04018"/>
    <w:rsid w:val="00D04855"/>
    <w:rsid w:val="00D04E0D"/>
    <w:rsid w:val="00D069D3"/>
    <w:rsid w:val="00D06D88"/>
    <w:rsid w:val="00D1707F"/>
    <w:rsid w:val="00D2456B"/>
    <w:rsid w:val="00D24FB8"/>
    <w:rsid w:val="00D2509D"/>
    <w:rsid w:val="00D32266"/>
    <w:rsid w:val="00D32F3E"/>
    <w:rsid w:val="00D4119E"/>
    <w:rsid w:val="00D5188C"/>
    <w:rsid w:val="00D52FC6"/>
    <w:rsid w:val="00D55D53"/>
    <w:rsid w:val="00D61F8F"/>
    <w:rsid w:val="00D659BA"/>
    <w:rsid w:val="00D6698F"/>
    <w:rsid w:val="00D70B1F"/>
    <w:rsid w:val="00D70B86"/>
    <w:rsid w:val="00D80A12"/>
    <w:rsid w:val="00D8326B"/>
    <w:rsid w:val="00D83664"/>
    <w:rsid w:val="00D84968"/>
    <w:rsid w:val="00D91228"/>
    <w:rsid w:val="00D93C64"/>
    <w:rsid w:val="00D9405C"/>
    <w:rsid w:val="00D9414E"/>
    <w:rsid w:val="00D96251"/>
    <w:rsid w:val="00D97D35"/>
    <w:rsid w:val="00DA0113"/>
    <w:rsid w:val="00DA115E"/>
    <w:rsid w:val="00DA43E9"/>
    <w:rsid w:val="00DA51F2"/>
    <w:rsid w:val="00DA7C8A"/>
    <w:rsid w:val="00DB1634"/>
    <w:rsid w:val="00DB43E9"/>
    <w:rsid w:val="00DB7186"/>
    <w:rsid w:val="00DC7C8C"/>
    <w:rsid w:val="00DD630D"/>
    <w:rsid w:val="00DE4627"/>
    <w:rsid w:val="00DF26C1"/>
    <w:rsid w:val="00DF3B2C"/>
    <w:rsid w:val="00E03712"/>
    <w:rsid w:val="00E04A7A"/>
    <w:rsid w:val="00E07034"/>
    <w:rsid w:val="00E11572"/>
    <w:rsid w:val="00E24288"/>
    <w:rsid w:val="00E257CE"/>
    <w:rsid w:val="00E25B0D"/>
    <w:rsid w:val="00E35A27"/>
    <w:rsid w:val="00E36C88"/>
    <w:rsid w:val="00E405F1"/>
    <w:rsid w:val="00E4592A"/>
    <w:rsid w:val="00E45DDC"/>
    <w:rsid w:val="00E45F56"/>
    <w:rsid w:val="00E54740"/>
    <w:rsid w:val="00E56406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3BE4"/>
    <w:rsid w:val="00E90ABD"/>
    <w:rsid w:val="00E9237B"/>
    <w:rsid w:val="00EA0F94"/>
    <w:rsid w:val="00EA16C4"/>
    <w:rsid w:val="00EA2D07"/>
    <w:rsid w:val="00EB0B67"/>
    <w:rsid w:val="00EB4FB8"/>
    <w:rsid w:val="00EC27CA"/>
    <w:rsid w:val="00EC30D6"/>
    <w:rsid w:val="00EC7984"/>
    <w:rsid w:val="00ED41C7"/>
    <w:rsid w:val="00ED6334"/>
    <w:rsid w:val="00EE4BC7"/>
    <w:rsid w:val="00EF348F"/>
    <w:rsid w:val="00EF3F46"/>
    <w:rsid w:val="00F00072"/>
    <w:rsid w:val="00F02241"/>
    <w:rsid w:val="00F02AB0"/>
    <w:rsid w:val="00F04AD7"/>
    <w:rsid w:val="00F05B1A"/>
    <w:rsid w:val="00F06284"/>
    <w:rsid w:val="00F109C8"/>
    <w:rsid w:val="00F14419"/>
    <w:rsid w:val="00F206A7"/>
    <w:rsid w:val="00F307F1"/>
    <w:rsid w:val="00F31F5C"/>
    <w:rsid w:val="00F35D68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0AB"/>
    <w:rsid w:val="00F93273"/>
    <w:rsid w:val="00F957EA"/>
    <w:rsid w:val="00FA3EBD"/>
    <w:rsid w:val="00FA5738"/>
    <w:rsid w:val="00FB3F8E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styleId="ae">
    <w:name w:val="Emphasis"/>
    <w:basedOn w:val="a0"/>
    <w:qFormat/>
    <w:rsid w:val="009459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styleId="ae">
    <w:name w:val="Emphasis"/>
    <w:basedOn w:val="a0"/>
    <w:qFormat/>
    <w:rsid w:val="009459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BC88-B23D-40F6-B030-7A39A969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4410</Words>
  <Characters>25141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29493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10</cp:revision>
  <cp:lastPrinted>2019-10-17T13:12:00Z</cp:lastPrinted>
  <dcterms:created xsi:type="dcterms:W3CDTF">2019-11-19T13:07:00Z</dcterms:created>
  <dcterms:modified xsi:type="dcterms:W3CDTF">2019-12-02T15:44:00Z</dcterms:modified>
</cp:coreProperties>
</file>