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4C" w:rsidRPr="00E3554C" w:rsidRDefault="00E3554C" w:rsidP="00E3554C">
      <w:pPr>
        <w:ind w:firstLine="708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Аннотация к рабочей программе</w:t>
      </w:r>
    </w:p>
    <w:p w:rsidR="00C4685F" w:rsidRDefault="001801DE" w:rsidP="001801DE">
      <w:pPr>
        <w:ind w:firstLine="708"/>
        <w:jc w:val="both"/>
        <w:rPr>
          <w:rFonts w:cs="Times New Roman"/>
        </w:rPr>
      </w:pPr>
      <w:r w:rsidRPr="00E3554C">
        <w:rPr>
          <w:rFonts w:cs="Times New Roman"/>
          <w:sz w:val="22"/>
          <w:szCs w:val="22"/>
        </w:rPr>
        <w:t>Рабочая программа по предмету «</w:t>
      </w:r>
      <w:r w:rsidR="00DA6515" w:rsidRPr="00E3554C">
        <w:rPr>
          <w:rFonts w:cs="Times New Roman"/>
          <w:sz w:val="22"/>
          <w:szCs w:val="22"/>
        </w:rPr>
        <w:t>География</w:t>
      </w:r>
      <w:r w:rsidRPr="00E3554C">
        <w:rPr>
          <w:rFonts w:cs="Times New Roman"/>
          <w:sz w:val="22"/>
          <w:szCs w:val="22"/>
        </w:rPr>
        <w:t xml:space="preserve">» составлена в соответствии с </w:t>
      </w:r>
      <w:r w:rsidRPr="00E3554C">
        <w:rPr>
          <w:rStyle w:val="a6"/>
          <w:rFonts w:eastAsia="Courier New"/>
        </w:rPr>
        <w:t>программой для</w:t>
      </w:r>
      <w:r w:rsidRPr="007E58F0">
        <w:rPr>
          <w:rStyle w:val="a6"/>
          <w:rFonts w:eastAsia="Courier New"/>
        </w:rPr>
        <w:t xml:space="preserve"> </w:t>
      </w:r>
      <w:r w:rsidRPr="007E58F0">
        <w:rPr>
          <w:rFonts w:cs="Times New Roman"/>
        </w:rPr>
        <w:t>специальных (коррекционных) образовательных учреждений VIII вида: 5-9 кл.: В 2 сб. / Под ред. В.</w:t>
      </w:r>
      <w:r>
        <w:rPr>
          <w:rFonts w:cs="Times New Roman"/>
        </w:rPr>
        <w:t>В. Ворон</w:t>
      </w:r>
      <w:r>
        <w:rPr>
          <w:rFonts w:cs="Times New Roman"/>
        </w:rPr>
        <w:softHyphen/>
        <w:t>ковой. — М.: Гуманитар.</w:t>
      </w:r>
      <w:r w:rsidRPr="007E58F0">
        <w:rPr>
          <w:rFonts w:cs="Times New Roman"/>
        </w:rPr>
        <w:t xml:space="preserve"> изд. центр ВЛАД ОС, 2011. </w:t>
      </w:r>
      <w:r>
        <w:rPr>
          <w:rFonts w:cs="Times New Roman"/>
        </w:rPr>
        <w:t xml:space="preserve">к предметной линии учебников по </w:t>
      </w:r>
      <w:r w:rsidR="00DA6515">
        <w:rPr>
          <w:rFonts w:cs="Times New Roman"/>
        </w:rPr>
        <w:t>Географии</w:t>
      </w:r>
      <w:r>
        <w:rPr>
          <w:rFonts w:cs="Times New Roman"/>
        </w:rPr>
        <w:t xml:space="preserve">: </w:t>
      </w:r>
      <w:r w:rsidR="00DA6515">
        <w:rPr>
          <w:rFonts w:cs="Times New Roman"/>
        </w:rPr>
        <w:t>География</w:t>
      </w:r>
      <w:r w:rsidRPr="001801DE">
        <w:rPr>
          <w:rFonts w:cs="Times New Roman"/>
        </w:rPr>
        <w:t xml:space="preserve"> 6 класс : учеб. для общеобразоват. организаций, реализующих адапт</w:t>
      </w:r>
      <w:r>
        <w:rPr>
          <w:rFonts w:cs="Times New Roman"/>
        </w:rPr>
        <w:t>ированные основные общеобразовательные</w:t>
      </w:r>
      <w:r w:rsidRPr="001801DE">
        <w:rPr>
          <w:rFonts w:cs="Times New Roman"/>
        </w:rPr>
        <w:t xml:space="preserve"> программы</w:t>
      </w:r>
      <w:r w:rsidRPr="00DA6515">
        <w:rPr>
          <w:rFonts w:cs="Times New Roman"/>
        </w:rPr>
        <w:t xml:space="preserve">. / </w:t>
      </w:r>
      <w:r w:rsidR="00DA6515" w:rsidRPr="00DA6515">
        <w:rPr>
          <w:rFonts w:cs="Times New Roman"/>
        </w:rPr>
        <w:t>Т.М. Лифанова, Е.Н. Соломина</w:t>
      </w:r>
      <w:r w:rsidR="00DA6515">
        <w:rPr>
          <w:rFonts w:ascii="Arial" w:hAnsi="Arial" w:cs="Arial"/>
          <w:color w:val="484C51"/>
          <w:sz w:val="18"/>
          <w:szCs w:val="18"/>
        </w:rPr>
        <w:t>.</w:t>
      </w:r>
      <w:r w:rsidRPr="001801DE">
        <w:rPr>
          <w:rFonts w:cs="Times New Roman"/>
        </w:rPr>
        <w:t xml:space="preserve">– М. : Просвещение, </w:t>
      </w:r>
      <w:r w:rsidR="00DA6515">
        <w:rPr>
          <w:rFonts w:cs="Times New Roman"/>
        </w:rPr>
        <w:t>2016</w:t>
      </w:r>
      <w:r w:rsidRPr="001801DE">
        <w:rPr>
          <w:rFonts w:cs="Times New Roman"/>
        </w:rPr>
        <w:t>.</w:t>
      </w:r>
    </w:p>
    <w:p w:rsidR="00696761" w:rsidRPr="00DA6515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b/>
        </w:rPr>
      </w:pPr>
      <w:r w:rsidRPr="00DA6515">
        <w:rPr>
          <w:rFonts w:eastAsia="Arial" w:cs="Times New Roman"/>
        </w:rPr>
        <w:t xml:space="preserve">      На изучение предмета «</w:t>
      </w:r>
      <w:r w:rsidR="00DA6515" w:rsidRPr="00DA6515">
        <w:rPr>
          <w:rFonts w:eastAsia="Arial" w:cs="Times New Roman"/>
        </w:rPr>
        <w:t>География</w:t>
      </w:r>
      <w:r w:rsidRPr="00DA6515">
        <w:rPr>
          <w:rFonts w:eastAsia="Arial" w:cs="Times New Roman"/>
        </w:rPr>
        <w:t>» в 6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696761" w:rsidRDefault="00696761" w:rsidP="00696761">
      <w:pPr>
        <w:rPr>
          <w:rFonts w:cs="Times New Roman"/>
          <w:b/>
        </w:rPr>
      </w:pPr>
      <w:r w:rsidRPr="007E58F0">
        <w:rPr>
          <w:rFonts w:cs="Times New Roman"/>
          <w:b/>
        </w:rPr>
        <w:t>Планируемые результаты освоения учебного предмета:</w:t>
      </w:r>
    </w:p>
    <w:p w:rsidR="00E03FE8" w:rsidRPr="00E03FE8" w:rsidRDefault="00E03FE8" w:rsidP="00E03FE8">
      <w:pPr>
        <w:pStyle w:val="ae"/>
        <w:spacing w:after="0"/>
        <w:rPr>
          <w:bCs/>
          <w:i/>
        </w:rPr>
      </w:pPr>
      <w:r w:rsidRPr="00E03FE8">
        <w:rPr>
          <w:bCs/>
          <w:i/>
        </w:rPr>
        <w:t>Учащиеся должны знать:</w:t>
      </w:r>
    </w:p>
    <w:p w:rsidR="00E03FE8" w:rsidRDefault="00E03FE8" w:rsidP="00E03FE8">
      <w:pPr>
        <w:pStyle w:val="ae"/>
        <w:spacing w:after="0"/>
      </w:pPr>
      <w:r>
        <w:t xml:space="preserve">что изучает география; горизонт, линию и стороны горизонта; основные формы земной поверхности; виды водоемов, их различия; меры по охране воды от загрязнения; правила поведения в природе; отличие плана от рисунка и географической карты; масштаб, его обозначение; основные направления на плане, географической карте; условные цвета и знаки географической карты; распределение суши и воды на Земле; материки и океаны, их расположение на глобусе и карте полушарий; Солнце как ближайшую к Земле звезду и его значение для жизни на Земле; кругосветные путешествия, доказывающие шарообразность Земли; значение запусков в космос искусственных спутников Земли и полетов людей в космос, имена первых космонавтов; различия в нагревании и освещении земной поверхности Солнцем; расположение поясов освещенности на глобусе и карте полушарий: основные типы климатов; географическое положение нашей страны на физической карте России и карте полушарий. </w:t>
      </w:r>
    </w:p>
    <w:p w:rsidR="00E03FE8" w:rsidRPr="00E03FE8" w:rsidRDefault="00E03FE8" w:rsidP="00E03FE8">
      <w:pPr>
        <w:pStyle w:val="ae"/>
        <w:spacing w:after="0"/>
        <w:rPr>
          <w:bCs/>
          <w:i/>
        </w:rPr>
      </w:pPr>
      <w:r w:rsidRPr="00E03FE8">
        <w:rPr>
          <w:bCs/>
          <w:i/>
        </w:rPr>
        <w:t>Учащиеся должны уметь:</w:t>
      </w:r>
    </w:p>
    <w:p w:rsidR="00E03FE8" w:rsidRPr="00E03FE8" w:rsidRDefault="00E03FE8" w:rsidP="00E03FE8">
      <w:pPr>
        <w:pStyle w:val="ae"/>
        <w:spacing w:after="0"/>
      </w:pPr>
      <w:r>
        <w:t xml:space="preserve">определять стороны горизонта, ориентироваться по Солнцу, компасу и местным признакам природе; выявлять на местности особенности рельефа, водоемов; делать схематические зарисовки, простейшие модели и макеты изучаемых форм земной поверхности; читать планы местности (для начальных классов массовой школы);ориентироваться по плану, на географической карте, глобусе; читать географическую карту; составлять описания изучаемых объектов с опорой на карту и картины; показывать на карте объекты, указанные в программе, обозначать их на контурной карте; выполнять задания в «Рабочей тетради по начальному курсу физической географии» для 6 класса специальной коррекционной школы </w:t>
      </w:r>
      <w:r>
        <w:rPr>
          <w:lang w:val="en-US"/>
        </w:rPr>
        <w:t>VIII</w:t>
      </w:r>
      <w:r>
        <w:t xml:space="preserve"> вида (количество заданий и время заполнения определяет учитель с учетом индивидуальных возможностей учащихся).</w:t>
      </w:r>
    </w:p>
    <w:p w:rsidR="002E14CA" w:rsidRDefault="00696761" w:rsidP="00E03FE8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предмета, курса «Биология»</w:t>
      </w:r>
      <w:r w:rsidRPr="0099770E">
        <w:rPr>
          <w:rFonts w:eastAsia="Calibri" w:cs="Times New Roman"/>
          <w:b/>
          <w:lang w:eastAsia="en-US"/>
        </w:rPr>
        <w:t xml:space="preserve"> </w:t>
      </w:r>
    </w:p>
    <w:p w:rsidR="00E03FE8" w:rsidRDefault="00E03FE8" w:rsidP="00E03FE8">
      <w:pPr>
        <w:pStyle w:val="ae"/>
        <w:spacing w:after="0"/>
        <w:rPr>
          <w:b/>
          <w:bCs/>
        </w:rPr>
      </w:pPr>
      <w:r>
        <w:rPr>
          <w:rFonts w:eastAsia="Calibri"/>
          <w:b/>
          <w:lang w:eastAsia="en-US"/>
        </w:rPr>
        <w:t xml:space="preserve">  </w:t>
      </w:r>
      <w:r>
        <w:rPr>
          <w:b/>
          <w:bCs/>
        </w:rPr>
        <w:t xml:space="preserve">Введение </w:t>
      </w:r>
    </w:p>
    <w:p w:rsidR="00E03FE8" w:rsidRDefault="00E03FE8" w:rsidP="00E03FE8">
      <w:pPr>
        <w:pStyle w:val="ae"/>
        <w:spacing w:after="0"/>
      </w:pPr>
      <w:r>
        <w:t xml:space="preserve"> География — наука о природе Земли, населении и его хозяйственной деятельности.</w:t>
      </w:r>
    </w:p>
    <w:p w:rsidR="00E03FE8" w:rsidRDefault="00E03FE8" w:rsidP="00E03FE8">
      <w:pPr>
        <w:pStyle w:val="ae"/>
        <w:spacing w:after="0"/>
      </w:pPr>
      <w:r>
        <w:t>2-3. Наблюдения за изменениями высоты Солнца и погоды. Компоненты погоды: осадки, ветер, облачность, температура. Признаки времен года. Явления природы. Меры предосторожности.</w:t>
      </w:r>
    </w:p>
    <w:p w:rsidR="00E03FE8" w:rsidRDefault="00E03FE8" w:rsidP="00E03FE8">
      <w:pPr>
        <w:pStyle w:val="ae"/>
        <w:spacing w:after="0"/>
      </w:pPr>
      <w:r>
        <w:t>Географические сведения о своей местности и труде населения. Экскурсия для выяснения запаса элементарных географических представлений, проверки знаний, умений и навыков, полученных в 1-5 классах.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Межпредметные  связи</w:t>
      </w:r>
    </w:p>
    <w:p w:rsidR="00E03FE8" w:rsidRDefault="00E03FE8" w:rsidP="00E03FE8">
      <w:pPr>
        <w:pStyle w:val="ae"/>
        <w:spacing w:after="0"/>
      </w:pPr>
      <w:r>
        <w:t>Сезонные изменения в природе, высота солнца и продолжительность дня в разное время года («Развитие устной речи на основе ознакомления с предметами и явлениями окружающей действительности» 1-4 классы, «Природоведение» 5 класс).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работы</w:t>
      </w:r>
    </w:p>
    <w:p w:rsidR="00E03FE8" w:rsidRDefault="00E03FE8" w:rsidP="00E03FE8">
      <w:pPr>
        <w:pStyle w:val="ae"/>
        <w:spacing w:after="0"/>
      </w:pPr>
      <w:r>
        <w:t>Чтение и обобщение календарей природы и труда за 1-5 классы. Знакомство с новым учебником.</w:t>
      </w:r>
    </w:p>
    <w:p w:rsidR="00E03FE8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lastRenderedPageBreak/>
        <w:t xml:space="preserve">Ориентирование на местности </w:t>
      </w:r>
    </w:p>
    <w:p w:rsidR="00E03FE8" w:rsidRDefault="00A337DD" w:rsidP="00E03FE8">
      <w:pPr>
        <w:pStyle w:val="ae"/>
        <w:spacing w:after="0"/>
      </w:pPr>
      <w:r>
        <w:t xml:space="preserve">Горизонт. Линия горизонта. </w:t>
      </w:r>
      <w:r w:rsidR="00E03FE8">
        <w:t xml:space="preserve">Стороны </w:t>
      </w:r>
      <w:r>
        <w:t xml:space="preserve">горизонта. </w:t>
      </w:r>
      <w:r w:rsidR="00E03FE8">
        <w:t>Ко</w:t>
      </w:r>
      <w:r>
        <w:t>мпас и правила пользования им.</w:t>
      </w:r>
      <w:r w:rsidR="00E03FE8">
        <w:t xml:space="preserve"> Ориентирование. Определение основных направлений по Солнцу, компасу, местным признакам и </w:t>
      </w:r>
      <w:r>
        <w:t>природным объектам.</w:t>
      </w:r>
      <w:r w:rsidR="00E03FE8">
        <w:t xml:space="preserve"> Экскурсия для закрепления понятий о горизонте и основных направлениях.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Межпредметные  связи</w:t>
      </w:r>
    </w:p>
    <w:p w:rsidR="00E03FE8" w:rsidRDefault="00E03FE8" w:rsidP="00E03FE8">
      <w:pPr>
        <w:pStyle w:val="ae"/>
        <w:spacing w:after="0"/>
      </w:pPr>
      <w:r>
        <w:t>Горизонтальное и вертикальное положение (математика).Рисунок компаса и линия горизонта (изобразительная деятельность).Изготовление звездочки ориентирования (ручной труд).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 работы</w:t>
      </w:r>
    </w:p>
    <w:p w:rsidR="00E03FE8" w:rsidRDefault="00E03FE8" w:rsidP="00E03FE8">
      <w:pPr>
        <w:pStyle w:val="ae"/>
        <w:spacing w:after="0"/>
      </w:pPr>
      <w:r>
        <w:t>Зарисовка линии, сторон горизонта.</w:t>
      </w:r>
      <w:r w:rsidR="00A337DD">
        <w:t xml:space="preserve"> </w:t>
      </w:r>
      <w:r>
        <w:t>Схематическая зарисовка компаса.</w:t>
      </w:r>
      <w:r w:rsidR="00A337DD">
        <w:t xml:space="preserve"> </w:t>
      </w:r>
      <w:r>
        <w:t>Упражнения в определении сторон горизонта по солнцу и компасу</w:t>
      </w:r>
    </w:p>
    <w:p w:rsidR="00E03FE8" w:rsidRDefault="00E03FE8" w:rsidP="00E03FE8">
      <w:pPr>
        <w:pStyle w:val="ae"/>
        <w:spacing w:after="0"/>
      </w:pPr>
      <w:r>
        <w:t>Упражнения в определении сторон горизонта по местным признакам (на экскурсии или в уголке ориентирования).</w:t>
      </w:r>
    </w:p>
    <w:p w:rsidR="00A337DD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 xml:space="preserve">Формы поверхности Земли </w:t>
      </w:r>
    </w:p>
    <w:p w:rsidR="00E03FE8" w:rsidRPr="00A337DD" w:rsidRDefault="00E03FE8" w:rsidP="00E03FE8">
      <w:pPr>
        <w:pStyle w:val="ae"/>
        <w:spacing w:after="0"/>
        <w:rPr>
          <w:b/>
          <w:bCs/>
        </w:rPr>
      </w:pPr>
      <w:r>
        <w:t xml:space="preserve"> Экскурсия для ознакомления с формами рельефа своей местност</w:t>
      </w:r>
      <w:r w:rsidR="00A337DD">
        <w:t>и.</w:t>
      </w:r>
      <w:r>
        <w:t xml:space="preserve"> Рельеф местности, его основные формы. Равнины</w:t>
      </w:r>
      <w:r w:rsidR="00A337DD">
        <w:t xml:space="preserve"> (плоские и холмистые), холмы. Овраги, их образование.</w:t>
      </w:r>
      <w:r>
        <w:t xml:space="preserve"> Горы. Понятие о землетрясениях и извержениях вулканов.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Межпредметные  связи</w:t>
      </w:r>
    </w:p>
    <w:p w:rsidR="00E03FE8" w:rsidRDefault="00E03FE8" w:rsidP="00E03FE8">
      <w:pPr>
        <w:pStyle w:val="ae"/>
        <w:spacing w:after="0"/>
      </w:pPr>
      <w:r>
        <w:t>Сравнение объектов (холмы, горы) по высоте (математика).Поверхность нашей местности (развитие устной речи 5 класс).Работа с глиной, пластилином, природным материалом (ручной труд).Предметы и явления неживой природы (естествознание).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 работы</w:t>
      </w:r>
    </w:p>
    <w:p w:rsidR="00E03FE8" w:rsidRDefault="00E03FE8" w:rsidP="00E03FE8">
      <w:pPr>
        <w:pStyle w:val="ae"/>
        <w:spacing w:after="0"/>
      </w:pPr>
      <w:r>
        <w:t>Моделирование из сырого песка, глины или пластилина равнины, холма, горы, оврага, вулкана.</w:t>
      </w:r>
      <w:r w:rsidR="00A337DD">
        <w:t xml:space="preserve"> </w:t>
      </w:r>
      <w:r>
        <w:t>Зарисовки различных форм земной поверхности, схема вулкана в разрезе. Показ на физической карте России форм поверхности (не давая точных названий равнин, гор и т.п.)</w:t>
      </w:r>
    </w:p>
    <w:p w:rsidR="00A337DD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 xml:space="preserve">Вода на Земле </w:t>
      </w:r>
    </w:p>
    <w:p w:rsidR="00E03FE8" w:rsidRPr="00A337DD" w:rsidRDefault="00A337DD" w:rsidP="00E03FE8">
      <w:pPr>
        <w:pStyle w:val="ae"/>
        <w:spacing w:after="0"/>
        <w:rPr>
          <w:b/>
          <w:bCs/>
        </w:rPr>
      </w:pPr>
      <w:r>
        <w:t xml:space="preserve"> Вода на Земле. Родник, его образование.</w:t>
      </w:r>
      <w:r w:rsidR="00E03FE8">
        <w:t xml:space="preserve"> Колод</w:t>
      </w:r>
      <w:r>
        <w:t>ец. Водопровод.</w:t>
      </w:r>
      <w:r w:rsidR="00E03FE8">
        <w:t xml:space="preserve"> Река, ее ча</w:t>
      </w:r>
      <w:r>
        <w:t>сти. Горные и равнинные реки. Как люди используют реки.</w:t>
      </w:r>
      <w:r w:rsidR="00E03FE8">
        <w:t xml:space="preserve"> Озера, водохранилища,</w:t>
      </w:r>
      <w:r>
        <w:t xml:space="preserve"> пруды. Разведение рыб, птиц. Болота, их осушение.</w:t>
      </w:r>
      <w:r w:rsidR="00E03FE8">
        <w:t xml:space="preserve"> Океаны и моря. Явлен</w:t>
      </w:r>
      <w:r>
        <w:t>ия природы: ураганы, штормы. Острова и полуострова.</w:t>
      </w:r>
      <w:r w:rsidR="00E03FE8">
        <w:t xml:space="preserve"> Водоемы в нашей местности. Охрана воды от загрязнения.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Межпредметные  связи</w:t>
      </w:r>
    </w:p>
    <w:p w:rsidR="00E03FE8" w:rsidRDefault="00E03FE8" w:rsidP="00E03FE8">
      <w:pPr>
        <w:pStyle w:val="ae"/>
        <w:spacing w:after="0"/>
      </w:pPr>
      <w:r>
        <w:t>Вода в природе (природоведение).Соленая и пресная вода в природе; использование воды в быту, промышленности и сельском хозяйстве, охрана воды от загрязнения (естествознание).Работа с глиной, пластилином и природным материалом (ручной труд).Цвета и оттенки при изображении водоемов на карте (изобразительная деятельность).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 работы</w:t>
      </w:r>
    </w:p>
    <w:p w:rsidR="00E03FE8" w:rsidRDefault="00E03FE8" w:rsidP="00E03FE8">
      <w:pPr>
        <w:pStyle w:val="ae"/>
        <w:spacing w:after="0"/>
      </w:pPr>
      <w:r>
        <w:t>Моделирование из пластилина и воды реки, озера, острова, полуострова или изготовление макетов.Зарисовки схем реки, озера, колодца, острова, полуострова.</w:t>
      </w:r>
      <w:r w:rsidR="00A337DD">
        <w:t xml:space="preserve"> </w:t>
      </w:r>
      <w:r>
        <w:t>Проведение опытов, показывающих:</w:t>
      </w:r>
      <w:r w:rsidR="00A337DD">
        <w:t xml:space="preserve"> </w:t>
      </w:r>
      <w:r>
        <w:t>а) растворение морской соли в воде и сравнение ее по вкусу с пресной водой;б) очистка воды фильтрованием.</w:t>
      </w:r>
      <w:r w:rsidR="00A337DD">
        <w:t xml:space="preserve"> </w:t>
      </w:r>
      <w:r>
        <w:t>Упражнения в определении направления течения реки, различение берегов и других ее частей.</w:t>
      </w:r>
      <w:r w:rsidR="00A337DD">
        <w:t xml:space="preserve"> </w:t>
      </w:r>
      <w:r>
        <w:t>Показ на физической карте России различных водоемов (не требуются знания конкретных названий рек, озер и т.п.)</w:t>
      </w:r>
    </w:p>
    <w:p w:rsidR="00E03FE8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 xml:space="preserve">План и карта </w:t>
      </w:r>
    </w:p>
    <w:p w:rsidR="00E03FE8" w:rsidRDefault="00A337DD" w:rsidP="00E03FE8">
      <w:pPr>
        <w:pStyle w:val="ae"/>
        <w:spacing w:after="0"/>
      </w:pPr>
      <w:r>
        <w:t xml:space="preserve">Рисунок и план предмета. </w:t>
      </w:r>
      <w:r w:rsidR="00E03FE8">
        <w:t>Масштаб. Измерение расстояний и их изображение на плане по масштабу. Использование плана в практич</w:t>
      </w:r>
      <w:r>
        <w:t xml:space="preserve">еской деятельности человека. План класса. План школьного участка. </w:t>
      </w:r>
      <w:r w:rsidR="00E03FE8">
        <w:t>Условные</w:t>
      </w:r>
      <w:r>
        <w:t xml:space="preserve"> знаки плана местности. </w:t>
      </w:r>
      <w:r w:rsidR="00E03FE8">
        <w:t>План и географическая карта. Основные направл</w:t>
      </w:r>
      <w:r>
        <w:t>ения на карте. Масштаб карты.</w:t>
      </w:r>
      <w:r w:rsidR="00E03FE8">
        <w:t xml:space="preserve"> Усло</w:t>
      </w:r>
      <w:r>
        <w:t xml:space="preserve">вные цвета физической карты. </w:t>
      </w:r>
      <w:r w:rsidR="00E03FE8">
        <w:t>Условные знаки физической карты (границы, города</w:t>
      </w:r>
      <w:r>
        <w:t>, моря, реки, каналы и т.д.).</w:t>
      </w:r>
      <w:r w:rsidR="00E03FE8">
        <w:t xml:space="preserve"> Физическая карта России. Значение географической карты в жизни и деятельности людей.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Межпредметные  связи</w:t>
      </w:r>
    </w:p>
    <w:p w:rsidR="00E03FE8" w:rsidRDefault="00E03FE8" w:rsidP="00E03FE8">
      <w:pPr>
        <w:pStyle w:val="ae"/>
        <w:spacing w:after="0"/>
      </w:pPr>
      <w:r>
        <w:t>Меры длины, измерение отрезка, масштаб (математика).</w:t>
      </w:r>
      <w:r w:rsidR="00A337DD">
        <w:t xml:space="preserve"> </w:t>
      </w:r>
      <w:r>
        <w:t xml:space="preserve">Вид сверху, сбоку, масштаб (трудовое обучение).Различие цвета и оттенков </w:t>
      </w:r>
      <w:r>
        <w:lastRenderedPageBreak/>
        <w:t>(изобразительная деятельность).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 работы</w:t>
      </w:r>
    </w:p>
    <w:p w:rsidR="00E03FE8" w:rsidRDefault="00E03FE8" w:rsidP="00E03FE8">
      <w:pPr>
        <w:pStyle w:val="ae"/>
        <w:spacing w:after="0"/>
      </w:pPr>
      <w:r>
        <w:t>Упражнения в определении направлений на местности, плане и карте.</w:t>
      </w:r>
      <w:r w:rsidR="00A337DD">
        <w:t xml:space="preserve"> </w:t>
      </w:r>
      <w:r>
        <w:t>Упражнения в умении обозначать направления на плане и контурной карте.</w:t>
      </w:r>
      <w:r w:rsidR="00A337DD">
        <w:t xml:space="preserve"> </w:t>
      </w:r>
      <w:r>
        <w:t>Упражнения в измерении расстояний на местности и изображение их на плане (чертеже) в масштабе.</w:t>
      </w:r>
      <w:r w:rsidR="00A337DD">
        <w:t xml:space="preserve"> </w:t>
      </w:r>
      <w:r>
        <w:t>Вычерчивание простейших планов (нескольких предметов, класса).Изготовление в столярной мастерской во внеклассное время съемного плана-макета школьного участка.</w:t>
      </w:r>
      <w:r w:rsidR="00A337DD">
        <w:t xml:space="preserve"> </w:t>
      </w:r>
      <w:r>
        <w:t>Зарисовка в тетрадях и изготовление таблицы условных знаков плана, условных знаков и цветов физической карты.</w:t>
      </w:r>
      <w:r w:rsidR="00A337DD">
        <w:t xml:space="preserve"> </w:t>
      </w:r>
      <w:r>
        <w:t>Чтение простейших планов по условным знакам (школьного участка, местности).</w:t>
      </w:r>
      <w:r w:rsidR="00A337DD">
        <w:t xml:space="preserve"> </w:t>
      </w:r>
      <w:r>
        <w:t>Прикрепление на магнитной карте к цвету или знаку соответствующих иллюстраций.</w:t>
      </w:r>
      <w:r w:rsidR="00A337DD">
        <w:t xml:space="preserve"> </w:t>
      </w:r>
      <w:r>
        <w:t>Изготовление топографического лото.</w:t>
      </w:r>
    </w:p>
    <w:p w:rsidR="00A337DD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 xml:space="preserve">Земной шар </w:t>
      </w:r>
    </w:p>
    <w:p w:rsidR="00E03FE8" w:rsidRPr="00A337DD" w:rsidRDefault="00E03FE8" w:rsidP="00E03FE8">
      <w:pPr>
        <w:pStyle w:val="ae"/>
        <w:spacing w:after="0"/>
        <w:rPr>
          <w:b/>
          <w:bCs/>
        </w:rPr>
      </w:pPr>
      <w:r>
        <w:t xml:space="preserve"> Краткие све</w:t>
      </w:r>
      <w:r w:rsidR="00A337DD">
        <w:t xml:space="preserve">дения о Земле, Солнце, Луне.Планеты. </w:t>
      </w:r>
      <w:r>
        <w:t>Земля — планета. Доказательство шарообразности Земли.</w:t>
      </w:r>
      <w:r w:rsidR="00A337DD">
        <w:t xml:space="preserve"> Освоение космоса.</w:t>
      </w:r>
      <w:r>
        <w:t xml:space="preserve"> Глобус — модель Земного шара. Земная ось, экватор, полюса. Особенности изображ</w:t>
      </w:r>
      <w:r w:rsidR="00A337DD">
        <w:t xml:space="preserve">ения суши и воды на глобусе. Физическая карта полушарий. </w:t>
      </w:r>
      <w:r>
        <w:t>Распред</w:t>
      </w:r>
      <w:r w:rsidR="00A337DD">
        <w:t xml:space="preserve">еление воды и суши на Земле. </w:t>
      </w:r>
      <w:r>
        <w:t xml:space="preserve">Океаны </w:t>
      </w:r>
      <w:r w:rsidR="00A337DD">
        <w:t xml:space="preserve">на глобусе и карте полушарий. </w:t>
      </w:r>
      <w:r>
        <w:t xml:space="preserve"> Материки на глобусе и карте полушарий. Евразия, Африка, Северная Америка, Южная Ам</w:t>
      </w:r>
      <w:r w:rsidR="00A337DD">
        <w:t>ерика, Австралия, Антарктида.</w:t>
      </w:r>
      <w:r>
        <w:t xml:space="preserve"> Пер</w:t>
      </w:r>
      <w:r w:rsidR="00A337DD">
        <w:t>вые кругосветные путешествия.</w:t>
      </w:r>
      <w:r>
        <w:t xml:space="preserve"> Значение Солнца для жизни на Земле. Различие в освещении и нагревании солнцем земной поверхности (отвесные, наклонные и</w:t>
      </w:r>
      <w:r w:rsidR="00A337DD">
        <w:t xml:space="preserve"> скользящие солнечные лучи).</w:t>
      </w:r>
      <w:r>
        <w:t xml:space="preserve"> Понятие о климате, его отличие от п</w:t>
      </w:r>
      <w:r w:rsidR="00A337DD">
        <w:t>огоды. Основные типы климата.</w:t>
      </w:r>
      <w:r>
        <w:t xml:space="preserve"> Пояса освещенности: жаркий, умеренные, холодные. Изображение их </w:t>
      </w:r>
      <w:r w:rsidR="00A337DD">
        <w:t>на глобусе и карте полушарий. Природа тропического пояса.</w:t>
      </w:r>
      <w:r>
        <w:t xml:space="preserve"> Природа умеренных и полярных поясов.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Межпредметные  связи</w:t>
      </w:r>
    </w:p>
    <w:p w:rsidR="00E03FE8" w:rsidRDefault="00E03FE8" w:rsidP="00E03FE8">
      <w:pPr>
        <w:pStyle w:val="ae"/>
        <w:spacing w:after="0"/>
      </w:pPr>
      <w:r>
        <w:t>Точка, линия, круг, окружность, шар, полушарие; положения: горизонтальное, вертикальное, наклонное (математика).Причины смены дня и ночи, времен года (природоведение).Эпоха географических открытий (история).Рисунок земного шара и глобуса (изобразительная деятельность).Работа с глиной и пластилином, с картонными (линолеумными) контурами материков.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 работы</w:t>
      </w:r>
    </w:p>
    <w:p w:rsidR="00E03FE8" w:rsidRDefault="00E03FE8" w:rsidP="00E03FE8">
      <w:pPr>
        <w:pStyle w:val="ae"/>
        <w:spacing w:after="0"/>
      </w:pPr>
      <w:r>
        <w:t>Изготовление из пластилина или глины модели земного шара с обозначением экватора и полюсов.Показ с помощью теллурия смены дня и ночи.Оформление таблицы названий океанов и материков.Обозначение на контурной карте материков и океанов; первых кругосветных путешествий.Вычерчивание в тетради схемы расположения поясов освещенности на земном шаре.«Опоясывание» глобуса лентами красного, зеленого и белого цветов. Прикрепление контуров растений и животных к соответствующим поясам освещенности.Оформление альбома с иллюстрациями картин природы и жизни людей в различных климатических поясах земного шара.Знакомство с последними публикациями об освоении космоса в периодической печати.</w:t>
      </w:r>
    </w:p>
    <w:p w:rsidR="00E03FE8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>Карта России</w:t>
      </w:r>
    </w:p>
    <w:p w:rsidR="00993A53" w:rsidRDefault="00E03FE8" w:rsidP="00E03FE8">
      <w:pPr>
        <w:pStyle w:val="ae"/>
        <w:spacing w:after="0"/>
      </w:pPr>
      <w:r>
        <w:t>Положение России на глобусе, карте полушарий, физической кар</w:t>
      </w:r>
      <w:r w:rsidR="00A337DD">
        <w:t xml:space="preserve">те. Столица России — Москва. </w:t>
      </w:r>
      <w:r>
        <w:t>Границы России. Сухопут</w:t>
      </w:r>
      <w:r w:rsidR="00A337DD">
        <w:t xml:space="preserve">ные границы на западе и юге. </w:t>
      </w:r>
      <w:r>
        <w:t>Морские границы. Океаны и моря, омывающие берега России. Моря</w:t>
      </w:r>
      <w:r w:rsidR="00A337DD">
        <w:t xml:space="preserve"> Северного Ледовитого океана.</w:t>
      </w:r>
      <w:r>
        <w:t xml:space="preserve"> Моря Тих</w:t>
      </w:r>
      <w:r w:rsidR="00A337DD">
        <w:t>ого и Атлантического океанов.</w:t>
      </w:r>
      <w:r>
        <w:t xml:space="preserve"> </w:t>
      </w:r>
      <w:r w:rsidR="00A337DD">
        <w:t>Острова и полуострова России. Работа с контурными картами.</w:t>
      </w:r>
      <w:r>
        <w:t xml:space="preserve"> Поверхность нашей страны. Низменности</w:t>
      </w:r>
      <w:r w:rsidR="00A337DD">
        <w:t xml:space="preserve">, возвышенности, плоскогорья. </w:t>
      </w:r>
      <w:r>
        <w:t xml:space="preserve"> Работа с контурными кар</w:t>
      </w:r>
      <w:r w:rsidR="00A337DD">
        <w:t>тами.</w:t>
      </w:r>
      <w:r>
        <w:t xml:space="preserve"> Горы</w:t>
      </w:r>
      <w:r w:rsidR="00A337DD">
        <w:t>: Урал, Кавказ, Алтай, Саяны.</w:t>
      </w:r>
      <w:r>
        <w:t xml:space="preserve"> Крупнейшие месторождения полезных ископаемых (каменного угля, нефти, железной и </w:t>
      </w:r>
      <w:r w:rsidR="00A337DD">
        <w:t>медной руд, природного газа). Работа с контурными картами.</w:t>
      </w:r>
      <w:r>
        <w:t xml:space="preserve"> Реки: Волга с Окой и Камой</w:t>
      </w:r>
      <w:r w:rsidR="00A337DD">
        <w:t>. Водохранилища, каналы, ГЭС.</w:t>
      </w:r>
      <w:r>
        <w:t xml:space="preserve"> Реки: Дон, Днепр, Урал</w:t>
      </w:r>
      <w:r w:rsidR="00A337DD">
        <w:t>. Водохранилища, каналы, ГЭС.</w:t>
      </w:r>
      <w:r>
        <w:t xml:space="preserve"> Реки Сибири: Обь с Иртышом, Енисей с Анга</w:t>
      </w:r>
      <w:r w:rsidR="00993A53">
        <w:t>рой, ГЭС.61. Реки Лена, Амур.</w:t>
      </w:r>
      <w:r>
        <w:t xml:space="preserve"> Озера</w:t>
      </w:r>
      <w:r w:rsidR="00993A53">
        <w:t xml:space="preserve"> Ладожское, Онежское, Байкал. Работа с контурными картами. Наш край на карте России.</w:t>
      </w:r>
      <w:r>
        <w:t xml:space="preserve"> Повторение начального курса физиче</w:t>
      </w:r>
      <w:r w:rsidR="00993A53">
        <w:t>ской географии.</w:t>
      </w:r>
      <w:r>
        <w:t xml:space="preserve"> 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Межпредметные  связи</w:t>
      </w:r>
    </w:p>
    <w:p w:rsidR="00E03FE8" w:rsidRDefault="00E03FE8" w:rsidP="00E03FE8">
      <w:pPr>
        <w:pStyle w:val="ae"/>
        <w:spacing w:after="0"/>
      </w:pPr>
      <w:r>
        <w:t>Наша страна. Москва — столица нашей Родины. Города. Наша местность (природоведение).Вода, поле</w:t>
      </w:r>
      <w:r w:rsidR="00993A53">
        <w:t>зные ископаемые (естествознание)</w:t>
      </w:r>
      <w:r>
        <w:t>.</w:t>
      </w:r>
      <w:r w:rsidR="00993A53">
        <w:t xml:space="preserve"> </w:t>
      </w:r>
      <w:r>
        <w:lastRenderedPageBreak/>
        <w:t>Различение цвета и его оттенков (изобразительная деятельность).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 работы</w:t>
      </w:r>
    </w:p>
    <w:p w:rsidR="00696761" w:rsidRDefault="00E03FE8" w:rsidP="00993A53">
      <w:pPr>
        <w:pStyle w:val="ae"/>
        <w:spacing w:after="0"/>
      </w:pPr>
      <w:r>
        <w:t>Обозначение границ нашей Родины, пограничных государств, нанесение названий изученных географических объектов на контурную карту России.</w:t>
      </w:r>
      <w:r w:rsidR="00993A53">
        <w:t xml:space="preserve"> </w:t>
      </w:r>
      <w:r>
        <w:t>Изготовление условных знаков полезных ископаемых и прикрепление их к магнитной карте.</w:t>
      </w:r>
      <w:r w:rsidR="00993A53">
        <w:t xml:space="preserve"> </w:t>
      </w:r>
      <w:r>
        <w:t>Изготовление планшетов: условный знак полезного ископаемого — образец из коллекции — его название — основные месторождения.</w:t>
      </w:r>
      <w:r w:rsidR="00993A53">
        <w:t xml:space="preserve"> </w:t>
      </w:r>
      <w:r>
        <w:t>Путешес</w:t>
      </w:r>
      <w:r w:rsidR="00993A53">
        <w:t>твия (на карте) по нашей стране</w:t>
      </w:r>
    </w:p>
    <w:p w:rsidR="00993A53" w:rsidRPr="00993A53" w:rsidRDefault="00993A53" w:rsidP="00993A53">
      <w:pPr>
        <w:pStyle w:val="ae"/>
        <w:spacing w:after="0"/>
      </w:pPr>
      <w:bookmarkStart w:id="0" w:name="_GoBack"/>
      <w:bookmarkEnd w:id="0"/>
    </w:p>
    <w:sectPr w:rsidR="00993A53" w:rsidRPr="00993A53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594" w:rsidRDefault="00735594" w:rsidP="00CB14D5">
      <w:r>
        <w:separator/>
      </w:r>
    </w:p>
  </w:endnote>
  <w:endnote w:type="continuationSeparator" w:id="0">
    <w:p w:rsidR="00735594" w:rsidRDefault="00735594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594" w:rsidRDefault="00735594" w:rsidP="00CB14D5">
      <w:r>
        <w:separator/>
      </w:r>
    </w:p>
  </w:footnote>
  <w:footnote w:type="continuationSeparator" w:id="0">
    <w:p w:rsidR="00735594" w:rsidRDefault="00735594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1801DE"/>
    <w:rsid w:val="002E14CA"/>
    <w:rsid w:val="003A6131"/>
    <w:rsid w:val="00417532"/>
    <w:rsid w:val="00485ADD"/>
    <w:rsid w:val="00696761"/>
    <w:rsid w:val="00735594"/>
    <w:rsid w:val="007B50C0"/>
    <w:rsid w:val="007E74B2"/>
    <w:rsid w:val="00813A39"/>
    <w:rsid w:val="00815640"/>
    <w:rsid w:val="008324DD"/>
    <w:rsid w:val="00924B7C"/>
    <w:rsid w:val="00927F10"/>
    <w:rsid w:val="00993A53"/>
    <w:rsid w:val="00A337DD"/>
    <w:rsid w:val="00B733D9"/>
    <w:rsid w:val="00BF411C"/>
    <w:rsid w:val="00C45157"/>
    <w:rsid w:val="00C4685F"/>
    <w:rsid w:val="00CB14D5"/>
    <w:rsid w:val="00D42856"/>
    <w:rsid w:val="00D445B3"/>
    <w:rsid w:val="00DA6515"/>
    <w:rsid w:val="00DB3517"/>
    <w:rsid w:val="00E03FE8"/>
    <w:rsid w:val="00E07169"/>
    <w:rsid w:val="00E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F41A"/>
  <w15:docId w15:val="{2EFEBEC0-04EC-42E8-B1E6-BCF0D41D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styleId="ae">
    <w:name w:val="Body Text"/>
    <w:basedOn w:val="a"/>
    <w:link w:val="af"/>
    <w:semiHidden/>
    <w:rsid w:val="00E03FE8"/>
    <w:pPr>
      <w:widowControl w:val="0"/>
      <w:spacing w:after="120"/>
    </w:pPr>
    <w:rPr>
      <w:rFonts w:eastAsia="Lucida Sans Unicode" w:cs="Times New Roman"/>
      <w:kern w:val="1"/>
    </w:rPr>
  </w:style>
  <w:style w:type="character" w:customStyle="1" w:styleId="af">
    <w:name w:val="Основной текст Знак"/>
    <w:basedOn w:val="a0"/>
    <w:link w:val="ae"/>
    <w:semiHidden/>
    <w:rsid w:val="00E03FE8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Shkola</cp:lastModifiedBy>
  <cp:revision>13</cp:revision>
  <dcterms:created xsi:type="dcterms:W3CDTF">2019-11-03T08:53:00Z</dcterms:created>
  <dcterms:modified xsi:type="dcterms:W3CDTF">2020-01-14T09:00:00Z</dcterms:modified>
</cp:coreProperties>
</file>