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Прииртышская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школа»-</w:t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Епанчинская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 xml:space="preserve"> начальная общеобразовательная школа имени </w:t>
      </w:r>
      <w:proofErr w:type="spellStart"/>
      <w:r w:rsidRPr="00955D53">
        <w:rPr>
          <w:rFonts w:ascii="Times New Roman" w:hAnsi="Times New Roman"/>
          <w:b/>
          <w:bCs/>
          <w:sz w:val="24"/>
          <w:szCs w:val="24"/>
        </w:rPr>
        <w:t>Я.К.Занкиева</w:t>
      </w:r>
      <w:proofErr w:type="spellEnd"/>
      <w:r w:rsidRPr="00955D53">
        <w:rPr>
          <w:rFonts w:ascii="Times New Roman" w:hAnsi="Times New Roman"/>
          <w:b/>
          <w:bCs/>
          <w:sz w:val="24"/>
          <w:szCs w:val="24"/>
        </w:rPr>
        <w:t>»</w:t>
      </w:r>
    </w:p>
    <w:p w:rsidR="00955D53" w:rsidRPr="00955D53" w:rsidRDefault="008B7032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7032">
        <w:rPr>
          <w:rFonts w:ascii="Times New Roman" w:hAnsi="Times New Roman"/>
          <w:b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0" t="0" r="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55D53" w:rsidRPr="00955D53" w:rsidRDefault="00955D53" w:rsidP="008B70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5D5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955D53" w:rsidRPr="00955D53" w:rsidRDefault="001E68FD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 русскому языку</w:t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для 4 класса</w:t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на 2019-2020 учебный год</w:t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55D53" w:rsidRPr="00955D53" w:rsidRDefault="00955D53" w:rsidP="008B703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955D53" w:rsidRPr="00955D53" w:rsidRDefault="00955D53" w:rsidP="00955D53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55D53">
        <w:rPr>
          <w:rFonts w:ascii="Times New Roman" w:hAnsi="Times New Roman"/>
          <w:bCs/>
          <w:sz w:val="24"/>
          <w:szCs w:val="24"/>
        </w:rPr>
        <w:t>ФГОС НОО</w:t>
      </w:r>
      <w:r w:rsidRPr="00955D53">
        <w:rPr>
          <w:rFonts w:ascii="Times New Roman" w:hAnsi="Times New Roman"/>
          <w:bCs/>
          <w:sz w:val="24"/>
          <w:szCs w:val="24"/>
        </w:rPr>
        <w:tab/>
      </w:r>
    </w:p>
    <w:p w:rsidR="00955D53" w:rsidRPr="00955D53" w:rsidRDefault="00955D53" w:rsidP="00955D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>Составитель программы: Сычева Н.И.,</w:t>
      </w: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5D53">
        <w:rPr>
          <w:rFonts w:ascii="Times New Roman" w:hAnsi="Times New Roman"/>
          <w:sz w:val="24"/>
          <w:szCs w:val="24"/>
        </w:rPr>
        <w:t>учитель начальных классов высшей квалификационной категории</w:t>
      </w: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955D53" w:rsidRPr="00955D53" w:rsidRDefault="008B7032" w:rsidP="008B70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iCs/>
          <w:sz w:val="24"/>
          <w:szCs w:val="24"/>
        </w:rPr>
        <w:t>д.Епанчина</w:t>
      </w:r>
      <w:proofErr w:type="spellEnd"/>
    </w:p>
    <w:p w:rsidR="00955D53" w:rsidRPr="00955D53" w:rsidRDefault="00955D53" w:rsidP="00955D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</w:t>
      </w:r>
      <w:r w:rsidR="008B7032">
        <w:rPr>
          <w:rFonts w:ascii="Times New Roman" w:hAnsi="Times New Roman"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</w:t>
      </w:r>
      <w:r w:rsidRPr="00955D53">
        <w:rPr>
          <w:rFonts w:ascii="Times New Roman" w:hAnsi="Times New Roman"/>
          <w:iCs/>
          <w:sz w:val="24"/>
          <w:szCs w:val="24"/>
        </w:rPr>
        <w:t>2019 год</w:t>
      </w:r>
    </w:p>
    <w:p w:rsidR="00E625B2" w:rsidRPr="00E625B2" w:rsidRDefault="001622FF" w:rsidP="001622F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lang w:eastAsia="en-US" w:bidi="en-US"/>
        </w:rPr>
      </w:pPr>
      <w:r>
        <w:rPr>
          <w:rFonts w:ascii="Times New Roman" w:hAnsi="Times New Roman"/>
          <w:sz w:val="24"/>
          <w:szCs w:val="28"/>
          <w:lang w:eastAsia="en-US" w:bidi="en-US"/>
        </w:rPr>
        <w:lastRenderedPageBreak/>
        <w:t>Рабочая программа составлена в соответствии с основными положениями федерального государственного образовательного стандарта начального общего образования,</w:t>
      </w:r>
      <w:r w:rsidR="00E625B2" w:rsidRPr="00E625B2">
        <w:rPr>
          <w:rFonts w:ascii="Times New Roman" w:hAnsi="Times New Roman"/>
          <w:sz w:val="24"/>
          <w:szCs w:val="28"/>
          <w:lang w:eastAsia="en-US" w:bidi="en-US"/>
        </w:rPr>
        <w:t xml:space="preserve"> на основе авторской программы по предмету «Русский язык» Н.А. </w:t>
      </w:r>
      <w:proofErr w:type="spellStart"/>
      <w:r w:rsidR="00E625B2" w:rsidRPr="00E625B2">
        <w:rPr>
          <w:rFonts w:ascii="Times New Roman" w:hAnsi="Times New Roman"/>
          <w:sz w:val="24"/>
          <w:szCs w:val="28"/>
          <w:lang w:eastAsia="en-US" w:bidi="en-US"/>
        </w:rPr>
        <w:t>Чуракова</w:t>
      </w:r>
      <w:proofErr w:type="spellEnd"/>
      <w:r w:rsidR="00E625B2" w:rsidRPr="00E625B2">
        <w:rPr>
          <w:rFonts w:ascii="Times New Roman" w:hAnsi="Times New Roman"/>
          <w:sz w:val="24"/>
          <w:szCs w:val="28"/>
          <w:lang w:eastAsia="en-US" w:bidi="en-US"/>
        </w:rPr>
        <w:t xml:space="preserve">,  М.Л. </w:t>
      </w:r>
      <w:proofErr w:type="spellStart"/>
      <w:r w:rsidR="00E625B2" w:rsidRPr="00E625B2">
        <w:rPr>
          <w:rFonts w:ascii="Times New Roman" w:hAnsi="Times New Roman"/>
          <w:sz w:val="24"/>
          <w:szCs w:val="28"/>
          <w:lang w:eastAsia="en-US" w:bidi="en-US"/>
        </w:rPr>
        <w:t>Каленчук</w:t>
      </w:r>
      <w:proofErr w:type="spellEnd"/>
      <w:r w:rsidR="00E625B2" w:rsidRPr="00E625B2">
        <w:rPr>
          <w:rFonts w:ascii="Times New Roman" w:hAnsi="Times New Roman"/>
          <w:sz w:val="24"/>
          <w:szCs w:val="28"/>
          <w:lang w:eastAsia="en-US" w:bidi="en-US"/>
        </w:rPr>
        <w:t xml:space="preserve">, О.В. </w:t>
      </w:r>
      <w:proofErr w:type="spellStart"/>
      <w:r w:rsidR="00E625B2" w:rsidRPr="00E625B2">
        <w:rPr>
          <w:rFonts w:ascii="Times New Roman" w:hAnsi="Times New Roman"/>
          <w:sz w:val="24"/>
          <w:szCs w:val="28"/>
          <w:lang w:eastAsia="en-US" w:bidi="en-US"/>
        </w:rPr>
        <w:t>Малаховская</w:t>
      </w:r>
      <w:proofErr w:type="spellEnd"/>
      <w:r w:rsidR="00E625B2" w:rsidRPr="00E625B2">
        <w:rPr>
          <w:rFonts w:ascii="Times New Roman" w:hAnsi="Times New Roman"/>
          <w:sz w:val="24"/>
          <w:szCs w:val="28"/>
          <w:lang w:eastAsia="en-US" w:bidi="en-US"/>
        </w:rPr>
        <w:t xml:space="preserve">, Т.А. </w:t>
      </w:r>
      <w:proofErr w:type="spellStart"/>
      <w:r w:rsidR="00E625B2" w:rsidRPr="00E625B2">
        <w:rPr>
          <w:rFonts w:ascii="Times New Roman" w:hAnsi="Times New Roman"/>
          <w:sz w:val="24"/>
          <w:szCs w:val="28"/>
          <w:lang w:eastAsia="en-US" w:bidi="en-US"/>
        </w:rPr>
        <w:t>Байкова</w:t>
      </w:r>
      <w:proofErr w:type="spellEnd"/>
      <w:r w:rsidR="00E625B2" w:rsidRPr="00E625B2">
        <w:rPr>
          <w:rFonts w:ascii="Times New Roman" w:hAnsi="Times New Roman"/>
          <w:sz w:val="24"/>
          <w:szCs w:val="28"/>
          <w:lang w:eastAsia="en-US" w:bidi="en-US"/>
        </w:rPr>
        <w:t>, Н.М. Лаврова (Программы по учебным предметам, ч.1, М., Академкнига, 2012).</w:t>
      </w:r>
    </w:p>
    <w:p w:rsidR="00E625B2" w:rsidRPr="00E625B2" w:rsidRDefault="00E625B2" w:rsidP="008B70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8"/>
          <w:lang w:eastAsia="en-US" w:bidi="en-US"/>
        </w:rPr>
      </w:pPr>
      <w:r w:rsidRPr="00E625B2">
        <w:rPr>
          <w:rFonts w:ascii="Times New Roman" w:hAnsi="Times New Roman"/>
          <w:bCs/>
          <w:sz w:val="24"/>
          <w:szCs w:val="28"/>
          <w:lang w:eastAsia="en-US" w:bidi="en-US"/>
        </w:rPr>
        <w:t>Рабочая программа ориентирована на использование учебника</w:t>
      </w:r>
      <w:r w:rsidRPr="00E625B2">
        <w:rPr>
          <w:rFonts w:ascii="Times New Roman" w:hAnsi="Times New Roman"/>
          <w:sz w:val="24"/>
          <w:szCs w:val="28"/>
          <w:lang w:eastAsia="en-US" w:bidi="en-US"/>
        </w:rPr>
        <w:t xml:space="preserve"> Н.А. </w:t>
      </w:r>
      <w:proofErr w:type="spellStart"/>
      <w:proofErr w:type="gramStart"/>
      <w:r w:rsidRPr="00E625B2">
        <w:rPr>
          <w:rFonts w:ascii="Times New Roman" w:hAnsi="Times New Roman"/>
          <w:sz w:val="24"/>
          <w:szCs w:val="28"/>
          <w:lang w:eastAsia="en-US" w:bidi="en-US"/>
        </w:rPr>
        <w:t>Чураковой</w:t>
      </w:r>
      <w:proofErr w:type="spellEnd"/>
      <w:r w:rsidRPr="00E625B2">
        <w:rPr>
          <w:rFonts w:ascii="Times New Roman" w:hAnsi="Times New Roman"/>
          <w:sz w:val="24"/>
          <w:szCs w:val="28"/>
          <w:lang w:eastAsia="en-US" w:bidi="en-US"/>
        </w:rPr>
        <w:t>,  М.Л.</w:t>
      </w:r>
      <w:proofErr w:type="gramEnd"/>
      <w:r w:rsidRPr="00E625B2">
        <w:rPr>
          <w:rFonts w:ascii="Times New Roman" w:hAnsi="Times New Roman"/>
          <w:sz w:val="24"/>
          <w:szCs w:val="28"/>
          <w:lang w:eastAsia="en-US" w:bidi="en-US"/>
        </w:rPr>
        <w:t xml:space="preserve"> </w:t>
      </w:r>
      <w:proofErr w:type="spellStart"/>
      <w:r w:rsidRPr="00E625B2">
        <w:rPr>
          <w:rFonts w:ascii="Times New Roman" w:hAnsi="Times New Roman"/>
          <w:sz w:val="24"/>
          <w:szCs w:val="28"/>
          <w:lang w:eastAsia="en-US" w:bidi="en-US"/>
        </w:rPr>
        <w:t>Каленчук</w:t>
      </w:r>
      <w:proofErr w:type="spellEnd"/>
      <w:r w:rsidRPr="00E625B2">
        <w:rPr>
          <w:rFonts w:ascii="Times New Roman" w:hAnsi="Times New Roman"/>
          <w:sz w:val="24"/>
          <w:szCs w:val="28"/>
          <w:lang w:eastAsia="en-US" w:bidi="en-US"/>
        </w:rPr>
        <w:t xml:space="preserve">, О.В. </w:t>
      </w:r>
      <w:proofErr w:type="spellStart"/>
      <w:r w:rsidRPr="00E625B2">
        <w:rPr>
          <w:rFonts w:ascii="Times New Roman" w:hAnsi="Times New Roman"/>
          <w:sz w:val="24"/>
          <w:szCs w:val="28"/>
          <w:lang w:eastAsia="en-US" w:bidi="en-US"/>
        </w:rPr>
        <w:t>Малаховской</w:t>
      </w:r>
      <w:proofErr w:type="spellEnd"/>
      <w:r w:rsidRPr="00E625B2">
        <w:rPr>
          <w:rFonts w:ascii="Times New Roman" w:hAnsi="Times New Roman"/>
          <w:sz w:val="24"/>
          <w:szCs w:val="28"/>
          <w:lang w:eastAsia="en-US" w:bidi="en-US"/>
        </w:rPr>
        <w:t xml:space="preserve">, Т.А. Байковой Русский язык 4 </w:t>
      </w:r>
      <w:proofErr w:type="spellStart"/>
      <w:r w:rsidRPr="00E625B2">
        <w:rPr>
          <w:rFonts w:ascii="Times New Roman" w:hAnsi="Times New Roman"/>
          <w:sz w:val="24"/>
          <w:szCs w:val="28"/>
          <w:lang w:eastAsia="en-US" w:bidi="en-US"/>
        </w:rPr>
        <w:t>кл</w:t>
      </w:r>
      <w:proofErr w:type="spellEnd"/>
      <w:r w:rsidRPr="00E625B2">
        <w:rPr>
          <w:rFonts w:ascii="Times New Roman" w:hAnsi="Times New Roman"/>
          <w:sz w:val="24"/>
          <w:szCs w:val="28"/>
          <w:lang w:eastAsia="en-US" w:bidi="en-US"/>
        </w:rPr>
        <w:t>. в 3-х частях,  М.: Академкнига/Учебник, 2013.</w:t>
      </w:r>
    </w:p>
    <w:p w:rsidR="00E625B2" w:rsidRDefault="00E625B2" w:rsidP="00E625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изучение предмета «Русский язык</w:t>
      </w:r>
      <w:r w:rsidRPr="00E625B2">
        <w:rPr>
          <w:rFonts w:ascii="Times New Roman" w:hAnsi="Times New Roman"/>
        </w:rPr>
        <w:t>» в 4 классе в учебном плане филиала МАОУ «</w:t>
      </w:r>
      <w:proofErr w:type="spellStart"/>
      <w:r w:rsidRPr="00E625B2">
        <w:rPr>
          <w:rFonts w:ascii="Times New Roman" w:hAnsi="Times New Roman"/>
        </w:rPr>
        <w:t>Прииртышская</w:t>
      </w:r>
      <w:proofErr w:type="spellEnd"/>
      <w:r w:rsidRPr="00E625B2">
        <w:rPr>
          <w:rFonts w:ascii="Times New Roman" w:hAnsi="Times New Roman"/>
        </w:rPr>
        <w:t xml:space="preserve"> СОШ» - «</w:t>
      </w:r>
      <w:proofErr w:type="spellStart"/>
      <w:r w:rsidRPr="00E625B2">
        <w:rPr>
          <w:rFonts w:ascii="Times New Roman" w:hAnsi="Times New Roman"/>
        </w:rPr>
        <w:t>Епанчинская</w:t>
      </w:r>
      <w:proofErr w:type="spellEnd"/>
      <w:r w:rsidRPr="00E625B2">
        <w:rPr>
          <w:rFonts w:ascii="Times New Roman" w:hAnsi="Times New Roman"/>
        </w:rPr>
        <w:t xml:space="preserve"> НОШ</w:t>
      </w:r>
      <w:r>
        <w:rPr>
          <w:rFonts w:ascii="Times New Roman" w:hAnsi="Times New Roman"/>
        </w:rPr>
        <w:t xml:space="preserve"> имени </w:t>
      </w:r>
      <w:proofErr w:type="spellStart"/>
      <w:r>
        <w:rPr>
          <w:rFonts w:ascii="Times New Roman" w:hAnsi="Times New Roman"/>
        </w:rPr>
        <w:t>Я.К.Занкиева</w:t>
      </w:r>
      <w:proofErr w:type="spellEnd"/>
      <w:r>
        <w:rPr>
          <w:rFonts w:ascii="Times New Roman" w:hAnsi="Times New Roman"/>
        </w:rPr>
        <w:t>» отводится 5 часов в неделю, 170</w:t>
      </w:r>
      <w:r w:rsidRPr="00E625B2">
        <w:rPr>
          <w:rFonts w:ascii="Times New Roman" w:hAnsi="Times New Roman"/>
        </w:rPr>
        <w:t xml:space="preserve"> часов в год.</w:t>
      </w:r>
    </w:p>
    <w:p w:rsidR="00E625B2" w:rsidRDefault="00E625B2" w:rsidP="00E625B2">
      <w:pPr>
        <w:spacing w:after="0" w:line="240" w:lineRule="auto"/>
        <w:jc w:val="both"/>
        <w:rPr>
          <w:rFonts w:ascii="Times New Roman" w:hAnsi="Times New Roman"/>
        </w:rPr>
      </w:pPr>
    </w:p>
    <w:p w:rsidR="00A762A5" w:rsidRDefault="00E625B2" w:rsidP="00E625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</w:t>
      </w:r>
      <w:r w:rsidR="00955D53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A762A5" w:rsidRPr="00FF3C04">
        <w:rPr>
          <w:rFonts w:ascii="Times New Roman" w:hAnsi="Times New Roman"/>
          <w:b/>
          <w:sz w:val="24"/>
          <w:szCs w:val="24"/>
        </w:rPr>
        <w:t>результаты освоения предмета</w:t>
      </w:r>
      <w:r w:rsidR="00CC05CF" w:rsidRPr="00FF3C04">
        <w:rPr>
          <w:rFonts w:ascii="Times New Roman" w:hAnsi="Times New Roman"/>
          <w:b/>
          <w:sz w:val="24"/>
          <w:szCs w:val="24"/>
        </w:rPr>
        <w:t xml:space="preserve"> «Русский язык»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D50A0">
        <w:rPr>
          <w:rFonts w:ascii="Times New Roman" w:hAnsi="Times New Roman"/>
          <w:sz w:val="24"/>
          <w:szCs w:val="24"/>
          <w:lang w:val="x-none"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D50A0">
        <w:rPr>
          <w:rFonts w:ascii="Times New Roman" w:hAnsi="Times New Roman"/>
          <w:sz w:val="24"/>
          <w:szCs w:val="24"/>
          <w:lang w:val="x-none"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D50A0">
        <w:rPr>
          <w:rFonts w:ascii="Times New Roman" w:hAnsi="Times New Roman"/>
          <w:sz w:val="24"/>
          <w:szCs w:val="24"/>
          <w:lang w:val="x-none"/>
        </w:rPr>
        <w:t xml:space="preserve">3) </w:t>
      </w:r>
      <w:proofErr w:type="spellStart"/>
      <w:r w:rsidRPr="00DD50A0">
        <w:rPr>
          <w:rFonts w:ascii="Times New Roman" w:hAnsi="Times New Roman"/>
          <w:sz w:val="24"/>
          <w:szCs w:val="24"/>
          <w:lang w:val="x-none"/>
        </w:rPr>
        <w:t>сформированость</w:t>
      </w:r>
      <w:proofErr w:type="spellEnd"/>
      <w:r w:rsidRPr="00DD50A0">
        <w:rPr>
          <w:rFonts w:ascii="Times New Roman" w:hAnsi="Times New Roman"/>
          <w:sz w:val="24"/>
          <w:szCs w:val="24"/>
          <w:lang w:val="x-none"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 w:rsidRPr="00DD50A0">
        <w:rPr>
          <w:rFonts w:ascii="Times New Roman" w:hAnsi="Times New Roman"/>
          <w:sz w:val="24"/>
          <w:szCs w:val="24"/>
          <w:lang w:val="x-none"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Содержательная линия «Система языка»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Раздел «Фонетика и графика»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различать звуки и буквы; </w:t>
      </w:r>
    </w:p>
    <w:p w:rsidR="000B0902" w:rsidRPr="00DD50A0" w:rsidRDefault="000B0902" w:rsidP="000B09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0B0902" w:rsidRPr="00DD50A0" w:rsidRDefault="000B0902" w:rsidP="000B0902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Выпускник получит возможность научиться проводить фонетико-графический (</w:t>
      </w:r>
      <w:proofErr w:type="spellStart"/>
      <w:proofErr w:type="gramStart"/>
      <w:r w:rsidRPr="00DD50A0">
        <w:rPr>
          <w:rFonts w:ascii="Times New Roman" w:hAnsi="Times New Roman"/>
          <w:i/>
          <w:sz w:val="24"/>
          <w:szCs w:val="24"/>
        </w:rPr>
        <w:t>звуко</w:t>
      </w:r>
      <w:proofErr w:type="spellEnd"/>
      <w:r w:rsidRPr="00DD50A0">
        <w:rPr>
          <w:rFonts w:ascii="Times New Roman" w:hAnsi="Times New Roman"/>
          <w:i/>
          <w:sz w:val="24"/>
          <w:szCs w:val="24"/>
        </w:rPr>
        <w:t>-буквенный</w:t>
      </w:r>
      <w:proofErr w:type="gramEnd"/>
      <w:r w:rsidRPr="00DD50A0">
        <w:rPr>
          <w:rFonts w:ascii="Times New Roman" w:hAnsi="Times New Roman"/>
          <w:i/>
          <w:sz w:val="24"/>
          <w:szCs w:val="24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Pr="00DD50A0">
        <w:rPr>
          <w:rFonts w:ascii="Times New Roman" w:hAnsi="Times New Roman"/>
          <w:i/>
          <w:sz w:val="24"/>
          <w:szCs w:val="24"/>
        </w:rPr>
        <w:t>звуко</w:t>
      </w:r>
      <w:proofErr w:type="spellEnd"/>
      <w:r w:rsidRPr="00DD50A0">
        <w:rPr>
          <w:rFonts w:ascii="Times New Roman" w:hAnsi="Times New Roman"/>
          <w:i/>
          <w:sz w:val="24"/>
          <w:szCs w:val="24"/>
        </w:rPr>
        <w:t>-буквенного) разбора слов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lastRenderedPageBreak/>
        <w:t xml:space="preserve">Раздел «Орфоэпия»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0B0902" w:rsidRPr="00DD50A0" w:rsidRDefault="000B0902" w:rsidP="000B0902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Раздел «Состав слова (</w:t>
      </w:r>
      <w:proofErr w:type="spellStart"/>
      <w:r w:rsidRPr="00DD50A0">
        <w:rPr>
          <w:rFonts w:ascii="Times New Roman" w:hAnsi="Times New Roman"/>
          <w:i/>
          <w:sz w:val="24"/>
          <w:szCs w:val="24"/>
        </w:rPr>
        <w:t>морфемика</w:t>
      </w:r>
      <w:proofErr w:type="spellEnd"/>
      <w:r w:rsidRPr="00DD50A0">
        <w:rPr>
          <w:rFonts w:ascii="Times New Roman" w:hAnsi="Times New Roman"/>
          <w:i/>
          <w:sz w:val="24"/>
          <w:szCs w:val="24"/>
        </w:rPr>
        <w:t xml:space="preserve">)»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различать изменяемые и неизменяемые слова; </w:t>
      </w:r>
    </w:p>
    <w:p w:rsidR="000B0902" w:rsidRPr="00DD50A0" w:rsidRDefault="000B0902" w:rsidP="000B09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различать родственные (однокоренные) слова и формы слова; </w:t>
      </w:r>
    </w:p>
    <w:p w:rsidR="000B0902" w:rsidRPr="00DD50A0" w:rsidRDefault="000B0902" w:rsidP="000B090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находить в словах с однозначно выделяемыми морфемами окончание, корень, приставку, суффикс.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Выпускник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Раздел «Лексика»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>Выпускник научится:</w:t>
      </w:r>
    </w:p>
    <w:p w:rsidR="000B0902" w:rsidRPr="00DD50A0" w:rsidRDefault="000B0902" w:rsidP="000B09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выявлять слова, значение которых требует уточнения; </w:t>
      </w:r>
    </w:p>
    <w:p w:rsidR="000B0902" w:rsidRPr="00DD50A0" w:rsidRDefault="000B0902" w:rsidP="000B0902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значение слова по тексту или уточнять с помощью толкового словаря.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подбирать синонимы для устранения повторов в тексте; </w:t>
      </w:r>
    </w:p>
    <w:p w:rsidR="000B0902" w:rsidRPr="00DD50A0" w:rsidRDefault="000B0902" w:rsidP="000B090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подбирать антонимы для точной характеристики предметов при их сравнении; </w:t>
      </w:r>
    </w:p>
    <w:p w:rsidR="000B0902" w:rsidRPr="00DD50A0" w:rsidRDefault="000B0902" w:rsidP="000B090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различать употребление в тексте слов в прямом и переносном значении (простые случаи); </w:t>
      </w:r>
    </w:p>
    <w:p w:rsidR="000B0902" w:rsidRPr="00DD50A0" w:rsidRDefault="000B0902" w:rsidP="000B090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оценивать уместность использования слов в тексте; </w:t>
      </w:r>
    </w:p>
    <w:p w:rsidR="000B0902" w:rsidRPr="00DD50A0" w:rsidRDefault="000B0902" w:rsidP="000B0902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выбирать слова из ряда предложенных для успешного решения коммуникативной задачи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Раздел «Морфология»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грамматические признаки имён существительных — род, число, падеж, склонение; </w:t>
      </w:r>
    </w:p>
    <w:p w:rsidR="000B0902" w:rsidRPr="00DD50A0" w:rsidRDefault="000B0902" w:rsidP="000B090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грамматические признаки имён прилагательных — род, число, падеж; </w:t>
      </w:r>
    </w:p>
    <w:p w:rsidR="000B0902" w:rsidRPr="00DD50A0" w:rsidRDefault="000B0902" w:rsidP="000B090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0B0902" w:rsidRPr="00DD50A0" w:rsidRDefault="000B0902" w:rsidP="000B090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оценивать правильность проведения морфологического разбора; </w:t>
      </w:r>
    </w:p>
    <w:p w:rsidR="000B0902" w:rsidRPr="00DD50A0" w:rsidRDefault="000B0902" w:rsidP="000B0902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</w:t>
      </w:r>
      <w:proofErr w:type="gramStart"/>
      <w:r w:rsidRPr="00DD50A0">
        <w:rPr>
          <w:rFonts w:ascii="Times New Roman" w:hAnsi="Times New Roman"/>
          <w:i/>
          <w:sz w:val="24"/>
          <w:szCs w:val="24"/>
        </w:rPr>
        <w:t>И</w:t>
      </w:r>
      <w:proofErr w:type="gramEnd"/>
      <w:r w:rsidRPr="00DD50A0">
        <w:rPr>
          <w:rFonts w:ascii="Times New Roman" w:hAnsi="Times New Roman"/>
          <w:i/>
          <w:sz w:val="24"/>
          <w:szCs w:val="24"/>
        </w:rPr>
        <w:t>, А, НО, частицу НЕ при глаголах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lastRenderedPageBreak/>
        <w:t xml:space="preserve">Раздел «Синтаксис»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различать предложение, словосочетание, слово;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восклицательную / невосклицательную интонацию предложения;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находить главные и второстепенные (без деления на виды) члены предложения; </w:t>
      </w:r>
    </w:p>
    <w:p w:rsidR="000B0902" w:rsidRPr="00DD50A0" w:rsidRDefault="000B0902" w:rsidP="000B0902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выделять предложения с однородными членами.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различать второстепенные члены предложения — определения, дополнения, обстоятельства; </w:t>
      </w:r>
    </w:p>
    <w:p w:rsidR="000B0902" w:rsidRPr="00DD50A0" w:rsidRDefault="000B0902" w:rsidP="000B090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0B0902" w:rsidRPr="00DD50A0" w:rsidRDefault="000B0902" w:rsidP="000B0902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различать простые и сложные предложения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Содержательная линия «Орфография и пунктуация»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применять правила правописания (в объёме содержания курса); </w:t>
      </w:r>
    </w:p>
    <w:p w:rsidR="000B0902" w:rsidRPr="00DD50A0" w:rsidRDefault="000B0902" w:rsidP="000B09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определять (уточнять) написание слова по орфографическому словарю учебника; </w:t>
      </w:r>
    </w:p>
    <w:p w:rsidR="000B0902" w:rsidRPr="00DD50A0" w:rsidRDefault="000B0902" w:rsidP="000B09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безошибочно списывать текст объёмом 80-90 слов; </w:t>
      </w:r>
    </w:p>
    <w:p w:rsidR="000B0902" w:rsidRPr="00DD50A0" w:rsidRDefault="000B0902" w:rsidP="000B09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0B0902" w:rsidRPr="00DD50A0" w:rsidRDefault="000B0902" w:rsidP="000B0902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осознавать место возможного возникновения орфографической ошибки; </w:t>
      </w:r>
    </w:p>
    <w:p w:rsidR="000B0902" w:rsidRPr="00DD50A0" w:rsidRDefault="000B0902" w:rsidP="000B09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подбирать примеры с определённой орфограммой; </w:t>
      </w:r>
    </w:p>
    <w:p w:rsidR="000B0902" w:rsidRPr="00DD50A0" w:rsidRDefault="000B0902" w:rsidP="000B09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0B0902" w:rsidRPr="00DD50A0" w:rsidRDefault="000B0902" w:rsidP="000B0902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Содержательная линия «Развитие речи»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Выпускник научится: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выражать собственное мнение и аргументировать его;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lastRenderedPageBreak/>
        <w:t xml:space="preserve">самостоятельно озаглавливать текст;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составлять план текста; </w:t>
      </w:r>
    </w:p>
    <w:p w:rsidR="000B0902" w:rsidRPr="00DD50A0" w:rsidRDefault="000B0902" w:rsidP="000B0902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sz w:val="24"/>
          <w:szCs w:val="24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0B0902" w:rsidRPr="00DD50A0" w:rsidRDefault="000B0902" w:rsidP="000B090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Выпускник получит возможность научиться: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создавать тексты по предложенному заголовку;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подробно или выборочно пересказывать текст;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пересказывать текст от другого лица;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корректировать тексты, в которых допущены нарушения культуры речи;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0B0902" w:rsidRPr="00DD50A0" w:rsidRDefault="000B0902" w:rsidP="000B0902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0A0">
        <w:rPr>
          <w:rFonts w:ascii="Times New Roman" w:hAnsi="Times New Roman"/>
          <w:i/>
          <w:sz w:val="24"/>
          <w:szCs w:val="24"/>
        </w:rPr>
        <w:t>соблюдать нормы речевого взаимодействия при интерактивном общении (</w:t>
      </w:r>
      <w:proofErr w:type="spellStart"/>
      <w:r w:rsidRPr="00DD50A0">
        <w:rPr>
          <w:rFonts w:ascii="Times New Roman" w:hAnsi="Times New Roman"/>
          <w:i/>
          <w:sz w:val="24"/>
          <w:szCs w:val="24"/>
        </w:rPr>
        <w:t>sms</w:t>
      </w:r>
      <w:proofErr w:type="spellEnd"/>
      <w:r w:rsidRPr="00DD50A0">
        <w:rPr>
          <w:rFonts w:ascii="Times New Roman" w:hAnsi="Times New Roman"/>
          <w:i/>
          <w:sz w:val="24"/>
          <w:szCs w:val="24"/>
        </w:rPr>
        <w:t>-сообщения, электронная почта, Интернет и другие виды и способы связи)</w:t>
      </w:r>
      <w:r w:rsidRPr="00DD50A0">
        <w:rPr>
          <w:rFonts w:ascii="Times New Roman" w:hAnsi="Times New Roman"/>
          <w:sz w:val="24"/>
          <w:szCs w:val="24"/>
        </w:rPr>
        <w:t xml:space="preserve">. </w:t>
      </w:r>
    </w:p>
    <w:p w:rsidR="000B0902" w:rsidRPr="00DD50A0" w:rsidRDefault="000B0902" w:rsidP="00E62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902" w:rsidRDefault="000B0902" w:rsidP="00E625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0902" w:rsidRDefault="000B0902" w:rsidP="00E625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0902" w:rsidRDefault="000B0902" w:rsidP="00E625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0902" w:rsidRDefault="000B0902" w:rsidP="00E625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0902" w:rsidRDefault="000B0902" w:rsidP="00E625B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0902" w:rsidRPr="00E625B2" w:rsidRDefault="000B0902" w:rsidP="00E625B2">
      <w:pPr>
        <w:spacing w:after="0" w:line="240" w:lineRule="auto"/>
        <w:jc w:val="both"/>
        <w:rPr>
          <w:rFonts w:ascii="Times New Roman" w:hAnsi="Times New Roman"/>
        </w:rPr>
      </w:pPr>
    </w:p>
    <w:p w:rsidR="00A57F5F" w:rsidRPr="00A57F5F" w:rsidRDefault="00A57F5F" w:rsidP="00A57F5F">
      <w:pPr>
        <w:tabs>
          <w:tab w:val="left" w:pos="360"/>
        </w:tabs>
        <w:autoSpaceDE w:val="0"/>
        <w:spacing w:after="0" w:line="240" w:lineRule="auto"/>
        <w:ind w:left="7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A57F5F" w:rsidRDefault="00180680" w:rsidP="00A57F5F">
      <w:pPr>
        <w:tabs>
          <w:tab w:val="left" w:pos="542"/>
        </w:tabs>
        <w:autoSpaceDE w:val="0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FF3C04">
        <w:rPr>
          <w:rFonts w:ascii="Times New Roman" w:hAnsi="Times New Roman"/>
          <w:b/>
          <w:color w:val="000000"/>
          <w:sz w:val="24"/>
          <w:szCs w:val="24"/>
        </w:rPr>
        <w:t xml:space="preserve">Содержание </w:t>
      </w:r>
      <w:r w:rsidR="008B7032">
        <w:rPr>
          <w:rFonts w:ascii="Times New Roman" w:hAnsi="Times New Roman"/>
          <w:b/>
          <w:color w:val="000000"/>
          <w:sz w:val="24"/>
          <w:szCs w:val="24"/>
        </w:rPr>
        <w:t xml:space="preserve">учебного </w:t>
      </w:r>
      <w:r w:rsidRPr="00FF3C04">
        <w:rPr>
          <w:rFonts w:ascii="Times New Roman" w:hAnsi="Times New Roman"/>
          <w:b/>
          <w:color w:val="000000"/>
          <w:sz w:val="24"/>
          <w:szCs w:val="24"/>
        </w:rPr>
        <w:t>предмета</w:t>
      </w:r>
      <w:r w:rsidR="008B7032">
        <w:rPr>
          <w:rFonts w:ascii="Times New Roman" w:hAnsi="Times New Roman"/>
          <w:b/>
          <w:color w:val="000000"/>
          <w:sz w:val="24"/>
          <w:szCs w:val="24"/>
        </w:rPr>
        <w:t xml:space="preserve"> «Русский язык»</w:t>
      </w:r>
    </w:p>
    <w:p w:rsidR="003313D0" w:rsidRPr="00A57F5F" w:rsidRDefault="00A57F5F" w:rsidP="00A57F5F">
      <w:pPr>
        <w:tabs>
          <w:tab w:val="left" w:pos="542"/>
        </w:tabs>
        <w:autoSpaceDE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="003313D0" w:rsidRPr="00FF3C04">
        <w:rPr>
          <w:rFonts w:ascii="Times New Roman" w:hAnsi="Times New Roman"/>
          <w:b/>
          <w:bCs/>
          <w:color w:val="000000"/>
          <w:sz w:val="24"/>
          <w:szCs w:val="24"/>
        </w:rPr>
        <w:t>Фонетика и орфография</w:t>
      </w:r>
      <w:r w:rsidR="002F0947" w:rsidRPr="00FF3C0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3313D0" w:rsidRPr="00FF3C0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A2158">
        <w:rPr>
          <w:rFonts w:ascii="Times New Roman" w:hAnsi="Times New Roman"/>
          <w:b/>
          <w:bCs/>
          <w:color w:val="000000"/>
          <w:sz w:val="24"/>
          <w:szCs w:val="24"/>
        </w:rPr>
        <w:t>(25 ч.)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 xml:space="preserve">Место ударения в слове: </w:t>
      </w: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разноместность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 xml:space="preserve"> и подвижность словесного ударения.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Расширение зоны применения общего 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Правописание гласных в приставках (на примере приставок за, про, на).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Правописание гласных в суффиксах (на примере суффиксов –лив-  и –</w:t>
      </w: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ов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>-).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lastRenderedPageBreak/>
        <w:t>Написание двойных согласных в словах иноязычного происхождения.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Чередования гласных с нулевым звуком («беглый гласный»). Написание суффиксов –</w:t>
      </w: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ик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>- / -</w:t>
      </w: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ек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>- с учётом наличия/отсутствия беглого гласного (повторение).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Написание о /ё после шипящих в разных частях слова: корнях, суффиксах и окончаниях (повторение).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Написание букв –и-/-ы- после приставки перед корнем, начинающимся на 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Звукобуквенный разбор слова.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Значение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Омонимия, антонимия, синонимия как лексические явления.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Паронимия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 xml:space="preserve"> (без введения термина) в связи с вопросами культуры речи.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Активный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задач.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F3C04">
        <w:rPr>
          <w:rFonts w:ascii="Times New Roman" w:hAnsi="Times New Roman"/>
          <w:b/>
          <w:bCs/>
          <w:color w:val="000000"/>
          <w:sz w:val="24"/>
          <w:szCs w:val="24"/>
        </w:rPr>
        <w:t>Морфемика</w:t>
      </w:r>
      <w:proofErr w:type="spellEnd"/>
      <w:r w:rsidRPr="00FF3C04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словообразование</w:t>
      </w:r>
      <w:r w:rsidR="002F0947" w:rsidRPr="00FF3C0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A2158">
        <w:rPr>
          <w:rFonts w:ascii="Times New Roman" w:hAnsi="Times New Roman"/>
          <w:b/>
          <w:bCs/>
          <w:color w:val="000000"/>
          <w:sz w:val="24"/>
          <w:szCs w:val="24"/>
        </w:rPr>
        <w:t>(15 ч.)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Морфемная структура русского слова.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Разбор слов разных частей речи по составу.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b/>
          <w:bCs/>
          <w:color w:val="000000"/>
          <w:sz w:val="24"/>
          <w:szCs w:val="24"/>
        </w:rPr>
        <w:t xml:space="preserve">Морфология и лексика </w:t>
      </w:r>
      <w:r w:rsidR="001A2158">
        <w:rPr>
          <w:rFonts w:ascii="Times New Roman" w:hAnsi="Times New Roman"/>
          <w:b/>
          <w:bCs/>
          <w:color w:val="000000"/>
          <w:sz w:val="24"/>
          <w:szCs w:val="24"/>
        </w:rPr>
        <w:t>(70 ч.)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Система частей речи русского языка: самостоятельные и служебные части речи (повторение).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Имя существительное</w:t>
      </w:r>
      <w:r w:rsidRPr="00FF3C04">
        <w:rPr>
          <w:rFonts w:ascii="Times New Roman" w:hAnsi="Times New Roman"/>
          <w:color w:val="000000"/>
          <w:sz w:val="24"/>
          <w:szCs w:val="24"/>
        </w:rPr>
        <w:t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предложении.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Морфологический разбор имени существительного.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Имя прилагательное. </w:t>
      </w:r>
      <w:r w:rsidRPr="00FF3C04">
        <w:rPr>
          <w:rFonts w:ascii="Times New Roman" w:hAnsi="Times New Roman"/>
          <w:color w:val="000000"/>
          <w:sz w:val="24"/>
          <w:szCs w:val="24"/>
        </w:rPr>
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Синтаксическая функция имён прилагательных в предложении.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Местоимение. </w:t>
      </w:r>
      <w:r w:rsidRPr="00FF3C04">
        <w:rPr>
          <w:rFonts w:ascii="Times New Roman" w:hAnsi="Times New Roman"/>
          <w:color w:val="000000"/>
          <w:sz w:val="24"/>
          <w:szCs w:val="24"/>
        </w:rPr>
        <w:t>Категориальное значение местоимений (значение указания на имя</w:t>
      </w:r>
      <w:proofErr w:type="gramStart"/>
      <w:r w:rsidRPr="00FF3C04">
        <w:rPr>
          <w:rFonts w:ascii="Times New Roman" w:hAnsi="Times New Roman"/>
          <w:color w:val="000000"/>
          <w:sz w:val="24"/>
          <w:szCs w:val="24"/>
        </w:rPr>
        <w:t>).личные</w:t>
      </w:r>
      <w:proofErr w:type="gramEnd"/>
      <w:r w:rsidRPr="00FF3C04">
        <w:rPr>
          <w:rFonts w:ascii="Times New Roman" w:hAnsi="Times New Roman"/>
          <w:color w:val="000000"/>
          <w:sz w:val="24"/>
          <w:szCs w:val="24"/>
        </w:rPr>
        <w:t xml:space="preserve">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Глагол. </w:t>
      </w:r>
      <w:r w:rsidRPr="00FF3C04">
        <w:rPr>
          <w:rFonts w:ascii="Times New Roman" w:hAnsi="Times New Roman"/>
          <w:color w:val="000000"/>
          <w:sz w:val="24"/>
          <w:szCs w:val="24"/>
        </w:rPr>
        <w:t>Категориальное значение глагола (значение действия). Грамматическое значение глагола и система его словоизменения.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Правописание безударных личных окончаний: необходимость определения спряжения глагола: по ударным личным окончаниям; по суффиксу начальной формы при  безударных личных окончаниях. Правописание глаголов-исключений.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Правописание глаголов в прошедшем времени.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Наблюдения над значением и написанием глаголов в изъявительном и повелительном наклонении (без введения терминов) типа: вы пишете - пишите.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Синтаксическая роль глаголов в предложении.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Союз. </w:t>
      </w:r>
      <w:r w:rsidRPr="00FF3C04">
        <w:rPr>
          <w:rFonts w:ascii="Times New Roman" w:hAnsi="Times New Roman"/>
          <w:color w:val="000000"/>
          <w:sz w:val="24"/>
          <w:szCs w:val="24"/>
        </w:rPr>
        <w:t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союзов а, и, но в предложении с однородными членами.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b/>
          <w:bCs/>
          <w:color w:val="000000"/>
          <w:sz w:val="24"/>
          <w:szCs w:val="24"/>
        </w:rPr>
        <w:t>Синтаксис и пунктуация</w:t>
      </w:r>
      <w:r w:rsidR="001A2158">
        <w:rPr>
          <w:rFonts w:ascii="Times New Roman" w:hAnsi="Times New Roman"/>
          <w:b/>
          <w:bCs/>
          <w:color w:val="000000"/>
          <w:sz w:val="24"/>
          <w:szCs w:val="24"/>
        </w:rPr>
        <w:t xml:space="preserve"> (25 ч.)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Формирование умения составлять схему предложения с однородными членами.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Разбор простого предложения по членам предложения.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Представления о сложном предложении (наблюдения).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Сопоставление пунктуации в простых и сложных предложениях с союзами.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 xml:space="preserve">Использование учебных словарей: толкового, словаря устойчивых выражений, орфографического (словарь «Пиши 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</w:r>
      <w:proofErr w:type="spellStart"/>
      <w:r w:rsidRPr="00FF3C04">
        <w:rPr>
          <w:rFonts w:ascii="Times New Roman" w:hAnsi="Times New Roman"/>
          <w:color w:val="000000"/>
          <w:sz w:val="24"/>
          <w:szCs w:val="24"/>
        </w:rPr>
        <w:t>внеучебных</w:t>
      </w:r>
      <w:proofErr w:type="spellEnd"/>
      <w:r w:rsidRPr="00FF3C04">
        <w:rPr>
          <w:rFonts w:ascii="Times New Roman" w:hAnsi="Times New Roman"/>
          <w:color w:val="000000"/>
          <w:sz w:val="24"/>
          <w:szCs w:val="24"/>
        </w:rPr>
        <w:t xml:space="preserve"> ситуаций, требующих обращения учащихся к словарям.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b/>
          <w:bCs/>
          <w:color w:val="000000"/>
          <w:sz w:val="24"/>
          <w:szCs w:val="24"/>
        </w:rPr>
        <w:t>Развитие речи с элементами культуры речи</w:t>
      </w:r>
      <w:r w:rsidR="001A2158">
        <w:rPr>
          <w:rFonts w:ascii="Times New Roman" w:hAnsi="Times New Roman"/>
          <w:b/>
          <w:bCs/>
          <w:color w:val="000000"/>
          <w:sz w:val="24"/>
          <w:szCs w:val="24"/>
        </w:rPr>
        <w:t xml:space="preserve"> (35ч.)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Освоение изложения как жанра письменной речи.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lastRenderedPageBreak/>
        <w:t>Сочинение по наблюдениям с использованием описания и повествования.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Сочинение по живописному произведению с использованием описания и повествования, с элементами рассуждения.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  <w:u w:val="single"/>
        </w:rPr>
        <w:t>Азбука вежливости. </w:t>
      </w:r>
      <w:r w:rsidRPr="00FF3C04">
        <w:rPr>
          <w:rFonts w:ascii="Times New Roman" w:hAnsi="Times New Roman"/>
          <w:color w:val="000000"/>
          <w:sz w:val="24"/>
          <w:szCs w:val="24"/>
        </w:rPr>
        <w:t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</w:r>
    </w:p>
    <w:p w:rsidR="003313D0" w:rsidRPr="00FF3C04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 xml:space="preserve">Правила употребления предлогов </w:t>
      </w:r>
      <w:proofErr w:type="gramStart"/>
      <w:r w:rsidRPr="00FF3C04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FF3C04">
        <w:rPr>
          <w:rFonts w:ascii="Times New Roman" w:hAnsi="Times New Roman"/>
          <w:color w:val="000000"/>
          <w:sz w:val="24"/>
          <w:szCs w:val="24"/>
        </w:rPr>
        <w:t>, ОБ (о ёжике, об утке, об этом, о том, об изумрудном, о рубиновом).</w:t>
      </w:r>
    </w:p>
    <w:p w:rsidR="003313D0" w:rsidRPr="00FF3C04" w:rsidRDefault="003313D0" w:rsidP="008B7032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FF3C04">
        <w:rPr>
          <w:rFonts w:ascii="Times New Roman" w:hAnsi="Times New Roman"/>
          <w:color w:val="000000"/>
          <w:sz w:val="24"/>
          <w:szCs w:val="24"/>
        </w:rPr>
        <w:t>Правила употребления числительных ОБА и ОБЕ в разных падежных формах.</w:t>
      </w:r>
    </w:p>
    <w:p w:rsidR="00147845" w:rsidRPr="008B7032" w:rsidRDefault="00147845" w:rsidP="008B7032">
      <w:pPr>
        <w:shd w:val="clear" w:color="auto" w:fill="FFFFFF"/>
        <w:spacing w:after="0" w:line="338" w:lineRule="atLeast"/>
        <w:ind w:firstLine="39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F3C04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  <w:r w:rsidR="00955D53">
        <w:rPr>
          <w:rFonts w:ascii="Times New Roman" w:hAnsi="Times New Roman"/>
          <w:b/>
          <w:color w:val="000000"/>
          <w:sz w:val="24"/>
          <w:szCs w:val="24"/>
        </w:rPr>
        <w:t xml:space="preserve"> с определением основных видов учебной деятельности</w:t>
      </w:r>
    </w:p>
    <w:tbl>
      <w:tblPr>
        <w:tblStyle w:val="ad"/>
        <w:tblW w:w="15225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623"/>
        <w:gridCol w:w="4821"/>
        <w:gridCol w:w="851"/>
        <w:gridCol w:w="1134"/>
        <w:gridCol w:w="236"/>
        <w:gridCol w:w="7560"/>
      </w:tblGrid>
      <w:tr w:rsidR="00F82BA3" w:rsidRPr="00B6165B" w:rsidTr="00D26D50">
        <w:trPr>
          <w:trHeight w:val="1666"/>
        </w:trPr>
        <w:tc>
          <w:tcPr>
            <w:tcW w:w="623" w:type="dxa"/>
            <w:vMerge w:val="restart"/>
          </w:tcPr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1" w:type="dxa"/>
            <w:vMerge w:val="restart"/>
          </w:tcPr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851" w:type="dxa"/>
            <w:vMerge w:val="restart"/>
          </w:tcPr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134" w:type="dxa"/>
          </w:tcPr>
          <w:p w:rsidR="00F82BA3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BA3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часть</w:t>
            </w:r>
          </w:p>
          <w:p w:rsidR="00F82BA3" w:rsidRPr="00B6165B" w:rsidRDefault="00F82BA3" w:rsidP="00F2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2BA3" w:rsidRPr="00B6165B" w:rsidRDefault="00F82BA3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Основные виды 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</w:tr>
      <w:tr w:rsidR="00F275BC" w:rsidRPr="00B6165B" w:rsidTr="00613462">
        <w:trPr>
          <w:trHeight w:val="970"/>
        </w:trPr>
        <w:tc>
          <w:tcPr>
            <w:tcW w:w="623" w:type="dxa"/>
            <w:vMerge/>
          </w:tcPr>
          <w:p w:rsidR="00F275BC" w:rsidRPr="00B6165B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F275BC" w:rsidRPr="00B6165B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275BC" w:rsidRPr="00B6165B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75BC" w:rsidRPr="00B6165B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Контрол</w:t>
            </w:r>
            <w:proofErr w:type="spellEnd"/>
          </w:p>
          <w:p w:rsidR="00F275BC" w:rsidRPr="00B6165B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ьны</w:t>
            </w:r>
            <w:r w:rsidRPr="00B6165B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B6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  <w:p w:rsidR="00F275BC" w:rsidRPr="00B6165B" w:rsidRDefault="00F275BC" w:rsidP="00F275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</w:tcPr>
          <w:p w:rsidR="00F275BC" w:rsidRPr="00B6165B" w:rsidRDefault="00F275BC" w:rsidP="002F0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5BC" w:rsidRPr="00B6165B" w:rsidTr="00F275BC">
        <w:tc>
          <w:tcPr>
            <w:tcW w:w="623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</w:tcPr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Фонетика и орфография.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Системные наблюдения над фонетическими чередованиями согласных звуков (по глухости-звонкости, твёрдости-мягкости, месту и способу образования) и гласных звуков (замена ударных и безударных гласных).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ударения в слове: </w:t>
            </w:r>
            <w:proofErr w:type="spellStart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разноместность</w:t>
            </w:r>
            <w:proofErr w:type="spellEnd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подвижность словесного ударения.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Расширение зоны применения общего 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правила обозначения фонетических чередований на письме: чередующиеся в одной и той же морфеме звуки обозначаются на письме одинаково, в соответствии с проверкой. Различные способы проверок подобных написаний.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гласных в приставках (на примере приставок за, про, на).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гласных в суффиксах (на примере суффиксов –лив-  и –</w:t>
            </w:r>
            <w:proofErr w:type="spellStart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-).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двойных согласных в словах иноязычного происхождения.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Чередования гласных с нулевым звуком («беглый гласный»). Написание суффиксов –</w:t>
            </w:r>
            <w:proofErr w:type="spellStart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ик</w:t>
            </w:r>
            <w:proofErr w:type="spellEnd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- / -</w:t>
            </w:r>
            <w:proofErr w:type="spellStart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ек</w:t>
            </w:r>
            <w:proofErr w:type="spellEnd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- с учётом наличия/отсутствия беглого гласного (повторение).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о /ё после шипящих в разных частях слова: корнях, суффиксах и окончаниях (повторение).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Написание букв –и-/-ы- после приставки перед корнем, начинающимся на 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Звукобуквенный разбор слова.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Значение слова. Лексическое и грамматическое значение слова. Связь значений слова между собой (прямое и переносное значение; разновидности переносных значений).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Омонимия, антонимия, синонимия как лексические явления.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Паронимия</w:t>
            </w:r>
            <w:proofErr w:type="spellEnd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(без введения термина) в 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связи с вопросами культуры речи.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Активный и пассивный словарный запас. Наблюдения над устаревшими словами и неологизмами. Использование сведений о происхождении слов при решении орфографических задач.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Русская фразеология. Наблюдения над различиями между словом и фразеологизмом. Источники русской фразеологии. Стилистические возможности использования устойчивых выражений.</w:t>
            </w:r>
          </w:p>
          <w:p w:rsidR="00F275BC" w:rsidRPr="00B6165B" w:rsidRDefault="00F275BC" w:rsidP="00147845">
            <w:pPr>
              <w:spacing w:line="0" w:lineRule="atLeast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75BC" w:rsidRPr="00B6165B" w:rsidRDefault="00F275BC" w:rsidP="00A762A5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F275BC" w:rsidRPr="00B6165B" w:rsidRDefault="00F82BA3" w:rsidP="002F0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7796" w:type="dxa"/>
            <w:gridSpan w:val="2"/>
            <w:vMerge w:val="restart"/>
          </w:tcPr>
          <w:p w:rsidR="00F275BC" w:rsidRPr="00B6165B" w:rsidRDefault="00F275BC" w:rsidP="00FF3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5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</w:t>
            </w:r>
            <w:proofErr w:type="spellStart"/>
            <w:proofErr w:type="gramStart"/>
            <w:r w:rsidRPr="00B6165B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B6165B">
              <w:rPr>
                <w:rFonts w:ascii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B6165B">
              <w:rPr>
                <w:rFonts w:ascii="Times New Roman" w:hAnsi="Times New Roman" w:cs="Times New Roman"/>
                <w:sz w:val="24"/>
                <w:szCs w:val="24"/>
              </w:rPr>
              <w:t xml:space="preserve"> и фонетический анализ слова. Наблюдать за ролью словесного и логического ударения. Классифицировать слабые и сильные позиции гласных и согласных звуков.</w:t>
            </w: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 xml:space="preserve">Составлять в группе списки слов с непроверяемыми орфограмма гласных и согласных по алфавитному и/или тематическому принципу.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Группировать орфограммы в соответствии с выбором букв для гласных и для согласных звуков, способом проверки, с морфем в которой они находятся, с возможностью и невозможностью проверки.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Выполнять задания на самостоятельную расстановку знаков в конце предложения и запятых между однородными членами в простом предложении с двумя главными членами. 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Совместно обсуждать алгоритм / план/способ действий при выполнении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над ошибками. Использовать результат обсуждения-.’ практической деятельности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165B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 w:rsidRPr="00B6165B">
              <w:rPr>
                <w:rFonts w:ascii="Times New Roman" w:hAnsi="Times New Roman"/>
                <w:sz w:val="24"/>
                <w:szCs w:val="24"/>
              </w:rPr>
              <w:t xml:space="preserve"> и самоконтроль при проверке выполненной работы.</w:t>
            </w: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Адекватно выбирать слова в соответствии с целью и адресатом высказывания. Расширять активный и пассивный словарь</w:t>
            </w:r>
          </w:p>
          <w:p w:rsidR="00F275BC" w:rsidRPr="00B6165B" w:rsidRDefault="00F275BC" w:rsidP="00FF3C04">
            <w:pPr>
              <w:autoSpaceDE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 xml:space="preserve">Анализировать этимологию слов, доступных </w:t>
            </w:r>
            <w:proofErr w:type="gramStart"/>
            <w:r w:rsidRPr="00B6165B">
              <w:rPr>
                <w:rFonts w:ascii="Times New Roman" w:hAnsi="Times New Roman"/>
                <w:sz w:val="24"/>
                <w:szCs w:val="24"/>
              </w:rPr>
              <w:t>учащимся.(</w:t>
            </w:r>
            <w:proofErr w:type="gramEnd"/>
            <w:r w:rsidRPr="00B616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снегирь, окно, синица, рябина).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t xml:space="preserve">Узнавать в  тексте устаревшие слова. 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Развивать активный и пассивный словарный запас. Наблюдать над устаревшими словами и неологизмами. 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сведения о происхождении слов при решении орфографических задач.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Употреблять в речи фразеологизмы и устойчивые выражения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 xml:space="preserve">Обсуждать признаки родственных слов при их сравнении со словами, включающими омонимичный корень (водитель, водяной), с формами слов, с синонимами. Формулировать определение родственных слов, сверять его с текстом учебника. Накапливать опыт по определению значимых частей данных для разбора слов, в том числе с чередованием согласных в корне.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Обсуждать порядок действий при разборе слова по составу. Самостоятельно слова к данным схемам слова. Сравнивать роль приставки и предлога в речи.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Группировать слова в соответствии с их составом.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Сравнивать родственные слова по их лексическому и грамматическому значению. Обсуждать значения наиболее </w:t>
            </w:r>
            <w:proofErr w:type="spellStart"/>
            <w:r w:rsidRPr="00B6165B">
              <w:rPr>
                <w:rFonts w:ascii="Times New Roman" w:hAnsi="Times New Roman"/>
                <w:sz w:val="24"/>
                <w:szCs w:val="24"/>
              </w:rPr>
              <w:t>употребимых</w:t>
            </w:r>
            <w:proofErr w:type="spellEnd"/>
            <w:r w:rsidRPr="00B6165B">
              <w:rPr>
                <w:rFonts w:ascii="Times New Roman" w:hAnsi="Times New Roman"/>
                <w:sz w:val="24"/>
                <w:szCs w:val="24"/>
              </w:rPr>
              <w:t xml:space="preserve"> приставок и суффиксов.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Наблюдать наиболее предпочтительные приставки и суффиксы при образовании слов разных частей речи.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Экспериментировать с составом слова: анализ влияния изменения приставки/суффикса на смысл слова (вход—выход, котенок— котище, звездочка—звездный).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группировать слова по способу их образования.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Сравнивать по составу (основе и окончанию) изменяемые и неизменяемые слова. 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Выделять  в предложении самостоятельные и служебные части речи, обсуждать их роль в речи и их грамматическое значение.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</w: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Составлять в группах обобщенную таблицу «Части речи».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Приобретать опыт обоснования отнесения слова к той или иной части речи. 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имен существительных .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Обобщать или классифицировать именные части речи в соответствии с изученными грамматическими признаками.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Определять начальную форму слова.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 xml:space="preserve">Совместно составлять алгоритм/порядок действий при определении склонения имен существительных.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br/>
              <w:t>Сравнивать формы имени существительного и формы имени прилагательного, выявлять зависимость грамматических признаков прилагательных от существительного.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 xml:space="preserve">Анализировать особенности текста с преимущественным употреблением имен существительных, имен существительных и имен прилагательных. 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Использовать местоимения при редактировании текстов. Накапливать опыт правильного употребления в речи форм имен существительных, имен прилагательных, местоимений.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 xml:space="preserve"> Узнавать количественные и порядковые числительные в речи. 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Выделять начальную форму глагола и преобразовывать глагол в другой форме в начальную.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Определять грамматические признаки глагола.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Обобщать или классифицировать глаголы в соответствии с грамматическими признаками.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Совместно составлять алгоритм действий при определении спряжения глагола.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Сравнивать форму подлежащего, с формой сказуемого, выраженного глаголом.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Анализировать особенности текста с преимущественным употреблением глаголов.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Определять спряжение глаголов.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Изменять в прошедшем времени по родам и числам. Определять грамматическое значение окончаний прошедшего времени.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Выделять способы определения спряжения глаголов.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Знать правописание глаголов-исключения.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Наблюдать за значением и написанием глаголов в изъявительном и повелительном наклонении (без введения терминов) типа «</w:t>
            </w:r>
            <w:r w:rsidRPr="00B616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выпишете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— </w:t>
            </w:r>
            <w:r w:rsidRPr="00B616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выпишите»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Иметь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представление о союз, как о части речи. Сведения об употреблении союзов.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 xml:space="preserve">Находить и употреблять союзы </w:t>
            </w:r>
            <w:r w:rsidRPr="00B616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616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6165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но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предложении с однородными членами.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Находить однородные члены в простом предложении с двумя главными членами. Объяснять расстановку знаков препинания в данном предложении.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Сравнивать предложения.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Накапливать опыт по нахождению в тексте предложений с обращением, с прямой речью, а также сложных предложений с сочинительной связью.</w:t>
            </w: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умения составлять схему предложения с однородными членами.</w:t>
            </w:r>
          </w:p>
          <w:p w:rsidR="00F275BC" w:rsidRPr="00B6165B" w:rsidRDefault="00F275BC" w:rsidP="00FF3C04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Разбор простого предложения по членам предложения. </w:t>
            </w: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Иметь представление о сложном предложении.</w:t>
            </w:r>
          </w:p>
          <w:p w:rsidR="00F275BC" w:rsidRPr="00B6165B" w:rsidRDefault="00F275BC" w:rsidP="00FF3C04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Сопоставлять пунктуацию в простых и сложных предложениях с союзами.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Активно использовать учебные словари: толковый, словарь устойчивых выражений, орфографический.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Адекватно выбирать слова в соответствии с целью и адресатом высказывания.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Расширять активный и пассивный словарь.</w:t>
            </w:r>
          </w:p>
          <w:p w:rsidR="00F275BC" w:rsidRPr="00B6165B" w:rsidRDefault="00F275BC" w:rsidP="00FF3C04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Наблюдать в речи и самостоятельно употреблять эпитеты, синонимы, антонимы, многозначные слова, фразеологизмы.</w:t>
            </w:r>
          </w:p>
          <w:p w:rsidR="00F275BC" w:rsidRPr="00B6165B" w:rsidRDefault="00F275BC" w:rsidP="00FF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 xml:space="preserve">Наблюдать за особенностями собственной речи. </w:t>
            </w:r>
          </w:p>
          <w:p w:rsidR="00F275BC" w:rsidRPr="00B6165B" w:rsidRDefault="00F275BC" w:rsidP="00FF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Создавать учебные и </w:t>
            </w:r>
            <w:proofErr w:type="spellStart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внеучебные</w:t>
            </w:r>
            <w:proofErr w:type="spellEnd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ситуации, требующих обращения к словарям.</w:t>
            </w:r>
            <w:r w:rsidRPr="00B6165B">
              <w:rPr>
                <w:rFonts w:ascii="Times New Roman" w:hAnsi="Times New Roman"/>
                <w:sz w:val="24"/>
                <w:szCs w:val="24"/>
              </w:rPr>
              <w:t xml:space="preserve"> Ориентироваться в орфографическом словаре, словаре эпитетов, синонимов и антонимов для использования нужных слов в своей речи.</w:t>
            </w:r>
          </w:p>
          <w:p w:rsidR="00F275BC" w:rsidRPr="00B6165B" w:rsidRDefault="00F275BC" w:rsidP="00FF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FF3C04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Освоить изложения, как жанр письменной речи.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t xml:space="preserve">Писать изложения небольшого текста, понятного младшим школьникам. Применять результаты данной работы при самоанализе и </w:t>
            </w:r>
            <w:proofErr w:type="spellStart"/>
            <w:r w:rsidRPr="00B6165B">
              <w:rPr>
                <w:rFonts w:ascii="Times New Roman" w:hAnsi="Times New Roman"/>
                <w:sz w:val="24"/>
                <w:szCs w:val="24"/>
              </w:rPr>
              <w:t>взаимоанализе</w:t>
            </w:r>
            <w:proofErr w:type="spellEnd"/>
            <w:r w:rsidRPr="00B6165B">
              <w:rPr>
                <w:rFonts w:ascii="Times New Roman" w:hAnsi="Times New Roman"/>
                <w:sz w:val="24"/>
                <w:szCs w:val="24"/>
              </w:rPr>
              <w:t xml:space="preserve"> изложений с последующим их редактированием. Сравнивать в текстах разных стилей и типов структуру и наиболее употребительные словообразования. Сравнивать тексты, написанные разным стилем. 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Сочинять по наблюдениям с использованием описания и повествования. </w:t>
            </w:r>
          </w:p>
          <w:p w:rsidR="00F275BC" w:rsidRPr="00B6165B" w:rsidRDefault="00F275BC" w:rsidP="00FF3C04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в реальном научно-популярном и художественном текстах элементов рассуждения. Использовать элементы рассуждения в собственном сочинении по наблюдениям или впечатлениям. </w:t>
            </w:r>
          </w:p>
          <w:p w:rsidR="00F275BC" w:rsidRPr="00B6165B" w:rsidRDefault="00F275BC" w:rsidP="00FF3C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br/>
              <w:t>С</w:t>
            </w:r>
            <w:r w:rsidRPr="00B6165B">
              <w:rPr>
                <w:rFonts w:ascii="Times New Roman" w:hAnsi="Times New Roman"/>
                <w:iCs/>
                <w:sz w:val="24"/>
                <w:szCs w:val="24"/>
              </w:rPr>
              <w:t xml:space="preserve">оставлять аннотацию на конкретное произведение, сборник произведений.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t xml:space="preserve">Составлять план написания собственного сочинения. </w:t>
            </w: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Сочинять вступление (зачин) или заключение (концовку) на основе анализа этих частей на материале нескольких </w:t>
            </w:r>
            <w:proofErr w:type="gramStart"/>
            <w:r w:rsidRPr="00B6165B">
              <w:rPr>
                <w:rFonts w:ascii="Times New Roman" w:hAnsi="Times New Roman"/>
                <w:sz w:val="24"/>
                <w:szCs w:val="24"/>
              </w:rPr>
              <w:t>сказок..</w:t>
            </w:r>
            <w:proofErr w:type="gramEnd"/>
          </w:p>
          <w:p w:rsidR="00F275BC" w:rsidRPr="00B6165B" w:rsidRDefault="00F275BC" w:rsidP="00FF3C04">
            <w:pPr>
              <w:pStyle w:val="a3"/>
              <w:spacing w:after="240" w:afterAutospacing="0"/>
              <w:rPr>
                <w:rFonts w:ascii="Times New Roman" w:hAnsi="Times New Roman"/>
                <w:lang w:val="ru-RU"/>
              </w:rPr>
            </w:pPr>
            <w:r w:rsidRPr="00B6165B">
              <w:rPr>
                <w:rFonts w:ascii="Times New Roman" w:hAnsi="Times New Roman"/>
                <w:lang w:val="ru-RU"/>
              </w:rPr>
              <w:t xml:space="preserve"> Писать отзыв на увиденное, услышанное или прочитанное с интерпретацией и обобщением полученной информации.</w:t>
            </w:r>
          </w:p>
          <w:p w:rsidR="00F275BC" w:rsidRPr="00B6165B" w:rsidRDefault="00F275BC" w:rsidP="00FF3C04">
            <w:pPr>
              <w:pStyle w:val="a3"/>
              <w:spacing w:after="240" w:afterAutospacing="0"/>
              <w:rPr>
                <w:rFonts w:ascii="Times New Roman" w:hAnsi="Times New Roman"/>
                <w:lang w:val="ru-RU"/>
              </w:rPr>
            </w:pPr>
            <w:r w:rsidRPr="00B6165B">
              <w:rPr>
                <w:rFonts w:ascii="Times New Roman" w:hAnsi="Times New Roman"/>
                <w:lang w:val="ru-RU"/>
              </w:rPr>
              <w:t>Выбирать критерии оценки отзыва на основе сравнения отзывов одноклассников.</w:t>
            </w:r>
          </w:p>
          <w:p w:rsidR="00F275BC" w:rsidRPr="00B6165B" w:rsidRDefault="00F275BC" w:rsidP="00FF3C04">
            <w:pPr>
              <w:pStyle w:val="a3"/>
              <w:spacing w:after="240" w:afterAutospacing="0"/>
              <w:rPr>
                <w:rFonts w:ascii="Times New Roman" w:hAnsi="Times New Roman"/>
                <w:lang w:val="ru-RU"/>
              </w:rPr>
            </w:pPr>
            <w:r w:rsidRPr="00B6165B">
              <w:rPr>
                <w:rFonts w:ascii="Times New Roman" w:hAnsi="Times New Roman"/>
                <w:lang w:val="ru-RU"/>
              </w:rPr>
              <w:t xml:space="preserve"> Писать сочинения на заданные темы без опоры на план.</w:t>
            </w:r>
          </w:p>
          <w:p w:rsidR="00F275BC" w:rsidRPr="00B6165B" w:rsidRDefault="00F275BC" w:rsidP="00FF3C04">
            <w:pPr>
              <w:pStyle w:val="a3"/>
              <w:spacing w:after="240" w:afterAutospacing="0"/>
              <w:rPr>
                <w:rFonts w:ascii="Times New Roman" w:hAnsi="Times New Roman"/>
                <w:lang w:val="ru-RU"/>
              </w:rPr>
            </w:pPr>
            <w:r w:rsidRPr="00B6165B">
              <w:rPr>
                <w:rFonts w:ascii="Times New Roman" w:hAnsi="Times New Roman"/>
                <w:lang w:val="ru-RU"/>
              </w:rPr>
              <w:t xml:space="preserve"> Осуществлять поиск информации, (в книгах, Интернете, у взрослых).</w:t>
            </w:r>
          </w:p>
          <w:p w:rsidR="00F275BC" w:rsidRPr="00B6165B" w:rsidRDefault="00F275BC" w:rsidP="00FF3C04">
            <w:pPr>
              <w:pStyle w:val="a3"/>
              <w:spacing w:after="240" w:afterAutospacing="0"/>
              <w:rPr>
                <w:rFonts w:ascii="Times New Roman" w:hAnsi="Times New Roman"/>
                <w:lang w:val="ru-RU"/>
              </w:rPr>
            </w:pPr>
            <w:r w:rsidRPr="00B6165B">
              <w:rPr>
                <w:rFonts w:ascii="Times New Roman" w:hAnsi="Times New Roman"/>
                <w:lang w:val="ru-RU"/>
              </w:rPr>
              <w:t>Правильно употреблять предлоги о, об.</w:t>
            </w:r>
          </w:p>
          <w:p w:rsidR="00F275BC" w:rsidRPr="00B6165B" w:rsidRDefault="00F275BC" w:rsidP="00FF3C04">
            <w:pPr>
              <w:autoSpaceDE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Правильно употреблять числительные оба и обе в разных падежных формах.</w:t>
            </w:r>
          </w:p>
          <w:p w:rsidR="00F275BC" w:rsidRPr="00B6165B" w:rsidRDefault="00F275BC" w:rsidP="00FF3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5BC" w:rsidRPr="00B6165B" w:rsidTr="00F275BC">
        <w:tc>
          <w:tcPr>
            <w:tcW w:w="623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21" w:type="dxa"/>
          </w:tcPr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61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Морфемика</w:t>
            </w:r>
            <w:proofErr w:type="spellEnd"/>
            <w:r w:rsidRPr="00B61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словообразование.</w:t>
            </w:r>
            <w:r w:rsidRPr="00B6165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Система способов словообразования в русском языке. Представление о словообразовательном суффиксе (без введения термина). Словообразование и орфография. Решение элементарных словообразовательных задач. Наблюдения над индивидуальным словотворчеством в поэзии (на уроках литературного чтения).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Морфемная структура русского слова.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Две основы глагола (основа начальной формы и формы настоящего времени). Чередования звуков, видимые на письме (исторические чередования), при словообразовании и словоизменении глаголов.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Разбор слов разных частей речи по 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составу.</w:t>
            </w:r>
          </w:p>
          <w:p w:rsidR="00F275BC" w:rsidRPr="00B6165B" w:rsidRDefault="00F275BC" w:rsidP="00491035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</w:p>
          <w:p w:rsidR="00F275BC" w:rsidRPr="00B6165B" w:rsidRDefault="00F275BC" w:rsidP="00A762A5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Merge/>
          </w:tcPr>
          <w:p w:rsidR="00F275BC" w:rsidRPr="00B6165B" w:rsidRDefault="00F275BC" w:rsidP="002F0947">
            <w:pPr>
              <w:rPr>
                <w:rFonts w:ascii="Times New Roman" w:eastAsia="Georgia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B6165B" w:rsidTr="00F275BC">
        <w:tc>
          <w:tcPr>
            <w:tcW w:w="623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1" w:type="dxa"/>
          </w:tcPr>
          <w:p w:rsidR="00F275BC" w:rsidRPr="00B6165B" w:rsidRDefault="00F275BC" w:rsidP="00491035">
            <w:pPr>
              <w:autoSpaceDE w:val="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Морфология и лексика.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Система частей речи русского языка: самостоятельные и служебные части речи (повторение).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Имя существительное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. Категориальное значение имён существительных (значение предметности). Правописание безударных падежных окончаний имён существительных (значение предметности). Правописание безударных падежных окончаний имён существительных трёх склонений в единственном и множественном числе и их проверка (повторение). Синтаксическая функция имён существительных в предложении.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разбор имени существительного.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Имя прилагательное. 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Категориальное значение имён прилагательных (значение признака). Правописание безударных падежных окончаний имён прилагательных мужского, женского и среднего рода в единственном числе и окончаний прилагательных во множественном числе.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функция имён прилагательных в предложении.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Местоимение. 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Категориальное значение 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местоимений (значение указания на имя</w:t>
            </w:r>
            <w:proofErr w:type="gramStart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).личные</w:t>
            </w:r>
            <w:proofErr w:type="gramEnd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местоимения. Склонение личных местоимений. Стилистические особенности употребления местоимений. Синтаксическая роль местоимений в предложении.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Глагол. 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Категориальное значение глагола (значение действия). Грамматическое значение глагола и система его словоизменения.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Виды глагола. Времена глагола (повторение). Формы времени глаголов несовершенного и совершенного вида. Изменение в настоящем и будущем времени по лицам и числам. Грамматическое значение личных окончаний. Понятие о типах спряжения: два набора личных окончаний. Изменение в прошедшем времени по родам и числам. Грамматическое значение окончаний прошедшего времени.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безударных личных окончаний: необходимость определения спряжения глагола: по ударным личным окончаниям; по суффиксу начальной формы при  безударных личных окончаниях. Правописание глаголов-исключений.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глаголов в прошедшем времени.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Наблюдения над значением и 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написанием глаголов в изъявительном и повелительном наклонении (без введения терминов) типа: вы пишете - пишите.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Синтаксическая роль глаголов в предложении.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Союз. 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союзе как части речи. Сведения об употреблении союзов. Синтаксическая функция союзов в предложении с однородными членами и в сложном предложении. Правописание союзов а, и, но в предложении с однородными членами.</w:t>
            </w:r>
          </w:p>
          <w:p w:rsidR="00F275BC" w:rsidRPr="00B6165B" w:rsidRDefault="00F275BC" w:rsidP="0014784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1134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gridSpan w:val="2"/>
            <w:vMerge/>
          </w:tcPr>
          <w:p w:rsidR="00F275BC" w:rsidRPr="00B6165B" w:rsidRDefault="00F275BC" w:rsidP="002F0947">
            <w:pPr>
              <w:rPr>
                <w:rFonts w:ascii="Times New Roman" w:eastAsia="Georgia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B6165B" w:rsidTr="00F275BC">
        <w:tc>
          <w:tcPr>
            <w:tcW w:w="623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1" w:type="dxa"/>
          </w:tcPr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Синтаксис и пунктуация.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Понятия об однородных членах предложения и способах оформления их на письме: бессоюзная и союзная связь. Предложения с однородными главными и однородными второстепенными членами предложения.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умения составлять схему предложения с однородными членами.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Разбор простого предложения по членам предложения.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 о сложном предложении (наблюдения).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Сопоставление пунктуации в простых и сложных предложениях с союзами.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учебных словарей: толкового, словаря устойчивых выражений, орфографического (словарь «Пиши 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правильно»), орфоэпического (словарь «Произноси правильно»), этимологического (словарь происхождения слов), словообразовательного для решения различных лингвистических задач. Создание учебных и </w:t>
            </w:r>
            <w:proofErr w:type="spellStart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внеучебных</w:t>
            </w:r>
            <w:proofErr w:type="spellEnd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ситуаций, требующих обращения учащихся к словарям.</w:t>
            </w:r>
          </w:p>
          <w:p w:rsidR="00F275BC" w:rsidRPr="00B6165B" w:rsidRDefault="00F275BC" w:rsidP="00A762A5">
            <w:pPr>
              <w:autoSpaceDE w:val="0"/>
              <w:ind w:firstLine="283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134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gridSpan w:val="2"/>
            <w:vMerge/>
          </w:tcPr>
          <w:p w:rsidR="00F275BC" w:rsidRPr="00B6165B" w:rsidRDefault="00F275BC" w:rsidP="002F0947">
            <w:pPr>
              <w:rPr>
                <w:rFonts w:ascii="Times New Roman" w:eastAsia="Georgia" w:hAnsi="Times New Roman"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B6165B" w:rsidTr="00F275BC">
        <w:tc>
          <w:tcPr>
            <w:tcW w:w="623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1" w:type="dxa"/>
          </w:tcPr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Развитие речи с элементами культуры речи.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Освоение изложения как жанра письменной речи.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наблюдениям с использованием описания и повествования.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в реальном научно-популярном и художественном текстах элементов рассуждения. Использование элементов рассуждения в собственном сочинении по наблюдениям или впечатлениям. Знакомство с жанром аннотации на конкретное произведение. Составление аннотации на сборник произведений. Определение основной идеи (мысли) литературного произведения для составления аннотации с элементами рассуждения (рецензии) без введения термина «рецензия».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Сочинение по живописному произведению с использованием описания и повествования, с элементами рассуждения.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Азбука вежливости. </w:t>
            </w: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Культура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Правила употребления предлогов </w:t>
            </w:r>
            <w:proofErr w:type="gramStart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, ОБ (о ёжике, об утке, об этом, о том, об изумрудном, о рубиновом).</w:t>
            </w:r>
          </w:p>
          <w:p w:rsidR="00F275BC" w:rsidRPr="00B6165B" w:rsidRDefault="00F275BC" w:rsidP="00FF3C04">
            <w:pPr>
              <w:shd w:val="clear" w:color="auto" w:fill="FFFFFF"/>
              <w:spacing w:line="338" w:lineRule="atLeast"/>
              <w:ind w:firstLine="3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color w:val="000000"/>
                <w:sz w:val="24"/>
                <w:szCs w:val="24"/>
              </w:rPr>
              <w:t>Правила употребления числительных ОБА и ОБЕ в разных падежных формах.</w:t>
            </w:r>
          </w:p>
          <w:p w:rsidR="00F275BC" w:rsidRPr="00B6165B" w:rsidRDefault="00F275BC" w:rsidP="00147845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134" w:type="dxa"/>
          </w:tcPr>
          <w:p w:rsidR="00F275BC" w:rsidRPr="00B6165B" w:rsidRDefault="00F275BC" w:rsidP="002F094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275BC" w:rsidRPr="00B6165B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Merge/>
          </w:tcPr>
          <w:p w:rsidR="00F275BC" w:rsidRPr="00B6165B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B6165B" w:rsidTr="00F275BC">
        <w:tc>
          <w:tcPr>
            <w:tcW w:w="623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Итого за 1 четверть</w:t>
            </w:r>
          </w:p>
        </w:tc>
        <w:tc>
          <w:tcPr>
            <w:tcW w:w="851" w:type="dxa"/>
          </w:tcPr>
          <w:p w:rsidR="00F275BC" w:rsidRPr="00B6165B" w:rsidRDefault="005A04E8" w:rsidP="002F0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134" w:type="dxa"/>
          </w:tcPr>
          <w:p w:rsidR="00F275BC" w:rsidRPr="00B6165B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F275BC" w:rsidRPr="00B6165B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vMerge w:val="restart"/>
            <w:tcBorders>
              <w:top w:val="nil"/>
              <w:left w:val="nil"/>
            </w:tcBorders>
          </w:tcPr>
          <w:p w:rsidR="00F275BC" w:rsidRPr="00B6165B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B6165B" w:rsidTr="00F275BC">
        <w:tc>
          <w:tcPr>
            <w:tcW w:w="623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Итого за 2 четверть</w:t>
            </w:r>
          </w:p>
        </w:tc>
        <w:tc>
          <w:tcPr>
            <w:tcW w:w="851" w:type="dxa"/>
          </w:tcPr>
          <w:p w:rsidR="00F275BC" w:rsidRPr="00B6165B" w:rsidRDefault="005A04E8" w:rsidP="002F0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ч.</w:t>
            </w:r>
          </w:p>
        </w:tc>
        <w:tc>
          <w:tcPr>
            <w:tcW w:w="1134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275BC" w:rsidRPr="00B6165B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vMerge/>
            <w:tcBorders>
              <w:top w:val="nil"/>
              <w:left w:val="nil"/>
            </w:tcBorders>
          </w:tcPr>
          <w:p w:rsidR="00F275BC" w:rsidRPr="00B6165B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B6165B" w:rsidTr="00F275BC">
        <w:tc>
          <w:tcPr>
            <w:tcW w:w="623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Итого за 3 четверть</w:t>
            </w:r>
          </w:p>
        </w:tc>
        <w:tc>
          <w:tcPr>
            <w:tcW w:w="851" w:type="dxa"/>
          </w:tcPr>
          <w:p w:rsidR="00F275BC" w:rsidRPr="00B6165B" w:rsidRDefault="00A1112E" w:rsidP="002F0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ч..</w:t>
            </w:r>
          </w:p>
        </w:tc>
        <w:tc>
          <w:tcPr>
            <w:tcW w:w="1134" w:type="dxa"/>
          </w:tcPr>
          <w:p w:rsidR="00F275BC" w:rsidRPr="00B6165B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275BC" w:rsidRPr="00B6165B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vMerge/>
            <w:tcBorders>
              <w:top w:val="nil"/>
              <w:left w:val="nil"/>
            </w:tcBorders>
          </w:tcPr>
          <w:p w:rsidR="00F275BC" w:rsidRPr="00B6165B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B6165B" w:rsidTr="00F275BC">
        <w:tc>
          <w:tcPr>
            <w:tcW w:w="623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Итого за 4 четверть</w:t>
            </w:r>
          </w:p>
        </w:tc>
        <w:tc>
          <w:tcPr>
            <w:tcW w:w="851" w:type="dxa"/>
          </w:tcPr>
          <w:p w:rsidR="00F275BC" w:rsidRPr="00B6165B" w:rsidRDefault="00A1112E" w:rsidP="002F0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 ч.</w:t>
            </w:r>
          </w:p>
        </w:tc>
        <w:tc>
          <w:tcPr>
            <w:tcW w:w="1134" w:type="dxa"/>
          </w:tcPr>
          <w:p w:rsidR="00F275BC" w:rsidRPr="00B6165B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275BC" w:rsidRPr="00B6165B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vMerge/>
            <w:tcBorders>
              <w:top w:val="nil"/>
              <w:left w:val="nil"/>
            </w:tcBorders>
          </w:tcPr>
          <w:p w:rsidR="00F275BC" w:rsidRPr="00B6165B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  <w:tr w:rsidR="00F275BC" w:rsidRPr="00B6165B" w:rsidTr="00F275BC">
        <w:tc>
          <w:tcPr>
            <w:tcW w:w="623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165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Итого:</w:t>
            </w:r>
          </w:p>
        </w:tc>
        <w:tc>
          <w:tcPr>
            <w:tcW w:w="851" w:type="dxa"/>
          </w:tcPr>
          <w:p w:rsidR="00F275BC" w:rsidRPr="00B6165B" w:rsidRDefault="00F275BC" w:rsidP="002F0947">
            <w:pPr>
              <w:rPr>
                <w:rFonts w:ascii="Times New Roman" w:hAnsi="Times New Roman"/>
                <w:sz w:val="24"/>
                <w:szCs w:val="24"/>
              </w:rPr>
            </w:pPr>
            <w:r w:rsidRPr="00B6165B">
              <w:rPr>
                <w:rFonts w:ascii="Times New Roman" w:hAnsi="Times New Roman"/>
                <w:sz w:val="24"/>
                <w:szCs w:val="24"/>
              </w:rPr>
              <w:t>170</w:t>
            </w:r>
            <w:r w:rsidR="00FD0DC3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134" w:type="dxa"/>
          </w:tcPr>
          <w:p w:rsidR="00F275BC" w:rsidRPr="00B6165B" w:rsidRDefault="00925E08" w:rsidP="002F09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F275BC" w:rsidRPr="00B6165B" w:rsidRDefault="00F275BC" w:rsidP="00BE59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0" w:type="dxa"/>
            <w:vMerge/>
            <w:tcBorders>
              <w:top w:val="nil"/>
              <w:left w:val="nil"/>
            </w:tcBorders>
          </w:tcPr>
          <w:p w:rsidR="00F275BC" w:rsidRPr="00B6165B" w:rsidRDefault="00F275BC" w:rsidP="002F0947">
            <w:pPr>
              <w:rPr>
                <w:rFonts w:ascii="Times New Roman" w:eastAsia="Georgia" w:hAnsi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</w:tr>
    </w:tbl>
    <w:p w:rsidR="003313D0" w:rsidRPr="00B6165B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13D0" w:rsidRPr="00B6165B" w:rsidRDefault="003313D0" w:rsidP="00FF3C04">
      <w:pPr>
        <w:shd w:val="clear" w:color="auto" w:fill="FFFFFF"/>
        <w:spacing w:after="0" w:line="338" w:lineRule="atLeast"/>
        <w:ind w:firstLine="396"/>
        <w:jc w:val="center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b/>
          <w:bCs/>
          <w:color w:val="000000"/>
          <w:sz w:val="24"/>
          <w:szCs w:val="24"/>
        </w:rPr>
        <w:t xml:space="preserve">Требования к уровню подготовки учащихся по </w:t>
      </w:r>
      <w:r w:rsidR="00FF3C04" w:rsidRPr="00B6165B">
        <w:rPr>
          <w:rFonts w:ascii="Times New Roman" w:hAnsi="Times New Roman"/>
          <w:b/>
          <w:bCs/>
          <w:color w:val="000000"/>
          <w:sz w:val="24"/>
          <w:szCs w:val="24"/>
        </w:rPr>
        <w:t>предмету</w:t>
      </w:r>
      <w:r w:rsidR="00FF3C04" w:rsidRPr="00B616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165B">
        <w:rPr>
          <w:rFonts w:ascii="Times New Roman" w:hAnsi="Times New Roman"/>
          <w:b/>
          <w:bCs/>
          <w:color w:val="000000"/>
          <w:sz w:val="24"/>
          <w:szCs w:val="24"/>
        </w:rPr>
        <w:t>«Русский язык»</w:t>
      </w:r>
      <w:r w:rsidRPr="00B6165B">
        <w:rPr>
          <w:rFonts w:ascii="Times New Roman" w:hAnsi="Times New Roman"/>
          <w:color w:val="000000"/>
          <w:sz w:val="24"/>
          <w:szCs w:val="24"/>
        </w:rPr>
        <w:t> </w:t>
      </w:r>
      <w:r w:rsidRPr="00B6165B">
        <w:rPr>
          <w:rFonts w:ascii="Times New Roman" w:hAnsi="Times New Roman"/>
          <w:b/>
          <w:bCs/>
          <w:color w:val="000000"/>
          <w:sz w:val="24"/>
          <w:szCs w:val="24"/>
        </w:rPr>
        <w:t>к концу четвертого года обучения</w:t>
      </w:r>
    </w:p>
    <w:p w:rsidR="003313D0" w:rsidRPr="00B6165B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b/>
          <w:bCs/>
          <w:color w:val="000000"/>
          <w:sz w:val="24"/>
          <w:szCs w:val="24"/>
        </w:rPr>
        <w:t>Учащиеся должны знать/понимать: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Общее правило написания проверяемых орфограмм в разных частях слова.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Правописание безударных окончаний имён существительных трёх склонений в единственном и множественном числе и способ их проверки.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Правописание безударных окончаний имён прилагательных мужского, женского и среднего рода в единственном числе, а также окончаний множественного числа и способ их проверки.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Правописание безударных личных окончаний глаголов 1 и 2 спряжения.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Правописание глаголов в прошедшем времени.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Правописание суффиксов глаголов в повелительном наклонении.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Правописание определяемых программой словарных слов.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Части речи: существительное, прилагательное, глагол, местоимение, предлог, союз.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Три типа склонения существительных.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Названия падежей и способы их определения.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Два спряжения глаголов.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lastRenderedPageBreak/>
        <w:t>Члены предложения: главные (подлежащее и сказуемое), второстепенные (дополнение, обстоятельство, определение), однородные члены предложения.</w:t>
      </w:r>
    </w:p>
    <w:p w:rsidR="003313D0" w:rsidRPr="00B6165B" w:rsidRDefault="003313D0" w:rsidP="00A762A5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Особенности разных типов текста (повествование, описание, рассуждение).</w:t>
      </w:r>
    </w:p>
    <w:p w:rsidR="003313D0" w:rsidRPr="00B6165B" w:rsidRDefault="003313D0" w:rsidP="003313D0">
      <w:pPr>
        <w:shd w:val="clear" w:color="auto" w:fill="FFFFFF"/>
        <w:spacing w:after="0" w:line="338" w:lineRule="atLeast"/>
        <w:ind w:firstLine="39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b/>
          <w:bCs/>
          <w:color w:val="000000"/>
          <w:sz w:val="24"/>
          <w:szCs w:val="24"/>
        </w:rPr>
        <w:t>Уметь: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Писать о-е после шипящих в суффиксах существительных и прилагательных, в падежных окончаниях существительных и прилагательных, в корне слова.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Писать словарные слова в соответствии с заложенным в программе минимумом.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 xml:space="preserve">Правильно произносить </w:t>
      </w:r>
      <w:proofErr w:type="spellStart"/>
      <w:r w:rsidRPr="00B6165B">
        <w:rPr>
          <w:rFonts w:ascii="Times New Roman" w:hAnsi="Times New Roman"/>
          <w:color w:val="000000"/>
          <w:sz w:val="24"/>
          <w:szCs w:val="24"/>
        </w:rPr>
        <w:t>орфоэпически</w:t>
      </w:r>
      <w:proofErr w:type="spellEnd"/>
      <w:r w:rsidRPr="00B6165B">
        <w:rPr>
          <w:rFonts w:ascii="Times New Roman" w:hAnsi="Times New Roman"/>
          <w:color w:val="000000"/>
          <w:sz w:val="24"/>
          <w:szCs w:val="24"/>
        </w:rPr>
        <w:t xml:space="preserve"> трудные слова, отобранного для изучения в 4 классе, из орфоэпического минимума.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 xml:space="preserve">Правильно употреблять предлоги </w:t>
      </w:r>
      <w:proofErr w:type="gramStart"/>
      <w:r w:rsidRPr="00B6165B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B6165B">
        <w:rPr>
          <w:rFonts w:ascii="Times New Roman" w:hAnsi="Times New Roman"/>
          <w:color w:val="000000"/>
          <w:sz w:val="24"/>
          <w:szCs w:val="24"/>
        </w:rPr>
        <w:t xml:space="preserve"> и ОБ перед существительными, прилагательными, местоимениями.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Правильно употреблять числительные ОБА, и ОБЕ в разных падежных формах.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Применять общее правило написания проверяемых орфограмм в разных частях слова.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Производить звукобуквенный анализ слова, морфемный анализ слова (по составу), элементарный словообразовательный анализ, морфологический анализ имён существительных, прилагательных и глагола, синтаксический анализ простого предложения.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Сравнивать слова, связанные отношениями производности, объяснять, какое из них от какого образовано, находить словообразовательный аффикс,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Определять спряжение глаголов по ударным личным окончаниям и глагольным суффиксам начальной формы глагола.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Обнаруживать регулярные исторические чередования (чередования, видимые на письме).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Определять и выделять на письме однородные члены предложения в бессоюзных предложениях и с союзами а, и, но.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Составлять схемы предложений с однородными членами и строить предложения по заданным моделям.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Обнаруживать в реальном художественном тексте его составляющие: описание, повествование, рассуждение.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Составлять с опорой на опыт собственных впечатлений и наблюдений текст с элементами описания, повествования и рассуждения.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Доказательно различать художественный и научно-популярный тексты.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Владеть нормами речевого этикета в ситуации предметного спора с одноклассниками.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Составить аннотацию на отдельное литературное произведение и на сборник произведений.</w:t>
      </w:r>
    </w:p>
    <w:p w:rsidR="003313D0" w:rsidRPr="00B6165B" w:rsidRDefault="003313D0" w:rsidP="00A762A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/>
          <w:color w:val="000000"/>
          <w:sz w:val="24"/>
          <w:szCs w:val="24"/>
        </w:rPr>
      </w:pPr>
      <w:r w:rsidRPr="00B6165B">
        <w:rPr>
          <w:rFonts w:ascii="Times New Roman" w:hAnsi="Times New Roman"/>
          <w:color w:val="000000"/>
          <w:sz w:val="24"/>
          <w:szCs w:val="24"/>
        </w:rPr>
        <w:t>Находить нужные словарные статьи в словарях различных типов и «читать» словарную статью, извлекая необходимую информацию.</w:t>
      </w:r>
    </w:p>
    <w:p w:rsidR="00180680" w:rsidRPr="00B6165B" w:rsidRDefault="00180680" w:rsidP="00180680">
      <w:pPr>
        <w:autoSpaceDE w:val="0"/>
        <w:ind w:firstLine="283"/>
        <w:jc w:val="both"/>
        <w:textAlignment w:val="baseline"/>
        <w:rPr>
          <w:rFonts w:ascii="Times New Roman" w:hAnsi="Times New Roman"/>
          <w:color w:val="000000"/>
          <w:spacing w:val="2"/>
          <w:sz w:val="24"/>
          <w:szCs w:val="24"/>
        </w:rPr>
      </w:pPr>
    </w:p>
    <w:p w:rsidR="00CE4EBE" w:rsidRPr="00B6165B" w:rsidRDefault="00CE4EBE" w:rsidP="00147845">
      <w:pPr>
        <w:ind w:firstLine="288"/>
        <w:jc w:val="center"/>
        <w:outlineLvl w:val="0"/>
        <w:rPr>
          <w:rFonts w:ascii="Times New Roman" w:hAnsi="Times New Roman"/>
          <w:b/>
          <w:spacing w:val="10"/>
          <w:sz w:val="24"/>
          <w:szCs w:val="24"/>
        </w:rPr>
      </w:pPr>
    </w:p>
    <w:p w:rsidR="00CE4EBE" w:rsidRPr="00B6165B" w:rsidRDefault="00CE4EBE" w:rsidP="00CE4EBE">
      <w:pPr>
        <w:jc w:val="both"/>
        <w:rPr>
          <w:rFonts w:ascii="Times New Roman" w:hAnsi="Times New Roman"/>
          <w:sz w:val="24"/>
          <w:szCs w:val="24"/>
        </w:rPr>
      </w:pPr>
    </w:p>
    <w:p w:rsidR="00CC05CF" w:rsidRDefault="00CC05CF" w:rsidP="00550748">
      <w:pPr>
        <w:rPr>
          <w:rFonts w:ascii="Times New Roman" w:hAnsi="Times New Roman"/>
          <w:b/>
          <w:sz w:val="24"/>
          <w:szCs w:val="24"/>
        </w:rPr>
      </w:pPr>
    </w:p>
    <w:p w:rsidR="00CE42FA" w:rsidRDefault="00CE42FA" w:rsidP="00550748">
      <w:pPr>
        <w:rPr>
          <w:rFonts w:ascii="Times New Roman" w:hAnsi="Times New Roman"/>
          <w:b/>
          <w:sz w:val="24"/>
          <w:szCs w:val="24"/>
        </w:rPr>
      </w:pPr>
    </w:p>
    <w:p w:rsidR="008B7032" w:rsidRPr="00FF3C04" w:rsidRDefault="008B7032" w:rsidP="00550748">
      <w:pPr>
        <w:rPr>
          <w:rFonts w:ascii="Times New Roman" w:hAnsi="Times New Roman"/>
          <w:b/>
          <w:sz w:val="24"/>
          <w:szCs w:val="24"/>
        </w:rPr>
      </w:pPr>
    </w:p>
    <w:p w:rsidR="009350FD" w:rsidRPr="00FF3C04" w:rsidRDefault="00955D53" w:rsidP="009350F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Календарно-тематический план</w:t>
      </w: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993"/>
        <w:gridCol w:w="2409"/>
        <w:gridCol w:w="2694"/>
        <w:gridCol w:w="6378"/>
      </w:tblGrid>
      <w:tr w:rsidR="009350FD" w:rsidRPr="00FF3C04" w:rsidTr="005A7571">
        <w:tc>
          <w:tcPr>
            <w:tcW w:w="817" w:type="dxa"/>
            <w:vMerge w:val="restart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09" w:type="dxa"/>
            <w:vMerge w:val="restart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№ в теме</w:t>
            </w:r>
          </w:p>
        </w:tc>
        <w:tc>
          <w:tcPr>
            <w:tcW w:w="1843" w:type="dxa"/>
            <w:gridSpan w:val="2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  <w:tcBorders>
              <w:bottom w:val="nil"/>
            </w:tcBorders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9350FD" w:rsidRPr="00FF3C04" w:rsidTr="005A7571">
        <w:tc>
          <w:tcPr>
            <w:tcW w:w="817" w:type="dxa"/>
            <w:vMerge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409" w:type="dxa"/>
            <w:tcBorders>
              <w:top w:val="nil"/>
            </w:tcBorders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tcBorders>
              <w:top w:val="nil"/>
            </w:tcBorders>
          </w:tcPr>
          <w:p w:rsidR="009350FD" w:rsidRPr="00FF3C04" w:rsidRDefault="009350FD" w:rsidP="003407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Тип урока, форма проведения</w:t>
            </w:r>
          </w:p>
        </w:tc>
        <w:tc>
          <w:tcPr>
            <w:tcW w:w="6378" w:type="dxa"/>
            <w:vMerge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0FD" w:rsidRPr="00FF3C04" w:rsidTr="005A7571">
        <w:tc>
          <w:tcPr>
            <w:tcW w:w="817" w:type="dxa"/>
          </w:tcPr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350FD" w:rsidRPr="00FF3C04" w:rsidRDefault="00033B4B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2694" w:type="dxa"/>
          </w:tcPr>
          <w:p w:rsidR="009350FD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9350FD" w:rsidRPr="00FF3C04" w:rsidRDefault="009350FD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работать с орфоэпическим словарем;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существительных прилагательные с помощью суффикса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-лив-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слова на группы в зависимости от написания;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слова с непроизносимыми согласными в корне слова;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проверку написания слов по образцу.</w:t>
            </w:r>
          </w:p>
        </w:tc>
      </w:tr>
      <w:tr w:rsidR="009350FD" w:rsidRPr="00FF3C04" w:rsidTr="005A7571">
        <w:tc>
          <w:tcPr>
            <w:tcW w:w="817" w:type="dxa"/>
          </w:tcPr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350FD" w:rsidRPr="00FF3C04" w:rsidRDefault="00033B4B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 существительных прилагательные с помощью суффиксов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ист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ов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родственные слова;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слова с парными согласными и непроизносимыми согласными в корне слова;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писать слова с приставками;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знаки препинания при обращении.</w:t>
            </w:r>
          </w:p>
        </w:tc>
      </w:tr>
      <w:tr w:rsidR="009350FD" w:rsidRPr="00FF3C04" w:rsidTr="005A7571">
        <w:tc>
          <w:tcPr>
            <w:tcW w:w="817" w:type="dxa"/>
          </w:tcPr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350FD" w:rsidRPr="00FF3C04" w:rsidRDefault="00033B4B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9350FD" w:rsidRPr="00FF3C04" w:rsidRDefault="009350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350FD" w:rsidRPr="00FF3C04" w:rsidRDefault="009350FD" w:rsidP="009350F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Безударный гласный, проверяемый ударением, в корне, суффиксе и приставке.</w:t>
            </w:r>
          </w:p>
          <w:p w:rsidR="009350FD" w:rsidRPr="00FF3C04" w:rsidRDefault="009350FD" w:rsidP="0018068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слова в каждой группе;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от глаголов однокоренные слова с данными приставками и существительные;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определять, как образовано слово; образовывать слова с суффиксом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-чик-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слова с видимым на письме чередованием согласных;</w:t>
            </w:r>
          </w:p>
          <w:p w:rsidR="009350FD" w:rsidRPr="00FF3C04" w:rsidRDefault="009350FD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по составу сложные слова.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407BC" w:rsidRPr="00FF3C04" w:rsidRDefault="00033B4B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Безударный гласный, проверяемый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ударением, в корне, суффиксе и приставке.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применять правило о написании ударных и безударных гласных, проверяемых ударением, в разных частях слова;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сравнивать слова в каждой группе;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от глаголов однокоренные слова с данными приставками и существительные;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определять, как образовано слово; образовывать слова с суффиксом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-чик-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слова с видимым на письме чередованием согласных;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по составу сложные слова.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</w:p>
          <w:p w:rsidR="003407BC" w:rsidRPr="005A7571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5A7571">
              <w:rPr>
                <w:rFonts w:ascii="Times New Roman" w:hAnsi="Times New Roman"/>
                <w:iCs/>
                <w:sz w:val="24"/>
                <w:szCs w:val="24"/>
              </w:rPr>
              <w:t>Знакомимся с текстом-рассуждением.</w:t>
            </w: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различать особенности текста-повествования и текста-описания;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такое понятие, как «цитата».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работать с фразеологическим словарем;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текст.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 суффиксов. Значения суффиксов.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подбирать суффиксы-синонимы (которые по-разному звучат, но имеют одинаковое значение);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суффиксы-омонимы (суффиксы одинаково звучат, но имеют разное значение).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работать с толковым словарем;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слова в столбиках;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определять, какую работу выполняют суффиксы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щик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-чик-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 словах;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родственные слова;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значения выделенных слов.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 суффиксов. Значения суффиксов.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выделять в словах суффиксы уменьшительно-ласкательного значения;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значения суффиксов;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суффиксы-синонимы и суффиксы-омонимы;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работу над ошибками;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писать слова с непроизносимыми согласными;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виды чередования звуков в слове;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проверочное слово.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Слова с удвоенной буквой согласного, пришедшие из других языков.</w:t>
            </w: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писать слова с удвоенной буквой согласного, пришедшие из других языков;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называть приставки, последняя буква в которых зависит от первой буквы корня;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новые слова с приставкой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ад-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8"/>
                <w:sz w:val="24"/>
                <w:szCs w:val="24"/>
              </w:rPr>
              <w:t>- выделять в словах корни;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стрелками показывать, какое слово в каждой паре дало жизнь другому.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Склонение слов ОБЕ, ОБА.</w:t>
            </w: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- правильно употреблять числительные ОБА и ОБЕ в разных падежных формах;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склонения имен существительных.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подбирать родственные слова-существительные разного склонения, выделять окончание в словах;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изменять по падежам слова «оба» и «обе»;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употреблять местоимения «обоих», «обеих».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</w:p>
          <w:p w:rsidR="003407BC" w:rsidRPr="00AE464D" w:rsidRDefault="003407BC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E464D">
              <w:rPr>
                <w:rFonts w:ascii="Times New Roman" w:hAnsi="Times New Roman"/>
                <w:iCs/>
                <w:sz w:val="24"/>
                <w:szCs w:val="24"/>
              </w:rPr>
              <w:t>Учимся рассуждать.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перечитывать отрывки из произведения;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доказывать, что это текст-рассуждение.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Входная контрольная работа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 xml:space="preserve"> № 1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- п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рименять правила правописания, писать текст под диктовку с изученными орфограммами.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:rsidR="003407BC" w:rsidRPr="00FF3C04" w:rsidRDefault="00AE464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однородные члены предложения;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схемы предложений;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схемы предложений;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подчеркивать основу предложения.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 однородные члены предложения;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однородные подлежащие, однородные сказуемые, однородные второстепенные члены предложения;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постановку знаков препинания при однородных членах предложения;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писать слова с безударными гласными в корне.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предложения.</w:t>
            </w:r>
          </w:p>
        </w:tc>
        <w:tc>
          <w:tcPr>
            <w:tcW w:w="2694" w:type="dxa"/>
          </w:tcPr>
          <w:p w:rsidR="003407BC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однородные подлежащие, однородные сказуемые, однородные второстепенные члены предложения; объяснять постановку знаков препинания при однородных членах предложения.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3407BC" w:rsidRPr="001946A7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946A7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FA49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работать с толковым словарем;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описывать элементы картины;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задания;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определять, какой текст получился (текст-описание или текст-повествование);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текст-рассуждение на тему «Размышление о моих увлечениях».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2694" w:type="dxa"/>
          </w:tcPr>
          <w:p w:rsidR="003407BC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определять часть речи – союз.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предложения с разными союзами;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 значение союзов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но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фразеологическим словарем.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Знаки препинания при однородных членах предложения, объединенных союзами.</w:t>
            </w:r>
          </w:p>
        </w:tc>
        <w:tc>
          <w:tcPr>
            <w:tcW w:w="2694" w:type="dxa"/>
          </w:tcPr>
          <w:p w:rsidR="003407BC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однородные члены;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4"/>
                <w:sz w:val="24"/>
                <w:szCs w:val="24"/>
              </w:rPr>
              <w:t>- находить предложения с однородными сказуемыми и однородными дополнениями;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соотносить предложение с его схемой.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Глагол. Спряжение глагола. Ударные и безударные личные окончания.</w:t>
            </w:r>
          </w:p>
        </w:tc>
        <w:tc>
          <w:tcPr>
            <w:tcW w:w="2694" w:type="dxa"/>
          </w:tcPr>
          <w:p w:rsidR="003407BC" w:rsidRPr="00FF3C04" w:rsidRDefault="00693851" w:rsidP="0087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тому, что существительные склоняются, то есть изменяются по падежам и числам;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глаголы (в настоящем и будущем времени) спрягаются, то есть изменяются по лицам и числам;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вид орфограммы;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называть основу в предложении;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определять, какой частью речи выражены однородные дополнения.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Сравниваем личные окончания глаголов, принадлежащих к разным спряжениям.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написание окончаний в форме 3-го лица множественного числа у глаголов I и II спряжений; объяснять понятие «личные окончания»; сравнивать личные окончания глаголов, принадлежащих к разным спряжениям; делать вывод о написании личных окончаний глаголов.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</w:p>
          <w:p w:rsidR="003407BC" w:rsidRPr="001946A7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946A7">
              <w:rPr>
                <w:rFonts w:ascii="Times New Roman" w:hAnsi="Times New Roman"/>
                <w:bCs/>
                <w:sz w:val="24"/>
                <w:szCs w:val="24"/>
              </w:rPr>
              <w:t>Учимся рассуждать.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различать особенности разных типов текста;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объяснять, что изображено на фотографии;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рассуждать с опорой на наблюдение.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различать спряжение глаголов по ударным личным окончаниям.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407BC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различать спряжение глаголов по ударным личным окончаниям.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глагола, ставить глагол в начальную форму и выделять глагольный суффикс;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инструкцией;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 глаголов, разбирать по составу глаголы;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орфограмм;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</w:tcPr>
          <w:p w:rsidR="001946A7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1946A7" w:rsidRPr="00FF3C04" w:rsidRDefault="001946A7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Учимся правильно писать безударные личные окончания глаголов.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407BC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глагол в начальную форму и выделять глагольный суффикс;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инструкцией;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 глаголов;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по составу глаголы;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орфограмм;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FD0DC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3407BC" w:rsidRPr="005A7571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5A757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Учимся делать научное сообщение.</w:t>
            </w:r>
          </w:p>
        </w:tc>
        <w:tc>
          <w:tcPr>
            <w:tcW w:w="2694" w:type="dxa"/>
          </w:tcPr>
          <w:p w:rsidR="003407BC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делать научное сообщение по плану о животных Арктики;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делать сообщение, опираясь на данные тезисы;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оценивать доклады товарищей.</w:t>
            </w:r>
          </w:p>
        </w:tc>
      </w:tr>
      <w:tr w:rsidR="003407BC" w:rsidRPr="00FF3C04" w:rsidTr="005A7571">
        <w:tc>
          <w:tcPr>
            <w:tcW w:w="817" w:type="dxa"/>
          </w:tcPr>
          <w:p w:rsidR="003407BC" w:rsidRPr="00FF3C04" w:rsidRDefault="003407BC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709" w:type="dxa"/>
          </w:tcPr>
          <w:p w:rsidR="003407BC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407BC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3407BC" w:rsidRPr="00FF3C04" w:rsidRDefault="003407BC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Правило употребления предлогов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об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3407BC" w:rsidRPr="00FF3C04" w:rsidRDefault="00693851" w:rsidP="0087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3407BC" w:rsidRPr="00FF3C04" w:rsidRDefault="003407BC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правильно употреблять предлоги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 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об 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перед существительными, прилагательными, местоимениями,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формулировать правило;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текст, выбирая нужный предлог;</w:t>
            </w:r>
          </w:p>
          <w:p w:rsidR="003407BC" w:rsidRPr="00FF3C04" w:rsidRDefault="003407BC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постановку знаков препинания в предложении с однородными членами.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тому, что глаголы, образованные от других глаголов с помощью приставки, всегда сохраняют спряжение «глаголов-родителей»;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написание глаголов с возвратным суффиксом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письменно спрягать глаголы в единственном и во множественном числе.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1946A7" w:rsidRPr="00FF3C04" w:rsidRDefault="001946A7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1946A7" w:rsidRPr="00FF3C04" w:rsidTr="005A7571">
        <w:tc>
          <w:tcPr>
            <w:tcW w:w="817" w:type="dxa"/>
          </w:tcPr>
          <w:p w:rsidR="001946A7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Продолжаем определять спряжение глагола по его начальной форме.</w:t>
            </w:r>
          </w:p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46A7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1946A7" w:rsidRPr="00FF3C04" w:rsidRDefault="001946A7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Продолжаем знакомиться с текстом-рассуждением.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отрывки из текста;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отвечать на вопросы;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пересказывать текст;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зачитывать цитаты;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части текста (рассуждение и повествование).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Определяем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спряжение глагола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по его начальной форме.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общеметодологической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6378" w:type="dxa"/>
            <w:vMerge w:val="restart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 спряжение по ударным личным окончаниям,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пользоваться обратным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глаголы-исключения;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6"/>
                <w:sz w:val="24"/>
                <w:szCs w:val="24"/>
              </w:rPr>
              <w:t>- проверять работу друг друга;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задавать вопрос, чтобы определить начальную форму глагола;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писать глаголы в форме 2-го лица единственного числа;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глагольных окончаний.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1E6A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Определяем</w:t>
            </w:r>
          </w:p>
          <w:p w:rsidR="001946A7" w:rsidRPr="00FF3C04" w:rsidRDefault="001946A7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спряжение глагола по его начальной форме.</w:t>
            </w:r>
          </w:p>
        </w:tc>
        <w:tc>
          <w:tcPr>
            <w:tcW w:w="2694" w:type="dxa"/>
          </w:tcPr>
          <w:p w:rsidR="001946A7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1946A7" w:rsidRPr="00FF3C04" w:rsidRDefault="001946A7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6938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946A7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писать текст под диктовку с изученными орфограммами.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 Азбука вежливости.</w:t>
            </w:r>
          </w:p>
        </w:tc>
        <w:tc>
          <w:tcPr>
            <w:tcW w:w="2694" w:type="dxa"/>
          </w:tcPr>
          <w:p w:rsidR="001946A7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давать оценку выступлениям своих товарищей по плану.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1946A7" w:rsidRPr="00A57F5F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A57F5F">
              <w:rPr>
                <w:rFonts w:ascii="Times New Roman" w:hAnsi="Times New Roman"/>
                <w:sz w:val="24"/>
                <w:szCs w:val="24"/>
              </w:rPr>
              <w:t>Письменное изложение.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жанр произведения;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анализировать средства художественной выразительности;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строчки из текста;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текст на части;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составлять план текста;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знаки препинания;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письменно пересказывать сказку, пользуясь планом.</w:t>
            </w:r>
          </w:p>
        </w:tc>
      </w:tr>
      <w:tr w:rsidR="000753BF" w:rsidRPr="00FF3C04" w:rsidTr="005A7571">
        <w:tc>
          <w:tcPr>
            <w:tcW w:w="817" w:type="dxa"/>
          </w:tcPr>
          <w:p w:rsidR="000753BF" w:rsidRPr="00FF3C04" w:rsidRDefault="000753B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09" w:type="dxa"/>
          </w:tcPr>
          <w:p w:rsidR="000753BF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753BF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0753BF" w:rsidRPr="00FF3C04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0753BF" w:rsidRPr="00FF3C04" w:rsidRDefault="000753BF" w:rsidP="001946A7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53BF" w:rsidRPr="00FF3C04" w:rsidRDefault="000753BF" w:rsidP="001946A7">
            <w:pPr>
              <w:rPr>
                <w:rFonts w:ascii="Times New Roman" w:hAnsi="Times New Roman"/>
                <w:b/>
                <w:i/>
                <w:spacing w:val="-4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работе с алгоритмом морфологического разбора существительного, прилагательного, глагола;</w:t>
            </w:r>
          </w:p>
          <w:p w:rsidR="000753BF" w:rsidRPr="00FF3C04" w:rsidRDefault="000753BF" w:rsidP="001946A7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схему предложения;</w:t>
            </w:r>
          </w:p>
          <w:p w:rsidR="000753BF" w:rsidRPr="00FF3C04" w:rsidRDefault="000753BF" w:rsidP="001946A7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давать характеристику предложению;</w:t>
            </w:r>
          </w:p>
          <w:p w:rsidR="000753BF" w:rsidRPr="00FF3C04" w:rsidRDefault="000753BF" w:rsidP="001946A7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разбор слова как части речи;</w:t>
            </w:r>
          </w:p>
          <w:p w:rsidR="000753BF" w:rsidRPr="00FF3C04" w:rsidRDefault="000753BF" w:rsidP="001946A7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основы предложения.</w:t>
            </w:r>
          </w:p>
        </w:tc>
      </w:tr>
      <w:tr w:rsidR="000753BF" w:rsidRPr="00FF3C04" w:rsidTr="005A7571">
        <w:tc>
          <w:tcPr>
            <w:tcW w:w="817" w:type="dxa"/>
          </w:tcPr>
          <w:p w:rsidR="000753BF" w:rsidRDefault="000753B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09" w:type="dxa"/>
          </w:tcPr>
          <w:p w:rsidR="000753BF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753BF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0753BF" w:rsidRPr="00FF3C04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Характеристика предложения и разбор слова как части речи.</w:t>
            </w:r>
          </w:p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753BF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0753BF" w:rsidRPr="00FF3C04" w:rsidRDefault="000753BF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0753BF" w:rsidRPr="00FF3C04" w:rsidTr="00FD0DC3">
        <w:tc>
          <w:tcPr>
            <w:tcW w:w="817" w:type="dxa"/>
          </w:tcPr>
          <w:p w:rsidR="000753BF" w:rsidRPr="00FF3C04" w:rsidRDefault="000753B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09" w:type="dxa"/>
          </w:tcPr>
          <w:p w:rsidR="000753BF" w:rsidRPr="00FF3C04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753BF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0753BF" w:rsidRPr="00FF3C04" w:rsidRDefault="000753B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753BF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Характеристика предложения и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разбор слова как части речи.</w:t>
            </w:r>
          </w:p>
          <w:p w:rsidR="000753BF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753BF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общеметодологической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6378" w:type="dxa"/>
            <w:vMerge/>
          </w:tcPr>
          <w:p w:rsidR="000753BF" w:rsidRPr="001946A7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1946A7" w:rsidRPr="001946A7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946A7">
              <w:rPr>
                <w:rFonts w:ascii="Times New Roman" w:hAnsi="Times New Roman"/>
                <w:iCs/>
                <w:sz w:val="24"/>
                <w:szCs w:val="24"/>
              </w:rPr>
              <w:t>Учимся делать научное сообщение.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план и содержание сообщения;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готовить научное сообщение, опираясь на данные тезисы;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оценивать сообщение товарищей, исходя из правил вежливости.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1946A7" w:rsidRPr="001946A7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946A7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читать цитаты;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описание, рассуждение, повествование.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033B4B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Глагол. Спряжение глаголов БРИТЬ и СТЕЛИТЬ.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1946A7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глаголов;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фразеологическим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глаголы в форму 3-го лица единственного числа.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Глаголы с суффиксом -Я- в начальной форме.</w:t>
            </w:r>
          </w:p>
        </w:tc>
        <w:tc>
          <w:tcPr>
            <w:tcW w:w="2694" w:type="dxa"/>
          </w:tcPr>
          <w:p w:rsidR="001946A7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глаголов;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писать безударные личные окончания глаголов;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глагольный суффикс;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родственные глаголы с приставкой;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глаголы-исключения.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1E6A6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2694" w:type="dxa"/>
          </w:tcPr>
          <w:p w:rsidR="001946A7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работу над ошибками;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время и спряжение глагола;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правильно писать безударный суффикс глагола в прошедшем времени;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ставить глаголы в форме прошедшего времени;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выделять глагольный суффикс глагола прошедшего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времени.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1946A7" w:rsidRPr="005A7571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5A7571">
              <w:rPr>
                <w:rFonts w:ascii="Times New Roman" w:hAnsi="Times New Roman"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картиной;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выделять средства художественной выразительности.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Написание безударных суффиксов глагола в форме прошедшего времени.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время и спряжение глагола;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правильно писать безударный суффикс глагола в прошедшем времени;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ставить глаголы в форме прошедшего времени;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глагольный суффикс глагола прошедшего времени, разбирать глаголы по составу;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пропущенных глагольных суффиксов;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2694" w:type="dxa"/>
          </w:tcPr>
          <w:p w:rsidR="001946A7" w:rsidRPr="00FF3C04" w:rsidRDefault="00693851" w:rsidP="0087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глагольные суффиксы;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повелительные формы единственного и множественного числа;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показывать письменно, как образована повелительная форма единственного числа глагола.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Суффиксы повелительной формы глагола.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 в повелительной форме;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суффиксы повелительной формы и глагольные суффиксы;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образование повелительной формы глагола.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 повелительной формы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мн. ч. и формы 2-го лица мн. ч.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повелительные формы единственного и множественного числа данных глаголов;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показывать письменно, как образуется повелительная форма единственного числа;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по составу глагольные формы.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09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1946A7" w:rsidRPr="001946A7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946A7">
              <w:rPr>
                <w:rFonts w:ascii="Times New Roman" w:hAnsi="Times New Roman"/>
                <w:iCs/>
                <w:sz w:val="24"/>
                <w:szCs w:val="24"/>
              </w:rPr>
              <w:t>Что такое монолог и  диалог.</w:t>
            </w:r>
          </w:p>
        </w:tc>
        <w:tc>
          <w:tcPr>
            <w:tcW w:w="2694" w:type="dxa"/>
          </w:tcPr>
          <w:p w:rsidR="001946A7" w:rsidRPr="00FF3C04" w:rsidRDefault="000753BF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отличать в тексте диалог от разговора, в котором принимают участие несколько человек.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читать и анализировать диалог;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читать диалог по ролям;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библиотекой.</w:t>
            </w:r>
          </w:p>
        </w:tc>
      </w:tr>
      <w:tr w:rsidR="001946A7" w:rsidRPr="00FF3C04" w:rsidTr="005A7571">
        <w:tc>
          <w:tcPr>
            <w:tcW w:w="817" w:type="dxa"/>
          </w:tcPr>
          <w:p w:rsidR="001946A7" w:rsidRPr="00FF3C04" w:rsidRDefault="001946A7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709" w:type="dxa"/>
          </w:tcPr>
          <w:p w:rsidR="001946A7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946A7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1946A7" w:rsidRPr="00FF3C04" w:rsidRDefault="001946A7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Различение повелительной формы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мн. </w:t>
            </w:r>
            <w:r w:rsidR="00295892" w:rsidRPr="00FF3C0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95892" w:rsidRPr="00FF3C04">
              <w:rPr>
                <w:rFonts w:ascii="Times New Roman" w:hAnsi="Times New Roman"/>
                <w:sz w:val="24"/>
                <w:szCs w:val="24"/>
              </w:rPr>
              <w:t>И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формы 2-го лица мн. </w:t>
            </w:r>
            <w:r w:rsidR="00295892" w:rsidRPr="00FF3C04">
              <w:rPr>
                <w:rFonts w:ascii="Times New Roman" w:hAnsi="Times New Roman"/>
                <w:sz w:val="24"/>
                <w:szCs w:val="24"/>
              </w:rPr>
              <w:t>Ч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корень в родственных словах;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определять, в какой форме стоят глаголы;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1946A7" w:rsidRPr="00FF3C04" w:rsidRDefault="001946A7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писать частицу «не» с глаголами.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Трудности написания глаголов 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ять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выписывать родственные глаголы парами и разбирать их по составу;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правильно писать глаголы на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ять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 настоящем (или будущем) и прошедшем времени.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Трудности написания глаголов 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ять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 настоящем (или будущем) и в прошедшем времени.</w:t>
            </w:r>
          </w:p>
        </w:tc>
        <w:tc>
          <w:tcPr>
            <w:tcW w:w="2694" w:type="dxa"/>
          </w:tcPr>
          <w:p w:rsidR="00295892" w:rsidRPr="00FF3C04" w:rsidRDefault="000753BF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295892" w:rsidRPr="00FF3C04" w:rsidRDefault="00295892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295892" w:rsidRPr="005A7571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5A7571">
              <w:rPr>
                <w:rFonts w:ascii="Times New Roman" w:hAnsi="Times New Roman"/>
                <w:bCs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текст на смысловые части;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план;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писать изложение по плану;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отрывки.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9" w:type="dxa"/>
          </w:tcPr>
          <w:p w:rsidR="00295892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Как изменяются глаголы, имеющие в начальной форме суффикс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чь</w:t>
            </w:r>
            <w:proofErr w:type="spellEnd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5892" w:rsidRPr="00FF3C04" w:rsidRDefault="0096723D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чередования согласных в корне;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спряжение глаголов «лечь» и «жечь»;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спрягать глаголы, имеющие в начальной форме суффикс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чь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Как изменяются глаголы, имеющие в начальной форме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суффикс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чь</w:t>
            </w:r>
            <w:proofErr w:type="spellEnd"/>
            <w:r w:rsidRPr="00FF3C0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Слова с удвоенной буквой  согласного, пришедшие из других языков.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этимологическим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слова с удвоенной буквой согласного, пришедшие из других языков;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аббревиатуры.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неусекаемая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2694" w:type="dxa"/>
          </w:tcPr>
          <w:p w:rsidR="00295892" w:rsidRPr="00FF3C04" w:rsidRDefault="00693851" w:rsidP="0087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глаголы н.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. 3-го лица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окончания глаголов;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указывать спряжение глаголов;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тип основы.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295892" w:rsidRPr="005A7571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5A7571">
              <w:rPr>
                <w:rFonts w:ascii="Times New Roman" w:hAnsi="Times New Roman"/>
                <w:iCs/>
                <w:sz w:val="24"/>
                <w:szCs w:val="24"/>
              </w:rPr>
              <w:t>Учимся делать научное сообщение.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библиотекой;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делать научное сообщение;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вид текста (описание, рассуждение, размышление).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обсуждать доклады одноклассников, опираясь на известные правила вежливости.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Усекаемая и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неусекаемая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основа глаголов.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находить глаголы на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–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ять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образовывать личную форму глагола и проверять, усекается основа глагола или не усекается;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глаголы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н.вр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. 3-го лица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ед.ч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окончания;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указывать спряжение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09" w:type="dxa"/>
          </w:tcPr>
          <w:p w:rsidR="00295892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2694" w:type="dxa"/>
          </w:tcPr>
          <w:p w:rsidR="00295892" w:rsidRPr="00FF3C04" w:rsidRDefault="00693851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 w:val="restart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личные окончания глаголов;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спрягать глаголы.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Разноспрягаемые глаголы БЕЖАТЬ и ХОТЕТЬ.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О и Ё после шипящих  в окончаниях и суффиксах существительных и прилагательных.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показывать видимое на письме чередование согласных в корнях словах.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5892">
              <w:rPr>
                <w:rFonts w:ascii="Times New Roman" w:hAnsi="Times New Roman"/>
                <w:sz w:val="24"/>
                <w:szCs w:val="24"/>
              </w:rPr>
              <w:t>Азбука вежливости.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высказывать свою точку зрения; отстаивать свое мнение.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О и Ё после шипящих  в корне слова.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писать буквы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ё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после шипящих (в окончаниях и суффиксах существительных и прилагательных, в корнях существительных).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О и Ё после шипящих  в разных частях слова.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написание слова с изученной орфограммой;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чередование гласных в корне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значение суффикса;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писать буквы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после шипящих (в окончаниях и суффиксах существительных и прилагательных, в корнях существительных);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предложении с однородными членами.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Образование и правописание кратких форм прилагательных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м.р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ед.ч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 с основой на шипящий.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показывать письменно, как образована краткая форма прилагательных;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выписывать краткие прилагательные;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ударения;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орфоэпическим словарем.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Образование наречий от прилагательных с основой на шипящий и их написание.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с помощью суффикса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-о-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наречия от прилагательных с основой на шипящий;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суффикс в наречиях;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ударение.</w:t>
            </w:r>
          </w:p>
        </w:tc>
      </w:tr>
      <w:tr w:rsidR="00295892" w:rsidRPr="00FF3C04" w:rsidTr="000753BF">
        <w:trPr>
          <w:trHeight w:val="1126"/>
        </w:trPr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95892">
              <w:rPr>
                <w:rFonts w:ascii="Times New Roman" w:hAnsi="Times New Roman"/>
                <w:iCs/>
                <w:sz w:val="24"/>
                <w:szCs w:val="24"/>
              </w:rPr>
              <w:t>Работа с картиной</w:t>
            </w: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2958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95892">
              <w:rPr>
                <w:rFonts w:ascii="Times New Roman" w:hAnsi="Times New Roman"/>
                <w:sz w:val="24"/>
                <w:szCs w:val="24"/>
              </w:rPr>
              <w:t>Учимся писать сочинение по картине.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рассматривать репродукцию картины;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обсуждать вопросы; составлять план сочинения;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сочинение по картине, используя план; приводить цитаты.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Проверочная работа по теме «Правописание О и Ё после шипящих  в разных частях слова».</w:t>
            </w:r>
          </w:p>
        </w:tc>
        <w:tc>
          <w:tcPr>
            <w:tcW w:w="2694" w:type="dxa"/>
          </w:tcPr>
          <w:p w:rsidR="00295892" w:rsidRPr="00FF3C04" w:rsidRDefault="0096723D" w:rsidP="0007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толковым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правилами и инструкцией;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проверку.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за </w:t>
            </w:r>
            <w:r w:rsidRPr="00FF3C0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 полугодие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6938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 Правописание глаголов.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определять время, лицо, число, род (в пр. </w:t>
            </w:r>
            <w:proofErr w:type="spellStart"/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вр</w:t>
            </w:r>
            <w:proofErr w:type="spellEnd"/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.)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выполнять </w:t>
            </w:r>
            <w:proofErr w:type="spellStart"/>
            <w:proofErr w:type="gramStart"/>
            <w:r w:rsidRPr="00FF3C04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-буквенный</w:t>
            </w:r>
            <w:proofErr w:type="gram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разбор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разбирать слово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значение приставок;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глагольный суффикс;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глаголы, образованные от основ прилагательных;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однокоренные глаголы;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глаголы в форме настоящего времени 2-го лица единственного числа;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подчеркивать личные местоимения;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прямое и переносное значения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чередование согласных в корне.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Повторение. Правописание орфограмм в окончаниях разных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частей речи.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bCs/>
                <w:sz w:val="24"/>
                <w:szCs w:val="24"/>
              </w:rPr>
              <w:t>Продолжаем знакомиться с текстом-рассуждением.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читать цитаты;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описание, рассуждение, повествование.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709" w:type="dxa"/>
          </w:tcPr>
          <w:p w:rsidR="00295892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2694" w:type="dxa"/>
          </w:tcPr>
          <w:p w:rsidR="00295892" w:rsidRPr="00FF3C04" w:rsidRDefault="0096723D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толковым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однородные и неоднородные определения;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выделять предложения с однородными членами;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предложения по членам предложения;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называть основу предложения;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предложениях с однородными членами.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Где используются однородные члены.</w:t>
            </w:r>
          </w:p>
        </w:tc>
        <w:tc>
          <w:tcPr>
            <w:tcW w:w="2694" w:type="dxa"/>
          </w:tcPr>
          <w:p w:rsidR="00295892" w:rsidRPr="00FF3C04" w:rsidRDefault="0096723D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295892" w:rsidRPr="00FF3C04" w:rsidRDefault="00295892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7691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описывать в сочинении уголок природы так, чтобы все, кто прочитает сочинение, смогли представить его;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план сочинения.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1E68FD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Части речи. Имя существительное.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определять часть речи – имя существительное,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объяснять, почему в одинаковых формах окончания пишутся по-разному;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ставить существительные в начальную форму;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указывать число и род существительных;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несклоняемое существительное;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по обратному словарю.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97691A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Что такое аннотация и как её составить.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элементы книги;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отвечать на вопросы;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словарем происхождения слов.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82.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97691A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существительные на одушевленные и неодушевленные;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синонимы;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склонение существительных;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основу предложения.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97691A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определять часть речи – имя прилагательное,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выписывать словосочетания с прилагательными;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главное и зависимое слова в словосочетании;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род, падеж, число имен прилагательных.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9769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Краткая форма прилагательных.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слова с подвижным ударением;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Синонимы (повторение).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синонимы для устранения повторов в речи;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использовать их для объяснения значения слов, находить устаревшие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значения слов, образующих пары синонимов.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 и словарем происхождения слов;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рассуждения;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текст.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87. 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Части речи. Глагол.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форму глагола в предложении;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повелительную форму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безударных гласных  в корнях и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приставках; правописание приставок РАЗ- / РАС- и С-.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глаголы;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указывать время глаголов;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выделять окончания глаголов прошедшего времени;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89.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прилагательных, глаголов.  Определение спряжения.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различать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глаголы совершенного и несовершенного вида;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вид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форму глагола 2-го лица единственного числа.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9A0D56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Устойчивые выражения.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заканчивать устойчивые выражения, используя слова-антонимы; находить в тексте устойчивые выражения.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sz w:val="24"/>
                <w:szCs w:val="24"/>
              </w:rPr>
              <w:t>Описание предмета.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 и словарем происхождения слов;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рассуждения;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текст;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письменно описывать старинные украшения;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план описания.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7691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Простая и сложная форма будущего времени глаголов.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определять форму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от данных глаголов формы будущего времени и вставлять их в предложения;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различать простую и сложную формы будущего времени глагола.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Простая и сложная форма будущего времени глаголов.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пары глаголов;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подчеркивать основу предложения;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у глаголов окончания; работать с обратным словарем.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Различение </w:t>
            </w:r>
            <w:smartTag w:uri="urn:schemas-microsoft-com:office:smarttags" w:element="metricconverter">
              <w:smartTagPr>
                <w:attr w:name="ProductID" w:val="2 л"/>
              </w:smartTagPr>
              <w:r w:rsidRPr="00FF3C04">
                <w:rPr>
                  <w:rFonts w:ascii="Times New Roman" w:hAnsi="Times New Roman"/>
                  <w:sz w:val="24"/>
                  <w:szCs w:val="24"/>
                </w:rPr>
                <w:t>2 л</w:t>
              </w:r>
            </w:smartTag>
            <w:r w:rsidRPr="00FF3C04">
              <w:rPr>
                <w:rFonts w:ascii="Times New Roman" w:hAnsi="Times New Roman"/>
                <w:sz w:val="24"/>
                <w:szCs w:val="24"/>
              </w:rPr>
              <w:t xml:space="preserve">. мн.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ч. настоящего времени и повелительной формы глагола.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записывать предложения, поставив глаголы в нужную форму будущего времени;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подчеркивать основы предложения;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различать форму 2-го лица множественного числа и повелительную форму глагола.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95.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безударных гласных  в корнях и окончаниях существительных, прилагательных и глаголов.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орфоэпическим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начальную форму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указывать лицо и число глагола;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повелительную форму глагола.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</w:t>
            </w:r>
            <w:r w:rsidRPr="00FF3C04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>Что такое аннотация и как её составить.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книге аннотацию;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дополнять аннотацию именами героев, названиями рассказов;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библиотекой.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склонять личные местоимения;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называть формы местоимений 3-го лица;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 в тексте;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определять, какими членами предложения являются в предложении личные местоимения.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местоимения 3-го лица в нужную падежную форму;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личные местоимения;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словарные слова в тексте;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выполнять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-буквенный разбор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 в тексте.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 в тексте;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от основы глагола прилагательное с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суффиксом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-лив-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предложение по членам.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  <w:r w:rsidR="009A0D56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выполнять разбор слова по составу.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речи. </w:t>
            </w:r>
            <w:r w:rsidRPr="00295892">
              <w:rPr>
                <w:rFonts w:ascii="Times New Roman" w:hAnsi="Times New Roman"/>
                <w:iCs/>
                <w:sz w:val="24"/>
                <w:szCs w:val="24"/>
              </w:rPr>
              <w:t>Письменное изложение.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текст на смысловые части;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план;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писать изложение по плану.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A0D5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по составу глаголов.</w:t>
            </w:r>
          </w:p>
        </w:tc>
        <w:tc>
          <w:tcPr>
            <w:tcW w:w="2694" w:type="dxa"/>
          </w:tcPr>
          <w:p w:rsidR="00295892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инструкцией при разборе глагола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обращения в тексте.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слова по составу.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порядку разбора слова по составу, выполнять разбор слова по составу.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родственные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разбирать слова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место нахождения орфограммы в слове;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проверочные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находить слова с орфограммой 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ча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-ща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под ударением;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выписывать из текста прилагательные и существительные с безударной гласной в корне.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выписывать слова с орфограммой «парный по звонкости/глухости согласный в корне слова»;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проверочные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место нахождения орфограммы в слове.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 развития речи.</w:t>
            </w:r>
          </w:p>
          <w:p w:rsidR="00295892" w:rsidRPr="00295892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Что такое монолог и  </w:t>
            </w:r>
            <w:r w:rsidRPr="00295892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диалог.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 открытия новых знаний.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  <w:i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 w:cs="Times New Roman"/>
              </w:rPr>
              <w:t xml:space="preserve"> </w:t>
            </w:r>
          </w:p>
          <w:p w:rsidR="00295892" w:rsidRPr="00FF3C04" w:rsidRDefault="00295892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пользоваться библиотекой;</w:t>
            </w:r>
          </w:p>
          <w:p w:rsidR="00295892" w:rsidRPr="00FF3C04" w:rsidRDefault="00295892" w:rsidP="00180680">
            <w:pPr>
              <w:pStyle w:val="ParagraphStyle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F3C04">
              <w:rPr>
                <w:rFonts w:ascii="Times New Roman" w:hAnsi="Times New Roman" w:cs="Times New Roman"/>
              </w:rPr>
              <w:t>- составлять диалог и монолог.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корнях слов.</w:t>
            </w: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орфограммы;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орфографическим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словарные слова;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написание и произношение слов.</w:t>
            </w:r>
          </w:p>
        </w:tc>
      </w:tr>
      <w:tr w:rsidR="00295892" w:rsidRPr="00FF3C04" w:rsidTr="005A7571">
        <w:tc>
          <w:tcPr>
            <w:tcW w:w="817" w:type="dxa"/>
          </w:tcPr>
          <w:p w:rsidR="00295892" w:rsidRPr="00FF3C04" w:rsidRDefault="00295892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709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5892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93" w:type="dxa"/>
          </w:tcPr>
          <w:p w:rsidR="00295892" w:rsidRPr="00FF3C04" w:rsidRDefault="00295892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суффиксах слов.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5892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6"/>
                <w:sz w:val="24"/>
                <w:szCs w:val="24"/>
              </w:rPr>
              <w:t>- находить орфограмму «Безударный гласный в корне, проверяемый ударением»;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слова, называющие детенышей животных, в форме множественного числа именительного падежа;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суффикс;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разбирать слова по составу;</w:t>
            </w:r>
          </w:p>
          <w:p w:rsidR="00295892" w:rsidRPr="00FF3C04" w:rsidRDefault="00295892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сложное слово в тексте.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2694" w:type="dxa"/>
          </w:tcPr>
          <w:p w:rsidR="00113C6F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 w:val="restart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существительные с суффиксами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-чик-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,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щик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образовывать родственные слова с помощью уменьшительно-ласкательных суффиксов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ик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,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-чик-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,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ек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113C6F" w:rsidRPr="00FF3C04" w:rsidRDefault="00113C6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2694" w:type="dxa"/>
          </w:tcPr>
          <w:p w:rsidR="00113C6F" w:rsidRPr="00FF3C04" w:rsidRDefault="00693851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/>
          </w:tcPr>
          <w:p w:rsidR="00113C6F" w:rsidRPr="00FF3C04" w:rsidRDefault="00113C6F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Беглый гласный в суффиксе слов.</w:t>
            </w:r>
          </w:p>
        </w:tc>
        <w:tc>
          <w:tcPr>
            <w:tcW w:w="2694" w:type="dxa"/>
          </w:tcPr>
          <w:p w:rsidR="0096723D" w:rsidRPr="00FF3C04" w:rsidRDefault="0096723D" w:rsidP="0096723D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pacing w:val="2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2"/>
                <w:sz w:val="24"/>
                <w:szCs w:val="24"/>
              </w:rPr>
              <w:t>- находить беглый гласный в корне и в суффиксе.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</w:p>
          <w:p w:rsidR="00113C6F" w:rsidRPr="00113C6F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113C6F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аннотации; писать названия произведений в тексте в кавычках, а фамилии авторов – без кавычек;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письменно давать характеристику своему сборнику;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перечислять названия произведений;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перечислять фамилии авторов;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сравнивать свою аннотацию с авторской.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A57F5F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="00113C6F"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ная </w:t>
            </w:r>
            <w:r w:rsidR="00113C6F" w:rsidRPr="00FF3C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874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13C6F"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113C6F" w:rsidRPr="00FF3C04" w:rsidRDefault="00874315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развивающего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 О/ Е после шипящих.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6"/>
                <w:sz w:val="24"/>
                <w:szCs w:val="24"/>
              </w:rPr>
              <w:t>- записывать существительные во множественном числе;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существительные с орфограммой «Беглый гласный в части слова»;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орфографическим и обратным словарями.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2694" w:type="dxa"/>
          </w:tcPr>
          <w:p w:rsidR="00113C6F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 w:val="restart"/>
          </w:tcPr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  <w:i/>
                <w:u w:val="single"/>
              </w:rPr>
              <w:t>Обучающийся научится: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 xml:space="preserve">- от основ данных существительных образовывать с помощью суффиксов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–</w:t>
            </w:r>
            <w:proofErr w:type="spellStart"/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>ов</w:t>
            </w:r>
            <w:proofErr w:type="spellEnd"/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>- </w:t>
            </w:r>
            <w:r w:rsidRPr="00FF3C04">
              <w:rPr>
                <w:rFonts w:ascii="Times New Roman" w:hAnsi="Times New Roman" w:cs="Times New Roman"/>
              </w:rPr>
              <w:t>и</w:t>
            </w:r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–ев </w:t>
            </w:r>
            <w:r w:rsidRPr="00FF3C04">
              <w:rPr>
                <w:rFonts w:ascii="Times New Roman" w:hAnsi="Times New Roman" w:cs="Times New Roman"/>
              </w:rPr>
              <w:t>прилагательные;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подчеркивать беглые гласные в корне или суффиксе;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работать с обратным словарем;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 xml:space="preserve">- образовывать от основ данных существительных с помощью суффикса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–</w:t>
            </w:r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>н-  </w:t>
            </w:r>
            <w:r w:rsidRPr="00FF3C04">
              <w:rPr>
                <w:rFonts w:ascii="Times New Roman" w:hAnsi="Times New Roman" w:cs="Times New Roman"/>
              </w:rPr>
              <w:t xml:space="preserve">прилагательные; образовывать от основ данных существительных с помощью суффикса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–</w:t>
            </w:r>
            <w:proofErr w:type="spellStart"/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>ск</w:t>
            </w:r>
            <w:proofErr w:type="spellEnd"/>
            <w:r w:rsidRPr="00FF3C0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- </w:t>
            </w:r>
            <w:r w:rsidRPr="00FF3C04">
              <w:rPr>
                <w:rFonts w:ascii="Times New Roman" w:hAnsi="Times New Roman" w:cs="Times New Roman"/>
              </w:rPr>
              <w:t>прилагательные;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ставить прилагательные в начальную форму.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113C6F" w:rsidRPr="00FF3C04" w:rsidRDefault="00113C6F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2694" w:type="dxa"/>
          </w:tcPr>
          <w:p w:rsidR="00113C6F" w:rsidRPr="00FF3C04" w:rsidRDefault="00693851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  <w:vMerge/>
          </w:tcPr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>Урок</w:t>
            </w: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развития речи. </w:t>
            </w:r>
            <w:r w:rsidRPr="00113C6F">
              <w:rPr>
                <w:rFonts w:ascii="Times New Roman" w:hAnsi="Times New Roman"/>
                <w:bCs/>
                <w:iCs/>
                <w:sz w:val="24"/>
                <w:szCs w:val="24"/>
              </w:rPr>
              <w:t>Продолжаем знакомиться с текстом-рассуждением.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цитировать нужные фрагменты текста;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рассуждение.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Буквы О/ Е после шипящих и Ц.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от основ данных существительных образовывать с помощью суффикса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ист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прилагательные по составу;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от основ данных существительных образовывать с помощью суффикса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-лив-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находить слова с разделительным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ъ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разделительным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ь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суффиксы прилагательного.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953DE5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  <w:i/>
                <w:u w:val="single"/>
              </w:rPr>
              <w:t>Обучающийся научится: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различать разные формы одного и того же слова;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определять форму глагола;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от данных слов образовывать глаголы;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 xml:space="preserve">- объяснять расстановку знаков препинания в предложении </w:t>
            </w:r>
            <w:r w:rsidRPr="00FF3C04">
              <w:rPr>
                <w:rFonts w:ascii="Times New Roman" w:hAnsi="Times New Roman" w:cs="Times New Roman"/>
              </w:rPr>
              <w:lastRenderedPageBreak/>
              <w:t>с однородными членами;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ставить глаголы в форму прошедшего времени;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</w:rPr>
            </w:pPr>
            <w:r w:rsidRPr="00FF3C04">
              <w:rPr>
                <w:rFonts w:ascii="Times New Roman" w:hAnsi="Times New Roman" w:cs="Times New Roman"/>
              </w:rPr>
              <w:t>- выделять глагольный суффикс и суффикс прошедшего времени;</w:t>
            </w:r>
          </w:p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  <w:b/>
                <w:i/>
                <w:spacing w:val="-4"/>
                <w:u w:val="single"/>
              </w:rPr>
            </w:pPr>
            <w:r w:rsidRPr="00FF3C04">
              <w:rPr>
                <w:rFonts w:ascii="Times New Roman" w:hAnsi="Times New Roman" w:cs="Times New Roman"/>
                <w:spacing w:val="-4"/>
              </w:rPr>
              <w:t>- объяснять орфограммы.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709" w:type="dxa"/>
          </w:tcPr>
          <w:p w:rsidR="00113C6F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A57F5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Глагольные суффиксы.</w:t>
            </w:r>
          </w:p>
        </w:tc>
        <w:tc>
          <w:tcPr>
            <w:tcW w:w="2694" w:type="dxa"/>
          </w:tcPr>
          <w:p w:rsidR="00113C6F" w:rsidRPr="00FF3C04" w:rsidRDefault="0096723D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общеметодологической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6378" w:type="dxa"/>
            <w:vMerge/>
          </w:tcPr>
          <w:p w:rsidR="00113C6F" w:rsidRPr="00FF3C04" w:rsidRDefault="00113C6F" w:rsidP="00180680">
            <w:pPr>
              <w:pStyle w:val="ParagraphStyle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121.</w:t>
            </w:r>
          </w:p>
        </w:tc>
        <w:tc>
          <w:tcPr>
            <w:tcW w:w="709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Орфограммы в  окончаниях слов.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Существительные.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место нахождения орфограммы в слове;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предложение по членам предложения;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род, падеж существительных;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окончания существительных;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орфографическим словарем.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709" w:type="dxa"/>
          </w:tcPr>
          <w:p w:rsidR="00113C6F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113C6F" w:rsidRPr="00D07408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с картиной.</w:t>
            </w:r>
          </w:p>
        </w:tc>
        <w:tc>
          <w:tcPr>
            <w:tcW w:w="2694" w:type="dxa"/>
          </w:tcPr>
          <w:p w:rsidR="00113C6F" w:rsidRPr="00FF3C04" w:rsidRDefault="0069385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2"/>
                <w:sz w:val="24"/>
                <w:szCs w:val="24"/>
              </w:rPr>
              <w:t>- анализировать тему картины;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составлять и записывать план своего рассказа;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рассказывать о впечатлениях, которыми поделился художник;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описание картины по данному плану.</w:t>
            </w:r>
          </w:p>
        </w:tc>
      </w:tr>
      <w:tr w:rsidR="00113C6F" w:rsidRPr="00FF3C04" w:rsidTr="005A7571">
        <w:tc>
          <w:tcPr>
            <w:tcW w:w="817" w:type="dxa"/>
          </w:tcPr>
          <w:p w:rsidR="00113C6F" w:rsidRPr="00FF3C04" w:rsidRDefault="00113C6F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709" w:type="dxa"/>
          </w:tcPr>
          <w:p w:rsidR="00113C6F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13C6F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7691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113C6F" w:rsidRPr="00FF3C04" w:rsidRDefault="00113C6F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13C6F" w:rsidRPr="00FF3C04" w:rsidRDefault="00113C6F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окончаниях прилагательных.</w:t>
            </w:r>
          </w:p>
        </w:tc>
        <w:tc>
          <w:tcPr>
            <w:tcW w:w="2694" w:type="dxa"/>
          </w:tcPr>
          <w:p w:rsidR="00113C6F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списывать текст, вставляя пропущенные буквы;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2"/>
                <w:sz w:val="24"/>
                <w:szCs w:val="24"/>
              </w:rPr>
              <w:t>- находить прилагательные, у которых пропущены безударные падежные окончания;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окончания у вопросов и у прилагательных;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выписывать из текста сложные слова;</w:t>
            </w:r>
          </w:p>
          <w:p w:rsidR="00113C6F" w:rsidRPr="00FF3C04" w:rsidRDefault="00113C6F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существительное, образованное от прилагательного.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окончаниях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2694" w:type="dxa"/>
          </w:tcPr>
          <w:p w:rsidR="00D07408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начальную форму глагола;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объяснять орфограммы;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разноспрягаемые глаголы.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07408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окончаниях</w:t>
            </w:r>
          </w:p>
          <w:p w:rsidR="00D07408" w:rsidRPr="00FF3C04" w:rsidRDefault="00D07408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2694" w:type="dxa"/>
          </w:tcPr>
          <w:p w:rsidR="00D07408" w:rsidRPr="00FF3C04" w:rsidRDefault="0096723D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D07408" w:rsidRPr="00FF3C04" w:rsidRDefault="00D07408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Урок развития </w:t>
            </w:r>
            <w:r w:rsidRPr="00FF3C04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речи. </w:t>
            </w: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Письменное изложение</w:t>
            </w:r>
            <w:r w:rsidRPr="00FF3C0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07408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общеметодологической направленности.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lastRenderedPageBreak/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цитировать текст;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текст на смысловые части;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план;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письменно пересказывать историю, пользуясь планом.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71709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окончаниях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глаголов.</w:t>
            </w:r>
          </w:p>
        </w:tc>
        <w:tc>
          <w:tcPr>
            <w:tcW w:w="2694" w:type="dxa"/>
          </w:tcPr>
          <w:p w:rsidR="00D07408" w:rsidRPr="00FF3C04" w:rsidRDefault="0096723D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спряжение глагола;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глаголы-исключения;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исправлять допущенные ошибки;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разноспрягаемые глаголы;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глаголы в повелительном наклонении;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подбирать проверочные слова;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объяснять написание глаголов на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ться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–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тся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97691A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1709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 xml:space="preserve"> №</w:t>
            </w:r>
            <w:r w:rsidR="00874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57F5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D07408" w:rsidRPr="00FF3C04" w:rsidRDefault="00874315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874315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97691A" w:rsidP="005A0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A04E8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Учимся различать   форму 2-го лица мн. ч. и повелительную форму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 глагола.</w:t>
            </w:r>
          </w:p>
        </w:tc>
        <w:tc>
          <w:tcPr>
            <w:tcW w:w="2694" w:type="dxa"/>
          </w:tcPr>
          <w:p w:rsidR="00D07408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глагольный суффикс и суффикс повелительной формы;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pacing w:val="-4"/>
                <w:sz w:val="24"/>
                <w:szCs w:val="24"/>
              </w:rPr>
              <w:t>- показывать, как образованы повелительные формы единственного числа глаголов;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ударение в повелительной форме глагола.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D07408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Учимся различать  форму 2-го лица мн. ч. и повелительную форму </w:t>
            </w:r>
            <w:proofErr w:type="spellStart"/>
            <w:r w:rsidRPr="00FF3C04">
              <w:rPr>
                <w:rFonts w:ascii="Times New Roman" w:hAnsi="Times New Roman"/>
                <w:sz w:val="24"/>
                <w:szCs w:val="24"/>
              </w:rPr>
              <w:t>мн.ч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. глагола.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07408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объяснять, какой глагол стоит в повелительной форме множественного числа, а какой – в форме 2-го лица множественного числа;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глаголы по составу и ставить ударение;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указывать спряжение глаголов;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личные местоимения;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лицо, число и падеж местоимений;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форму глаголов в тексте;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показывать, как образованы глаголы повелительной формы;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выписывать из текста сложное слово;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в тексте разноспрягаемые глаголы и глаголы-исключения.</w:t>
            </w:r>
          </w:p>
        </w:tc>
      </w:tr>
      <w:tr w:rsidR="00D07408" w:rsidRPr="00FF3C04" w:rsidTr="005A7571">
        <w:tc>
          <w:tcPr>
            <w:tcW w:w="817" w:type="dxa"/>
          </w:tcPr>
          <w:p w:rsidR="00D07408" w:rsidRPr="00FF3C04" w:rsidRDefault="00D07408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709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D07408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.04.</w:t>
            </w:r>
          </w:p>
        </w:tc>
        <w:tc>
          <w:tcPr>
            <w:tcW w:w="993" w:type="dxa"/>
          </w:tcPr>
          <w:p w:rsidR="00D07408" w:rsidRPr="00FF3C04" w:rsidRDefault="00D0740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07408" w:rsidRPr="00FF3C04" w:rsidRDefault="00D07408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речи. </w:t>
            </w:r>
          </w:p>
          <w:p w:rsidR="00D07408" w:rsidRPr="00D07408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sz w:val="24"/>
                <w:szCs w:val="24"/>
              </w:rPr>
              <w:t>Учимся составлять аннотации.</w:t>
            </w:r>
          </w:p>
        </w:tc>
        <w:tc>
          <w:tcPr>
            <w:tcW w:w="2694" w:type="dxa"/>
          </w:tcPr>
          <w:p w:rsidR="00D07408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составлять аннотации, используя план;</w:t>
            </w:r>
          </w:p>
          <w:p w:rsidR="00D07408" w:rsidRPr="00FF3C04" w:rsidRDefault="00D07408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разделом «Сведения о писателях».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Орфограммы в  приставках.</w:t>
            </w:r>
          </w:p>
        </w:tc>
        <w:tc>
          <w:tcPr>
            <w:tcW w:w="2694" w:type="dxa"/>
          </w:tcPr>
          <w:p w:rsidR="00FA4941" w:rsidRPr="00FF3C04" w:rsidRDefault="00FA4941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предлоги от приставок;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ставить в словах ударение;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приставки;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 данными словосочетаниями составлять предложения.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97691A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Правописание Ъ после приставок на согласный перед гласными Е, Ё, Ю, Я.</w:t>
            </w:r>
          </w:p>
        </w:tc>
        <w:tc>
          <w:tcPr>
            <w:tcW w:w="2694" w:type="dxa"/>
          </w:tcPr>
          <w:p w:rsidR="00FA4941" w:rsidRPr="00FF3C04" w:rsidRDefault="00FA4941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проверочные слова;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писать слова с приставками на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з/с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правильно писать слова с разделительным твердым знаком.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7691A">
              <w:rPr>
                <w:rFonts w:ascii="Times New Roman" w:hAnsi="Times New Roman"/>
                <w:sz w:val="24"/>
                <w:szCs w:val="24"/>
              </w:rPr>
              <w:t>9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разделительного Ь.</w:t>
            </w:r>
          </w:p>
        </w:tc>
        <w:tc>
          <w:tcPr>
            <w:tcW w:w="2694" w:type="dxa"/>
          </w:tcPr>
          <w:p w:rsidR="00FA4941" w:rsidRPr="00FF3C04" w:rsidRDefault="00FA4941" w:rsidP="00FD0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писать слова с разделительным мягким знаком.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D07408" w:rsidRDefault="00FA4941" w:rsidP="00180680">
            <w:pPr>
              <w:pStyle w:val="3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F3C0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развития речи. </w:t>
            </w:r>
            <w:r w:rsidRPr="00D0740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Рассматриваем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старые фотографии.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рассматривать старые фотографии;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высказывать свое мнение.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записывать словосочетания из двух слов: существительного и зависимого от него прилагательного, отвечающего на вопрос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чей?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различать прилагательные, отвечающие на вопросы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какой?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чей?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 показывать, как образованы прилагательные;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образовывать краткую форму прилагательного.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выполнять разбор прилагательного по составу;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склонять прилагательные;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сравнивать формы родительного падежа прилагательных, отвечающих на вопросы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какой?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чей?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138.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прилагательные на группы, образованные с помощью разных суффиксов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-ин-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и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ий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Pr="00FF3C04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по составу прилагательные;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ошибки в тексте;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pacing w:val="-2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>- записывать данные прилагательные в формах дательного и творительного падежей единственного числа.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Правописание разделительного Ь в прилагательных, отвечающих на вопрос </w:t>
            </w:r>
            <w:r w:rsidRPr="00FF3C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чей?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выполнять разбор прилагательного по составу;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склонять прилагательные;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сравнивать формы родительного падежа прилагательных, отвечающих на вопросы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какой?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F3C04">
              <w:rPr>
                <w:rFonts w:ascii="Times New Roman" w:hAnsi="Times New Roman"/>
                <w:b/>
                <w:i/>
                <w:sz w:val="24"/>
                <w:szCs w:val="24"/>
              </w:rPr>
              <w:t>чей?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D07408" w:rsidRDefault="00FA4941" w:rsidP="00180680">
            <w:pPr>
              <w:pStyle w:val="31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F3C0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Урок развития речи. </w:t>
            </w:r>
            <w:r w:rsidRPr="00D0740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Рассматриваем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старые фотографии.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рассматривать старые фотографии;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 высказывать свое мнение.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141.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Слова, которые легко перепутать.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выбирать из пары слов в скобках нужное и записывать предложения;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pacing w:val="4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pacing w:val="4"/>
                <w:sz w:val="24"/>
                <w:szCs w:val="24"/>
              </w:rPr>
              <w:t>- разбирать слова по составу.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A4941" w:rsidRDefault="00FA4941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A4941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6.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Ь после шипящих на конце основы в словах разных частей речи.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рефлексии.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 существительные по родам;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писать существительные с основой на шипящий.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1415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Прилагательные. Краткая форма.</w:t>
            </w:r>
          </w:p>
        </w:tc>
        <w:tc>
          <w:tcPr>
            <w:tcW w:w="2694" w:type="dxa"/>
          </w:tcPr>
          <w:p w:rsidR="00FA4941" w:rsidRPr="00FF3C04" w:rsidRDefault="00FA4941" w:rsidP="008743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толковым словарем; записывать прилагательные в краткой форме.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C2AE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Урок развития речи.</w:t>
            </w:r>
          </w:p>
          <w:p w:rsidR="00FA4941" w:rsidRPr="00D07408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bCs/>
                <w:iCs/>
                <w:sz w:val="24"/>
                <w:szCs w:val="24"/>
              </w:rPr>
              <w:t>Учимся писать сочинение.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Ур</w:t>
            </w:r>
            <w:r>
              <w:rPr>
                <w:rFonts w:ascii="Times New Roman" w:hAnsi="Times New Roman"/>
                <w:sz w:val="24"/>
                <w:szCs w:val="24"/>
              </w:rPr>
              <w:t>ок рефлексии.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писать сочинения, используя данный план.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Ь после шипящих в глаголах.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общеметодологической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определять начальную форму глагола и форму 2-го лица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единственного числа;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фразеологическим словарем;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устойчивые выражения.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Написание -ТЬСЯ и -ТСЯ в глаголах.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 обратным словарем; писать слова на</w:t>
            </w:r>
            <w:r w:rsidRPr="00FF3C04">
              <w:rPr>
                <w:rFonts w:ascii="Times New Roman" w:hAnsi="Times New Roman"/>
                <w:sz w:val="24"/>
                <w:szCs w:val="24"/>
              </w:rPr>
              <w:br/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ться</w:t>
            </w:r>
            <w:proofErr w:type="spellEnd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-</w:t>
            </w:r>
            <w:proofErr w:type="spellStart"/>
            <w:r w:rsidRPr="00FF3C0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тся</w:t>
            </w:r>
            <w:proofErr w:type="spellEnd"/>
            <w:r w:rsidRPr="00FF3C04">
              <w:rPr>
                <w:rFonts w:ascii="Times New Roman" w:hAnsi="Times New Roman"/>
                <w:sz w:val="24"/>
                <w:szCs w:val="24"/>
              </w:rPr>
              <w:t>; объяснять орфограммы.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Глагол как часть речи.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определять части речи, работать с правилом, осуществлять поиск информации.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149.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Распространенные и нераспространенные предложения. Однородные члены.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подчеркивать основу предложения;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- выделять второстепенные члены предложения;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разбирать предложения по членам;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дополнять предложение второстепенными членами;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находить однородные подлежащие и однородные сказуемые;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FA4941" w:rsidRPr="00D07408" w:rsidRDefault="00FA4941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7408">
              <w:rPr>
                <w:rFonts w:ascii="Times New Roman" w:hAnsi="Times New Roman"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приводить некоторые сведения из биографии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перечислять произведения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коротко рассказывать о главных или любимых героях его произведений;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делиться своими впечатлениями о произведении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разделом «Сведения о писателях»;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подготовить сообщение о творчестве писателя или поэта.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Разбор предложения по членам предложения.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t>рефлексии.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давать характеристику предложению.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Простые и сложные предложения. Знаки препинания в сложных предложениях.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открытия новых знаний.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различать «простое» и «сложное» предложения, находить сложные слова в тексте;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выделять основу предложения.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275BC" w:rsidRDefault="00FA4941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5B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7.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Отличие сложных </w:t>
            </w: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предложений от простых предложений с однородными членами.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отличать сложные предложения от простых предложений с однородными членами;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расстановку знаков препинания в сложных предложениях и простых предложениях с однородными членами; выписывать сложные предложения.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отличать сложные предложения от простых предложений с однородными членами, объяснять знаки препинания; объяснять орфограммы.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709" w:type="dxa"/>
          </w:tcPr>
          <w:p w:rsidR="00FA4941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A57F5F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Постановка знаков препинания в сложных предложениях.</w:t>
            </w:r>
          </w:p>
        </w:tc>
        <w:tc>
          <w:tcPr>
            <w:tcW w:w="2694" w:type="dxa"/>
          </w:tcPr>
          <w:p w:rsidR="00FA4941" w:rsidRPr="00FF3C04" w:rsidRDefault="00FA4941" w:rsidP="00A57F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FA4941" w:rsidRPr="00FF3C04" w:rsidRDefault="00FA4941" w:rsidP="00180680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69385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антонимы; записывать и разбирать предложения с устойчивыми выражениями;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знаки препинания;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A4941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:rsidR="00B31E26" w:rsidRPr="00FF3C04" w:rsidRDefault="00B31E26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антонимы; записывать и разбирать предложения с устойчивыми выражениями;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 xml:space="preserve">159. 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 8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развивающего контроля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666CE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выполнять работу над ошибками.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666CE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знаки препинания;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орфограммы;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работать со словообразовательным словарем.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Урок развития 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речи.</w:t>
            </w:r>
          </w:p>
          <w:p w:rsidR="00FA4941" w:rsidRPr="00D07408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sz w:val="24"/>
                <w:szCs w:val="24"/>
              </w:rPr>
              <w:t>Учимся рассказывать о творчестве писателя или поэта.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- приводить некоторые сведения из биографии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перечислять произведения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коротко рассказывать о главных или любимых героях его произведений;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делиться своими впечатлениями о произведении автора;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пользоваться разделом «Сведения о писателях»;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подготовить сообщение о творчестве писателя или поэта.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163.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антонимы;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и разбирать предложения с устойчивыми выражениями;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антонимы;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и разбирать предложения с устойчивыми выражениями;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знаки препинания; объяснять орфограммы.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Обучающийся научится:</w:t>
            </w:r>
            <w:r w:rsidRPr="00FF3C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подбирать антонимы;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записывать и разбирать предложения с устойчивыми выражениями;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отличать сложные предложения от простых предложений с однородными членами;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- объяснять знаки препинания; объяснять орфограммы.</w:t>
            </w:r>
          </w:p>
        </w:tc>
      </w:tr>
      <w:tr w:rsidR="00FA4941" w:rsidRPr="00FF3C04" w:rsidTr="005A7571">
        <w:tc>
          <w:tcPr>
            <w:tcW w:w="817" w:type="dxa"/>
          </w:tcPr>
          <w:p w:rsidR="00FA4941" w:rsidRPr="00FF3C04" w:rsidRDefault="00FA4941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709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FA4941" w:rsidRPr="00FF3C04" w:rsidRDefault="005A04E8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B31E26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FA4941" w:rsidRPr="00FF3C04" w:rsidRDefault="00FA4941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FA4941" w:rsidRPr="00FF3C04" w:rsidRDefault="00FA4941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FA4941" w:rsidRPr="00D07408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2694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</w:tcPr>
          <w:p w:rsidR="00FA4941" w:rsidRPr="00FF3C04" w:rsidRDefault="00FA4941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FA4941" w:rsidRPr="00FF3C04" w:rsidRDefault="00FA4941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писать сочинения, используя данный план.</w:t>
            </w:r>
          </w:p>
        </w:tc>
      </w:tr>
      <w:tr w:rsidR="00955D53" w:rsidRPr="00FF3C04" w:rsidTr="005A7571">
        <w:tc>
          <w:tcPr>
            <w:tcW w:w="817" w:type="dxa"/>
          </w:tcPr>
          <w:p w:rsidR="00955D53" w:rsidRPr="00FF3C04" w:rsidRDefault="00955D53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709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5D53" w:rsidRPr="00FF3C04" w:rsidRDefault="00955D53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>Урок развития речи.</w:t>
            </w:r>
          </w:p>
          <w:p w:rsidR="00955D53" w:rsidRPr="00D07408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D07408">
              <w:rPr>
                <w:rFonts w:ascii="Times New Roman" w:hAnsi="Times New Roman"/>
                <w:sz w:val="24"/>
                <w:szCs w:val="24"/>
              </w:rPr>
              <w:t>Учимся писать сочинение.</w:t>
            </w:r>
          </w:p>
        </w:tc>
        <w:tc>
          <w:tcPr>
            <w:tcW w:w="2694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 w:val="restart"/>
          </w:tcPr>
          <w:p w:rsidR="00955D53" w:rsidRPr="00FF3C04" w:rsidRDefault="00955D53" w:rsidP="00180680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Cs/>
                <w:i/>
                <w:iCs/>
                <w:spacing w:val="-2"/>
                <w:sz w:val="24"/>
                <w:szCs w:val="24"/>
                <w:u w:val="single"/>
              </w:rPr>
              <w:t>Обучающийся получит возможность научиться:</w:t>
            </w:r>
            <w:r w:rsidRPr="00FF3C04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955D53" w:rsidRPr="00FF3C04" w:rsidRDefault="00955D53" w:rsidP="00180680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писать сочинения, используя данный план.</w:t>
            </w:r>
          </w:p>
        </w:tc>
      </w:tr>
      <w:tr w:rsidR="00955D53" w:rsidRPr="00FF3C04" w:rsidTr="005A7571">
        <w:tc>
          <w:tcPr>
            <w:tcW w:w="817" w:type="dxa"/>
          </w:tcPr>
          <w:p w:rsidR="00955D53" w:rsidRPr="00FF3C04" w:rsidRDefault="00955D53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709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5D53" w:rsidRPr="00FF3C04" w:rsidRDefault="00955D53" w:rsidP="001806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3C04">
              <w:rPr>
                <w:rFonts w:ascii="Times New Roman" w:hAnsi="Times New Roman"/>
                <w:b/>
                <w:sz w:val="24"/>
                <w:szCs w:val="24"/>
              </w:rPr>
              <w:t xml:space="preserve">Олимпиадное </w:t>
            </w:r>
            <w:r w:rsidRPr="00FF3C0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задание.</w:t>
            </w:r>
          </w:p>
        </w:tc>
        <w:tc>
          <w:tcPr>
            <w:tcW w:w="2694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 развивающего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контроля.</w:t>
            </w:r>
          </w:p>
        </w:tc>
        <w:tc>
          <w:tcPr>
            <w:tcW w:w="6378" w:type="dxa"/>
            <w:vMerge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D53" w:rsidRPr="00FF3C04" w:rsidTr="005A7571">
        <w:tc>
          <w:tcPr>
            <w:tcW w:w="817" w:type="dxa"/>
          </w:tcPr>
          <w:p w:rsidR="00955D53" w:rsidRPr="00FF3C04" w:rsidRDefault="00955D53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709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955D53" w:rsidRPr="00FF3C04" w:rsidTr="005A7571">
        <w:tc>
          <w:tcPr>
            <w:tcW w:w="817" w:type="dxa"/>
          </w:tcPr>
          <w:p w:rsidR="00955D53" w:rsidRPr="00FF3C04" w:rsidRDefault="00955D53" w:rsidP="001806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709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55D53" w:rsidRPr="00FF3C04" w:rsidRDefault="00955D53" w:rsidP="00180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 w:rsidRPr="00FF3C04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2694" w:type="dxa"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6378" w:type="dxa"/>
            <w:vMerge/>
          </w:tcPr>
          <w:p w:rsidR="00955D53" w:rsidRPr="00FF3C04" w:rsidRDefault="00955D53" w:rsidP="0018068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9350FD" w:rsidRPr="00FF3C04" w:rsidRDefault="009350FD" w:rsidP="00A32E3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9350FD" w:rsidRPr="00FF3C04" w:rsidRDefault="009350FD" w:rsidP="00A32E3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9350FD" w:rsidRPr="00FF3C04" w:rsidRDefault="009350FD" w:rsidP="00A32E3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9350FD" w:rsidRPr="00FF3C04" w:rsidRDefault="009350FD" w:rsidP="00A32E3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9350FD" w:rsidRPr="00FF3C04" w:rsidRDefault="009350FD" w:rsidP="00A32E3D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</w:p>
    <w:sectPr w:rsidR="009350FD" w:rsidRPr="00FF3C04" w:rsidSect="00CC05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3E340D8"/>
    <w:multiLevelType w:val="multilevel"/>
    <w:tmpl w:val="A4F6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92D87"/>
    <w:multiLevelType w:val="hybridMultilevel"/>
    <w:tmpl w:val="BFA24F7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776E3"/>
    <w:multiLevelType w:val="hybridMultilevel"/>
    <w:tmpl w:val="7562C38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66D90"/>
    <w:multiLevelType w:val="hybridMultilevel"/>
    <w:tmpl w:val="E150614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E7C01"/>
    <w:multiLevelType w:val="hybridMultilevel"/>
    <w:tmpl w:val="01A676E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D1C5A"/>
    <w:multiLevelType w:val="multilevel"/>
    <w:tmpl w:val="D58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30A71"/>
    <w:multiLevelType w:val="hybridMultilevel"/>
    <w:tmpl w:val="912CE8C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65CF9"/>
    <w:multiLevelType w:val="hybridMultilevel"/>
    <w:tmpl w:val="0D1E76E0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535336"/>
    <w:multiLevelType w:val="hybridMultilevel"/>
    <w:tmpl w:val="E57A09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E4367"/>
    <w:multiLevelType w:val="hybridMultilevel"/>
    <w:tmpl w:val="1330924E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71270"/>
    <w:multiLevelType w:val="hybridMultilevel"/>
    <w:tmpl w:val="F5600B3C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686912"/>
    <w:multiLevelType w:val="hybridMultilevel"/>
    <w:tmpl w:val="6216733A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03F82"/>
    <w:multiLevelType w:val="hybridMultilevel"/>
    <w:tmpl w:val="3B467C24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3279AE"/>
    <w:multiLevelType w:val="hybridMultilevel"/>
    <w:tmpl w:val="A802FF22"/>
    <w:lvl w:ilvl="0" w:tplc="00000007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20"/>
  </w:num>
  <w:num w:numId="17">
    <w:abstractNumId w:val="4"/>
  </w:num>
  <w:num w:numId="18">
    <w:abstractNumId w:val="27"/>
  </w:num>
  <w:num w:numId="19">
    <w:abstractNumId w:val="22"/>
  </w:num>
  <w:num w:numId="20">
    <w:abstractNumId w:val="25"/>
  </w:num>
  <w:num w:numId="21">
    <w:abstractNumId w:val="14"/>
  </w:num>
  <w:num w:numId="22">
    <w:abstractNumId w:val="18"/>
  </w:num>
  <w:num w:numId="23">
    <w:abstractNumId w:val="13"/>
  </w:num>
  <w:num w:numId="24">
    <w:abstractNumId w:val="21"/>
  </w:num>
  <w:num w:numId="25">
    <w:abstractNumId w:val="26"/>
  </w:num>
  <w:num w:numId="26">
    <w:abstractNumId w:val="15"/>
  </w:num>
  <w:num w:numId="27">
    <w:abstractNumId w:val="7"/>
  </w:num>
  <w:num w:numId="2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32E3D"/>
    <w:rsid w:val="00033B4B"/>
    <w:rsid w:val="000753BF"/>
    <w:rsid w:val="000B0902"/>
    <w:rsid w:val="00113C6F"/>
    <w:rsid w:val="00147845"/>
    <w:rsid w:val="001622FF"/>
    <w:rsid w:val="00180680"/>
    <w:rsid w:val="001946A7"/>
    <w:rsid w:val="001A0041"/>
    <w:rsid w:val="001A2158"/>
    <w:rsid w:val="001C788A"/>
    <w:rsid w:val="001E68FD"/>
    <w:rsid w:val="001E6A66"/>
    <w:rsid w:val="001F1D85"/>
    <w:rsid w:val="00295892"/>
    <w:rsid w:val="002C2AE4"/>
    <w:rsid w:val="002D4FAD"/>
    <w:rsid w:val="002F0947"/>
    <w:rsid w:val="00323BBE"/>
    <w:rsid w:val="003313D0"/>
    <w:rsid w:val="003407BC"/>
    <w:rsid w:val="003E2E1B"/>
    <w:rsid w:val="004035A2"/>
    <w:rsid w:val="00465A66"/>
    <w:rsid w:val="00491035"/>
    <w:rsid w:val="00491B38"/>
    <w:rsid w:val="004A3BBE"/>
    <w:rsid w:val="00550748"/>
    <w:rsid w:val="005666CE"/>
    <w:rsid w:val="005721F7"/>
    <w:rsid w:val="005A04E8"/>
    <w:rsid w:val="005A7571"/>
    <w:rsid w:val="005A7E9C"/>
    <w:rsid w:val="00613462"/>
    <w:rsid w:val="00626915"/>
    <w:rsid w:val="00693851"/>
    <w:rsid w:val="00717093"/>
    <w:rsid w:val="007F6C58"/>
    <w:rsid w:val="00801CBB"/>
    <w:rsid w:val="00874315"/>
    <w:rsid w:val="008B7032"/>
    <w:rsid w:val="00925E08"/>
    <w:rsid w:val="00926C61"/>
    <w:rsid w:val="009350FD"/>
    <w:rsid w:val="00953DE5"/>
    <w:rsid w:val="00954AFE"/>
    <w:rsid w:val="00955D53"/>
    <w:rsid w:val="0096723D"/>
    <w:rsid w:val="0097691A"/>
    <w:rsid w:val="009A0D56"/>
    <w:rsid w:val="00A1112E"/>
    <w:rsid w:val="00A27466"/>
    <w:rsid w:val="00A32E3D"/>
    <w:rsid w:val="00A36DFD"/>
    <w:rsid w:val="00A57F5F"/>
    <w:rsid w:val="00A762A5"/>
    <w:rsid w:val="00AE464D"/>
    <w:rsid w:val="00B31E26"/>
    <w:rsid w:val="00B6165B"/>
    <w:rsid w:val="00B84E2E"/>
    <w:rsid w:val="00BA0A0B"/>
    <w:rsid w:val="00BC2F1F"/>
    <w:rsid w:val="00BE59F9"/>
    <w:rsid w:val="00CC05CF"/>
    <w:rsid w:val="00CE42FA"/>
    <w:rsid w:val="00CE4EBE"/>
    <w:rsid w:val="00D07408"/>
    <w:rsid w:val="00D26C22"/>
    <w:rsid w:val="00DD50A0"/>
    <w:rsid w:val="00E41DE9"/>
    <w:rsid w:val="00E625B2"/>
    <w:rsid w:val="00F1415C"/>
    <w:rsid w:val="00F275BC"/>
    <w:rsid w:val="00F82BA3"/>
    <w:rsid w:val="00FA4941"/>
    <w:rsid w:val="00FD0DC3"/>
    <w:rsid w:val="00FF3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16360F"/>
  <w15:docId w15:val="{4D94F7F0-4D6B-4CA2-8A03-399F3B7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3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32E3D"/>
    <w:pPr>
      <w:keepNext/>
      <w:keepLines/>
      <w:spacing w:before="480" w:after="0" w:line="240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E4EBE"/>
    <w:pPr>
      <w:spacing w:before="100" w:beforeAutospacing="1" w:after="100" w:afterAutospacing="1" w:line="240" w:lineRule="auto"/>
      <w:outlineLvl w:val="1"/>
    </w:pPr>
    <w:rPr>
      <w:b/>
      <w:bCs/>
      <w:color w:val="333333"/>
      <w:sz w:val="24"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A32E3D"/>
    <w:pPr>
      <w:keepNext/>
      <w:spacing w:before="240" w:after="60" w:line="240" w:lineRule="auto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link w:val="40"/>
    <w:uiPriority w:val="99"/>
    <w:qFormat/>
    <w:rsid w:val="00CE4EBE"/>
    <w:pPr>
      <w:spacing w:before="100" w:beforeAutospacing="1" w:after="58" w:line="240" w:lineRule="auto"/>
      <w:outlineLvl w:val="3"/>
    </w:pPr>
    <w:rPr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0"/>
    <w:qFormat/>
    <w:rsid w:val="00CE4EBE"/>
    <w:pPr>
      <w:spacing w:before="240" w:after="60" w:line="240" w:lineRule="auto"/>
      <w:outlineLvl w:val="5"/>
    </w:pPr>
    <w:rPr>
      <w:b/>
      <w:bCs/>
    </w:rPr>
  </w:style>
  <w:style w:type="paragraph" w:styleId="8">
    <w:name w:val="heading 8"/>
    <w:basedOn w:val="a"/>
    <w:next w:val="a"/>
    <w:link w:val="80"/>
    <w:uiPriority w:val="99"/>
    <w:unhideWhenUsed/>
    <w:qFormat/>
    <w:rsid w:val="00A32E3D"/>
    <w:pPr>
      <w:keepNext/>
      <w:keepLines/>
      <w:spacing w:before="200" w:after="0" w:line="240" w:lineRule="auto"/>
      <w:outlineLvl w:val="7"/>
    </w:pPr>
    <w:rPr>
      <w:rFonts w:ascii="Cambria" w:eastAsia="Calibri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2E3D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32E3D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A32E3D"/>
    <w:rPr>
      <w:rFonts w:ascii="Cambria" w:eastAsia="Calibri" w:hAnsi="Cambria" w:cs="Times New Roman"/>
      <w:color w:val="404040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32E3D"/>
    <w:pPr>
      <w:spacing w:before="100" w:beforeAutospacing="1" w:after="100" w:afterAutospacing="1" w:line="240" w:lineRule="auto"/>
    </w:pPr>
    <w:rPr>
      <w:rFonts w:eastAsia="Calibri"/>
      <w:sz w:val="24"/>
      <w:szCs w:val="24"/>
      <w:lang w:val="en-US" w:eastAsia="en-US"/>
    </w:rPr>
  </w:style>
  <w:style w:type="paragraph" w:styleId="a4">
    <w:name w:val="header"/>
    <w:basedOn w:val="a"/>
    <w:link w:val="a5"/>
    <w:uiPriority w:val="99"/>
    <w:semiHidden/>
    <w:unhideWhenUsed/>
    <w:rsid w:val="00A32E3D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32E3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A32E3D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A32E3D"/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A32E3D"/>
    <w:pPr>
      <w:spacing w:after="12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99"/>
    <w:semiHidden/>
    <w:rsid w:val="00A32E3D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uiPriority w:val="99"/>
    <w:unhideWhenUsed/>
    <w:rsid w:val="00A32E3D"/>
    <w:pPr>
      <w:spacing w:after="120" w:line="240" w:lineRule="auto"/>
      <w:ind w:left="283"/>
    </w:pPr>
    <w:rPr>
      <w:rFonts w:ascii="Times New Roman" w:eastAsia="Calibri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A32E3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32E3D"/>
    <w:pPr>
      <w:spacing w:after="0" w:line="240" w:lineRule="auto"/>
    </w:pPr>
    <w:rPr>
      <w:rFonts w:ascii="Arial" w:eastAsia="Calibri" w:hAnsi="Arial" w:cs="Arial"/>
      <w:b/>
      <w:bCs/>
      <w:i/>
      <w:iCs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32E3D"/>
    <w:rPr>
      <w:rFonts w:ascii="Arial" w:eastAsia="Calibri" w:hAnsi="Arial" w:cs="Arial"/>
      <w:b/>
      <w:bCs/>
      <w:i/>
      <w:iCs/>
      <w:lang w:eastAsia="ru-RU"/>
    </w:rPr>
  </w:style>
  <w:style w:type="paragraph" w:customStyle="1" w:styleId="11">
    <w:name w:val="Абзац списка1"/>
    <w:basedOn w:val="a"/>
    <w:rsid w:val="00A32E3D"/>
    <w:pPr>
      <w:ind w:left="720"/>
      <w:contextualSpacing/>
    </w:pPr>
    <w:rPr>
      <w:lang w:eastAsia="en-US"/>
    </w:rPr>
  </w:style>
  <w:style w:type="paragraph" w:customStyle="1" w:styleId="ParagraphStyle">
    <w:name w:val="Paragraph Style"/>
    <w:rsid w:val="00A32E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2">
    <w:name w:val="Абзац списка1"/>
    <w:basedOn w:val="a"/>
    <w:rsid w:val="00A32E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</w:rPr>
  </w:style>
  <w:style w:type="paragraph" w:customStyle="1" w:styleId="msonormalbullet2gif">
    <w:name w:val="msonormalbullet2.gif"/>
    <w:basedOn w:val="a"/>
    <w:rsid w:val="00A32E3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1">
    <w:name w:val="Абзац списка2"/>
    <w:basedOn w:val="a"/>
    <w:rsid w:val="00A32E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ac">
    <w:name w:val="Знак"/>
    <w:basedOn w:val="a"/>
    <w:rsid w:val="00A32E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12">
    <w:name w:val="Font Style12"/>
    <w:basedOn w:val="a0"/>
    <w:rsid w:val="00A32E3D"/>
    <w:rPr>
      <w:rFonts w:ascii="Calibri" w:hAnsi="Calibri" w:cs="Calibri" w:hint="default"/>
      <w:sz w:val="22"/>
      <w:szCs w:val="22"/>
    </w:rPr>
  </w:style>
  <w:style w:type="character" w:customStyle="1" w:styleId="41">
    <w:name w:val="Знак Знак4"/>
    <w:basedOn w:val="a0"/>
    <w:rsid w:val="00A32E3D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table" w:styleId="ad">
    <w:name w:val="Table Grid"/>
    <w:basedOn w:val="a1"/>
    <w:uiPriority w:val="59"/>
    <w:rsid w:val="00A32E3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CE4EBE"/>
    <w:rPr>
      <w:rFonts w:ascii="Calibri" w:eastAsia="Times New Roman" w:hAnsi="Calibri" w:cs="Times New Roman"/>
      <w:b/>
      <w:bCs/>
      <w:color w:val="33333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E4EBE"/>
    <w:rPr>
      <w:rFonts w:ascii="Calibri" w:eastAsia="Times New Roman" w:hAnsi="Calibri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CE4EBE"/>
    <w:rPr>
      <w:rFonts w:ascii="Calibri" w:eastAsia="Times New Roman" w:hAnsi="Calibri" w:cs="Times New Roman"/>
      <w:b/>
      <w:bCs/>
      <w:lang w:eastAsia="ru-RU"/>
    </w:rPr>
  </w:style>
  <w:style w:type="paragraph" w:styleId="ae">
    <w:name w:val="footnote text"/>
    <w:basedOn w:val="a"/>
    <w:link w:val="af"/>
    <w:uiPriority w:val="99"/>
    <w:semiHidden/>
    <w:rsid w:val="00CE4EB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CE4EBE"/>
    <w:rPr>
      <w:rFonts w:ascii="Calibri" w:eastAsia="Times New Roman" w:hAnsi="Calibri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semiHidden/>
    <w:rsid w:val="00CE4EBE"/>
    <w:pPr>
      <w:spacing w:after="0" w:line="240" w:lineRule="auto"/>
      <w:jc w:val="both"/>
    </w:pPr>
    <w:rPr>
      <w:b/>
      <w:bCs/>
      <w:color w:val="FF6600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CE4EBE"/>
    <w:rPr>
      <w:rFonts w:ascii="Calibri" w:eastAsia="Times New Roman" w:hAnsi="Calibri" w:cs="Times New Roman"/>
      <w:b/>
      <w:bCs/>
      <w:color w:val="FF660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CE4EBE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CE4EBE"/>
    <w:rPr>
      <w:rFonts w:ascii="Calibri" w:eastAsia="Times New Roman" w:hAnsi="Calibri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rsid w:val="00CE4EBE"/>
    <w:pPr>
      <w:spacing w:after="0" w:line="240" w:lineRule="auto"/>
      <w:ind w:firstLine="708"/>
      <w:jc w:val="both"/>
    </w:pPr>
    <w:rPr>
      <w:i/>
      <w:iCs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CE4EB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rsid w:val="00CE4EBE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4EBE"/>
    <w:rPr>
      <w:rFonts w:ascii="Tahoma" w:eastAsia="Times New Roman" w:hAnsi="Tahoma" w:cs="Tahoma"/>
      <w:sz w:val="16"/>
      <w:szCs w:val="16"/>
    </w:rPr>
  </w:style>
  <w:style w:type="paragraph" w:styleId="af2">
    <w:name w:val="No Spacing"/>
    <w:uiPriority w:val="99"/>
    <w:qFormat/>
    <w:rsid w:val="00CE4EB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f3">
    <w:name w:val="List Paragraph"/>
    <w:basedOn w:val="a"/>
    <w:uiPriority w:val="99"/>
    <w:qFormat/>
    <w:rsid w:val="00CE4EBE"/>
    <w:pPr>
      <w:spacing w:after="0" w:line="240" w:lineRule="auto"/>
      <w:ind w:left="720"/>
    </w:pPr>
    <w:rPr>
      <w:rFonts w:cs="Calibri"/>
      <w:lang w:eastAsia="en-US"/>
    </w:rPr>
  </w:style>
  <w:style w:type="paragraph" w:customStyle="1" w:styleId="Osnova">
    <w:name w:val="Osnova"/>
    <w:basedOn w:val="a"/>
    <w:uiPriority w:val="99"/>
    <w:rsid w:val="00CE4EBE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paragraph" w:customStyle="1" w:styleId="Zag1">
    <w:name w:val="Zag_1"/>
    <w:basedOn w:val="a"/>
    <w:uiPriority w:val="99"/>
    <w:rsid w:val="00CE4EB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b/>
      <w:bCs/>
      <w:color w:val="000000"/>
      <w:sz w:val="24"/>
      <w:szCs w:val="24"/>
      <w:lang w:val="en-US"/>
    </w:rPr>
  </w:style>
  <w:style w:type="paragraph" w:customStyle="1" w:styleId="western">
    <w:name w:val="western"/>
    <w:basedOn w:val="a"/>
    <w:uiPriority w:val="99"/>
    <w:rsid w:val="00CE4EBE"/>
    <w:pPr>
      <w:spacing w:before="100" w:beforeAutospacing="1" w:after="115" w:line="240" w:lineRule="auto"/>
    </w:pPr>
    <w:rPr>
      <w:color w:val="000000"/>
      <w:sz w:val="24"/>
      <w:szCs w:val="24"/>
    </w:rPr>
  </w:style>
  <w:style w:type="paragraph" w:customStyle="1" w:styleId="ctl">
    <w:name w:val="ctl"/>
    <w:basedOn w:val="a"/>
    <w:uiPriority w:val="99"/>
    <w:rsid w:val="00CE4EBE"/>
    <w:pPr>
      <w:spacing w:before="100" w:beforeAutospacing="1" w:after="115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CE4EB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CE4EB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6">
    <w:name w:val="xl26"/>
    <w:basedOn w:val="a"/>
    <w:uiPriority w:val="99"/>
    <w:rsid w:val="00CE4EBE"/>
    <w:pP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Zag2">
    <w:name w:val="Zag_2"/>
    <w:basedOn w:val="a"/>
    <w:uiPriority w:val="99"/>
    <w:rsid w:val="00CE4EBE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b/>
      <w:bCs/>
      <w:color w:val="000000"/>
      <w:sz w:val="24"/>
      <w:szCs w:val="24"/>
      <w:lang w:val="en-US"/>
    </w:rPr>
  </w:style>
  <w:style w:type="character" w:customStyle="1" w:styleId="fontstyle18">
    <w:name w:val="fontstyle18"/>
    <w:basedOn w:val="a0"/>
    <w:uiPriority w:val="99"/>
    <w:rsid w:val="00CE4EBE"/>
  </w:style>
  <w:style w:type="character" w:customStyle="1" w:styleId="fontstyle20">
    <w:name w:val="fontstyle20"/>
    <w:basedOn w:val="a0"/>
    <w:uiPriority w:val="99"/>
    <w:rsid w:val="00CE4EBE"/>
  </w:style>
  <w:style w:type="character" w:styleId="af4">
    <w:name w:val="Strong"/>
    <w:basedOn w:val="a0"/>
    <w:uiPriority w:val="99"/>
    <w:qFormat/>
    <w:rsid w:val="00CE4EBE"/>
    <w:rPr>
      <w:b/>
      <w:bCs/>
    </w:rPr>
  </w:style>
  <w:style w:type="character" w:styleId="af5">
    <w:name w:val="Emphasis"/>
    <w:basedOn w:val="a0"/>
    <w:uiPriority w:val="99"/>
    <w:qFormat/>
    <w:rsid w:val="00CE4EBE"/>
    <w:rPr>
      <w:i/>
      <w:iCs/>
    </w:rPr>
  </w:style>
  <w:style w:type="character" w:customStyle="1" w:styleId="af6">
    <w:name w:val="Символ сноски"/>
    <w:rsid w:val="00CE4EBE"/>
    <w:rPr>
      <w:vertAlign w:val="superscript"/>
    </w:rPr>
  </w:style>
  <w:style w:type="character" w:styleId="af7">
    <w:name w:val="footnote reference"/>
    <w:rsid w:val="00CE4EBE"/>
    <w:rPr>
      <w:vertAlign w:val="superscript"/>
    </w:rPr>
  </w:style>
  <w:style w:type="paragraph" w:styleId="af8">
    <w:name w:val="Document Map"/>
    <w:basedOn w:val="a"/>
    <w:link w:val="af9"/>
    <w:semiHidden/>
    <w:rsid w:val="00CE4EB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9">
    <w:name w:val="Схема документа Знак"/>
    <w:basedOn w:val="a0"/>
    <w:link w:val="af8"/>
    <w:semiHidden/>
    <w:rsid w:val="00CE4E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FontStyle16">
    <w:name w:val="Font Style16"/>
    <w:basedOn w:val="a0"/>
    <w:rsid w:val="00CE4EBE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CE4EBE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CE4EBE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hAnsi="Times New Roman"/>
      <w:sz w:val="24"/>
      <w:szCs w:val="24"/>
    </w:rPr>
  </w:style>
  <w:style w:type="character" w:customStyle="1" w:styleId="FontStyle28">
    <w:name w:val="Font Style28"/>
    <w:basedOn w:val="a0"/>
    <w:rsid w:val="00CE4EBE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CE4EB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rsid w:val="00CE4E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a"/>
    <w:rsid w:val="00CE4EB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paragraph" w:customStyle="1" w:styleId="Style23">
    <w:name w:val="Style23"/>
    <w:basedOn w:val="a"/>
    <w:rsid w:val="00CE4EB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rsid w:val="00CE4EB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2">
    <w:name w:val="Style22"/>
    <w:basedOn w:val="a"/>
    <w:rsid w:val="00CE4EBE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basedOn w:val="a0"/>
    <w:rsid w:val="00CE4EB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9">
    <w:name w:val="Style19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1">
    <w:name w:val="Style2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basedOn w:val="a0"/>
    <w:rsid w:val="00CE4EB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6">
    <w:name w:val="Font Style26"/>
    <w:basedOn w:val="a0"/>
    <w:rsid w:val="00CE4EBE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27">
    <w:name w:val="Font Style27"/>
    <w:basedOn w:val="a0"/>
    <w:rsid w:val="00CE4EBE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32">
    <w:name w:val="Font Style32"/>
    <w:basedOn w:val="a0"/>
    <w:rsid w:val="00CE4EBE"/>
    <w:rPr>
      <w:rFonts w:ascii="Microsoft Sans Serif" w:hAnsi="Microsoft Sans Serif" w:cs="Microsoft Sans Serif"/>
      <w:sz w:val="16"/>
      <w:szCs w:val="16"/>
    </w:rPr>
  </w:style>
  <w:style w:type="character" w:customStyle="1" w:styleId="FontStyle33">
    <w:name w:val="Font Style33"/>
    <w:basedOn w:val="a0"/>
    <w:rsid w:val="00CE4EB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basedOn w:val="a0"/>
    <w:rsid w:val="00CE4EBE"/>
    <w:rPr>
      <w:rFonts w:ascii="Times New Roman" w:hAnsi="Times New Roman" w:cs="Times New Roman"/>
      <w:b/>
      <w:bCs/>
      <w:sz w:val="12"/>
      <w:szCs w:val="12"/>
    </w:rPr>
  </w:style>
  <w:style w:type="paragraph" w:customStyle="1" w:styleId="Style1">
    <w:name w:val="Style1"/>
    <w:basedOn w:val="a"/>
    <w:rsid w:val="00CE4EB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11">
    <w:name w:val="Font Style11"/>
    <w:basedOn w:val="a0"/>
    <w:rsid w:val="00CE4EBE"/>
    <w:rPr>
      <w:rFonts w:ascii="Calibri" w:hAnsi="Calibri" w:cs="Calibri"/>
      <w:sz w:val="28"/>
      <w:szCs w:val="28"/>
    </w:rPr>
  </w:style>
  <w:style w:type="character" w:styleId="afa">
    <w:name w:val="Hyperlink"/>
    <w:basedOn w:val="a0"/>
    <w:semiHidden/>
    <w:rsid w:val="00CE4EBE"/>
    <w:rPr>
      <w:rFonts w:ascii="Times New Roman" w:hAnsi="Times New Roman" w:cs="Times New Roman" w:hint="default"/>
      <w:color w:val="0000FF"/>
      <w:u w:val="single"/>
    </w:rPr>
  </w:style>
  <w:style w:type="paragraph" w:customStyle="1" w:styleId="35">
    <w:name w:val="Заголовок 3+"/>
    <w:basedOn w:val="a"/>
    <w:rsid w:val="00CE4EBE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paragraph" w:styleId="afb">
    <w:name w:val="Title"/>
    <w:basedOn w:val="a"/>
    <w:link w:val="afc"/>
    <w:qFormat/>
    <w:rsid w:val="00CE4EB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rsid w:val="00CE4E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6">
    <w:name w:val="текст 2 кл"/>
    <w:basedOn w:val="a"/>
    <w:rsid w:val="00CE4EBE"/>
    <w:pPr>
      <w:widowControl w:val="0"/>
      <w:autoSpaceDE w:val="0"/>
      <w:autoSpaceDN w:val="0"/>
      <w:spacing w:after="0" w:line="330" w:lineRule="exact"/>
      <w:ind w:firstLine="720"/>
    </w:pPr>
    <w:rPr>
      <w:rFonts w:ascii="Times New Roman" w:eastAsia="MS Mincho" w:hAnsi="Times New Roman"/>
      <w:sz w:val="30"/>
      <w:szCs w:val="30"/>
      <w:lang w:eastAsia="ja-JP"/>
    </w:rPr>
  </w:style>
  <w:style w:type="character" w:styleId="afd">
    <w:name w:val="page number"/>
    <w:basedOn w:val="a0"/>
    <w:rsid w:val="00CE4EBE"/>
  </w:style>
  <w:style w:type="paragraph" w:customStyle="1" w:styleId="afe">
    <w:name w:val="Письмо"/>
    <w:basedOn w:val="a"/>
    <w:rsid w:val="00CE4EBE"/>
    <w:pPr>
      <w:autoSpaceDE w:val="0"/>
      <w:autoSpaceDN w:val="0"/>
      <w:spacing w:after="0" w:line="320" w:lineRule="exact"/>
      <w:ind w:firstLine="720"/>
      <w:jc w:val="both"/>
    </w:pPr>
    <w:rPr>
      <w:rFonts w:ascii="Times New Roman" w:hAnsi="Times New Roman"/>
      <w:sz w:val="28"/>
      <w:szCs w:val="28"/>
    </w:rPr>
  </w:style>
  <w:style w:type="character" w:customStyle="1" w:styleId="dash041e0431044b0447043d044b0439char1">
    <w:name w:val="dash041e_0431_044b_0447_043d_044b_0439__char1"/>
    <w:basedOn w:val="a0"/>
    <w:rsid w:val="00CE4E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3">
    <w:name w:val="Основной текст1"/>
    <w:basedOn w:val="14"/>
    <w:rsid w:val="00CE4EBE"/>
    <w:pPr>
      <w:spacing w:line="360" w:lineRule="auto"/>
      <w:ind w:firstLine="709"/>
      <w:jc w:val="both"/>
    </w:pPr>
    <w:rPr>
      <w:sz w:val="28"/>
    </w:rPr>
  </w:style>
  <w:style w:type="paragraph" w:customStyle="1" w:styleId="14">
    <w:name w:val="Обычный1"/>
    <w:rsid w:val="00CE4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5">
    <w:name w:val="Обычный1"/>
    <w:rsid w:val="00CE4E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">
    <w:name w:val="А_основной"/>
    <w:basedOn w:val="a"/>
    <w:link w:val="aff0"/>
    <w:qFormat/>
    <w:rsid w:val="00CE4EBE"/>
    <w:pPr>
      <w:spacing w:after="0" w:line="360" w:lineRule="auto"/>
      <w:ind w:firstLine="340"/>
      <w:jc w:val="both"/>
    </w:pPr>
    <w:rPr>
      <w:rFonts w:ascii="Times New Roman" w:hAnsi="Times New Roman"/>
      <w:sz w:val="28"/>
      <w:szCs w:val="28"/>
    </w:rPr>
  </w:style>
  <w:style w:type="character" w:customStyle="1" w:styleId="aff0">
    <w:name w:val="А_основной Знак"/>
    <w:basedOn w:val="a0"/>
    <w:link w:val="aff"/>
    <w:rsid w:val="00CE4E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22">
    <w:name w:val="Font Style22"/>
    <w:basedOn w:val="a0"/>
    <w:rsid w:val="00CE4EBE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200">
    <w:name w:val="Font Style20"/>
    <w:basedOn w:val="a0"/>
    <w:rsid w:val="00CE4EBE"/>
    <w:rPr>
      <w:rFonts w:ascii="Palatino Linotype" w:hAnsi="Palatino Linotype" w:cs="Palatino Linotype"/>
      <w:sz w:val="22"/>
      <w:szCs w:val="22"/>
    </w:rPr>
  </w:style>
  <w:style w:type="paragraph" w:customStyle="1" w:styleId="210">
    <w:name w:val="Основной текст 21"/>
    <w:basedOn w:val="a"/>
    <w:rsid w:val="00CE4EBE"/>
    <w:pPr>
      <w:tabs>
        <w:tab w:val="left" w:pos="8222"/>
      </w:tabs>
      <w:spacing w:after="0" w:line="240" w:lineRule="auto"/>
      <w:ind w:right="-1759"/>
    </w:pPr>
    <w:rPr>
      <w:rFonts w:ascii="Times New Roman" w:hAnsi="Times New Roman"/>
      <w:sz w:val="28"/>
      <w:szCs w:val="20"/>
    </w:rPr>
  </w:style>
  <w:style w:type="paragraph" w:customStyle="1" w:styleId="maintext">
    <w:name w:val="maintext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CE4EBE"/>
    <w:rPr>
      <w:rFonts w:cs="Times New Roman"/>
    </w:rPr>
  </w:style>
  <w:style w:type="character" w:customStyle="1" w:styleId="FontStyle15">
    <w:name w:val="Font Style15"/>
    <w:basedOn w:val="a0"/>
    <w:rsid w:val="00CE4EBE"/>
    <w:rPr>
      <w:rFonts w:ascii="Times New Roman" w:hAnsi="Times New Roman" w:cs="Times New Roman" w:hint="default"/>
      <w:sz w:val="22"/>
      <w:szCs w:val="22"/>
    </w:rPr>
  </w:style>
  <w:style w:type="character" w:customStyle="1" w:styleId="Zag11">
    <w:name w:val="Zag_11"/>
    <w:rsid w:val="00CE4EBE"/>
  </w:style>
  <w:style w:type="paragraph" w:customStyle="1" w:styleId="razdel">
    <w:name w:val="razdel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dzag">
    <w:name w:val="podzag"/>
    <w:basedOn w:val="a"/>
    <w:rsid w:val="00CE4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3313D0"/>
  </w:style>
  <w:style w:type="paragraph" w:customStyle="1" w:styleId="c34">
    <w:name w:val="c34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3313D0"/>
  </w:style>
  <w:style w:type="paragraph" w:customStyle="1" w:styleId="c23">
    <w:name w:val="c23"/>
    <w:basedOn w:val="a"/>
    <w:rsid w:val="003313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0"/>
    <w:rsid w:val="003313D0"/>
  </w:style>
  <w:style w:type="character" w:customStyle="1" w:styleId="apple-converted-space">
    <w:name w:val="apple-converted-space"/>
    <w:basedOn w:val="a0"/>
    <w:rsid w:val="003313D0"/>
  </w:style>
  <w:style w:type="paragraph" w:customStyle="1" w:styleId="ConsPlusNormal">
    <w:name w:val="ConsPlusNormal"/>
    <w:rsid w:val="00147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A646-C3D2-4486-9667-E506F8CA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44</Pages>
  <Words>12004</Words>
  <Characters>68425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84</cp:revision>
  <dcterms:created xsi:type="dcterms:W3CDTF">2014-09-03T16:39:00Z</dcterms:created>
  <dcterms:modified xsi:type="dcterms:W3CDTF">2019-10-12T16:51:00Z</dcterms:modified>
</cp:coreProperties>
</file>