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Епанчинская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Я.К.Занкиева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>»</w:t>
      </w:r>
    </w:p>
    <w:p w:rsidR="00955D53" w:rsidRPr="00955D53" w:rsidRDefault="008B7032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7032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55D53" w:rsidRPr="00955D53" w:rsidRDefault="00955D53" w:rsidP="008B70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55D53" w:rsidRPr="00955D53" w:rsidRDefault="001E68FD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 русскому языку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для 4 класса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55D53" w:rsidRPr="00955D53" w:rsidRDefault="00955D53" w:rsidP="008B70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955D53" w:rsidRPr="00955D53" w:rsidRDefault="00955D53" w:rsidP="00955D5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ФГОС НОО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>Составитель программы: Сычева Н.И.,</w:t>
      </w: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8B7032" w:rsidP="008B7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iCs/>
          <w:sz w:val="24"/>
          <w:szCs w:val="24"/>
        </w:rPr>
        <w:t>д.Епанчина</w:t>
      </w:r>
      <w:proofErr w:type="spellEnd"/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</w:t>
      </w:r>
      <w:r w:rsidR="008B7032">
        <w:rPr>
          <w:rFonts w:ascii="Times New Roman" w:hAnsi="Times New Roman"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955D53">
        <w:rPr>
          <w:rFonts w:ascii="Times New Roman" w:hAnsi="Times New Roman"/>
          <w:iCs/>
          <w:sz w:val="24"/>
          <w:szCs w:val="24"/>
        </w:rPr>
        <w:t>2019 год</w:t>
      </w:r>
    </w:p>
    <w:p w:rsidR="00E625B2" w:rsidRDefault="00E625B2" w:rsidP="00E625B2">
      <w:pPr>
        <w:spacing w:after="0" w:line="240" w:lineRule="auto"/>
        <w:jc w:val="both"/>
        <w:rPr>
          <w:rFonts w:ascii="Times New Roman" w:hAnsi="Times New Roman"/>
        </w:rPr>
      </w:pPr>
    </w:p>
    <w:p w:rsidR="00A762A5" w:rsidRDefault="00E625B2" w:rsidP="00E625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55D53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A762A5" w:rsidRPr="00FF3C04">
        <w:rPr>
          <w:rFonts w:ascii="Times New Roman" w:hAnsi="Times New Roman"/>
          <w:b/>
          <w:sz w:val="24"/>
          <w:szCs w:val="24"/>
        </w:rPr>
        <w:t>результаты освоения предмета</w:t>
      </w:r>
      <w:r w:rsidR="00CC05CF" w:rsidRPr="00FF3C04">
        <w:rPr>
          <w:rFonts w:ascii="Times New Roman" w:hAnsi="Times New Roman"/>
          <w:b/>
          <w:sz w:val="24"/>
          <w:szCs w:val="24"/>
        </w:rPr>
        <w:t xml:space="preserve"> «Русский язык»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 xml:space="preserve">3) </w:t>
      </w:r>
      <w:proofErr w:type="spellStart"/>
      <w:r w:rsidRPr="00DD50A0">
        <w:rPr>
          <w:rFonts w:ascii="Times New Roman" w:hAnsi="Times New Roman"/>
          <w:sz w:val="24"/>
          <w:szCs w:val="24"/>
          <w:lang w:val="x-none"/>
        </w:rPr>
        <w:t>сформированость</w:t>
      </w:r>
      <w:proofErr w:type="spellEnd"/>
      <w:r w:rsidRPr="00DD50A0">
        <w:rPr>
          <w:rFonts w:ascii="Times New Roman" w:hAnsi="Times New Roman"/>
          <w:sz w:val="24"/>
          <w:szCs w:val="24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Содержательная линия «Система языка»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«Фонетика и графика»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звуки и буквы; </w:t>
      </w:r>
    </w:p>
    <w:p w:rsidR="000B0902" w:rsidRPr="00DD50A0" w:rsidRDefault="000B0902" w:rsidP="000B09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0B0902" w:rsidRPr="00DD50A0" w:rsidRDefault="000B0902" w:rsidP="000B09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DD50A0">
        <w:rPr>
          <w:rFonts w:ascii="Times New Roman" w:hAnsi="Times New Roman"/>
          <w:i/>
          <w:sz w:val="24"/>
          <w:szCs w:val="24"/>
        </w:rPr>
        <w:t>звуко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>-буквенный</w:t>
      </w:r>
      <w:proofErr w:type="gramEnd"/>
      <w:r w:rsidRPr="00DD50A0">
        <w:rPr>
          <w:rFonts w:ascii="Times New Roman" w:hAnsi="Times New Roman"/>
          <w:i/>
          <w:sz w:val="24"/>
          <w:szCs w:val="24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DD50A0">
        <w:rPr>
          <w:rFonts w:ascii="Times New Roman" w:hAnsi="Times New Roman"/>
          <w:i/>
          <w:sz w:val="24"/>
          <w:szCs w:val="24"/>
        </w:rPr>
        <w:t>звуко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>-буквенного) разбора слов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«Орфоэпия»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0B0902" w:rsidRPr="00DD50A0" w:rsidRDefault="000B0902" w:rsidP="000B09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lastRenderedPageBreak/>
        <w:t>Раздел «Состав слова (</w:t>
      </w:r>
      <w:proofErr w:type="spellStart"/>
      <w:r w:rsidRPr="00DD50A0">
        <w:rPr>
          <w:rFonts w:ascii="Times New Roman" w:hAnsi="Times New Roman"/>
          <w:i/>
          <w:sz w:val="24"/>
          <w:szCs w:val="24"/>
        </w:rPr>
        <w:t>морфемика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 xml:space="preserve">)»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изменяемые и неизменяемые слова; </w:t>
      </w:r>
    </w:p>
    <w:p w:rsidR="000B0902" w:rsidRPr="00DD50A0" w:rsidRDefault="000B0902" w:rsidP="000B09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родственные (однокоренные) слова и формы слова; </w:t>
      </w:r>
    </w:p>
    <w:p w:rsidR="000B0902" w:rsidRPr="00DD50A0" w:rsidRDefault="000B0902" w:rsidP="000B09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находить в словах с однозначно выделяемыми морфемами окончание, корень, приставку, суффикс.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«Лексика»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>Выпускник научится:</w:t>
      </w:r>
    </w:p>
    <w:p w:rsidR="000B0902" w:rsidRPr="00DD50A0" w:rsidRDefault="000B0902" w:rsidP="000B09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выявлять слова, значение которых требует уточнения; </w:t>
      </w:r>
    </w:p>
    <w:p w:rsidR="000B0902" w:rsidRPr="00DD50A0" w:rsidRDefault="000B0902" w:rsidP="000B09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значение слова по тексту или уточнять с помощью толкового словаря.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подбирать синонимы для устранения повторов в тексте;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подбирать антонимы для точной характеристики предметов при их сравнении;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различать употребление в тексте слов в прямом и переносном значении (простые случаи);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оценивать уместность использования слов в тексте;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выбирать слова из ряда предложенных для успешного решения коммуникативной задачи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«Морфология»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грамматические признаки имён существительных — род, число, падеж, склонение; </w:t>
      </w:r>
    </w:p>
    <w:p w:rsidR="000B0902" w:rsidRPr="00DD50A0" w:rsidRDefault="000B0902" w:rsidP="000B090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грамматические признаки имён прилагательных — род, число, падеж; </w:t>
      </w:r>
    </w:p>
    <w:p w:rsidR="000B0902" w:rsidRPr="00DD50A0" w:rsidRDefault="000B0902" w:rsidP="000B090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0B0902" w:rsidRPr="00DD50A0" w:rsidRDefault="000B0902" w:rsidP="000B090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оценивать правильность проведения морфологического разбора; </w:t>
      </w:r>
    </w:p>
    <w:p w:rsidR="000B0902" w:rsidRPr="00DD50A0" w:rsidRDefault="000B0902" w:rsidP="000B090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DD50A0">
        <w:rPr>
          <w:rFonts w:ascii="Times New Roman" w:hAnsi="Times New Roman"/>
          <w:i/>
          <w:sz w:val="24"/>
          <w:szCs w:val="24"/>
        </w:rPr>
        <w:t xml:space="preserve"> И</w:t>
      </w:r>
      <w:proofErr w:type="gramEnd"/>
      <w:r w:rsidRPr="00DD50A0">
        <w:rPr>
          <w:rFonts w:ascii="Times New Roman" w:hAnsi="Times New Roman"/>
          <w:i/>
          <w:sz w:val="24"/>
          <w:szCs w:val="24"/>
        </w:rPr>
        <w:t>, А, НО, частицу НЕ при глаголах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«Синтаксис»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предложение, словосочетание, слово;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lastRenderedPageBreak/>
        <w:t xml:space="preserve">определять восклицательную / невосклицательную интонацию предложения;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находить главные и второстепенные (без деления на виды) члены предложения;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выделять предложения с однородными членами.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различать второстепенные члены предложения — определения, дополнения, обстоятельства; </w:t>
      </w:r>
    </w:p>
    <w:p w:rsidR="000B0902" w:rsidRPr="00DD50A0" w:rsidRDefault="000B0902" w:rsidP="000B090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0B0902" w:rsidRPr="00DD50A0" w:rsidRDefault="000B0902" w:rsidP="000B090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различать простые и сложные предложения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Содержательная линия «Орфография и пунктуация»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применять правила правописания (в объёме содержания курса);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(уточнять) написание слова по орфографическому словарю учебника;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безошибочно списывать текст объёмом 80-90 слов;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осознавать место возможного возникновения орфографической ошибки;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подбирать примеры с определённой орфограммой;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Содержательная линия «Развитие речи»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выражать собственное мнение и аргументировать его;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самостоятельно озаглавливать текст;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составлять план текста;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создавать тексты по предложенному заголовку;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подробно или выборочно пересказывать текст;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lastRenderedPageBreak/>
        <w:t xml:space="preserve">пересказывать текст от другого лица;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корректировать тексты, в которых допущены нарушения культуры речи;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соблюдать нормы речевого взаимодействия при интерактивном общении (</w:t>
      </w:r>
      <w:proofErr w:type="spellStart"/>
      <w:r w:rsidRPr="00DD50A0">
        <w:rPr>
          <w:rFonts w:ascii="Times New Roman" w:hAnsi="Times New Roman"/>
          <w:i/>
          <w:sz w:val="24"/>
          <w:szCs w:val="24"/>
        </w:rPr>
        <w:t>sms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 xml:space="preserve">-сообщения, электронная почта, Интернет и другие </w:t>
      </w:r>
      <w:proofErr w:type="gramStart"/>
      <w:r w:rsidRPr="00DD50A0">
        <w:rPr>
          <w:rFonts w:ascii="Times New Roman" w:hAnsi="Times New Roman"/>
          <w:i/>
          <w:sz w:val="24"/>
          <w:szCs w:val="24"/>
        </w:rPr>
        <w:t>виды</w:t>
      </w:r>
      <w:proofErr w:type="gramEnd"/>
      <w:r w:rsidRPr="00DD50A0">
        <w:rPr>
          <w:rFonts w:ascii="Times New Roman" w:hAnsi="Times New Roman"/>
          <w:i/>
          <w:sz w:val="24"/>
          <w:szCs w:val="24"/>
        </w:rPr>
        <w:t xml:space="preserve"> и способы связи)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A57F5F" w:rsidRDefault="00F9725C" w:rsidP="00F9725C">
      <w:pPr>
        <w:tabs>
          <w:tab w:val="left" w:pos="542"/>
        </w:tabs>
        <w:autoSpaceDE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180680" w:rsidRPr="00FF3C04">
        <w:rPr>
          <w:rFonts w:ascii="Times New Roman" w:hAnsi="Times New Roman"/>
          <w:b/>
          <w:color w:val="000000"/>
          <w:sz w:val="24"/>
          <w:szCs w:val="24"/>
        </w:rPr>
        <w:t xml:space="preserve">Содержание </w:t>
      </w:r>
      <w:r w:rsidR="008B7032">
        <w:rPr>
          <w:rFonts w:ascii="Times New Roman" w:hAnsi="Times New Roman"/>
          <w:b/>
          <w:color w:val="000000"/>
          <w:sz w:val="24"/>
          <w:szCs w:val="24"/>
        </w:rPr>
        <w:t xml:space="preserve">учебного </w:t>
      </w:r>
      <w:r w:rsidR="00180680" w:rsidRPr="00FF3C04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r w:rsidR="008B7032">
        <w:rPr>
          <w:rFonts w:ascii="Times New Roman" w:hAnsi="Times New Roman"/>
          <w:b/>
          <w:color w:val="000000"/>
          <w:sz w:val="24"/>
          <w:szCs w:val="24"/>
        </w:rPr>
        <w:t xml:space="preserve"> «Русский язык»</w:t>
      </w:r>
    </w:p>
    <w:p w:rsidR="00F9725C" w:rsidRDefault="00A57F5F" w:rsidP="00F9725C">
      <w:pPr>
        <w:tabs>
          <w:tab w:val="left" w:pos="542"/>
        </w:tabs>
        <w:autoSpaceDE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3313D0" w:rsidRPr="00FF3C04">
        <w:rPr>
          <w:rFonts w:ascii="Times New Roman" w:hAnsi="Times New Roman"/>
          <w:b/>
          <w:bCs/>
          <w:color w:val="000000"/>
          <w:sz w:val="24"/>
          <w:szCs w:val="24"/>
        </w:rPr>
        <w:t>Фонетика и орфография</w:t>
      </w:r>
      <w:r w:rsidR="002F0947" w:rsidRPr="00FF3C0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313D0" w:rsidRPr="00FF3C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>(25 ч.)</w:t>
      </w:r>
    </w:p>
    <w:p w:rsidR="003313D0" w:rsidRPr="00F9725C" w:rsidRDefault="003313D0" w:rsidP="00F9725C">
      <w:pPr>
        <w:tabs>
          <w:tab w:val="left" w:pos="542"/>
        </w:tabs>
        <w:autoSpaceDE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 xml:space="preserve">Место ударения в слове: 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разноместность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 xml:space="preserve"> и подвижность словесного ударения.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гласных в приставках (на примере приставок за, про, на).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гласных в суффиксах (на примере суффиксов –лив-  и –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>-).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Написание двойных согласных в словах иноязычного происхождения.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Чередования гласных с нулевым звуком («беглый гласный»). Написание суффиксов –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ик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>- / -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ек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>- с учётом наличия/отсутствия беглого гласного (повторение).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Написание о /ё после шипящих в разных частях слова: корнях, суффиксах и окончаниях (повторение).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Написание букв –и-/-ы- после приставки перед корнем, начинающимся на 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Звукобуквенный разбор слова.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Омонимия, антонимия, синонимия как лексические явления.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Паронимия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 xml:space="preserve"> (без введения термина) в связи с вопросами культуры речи.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lastRenderedPageBreak/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словообразование</w:t>
      </w:r>
      <w:r w:rsidR="002F0947" w:rsidRPr="00FF3C0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>(15 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Морфемная структура русского слова.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Разбор слов разных частей речи по составу.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Морфология и лексика 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>(70 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Имя существительное</w:t>
      </w:r>
      <w:r w:rsidRPr="00FF3C04">
        <w:rPr>
          <w:rFonts w:ascii="Times New Roman" w:hAnsi="Times New Roman"/>
          <w:color w:val="000000"/>
          <w:sz w:val="24"/>
          <w:szCs w:val="24"/>
        </w:rPr>
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Морфологический разбор имени существительного.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Имя прилагательное. </w:t>
      </w:r>
      <w:r w:rsidRPr="00FF3C04">
        <w:rPr>
          <w:rFonts w:ascii="Times New Roman" w:hAnsi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Местоимение. </w:t>
      </w:r>
      <w:r w:rsidRPr="00FF3C04">
        <w:rPr>
          <w:rFonts w:ascii="Times New Roman" w:hAnsi="Times New Roman"/>
          <w:color w:val="000000"/>
          <w:sz w:val="24"/>
          <w:szCs w:val="24"/>
        </w:rPr>
        <w:t>Категориальное значение местоимений (значение указания на имя)</w:t>
      </w:r>
      <w:proofErr w:type="gramStart"/>
      <w:r w:rsidRPr="00FF3C04">
        <w:rPr>
          <w:rFonts w:ascii="Times New Roman" w:hAnsi="Times New Roman"/>
          <w:color w:val="000000"/>
          <w:sz w:val="24"/>
          <w:szCs w:val="24"/>
        </w:rPr>
        <w:t>.л</w:t>
      </w:r>
      <w:proofErr w:type="gramEnd"/>
      <w:r w:rsidRPr="00FF3C04">
        <w:rPr>
          <w:rFonts w:ascii="Times New Roman" w:hAnsi="Times New Roman"/>
          <w:color w:val="000000"/>
          <w:sz w:val="24"/>
          <w:szCs w:val="24"/>
        </w:rPr>
        <w:t>ичные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Глагол. </w:t>
      </w:r>
      <w:r w:rsidRPr="00FF3C04">
        <w:rPr>
          <w:rFonts w:ascii="Times New Roman" w:hAnsi="Times New Roman"/>
          <w:color w:val="000000"/>
          <w:sz w:val="24"/>
          <w:szCs w:val="24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глаголов-исключений.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глаголов в прошедшем времени.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lastRenderedPageBreak/>
        <w:t>Наблюдения над значением и написанием глаголов в изъявительном и повелительном наклонении (без введения терминов) типа: вы пишете - пишите.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Синтаксическая роль глаголов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Союз. </w:t>
      </w:r>
      <w:r w:rsidRPr="00FF3C04">
        <w:rPr>
          <w:rFonts w:ascii="Times New Roman" w:hAnsi="Times New Roman"/>
          <w:color w:val="000000"/>
          <w:sz w:val="24"/>
          <w:szCs w:val="24"/>
        </w:rPr>
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>Синтаксис и пунктуация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 xml:space="preserve"> (25 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Формирование умения составлять схему предложения с однородными членами.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Разбор простого предложения по членам предложения.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Представления о сложном предложении (наблюдения).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Сопоставление пунктуации в простых и сложных предложениях с союзами.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 xml:space="preserve">Использование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внеучебных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 xml:space="preserve"> ситуаций, требующих обращения учащихся к словарям.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 с элементами культуры речи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 xml:space="preserve"> (35ч.)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Освоение изложения как жанра письменной речи.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Сочинение по наблюдениям с использованием описания и повествования.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Азбука вежливости. </w:t>
      </w:r>
      <w:r w:rsidRPr="00FF3C04">
        <w:rPr>
          <w:rFonts w:ascii="Times New Roman" w:hAnsi="Times New Roman"/>
          <w:color w:val="000000"/>
          <w:sz w:val="24"/>
          <w:szCs w:val="24"/>
        </w:rPr>
        <w:t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Правила употребления предлогов</w:t>
      </w:r>
      <w:proofErr w:type="gramStart"/>
      <w:r w:rsidRPr="00FF3C04"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 w:rsidRPr="00FF3C04">
        <w:rPr>
          <w:rFonts w:ascii="Times New Roman" w:hAnsi="Times New Roman"/>
          <w:color w:val="000000"/>
          <w:sz w:val="24"/>
          <w:szCs w:val="24"/>
        </w:rPr>
        <w:t>, ОБ (о ёжике, об утке, об этом, о том, об изумрудном, о рубиновом).</w:t>
      </w:r>
    </w:p>
    <w:p w:rsidR="003313D0" w:rsidRDefault="003313D0" w:rsidP="008B7032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Правила употребления числительных ОБА и ОБЕ в разных падежных формах.</w:t>
      </w:r>
    </w:p>
    <w:p w:rsidR="00F9725C" w:rsidRDefault="00F9725C" w:rsidP="008B7032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25C" w:rsidRDefault="00F9725C" w:rsidP="008B7032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25C" w:rsidRPr="00FF3C04" w:rsidRDefault="00F9725C" w:rsidP="008B7032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7845" w:rsidRDefault="00147845" w:rsidP="008B7032">
      <w:pPr>
        <w:shd w:val="clear" w:color="auto" w:fill="FFFFFF"/>
        <w:spacing w:after="0" w:line="338" w:lineRule="atLeast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  <w:r w:rsidR="005717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71753" w:rsidRDefault="00571753" w:rsidP="00571753">
      <w:pPr>
        <w:shd w:val="clear" w:color="auto" w:fill="FFFFFF"/>
        <w:spacing w:after="0" w:line="338" w:lineRule="atLeast"/>
        <w:ind w:firstLine="396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348"/>
        <w:gridCol w:w="1417"/>
        <w:gridCol w:w="1560"/>
      </w:tblGrid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348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Разделы, темы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часов по рабочей программе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часть (контрольные работы, развитие речи)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FF3C04" w:rsidRDefault="00743F13" w:rsidP="004464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 3 класса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743F13" w:rsidRPr="00FF3C04" w:rsidRDefault="00743F13" w:rsidP="00C2264C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корне, суффиксе и приставке.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743F13" w:rsidRPr="00C2264C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корне, суффиксе и приставке.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суффиксов. Значения суффиксов.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Склонение слов ОБЕ, ОБА.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743F13" w:rsidRPr="00AE464D" w:rsidRDefault="00743F13" w:rsidP="004464E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AE464D">
              <w:rPr>
                <w:rFonts w:ascii="Times New Roman" w:hAnsi="Times New Roman"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743F13" w:rsidRPr="00C2264C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C2264C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C2264C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264C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Раздел 2: Однородные члены предложения - 5 ч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743F13" w:rsidRPr="00C2264C" w:rsidRDefault="00743F13" w:rsidP="004464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Урок развития речи. </w:t>
            </w:r>
            <w:r w:rsidRPr="001946A7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C2264C" w:rsidRDefault="00743F13" w:rsidP="00C2264C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4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3. Глагол 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48" w:type="dxa"/>
          </w:tcPr>
          <w:p w:rsidR="00743F13" w:rsidRPr="00C2264C" w:rsidRDefault="00743F13" w:rsidP="004464E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1946A7">
              <w:rPr>
                <w:rFonts w:ascii="Times New Roman" w:hAnsi="Times New Roman"/>
                <w:bCs/>
                <w:sz w:val="24"/>
                <w:szCs w:val="24"/>
              </w:rPr>
              <w:t>Учимся рассуждать.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различать спряжение глаголо</w:t>
            </w:r>
            <w:r>
              <w:rPr>
                <w:rFonts w:ascii="Times New Roman" w:hAnsi="Times New Roman"/>
                <w:sz w:val="24"/>
                <w:szCs w:val="24"/>
              </w:rPr>
              <w:t>в по ударным личным окончаниям.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</w:t>
            </w:r>
            <w:r>
              <w:rPr>
                <w:rFonts w:ascii="Times New Roman" w:hAnsi="Times New Roman"/>
                <w:sz w:val="24"/>
                <w:szCs w:val="24"/>
              </w:rPr>
              <w:t>рные личные окончания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743F13" w:rsidRPr="00C2264C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A7571">
              <w:rPr>
                <w:rFonts w:ascii="Times New Roman" w:hAnsi="Times New Roman"/>
                <w:b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Правило употребления предлогов </w:t>
            </w:r>
            <w:proofErr w:type="gramStart"/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об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Продолжаем определять спряжение </w:t>
            </w:r>
            <w:r>
              <w:rPr>
                <w:rFonts w:ascii="Times New Roman" w:hAnsi="Times New Roman"/>
                <w:sz w:val="24"/>
                <w:szCs w:val="24"/>
              </w:rPr>
              <w:t>глагола по его начальной форме.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Продолжаем определять спряжение </w:t>
            </w:r>
            <w:r>
              <w:rPr>
                <w:rFonts w:ascii="Times New Roman" w:hAnsi="Times New Roman"/>
                <w:sz w:val="24"/>
                <w:szCs w:val="24"/>
              </w:rPr>
              <w:t>глагола по его начальной форме.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Продолжаем определять спряжение </w:t>
            </w:r>
            <w:r>
              <w:rPr>
                <w:rFonts w:ascii="Times New Roman" w:hAnsi="Times New Roman"/>
                <w:sz w:val="24"/>
                <w:szCs w:val="24"/>
              </w:rPr>
              <w:t>глагола по его начальной форме.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743F13" w:rsidRPr="00C2264C" w:rsidRDefault="00743F13" w:rsidP="004464E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Определяем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спряжение глагола по его начальной форме.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Определяем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спряжение глагола по его начальной форме.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 Азбука вежливости.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57F5F">
              <w:rPr>
                <w:rFonts w:ascii="Times New Roman" w:hAnsi="Times New Roman"/>
                <w:sz w:val="24"/>
                <w:szCs w:val="24"/>
              </w:rPr>
              <w:t>Письменное изложение.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Характеристика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разбор слова как части речи.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Характеристика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разбор слова как части речи.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1946A7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946A7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Глагол. Спря</w:t>
            </w:r>
            <w:r>
              <w:rPr>
                <w:rFonts w:ascii="Times New Roman" w:hAnsi="Times New Roman"/>
                <w:sz w:val="24"/>
                <w:szCs w:val="24"/>
              </w:rPr>
              <w:t>жение глаголов БРИТЬ и СТЕЛИТЬ.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Глаголы с суффиксом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- в начальной форме.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Различение повелительной формы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мн. ч. и формы 2-го лица мн.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946A7">
              <w:rPr>
                <w:rFonts w:ascii="Times New Roman" w:hAnsi="Times New Roman"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Различение повелительной формы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мн. Ч. И формы 2-го лица мн. Ч.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Трудности написания глаголов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proofErr w:type="gram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Трудности написания глаголов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proofErr w:type="gram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5A7571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Как изменяются глаголы, имеющие в начальной форме суффикс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Как изменяются глаголы, имеющие в начальной форме суффикс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348" w:type="dxa"/>
          </w:tcPr>
          <w:p w:rsidR="00743F13" w:rsidRPr="009F4C92" w:rsidRDefault="00743F13" w:rsidP="004464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Урок развития речи. </w:t>
            </w: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4: Части речи 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Ё после шипящих  в окончаниях и суффиксах существительных и прилагательных.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743F13" w:rsidRPr="00FC57D5" w:rsidRDefault="00743F13" w:rsidP="004464E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95892">
              <w:rPr>
                <w:rFonts w:ascii="Times New Roman" w:hAnsi="Times New Roman"/>
                <w:sz w:val="24"/>
                <w:szCs w:val="24"/>
              </w:rPr>
              <w:t>Азбука вежливости.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Ё после шипящих  в корне слова.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Ё после шипящих  в разных частях слова.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с основой на шипящий.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743F13" w:rsidRPr="00FC57D5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295892">
              <w:rPr>
                <w:rFonts w:ascii="Times New Roman" w:hAnsi="Times New Roman"/>
                <w:iCs/>
                <w:sz w:val="24"/>
                <w:szCs w:val="24"/>
              </w:rPr>
              <w:t>Работа с картиной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2958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95892">
              <w:rPr>
                <w:rFonts w:ascii="Times New Roman" w:hAnsi="Times New Roman"/>
                <w:sz w:val="24"/>
                <w:szCs w:val="24"/>
              </w:rPr>
              <w:t>Учимся писать сочинение по картине.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Проверочная работа по теме «Правописание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Ё после шипящих  в разных частях слова».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</w:t>
            </w:r>
            <w:r w:rsidRPr="00FF3C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Повторение. Правописание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 Правописание орфограмм в окончаниях разных частей речи.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743F13" w:rsidRPr="00FC57D5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295892">
              <w:rPr>
                <w:rFonts w:ascii="Times New Roman" w:hAnsi="Times New Roman"/>
                <w:b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743F13" w:rsidRPr="00295892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743F13" w:rsidRPr="00295892" w:rsidRDefault="00743F13" w:rsidP="004464E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аннотация и как её составить.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Краткая форма прилагательных.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Синонимы (повторение).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приставках; правописание приставок РА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 / РАС- и С-.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прилагательных, глаголов.  Определение спряжения.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Устойчивые выражения.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348" w:type="dxa"/>
          </w:tcPr>
          <w:p w:rsidR="00743F13" w:rsidRPr="00FC57D5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ития речи. </w:t>
            </w:r>
            <w:r w:rsidRPr="00295892">
              <w:rPr>
                <w:rFonts w:ascii="Times New Roman" w:hAnsi="Times New Roman"/>
                <w:sz w:val="24"/>
                <w:szCs w:val="24"/>
              </w:rPr>
              <w:t>Описание предмета.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2 л. мн. ч. настоящего времени и повелительной формы глагола.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аннотация и как её составить.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295892">
              <w:rPr>
                <w:rFonts w:ascii="Times New Roman" w:hAnsi="Times New Roman"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4464E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Орфограммы в  суффиксах слов.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743F13" w:rsidRPr="00113C6F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113C6F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/ Е после шипящих.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/ Е после шипящих и Ц.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/ Е после шипящих и Ц.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113C6F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/ Е после шипящих и Ц.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окончаниях слов. Существительные.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</w:t>
            </w: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окончаниях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4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Учимся различать   форму 2-го лица мн. ч. и повелительную форму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различать  форму 2-го лица мн. ч. и 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елительную форму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, 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разделительного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F3C0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Рассматриваем </w:t>
            </w:r>
            <w:r w:rsidRPr="004464E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старые фотографии.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разделительного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разделительного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разделительного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разделительного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F3C0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Рассматриваем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4464E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старые фотографии.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743F13" w:rsidRPr="00FA4941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</w:t>
            </w:r>
            <w:r w:rsidRPr="00FA494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743F13" w:rsidRPr="00D07408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743F13" w:rsidRPr="00FC57D5" w:rsidRDefault="00743F13" w:rsidP="004464E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Ь после шипящих в глаголах.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>ЬСЯ и -ТСЯ в глаголах.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408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348" w:type="dxa"/>
          </w:tcPr>
          <w:p w:rsidR="00743F13" w:rsidRPr="00F275BC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</w:t>
            </w:r>
            <w:r w:rsidRPr="00F275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7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743F13" w:rsidRPr="00D07408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408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7408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743F13" w:rsidRPr="004464E3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7408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Олимпиадное задание.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743F13" w:rsidRPr="00FF3C04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743F13" w:rsidRPr="00680A68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  <w:r w:rsidRPr="00680A6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</w:tcPr>
          <w:p w:rsidR="00743F13" w:rsidRPr="00B6165B" w:rsidRDefault="00743F13" w:rsidP="004464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C82E72" w:rsidRDefault="00743F13" w:rsidP="006E31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1 четверть</w:t>
            </w:r>
          </w:p>
        </w:tc>
        <w:tc>
          <w:tcPr>
            <w:tcW w:w="1417" w:type="dxa"/>
          </w:tcPr>
          <w:p w:rsidR="00743F13" w:rsidRPr="00C82E72" w:rsidRDefault="00743F13" w:rsidP="006E317F">
            <w:pPr>
              <w:rPr>
                <w:rFonts w:ascii="Times New Roman" w:hAnsi="Times New Roman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743F13" w:rsidRPr="00C82E72" w:rsidRDefault="00743F13" w:rsidP="006E317F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C82E72" w:rsidRDefault="00743F13" w:rsidP="006E31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2 четверть</w:t>
            </w:r>
          </w:p>
        </w:tc>
        <w:tc>
          <w:tcPr>
            <w:tcW w:w="1417" w:type="dxa"/>
          </w:tcPr>
          <w:p w:rsidR="00743F13" w:rsidRPr="00C82E72" w:rsidRDefault="00743F13" w:rsidP="006E317F">
            <w:pPr>
              <w:rPr>
                <w:rFonts w:ascii="Times New Roman" w:hAnsi="Times New Roman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743F13" w:rsidRPr="00C82E72" w:rsidRDefault="00743F13" w:rsidP="006E317F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C82E72" w:rsidRDefault="00743F13" w:rsidP="006E31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3 четверть</w:t>
            </w:r>
          </w:p>
        </w:tc>
        <w:tc>
          <w:tcPr>
            <w:tcW w:w="1417" w:type="dxa"/>
          </w:tcPr>
          <w:p w:rsidR="00743F13" w:rsidRPr="00C82E72" w:rsidRDefault="00743F13" w:rsidP="006E317F">
            <w:pPr>
              <w:rPr>
                <w:rFonts w:ascii="Times New Roman" w:hAnsi="Times New Roman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743F13" w:rsidRPr="00C82E72" w:rsidRDefault="00743F13" w:rsidP="006E317F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C82E72" w:rsidRDefault="00743F13" w:rsidP="006E31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4 четверть</w:t>
            </w:r>
          </w:p>
        </w:tc>
        <w:tc>
          <w:tcPr>
            <w:tcW w:w="1417" w:type="dxa"/>
          </w:tcPr>
          <w:p w:rsidR="00743F13" w:rsidRPr="00C82E72" w:rsidRDefault="00743F13" w:rsidP="006E317F">
            <w:pPr>
              <w:rPr>
                <w:rFonts w:ascii="Times New Roman" w:hAnsi="Times New Roman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743F13" w:rsidRPr="00C82E72" w:rsidRDefault="00743F13" w:rsidP="006E317F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43F13" w:rsidTr="00743F13">
        <w:tc>
          <w:tcPr>
            <w:tcW w:w="817" w:type="dxa"/>
          </w:tcPr>
          <w:p w:rsidR="00743F13" w:rsidRDefault="00743F13" w:rsidP="00571753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43F13" w:rsidRPr="00C82E72" w:rsidRDefault="00743F13" w:rsidP="006E31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год:</w:t>
            </w:r>
          </w:p>
        </w:tc>
        <w:tc>
          <w:tcPr>
            <w:tcW w:w="1417" w:type="dxa"/>
          </w:tcPr>
          <w:p w:rsidR="00743F13" w:rsidRPr="00C82E72" w:rsidRDefault="00743F13" w:rsidP="006E317F">
            <w:pPr>
              <w:rPr>
                <w:rFonts w:ascii="Times New Roman" w:hAnsi="Times New Roman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sz w:val="24"/>
                <w:szCs w:val="24"/>
              </w:rPr>
              <w:t>170 ч.</w:t>
            </w:r>
          </w:p>
        </w:tc>
        <w:tc>
          <w:tcPr>
            <w:tcW w:w="1560" w:type="dxa"/>
          </w:tcPr>
          <w:p w:rsidR="00743F13" w:rsidRPr="00C82E72" w:rsidRDefault="00743F13" w:rsidP="006E317F">
            <w:pPr>
              <w:spacing w:line="338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2E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8+35 ч развитие речи</w:t>
            </w:r>
          </w:p>
        </w:tc>
      </w:tr>
    </w:tbl>
    <w:p w:rsidR="00571753" w:rsidRDefault="00571753" w:rsidP="00571753">
      <w:pPr>
        <w:shd w:val="clear" w:color="auto" w:fill="FFFFFF"/>
        <w:spacing w:after="0" w:line="338" w:lineRule="atLeast"/>
        <w:ind w:firstLine="396"/>
        <w:rPr>
          <w:rFonts w:ascii="Times New Roman" w:hAnsi="Times New Roman"/>
          <w:b/>
          <w:color w:val="000000"/>
          <w:sz w:val="24"/>
          <w:szCs w:val="24"/>
        </w:rPr>
      </w:pPr>
    </w:p>
    <w:p w:rsidR="00571753" w:rsidRPr="008B7032" w:rsidRDefault="00571753" w:rsidP="008B7032">
      <w:pPr>
        <w:shd w:val="clear" w:color="auto" w:fill="FFFFFF"/>
        <w:spacing w:after="0" w:line="338" w:lineRule="atLeast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43F13" w:rsidRDefault="00F9725C" w:rsidP="00F9725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</w:p>
    <w:p w:rsidR="009350FD" w:rsidRPr="00FF3C04" w:rsidRDefault="00F9725C" w:rsidP="00F9725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 w:rsidR="00955D53">
        <w:rPr>
          <w:rFonts w:ascii="Times New Roman" w:hAnsi="Times New Roman"/>
          <w:b/>
          <w:sz w:val="24"/>
          <w:szCs w:val="24"/>
        </w:rPr>
        <w:t>Календарно-тематический план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993"/>
        <w:gridCol w:w="2409"/>
        <w:gridCol w:w="2694"/>
        <w:gridCol w:w="6378"/>
      </w:tblGrid>
      <w:tr w:rsidR="009350FD" w:rsidRPr="00FF3C04" w:rsidTr="005A7571">
        <w:tc>
          <w:tcPr>
            <w:tcW w:w="817" w:type="dxa"/>
            <w:vMerge w:val="restart"/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9" w:type="dxa"/>
            <w:vMerge w:val="restart"/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843" w:type="dxa"/>
            <w:gridSpan w:val="2"/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bottom w:val="nil"/>
            </w:tcBorders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9350FD" w:rsidRPr="006C3AFD" w:rsidRDefault="009350FD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9350FD" w:rsidRPr="00FF3C04" w:rsidTr="005A7571">
        <w:tc>
          <w:tcPr>
            <w:tcW w:w="817" w:type="dxa"/>
            <w:vMerge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09" w:type="dxa"/>
            <w:tcBorders>
              <w:top w:val="nil"/>
            </w:tcBorders>
          </w:tcPr>
          <w:p w:rsidR="009350FD" w:rsidRPr="006C3AFD" w:rsidRDefault="009350FD" w:rsidP="00180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tcBorders>
              <w:top w:val="nil"/>
            </w:tcBorders>
          </w:tcPr>
          <w:p w:rsidR="009350FD" w:rsidRPr="006C3AFD" w:rsidRDefault="009350FD" w:rsidP="003407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FD"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6378" w:type="dxa"/>
            <w:vMerge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0FD" w:rsidRPr="00FF3C04" w:rsidTr="005A7571">
        <w:tc>
          <w:tcPr>
            <w:tcW w:w="817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350FD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2694" w:type="dxa"/>
          </w:tcPr>
          <w:p w:rsidR="009350FD" w:rsidRPr="00FF3C04" w:rsidRDefault="00976B26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наблюдение</w:t>
            </w:r>
          </w:p>
        </w:tc>
        <w:tc>
          <w:tcPr>
            <w:tcW w:w="6378" w:type="dxa"/>
          </w:tcPr>
          <w:p w:rsidR="009350FD" w:rsidRPr="00FF3C04" w:rsidRDefault="009350FD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орфоэпическим словарем;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-лив-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слова на группы в зависимости от написания;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непроизносимыми согласными в корне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проверку написания слов по образцу.</w:t>
            </w:r>
          </w:p>
        </w:tc>
      </w:tr>
      <w:tr w:rsidR="009350FD" w:rsidRPr="00FF3C04" w:rsidTr="005A7571">
        <w:tc>
          <w:tcPr>
            <w:tcW w:w="817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50FD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суффиксов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ист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ов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родственные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парными согласными и непроизносимыми согласными в корне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писать слова с приставками;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знаки препинания при обращении.</w:t>
            </w:r>
          </w:p>
        </w:tc>
      </w:tr>
      <w:tr w:rsidR="009350FD" w:rsidRPr="00FF3C04" w:rsidTr="005A7571">
        <w:tc>
          <w:tcPr>
            <w:tcW w:w="817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350FD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0FD" w:rsidRPr="00FF3C04" w:rsidRDefault="009350FD" w:rsidP="009350F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слова в каждой группе;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от глаголов однокоренные слова с данными приставками и существительные;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определять, как образовано слово; образовывать слова с 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видимым на письме чередованием согласных;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сложные слова.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07BC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Безударный гласный, проверяемый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ударением, в корне, суффиксе и приставке.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сравнивать слова в каждой группе;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от глаголов однокоренные слова с данными приставками и существительные;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определять, как образовано слово; образовывать слова с 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видимым на письме чередованием согласных;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сложные слова.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3407BC" w:rsidRPr="005A7571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2694" w:type="dxa"/>
          </w:tcPr>
          <w:p w:rsidR="003407BC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  <w:p w:rsidR="00976B26" w:rsidRPr="00FF3C04" w:rsidRDefault="00976B26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рассуждение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различать особенности текста-повествования и текста-описания;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такое понятие, как «цитата».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фразеологическим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текст.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подбирать суффиксы-синонимы (которые по-разному звучат, но имеют одинаковое значение);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суффиксы-омонимы (суффиксы одинаково звучат, но имеют разное значение).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толковым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слова в столбиках;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определять, какую работу выполняют суффиксы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щик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-чик-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словах;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родственные слова;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значения выделенных слов.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выделять в словах суффиксы уменьшительно-ласкательного значения;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значения суффиксов;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суффиксы-синонимы и суффиксы-омонимы;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работу над ошибками;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писать слова с непроизносимыми согласными;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виды чередования звуков в слове;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проверочное слово.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2694" w:type="dxa"/>
          </w:tcPr>
          <w:p w:rsidR="003407BC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  <w:p w:rsidR="00976B26" w:rsidRPr="00FF3C04" w:rsidRDefault="00976B26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писать слова с удвоенной буквой согласного, пришедшие из других языков;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приставки, последняя буква в которых зависит от первой буквы корня;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новые слова с приставкой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ад-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8"/>
                <w:sz w:val="24"/>
                <w:szCs w:val="24"/>
              </w:rPr>
              <w:t>- выделять в словах корни;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стрелками показывать, какое слово в каждой паре дало жизнь другому.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Склонение слов ОБЕ, ОБА.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- правильно употреблять числительные ОБА и ОБЕ в разных падежных формах;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склонения имен существительных.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подбирать родственные слова-существительные разного склонения, выделять окончание в словах;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изменять по падежам слова «оба» и «обе»;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употреблять местоимения «обоих», «обеих».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3407BC" w:rsidRPr="00AE464D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464D">
              <w:rPr>
                <w:rFonts w:ascii="Times New Roman" w:hAnsi="Times New Roman"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перечитывать отрывки из произведения;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доказывать, что это текст-рассуждение.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- п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рименять правила правописания, писать текст под диктовку с изученными орфограммами.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однородные члены предложения;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схемы предложений;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схемы предложений;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однородные члены предложения;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при однородных членах предложения;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писать слова с безударными гласными в корне.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3407BC" w:rsidRPr="001946A7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FA49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толковым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описывать элементы картины;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задания;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определять, какой текст получился (текст-описание или текст-повествование);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текст-рассуждение на тему «Размышление о моих увлечениях».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часть речи – союз.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предложения с разными союзами;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значение союзов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однородные члены;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4"/>
                <w:sz w:val="24"/>
                <w:szCs w:val="24"/>
              </w:rPr>
              <w:t>- находить предложения с однородными сказуемыми и однородными дополнениями;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соотносить предложение с его схемой.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2694" w:type="dxa"/>
          </w:tcPr>
          <w:p w:rsidR="003407BC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тому, что существительные склоняются, то есть изменяются по падежам и числам;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глаголы (в настоящем и будущем времени) спрягаются, то есть изменяются по лицам и числам;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 орфограммы;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основу в предложении;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определять, какой частью речи выражены однородные дополнения.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написание окончаний в форме 3-го 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3407BC" w:rsidRPr="001946A7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bCs/>
                <w:sz w:val="24"/>
                <w:szCs w:val="24"/>
              </w:rPr>
              <w:t>Учимся рассуждать.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особенности разных типов текста;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объяснять, что изображено на фотографии;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рассуждать с опорой на наблюдение.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различать спряжение глаголов по ударным личным окончаниям.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различать спряжение глаголов по ударным личным окончаниям.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инструкцией;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глаголов, разбирать по составу глаголы;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орфограмм;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1946A7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глагол в начальную форму и выделять глагольный суффикс;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инструкцией;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глаголы;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орфограмм;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3407BC" w:rsidRPr="005A7571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Учимся делать научное сообщение.</w:t>
            </w: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делать научное сообщение по плану о животных Арктики;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делать сообщение, опираясь на данные тезисы;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оценивать доклады товарищей.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Правило употребления предлогов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об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407BC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правильно употреблять предлоги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 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перед существительными, прилагательными, местоимениями,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формулировать правило;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текст, выбирая нужный предлог;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в предложении с однородными членами.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написание глаголов с возвратным 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спрягать глаголы в единственном и во множественном числе.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46A7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знакомиться с текстом-рассуждением.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отрывки из текста;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пересказывать текст;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зачитывать цитаты;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части текста (рассуждение и повествование).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Определяем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спряжение глагола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по его начальной форме.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  <w:vMerge w:val="restart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спряжение по ударным личным окончаниям,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6"/>
                <w:sz w:val="24"/>
                <w:szCs w:val="24"/>
              </w:rPr>
              <w:t>- проверять работу друг друга;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задавать вопрос, чтобы определить начальную форму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писать глаголы в форме 2-го лица единственного числа;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1E6A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Определяем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спряжение глагола по его начальной форме.</w:t>
            </w:r>
          </w:p>
        </w:tc>
        <w:tc>
          <w:tcPr>
            <w:tcW w:w="2694" w:type="dxa"/>
          </w:tcPr>
          <w:p w:rsidR="001946A7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6938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текст под диктовку с изученными орфограммами.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 Азбука вежливости.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давать оценку выступлениям своих товарищей по плану.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1946A7" w:rsidRPr="00A57F5F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A57F5F">
              <w:rPr>
                <w:rFonts w:ascii="Times New Roman" w:hAnsi="Times New Roman"/>
                <w:sz w:val="24"/>
                <w:szCs w:val="24"/>
              </w:rPr>
              <w:t>Письменное изложение.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жанр произведения;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анализировать средства художественной выразительности;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строчки из текста;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части;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составлять план текста;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пересказывать сказку, пользуясь планом.</w:t>
            </w:r>
          </w:p>
        </w:tc>
      </w:tr>
      <w:tr w:rsidR="000753BF" w:rsidRPr="00FF3C04" w:rsidTr="005A7571">
        <w:tc>
          <w:tcPr>
            <w:tcW w:w="817" w:type="dxa"/>
          </w:tcPr>
          <w:p w:rsidR="000753BF" w:rsidRPr="00FF3C04" w:rsidRDefault="000753B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0753BF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753BF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b/>
                <w:i/>
                <w:spacing w:val="-4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схему предложения;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давать характеристику предложению;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разбор слова как части речи;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основы предложения.</w:t>
            </w:r>
          </w:p>
        </w:tc>
      </w:tr>
      <w:tr w:rsidR="000753BF" w:rsidRPr="00FF3C04" w:rsidTr="005A7571">
        <w:tc>
          <w:tcPr>
            <w:tcW w:w="817" w:type="dxa"/>
          </w:tcPr>
          <w:p w:rsidR="000753BF" w:rsidRDefault="000753B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:rsidR="000753BF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753BF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0753BF" w:rsidRPr="00FF3C04" w:rsidRDefault="000753BF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0753BF" w:rsidRPr="00FF3C04" w:rsidTr="00FD0DC3">
        <w:tc>
          <w:tcPr>
            <w:tcW w:w="817" w:type="dxa"/>
          </w:tcPr>
          <w:p w:rsidR="000753BF" w:rsidRPr="00FF3C04" w:rsidRDefault="000753B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753BF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53BF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Характеристика предложения и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разбор слова как части речи.</w:t>
            </w:r>
          </w:p>
          <w:p w:rsidR="000753BF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53BF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  <w:vMerge/>
          </w:tcPr>
          <w:p w:rsidR="000753BF" w:rsidRPr="001946A7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1946A7" w:rsidRPr="001946A7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план и содержание сообщения;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готовить научное сообщение, опираясь на данные тезисы;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оценивать сообщение товарищей, исходя из правил вежливости.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1946A7" w:rsidRPr="001946A7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Глагол. Спряжение глаголов БРИТЬ и СТЕЛИТЬ.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глаголы в форму 3-го лица единственного числа.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Глаголы с суффиксом -Я- в начальной форме.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родственные глаголы с приставкой;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работу над ошибками;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время и спряжение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правильно писать безударный суффикс глагола в прошедшем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ставить глаголы в форме прошедшего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выделять глагольный суффикс глагола прошедшего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времени.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1946A7" w:rsidRPr="005A7571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картиной;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выделять средства художественной выразительности.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время и спряжение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правильно писать безударный суффикс глагола в прошедшем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ставить глаголы в форме прошедшего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 глагола прошедшего времени, разбирать глаголы по составу;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пропущенных глагольных суффиксов;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2694" w:type="dxa"/>
          </w:tcPr>
          <w:p w:rsidR="001946A7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глагольные суффиксы;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повелительные формы единственного и множественного числа;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повелительная форма единственного числа глагола.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 в повелительной форме;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суффиксы повелительной формы и глагольные суффиксы;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образование повелительной формы глагола.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повелительной формы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мн. ч. и формы 2-го лица мн. ч.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повелительные формы единственного и множественного числа данных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показывать письменно, как образуется повелительная форма единственного числа;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по составу глагольные формы.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1946A7" w:rsidRPr="001946A7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отличать в тексте диалог от разговора, в котором принимают участие несколько человек.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читать и анализировать диалог;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читать диалог по ролям;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библиотекой.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09" w:type="dxa"/>
          </w:tcPr>
          <w:p w:rsidR="001946A7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повелительной формы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мн. </w:t>
            </w:r>
            <w:r w:rsidR="00295892" w:rsidRPr="00FF3C0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95892" w:rsidRPr="00FF3C04">
              <w:rPr>
                <w:rFonts w:ascii="Times New Roman" w:hAnsi="Times New Roman"/>
                <w:sz w:val="24"/>
                <w:szCs w:val="24"/>
              </w:rPr>
              <w:t>И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формы 2-го лица мн. </w:t>
            </w:r>
            <w:r w:rsidR="00295892" w:rsidRPr="00FF3C0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корень в родственных словах;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определять, в какой форме стоят глаголы;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частицу «не» с глаголами.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Трудности написания глаголов 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выписывать родственные глаголы парами и разбирать их по составу;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правильно писать глаголы на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прошедшем времени.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Трудности написания глаголов 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2694" w:type="dxa"/>
          </w:tcPr>
          <w:p w:rsidR="00295892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295892" w:rsidRPr="005A7571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писать изложение по плану;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отрывки.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</w:tcPr>
          <w:p w:rsidR="00295892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Как изменяются глаголы, имеющие в начальной форме суффикс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чь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5892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чередования согласных в корне;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спряжение глаголов «лечь» и «жечь»;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спрягать глаголы, имеющие в начальной форме суффикс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Как изменяются глаголы, имеющие в начальной форме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суффикс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чь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этимологическим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удвоенной буквой согласного, пришедшие из других языков;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аббревиатуры.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2694" w:type="dxa"/>
          </w:tcPr>
          <w:p w:rsidR="00295892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глаголы н.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3-го лица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спряжение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тип основы.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295892" w:rsidRPr="005A7571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библиотекой;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делать научное сообщение;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 текста (описание, рассуждение, размышление).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обсуждать доклады одноклассников, опираясь на известные правила вежливости.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находить глаголы на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ять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глаголы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н.вр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3-го лица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спряжение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9" w:type="dxa"/>
          </w:tcPr>
          <w:p w:rsidR="00295892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2694" w:type="dxa"/>
          </w:tcPr>
          <w:p w:rsidR="00295892" w:rsidRPr="00FF3C04" w:rsidRDefault="0069385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личные окончания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спрягать глаголы.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О и Ё после шипящих  в окончаниях и суффиксах существительных и прилагательных.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 видимое на письме чередование согласных в корнях словах.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Азбука вежливости.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высказывать свою точку зрения; отстаивать свое мнение.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О и Ё после шипящих  в корне слова.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ё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О и Ё после шипящих  в разных частях слова.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слова с изученной орфограммой;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чередование гласных в корне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значение суффикса;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предложении с однородными членами.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с основой на шипящий.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краткая форма прилагательных;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краткие прилагательные;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ударения;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орфоэпическим словарем.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-о-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наречия от прилагательных с основой на шипящий;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 в наречиях;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ударение.</w:t>
            </w:r>
          </w:p>
        </w:tc>
      </w:tr>
      <w:tr w:rsidR="00295892" w:rsidRPr="00FF3C04" w:rsidTr="000753BF">
        <w:trPr>
          <w:trHeight w:val="1126"/>
        </w:trPr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95892">
              <w:rPr>
                <w:rFonts w:ascii="Times New Roman" w:hAnsi="Times New Roman"/>
                <w:iCs/>
                <w:sz w:val="24"/>
                <w:szCs w:val="24"/>
              </w:rPr>
              <w:t>Работа с картиной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2958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Учимся писать сочинение по картине.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рассматривать репродукцию картины;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обсуждать вопросы; составлять план сочинения;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сочинение по картине, используя план; приводить цитаты.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Проверочная работа по теме «Правописание О и Ё после шипящих  в разных частях слова».</w:t>
            </w:r>
          </w:p>
        </w:tc>
        <w:tc>
          <w:tcPr>
            <w:tcW w:w="2694" w:type="dxa"/>
          </w:tcPr>
          <w:p w:rsidR="00295892" w:rsidRPr="00FF3C04" w:rsidRDefault="0096723D" w:rsidP="0007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правилами и инструкцией;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проверку.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</w:t>
            </w:r>
            <w:r w:rsidRPr="00FF3C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6938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 Правописание глаголов.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определять время, лицо, число, род (в пр. </w:t>
            </w:r>
            <w:proofErr w:type="spellStart"/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вр</w:t>
            </w:r>
            <w:proofErr w:type="spellEnd"/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.)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выполнять </w:t>
            </w:r>
            <w:proofErr w:type="spellStart"/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-буквенный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разбор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слово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значение приставок;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глаголы, образованные от основ прилагательных;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однокоренные глаголы;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глаголы в форме настоящего времени 2-го лица единственного числа;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личные местоимения;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прямое и переносное значения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чередование согласных в корне.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Повторение. Правописание орфограмм в окончаниях разных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частей речи.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sz w:val="24"/>
                <w:szCs w:val="24"/>
              </w:rPr>
              <w:t>Продолжаем знакомиться с текстом-рассуждением.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</w:tcPr>
          <w:p w:rsidR="00295892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694" w:type="dxa"/>
          </w:tcPr>
          <w:p w:rsidR="00295892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однородные и неоднородные определения;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выделять предложения с однородными членами;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предложения по членам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основу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предложениях с однородными членами.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2694" w:type="dxa"/>
          </w:tcPr>
          <w:p w:rsidR="00295892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7691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описывать в сочинении уголок природы так, чтобы все, кто прочитает сочинение, смогли представить его;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 сочинения.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определять часть речи – имя существительное,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объяснять, почему в одинаковых формах окончания пишутся по-разному;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ставить существительные в начальную форму;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число и род существительных;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несклоняемое существительное;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по обратному словарю.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Что такое аннотация и как её составить.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элементы книги;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отвечать на вопросы;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словарем происхождения слов.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существительные на одушевленные и неодушевленные;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синонимы;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склонение существительных;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определять часть речи – имя прилагательное,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выписывать словосочетания с прилагательными;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главное и зависимое слова в словосочетании;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род, падеж, число имен прилагательных.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9769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Краткая форма прилагательных.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слова с подвижным ударением;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Синонимы (повторение).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синонимы для устранения повторов в речи;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использовать их для объяснения значения слов, находить устаревшие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значения слов, образующих пары синонимов.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 и словарем происхождения слов;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рассуждения;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текст.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87. 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форму глагола в предложении;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повелительную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 в корнях и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приставках; правописание приставок РАЗ- / РАС- и С-.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глаголы;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время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выделять окончания глаголов прошедшего времени;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прилагательных, глаголов.  Определение спряжения.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различать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глаголы совершенного и несовершенного вида;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форму глагола 2-го лица единственного числа.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9A0D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Устойчивые выражения.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заканчивать устойчивые выражения, используя слова-антонимы; находить в тексте устойчивые выражения.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Описание предмета.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 и словарем происхождения слов;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рассуждения;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текст;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описывать старинные украшения;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 описания.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7691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от данных глаголов формы будущего времени и вставлять их в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простую и сложную формы будущего времени глагола.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пары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у глаголов окончания; работать с обратным словарем.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Различение 2 л. мн.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ч. настоящего времени и повелительной формы глагола.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записывать предложения, поставив глаголы в нужную форму будущего времени;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основы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форму 2-го лица множественного числа и повелительную форму глагола.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орфоэпическим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начальную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указывать лицо и число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повелительную форму глагола.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аннотация и как её составить.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книге аннотацию;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дополнять аннотацию именами героев, названиями рассказов;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библиотекой.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склонять личные местоимения;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формы местоимений 3-го лица;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определять, какими членами предложения являются в предложении личные местоимения.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местоимения 3-го лица в нужную падежную форму;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личные местоимения;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словарные слова в тексте;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выполнять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-буквенный разбор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основы глагола прилагательное с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-лив-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предложение по членам.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9A0D5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выполнять разбор слова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295892">
              <w:rPr>
                <w:rFonts w:ascii="Times New Roman" w:hAnsi="Times New Roman"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писать изложение по плану.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инструкцией при разборе глагола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обращения в тексте.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порядку разбора слова по составу, выполнять разбор слова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родственные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слова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находить слова с орфограммой 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-ща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под ударением;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из текста прилагательные и существительные с безударной гласной в корне.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выписывать слова с орфограммой «парный по звонкости/глухости согласный в корне слова»;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Что такое монолог и  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диалог.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  <w:i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 w:cs="Times New Roman"/>
              </w:rPr>
              <w:t xml:space="preserve"> </w:t>
            </w:r>
          </w:p>
          <w:p w:rsidR="00295892" w:rsidRPr="00FF3C04" w:rsidRDefault="00295892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пользоваться библиотекой;</w:t>
            </w:r>
          </w:p>
          <w:p w:rsidR="00295892" w:rsidRPr="00FF3C04" w:rsidRDefault="00295892" w:rsidP="0018068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3C04">
              <w:rPr>
                <w:rFonts w:ascii="Times New Roman" w:hAnsi="Times New Roman" w:cs="Times New Roman"/>
              </w:rPr>
              <w:t>- составлять диалог и монолог.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словарные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написание и произношение слов.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суффиксах слов.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6"/>
                <w:sz w:val="24"/>
                <w:szCs w:val="24"/>
              </w:rPr>
              <w:t>- находить орфограмму «Безударный гласный в корне, проверяемый ударением»;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слова, называющие детенышей животных, в форме множественного числа именительного падежа;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слова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сложное слово в тексте.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2694" w:type="dxa"/>
          </w:tcPr>
          <w:p w:rsidR="00113C6F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 w:val="restart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существительные с суффиксами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,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щик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родственные слова с помощью уменьшительно-ласкательных суффиксов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,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,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2694" w:type="dxa"/>
          </w:tcPr>
          <w:p w:rsidR="00113C6F" w:rsidRPr="00FF3C04" w:rsidRDefault="0069385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/>
          </w:tcPr>
          <w:p w:rsidR="00113C6F" w:rsidRPr="00FF3C04" w:rsidRDefault="00113C6F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pacing w:val="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2"/>
                <w:sz w:val="24"/>
                <w:szCs w:val="24"/>
              </w:rPr>
              <w:t>- находить беглый гласный в корне и в суффиксе.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113C6F" w:rsidRPr="00113C6F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13C6F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аннотации; писать названия произведений в тексте в кавычках, а фамилии авторов – без кавычек;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давать характеристику своему сборнику;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названия произведений;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фамилии авторов;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свою аннотацию с авторской.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A57F5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113C6F"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ная </w:t>
            </w:r>
            <w:r w:rsidR="00113C6F" w:rsidRPr="00FF3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874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13C6F"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13C6F" w:rsidRPr="00FF3C04" w:rsidRDefault="00874315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6"/>
                <w:sz w:val="24"/>
                <w:szCs w:val="24"/>
              </w:rPr>
              <w:t>- записывать существительные во множественном числе;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существительные с орфограммой «Беглый гласный в части слова»;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орфографическим и обратным словарями.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2694" w:type="dxa"/>
          </w:tcPr>
          <w:p w:rsidR="00113C6F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 w:val="restart"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  <w:i/>
                <w:u w:val="single"/>
              </w:rPr>
              <w:t>Обучающийся научится: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 xml:space="preserve">- от основ данных существительных образовывать с помощью суффиксов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proofErr w:type="spellStart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ов</w:t>
            </w:r>
            <w:proofErr w:type="spellEnd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- </w:t>
            </w:r>
            <w:r w:rsidRPr="00FF3C04">
              <w:rPr>
                <w:rFonts w:ascii="Times New Roman" w:hAnsi="Times New Roman" w:cs="Times New Roman"/>
              </w:rPr>
              <w:t>и</w:t>
            </w:r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–ев </w:t>
            </w:r>
            <w:r w:rsidRPr="00FF3C04">
              <w:rPr>
                <w:rFonts w:ascii="Times New Roman" w:hAnsi="Times New Roman" w:cs="Times New Roman"/>
              </w:rPr>
              <w:t>прилагательные;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подчеркивать беглые гласные в корне или суффиксе;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работать с обратным словарем;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 xml:space="preserve">- образовывать от основ данных существительных с помощью суффикса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н-  </w:t>
            </w:r>
            <w:r w:rsidRPr="00FF3C04">
              <w:rPr>
                <w:rFonts w:ascii="Times New Roman" w:hAnsi="Times New Roman" w:cs="Times New Roman"/>
              </w:rPr>
              <w:t xml:space="preserve">прилагательные; образовывать от основ данных существительных с помощью суффикса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proofErr w:type="spellStart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ск</w:t>
            </w:r>
            <w:proofErr w:type="spellEnd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FF3C04">
              <w:rPr>
                <w:rFonts w:ascii="Times New Roman" w:hAnsi="Times New Roman" w:cs="Times New Roman"/>
              </w:rPr>
              <w:t>прилагательные;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ставить прилагательные в начальную форму.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2694" w:type="dxa"/>
          </w:tcPr>
          <w:p w:rsidR="00113C6F" w:rsidRPr="00FF3C04" w:rsidRDefault="0069385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113C6F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нужные фрагменты текста;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рассуждение.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от основ данных существительных образовывать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ист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прилагательные по составу;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от основ данных существительных образовывать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-лив-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находить слова с разделительным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ъ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разделительным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суффиксы прилагательного.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  <w:i/>
                <w:u w:val="single"/>
              </w:rPr>
              <w:t>Обучающийся научится: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различать разные формы одного и того же слова;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определять форму глагола;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от данных слов образовывать глаголы;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 xml:space="preserve">- объяснять расстановку знаков препинания в предложении </w:t>
            </w:r>
            <w:r w:rsidRPr="00FF3C04">
              <w:rPr>
                <w:rFonts w:ascii="Times New Roman" w:hAnsi="Times New Roman" w:cs="Times New Roman"/>
              </w:rPr>
              <w:lastRenderedPageBreak/>
              <w:t>с однородными членами;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ставить глаголы в форму прошедшего времени;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выделять глагольный суффикс и суффикс прошедшего времени;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b/>
                <w:i/>
                <w:spacing w:val="-4"/>
                <w:u w:val="single"/>
              </w:rPr>
            </w:pPr>
            <w:r w:rsidRPr="00FF3C04">
              <w:rPr>
                <w:rFonts w:ascii="Times New Roman" w:hAnsi="Times New Roman" w:cs="Times New Roman"/>
                <w:spacing w:val="-4"/>
              </w:rPr>
              <w:t>- объяснять орфограммы.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709" w:type="dxa"/>
          </w:tcPr>
          <w:p w:rsidR="00113C6F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A57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2694" w:type="dxa"/>
          </w:tcPr>
          <w:p w:rsidR="00113C6F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  <w:vMerge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Орфограммы в  окончаниях слов.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предложение по членам предложения;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род, падеж существительных;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 существительных;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709" w:type="dxa"/>
          </w:tcPr>
          <w:p w:rsidR="00113C6F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113C6F" w:rsidRPr="00D07408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2694" w:type="dxa"/>
          </w:tcPr>
          <w:p w:rsidR="00113C6F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2"/>
                <w:sz w:val="24"/>
                <w:szCs w:val="24"/>
              </w:rPr>
              <w:t>- анализировать тему картины;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составлять и записывать план своего рассказа;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рассказывать о впечатлениях, которыми поделился художник;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описание картины по данному плану.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709" w:type="dxa"/>
          </w:tcPr>
          <w:p w:rsidR="00113C6F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769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списывать текст, вставляя пропущенные буквы;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2"/>
                <w:sz w:val="24"/>
                <w:szCs w:val="24"/>
              </w:rPr>
              <w:t>- находить прилагательные, у которых пропущены безударные падежные окончания;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 у вопросов и у прилагательных;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из текста сложные слова;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существительное, образованное от прилагательного.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2694" w:type="dxa"/>
          </w:tcPr>
          <w:p w:rsidR="00D07408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объяснять орфограммы;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разноспрягаемые глаголы.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</w:p>
          <w:p w:rsidR="00D07408" w:rsidRPr="00FF3C04" w:rsidRDefault="00D07408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2694" w:type="dxa"/>
          </w:tcPr>
          <w:p w:rsidR="00D07408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D07408" w:rsidRPr="00FF3C04" w:rsidRDefault="00D07408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</w:t>
            </w: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речи. </w:t>
            </w: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</w:t>
            </w: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07408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цитировать текст;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пересказывать историю, пользуясь планом.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окончаниях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2694" w:type="dxa"/>
          </w:tcPr>
          <w:p w:rsidR="00D07408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разноспрягаемые глаголы;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 в повелительном наклонении;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подбирать проверочные слова;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объяснять написание глаголов на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ться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тся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1709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874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07408" w:rsidRPr="00FF3C04" w:rsidRDefault="00874315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874315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97691A" w:rsidP="005A0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04E8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Учимся различать   форму 2-го лица мн. ч. и повелительную форму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</w:tc>
        <w:tc>
          <w:tcPr>
            <w:tcW w:w="2694" w:type="dxa"/>
          </w:tcPr>
          <w:p w:rsidR="00D07408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 и суффикс повелительной формы;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показывать, как образованы повелительные формы единственного числа глаголов;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ударение в повелительной форме глагола.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07408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Учимся различать  форму 2-го лица мн. ч. и повелительную форму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7408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объяснять, какой глагол стоит в повелительной форме множественного числа, а какой – в форме 2-го лица множественного числа;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 и ставить ударение;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спряжение глаголов;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личные местоимения;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форму глаголов в тексте;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показывать, как образованы глаголы повелительной формы;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из текста сложное слово;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разноспрягаемые глаголы и глаголы-исключения.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D07408" w:rsidRPr="00D07408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2694" w:type="dxa"/>
          </w:tcPr>
          <w:p w:rsidR="00D07408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аннотации, используя план;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2694" w:type="dxa"/>
          </w:tcPr>
          <w:p w:rsidR="00FA4941" w:rsidRPr="00FF3C04" w:rsidRDefault="00FA4941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предлоги от приставок;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в словах ударение;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приставки;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 данными словосочетаниями составлять предложения.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2694" w:type="dxa"/>
          </w:tcPr>
          <w:p w:rsidR="00FA4941" w:rsidRPr="00FF3C04" w:rsidRDefault="00FA4941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писать слова с приставками на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з/с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слова с разделительным твердым знаком.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7691A">
              <w:rPr>
                <w:rFonts w:ascii="Times New Roman" w:hAnsi="Times New Roman"/>
                <w:sz w:val="24"/>
                <w:szCs w:val="24"/>
              </w:rPr>
              <w:t>9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разделительного Ь.</w:t>
            </w:r>
          </w:p>
        </w:tc>
        <w:tc>
          <w:tcPr>
            <w:tcW w:w="2694" w:type="dxa"/>
          </w:tcPr>
          <w:p w:rsidR="00FA4941" w:rsidRPr="00FF3C04" w:rsidRDefault="00FA4941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слова с разделительным мягким знаком.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D07408" w:rsidRDefault="00FA4941" w:rsidP="00180680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F3C0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Рассматриваем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старые фотографии.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рассматривать старые фотографии;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высказывать свое мнение.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различать прилагательные, отвечающие на вопросы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какой?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 показывать, как образованы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краткую форму прилагательного.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разбор прилагательного по составу;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склонять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сравнивать формы родительного падежа прилагательных, отвечающих на вопросы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какой?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прилагательные на группы, образованные с помощью разных суффиксов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-ин-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и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ий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ошибки в тексте;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выполнять разбор прилагательного по составу;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склонять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сравнивать формы родительного падежа прилагательных, отвечающих на вопросы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какой?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D07408" w:rsidRDefault="00FA4941" w:rsidP="00180680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F3C0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Рассматриваем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старые фотографии.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рассматривать старые фотографии;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 высказывать свое мнение.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выбирать из пары слов в скобках нужное и записывать предложения;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pacing w:val="4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4"/>
                <w:sz w:val="24"/>
                <w:szCs w:val="24"/>
              </w:rPr>
              <w:t>- разбирать слова по составу.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A4941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494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существительные по родам;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существительные с основой на шипящий.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2694" w:type="dxa"/>
          </w:tcPr>
          <w:p w:rsidR="00FA4941" w:rsidRPr="00FF3C04" w:rsidRDefault="00FA494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 записывать прилагательные в краткой форме.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C2AE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ок 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сочинения, используя данный план.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Ь после шипящих в глаголах.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начальную форму глагола и форму 2-го лица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единственного числа;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устойчивые выражения.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-ТЬСЯ и -ТСЯ в глаголах.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 писать слова на</w:t>
            </w:r>
            <w:r w:rsidRPr="00FF3C04">
              <w:rPr>
                <w:rFonts w:ascii="Times New Roman" w:hAnsi="Times New Roman"/>
                <w:sz w:val="24"/>
                <w:szCs w:val="24"/>
              </w:rPr>
              <w:br/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ться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тся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части речи, работать с правилом, осуществлять поиск информации.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2694" w:type="dxa"/>
          </w:tcPr>
          <w:p w:rsidR="00FA4941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4464E3" w:rsidRPr="00FF3C04" w:rsidRDefault="004464E3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4049FC">
              <w:rPr>
                <w:rFonts w:ascii="Times New Roman" w:hAnsi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выделять второстепенные члены предложения;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предложения по членам;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дополнять предложение второстепенными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однородные подлежащие и однородные сказуемые;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приводить некоторые сведения из биографии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произведения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коротко рассказывать о главных или любимых героях его произведений;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делиться своими впечатлениями о произведении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подготовить сообщение о творчестве писателя или поэта.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давать характеристику предложению.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«простое» и «сложное» предложения, находить сложные слова в тексте;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275BC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5B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7.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Отличие сложных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от простых предложений с однородными членами.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709" w:type="dxa"/>
          </w:tcPr>
          <w:p w:rsidR="00FA4941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2694" w:type="dxa"/>
          </w:tcPr>
          <w:p w:rsidR="00FA4941" w:rsidRPr="00FF3C04" w:rsidRDefault="00FA494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FA4941" w:rsidRPr="00FF3C04" w:rsidRDefault="00FA4941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693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159. 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8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666CE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выполнять работу над ошибками.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666CE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приводить некоторые сведения из биографии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произведения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коротко рассказывать о главных или любимых героях его произведений;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делиться своими впечатлениями о произведении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подготовить сообщение о творчестве писателя или поэта.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сочинения, используя данный план.</w:t>
            </w: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955D53" w:rsidRPr="00D07408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955D53" w:rsidRPr="00FF3C04" w:rsidRDefault="00955D53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55D53" w:rsidRPr="00FF3C04" w:rsidRDefault="00955D53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сочинения, используя данный план.</w:t>
            </w: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Олимпиадное 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контроля.</w:t>
            </w:r>
          </w:p>
        </w:tc>
        <w:tc>
          <w:tcPr>
            <w:tcW w:w="6378" w:type="dxa"/>
            <w:vMerge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sectPr w:rsidR="009350FD" w:rsidRPr="00FF3C04" w:rsidSect="00CC05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3E340D8"/>
    <w:multiLevelType w:val="multilevel"/>
    <w:tmpl w:val="A4F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D1C5A"/>
    <w:multiLevelType w:val="multilevel"/>
    <w:tmpl w:val="D58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20"/>
  </w:num>
  <w:num w:numId="17">
    <w:abstractNumId w:val="4"/>
  </w:num>
  <w:num w:numId="18">
    <w:abstractNumId w:val="27"/>
  </w:num>
  <w:num w:numId="19">
    <w:abstractNumId w:val="22"/>
  </w:num>
  <w:num w:numId="20">
    <w:abstractNumId w:val="25"/>
  </w:num>
  <w:num w:numId="21">
    <w:abstractNumId w:val="14"/>
  </w:num>
  <w:num w:numId="22">
    <w:abstractNumId w:val="18"/>
  </w:num>
  <w:num w:numId="23">
    <w:abstractNumId w:val="13"/>
  </w:num>
  <w:num w:numId="24">
    <w:abstractNumId w:val="21"/>
  </w:num>
  <w:num w:numId="25">
    <w:abstractNumId w:val="26"/>
  </w:num>
  <w:num w:numId="26">
    <w:abstractNumId w:val="15"/>
  </w:num>
  <w:num w:numId="27">
    <w:abstractNumId w:val="7"/>
  </w:num>
  <w:num w:numId="2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E3D"/>
    <w:rsid w:val="0000153C"/>
    <w:rsid w:val="00033B4B"/>
    <w:rsid w:val="000753BF"/>
    <w:rsid w:val="000B0902"/>
    <w:rsid w:val="00113C6F"/>
    <w:rsid w:val="00147845"/>
    <w:rsid w:val="001622FF"/>
    <w:rsid w:val="00180680"/>
    <w:rsid w:val="001946A7"/>
    <w:rsid w:val="001A0041"/>
    <w:rsid w:val="001A2158"/>
    <w:rsid w:val="001C788A"/>
    <w:rsid w:val="001E68FD"/>
    <w:rsid w:val="001E6A66"/>
    <w:rsid w:val="001F1D85"/>
    <w:rsid w:val="002819DA"/>
    <w:rsid w:val="00295892"/>
    <w:rsid w:val="002C2AE4"/>
    <w:rsid w:val="002D4FAD"/>
    <w:rsid w:val="002F0947"/>
    <w:rsid w:val="00323BBE"/>
    <w:rsid w:val="003313D0"/>
    <w:rsid w:val="003407BC"/>
    <w:rsid w:val="003E2E1B"/>
    <w:rsid w:val="004035A2"/>
    <w:rsid w:val="004464E3"/>
    <w:rsid w:val="00465A66"/>
    <w:rsid w:val="00491035"/>
    <w:rsid w:val="00491B38"/>
    <w:rsid w:val="004A3BBE"/>
    <w:rsid w:val="00550748"/>
    <w:rsid w:val="005666CE"/>
    <w:rsid w:val="00571753"/>
    <w:rsid w:val="005721F7"/>
    <w:rsid w:val="005A04E8"/>
    <w:rsid w:val="005A7571"/>
    <w:rsid w:val="005A7E9C"/>
    <w:rsid w:val="005F5513"/>
    <w:rsid w:val="00613462"/>
    <w:rsid w:val="00626915"/>
    <w:rsid w:val="00680A68"/>
    <w:rsid w:val="00693851"/>
    <w:rsid w:val="006C3AFD"/>
    <w:rsid w:val="00717093"/>
    <w:rsid w:val="00743F13"/>
    <w:rsid w:val="007F6C58"/>
    <w:rsid w:val="00801CBB"/>
    <w:rsid w:val="00874315"/>
    <w:rsid w:val="008B7032"/>
    <w:rsid w:val="00925E08"/>
    <w:rsid w:val="00926C61"/>
    <w:rsid w:val="009350FD"/>
    <w:rsid w:val="00953DE5"/>
    <w:rsid w:val="00954AFE"/>
    <w:rsid w:val="00955D53"/>
    <w:rsid w:val="0096723D"/>
    <w:rsid w:val="0097691A"/>
    <w:rsid w:val="00976B26"/>
    <w:rsid w:val="009A0D56"/>
    <w:rsid w:val="009F4C92"/>
    <w:rsid w:val="00A1112E"/>
    <w:rsid w:val="00A27466"/>
    <w:rsid w:val="00A32E3D"/>
    <w:rsid w:val="00A36DFD"/>
    <w:rsid w:val="00A57F5F"/>
    <w:rsid w:val="00A762A5"/>
    <w:rsid w:val="00AE464D"/>
    <w:rsid w:val="00B31E26"/>
    <w:rsid w:val="00B6165B"/>
    <w:rsid w:val="00B84E2E"/>
    <w:rsid w:val="00BA0A0B"/>
    <w:rsid w:val="00BC2F1F"/>
    <w:rsid w:val="00BE59F9"/>
    <w:rsid w:val="00C2264C"/>
    <w:rsid w:val="00C82E72"/>
    <w:rsid w:val="00CC05CF"/>
    <w:rsid w:val="00CE42FA"/>
    <w:rsid w:val="00CE4EBE"/>
    <w:rsid w:val="00D07408"/>
    <w:rsid w:val="00D26C22"/>
    <w:rsid w:val="00DD50A0"/>
    <w:rsid w:val="00E41DE9"/>
    <w:rsid w:val="00E625B2"/>
    <w:rsid w:val="00F1415C"/>
    <w:rsid w:val="00F275BC"/>
    <w:rsid w:val="00F82BA3"/>
    <w:rsid w:val="00F9725C"/>
    <w:rsid w:val="00FA4941"/>
    <w:rsid w:val="00FC57D5"/>
    <w:rsid w:val="00FD0DC3"/>
    <w:rsid w:val="00FF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3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2E3D"/>
    <w:pPr>
      <w:keepNext/>
      <w:keepLines/>
      <w:spacing w:before="480" w:after="0" w:line="240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E4EBE"/>
    <w:pPr>
      <w:spacing w:before="100" w:beforeAutospacing="1" w:after="100" w:afterAutospacing="1" w:line="240" w:lineRule="auto"/>
      <w:outlineLvl w:val="1"/>
    </w:pPr>
    <w:rPr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A32E3D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9"/>
    <w:qFormat/>
    <w:rsid w:val="00CE4EBE"/>
    <w:pPr>
      <w:spacing w:before="100" w:beforeAutospacing="1" w:after="58" w:line="240" w:lineRule="auto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CE4EBE"/>
    <w:pPr>
      <w:spacing w:before="240" w:after="60" w:line="240" w:lineRule="auto"/>
      <w:outlineLvl w:val="5"/>
    </w:pPr>
    <w:rPr>
      <w:b/>
      <w:bCs/>
    </w:rPr>
  </w:style>
  <w:style w:type="paragraph" w:styleId="8">
    <w:name w:val="heading 8"/>
    <w:basedOn w:val="a"/>
    <w:next w:val="a"/>
    <w:link w:val="80"/>
    <w:uiPriority w:val="99"/>
    <w:unhideWhenUsed/>
    <w:qFormat/>
    <w:rsid w:val="00A32E3D"/>
    <w:pPr>
      <w:keepNext/>
      <w:keepLines/>
      <w:spacing w:before="200" w:after="0" w:line="240" w:lineRule="auto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2E3D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32E3D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A32E3D"/>
    <w:rPr>
      <w:rFonts w:ascii="Cambria" w:eastAsia="Calibri" w:hAnsi="Cambria" w:cs="Times New Roman"/>
      <w:color w:val="40404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32E3D"/>
    <w:pPr>
      <w:spacing w:before="100" w:beforeAutospacing="1" w:after="100" w:afterAutospacing="1" w:line="240" w:lineRule="auto"/>
    </w:pPr>
    <w:rPr>
      <w:rFonts w:eastAsia="Calibri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A32E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32E3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32E3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32E3D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32E3D"/>
    <w:pPr>
      <w:spacing w:after="12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A32E3D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A32E3D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2E3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32E3D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uiPriority w:val="99"/>
    <w:rsid w:val="00A32E3D"/>
    <w:rPr>
      <w:rFonts w:ascii="Arial" w:eastAsia="Calibri" w:hAnsi="Arial" w:cs="Arial"/>
      <w:b/>
      <w:bCs/>
      <w:i/>
      <w:iCs/>
      <w:lang w:eastAsia="ru-RU"/>
    </w:rPr>
  </w:style>
  <w:style w:type="paragraph" w:customStyle="1" w:styleId="11">
    <w:name w:val="Абзац списка1"/>
    <w:basedOn w:val="a"/>
    <w:rsid w:val="00A32E3D"/>
    <w:pPr>
      <w:ind w:left="720"/>
      <w:contextualSpacing/>
    </w:pPr>
    <w:rPr>
      <w:lang w:eastAsia="en-US"/>
    </w:rPr>
  </w:style>
  <w:style w:type="paragraph" w:customStyle="1" w:styleId="ParagraphStyle">
    <w:name w:val="Paragraph Style"/>
    <w:rsid w:val="00A32E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Абзац списка1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paragraph" w:customStyle="1" w:styleId="msonormalbullet2gif">
    <w:name w:val="msonormalbullet2.gif"/>
    <w:basedOn w:val="a"/>
    <w:rsid w:val="00A32E3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1">
    <w:name w:val="Абзац списка2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ac">
    <w:name w:val="Знак"/>
    <w:basedOn w:val="a"/>
    <w:rsid w:val="00A32E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A32E3D"/>
    <w:rPr>
      <w:rFonts w:ascii="Calibri" w:hAnsi="Calibri" w:cs="Calibri" w:hint="default"/>
      <w:sz w:val="22"/>
      <w:szCs w:val="22"/>
    </w:rPr>
  </w:style>
  <w:style w:type="character" w:customStyle="1" w:styleId="41">
    <w:name w:val="Знак Знак4"/>
    <w:basedOn w:val="a0"/>
    <w:rsid w:val="00A32E3D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table" w:styleId="ad">
    <w:name w:val="Table Grid"/>
    <w:basedOn w:val="a1"/>
    <w:uiPriority w:val="59"/>
    <w:rsid w:val="00A32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CE4EBE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E4EBE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E4EBE"/>
    <w:rPr>
      <w:rFonts w:ascii="Calibri" w:eastAsia="Times New Roman" w:hAnsi="Calibri" w:cs="Times New Roman"/>
      <w:b/>
      <w:bCs/>
      <w:lang w:eastAsia="ru-RU"/>
    </w:rPr>
  </w:style>
  <w:style w:type="paragraph" w:styleId="ae">
    <w:name w:val="footnote text"/>
    <w:basedOn w:val="a"/>
    <w:link w:val="af"/>
    <w:uiPriority w:val="99"/>
    <w:semiHidden/>
    <w:rsid w:val="00CE4EB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4EBE"/>
    <w:rPr>
      <w:rFonts w:ascii="Calibri" w:eastAsia="Times New Roman" w:hAnsi="Calibri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rsid w:val="00CE4EBE"/>
    <w:pPr>
      <w:spacing w:after="0" w:line="240" w:lineRule="auto"/>
      <w:jc w:val="both"/>
    </w:pPr>
    <w:rPr>
      <w:b/>
      <w:bCs/>
      <w:color w:val="FF6600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E4EBE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CE4EBE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E4EBE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CE4EBE"/>
    <w:pPr>
      <w:spacing w:after="0" w:line="240" w:lineRule="auto"/>
      <w:ind w:firstLine="708"/>
      <w:jc w:val="both"/>
    </w:pPr>
    <w:rPr>
      <w:i/>
      <w:iCs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E4EB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CE4EB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EBE"/>
    <w:rPr>
      <w:rFonts w:ascii="Tahoma" w:eastAsia="Times New Roman" w:hAnsi="Tahoma" w:cs="Tahoma"/>
      <w:sz w:val="16"/>
      <w:szCs w:val="16"/>
    </w:rPr>
  </w:style>
  <w:style w:type="paragraph" w:styleId="af2">
    <w:name w:val="No Spacing"/>
    <w:uiPriority w:val="99"/>
    <w:qFormat/>
    <w:rsid w:val="00CE4EB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3">
    <w:name w:val="List Paragraph"/>
    <w:basedOn w:val="a"/>
    <w:uiPriority w:val="99"/>
    <w:qFormat/>
    <w:rsid w:val="00CE4EBE"/>
    <w:pPr>
      <w:spacing w:after="0" w:line="240" w:lineRule="auto"/>
      <w:ind w:left="720"/>
    </w:pPr>
    <w:rPr>
      <w:rFonts w:cs="Calibri"/>
      <w:lang w:eastAsia="en-US"/>
    </w:rPr>
  </w:style>
  <w:style w:type="paragraph" w:customStyle="1" w:styleId="Osnova">
    <w:name w:val="Osnova"/>
    <w:basedOn w:val="a"/>
    <w:uiPriority w:val="99"/>
    <w:rsid w:val="00CE4EB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CE4EB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CE4EBE"/>
    <w:pPr>
      <w:spacing w:before="100" w:beforeAutospacing="1" w:after="115" w:line="240" w:lineRule="auto"/>
    </w:pPr>
    <w:rPr>
      <w:color w:val="000000"/>
      <w:sz w:val="24"/>
      <w:szCs w:val="24"/>
    </w:rPr>
  </w:style>
  <w:style w:type="paragraph" w:customStyle="1" w:styleId="ctl">
    <w:name w:val="ctl"/>
    <w:basedOn w:val="a"/>
    <w:uiPriority w:val="99"/>
    <w:rsid w:val="00CE4EBE"/>
    <w:pPr>
      <w:spacing w:before="100" w:beforeAutospacing="1" w:after="115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6">
    <w:name w:val="xl26"/>
    <w:basedOn w:val="a"/>
    <w:uiPriority w:val="99"/>
    <w:rsid w:val="00CE4EBE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Zag2">
    <w:name w:val="Zag_2"/>
    <w:basedOn w:val="a"/>
    <w:uiPriority w:val="99"/>
    <w:rsid w:val="00CE4EB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character" w:customStyle="1" w:styleId="fontstyle18">
    <w:name w:val="fontstyle18"/>
    <w:basedOn w:val="a0"/>
    <w:uiPriority w:val="99"/>
    <w:rsid w:val="00CE4EBE"/>
  </w:style>
  <w:style w:type="character" w:customStyle="1" w:styleId="fontstyle20">
    <w:name w:val="fontstyle20"/>
    <w:basedOn w:val="a0"/>
    <w:uiPriority w:val="99"/>
    <w:rsid w:val="00CE4EBE"/>
  </w:style>
  <w:style w:type="character" w:styleId="af4">
    <w:name w:val="Strong"/>
    <w:basedOn w:val="a0"/>
    <w:uiPriority w:val="99"/>
    <w:qFormat/>
    <w:rsid w:val="00CE4EBE"/>
    <w:rPr>
      <w:b/>
      <w:bCs/>
    </w:rPr>
  </w:style>
  <w:style w:type="character" w:styleId="af5">
    <w:name w:val="Emphasis"/>
    <w:basedOn w:val="a0"/>
    <w:uiPriority w:val="99"/>
    <w:qFormat/>
    <w:rsid w:val="00CE4EBE"/>
    <w:rPr>
      <w:i/>
      <w:iCs/>
    </w:rPr>
  </w:style>
  <w:style w:type="character" w:customStyle="1" w:styleId="af6">
    <w:name w:val="Символ сноски"/>
    <w:rsid w:val="00CE4EBE"/>
    <w:rPr>
      <w:vertAlign w:val="superscript"/>
    </w:rPr>
  </w:style>
  <w:style w:type="character" w:styleId="af7">
    <w:name w:val="footnote reference"/>
    <w:rsid w:val="00CE4EBE"/>
    <w:rPr>
      <w:vertAlign w:val="superscript"/>
    </w:rPr>
  </w:style>
  <w:style w:type="paragraph" w:styleId="af8">
    <w:name w:val="Document Map"/>
    <w:basedOn w:val="a"/>
    <w:link w:val="af9"/>
    <w:semiHidden/>
    <w:rsid w:val="00CE4EB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CE4E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16">
    <w:name w:val="Font Style16"/>
    <w:basedOn w:val="a0"/>
    <w:rsid w:val="00CE4EB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E4EB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CE4EB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a0"/>
    <w:rsid w:val="00CE4EB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CE4EB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rsid w:val="00CE4EB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CE4EB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rsid w:val="00CE4EB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basedOn w:val="a0"/>
    <w:rsid w:val="00CE4EB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basedOn w:val="a0"/>
    <w:rsid w:val="00CE4EBE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CE4EB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1">
    <w:name w:val="Font Style11"/>
    <w:basedOn w:val="a0"/>
    <w:rsid w:val="00CE4EBE"/>
    <w:rPr>
      <w:rFonts w:ascii="Calibri" w:hAnsi="Calibri" w:cs="Calibri"/>
      <w:sz w:val="28"/>
      <w:szCs w:val="28"/>
    </w:rPr>
  </w:style>
  <w:style w:type="character" w:styleId="afa">
    <w:name w:val="Hyperlink"/>
    <w:basedOn w:val="a0"/>
    <w:semiHidden/>
    <w:rsid w:val="00CE4EBE"/>
    <w:rPr>
      <w:rFonts w:ascii="Times New Roman" w:hAnsi="Times New Roman" w:cs="Times New Roman" w:hint="default"/>
      <w:color w:val="0000FF"/>
      <w:u w:val="single"/>
    </w:rPr>
  </w:style>
  <w:style w:type="paragraph" w:customStyle="1" w:styleId="35">
    <w:name w:val="Заголовок 3+"/>
    <w:basedOn w:val="a"/>
    <w:rsid w:val="00CE4EB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fb">
    <w:name w:val="Title"/>
    <w:basedOn w:val="a"/>
    <w:link w:val="afc"/>
    <w:qFormat/>
    <w:rsid w:val="00CE4EB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c">
    <w:name w:val="Название Знак"/>
    <w:basedOn w:val="a0"/>
    <w:link w:val="afb"/>
    <w:rsid w:val="00CE4E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6">
    <w:name w:val="текст 2 кл"/>
    <w:basedOn w:val="a"/>
    <w:rsid w:val="00CE4EBE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/>
      <w:sz w:val="30"/>
      <w:szCs w:val="30"/>
      <w:lang w:eastAsia="ja-JP"/>
    </w:rPr>
  </w:style>
  <w:style w:type="character" w:styleId="afd">
    <w:name w:val="page number"/>
    <w:basedOn w:val="a0"/>
    <w:rsid w:val="00CE4EBE"/>
  </w:style>
  <w:style w:type="paragraph" w:customStyle="1" w:styleId="afe">
    <w:name w:val="Письмо"/>
    <w:basedOn w:val="a"/>
    <w:rsid w:val="00CE4EBE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CE4E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3">
    <w:name w:val="Основной текст1"/>
    <w:basedOn w:val="14"/>
    <w:rsid w:val="00CE4EBE"/>
    <w:pPr>
      <w:spacing w:line="360" w:lineRule="auto"/>
      <w:ind w:firstLine="709"/>
      <w:jc w:val="both"/>
    </w:pPr>
    <w:rPr>
      <w:sz w:val="28"/>
    </w:rPr>
  </w:style>
  <w:style w:type="paragraph" w:customStyle="1" w:styleId="14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А_основной"/>
    <w:basedOn w:val="a"/>
    <w:link w:val="aff0"/>
    <w:qFormat/>
    <w:rsid w:val="00CE4EBE"/>
    <w:pPr>
      <w:spacing w:after="0" w:line="36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ff0">
    <w:name w:val="А_основной Знак"/>
    <w:basedOn w:val="a0"/>
    <w:link w:val="aff"/>
    <w:rsid w:val="00CE4E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CE4EBE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CE4EBE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CE4EBE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maintext">
    <w:name w:val="maintext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CE4EBE"/>
    <w:rPr>
      <w:rFonts w:cs="Times New Roman"/>
    </w:rPr>
  </w:style>
  <w:style w:type="character" w:customStyle="1" w:styleId="FontStyle15">
    <w:name w:val="Font Style15"/>
    <w:basedOn w:val="a0"/>
    <w:rsid w:val="00CE4EBE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CE4EBE"/>
  </w:style>
  <w:style w:type="paragraph" w:customStyle="1" w:styleId="razdel">
    <w:name w:val="razdel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dzag">
    <w:name w:val="podzag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313D0"/>
  </w:style>
  <w:style w:type="paragraph" w:customStyle="1" w:styleId="c34">
    <w:name w:val="c34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3313D0"/>
  </w:style>
  <w:style w:type="paragraph" w:customStyle="1" w:styleId="c23">
    <w:name w:val="c23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313D0"/>
  </w:style>
  <w:style w:type="character" w:customStyle="1" w:styleId="apple-converted-space">
    <w:name w:val="apple-converted-space"/>
    <w:basedOn w:val="a0"/>
    <w:rsid w:val="003313D0"/>
  </w:style>
  <w:style w:type="paragraph" w:customStyle="1" w:styleId="ConsPlusNormal">
    <w:name w:val="ConsPlusNormal"/>
    <w:rsid w:val="00147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8120-7A3A-41A6-B94E-F47A6FB6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42</Pages>
  <Words>10927</Words>
  <Characters>62287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аватар</cp:lastModifiedBy>
  <cp:revision>91</cp:revision>
  <dcterms:created xsi:type="dcterms:W3CDTF">2014-09-03T16:39:00Z</dcterms:created>
  <dcterms:modified xsi:type="dcterms:W3CDTF">2019-11-21T13:27:00Z</dcterms:modified>
</cp:coreProperties>
</file>