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527" w:rsidRPr="003E0119" w:rsidRDefault="008E6527" w:rsidP="003E01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0119">
        <w:rPr>
          <w:rFonts w:ascii="Times New Roman" w:hAnsi="Times New Roman" w:cs="Times New Roman"/>
          <w:b/>
          <w:bCs/>
          <w:iCs/>
          <w:sz w:val="24"/>
          <w:szCs w:val="24"/>
        </w:rPr>
        <w:t>Филиал Муниципального автономного общеобразовательного учреждения</w:t>
      </w:r>
    </w:p>
    <w:p w:rsidR="008E6527" w:rsidRDefault="008E6527" w:rsidP="003E01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0119">
        <w:rPr>
          <w:rFonts w:ascii="Times New Roman" w:hAnsi="Times New Roman" w:cs="Times New Roman"/>
          <w:b/>
          <w:bCs/>
          <w:iCs/>
          <w:sz w:val="24"/>
          <w:szCs w:val="24"/>
        </w:rPr>
        <w:t>«</w:t>
      </w:r>
      <w:proofErr w:type="spellStart"/>
      <w:r w:rsidRPr="003E0119">
        <w:rPr>
          <w:rFonts w:ascii="Times New Roman" w:hAnsi="Times New Roman" w:cs="Times New Roman"/>
          <w:b/>
          <w:bCs/>
          <w:iCs/>
          <w:sz w:val="24"/>
          <w:szCs w:val="24"/>
        </w:rPr>
        <w:t>Прииртышская</w:t>
      </w:r>
      <w:proofErr w:type="spellEnd"/>
      <w:r w:rsidRPr="003E011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средняя общеобразовательная школа» - «</w:t>
      </w:r>
      <w:proofErr w:type="spellStart"/>
      <w:r w:rsidRPr="003E0119">
        <w:rPr>
          <w:rFonts w:ascii="Times New Roman" w:hAnsi="Times New Roman" w:cs="Times New Roman"/>
          <w:b/>
          <w:bCs/>
          <w:iCs/>
          <w:sz w:val="24"/>
          <w:szCs w:val="24"/>
        </w:rPr>
        <w:t>Полуяновская</w:t>
      </w:r>
      <w:proofErr w:type="spellEnd"/>
      <w:r w:rsidRPr="003E011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средняя общеобразовательная школа»</w:t>
      </w:r>
    </w:p>
    <w:p w:rsidR="003E0119" w:rsidRDefault="003E0119" w:rsidP="003E01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E0119" w:rsidRPr="003E0119" w:rsidRDefault="003E0119" w:rsidP="003E01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C3324" w:rsidRPr="003E0119" w:rsidRDefault="003810C3" w:rsidP="003E01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0119">
        <w:rPr>
          <w:rFonts w:ascii="Times New Roman" w:hAnsi="Times New Roman" w:cs="Times New Roman"/>
          <w:b/>
          <w:bCs/>
          <w:iCs/>
          <w:noProof/>
          <w:sz w:val="24"/>
          <w:szCs w:val="24"/>
          <w:lang w:eastAsia="ru-RU"/>
        </w:rPr>
        <w:drawing>
          <wp:inline distT="0" distB="0" distL="0" distR="0">
            <wp:extent cx="9611360" cy="1666773"/>
            <wp:effectExtent l="0" t="0" r="0" b="0"/>
            <wp:docPr id="2" name="Рисунок 2" descr="C:\Users\Tobolsk\Desktop\рабочие_программы_мои_2016_год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obolsk\Desktop\рабочие_программы_мои_2016_год\шапочка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1666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324" w:rsidRDefault="00DC3324" w:rsidP="003E01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E0119" w:rsidRDefault="003E0119" w:rsidP="003E01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E0119" w:rsidRDefault="003E0119" w:rsidP="003E01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E0119" w:rsidRPr="003E0119" w:rsidRDefault="003E0119" w:rsidP="003E01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E6527" w:rsidRPr="003E0119" w:rsidRDefault="008E6527" w:rsidP="003E01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0119">
        <w:rPr>
          <w:rFonts w:ascii="Times New Roman" w:hAnsi="Times New Roman" w:cs="Times New Roman"/>
          <w:b/>
          <w:bCs/>
          <w:iCs/>
          <w:sz w:val="24"/>
          <w:szCs w:val="24"/>
        </w:rPr>
        <w:t>РАБОЧАЯ ПРОГРАММА</w:t>
      </w:r>
    </w:p>
    <w:p w:rsidR="008E6527" w:rsidRPr="003E0119" w:rsidRDefault="008E6527" w:rsidP="003E01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3E0119">
        <w:rPr>
          <w:rFonts w:ascii="Times New Roman" w:hAnsi="Times New Roman" w:cs="Times New Roman"/>
          <w:bCs/>
          <w:iCs/>
          <w:sz w:val="24"/>
          <w:szCs w:val="24"/>
        </w:rPr>
        <w:t xml:space="preserve">по биологии  </w:t>
      </w:r>
    </w:p>
    <w:p w:rsidR="008E6527" w:rsidRPr="003E0119" w:rsidRDefault="008E6527" w:rsidP="003E01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3E0119">
        <w:rPr>
          <w:rFonts w:ascii="Times New Roman" w:hAnsi="Times New Roman" w:cs="Times New Roman"/>
          <w:bCs/>
          <w:iCs/>
          <w:sz w:val="24"/>
          <w:szCs w:val="24"/>
        </w:rPr>
        <w:t xml:space="preserve">для </w:t>
      </w:r>
      <w:r w:rsidRPr="003E0119">
        <w:rPr>
          <w:rFonts w:ascii="Times New Roman" w:hAnsi="Times New Roman" w:cs="Times New Roman"/>
          <w:b/>
          <w:bCs/>
          <w:iCs/>
          <w:sz w:val="24"/>
          <w:szCs w:val="24"/>
        </w:rPr>
        <w:t>5</w:t>
      </w:r>
      <w:r w:rsidRPr="003E0119">
        <w:rPr>
          <w:rFonts w:ascii="Times New Roman" w:hAnsi="Times New Roman" w:cs="Times New Roman"/>
          <w:bCs/>
          <w:iCs/>
          <w:sz w:val="24"/>
          <w:szCs w:val="24"/>
        </w:rPr>
        <w:t xml:space="preserve"> класса</w:t>
      </w:r>
    </w:p>
    <w:p w:rsidR="008E6527" w:rsidRDefault="008E6527" w:rsidP="003E01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3E0119">
        <w:rPr>
          <w:rFonts w:ascii="Times New Roman" w:hAnsi="Times New Roman" w:cs="Times New Roman"/>
          <w:bCs/>
          <w:iCs/>
          <w:sz w:val="24"/>
          <w:szCs w:val="24"/>
        </w:rPr>
        <w:t>на 2019-2020 учебный год</w:t>
      </w:r>
    </w:p>
    <w:p w:rsidR="003E0119" w:rsidRDefault="003E0119" w:rsidP="003E01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3E0119" w:rsidRDefault="003E0119" w:rsidP="003E01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3E0119" w:rsidRPr="003E0119" w:rsidRDefault="003E0119" w:rsidP="003E01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8E6527" w:rsidRPr="003E0119" w:rsidRDefault="008E6527" w:rsidP="003E0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3E0119">
        <w:rPr>
          <w:rFonts w:ascii="Times New Roman" w:hAnsi="Times New Roman" w:cs="Times New Roman"/>
          <w:bCs/>
          <w:iCs/>
          <w:sz w:val="24"/>
          <w:szCs w:val="24"/>
        </w:rPr>
        <w:t>Планирование составлено в соответствии</w:t>
      </w:r>
    </w:p>
    <w:p w:rsidR="008E6527" w:rsidRDefault="008E6527" w:rsidP="003E0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3E0119">
        <w:rPr>
          <w:rFonts w:ascii="Times New Roman" w:hAnsi="Times New Roman" w:cs="Times New Roman"/>
          <w:bCs/>
          <w:iCs/>
          <w:sz w:val="24"/>
          <w:szCs w:val="24"/>
        </w:rPr>
        <w:t>ФГОС ООО</w:t>
      </w:r>
    </w:p>
    <w:p w:rsidR="003E0119" w:rsidRDefault="003E0119" w:rsidP="003E0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3E0119" w:rsidRPr="003E0119" w:rsidRDefault="003E0119" w:rsidP="003E0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8E6527" w:rsidRPr="003E0119" w:rsidRDefault="008E6527" w:rsidP="003E0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3E0119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</w:t>
      </w:r>
      <w:r w:rsidR="005C133F" w:rsidRPr="003E0119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</w:t>
      </w:r>
    </w:p>
    <w:p w:rsidR="008E6527" w:rsidRPr="003E0119" w:rsidRDefault="008E6527" w:rsidP="003E01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3E0119">
        <w:rPr>
          <w:rFonts w:ascii="Times New Roman" w:hAnsi="Times New Roman" w:cs="Times New Roman"/>
          <w:bCs/>
          <w:iCs/>
          <w:sz w:val="24"/>
          <w:szCs w:val="24"/>
        </w:rPr>
        <w:t xml:space="preserve">Составитель программы: Лазарева Эльвира Алиаскаровна, </w:t>
      </w:r>
    </w:p>
    <w:p w:rsidR="008E6527" w:rsidRPr="003E0119" w:rsidRDefault="008E6527" w:rsidP="003E01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3E0119">
        <w:rPr>
          <w:rFonts w:ascii="Times New Roman" w:hAnsi="Times New Roman" w:cs="Times New Roman"/>
          <w:bCs/>
          <w:iCs/>
          <w:sz w:val="24"/>
          <w:szCs w:val="24"/>
        </w:rPr>
        <w:t xml:space="preserve">учитель </w:t>
      </w:r>
      <w:r w:rsidR="00DC3324" w:rsidRPr="003E0119">
        <w:rPr>
          <w:rFonts w:ascii="Times New Roman" w:hAnsi="Times New Roman" w:cs="Times New Roman"/>
          <w:bCs/>
          <w:iCs/>
          <w:sz w:val="24"/>
          <w:szCs w:val="24"/>
        </w:rPr>
        <w:t xml:space="preserve">биологии </w:t>
      </w:r>
      <w:r w:rsidRPr="003E0119">
        <w:rPr>
          <w:rFonts w:ascii="Times New Roman" w:hAnsi="Times New Roman" w:cs="Times New Roman"/>
          <w:bCs/>
          <w:iCs/>
          <w:sz w:val="24"/>
          <w:szCs w:val="24"/>
        </w:rPr>
        <w:t>высшей квалификационной категории</w:t>
      </w:r>
    </w:p>
    <w:p w:rsidR="008E6527" w:rsidRPr="003E0119" w:rsidRDefault="008E6527" w:rsidP="003E0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8E6527" w:rsidRDefault="008E6527" w:rsidP="003E01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3E0119" w:rsidRDefault="003E0119" w:rsidP="003E01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3E0119" w:rsidRPr="003E0119" w:rsidRDefault="006B38C0" w:rsidP="003E01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д. Полуянова</w:t>
      </w:r>
    </w:p>
    <w:p w:rsidR="008E6527" w:rsidRPr="003E0119" w:rsidRDefault="006B38C0" w:rsidP="003E01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</w:t>
      </w:r>
      <w:bookmarkStart w:id="0" w:name="_GoBack"/>
      <w:bookmarkEnd w:id="0"/>
      <w:r w:rsidR="008E6527" w:rsidRPr="003E0119">
        <w:rPr>
          <w:rFonts w:ascii="Times New Roman" w:hAnsi="Times New Roman" w:cs="Times New Roman"/>
          <w:bCs/>
          <w:iCs/>
          <w:sz w:val="24"/>
          <w:szCs w:val="24"/>
        </w:rPr>
        <w:t xml:space="preserve">2019 год    </w:t>
      </w:r>
      <w:r w:rsidR="008E6527" w:rsidRPr="003E0119">
        <w:rPr>
          <w:color w:val="000000"/>
          <w:sz w:val="24"/>
          <w:szCs w:val="24"/>
        </w:rPr>
        <w:tab/>
      </w:r>
      <w:r w:rsidR="008E6527" w:rsidRPr="003E0119">
        <w:rPr>
          <w:rFonts w:eastAsia="Calibri"/>
          <w:sz w:val="24"/>
          <w:szCs w:val="24"/>
        </w:rPr>
        <w:t xml:space="preserve"> </w:t>
      </w:r>
    </w:p>
    <w:p w:rsidR="00B8552B" w:rsidRPr="003E0119" w:rsidRDefault="00EA587D" w:rsidP="003E0119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E0119"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="00DC3324" w:rsidRPr="003E0119">
        <w:rPr>
          <w:rFonts w:ascii="Times New Roman" w:hAnsi="Times New Roman" w:cs="Times New Roman"/>
          <w:b/>
          <w:sz w:val="24"/>
          <w:szCs w:val="24"/>
        </w:rPr>
        <w:t>ланируемые результаты освоения учебного предмета</w:t>
      </w:r>
      <w:r w:rsidRPr="003E0119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B8552B" w:rsidRPr="003E0119" w:rsidRDefault="00B8552B" w:rsidP="003E0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119">
        <w:rPr>
          <w:rFonts w:ascii="Times New Roman" w:hAnsi="Times New Roman" w:cs="Times New Roman"/>
          <w:b/>
          <w:sz w:val="24"/>
          <w:szCs w:val="24"/>
        </w:rPr>
        <w:t>В результате изучения биологии у учащихся будут:</w:t>
      </w:r>
    </w:p>
    <w:p w:rsidR="00B8552B" w:rsidRPr="003E0119" w:rsidRDefault="00B8552B" w:rsidP="003E0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19">
        <w:rPr>
          <w:rFonts w:ascii="Times New Roman" w:hAnsi="Times New Roman" w:cs="Times New Roman"/>
          <w:sz w:val="24"/>
          <w:szCs w:val="24"/>
        </w:rPr>
        <w:t>1) сформирована система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человека, для развития современных естественнонаучных представлений о картине мира;</w:t>
      </w:r>
    </w:p>
    <w:p w:rsidR="00B8552B" w:rsidRPr="003E0119" w:rsidRDefault="00B8552B" w:rsidP="003E0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19">
        <w:rPr>
          <w:rFonts w:ascii="Times New Roman" w:hAnsi="Times New Roman" w:cs="Times New Roman"/>
          <w:sz w:val="24"/>
          <w:szCs w:val="24"/>
        </w:rPr>
        <w:t xml:space="preserve">2) сформированы первоначальные систематизированные представления о биологических объектах, процессах, явлениях, закономерностях, об основных биологических теориях, об </w:t>
      </w:r>
      <w:proofErr w:type="spellStart"/>
      <w:r w:rsidRPr="003E0119">
        <w:rPr>
          <w:rFonts w:ascii="Times New Roman" w:hAnsi="Times New Roman" w:cs="Times New Roman"/>
          <w:sz w:val="24"/>
          <w:szCs w:val="24"/>
        </w:rPr>
        <w:t>экосистемной</w:t>
      </w:r>
      <w:proofErr w:type="spellEnd"/>
      <w:r w:rsidRPr="003E0119">
        <w:rPr>
          <w:rFonts w:ascii="Times New Roman" w:hAnsi="Times New Roman" w:cs="Times New Roman"/>
          <w:sz w:val="24"/>
          <w:szCs w:val="24"/>
        </w:rPr>
        <w:t xml:space="preserve"> организации жизни, о взаимосвязи живого и неживого </w:t>
      </w:r>
      <w:r w:rsidR="0029571C" w:rsidRPr="003E0119">
        <w:rPr>
          <w:rFonts w:ascii="Times New Roman" w:hAnsi="Times New Roman" w:cs="Times New Roman"/>
          <w:sz w:val="24"/>
          <w:szCs w:val="24"/>
        </w:rPr>
        <w:t>в биосфере</w:t>
      </w:r>
      <w:r w:rsidRPr="003E0119">
        <w:rPr>
          <w:rFonts w:ascii="Times New Roman" w:hAnsi="Times New Roman" w:cs="Times New Roman"/>
          <w:sz w:val="24"/>
          <w:szCs w:val="24"/>
        </w:rPr>
        <w:t>; овладение понятийным аппаратом биологии;</w:t>
      </w:r>
    </w:p>
    <w:p w:rsidR="00B8552B" w:rsidRPr="003E0119" w:rsidRDefault="00B8552B" w:rsidP="003E0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19">
        <w:rPr>
          <w:rFonts w:ascii="Times New Roman" w:hAnsi="Times New Roman" w:cs="Times New Roman"/>
          <w:sz w:val="24"/>
          <w:szCs w:val="24"/>
        </w:rPr>
        <w:t>3) приобретен опыт использования методов биологической науки и проведения несложных биологических экспериментов для изуч</w:t>
      </w:r>
      <w:r w:rsidR="00455D06" w:rsidRPr="003E0119">
        <w:rPr>
          <w:rFonts w:ascii="Times New Roman" w:hAnsi="Times New Roman" w:cs="Times New Roman"/>
          <w:sz w:val="24"/>
          <w:szCs w:val="24"/>
        </w:rPr>
        <w:t>ения живых организмов</w:t>
      </w:r>
      <w:r w:rsidRPr="003E0119">
        <w:rPr>
          <w:rFonts w:ascii="Times New Roman" w:hAnsi="Times New Roman" w:cs="Times New Roman"/>
          <w:sz w:val="24"/>
          <w:szCs w:val="24"/>
        </w:rPr>
        <w:t>, проведения экологического мониторинга в окружающей среде;</w:t>
      </w:r>
    </w:p>
    <w:p w:rsidR="00B8552B" w:rsidRPr="003E0119" w:rsidRDefault="00B8552B" w:rsidP="003E0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19">
        <w:rPr>
          <w:rFonts w:ascii="Times New Roman" w:hAnsi="Times New Roman" w:cs="Times New Roman"/>
          <w:sz w:val="24"/>
          <w:szCs w:val="24"/>
        </w:rPr>
        <w:t>4) сформированы основы экологической грамотности: способности оценивать последствия деятельности</w:t>
      </w:r>
      <w:r w:rsidR="0029571C" w:rsidRPr="003E0119">
        <w:rPr>
          <w:rFonts w:ascii="Times New Roman" w:hAnsi="Times New Roman" w:cs="Times New Roman"/>
          <w:sz w:val="24"/>
          <w:szCs w:val="24"/>
        </w:rPr>
        <w:t xml:space="preserve"> человека в природе</w:t>
      </w:r>
      <w:r w:rsidRPr="003E0119">
        <w:rPr>
          <w:rFonts w:ascii="Times New Roman" w:hAnsi="Times New Roman" w:cs="Times New Roman"/>
          <w:sz w:val="24"/>
          <w:szCs w:val="24"/>
        </w:rPr>
        <w:t>; выбирать целевые и смысловые установки в своих действиях и поступках по отношению к живой приро</w:t>
      </w:r>
      <w:r w:rsidR="0029571C" w:rsidRPr="003E0119">
        <w:rPr>
          <w:rFonts w:ascii="Times New Roman" w:hAnsi="Times New Roman" w:cs="Times New Roman"/>
          <w:sz w:val="24"/>
          <w:szCs w:val="24"/>
        </w:rPr>
        <w:t>де</w:t>
      </w:r>
      <w:r w:rsidRPr="003E0119">
        <w:rPr>
          <w:rFonts w:ascii="Times New Roman" w:hAnsi="Times New Roman" w:cs="Times New Roman"/>
          <w:sz w:val="24"/>
          <w:szCs w:val="24"/>
        </w:rPr>
        <w:t>, осознание необходимости действий по сохранению биоразнообразия и природных местооб</w:t>
      </w:r>
      <w:r w:rsidR="00455D06" w:rsidRPr="003E0119">
        <w:rPr>
          <w:rFonts w:ascii="Times New Roman" w:hAnsi="Times New Roman" w:cs="Times New Roman"/>
          <w:sz w:val="24"/>
          <w:szCs w:val="24"/>
        </w:rPr>
        <w:t>итаний видов растений</w:t>
      </w:r>
      <w:r w:rsidRPr="003E0119">
        <w:rPr>
          <w:rFonts w:ascii="Times New Roman" w:hAnsi="Times New Roman" w:cs="Times New Roman"/>
          <w:sz w:val="24"/>
          <w:szCs w:val="24"/>
        </w:rPr>
        <w:t>;</w:t>
      </w:r>
    </w:p>
    <w:p w:rsidR="00B8552B" w:rsidRPr="003E0119" w:rsidRDefault="00B8552B" w:rsidP="003E0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19">
        <w:rPr>
          <w:rFonts w:ascii="Times New Roman" w:hAnsi="Times New Roman" w:cs="Times New Roman"/>
          <w:sz w:val="24"/>
          <w:szCs w:val="24"/>
        </w:rPr>
        <w:t>5) сформированы представлени</w:t>
      </w:r>
      <w:r w:rsidR="00455D06" w:rsidRPr="003E0119">
        <w:rPr>
          <w:rFonts w:ascii="Times New Roman" w:hAnsi="Times New Roman" w:cs="Times New Roman"/>
          <w:sz w:val="24"/>
          <w:szCs w:val="24"/>
        </w:rPr>
        <w:t>я</w:t>
      </w:r>
      <w:r w:rsidRPr="003E0119">
        <w:rPr>
          <w:rFonts w:ascii="Times New Roman" w:hAnsi="Times New Roman" w:cs="Times New Roman"/>
          <w:sz w:val="24"/>
          <w:szCs w:val="24"/>
        </w:rPr>
        <w:t xml:space="preserve"> о значении биологических наук в решении проблем необходимости рационального природопо</w:t>
      </w:r>
      <w:r w:rsidR="0029571C" w:rsidRPr="003E0119">
        <w:rPr>
          <w:rFonts w:ascii="Times New Roman" w:hAnsi="Times New Roman" w:cs="Times New Roman"/>
          <w:sz w:val="24"/>
          <w:szCs w:val="24"/>
        </w:rPr>
        <w:t xml:space="preserve">льзования </w:t>
      </w:r>
      <w:r w:rsidRPr="003E0119">
        <w:rPr>
          <w:rFonts w:ascii="Times New Roman" w:hAnsi="Times New Roman" w:cs="Times New Roman"/>
          <w:sz w:val="24"/>
          <w:szCs w:val="24"/>
        </w:rPr>
        <w:t>в условиях быстрого изменения экологического качества окружающей среды;</w:t>
      </w:r>
    </w:p>
    <w:p w:rsidR="00B8552B" w:rsidRPr="003E0119" w:rsidRDefault="00B8552B" w:rsidP="003E0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19">
        <w:rPr>
          <w:rFonts w:ascii="Times New Roman" w:hAnsi="Times New Roman" w:cs="Times New Roman"/>
          <w:sz w:val="24"/>
          <w:szCs w:val="24"/>
        </w:rPr>
        <w:t>6) освоены</w:t>
      </w:r>
      <w:r w:rsidR="00455D06" w:rsidRPr="003E0119">
        <w:rPr>
          <w:rFonts w:ascii="Times New Roman" w:hAnsi="Times New Roman" w:cs="Times New Roman"/>
          <w:sz w:val="24"/>
          <w:szCs w:val="24"/>
        </w:rPr>
        <w:t xml:space="preserve"> приемы </w:t>
      </w:r>
      <w:r w:rsidRPr="003E0119">
        <w:rPr>
          <w:rFonts w:ascii="Times New Roman" w:hAnsi="Times New Roman" w:cs="Times New Roman"/>
          <w:sz w:val="24"/>
          <w:szCs w:val="24"/>
        </w:rPr>
        <w:t>рациональной организации труда и отдыха, выращивания и размножения культур</w:t>
      </w:r>
      <w:r w:rsidR="00455D06" w:rsidRPr="003E0119">
        <w:rPr>
          <w:rFonts w:ascii="Times New Roman" w:hAnsi="Times New Roman" w:cs="Times New Roman"/>
          <w:sz w:val="24"/>
          <w:szCs w:val="24"/>
        </w:rPr>
        <w:t>ных растений</w:t>
      </w:r>
      <w:r w:rsidRPr="003E0119">
        <w:rPr>
          <w:rFonts w:ascii="Times New Roman" w:hAnsi="Times New Roman" w:cs="Times New Roman"/>
          <w:sz w:val="24"/>
          <w:szCs w:val="24"/>
        </w:rPr>
        <w:t>, ухода за ними.</w:t>
      </w:r>
    </w:p>
    <w:p w:rsidR="00B8552B" w:rsidRPr="003E0119" w:rsidRDefault="00B8552B" w:rsidP="003E0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552B" w:rsidRPr="003E0119" w:rsidRDefault="00B8552B" w:rsidP="003E0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0119">
        <w:rPr>
          <w:rFonts w:ascii="Times New Roman" w:hAnsi="Times New Roman" w:cs="Times New Roman"/>
          <w:b/>
          <w:sz w:val="24"/>
          <w:szCs w:val="24"/>
        </w:rPr>
        <w:t xml:space="preserve">В результате изучения курса биологии в основной школе: </w:t>
      </w:r>
    </w:p>
    <w:p w:rsidR="00B8552B" w:rsidRPr="003E0119" w:rsidRDefault="00455D06" w:rsidP="003E0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19">
        <w:rPr>
          <w:rFonts w:ascii="Times New Roman" w:hAnsi="Times New Roman" w:cs="Times New Roman"/>
          <w:sz w:val="24"/>
          <w:szCs w:val="24"/>
        </w:rPr>
        <w:t>Ученик</w:t>
      </w:r>
      <w:r w:rsidR="00B8552B" w:rsidRPr="003E0119">
        <w:rPr>
          <w:rFonts w:ascii="Times New Roman" w:hAnsi="Times New Roman" w:cs="Times New Roman"/>
          <w:sz w:val="24"/>
          <w:szCs w:val="24"/>
        </w:rPr>
        <w:t xml:space="preserve"> </w:t>
      </w:r>
      <w:r w:rsidR="00B8552B" w:rsidRPr="003E0119">
        <w:rPr>
          <w:rFonts w:ascii="Times New Roman" w:hAnsi="Times New Roman" w:cs="Times New Roman"/>
          <w:b/>
          <w:sz w:val="24"/>
          <w:szCs w:val="24"/>
        </w:rPr>
        <w:t xml:space="preserve">научится </w:t>
      </w:r>
      <w:r w:rsidR="00B8552B" w:rsidRPr="003E0119">
        <w:rPr>
          <w:rFonts w:ascii="Times New Roman" w:hAnsi="Times New Roman" w:cs="Times New Roman"/>
          <w:bCs/>
          <w:sz w:val="24"/>
          <w:szCs w:val="24"/>
        </w:rPr>
        <w:t xml:space="preserve">пользоваться научными методами для распознания биологических проблем; </w:t>
      </w:r>
      <w:r w:rsidR="00B8552B" w:rsidRPr="003E0119">
        <w:rPr>
          <w:rFonts w:ascii="Times New Roman" w:hAnsi="Times New Roman" w:cs="Times New Roman"/>
          <w:sz w:val="24"/>
          <w:szCs w:val="24"/>
        </w:rPr>
        <w:t>давать научное объяснение биологическим фактам, процессам, явлениям, закономерностям, их ро</w:t>
      </w:r>
      <w:r w:rsidRPr="003E0119">
        <w:rPr>
          <w:rFonts w:ascii="Times New Roman" w:hAnsi="Times New Roman" w:cs="Times New Roman"/>
          <w:sz w:val="24"/>
          <w:szCs w:val="24"/>
        </w:rPr>
        <w:t>ли в жизни организмов</w:t>
      </w:r>
      <w:r w:rsidR="00B8552B" w:rsidRPr="003E0119">
        <w:rPr>
          <w:rFonts w:ascii="Times New Roman" w:hAnsi="Times New Roman" w:cs="Times New Roman"/>
          <w:sz w:val="24"/>
          <w:szCs w:val="24"/>
        </w:rPr>
        <w:t>; проводить наблюдения за живыми о</w:t>
      </w:r>
      <w:r w:rsidR="0029571C" w:rsidRPr="003E0119">
        <w:rPr>
          <w:rFonts w:ascii="Times New Roman" w:hAnsi="Times New Roman" w:cs="Times New Roman"/>
          <w:sz w:val="24"/>
          <w:szCs w:val="24"/>
        </w:rPr>
        <w:t>бъектами</w:t>
      </w:r>
      <w:r w:rsidR="00B8552B" w:rsidRPr="003E0119">
        <w:rPr>
          <w:rFonts w:ascii="Times New Roman" w:hAnsi="Times New Roman" w:cs="Times New Roman"/>
          <w:sz w:val="24"/>
          <w:szCs w:val="24"/>
        </w:rPr>
        <w:t>; описывать биологические объекты, процессы и явления; ставить несложные биологические эксперименты и интерпретировать их результаты.</w:t>
      </w:r>
    </w:p>
    <w:p w:rsidR="00B8552B" w:rsidRPr="003E0119" w:rsidRDefault="00455D06" w:rsidP="003E0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19">
        <w:rPr>
          <w:rFonts w:ascii="Times New Roman" w:hAnsi="Times New Roman" w:cs="Times New Roman"/>
          <w:sz w:val="24"/>
          <w:szCs w:val="24"/>
        </w:rPr>
        <w:t>Ученик</w:t>
      </w:r>
      <w:r w:rsidR="00B8552B" w:rsidRPr="003E01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552B" w:rsidRPr="003E0119">
        <w:rPr>
          <w:rFonts w:ascii="Times New Roman" w:hAnsi="Times New Roman" w:cs="Times New Roman"/>
          <w:sz w:val="24"/>
          <w:szCs w:val="24"/>
        </w:rPr>
        <w:t>овладеет</w:t>
      </w:r>
      <w:r w:rsidR="00B8552B" w:rsidRPr="003E01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552B" w:rsidRPr="003E0119">
        <w:rPr>
          <w:rFonts w:ascii="Times New Roman" w:hAnsi="Times New Roman" w:cs="Times New Roman"/>
          <w:sz w:val="24"/>
          <w:szCs w:val="24"/>
        </w:rPr>
        <w:t>системой биологических знаний – понятиями, закономерностями, законами, теориями, имеющими важное общеобразовательное и познавательное значение; сведениями по истории становления биологии как науки.</w:t>
      </w:r>
    </w:p>
    <w:p w:rsidR="00B8552B" w:rsidRPr="003E0119" w:rsidRDefault="00455D06" w:rsidP="003E0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19">
        <w:rPr>
          <w:rFonts w:ascii="Times New Roman" w:hAnsi="Times New Roman" w:cs="Times New Roman"/>
          <w:sz w:val="24"/>
          <w:szCs w:val="24"/>
        </w:rPr>
        <w:t>Ученик</w:t>
      </w:r>
      <w:r w:rsidR="00B8552B" w:rsidRPr="003E0119">
        <w:rPr>
          <w:rFonts w:ascii="Times New Roman" w:hAnsi="Times New Roman" w:cs="Times New Roman"/>
          <w:sz w:val="24"/>
          <w:szCs w:val="24"/>
        </w:rPr>
        <w:t xml:space="preserve"> освоит общие приемы: выращивания и размножения культур</w:t>
      </w:r>
      <w:r w:rsidRPr="003E0119">
        <w:rPr>
          <w:rFonts w:ascii="Times New Roman" w:hAnsi="Times New Roman" w:cs="Times New Roman"/>
          <w:sz w:val="24"/>
          <w:szCs w:val="24"/>
        </w:rPr>
        <w:t>ных растений</w:t>
      </w:r>
      <w:r w:rsidR="00B8552B" w:rsidRPr="003E0119">
        <w:rPr>
          <w:rFonts w:ascii="Times New Roman" w:hAnsi="Times New Roman" w:cs="Times New Roman"/>
          <w:sz w:val="24"/>
          <w:szCs w:val="24"/>
        </w:rPr>
        <w:t>, ухода за ними; правила работы в кабинете биологии, с биологическими приборами и инструментами.</w:t>
      </w:r>
    </w:p>
    <w:p w:rsidR="00B8552B" w:rsidRPr="003E0119" w:rsidRDefault="00455D06" w:rsidP="003E0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E0119">
        <w:rPr>
          <w:rFonts w:ascii="Times New Roman" w:hAnsi="Times New Roman" w:cs="Times New Roman"/>
          <w:iCs/>
          <w:sz w:val="24"/>
          <w:szCs w:val="24"/>
        </w:rPr>
        <w:t>Ученик</w:t>
      </w:r>
      <w:r w:rsidR="00B8552B" w:rsidRPr="003E0119">
        <w:rPr>
          <w:rFonts w:ascii="Times New Roman" w:hAnsi="Times New Roman" w:cs="Times New Roman"/>
          <w:iCs/>
          <w:sz w:val="24"/>
          <w:szCs w:val="24"/>
        </w:rPr>
        <w:t xml:space="preserve"> приобретет навыки использования научно-популярной литературы по биологии, справочных материалов (на бумажных и электронных носителях), ресурсов Интернета при выполнении учебных задач.</w:t>
      </w:r>
    </w:p>
    <w:p w:rsidR="00B8552B" w:rsidRPr="003E0119" w:rsidRDefault="00455D06" w:rsidP="003E0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0119">
        <w:rPr>
          <w:rFonts w:ascii="Times New Roman" w:hAnsi="Times New Roman" w:cs="Times New Roman"/>
          <w:b/>
          <w:sz w:val="24"/>
          <w:szCs w:val="24"/>
        </w:rPr>
        <w:t>Ученик</w:t>
      </w:r>
      <w:r w:rsidR="00B8552B" w:rsidRPr="003E0119">
        <w:rPr>
          <w:rFonts w:ascii="Times New Roman" w:hAnsi="Times New Roman" w:cs="Times New Roman"/>
          <w:b/>
          <w:sz w:val="24"/>
          <w:szCs w:val="24"/>
        </w:rPr>
        <w:t xml:space="preserve"> получит возможность научиться:</w:t>
      </w:r>
    </w:p>
    <w:p w:rsidR="00B8552B" w:rsidRPr="003E0119" w:rsidRDefault="00B8552B" w:rsidP="003E0119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0119">
        <w:rPr>
          <w:rFonts w:ascii="Times New Roman" w:hAnsi="Times New Roman" w:cs="Times New Roman"/>
          <w:i/>
          <w:sz w:val="24"/>
          <w:szCs w:val="24"/>
        </w:rPr>
        <w:t xml:space="preserve">осознанно использовать знания основных </w:t>
      </w:r>
      <w:r w:rsidR="00455D06" w:rsidRPr="003E0119">
        <w:rPr>
          <w:rFonts w:ascii="Times New Roman" w:hAnsi="Times New Roman" w:cs="Times New Roman"/>
          <w:i/>
          <w:sz w:val="24"/>
          <w:szCs w:val="24"/>
        </w:rPr>
        <w:t>правил поведения в природе</w:t>
      </w:r>
      <w:r w:rsidRPr="003E0119">
        <w:rPr>
          <w:rFonts w:ascii="Times New Roman" w:hAnsi="Times New Roman" w:cs="Times New Roman"/>
          <w:i/>
          <w:sz w:val="24"/>
          <w:szCs w:val="24"/>
        </w:rPr>
        <w:t>;</w:t>
      </w:r>
    </w:p>
    <w:p w:rsidR="00B8552B" w:rsidRPr="003E0119" w:rsidRDefault="00B8552B" w:rsidP="003E0119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0119">
        <w:rPr>
          <w:rFonts w:ascii="Times New Roman" w:hAnsi="Times New Roman" w:cs="Times New Roman"/>
          <w:i/>
          <w:sz w:val="24"/>
          <w:szCs w:val="24"/>
        </w:rPr>
        <w:t xml:space="preserve">выбирать целевые и смысловые установки в своих действиях и поступках по отношению к живой </w:t>
      </w:r>
      <w:r w:rsidR="00455D06" w:rsidRPr="003E0119">
        <w:rPr>
          <w:rFonts w:ascii="Times New Roman" w:hAnsi="Times New Roman" w:cs="Times New Roman"/>
          <w:i/>
          <w:sz w:val="24"/>
          <w:szCs w:val="24"/>
        </w:rPr>
        <w:t>природе</w:t>
      </w:r>
      <w:r w:rsidRPr="003E0119">
        <w:rPr>
          <w:rFonts w:ascii="Times New Roman" w:hAnsi="Times New Roman" w:cs="Times New Roman"/>
          <w:i/>
          <w:sz w:val="24"/>
          <w:szCs w:val="24"/>
        </w:rPr>
        <w:t xml:space="preserve">; </w:t>
      </w:r>
    </w:p>
    <w:p w:rsidR="00B8552B" w:rsidRPr="003E0119" w:rsidRDefault="00B8552B" w:rsidP="003E0119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0119">
        <w:rPr>
          <w:rFonts w:ascii="Times New Roman" w:hAnsi="Times New Roman" w:cs="Times New Roman"/>
          <w:i/>
          <w:sz w:val="24"/>
          <w:szCs w:val="24"/>
        </w:rPr>
        <w:t>ориентироваться в системе познавательных ценностей – воспринимать информацию биологического содержания в научно-популярной литературе, средствах массовой информации и Интернет-ресурсах, критически оценивать полученную информацию, анализируя ее содержание и данные об источнике информации;</w:t>
      </w:r>
    </w:p>
    <w:p w:rsidR="00B8552B" w:rsidRPr="003E0119" w:rsidRDefault="00B8552B" w:rsidP="003E0119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0119">
        <w:rPr>
          <w:rFonts w:ascii="Times New Roman" w:hAnsi="Times New Roman" w:cs="Times New Roman"/>
          <w:i/>
          <w:iCs/>
          <w:sz w:val="24"/>
          <w:szCs w:val="24"/>
        </w:rPr>
        <w:t>создавать собственные письменные и устные сообщения о биологических явлениях и процессах на основе нескольких источников информации, сопровождать выступление презентацией, учитывая особенности аудитории сверстников.</w:t>
      </w:r>
    </w:p>
    <w:p w:rsidR="00B8552B" w:rsidRPr="003E0119" w:rsidRDefault="00B8552B" w:rsidP="003E0119">
      <w:pPr>
        <w:tabs>
          <w:tab w:val="center" w:pos="49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0119">
        <w:rPr>
          <w:rFonts w:ascii="Times New Roman" w:hAnsi="Times New Roman" w:cs="Times New Roman"/>
          <w:b/>
          <w:sz w:val="24"/>
          <w:szCs w:val="24"/>
        </w:rPr>
        <w:t>Живые организмы</w:t>
      </w:r>
    </w:p>
    <w:p w:rsidR="00B8552B" w:rsidRPr="003E0119" w:rsidRDefault="00455D06" w:rsidP="003E0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0119">
        <w:rPr>
          <w:rFonts w:ascii="Times New Roman" w:hAnsi="Times New Roman" w:cs="Times New Roman"/>
          <w:b/>
          <w:sz w:val="24"/>
          <w:szCs w:val="24"/>
        </w:rPr>
        <w:lastRenderedPageBreak/>
        <w:t>Ученик</w:t>
      </w:r>
      <w:r w:rsidR="00B8552B" w:rsidRPr="003E0119">
        <w:rPr>
          <w:rFonts w:ascii="Times New Roman" w:hAnsi="Times New Roman" w:cs="Times New Roman"/>
          <w:b/>
          <w:sz w:val="24"/>
          <w:szCs w:val="24"/>
        </w:rPr>
        <w:t xml:space="preserve"> научится:</w:t>
      </w:r>
    </w:p>
    <w:p w:rsidR="00B8552B" w:rsidRPr="003E0119" w:rsidRDefault="00B8552B" w:rsidP="003E0119">
      <w:pPr>
        <w:numPr>
          <w:ilvl w:val="2"/>
          <w:numId w:val="2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19">
        <w:rPr>
          <w:rFonts w:ascii="Times New Roman" w:hAnsi="Times New Roman" w:cs="Times New Roman"/>
          <w:sz w:val="24"/>
          <w:szCs w:val="24"/>
        </w:rPr>
        <w:t xml:space="preserve">выделять существенные признаки биологических объектов (клеток и организмов </w:t>
      </w:r>
      <w:r w:rsidR="0029571C" w:rsidRPr="003E0119">
        <w:rPr>
          <w:rFonts w:ascii="Times New Roman" w:hAnsi="Times New Roman" w:cs="Times New Roman"/>
          <w:sz w:val="24"/>
          <w:szCs w:val="24"/>
        </w:rPr>
        <w:t>растений,</w:t>
      </w:r>
      <w:r w:rsidRPr="003E0119">
        <w:rPr>
          <w:rFonts w:ascii="Times New Roman" w:hAnsi="Times New Roman" w:cs="Times New Roman"/>
          <w:sz w:val="24"/>
          <w:szCs w:val="24"/>
        </w:rPr>
        <w:t xml:space="preserve"> грибов, бактерий) и процессов, характерных для живых организмов;</w:t>
      </w:r>
    </w:p>
    <w:p w:rsidR="00B8552B" w:rsidRPr="003E0119" w:rsidRDefault="00B8552B" w:rsidP="003E0119">
      <w:pPr>
        <w:numPr>
          <w:ilvl w:val="2"/>
          <w:numId w:val="2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19">
        <w:rPr>
          <w:rFonts w:ascii="Times New Roman" w:hAnsi="Times New Roman" w:cs="Times New Roman"/>
          <w:sz w:val="24"/>
          <w:szCs w:val="24"/>
        </w:rPr>
        <w:t>аргументировать, приводить доказательства родства различн</w:t>
      </w:r>
      <w:r w:rsidR="0029571C" w:rsidRPr="003E0119">
        <w:rPr>
          <w:rFonts w:ascii="Times New Roman" w:hAnsi="Times New Roman" w:cs="Times New Roman"/>
          <w:sz w:val="24"/>
          <w:szCs w:val="24"/>
        </w:rPr>
        <w:t xml:space="preserve">ых таксонов растений, </w:t>
      </w:r>
      <w:r w:rsidRPr="003E0119">
        <w:rPr>
          <w:rFonts w:ascii="Times New Roman" w:hAnsi="Times New Roman" w:cs="Times New Roman"/>
          <w:sz w:val="24"/>
          <w:szCs w:val="24"/>
        </w:rPr>
        <w:t>грибов и бактерий;</w:t>
      </w:r>
    </w:p>
    <w:p w:rsidR="00B8552B" w:rsidRPr="003E0119" w:rsidRDefault="00B8552B" w:rsidP="003E0119">
      <w:pPr>
        <w:numPr>
          <w:ilvl w:val="2"/>
          <w:numId w:val="2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19">
        <w:rPr>
          <w:rFonts w:ascii="Times New Roman" w:hAnsi="Times New Roman" w:cs="Times New Roman"/>
          <w:sz w:val="24"/>
          <w:szCs w:val="24"/>
        </w:rPr>
        <w:t>аргументировать, приводить дока</w:t>
      </w:r>
      <w:r w:rsidR="0029571C" w:rsidRPr="003E0119">
        <w:rPr>
          <w:rFonts w:ascii="Times New Roman" w:hAnsi="Times New Roman" w:cs="Times New Roman"/>
          <w:sz w:val="24"/>
          <w:szCs w:val="24"/>
        </w:rPr>
        <w:t>зательства различий растений,</w:t>
      </w:r>
      <w:r w:rsidRPr="003E0119">
        <w:rPr>
          <w:rFonts w:ascii="Times New Roman" w:hAnsi="Times New Roman" w:cs="Times New Roman"/>
          <w:sz w:val="24"/>
          <w:szCs w:val="24"/>
        </w:rPr>
        <w:t xml:space="preserve"> грибов и бактерий;</w:t>
      </w:r>
    </w:p>
    <w:p w:rsidR="00B8552B" w:rsidRPr="003E0119" w:rsidRDefault="00B8552B" w:rsidP="003E0119">
      <w:pPr>
        <w:numPr>
          <w:ilvl w:val="2"/>
          <w:numId w:val="2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19">
        <w:rPr>
          <w:rFonts w:ascii="Times New Roman" w:hAnsi="Times New Roman" w:cs="Times New Roman"/>
          <w:sz w:val="24"/>
          <w:szCs w:val="24"/>
        </w:rPr>
        <w:t>осуществлять классификацию биологически</w:t>
      </w:r>
      <w:r w:rsidR="0029571C" w:rsidRPr="003E0119">
        <w:rPr>
          <w:rFonts w:ascii="Times New Roman" w:hAnsi="Times New Roman" w:cs="Times New Roman"/>
          <w:sz w:val="24"/>
          <w:szCs w:val="24"/>
        </w:rPr>
        <w:t xml:space="preserve">х объектов (растений, </w:t>
      </w:r>
      <w:r w:rsidRPr="003E0119">
        <w:rPr>
          <w:rFonts w:ascii="Times New Roman" w:hAnsi="Times New Roman" w:cs="Times New Roman"/>
          <w:sz w:val="24"/>
          <w:szCs w:val="24"/>
        </w:rPr>
        <w:t>бактерий, грибов) на основе определения их принадлежности к определенной систематической группе;</w:t>
      </w:r>
    </w:p>
    <w:p w:rsidR="00B8552B" w:rsidRPr="003E0119" w:rsidRDefault="00B8552B" w:rsidP="003E0119">
      <w:pPr>
        <w:numPr>
          <w:ilvl w:val="2"/>
          <w:numId w:val="2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19">
        <w:rPr>
          <w:rFonts w:ascii="Times New Roman" w:hAnsi="Times New Roman" w:cs="Times New Roman"/>
          <w:sz w:val="24"/>
          <w:szCs w:val="24"/>
        </w:rPr>
        <w:t>раскрывать роль биологии в практической деятельности людей; роль различных организмов в жизни человека;</w:t>
      </w:r>
    </w:p>
    <w:p w:rsidR="00B8552B" w:rsidRPr="003E0119" w:rsidRDefault="00B8552B" w:rsidP="003E0119">
      <w:pPr>
        <w:numPr>
          <w:ilvl w:val="2"/>
          <w:numId w:val="2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19">
        <w:rPr>
          <w:rFonts w:ascii="Times New Roman" w:hAnsi="Times New Roman" w:cs="Times New Roman"/>
          <w:sz w:val="24"/>
          <w:szCs w:val="24"/>
        </w:rPr>
        <w:t>объяснять общность происхождения и эволюции системати</w:t>
      </w:r>
      <w:r w:rsidR="00F42143" w:rsidRPr="003E0119">
        <w:rPr>
          <w:rFonts w:ascii="Times New Roman" w:hAnsi="Times New Roman" w:cs="Times New Roman"/>
          <w:sz w:val="24"/>
          <w:szCs w:val="24"/>
        </w:rPr>
        <w:t>ческих групп растений</w:t>
      </w:r>
      <w:r w:rsidRPr="003E0119">
        <w:rPr>
          <w:rFonts w:ascii="Times New Roman" w:hAnsi="Times New Roman" w:cs="Times New Roman"/>
          <w:sz w:val="24"/>
          <w:szCs w:val="24"/>
        </w:rPr>
        <w:t xml:space="preserve"> на примерах сопоставления биологических объектов;</w:t>
      </w:r>
    </w:p>
    <w:p w:rsidR="00B8552B" w:rsidRPr="003E0119" w:rsidRDefault="00B8552B" w:rsidP="003E0119">
      <w:pPr>
        <w:numPr>
          <w:ilvl w:val="2"/>
          <w:numId w:val="2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19">
        <w:rPr>
          <w:rFonts w:ascii="Times New Roman" w:hAnsi="Times New Roman" w:cs="Times New Roman"/>
          <w:sz w:val="24"/>
          <w:szCs w:val="24"/>
        </w:rPr>
        <w:t>выявлять примеры и раскрывать сущность приспособленности организмов к среде обитания;</w:t>
      </w:r>
    </w:p>
    <w:p w:rsidR="00B8552B" w:rsidRPr="003E0119" w:rsidRDefault="00B8552B" w:rsidP="003E0119">
      <w:pPr>
        <w:widowControl w:val="0"/>
        <w:numPr>
          <w:ilvl w:val="2"/>
          <w:numId w:val="2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19">
        <w:rPr>
          <w:rFonts w:ascii="Times New Roman" w:hAnsi="Times New Roman" w:cs="Times New Roman"/>
          <w:sz w:val="24"/>
          <w:szCs w:val="24"/>
        </w:rPr>
        <w:t>различать по внешнему виду, схемам и описаниям реальные биологические объекты или их изображения, выявлять отличительные признаки биологических объектов;</w:t>
      </w:r>
    </w:p>
    <w:p w:rsidR="00B8552B" w:rsidRPr="003E0119" w:rsidRDefault="00B8552B" w:rsidP="003E0119">
      <w:pPr>
        <w:numPr>
          <w:ilvl w:val="2"/>
          <w:numId w:val="2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19">
        <w:rPr>
          <w:rFonts w:ascii="Times New Roman" w:hAnsi="Times New Roman" w:cs="Times New Roman"/>
          <w:sz w:val="24"/>
          <w:szCs w:val="24"/>
        </w:rPr>
        <w:t>сравнивать биологическ</w:t>
      </w:r>
      <w:r w:rsidR="00F42143" w:rsidRPr="003E0119">
        <w:rPr>
          <w:rFonts w:ascii="Times New Roman" w:hAnsi="Times New Roman" w:cs="Times New Roman"/>
          <w:sz w:val="24"/>
          <w:szCs w:val="24"/>
        </w:rPr>
        <w:t xml:space="preserve">ие объекты (растения, </w:t>
      </w:r>
      <w:r w:rsidRPr="003E0119">
        <w:rPr>
          <w:rFonts w:ascii="Times New Roman" w:hAnsi="Times New Roman" w:cs="Times New Roman"/>
          <w:sz w:val="24"/>
          <w:szCs w:val="24"/>
        </w:rPr>
        <w:t>бактерии, грибы), процессы жизнедеятельности; делать выводы и умозаключения на основе сравнения;</w:t>
      </w:r>
    </w:p>
    <w:p w:rsidR="00B8552B" w:rsidRPr="003E0119" w:rsidRDefault="00B8552B" w:rsidP="003E0119">
      <w:pPr>
        <w:numPr>
          <w:ilvl w:val="2"/>
          <w:numId w:val="2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19">
        <w:rPr>
          <w:rFonts w:ascii="Times New Roman" w:hAnsi="Times New Roman" w:cs="Times New Roman"/>
          <w:sz w:val="24"/>
          <w:szCs w:val="24"/>
        </w:rPr>
        <w:t>устанавливать взаимосвязи между особенностями строения и функциями клеток и тканей, органов и систем органов;</w:t>
      </w:r>
    </w:p>
    <w:p w:rsidR="00B8552B" w:rsidRPr="003E0119" w:rsidRDefault="00B8552B" w:rsidP="003E0119">
      <w:pPr>
        <w:numPr>
          <w:ilvl w:val="2"/>
          <w:numId w:val="2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19">
        <w:rPr>
          <w:rFonts w:ascii="Times New Roman" w:hAnsi="Times New Roman" w:cs="Times New Roman"/>
          <w:sz w:val="24"/>
          <w:szCs w:val="24"/>
        </w:rPr>
        <w:t>использовать методы биологической науки: наблюдать и описывать биологические объекты и процессы; ставить биологические эксперименты и объяснять их результаты;</w:t>
      </w:r>
    </w:p>
    <w:p w:rsidR="00B8552B" w:rsidRPr="003E0119" w:rsidRDefault="00B8552B" w:rsidP="003E0119">
      <w:pPr>
        <w:numPr>
          <w:ilvl w:val="2"/>
          <w:numId w:val="2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19">
        <w:rPr>
          <w:rFonts w:ascii="Times New Roman" w:hAnsi="Times New Roman" w:cs="Times New Roman"/>
          <w:sz w:val="24"/>
          <w:szCs w:val="24"/>
        </w:rPr>
        <w:t>знать и аргументировать основные правила поведения в природе;</w:t>
      </w:r>
    </w:p>
    <w:p w:rsidR="00B8552B" w:rsidRPr="003E0119" w:rsidRDefault="00B8552B" w:rsidP="003E0119">
      <w:pPr>
        <w:numPr>
          <w:ilvl w:val="2"/>
          <w:numId w:val="2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19">
        <w:rPr>
          <w:rFonts w:ascii="Times New Roman" w:hAnsi="Times New Roman" w:cs="Times New Roman"/>
          <w:sz w:val="24"/>
          <w:szCs w:val="24"/>
        </w:rPr>
        <w:t>анализировать и оценивать последствия деятельности человека в природе;</w:t>
      </w:r>
    </w:p>
    <w:p w:rsidR="00B8552B" w:rsidRPr="003E0119" w:rsidRDefault="00B8552B" w:rsidP="003E0119">
      <w:pPr>
        <w:numPr>
          <w:ilvl w:val="2"/>
          <w:numId w:val="2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19">
        <w:rPr>
          <w:rFonts w:ascii="Times New Roman" w:hAnsi="Times New Roman" w:cs="Times New Roman"/>
          <w:sz w:val="24"/>
          <w:szCs w:val="24"/>
        </w:rPr>
        <w:t>описывать и использовать приемы выращивания и размножения культурны</w:t>
      </w:r>
      <w:r w:rsidR="00F42143" w:rsidRPr="003E0119">
        <w:rPr>
          <w:rFonts w:ascii="Times New Roman" w:hAnsi="Times New Roman" w:cs="Times New Roman"/>
          <w:sz w:val="24"/>
          <w:szCs w:val="24"/>
        </w:rPr>
        <w:t xml:space="preserve">х растений и </w:t>
      </w:r>
      <w:r w:rsidRPr="003E0119">
        <w:rPr>
          <w:rFonts w:ascii="Times New Roman" w:hAnsi="Times New Roman" w:cs="Times New Roman"/>
          <w:sz w:val="24"/>
          <w:szCs w:val="24"/>
        </w:rPr>
        <w:t>ухода за ними;</w:t>
      </w:r>
    </w:p>
    <w:p w:rsidR="00B8552B" w:rsidRPr="003E0119" w:rsidRDefault="00B8552B" w:rsidP="003E0119">
      <w:pPr>
        <w:numPr>
          <w:ilvl w:val="2"/>
          <w:numId w:val="2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19">
        <w:rPr>
          <w:rFonts w:ascii="Times New Roman" w:hAnsi="Times New Roman" w:cs="Times New Roman"/>
          <w:sz w:val="24"/>
          <w:szCs w:val="24"/>
        </w:rPr>
        <w:t>знать и соблюдать правила работы в кабинете биологии.</w:t>
      </w:r>
    </w:p>
    <w:p w:rsidR="00B8552B" w:rsidRPr="003E0119" w:rsidRDefault="00455D06" w:rsidP="003E0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0119">
        <w:rPr>
          <w:rFonts w:ascii="Times New Roman" w:hAnsi="Times New Roman" w:cs="Times New Roman"/>
          <w:b/>
          <w:sz w:val="24"/>
          <w:szCs w:val="24"/>
        </w:rPr>
        <w:t>Ученик</w:t>
      </w:r>
      <w:r w:rsidR="00B8552B" w:rsidRPr="003E0119">
        <w:rPr>
          <w:rFonts w:ascii="Times New Roman" w:hAnsi="Times New Roman" w:cs="Times New Roman"/>
          <w:b/>
          <w:sz w:val="24"/>
          <w:szCs w:val="24"/>
        </w:rPr>
        <w:t xml:space="preserve"> получит возможность научиться:</w:t>
      </w:r>
    </w:p>
    <w:p w:rsidR="00B8552B" w:rsidRPr="003E0119" w:rsidRDefault="00B8552B" w:rsidP="003E0119">
      <w:pPr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0119">
        <w:rPr>
          <w:rFonts w:ascii="Times New Roman" w:hAnsi="Times New Roman" w:cs="Times New Roman"/>
          <w:i/>
          <w:sz w:val="24"/>
          <w:szCs w:val="24"/>
        </w:rPr>
        <w:t>находить информацию о растениях, животных грибах и бактериях в научно-популярной литературе, биологических словарях, справочниках, Интернет ресурсе, анализировать и оценивать ее, переводить из одной формы в другую;</w:t>
      </w:r>
    </w:p>
    <w:p w:rsidR="00B8552B" w:rsidRPr="003E0119" w:rsidRDefault="00B8552B" w:rsidP="003E0119">
      <w:pPr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0119">
        <w:rPr>
          <w:rFonts w:ascii="Times New Roman" w:hAnsi="Times New Roman" w:cs="Times New Roman"/>
          <w:i/>
          <w:sz w:val="24"/>
          <w:szCs w:val="24"/>
        </w:rPr>
        <w:t>основам исследовательской и проектной деятельности по изучению организмов различных царств живой природы, включая умения формулировать задачи, представлять работу на защиту и защищать ее.</w:t>
      </w:r>
    </w:p>
    <w:p w:rsidR="00B8552B" w:rsidRPr="003E0119" w:rsidRDefault="00B8552B" w:rsidP="003E0119">
      <w:pPr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0119">
        <w:rPr>
          <w:rFonts w:ascii="Times New Roman" w:hAnsi="Times New Roman" w:cs="Times New Roman"/>
          <w:i/>
          <w:sz w:val="24"/>
          <w:szCs w:val="24"/>
        </w:rPr>
        <w:t>использовать приемы оказания первой помощи при отравлении ядовитыми гр</w:t>
      </w:r>
      <w:r w:rsidR="00F42143" w:rsidRPr="003E0119">
        <w:rPr>
          <w:rFonts w:ascii="Times New Roman" w:hAnsi="Times New Roman" w:cs="Times New Roman"/>
          <w:i/>
          <w:sz w:val="24"/>
          <w:szCs w:val="24"/>
        </w:rPr>
        <w:t>ибами, ядовитыми растениями</w:t>
      </w:r>
      <w:r w:rsidRPr="003E0119">
        <w:rPr>
          <w:rFonts w:ascii="Times New Roman" w:hAnsi="Times New Roman" w:cs="Times New Roman"/>
          <w:i/>
          <w:sz w:val="24"/>
          <w:szCs w:val="24"/>
        </w:rPr>
        <w:t>; работы с определителями растений; размножения и выращивания культурных растени</w:t>
      </w:r>
      <w:r w:rsidR="00F42143" w:rsidRPr="003E0119">
        <w:rPr>
          <w:rFonts w:ascii="Times New Roman" w:hAnsi="Times New Roman" w:cs="Times New Roman"/>
          <w:i/>
          <w:sz w:val="24"/>
          <w:szCs w:val="24"/>
        </w:rPr>
        <w:t>й</w:t>
      </w:r>
      <w:r w:rsidRPr="003E0119">
        <w:rPr>
          <w:rFonts w:ascii="Times New Roman" w:hAnsi="Times New Roman" w:cs="Times New Roman"/>
          <w:i/>
          <w:sz w:val="24"/>
          <w:szCs w:val="24"/>
        </w:rPr>
        <w:t>;</w:t>
      </w:r>
    </w:p>
    <w:p w:rsidR="00B8552B" w:rsidRPr="003E0119" w:rsidRDefault="00B8552B" w:rsidP="003E0119">
      <w:pPr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0119">
        <w:rPr>
          <w:rFonts w:ascii="Times New Roman" w:hAnsi="Times New Roman" w:cs="Times New Roman"/>
          <w:i/>
          <w:sz w:val="24"/>
          <w:szCs w:val="24"/>
        </w:rPr>
        <w:t>ориентироваться в системе моральных норм и ценностей по отношению к объектам живой природы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:rsidR="00B8552B" w:rsidRPr="003E0119" w:rsidRDefault="00B8552B" w:rsidP="003E0119">
      <w:pPr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0119">
        <w:rPr>
          <w:rFonts w:ascii="Times New Roman" w:hAnsi="Times New Roman" w:cs="Times New Roman"/>
          <w:i/>
          <w:sz w:val="24"/>
          <w:szCs w:val="24"/>
        </w:rPr>
        <w:t xml:space="preserve">осознанно использовать знания основных правил поведения в природе; выбирать целевые и смысловые установки в своих действиях и поступках по отношению к живой природе; </w:t>
      </w:r>
    </w:p>
    <w:p w:rsidR="00B8552B" w:rsidRPr="003E0119" w:rsidRDefault="00B8552B" w:rsidP="003E0119">
      <w:pPr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E0119">
        <w:rPr>
          <w:rFonts w:ascii="Times New Roman" w:hAnsi="Times New Roman" w:cs="Times New Roman"/>
          <w:i/>
          <w:iCs/>
          <w:sz w:val="24"/>
          <w:szCs w:val="24"/>
        </w:rPr>
        <w:t>создавать собственные письменные и устные</w:t>
      </w:r>
      <w:r w:rsidR="00F42143" w:rsidRPr="003E0119">
        <w:rPr>
          <w:rFonts w:ascii="Times New Roman" w:hAnsi="Times New Roman" w:cs="Times New Roman"/>
          <w:i/>
          <w:iCs/>
          <w:sz w:val="24"/>
          <w:szCs w:val="24"/>
        </w:rPr>
        <w:t xml:space="preserve"> сообщения о растениях</w:t>
      </w:r>
      <w:r w:rsidRPr="003E0119">
        <w:rPr>
          <w:rFonts w:ascii="Times New Roman" w:hAnsi="Times New Roman" w:cs="Times New Roman"/>
          <w:i/>
          <w:iCs/>
          <w:sz w:val="24"/>
          <w:szCs w:val="24"/>
        </w:rPr>
        <w:t>, бактерия и грибах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B8552B" w:rsidRPr="003E0119" w:rsidRDefault="00B8552B" w:rsidP="003E0119">
      <w:pPr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0119">
        <w:rPr>
          <w:rFonts w:ascii="Times New Roman" w:hAnsi="Times New Roman" w:cs="Times New Roman"/>
          <w:i/>
          <w:sz w:val="24"/>
          <w:szCs w:val="24"/>
        </w:rPr>
        <w:lastRenderedPageBreak/>
        <w:t>работать в группе сверстников при решении познавательных задач связанных с изучением особенностей строения и жизнед</w:t>
      </w:r>
      <w:r w:rsidR="00F42143" w:rsidRPr="003E0119">
        <w:rPr>
          <w:rFonts w:ascii="Times New Roman" w:hAnsi="Times New Roman" w:cs="Times New Roman"/>
          <w:i/>
          <w:sz w:val="24"/>
          <w:szCs w:val="24"/>
        </w:rPr>
        <w:t xml:space="preserve">еятельности растений, </w:t>
      </w:r>
      <w:r w:rsidRPr="003E0119">
        <w:rPr>
          <w:rFonts w:ascii="Times New Roman" w:hAnsi="Times New Roman" w:cs="Times New Roman"/>
          <w:i/>
          <w:sz w:val="24"/>
          <w:szCs w:val="24"/>
        </w:rPr>
        <w:t xml:space="preserve">грибов и бактерий,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4752BB" w:rsidRPr="003E0119" w:rsidRDefault="004752BB" w:rsidP="003E011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5072B" w:rsidRPr="003E0119" w:rsidRDefault="00C5072B" w:rsidP="003E011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5072B" w:rsidRPr="003E0119" w:rsidRDefault="00C5072B" w:rsidP="003E011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5072B" w:rsidRPr="003E0119" w:rsidRDefault="00C5072B" w:rsidP="003E011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5072B" w:rsidRPr="003E0119" w:rsidRDefault="00C5072B" w:rsidP="003E011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161AA" w:rsidRPr="003E0119" w:rsidRDefault="00DC3324" w:rsidP="003E0119">
      <w:pPr>
        <w:tabs>
          <w:tab w:val="left" w:pos="87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3E0119">
        <w:rPr>
          <w:rFonts w:ascii="Times New Roman" w:hAnsi="Times New Roman" w:cs="Times New Roman"/>
          <w:b/>
          <w:sz w:val="24"/>
          <w:szCs w:val="24"/>
        </w:rPr>
        <w:t>Основное с</w:t>
      </w:r>
      <w:r w:rsidR="00EA587D" w:rsidRPr="003E0119">
        <w:rPr>
          <w:rFonts w:ascii="Times New Roman" w:hAnsi="Times New Roman" w:cs="Times New Roman"/>
          <w:b/>
          <w:sz w:val="24"/>
          <w:szCs w:val="24"/>
        </w:rPr>
        <w:t>одержание</w:t>
      </w:r>
      <w:r w:rsidRPr="003E0119">
        <w:rPr>
          <w:rFonts w:ascii="Times New Roman" w:hAnsi="Times New Roman" w:cs="Times New Roman"/>
          <w:b/>
          <w:sz w:val="24"/>
          <w:szCs w:val="24"/>
        </w:rPr>
        <w:t xml:space="preserve"> тем предмета</w:t>
      </w:r>
      <w:r w:rsidR="00E432EB" w:rsidRPr="003E0119">
        <w:rPr>
          <w:rFonts w:ascii="Times New Roman" w:hAnsi="Times New Roman" w:cs="Times New Roman"/>
          <w:b/>
          <w:sz w:val="24"/>
          <w:szCs w:val="24"/>
        </w:rPr>
        <w:t xml:space="preserve"> «Биология»</w:t>
      </w:r>
    </w:p>
    <w:p w:rsidR="004752BB" w:rsidRPr="003E0119" w:rsidRDefault="00EA587D" w:rsidP="003E0119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19">
        <w:rPr>
          <w:rFonts w:ascii="Times New Roman" w:eastAsia="MS Mincho" w:hAnsi="Times New Roman" w:cs="Times New Roman"/>
          <w:b/>
          <w:i/>
          <w:sz w:val="24"/>
          <w:szCs w:val="24"/>
          <w:lang w:eastAsia="ar-SA"/>
        </w:rPr>
        <w:t>Тема 1. "</w:t>
      </w:r>
      <w:r w:rsidRPr="003E01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3E0119">
        <w:rPr>
          <w:rFonts w:ascii="Times New Roman" w:eastAsia="MS Mincho" w:hAnsi="Times New Roman" w:cs="Times New Roman"/>
          <w:b/>
          <w:i/>
          <w:sz w:val="24"/>
          <w:szCs w:val="24"/>
          <w:lang w:eastAsia="ar-SA"/>
        </w:rPr>
        <w:t>Введение " (6 часов).</w:t>
      </w:r>
      <w:r w:rsidRPr="003E0119">
        <w:rPr>
          <w:rFonts w:ascii="Times New Roman" w:eastAsia="MS Mincho" w:hAnsi="Times New Roman" w:cs="Times New Roman"/>
          <w:i/>
          <w:sz w:val="24"/>
          <w:szCs w:val="24"/>
          <w:lang w:eastAsia="ar-SA"/>
        </w:rPr>
        <w:t xml:space="preserve"> </w:t>
      </w:r>
      <w:r w:rsidR="004752BB" w:rsidRPr="003E0119">
        <w:rPr>
          <w:rFonts w:ascii="Times New Roman" w:hAnsi="Times New Roman" w:cs="Times New Roman"/>
          <w:sz w:val="24"/>
          <w:szCs w:val="24"/>
        </w:rPr>
        <w:t xml:space="preserve">Биология как наука. Методы изучения живых организмов. Роль биологии в познании окружающего мира и практической деятельности людей. Соблюдение правил поведения в окружающей среде. Бережное отношение к природе. Охрана биологических объектов. Правила работы в кабинете биологии, с биологическими приборами и инструментами. </w:t>
      </w:r>
    </w:p>
    <w:p w:rsidR="00EA587D" w:rsidRPr="003E0119" w:rsidRDefault="00EA587D" w:rsidP="003E0119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3E0119">
        <w:rPr>
          <w:rFonts w:ascii="Times New Roman" w:eastAsia="Times New Roman" w:hAnsi="Times New Roman" w:cs="Times New Roman"/>
          <w:sz w:val="24"/>
          <w:szCs w:val="24"/>
          <w:lang w:eastAsia="ar-SA"/>
        </w:rPr>
        <w:t>Пр.р</w:t>
      </w:r>
      <w:proofErr w:type="spellEnd"/>
      <w:r w:rsidRPr="003E0119">
        <w:rPr>
          <w:rFonts w:ascii="Times New Roman" w:eastAsia="Times New Roman" w:hAnsi="Times New Roman" w:cs="Times New Roman"/>
          <w:sz w:val="24"/>
          <w:szCs w:val="24"/>
          <w:lang w:eastAsia="ar-SA"/>
        </w:rPr>
        <w:t>. №1 «Фенологические наблюдения за сезонными изменениями в природе. Ведение дневника наблюдений». Эк.№1 «Многообразие живых организмов, осенние явления в жизни растений и животных».</w:t>
      </w:r>
      <w:r w:rsidR="004752BB" w:rsidRPr="003E01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4752BB" w:rsidRPr="003E0119" w:rsidRDefault="004752BB" w:rsidP="003E0119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F219F" w:rsidRPr="003E0119" w:rsidRDefault="00EA587D" w:rsidP="003E0119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19">
        <w:rPr>
          <w:rFonts w:ascii="Times New Roman" w:eastAsia="MS Mincho" w:hAnsi="Times New Roman" w:cs="Times New Roman"/>
          <w:b/>
          <w:i/>
          <w:sz w:val="24"/>
          <w:szCs w:val="24"/>
          <w:lang w:eastAsia="ar-SA"/>
        </w:rPr>
        <w:t>Тема 2. "</w:t>
      </w:r>
      <w:r w:rsidRPr="003E01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3E0119">
        <w:rPr>
          <w:rFonts w:ascii="Times New Roman" w:eastAsia="MS Mincho" w:hAnsi="Times New Roman" w:cs="Times New Roman"/>
          <w:b/>
          <w:i/>
          <w:sz w:val="24"/>
          <w:szCs w:val="24"/>
          <w:lang w:eastAsia="ar-SA"/>
        </w:rPr>
        <w:t xml:space="preserve">Клеточное строение организмов " (11 часов). </w:t>
      </w:r>
      <w:r w:rsidR="004752BB" w:rsidRPr="003E0119">
        <w:rPr>
          <w:rFonts w:ascii="Times New Roman" w:hAnsi="Times New Roman" w:cs="Times New Roman"/>
          <w:sz w:val="24"/>
          <w:szCs w:val="24"/>
        </w:rPr>
        <w:t xml:space="preserve">Клетка – основа строения и жизнедеятельности организмов. </w:t>
      </w:r>
      <w:r w:rsidR="004752BB" w:rsidRPr="003E0119">
        <w:rPr>
          <w:rFonts w:ascii="Times New Roman" w:hAnsi="Times New Roman" w:cs="Times New Roman"/>
          <w:i/>
          <w:sz w:val="24"/>
          <w:szCs w:val="24"/>
        </w:rPr>
        <w:t>История изучения клетки. Методы изучения клетки.</w:t>
      </w:r>
      <w:r w:rsidR="004752BB" w:rsidRPr="003E0119">
        <w:rPr>
          <w:rFonts w:ascii="Times New Roman" w:hAnsi="Times New Roman" w:cs="Times New Roman"/>
          <w:sz w:val="24"/>
          <w:szCs w:val="24"/>
        </w:rPr>
        <w:t xml:space="preserve"> Строение и жизнедеятельность клетки. Бактериальная клетка. Животная клетка. Растительная клетка. Грибная клетка. </w:t>
      </w:r>
      <w:r w:rsidR="004752BB" w:rsidRPr="003E0119">
        <w:rPr>
          <w:rFonts w:ascii="Times New Roman" w:hAnsi="Times New Roman" w:cs="Times New Roman"/>
          <w:i/>
          <w:sz w:val="24"/>
          <w:szCs w:val="24"/>
        </w:rPr>
        <w:t>Ткани организмов.</w:t>
      </w:r>
      <w:r w:rsidR="00554759" w:rsidRPr="003E011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E0119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Устройство увеличительных приборов. Приготовление микропрепарата кожицы чешуи лука. Пластиды. Химический состав клетки: неорганические и органические вещества. Жизнедеятельность клетки: поступление веществ в клетку (дыхание, питание). Жизнедеятельность клетки: рост, развитие. Деление клетки. Понятие «ткань»</w:t>
      </w:r>
      <w:r w:rsidR="00DF219F" w:rsidRPr="003E011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EA587D" w:rsidRPr="003E0119" w:rsidRDefault="00EA587D" w:rsidP="003E0119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01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Л.р.№1 «Устройство лупы и светового микроскопа. Правила работы с ними» </w:t>
      </w:r>
    </w:p>
    <w:p w:rsidR="00EA587D" w:rsidRPr="003E0119" w:rsidRDefault="00EA587D" w:rsidP="003E0119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01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Л.р.№2 «Изучение клеток растения с помощью лупы» </w:t>
      </w:r>
    </w:p>
    <w:p w:rsidR="00EA587D" w:rsidRPr="003E0119" w:rsidRDefault="00EA587D" w:rsidP="003E0119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0119">
        <w:rPr>
          <w:rFonts w:ascii="Times New Roman" w:eastAsia="Times New Roman" w:hAnsi="Times New Roman" w:cs="Times New Roman"/>
          <w:sz w:val="24"/>
          <w:szCs w:val="24"/>
          <w:lang w:eastAsia="ar-SA"/>
        </w:rPr>
        <w:t>Л.р.№3 «Приготовление препарата кожицы чешуи лука, рассматривание его под микроскопом»</w:t>
      </w:r>
    </w:p>
    <w:p w:rsidR="00EA587D" w:rsidRPr="003E0119" w:rsidRDefault="00EA587D" w:rsidP="003E01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01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Л.р.№4 «Приготовление препаратов и рассматривание под микроскопом пластид в клетках листа элодеи, плодов томатов, рябины, шиповника» </w:t>
      </w:r>
    </w:p>
    <w:p w:rsidR="00EA587D" w:rsidRPr="003E0119" w:rsidRDefault="00EA587D" w:rsidP="003E01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01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Л.р.№5 «Приготовление препарата и рассматривание под микроскопом движения цитоплазмы в клетках листа элодеи» </w:t>
      </w:r>
    </w:p>
    <w:p w:rsidR="00EA587D" w:rsidRPr="003E0119" w:rsidRDefault="00EA587D" w:rsidP="003E0119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0119">
        <w:rPr>
          <w:rFonts w:ascii="Times New Roman" w:eastAsia="Times New Roman" w:hAnsi="Times New Roman" w:cs="Times New Roman"/>
          <w:sz w:val="24"/>
          <w:szCs w:val="24"/>
          <w:lang w:eastAsia="ar-SA"/>
        </w:rPr>
        <w:t>Л.р.№6 «Рассматривание под микроскопом готовых микропрепаратов различных растительных тканей».</w:t>
      </w:r>
    </w:p>
    <w:p w:rsidR="00DC3324" w:rsidRPr="003E0119" w:rsidRDefault="00DC3324" w:rsidP="003E0119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752BB" w:rsidRPr="003E0119" w:rsidRDefault="00DF219F" w:rsidP="003E0119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0119">
        <w:rPr>
          <w:rFonts w:ascii="Times New Roman" w:eastAsia="MS Mincho" w:hAnsi="Times New Roman" w:cs="Times New Roman"/>
          <w:b/>
          <w:i/>
          <w:sz w:val="24"/>
          <w:szCs w:val="24"/>
          <w:lang w:eastAsia="ar-SA"/>
        </w:rPr>
        <w:t>Тема 3. "</w:t>
      </w:r>
      <w:r w:rsidRPr="003E01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3E0119">
        <w:rPr>
          <w:rFonts w:ascii="Times New Roman" w:eastAsia="MS Mincho" w:hAnsi="Times New Roman" w:cs="Times New Roman"/>
          <w:b/>
          <w:i/>
          <w:sz w:val="24"/>
          <w:szCs w:val="24"/>
          <w:lang w:eastAsia="ar-SA"/>
        </w:rPr>
        <w:t xml:space="preserve">Царство Бактерии. Царство Грибы " (7 часов). </w:t>
      </w:r>
      <w:r w:rsidR="004752BB" w:rsidRPr="003E0119">
        <w:rPr>
          <w:rFonts w:ascii="Times New Roman" w:hAnsi="Times New Roman" w:cs="Times New Roman"/>
          <w:sz w:val="24"/>
          <w:szCs w:val="24"/>
        </w:rPr>
        <w:t xml:space="preserve">Бактерии, их строение и жизнедеятельность. Роль бактерий в природе, жизни человека. Меры профилактики заболеваний, вызываемых бактериями. </w:t>
      </w:r>
      <w:r w:rsidR="004752BB" w:rsidRPr="003E0119">
        <w:rPr>
          <w:rFonts w:ascii="Times New Roman" w:hAnsi="Times New Roman" w:cs="Times New Roman"/>
          <w:i/>
          <w:sz w:val="24"/>
          <w:szCs w:val="24"/>
        </w:rPr>
        <w:t>Значение работ Р. Коха и Л. Пастера.</w:t>
      </w:r>
    </w:p>
    <w:p w:rsidR="004752BB" w:rsidRPr="003E0119" w:rsidRDefault="004752BB" w:rsidP="003E011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0119">
        <w:rPr>
          <w:rFonts w:ascii="Times New Roman" w:hAnsi="Times New Roman" w:cs="Times New Roman"/>
          <w:sz w:val="24"/>
          <w:szCs w:val="24"/>
        </w:rPr>
        <w:t>Отличительные особенности грибов.</w:t>
      </w:r>
      <w:r w:rsidRPr="003E0119">
        <w:rPr>
          <w:rFonts w:ascii="Times New Roman" w:hAnsi="Times New Roman" w:cs="Times New Roman"/>
          <w:bCs/>
          <w:sz w:val="24"/>
          <w:szCs w:val="24"/>
        </w:rPr>
        <w:t xml:space="preserve"> Многообразие грибов. </w:t>
      </w:r>
      <w:r w:rsidRPr="003E0119">
        <w:rPr>
          <w:rFonts w:ascii="Times New Roman" w:hAnsi="Times New Roman" w:cs="Times New Roman"/>
          <w:sz w:val="24"/>
          <w:szCs w:val="24"/>
        </w:rPr>
        <w:t>Роль грибов в природе, жизни человека. Грибы-паразиты. Съедобные и ядовитые грибы. Первая помощь при отравлении грибами. Меры профилактики заболеваний, вызываемых грибами. Лишайники, их роль в природе и жизни человека.</w:t>
      </w:r>
    </w:p>
    <w:p w:rsidR="00DF219F" w:rsidRPr="003E0119" w:rsidRDefault="00DF219F" w:rsidP="003E0119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01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П.р.№2 «Строение плодовых тел шляпочных грибов. </w:t>
      </w:r>
    </w:p>
    <w:p w:rsidR="00DF219F" w:rsidRPr="003E0119" w:rsidRDefault="00DF219F" w:rsidP="003E0119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01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Л.р.№7 «Строение плесневого гриба </w:t>
      </w:r>
      <w:proofErr w:type="spellStart"/>
      <w:r w:rsidRPr="003E0119">
        <w:rPr>
          <w:rFonts w:ascii="Times New Roman" w:eastAsia="Times New Roman" w:hAnsi="Times New Roman" w:cs="Times New Roman"/>
          <w:sz w:val="24"/>
          <w:szCs w:val="24"/>
          <w:lang w:eastAsia="ar-SA"/>
        </w:rPr>
        <w:t>мукора</w:t>
      </w:r>
      <w:proofErr w:type="spellEnd"/>
      <w:r w:rsidRPr="003E0119">
        <w:rPr>
          <w:rFonts w:ascii="Times New Roman" w:eastAsia="Times New Roman" w:hAnsi="Times New Roman" w:cs="Times New Roman"/>
          <w:sz w:val="24"/>
          <w:szCs w:val="24"/>
          <w:lang w:eastAsia="ar-SA"/>
        </w:rPr>
        <w:t>. Строение дрожжей».</w:t>
      </w:r>
    </w:p>
    <w:p w:rsidR="00DC3324" w:rsidRPr="003E0119" w:rsidRDefault="00DC3324" w:rsidP="003E0119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752BB" w:rsidRPr="003E0119" w:rsidRDefault="00DF219F" w:rsidP="003E0119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19">
        <w:rPr>
          <w:rFonts w:ascii="Times New Roman" w:eastAsia="MS Mincho" w:hAnsi="Times New Roman" w:cs="Times New Roman"/>
          <w:b/>
          <w:i/>
          <w:sz w:val="24"/>
          <w:szCs w:val="24"/>
          <w:lang w:eastAsia="ar-SA"/>
        </w:rPr>
        <w:lastRenderedPageBreak/>
        <w:t>Тема 4. "</w:t>
      </w:r>
      <w:r w:rsidRPr="003E01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3E0119">
        <w:rPr>
          <w:rFonts w:ascii="Times New Roman" w:eastAsia="MS Mincho" w:hAnsi="Times New Roman" w:cs="Times New Roman"/>
          <w:b/>
          <w:i/>
          <w:sz w:val="24"/>
          <w:szCs w:val="24"/>
          <w:lang w:eastAsia="ar-SA"/>
        </w:rPr>
        <w:t xml:space="preserve">Царство Растения " (10 часов). </w:t>
      </w:r>
      <w:r w:rsidR="004752BB" w:rsidRPr="003E0119">
        <w:rPr>
          <w:rFonts w:ascii="Times New Roman" w:hAnsi="Times New Roman" w:cs="Times New Roman"/>
          <w:sz w:val="24"/>
          <w:szCs w:val="24"/>
        </w:rPr>
        <w:t xml:space="preserve">Многообразие и значение растений в природе и жизни человека. Общее знакомство с цветковыми растениями. Растительные ткани и органы растений. Вегетативные и генеративные органы. Жизненные формы растений. Растение – целостный организм (биосистема). Условия обитания растений. Среды обитания растений. Сезонные явления в жизни растений. </w:t>
      </w:r>
    </w:p>
    <w:p w:rsidR="00DF219F" w:rsidRPr="003E0119" w:rsidRDefault="00DF219F" w:rsidP="003E0119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01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Л.р.№8 «Строение зеленых водорослей» </w:t>
      </w:r>
    </w:p>
    <w:p w:rsidR="00DF219F" w:rsidRPr="003E0119" w:rsidRDefault="00DF219F" w:rsidP="003E0119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0119">
        <w:rPr>
          <w:rFonts w:ascii="Times New Roman" w:eastAsia="Times New Roman" w:hAnsi="Times New Roman" w:cs="Times New Roman"/>
          <w:sz w:val="24"/>
          <w:szCs w:val="24"/>
          <w:lang w:eastAsia="ar-SA"/>
        </w:rPr>
        <w:t>Л.р.№9 «Строение мха (на местных видах)»</w:t>
      </w:r>
    </w:p>
    <w:p w:rsidR="00DF219F" w:rsidRPr="003E0119" w:rsidRDefault="00DF219F" w:rsidP="003E01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01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Л.р.№10 «Строение </w:t>
      </w:r>
      <w:proofErr w:type="spellStart"/>
      <w:r w:rsidRPr="003E0119">
        <w:rPr>
          <w:rFonts w:ascii="Times New Roman" w:eastAsia="Times New Roman" w:hAnsi="Times New Roman" w:cs="Times New Roman"/>
          <w:sz w:val="24"/>
          <w:szCs w:val="24"/>
          <w:lang w:eastAsia="ar-SA"/>
        </w:rPr>
        <w:t>спороносящего</w:t>
      </w:r>
      <w:proofErr w:type="spellEnd"/>
      <w:r w:rsidRPr="003E01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хвоща»</w:t>
      </w:r>
    </w:p>
    <w:p w:rsidR="00DF219F" w:rsidRPr="003E0119" w:rsidRDefault="00DF219F" w:rsidP="003E01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01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Л.р.№11 «Строение </w:t>
      </w:r>
      <w:proofErr w:type="spellStart"/>
      <w:r w:rsidRPr="003E0119">
        <w:rPr>
          <w:rFonts w:ascii="Times New Roman" w:eastAsia="Times New Roman" w:hAnsi="Times New Roman" w:cs="Times New Roman"/>
          <w:sz w:val="24"/>
          <w:szCs w:val="24"/>
          <w:lang w:eastAsia="ar-SA"/>
        </w:rPr>
        <w:t>спороносящего</w:t>
      </w:r>
      <w:proofErr w:type="spellEnd"/>
      <w:r w:rsidRPr="003E01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папоротника» </w:t>
      </w:r>
    </w:p>
    <w:p w:rsidR="00DF219F" w:rsidRPr="003E0119" w:rsidRDefault="00DF219F" w:rsidP="003E01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0119">
        <w:rPr>
          <w:rFonts w:ascii="Times New Roman" w:eastAsia="Times New Roman" w:hAnsi="Times New Roman" w:cs="Times New Roman"/>
          <w:sz w:val="24"/>
          <w:szCs w:val="24"/>
          <w:lang w:eastAsia="ar-SA"/>
        </w:rPr>
        <w:t>Л.р.№12 «Строение хвои и шишек хвойных (на примере местных видов)»</w:t>
      </w:r>
    </w:p>
    <w:p w:rsidR="004752BB" w:rsidRPr="003E0119" w:rsidRDefault="00DF219F" w:rsidP="003E0119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0119">
        <w:rPr>
          <w:rFonts w:ascii="Times New Roman" w:eastAsia="Times New Roman" w:hAnsi="Times New Roman" w:cs="Times New Roman"/>
          <w:sz w:val="24"/>
          <w:szCs w:val="24"/>
          <w:lang w:eastAsia="ar-SA"/>
        </w:rPr>
        <w:t>Л.р.№13 «Строение цветкового растения».</w:t>
      </w:r>
    </w:p>
    <w:p w:rsidR="00F42143" w:rsidRPr="003E0119" w:rsidRDefault="00F42143" w:rsidP="003E0119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42143" w:rsidRPr="003E0119" w:rsidRDefault="00F42143" w:rsidP="003E0119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42143" w:rsidRPr="003E0119" w:rsidRDefault="00F42143" w:rsidP="003E0119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F219F" w:rsidRPr="003E0119" w:rsidRDefault="00103EF2" w:rsidP="003E0119">
      <w:pPr>
        <w:suppressAutoHyphens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E011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Тематическое </w:t>
      </w:r>
      <w:r w:rsidR="00DF219F" w:rsidRPr="003E011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планирование</w:t>
      </w:r>
      <w:r w:rsidR="00DC3324" w:rsidRPr="003E011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предмета «Биология»</w:t>
      </w:r>
    </w:p>
    <w:p w:rsidR="004752BB" w:rsidRPr="003E0119" w:rsidRDefault="004752BB" w:rsidP="003E0119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36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9"/>
        <w:gridCol w:w="11492"/>
        <w:gridCol w:w="1499"/>
      </w:tblGrid>
      <w:tr w:rsidR="00160426" w:rsidRPr="003E0119" w:rsidTr="00160426">
        <w:trPr>
          <w:trHeight w:val="491"/>
          <w:jc w:val="center"/>
        </w:trPr>
        <w:tc>
          <w:tcPr>
            <w:tcW w:w="701" w:type="dxa"/>
            <w:vMerge w:val="restart"/>
            <w:shd w:val="clear" w:color="auto" w:fill="auto"/>
            <w:vAlign w:val="center"/>
          </w:tcPr>
          <w:p w:rsidR="00160426" w:rsidRPr="003E0119" w:rsidRDefault="00160426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0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160426" w:rsidRPr="003E0119" w:rsidRDefault="00160426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0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1597" w:type="dxa"/>
            <w:vMerge w:val="restart"/>
            <w:shd w:val="clear" w:color="auto" w:fill="auto"/>
            <w:vAlign w:val="center"/>
          </w:tcPr>
          <w:p w:rsidR="00160426" w:rsidRPr="003E0119" w:rsidRDefault="00160426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0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139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0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 Рабочая программа</w:t>
            </w:r>
          </w:p>
        </w:tc>
      </w:tr>
      <w:tr w:rsidR="00160426" w:rsidRPr="003E0119" w:rsidTr="00160426">
        <w:trPr>
          <w:trHeight w:val="491"/>
          <w:jc w:val="center"/>
        </w:trPr>
        <w:tc>
          <w:tcPr>
            <w:tcW w:w="701" w:type="dxa"/>
            <w:vMerge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97" w:type="dxa"/>
            <w:vMerge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60426" w:rsidRPr="003E0119" w:rsidTr="00160426">
        <w:trPr>
          <w:jc w:val="center"/>
        </w:trPr>
        <w:tc>
          <w:tcPr>
            <w:tcW w:w="701" w:type="dxa"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97" w:type="dxa"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Тема 1. Введение</w:t>
            </w:r>
          </w:p>
        </w:tc>
        <w:tc>
          <w:tcPr>
            <w:tcW w:w="1392" w:type="dxa"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E011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160426" w:rsidRPr="003E0119" w:rsidTr="00160426">
        <w:trPr>
          <w:jc w:val="center"/>
        </w:trPr>
        <w:tc>
          <w:tcPr>
            <w:tcW w:w="701" w:type="dxa"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0426" w:rsidRPr="003E0119" w:rsidRDefault="00160426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Биология - наука о живой природе</w:t>
            </w:r>
          </w:p>
        </w:tc>
        <w:tc>
          <w:tcPr>
            <w:tcW w:w="1392" w:type="dxa"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0426" w:rsidRPr="003E0119" w:rsidTr="00160426">
        <w:trPr>
          <w:jc w:val="center"/>
        </w:trPr>
        <w:tc>
          <w:tcPr>
            <w:tcW w:w="701" w:type="dxa"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0426" w:rsidRPr="003E0119" w:rsidRDefault="00160426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Методы исследования в биологии</w:t>
            </w:r>
          </w:p>
        </w:tc>
        <w:tc>
          <w:tcPr>
            <w:tcW w:w="1392" w:type="dxa"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0426" w:rsidRPr="003E0119" w:rsidTr="00160426">
        <w:trPr>
          <w:jc w:val="center"/>
        </w:trPr>
        <w:tc>
          <w:tcPr>
            <w:tcW w:w="701" w:type="dxa"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0426" w:rsidRPr="003E0119" w:rsidRDefault="00160426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Разнообразие живой природы. Царства живых организмов. Отличительные признаки живого от неживого</w:t>
            </w:r>
          </w:p>
        </w:tc>
        <w:tc>
          <w:tcPr>
            <w:tcW w:w="1392" w:type="dxa"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0426" w:rsidRPr="003E0119" w:rsidTr="00160426">
        <w:trPr>
          <w:jc w:val="center"/>
        </w:trPr>
        <w:tc>
          <w:tcPr>
            <w:tcW w:w="701" w:type="dxa"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0426" w:rsidRPr="003E0119" w:rsidRDefault="00160426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Среды обитания живых организмов. </w:t>
            </w:r>
          </w:p>
        </w:tc>
        <w:tc>
          <w:tcPr>
            <w:tcW w:w="1392" w:type="dxa"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0426" w:rsidRPr="003E0119" w:rsidTr="00160426">
        <w:trPr>
          <w:jc w:val="center"/>
        </w:trPr>
        <w:tc>
          <w:tcPr>
            <w:tcW w:w="701" w:type="dxa"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0426" w:rsidRPr="003E0119" w:rsidRDefault="00160426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Экологические факторы и их влияние на живые организмы. </w:t>
            </w:r>
            <w:proofErr w:type="spellStart"/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Пр.р</w:t>
            </w:r>
            <w:proofErr w:type="spellEnd"/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№1 «Фенологические наблюдения за сезонными изменениями в природе. Ведение дневника наблюдений»</w:t>
            </w:r>
          </w:p>
        </w:tc>
        <w:tc>
          <w:tcPr>
            <w:tcW w:w="1392" w:type="dxa"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0426" w:rsidRPr="003E0119" w:rsidTr="00160426">
        <w:trPr>
          <w:jc w:val="center"/>
        </w:trPr>
        <w:tc>
          <w:tcPr>
            <w:tcW w:w="701" w:type="dxa"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0426" w:rsidRPr="003E0119" w:rsidRDefault="00160426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Обобщающий урок по теме: «Введение». </w:t>
            </w:r>
          </w:p>
        </w:tc>
        <w:tc>
          <w:tcPr>
            <w:tcW w:w="1392" w:type="dxa"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0426" w:rsidRPr="003E0119" w:rsidTr="00160426">
        <w:trPr>
          <w:jc w:val="center"/>
        </w:trPr>
        <w:tc>
          <w:tcPr>
            <w:tcW w:w="701" w:type="dxa"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97" w:type="dxa"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Тема 2. Клеточное строение организмов</w:t>
            </w:r>
          </w:p>
        </w:tc>
        <w:tc>
          <w:tcPr>
            <w:tcW w:w="1392" w:type="dxa"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E011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</w:tr>
      <w:tr w:rsidR="00160426" w:rsidRPr="003E0119" w:rsidTr="00160426">
        <w:trPr>
          <w:jc w:val="center"/>
        </w:trPr>
        <w:tc>
          <w:tcPr>
            <w:tcW w:w="701" w:type="dxa"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0426" w:rsidRPr="003E0119" w:rsidRDefault="00160426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Устройство увеличительных приборов. Л.р.№1 «Устройство лупы и светового микроскопа. Правила работы с ними» </w:t>
            </w:r>
          </w:p>
        </w:tc>
        <w:tc>
          <w:tcPr>
            <w:tcW w:w="1392" w:type="dxa"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0426" w:rsidRPr="003E0119" w:rsidTr="00160426">
        <w:trPr>
          <w:jc w:val="center"/>
        </w:trPr>
        <w:tc>
          <w:tcPr>
            <w:tcW w:w="701" w:type="dxa"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0426" w:rsidRPr="003E0119" w:rsidRDefault="00160426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Строение клетки. Л.р.№2 «Изучение клеток растения с помощью лупы».</w:t>
            </w:r>
          </w:p>
        </w:tc>
        <w:tc>
          <w:tcPr>
            <w:tcW w:w="1392" w:type="dxa"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0426" w:rsidRPr="003E0119" w:rsidTr="00160426">
        <w:trPr>
          <w:jc w:val="center"/>
        </w:trPr>
        <w:tc>
          <w:tcPr>
            <w:tcW w:w="701" w:type="dxa"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0426" w:rsidRPr="003E0119" w:rsidRDefault="00160426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Приготовление микропрепарата кожицы чешуи лука Л.р.№3 «Приготовление препарата кожицы чешуи лука, рассмотрение его под микроскопом».</w:t>
            </w:r>
          </w:p>
          <w:p w:rsidR="00160426" w:rsidRPr="003E0119" w:rsidRDefault="00160426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92" w:type="dxa"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0426" w:rsidRPr="003E0119" w:rsidTr="00160426">
        <w:trPr>
          <w:jc w:val="center"/>
        </w:trPr>
        <w:tc>
          <w:tcPr>
            <w:tcW w:w="701" w:type="dxa"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0426" w:rsidRPr="003E0119" w:rsidRDefault="00160426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Пластиды. Л.р.№4 «Приготовление препаратов и рассмотрение под микроскопом пластид в клетках листа элодеи, плодов томатов, рябины, шиповника».</w:t>
            </w:r>
          </w:p>
        </w:tc>
        <w:tc>
          <w:tcPr>
            <w:tcW w:w="1392" w:type="dxa"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0426" w:rsidRPr="003E0119" w:rsidTr="00160426">
        <w:trPr>
          <w:jc w:val="center"/>
        </w:trPr>
        <w:tc>
          <w:tcPr>
            <w:tcW w:w="701" w:type="dxa"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0426" w:rsidRPr="003E0119" w:rsidRDefault="00160426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Химический состав клетки: неорганические вещества</w:t>
            </w:r>
          </w:p>
        </w:tc>
        <w:tc>
          <w:tcPr>
            <w:tcW w:w="1392" w:type="dxa"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0426" w:rsidRPr="003E0119" w:rsidTr="00160426">
        <w:trPr>
          <w:jc w:val="center"/>
        </w:trPr>
        <w:tc>
          <w:tcPr>
            <w:tcW w:w="701" w:type="dxa"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1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0426" w:rsidRPr="003E0119" w:rsidRDefault="00160426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Химический состав клетки: органические вещества</w:t>
            </w:r>
          </w:p>
        </w:tc>
        <w:tc>
          <w:tcPr>
            <w:tcW w:w="1392" w:type="dxa"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0426" w:rsidRPr="003E0119" w:rsidTr="00160426">
        <w:trPr>
          <w:jc w:val="center"/>
        </w:trPr>
        <w:tc>
          <w:tcPr>
            <w:tcW w:w="701" w:type="dxa"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0426" w:rsidRPr="003E0119" w:rsidRDefault="00160426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Жизнедеятельность клетки: поступление веществ в клетку (дыхание, питание). Л.р.№5 «Приготовление препарата и рассмотрение под микроскопом движения цитоплазмы в клетках листа элодеи».</w:t>
            </w:r>
          </w:p>
        </w:tc>
        <w:tc>
          <w:tcPr>
            <w:tcW w:w="1392" w:type="dxa"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0426" w:rsidRPr="003E0119" w:rsidTr="00160426">
        <w:trPr>
          <w:jc w:val="center"/>
        </w:trPr>
        <w:tc>
          <w:tcPr>
            <w:tcW w:w="701" w:type="dxa"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0426" w:rsidRPr="003E0119" w:rsidRDefault="00160426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Жизнедеятельность клетки: рост, развитие</w:t>
            </w:r>
          </w:p>
        </w:tc>
        <w:tc>
          <w:tcPr>
            <w:tcW w:w="1392" w:type="dxa"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0426" w:rsidRPr="003E0119" w:rsidTr="00160426">
        <w:trPr>
          <w:jc w:val="center"/>
        </w:trPr>
        <w:tc>
          <w:tcPr>
            <w:tcW w:w="701" w:type="dxa"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0426" w:rsidRPr="003E0119" w:rsidRDefault="00160426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Деление клетки</w:t>
            </w:r>
          </w:p>
        </w:tc>
        <w:tc>
          <w:tcPr>
            <w:tcW w:w="1392" w:type="dxa"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0426" w:rsidRPr="003E0119" w:rsidTr="00160426">
        <w:trPr>
          <w:jc w:val="center"/>
        </w:trPr>
        <w:tc>
          <w:tcPr>
            <w:tcW w:w="701" w:type="dxa"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0426" w:rsidRPr="003E0119" w:rsidRDefault="00160426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Понятие «ткань». Л.р.№6 «Рассмотрение под микроскопом готовых микропрепаратов различных растительных тканей».</w:t>
            </w:r>
          </w:p>
        </w:tc>
        <w:tc>
          <w:tcPr>
            <w:tcW w:w="1392" w:type="dxa"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0426" w:rsidRPr="003E0119" w:rsidTr="00160426">
        <w:trPr>
          <w:jc w:val="center"/>
        </w:trPr>
        <w:tc>
          <w:tcPr>
            <w:tcW w:w="701" w:type="dxa"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0426" w:rsidRPr="003E0119" w:rsidRDefault="00160426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Обобщающий урок по теме «Клеточное строение организмов»</w:t>
            </w:r>
          </w:p>
        </w:tc>
        <w:tc>
          <w:tcPr>
            <w:tcW w:w="1392" w:type="dxa"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0426" w:rsidRPr="003E0119" w:rsidTr="00160426">
        <w:trPr>
          <w:trHeight w:val="521"/>
          <w:jc w:val="center"/>
        </w:trPr>
        <w:tc>
          <w:tcPr>
            <w:tcW w:w="701" w:type="dxa"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97" w:type="dxa"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 3. Царство бактерии. Царство грибы</w:t>
            </w:r>
          </w:p>
        </w:tc>
        <w:tc>
          <w:tcPr>
            <w:tcW w:w="1392" w:type="dxa"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E011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</w:tr>
      <w:tr w:rsidR="00160426" w:rsidRPr="003E0119" w:rsidTr="00160426">
        <w:trPr>
          <w:trHeight w:val="551"/>
          <w:jc w:val="center"/>
        </w:trPr>
        <w:tc>
          <w:tcPr>
            <w:tcW w:w="701" w:type="dxa"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0426" w:rsidRPr="003E0119" w:rsidRDefault="00160426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Бактерии, их разнообразие, строение и жизнедеятельность. </w:t>
            </w:r>
          </w:p>
        </w:tc>
        <w:tc>
          <w:tcPr>
            <w:tcW w:w="1392" w:type="dxa"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0426" w:rsidRPr="003E0119" w:rsidTr="00160426">
        <w:trPr>
          <w:trHeight w:val="559"/>
          <w:jc w:val="center"/>
        </w:trPr>
        <w:tc>
          <w:tcPr>
            <w:tcW w:w="701" w:type="dxa"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0426" w:rsidRPr="003E0119" w:rsidRDefault="00160426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Роль бактерий в природе и жизни человека</w:t>
            </w:r>
          </w:p>
        </w:tc>
        <w:tc>
          <w:tcPr>
            <w:tcW w:w="1392" w:type="dxa"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0426" w:rsidRPr="003E0119" w:rsidTr="00160426">
        <w:trPr>
          <w:trHeight w:val="526"/>
          <w:jc w:val="center"/>
        </w:trPr>
        <w:tc>
          <w:tcPr>
            <w:tcW w:w="701" w:type="dxa"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0426" w:rsidRPr="003E0119" w:rsidRDefault="00160426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Грибы, их общая характеристика, строение и жизнедеятельность. Роль грибов в природе и жизни человека.</w:t>
            </w:r>
          </w:p>
        </w:tc>
        <w:tc>
          <w:tcPr>
            <w:tcW w:w="1392" w:type="dxa"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0426" w:rsidRPr="003E0119" w:rsidTr="00160426">
        <w:trPr>
          <w:trHeight w:val="383"/>
          <w:jc w:val="center"/>
        </w:trPr>
        <w:tc>
          <w:tcPr>
            <w:tcW w:w="701" w:type="dxa"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0426" w:rsidRPr="003E0119" w:rsidRDefault="00160426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Шляпочные грибы. П.р.№2 «Строение плодовых тел шляпочных грибов».</w:t>
            </w:r>
          </w:p>
        </w:tc>
        <w:tc>
          <w:tcPr>
            <w:tcW w:w="1392" w:type="dxa"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0426" w:rsidRPr="003E0119" w:rsidTr="00160426">
        <w:trPr>
          <w:trHeight w:val="385"/>
          <w:jc w:val="center"/>
        </w:trPr>
        <w:tc>
          <w:tcPr>
            <w:tcW w:w="701" w:type="dxa"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0426" w:rsidRPr="003E0119" w:rsidRDefault="00160426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Плесневые грибы и дрожжи. Л.р.№7 «Строение плесневого гриба </w:t>
            </w:r>
            <w:proofErr w:type="spellStart"/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мукора</w:t>
            </w:r>
            <w:proofErr w:type="spellEnd"/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Строение дрожжей».</w:t>
            </w:r>
          </w:p>
        </w:tc>
        <w:tc>
          <w:tcPr>
            <w:tcW w:w="1392" w:type="dxa"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0426" w:rsidRPr="003E0119" w:rsidTr="00160426">
        <w:trPr>
          <w:trHeight w:val="413"/>
          <w:jc w:val="center"/>
        </w:trPr>
        <w:tc>
          <w:tcPr>
            <w:tcW w:w="701" w:type="dxa"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0426" w:rsidRPr="003E0119" w:rsidRDefault="00160426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Грибы-паразиты</w:t>
            </w:r>
          </w:p>
        </w:tc>
        <w:tc>
          <w:tcPr>
            <w:tcW w:w="1392" w:type="dxa"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0426" w:rsidRPr="003E0119" w:rsidTr="00160426">
        <w:trPr>
          <w:trHeight w:val="559"/>
          <w:jc w:val="center"/>
        </w:trPr>
        <w:tc>
          <w:tcPr>
            <w:tcW w:w="701" w:type="dxa"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0426" w:rsidRPr="003E0119" w:rsidRDefault="00160426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Обобщающий урок по теме «Царство Бактерии. Царство Грибы»</w:t>
            </w:r>
          </w:p>
        </w:tc>
        <w:tc>
          <w:tcPr>
            <w:tcW w:w="1392" w:type="dxa"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0426" w:rsidRPr="003E0119" w:rsidTr="00160426">
        <w:trPr>
          <w:jc w:val="center"/>
        </w:trPr>
        <w:tc>
          <w:tcPr>
            <w:tcW w:w="701" w:type="dxa"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97" w:type="dxa"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Тема 4. Царство растения</w:t>
            </w:r>
          </w:p>
        </w:tc>
        <w:tc>
          <w:tcPr>
            <w:tcW w:w="1392" w:type="dxa"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E011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</w:tr>
      <w:tr w:rsidR="00160426" w:rsidRPr="003E0119" w:rsidTr="00160426">
        <w:trPr>
          <w:jc w:val="center"/>
        </w:trPr>
        <w:tc>
          <w:tcPr>
            <w:tcW w:w="701" w:type="dxa"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0426" w:rsidRPr="003E0119" w:rsidRDefault="00160426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Ботаника — наука о растениях</w:t>
            </w:r>
          </w:p>
          <w:p w:rsidR="00160426" w:rsidRPr="003E0119" w:rsidRDefault="00160426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0426" w:rsidRPr="003E0119" w:rsidTr="00160426">
        <w:trPr>
          <w:jc w:val="center"/>
        </w:trPr>
        <w:tc>
          <w:tcPr>
            <w:tcW w:w="701" w:type="dxa"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0426" w:rsidRPr="003E0119" w:rsidRDefault="00160426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Водоросли, их многообразие, строение, среда обитания. Л.р.№8 «Строение зеленых водорослей».</w:t>
            </w:r>
          </w:p>
          <w:p w:rsidR="00160426" w:rsidRPr="003E0119" w:rsidRDefault="00160426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92" w:type="dxa"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0426" w:rsidRPr="003E0119" w:rsidTr="00160426">
        <w:trPr>
          <w:jc w:val="center"/>
        </w:trPr>
        <w:tc>
          <w:tcPr>
            <w:tcW w:w="701" w:type="dxa"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0426" w:rsidRPr="003E0119" w:rsidRDefault="00160426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Роль водорослей в природе и жизни человек. Охрана водорослей</w:t>
            </w:r>
          </w:p>
        </w:tc>
        <w:tc>
          <w:tcPr>
            <w:tcW w:w="1392" w:type="dxa"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0426" w:rsidRPr="003E0119" w:rsidTr="00160426">
        <w:trPr>
          <w:jc w:val="center"/>
        </w:trPr>
        <w:tc>
          <w:tcPr>
            <w:tcW w:w="701" w:type="dxa"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0426" w:rsidRPr="003E0119" w:rsidRDefault="00160426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Лишайники</w:t>
            </w:r>
          </w:p>
          <w:p w:rsidR="00160426" w:rsidRPr="003E0119" w:rsidRDefault="00160426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92" w:type="dxa"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0426" w:rsidRPr="003E0119" w:rsidTr="00160426">
        <w:trPr>
          <w:jc w:val="center"/>
        </w:trPr>
        <w:tc>
          <w:tcPr>
            <w:tcW w:w="701" w:type="dxa"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0426" w:rsidRPr="003E0119" w:rsidRDefault="00160426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Мхи. Л.р.№9 «Строение мха».</w:t>
            </w:r>
          </w:p>
          <w:p w:rsidR="00160426" w:rsidRPr="003E0119" w:rsidRDefault="00160426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92" w:type="dxa"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0426" w:rsidRPr="003E0119" w:rsidTr="00160426">
        <w:trPr>
          <w:jc w:val="center"/>
        </w:trPr>
        <w:tc>
          <w:tcPr>
            <w:tcW w:w="701" w:type="dxa"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0426" w:rsidRPr="003E0119" w:rsidRDefault="00160426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Папоротники, хвощи, плауны. Л.р.№10 «Строение </w:t>
            </w:r>
            <w:proofErr w:type="spellStart"/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спороносящего</w:t>
            </w:r>
            <w:proofErr w:type="spellEnd"/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хвоща». Л.р.№11 «Строение </w:t>
            </w:r>
            <w:proofErr w:type="spellStart"/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спороносящего</w:t>
            </w:r>
            <w:proofErr w:type="spellEnd"/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папоротника»</w:t>
            </w:r>
          </w:p>
          <w:p w:rsidR="00160426" w:rsidRPr="003E0119" w:rsidRDefault="00160426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92" w:type="dxa"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0426" w:rsidRPr="003E0119" w:rsidTr="00160426">
        <w:trPr>
          <w:jc w:val="center"/>
        </w:trPr>
        <w:tc>
          <w:tcPr>
            <w:tcW w:w="701" w:type="dxa"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0426" w:rsidRPr="003E0119" w:rsidRDefault="00160426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Голосеменные растения. Л.р.№12 «Строение хвои и шишек хвойных».</w:t>
            </w:r>
          </w:p>
        </w:tc>
        <w:tc>
          <w:tcPr>
            <w:tcW w:w="1392" w:type="dxa"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0426" w:rsidRPr="003E0119" w:rsidTr="00160426">
        <w:trPr>
          <w:jc w:val="center"/>
        </w:trPr>
        <w:tc>
          <w:tcPr>
            <w:tcW w:w="701" w:type="dxa"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0426" w:rsidRPr="003E0119" w:rsidRDefault="00160426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Покрытосеменные растения. Л.р.№13 «Строение цветкового растения».</w:t>
            </w:r>
          </w:p>
          <w:p w:rsidR="00160426" w:rsidRPr="003E0119" w:rsidRDefault="00160426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92" w:type="dxa"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0426" w:rsidRPr="003E0119" w:rsidTr="00160426">
        <w:trPr>
          <w:jc w:val="center"/>
        </w:trPr>
        <w:tc>
          <w:tcPr>
            <w:tcW w:w="701" w:type="dxa"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0426" w:rsidRPr="003E0119" w:rsidRDefault="00160426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Происхождение растений. Основные этапы развития растительного мира</w:t>
            </w:r>
          </w:p>
          <w:p w:rsidR="00160426" w:rsidRPr="003E0119" w:rsidRDefault="00160426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92" w:type="dxa"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0426" w:rsidRPr="003E0119" w:rsidTr="00160426">
        <w:trPr>
          <w:jc w:val="center"/>
        </w:trPr>
        <w:tc>
          <w:tcPr>
            <w:tcW w:w="701" w:type="dxa"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0426" w:rsidRPr="003E0119" w:rsidRDefault="00160426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Обобщающий урок по теме «Царства Растения»</w:t>
            </w:r>
          </w:p>
        </w:tc>
        <w:tc>
          <w:tcPr>
            <w:tcW w:w="1392" w:type="dxa"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0426" w:rsidRPr="003E0119" w:rsidTr="00160426">
        <w:trPr>
          <w:jc w:val="center"/>
        </w:trPr>
        <w:tc>
          <w:tcPr>
            <w:tcW w:w="701" w:type="dxa"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97" w:type="dxa"/>
            <w:shd w:val="clear" w:color="auto" w:fill="auto"/>
            <w:vAlign w:val="center"/>
          </w:tcPr>
          <w:p w:rsidR="00160426" w:rsidRPr="003E0119" w:rsidRDefault="00160426" w:rsidP="003E011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1 четверть</w:t>
            </w:r>
          </w:p>
        </w:tc>
        <w:tc>
          <w:tcPr>
            <w:tcW w:w="1392" w:type="dxa"/>
          </w:tcPr>
          <w:p w:rsidR="00160426" w:rsidRPr="003E0119" w:rsidRDefault="00160426" w:rsidP="003E0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160426" w:rsidRPr="003E0119" w:rsidTr="00160426">
        <w:trPr>
          <w:jc w:val="center"/>
        </w:trPr>
        <w:tc>
          <w:tcPr>
            <w:tcW w:w="701" w:type="dxa"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97" w:type="dxa"/>
            <w:shd w:val="clear" w:color="auto" w:fill="auto"/>
            <w:vAlign w:val="center"/>
          </w:tcPr>
          <w:p w:rsidR="00160426" w:rsidRPr="003E0119" w:rsidRDefault="00160426" w:rsidP="003E011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2 четверть</w:t>
            </w:r>
          </w:p>
        </w:tc>
        <w:tc>
          <w:tcPr>
            <w:tcW w:w="1392" w:type="dxa"/>
          </w:tcPr>
          <w:p w:rsidR="00160426" w:rsidRPr="003E0119" w:rsidRDefault="00160426" w:rsidP="003E0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160426" w:rsidRPr="003E0119" w:rsidTr="00160426">
        <w:trPr>
          <w:jc w:val="center"/>
        </w:trPr>
        <w:tc>
          <w:tcPr>
            <w:tcW w:w="701" w:type="dxa"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97" w:type="dxa"/>
            <w:shd w:val="clear" w:color="auto" w:fill="auto"/>
            <w:vAlign w:val="center"/>
          </w:tcPr>
          <w:p w:rsidR="00160426" w:rsidRPr="003E0119" w:rsidRDefault="00160426" w:rsidP="003E011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3 четверть</w:t>
            </w:r>
          </w:p>
        </w:tc>
        <w:tc>
          <w:tcPr>
            <w:tcW w:w="1392" w:type="dxa"/>
          </w:tcPr>
          <w:p w:rsidR="00160426" w:rsidRPr="003E0119" w:rsidRDefault="00160426" w:rsidP="003E0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160426" w:rsidRPr="003E0119" w:rsidTr="00160426">
        <w:trPr>
          <w:jc w:val="center"/>
        </w:trPr>
        <w:tc>
          <w:tcPr>
            <w:tcW w:w="701" w:type="dxa"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97" w:type="dxa"/>
            <w:shd w:val="clear" w:color="auto" w:fill="auto"/>
            <w:vAlign w:val="center"/>
          </w:tcPr>
          <w:p w:rsidR="00160426" w:rsidRPr="003E0119" w:rsidRDefault="00160426" w:rsidP="003E011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4 четверть</w:t>
            </w:r>
          </w:p>
        </w:tc>
        <w:tc>
          <w:tcPr>
            <w:tcW w:w="1392" w:type="dxa"/>
          </w:tcPr>
          <w:p w:rsidR="00160426" w:rsidRPr="003E0119" w:rsidRDefault="00160426" w:rsidP="003E0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160426" w:rsidRPr="003E0119" w:rsidTr="00160426">
        <w:trPr>
          <w:jc w:val="center"/>
        </w:trPr>
        <w:tc>
          <w:tcPr>
            <w:tcW w:w="701" w:type="dxa"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97" w:type="dxa"/>
            <w:shd w:val="clear" w:color="auto" w:fill="auto"/>
          </w:tcPr>
          <w:p w:rsidR="00160426" w:rsidRPr="003E0119" w:rsidRDefault="00160426" w:rsidP="003E011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r w:rsidRPr="003E0119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392" w:type="dxa"/>
          </w:tcPr>
          <w:p w:rsidR="00160426" w:rsidRPr="003E0119" w:rsidRDefault="00160426" w:rsidP="003E0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</w:tr>
    </w:tbl>
    <w:p w:rsidR="00DF219F" w:rsidRPr="003E0119" w:rsidRDefault="00DF219F" w:rsidP="003E0119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119">
        <w:rPr>
          <w:rFonts w:ascii="Times New Roman" w:hAnsi="Times New Roman" w:cs="Times New Roman"/>
          <w:sz w:val="24"/>
          <w:szCs w:val="24"/>
        </w:rPr>
        <w:tab/>
      </w:r>
    </w:p>
    <w:p w:rsidR="00DF219F" w:rsidRPr="003E0119" w:rsidRDefault="00DF219F" w:rsidP="003E0119">
      <w:pPr>
        <w:pStyle w:val="af0"/>
      </w:pPr>
      <w:r w:rsidRPr="003E0119">
        <w:rPr>
          <w:b/>
          <w:i/>
        </w:rPr>
        <w:t>Примечание</w:t>
      </w:r>
      <w:r w:rsidRPr="003E0119">
        <w:t xml:space="preserve">: </w:t>
      </w:r>
      <w:proofErr w:type="gramStart"/>
      <w:r w:rsidRPr="003E0119">
        <w:t>В</w:t>
      </w:r>
      <w:proofErr w:type="gramEnd"/>
      <w:r w:rsidRPr="003E0119">
        <w:t xml:space="preserve"> рабочей программе использованы аббревиатуры:</w:t>
      </w:r>
    </w:p>
    <w:p w:rsidR="00DF219F" w:rsidRPr="003E0119" w:rsidRDefault="00DF219F" w:rsidP="003E0119">
      <w:pPr>
        <w:pStyle w:val="af0"/>
      </w:pPr>
      <w:r w:rsidRPr="003E0119">
        <w:rPr>
          <w:b/>
        </w:rPr>
        <w:t>УОНЗ</w:t>
      </w:r>
      <w:r w:rsidRPr="003E0119">
        <w:t xml:space="preserve"> – урок «открытия» новых знаний; </w:t>
      </w:r>
      <w:r w:rsidRPr="003E0119">
        <w:rPr>
          <w:b/>
        </w:rPr>
        <w:t>УР</w:t>
      </w:r>
      <w:r w:rsidRPr="003E0119">
        <w:t xml:space="preserve"> – урок рефлексии; </w:t>
      </w:r>
      <w:r w:rsidRPr="003E0119">
        <w:rPr>
          <w:b/>
        </w:rPr>
        <w:t>УОМН</w:t>
      </w:r>
      <w:r w:rsidRPr="003E0119">
        <w:t xml:space="preserve"> – урок общеметодологической направленности; </w:t>
      </w:r>
      <w:r w:rsidRPr="003E0119">
        <w:rPr>
          <w:b/>
        </w:rPr>
        <w:t>УРК</w:t>
      </w:r>
      <w:r w:rsidRPr="003E0119">
        <w:t xml:space="preserve"> – урок развивающего контроля</w:t>
      </w:r>
    </w:p>
    <w:p w:rsidR="00BE433E" w:rsidRPr="003E0119" w:rsidRDefault="00BE433E" w:rsidP="003E0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5A39C6" w:rsidRPr="003E0119" w:rsidRDefault="005A39C6" w:rsidP="003E0119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1261" w:rsidRPr="003E0119" w:rsidRDefault="00AF1261" w:rsidP="003E0119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1261" w:rsidRPr="003E0119" w:rsidRDefault="00AF1261" w:rsidP="003E0119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1261" w:rsidRPr="003E0119" w:rsidRDefault="00AF1261" w:rsidP="003E0119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1261" w:rsidRDefault="00AF1261" w:rsidP="003E0119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0119" w:rsidRDefault="003E0119" w:rsidP="003E0119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0119" w:rsidRDefault="003E0119" w:rsidP="003E0119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0119" w:rsidRDefault="003E0119" w:rsidP="003E0119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0119" w:rsidRDefault="003E0119" w:rsidP="003E0119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0119" w:rsidRDefault="003E0119" w:rsidP="003E0119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0119" w:rsidRDefault="003E0119" w:rsidP="003E0119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0119" w:rsidRDefault="003E0119" w:rsidP="003E0119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0119" w:rsidRDefault="003E0119" w:rsidP="003E0119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0119" w:rsidRDefault="003E0119" w:rsidP="003E0119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0119" w:rsidRDefault="003E0119" w:rsidP="003E0119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0119" w:rsidRDefault="003E0119" w:rsidP="003E0119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0119" w:rsidRDefault="003E0119" w:rsidP="003E0119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0119" w:rsidRDefault="003E0119" w:rsidP="003E0119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1261" w:rsidRDefault="00AF1261" w:rsidP="003E0119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0119" w:rsidRPr="003E0119" w:rsidRDefault="003E0119" w:rsidP="003E0119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52BB" w:rsidRPr="003E0119" w:rsidRDefault="004752BB" w:rsidP="003E0119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right="57"/>
        <w:rPr>
          <w:rFonts w:ascii="Times New Roman" w:hAnsi="Times New Roman" w:cs="Times New Roman"/>
          <w:b/>
          <w:bCs/>
          <w:sz w:val="24"/>
          <w:szCs w:val="24"/>
        </w:rPr>
      </w:pPr>
    </w:p>
    <w:p w:rsidR="00BE433E" w:rsidRPr="003E0119" w:rsidRDefault="00BE433E" w:rsidP="003E0119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0119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Календарно-тематический план</w:t>
      </w:r>
    </w:p>
    <w:tbl>
      <w:tblPr>
        <w:tblW w:w="15605" w:type="dxa"/>
        <w:jc w:val="center"/>
        <w:tblLayout w:type="fixed"/>
        <w:tblLook w:val="0000" w:firstRow="0" w:lastRow="0" w:firstColumn="0" w:lastColumn="0" w:noHBand="0" w:noVBand="0"/>
      </w:tblPr>
      <w:tblGrid>
        <w:gridCol w:w="684"/>
        <w:gridCol w:w="708"/>
        <w:gridCol w:w="770"/>
        <w:gridCol w:w="767"/>
        <w:gridCol w:w="4115"/>
        <w:gridCol w:w="2093"/>
        <w:gridCol w:w="6468"/>
      </w:tblGrid>
      <w:tr w:rsidR="00BE433E" w:rsidRPr="003E0119" w:rsidTr="005A39C6">
        <w:trPr>
          <w:trHeight w:val="71"/>
          <w:jc w:val="center"/>
        </w:trPr>
        <w:tc>
          <w:tcPr>
            <w:tcW w:w="68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33E" w:rsidRPr="003E0119" w:rsidRDefault="00BE433E" w:rsidP="003E0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  <w:p w:rsidR="00BE433E" w:rsidRPr="003E0119" w:rsidRDefault="00BE433E" w:rsidP="003E0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70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33E" w:rsidRPr="003E0119" w:rsidRDefault="00BE433E" w:rsidP="003E0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№ </w:t>
            </w: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в теме</w:t>
            </w:r>
          </w:p>
        </w:tc>
        <w:tc>
          <w:tcPr>
            <w:tcW w:w="15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33E" w:rsidRPr="003E0119" w:rsidRDefault="00BE433E" w:rsidP="003E0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1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E433E" w:rsidRPr="003E0119" w:rsidRDefault="00BE433E" w:rsidP="003E0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BE433E" w:rsidRPr="003E0119" w:rsidRDefault="00BE433E" w:rsidP="003E0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09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33E" w:rsidRPr="003E0119" w:rsidRDefault="00BE433E" w:rsidP="003E0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урока, </w:t>
            </w:r>
          </w:p>
          <w:p w:rsidR="00BE433E" w:rsidRPr="003E0119" w:rsidRDefault="00BE433E" w:rsidP="003E0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64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33E" w:rsidRPr="003E0119" w:rsidRDefault="00BE433E" w:rsidP="003E0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предметные результаты</w:t>
            </w:r>
          </w:p>
        </w:tc>
      </w:tr>
      <w:tr w:rsidR="00BE433E" w:rsidRPr="003E0119" w:rsidTr="005A39C6">
        <w:trPr>
          <w:trHeight w:val="71"/>
          <w:jc w:val="center"/>
        </w:trPr>
        <w:tc>
          <w:tcPr>
            <w:tcW w:w="68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33E" w:rsidRPr="003E0119" w:rsidRDefault="00BE433E" w:rsidP="003E0119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33E" w:rsidRPr="003E0119" w:rsidRDefault="00BE433E" w:rsidP="003E0119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33E" w:rsidRPr="003E0119" w:rsidRDefault="00BE433E" w:rsidP="003E0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33E" w:rsidRPr="003E0119" w:rsidRDefault="00BE433E" w:rsidP="003E0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411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E433E" w:rsidRPr="003E0119" w:rsidRDefault="00BE433E" w:rsidP="003E0119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33E" w:rsidRPr="003E0119" w:rsidRDefault="00BE433E" w:rsidP="003E0119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33E" w:rsidRPr="003E0119" w:rsidRDefault="00BE433E" w:rsidP="003E0119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E433E" w:rsidRPr="003E0119" w:rsidTr="005A39C6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BE433E" w:rsidRPr="003E0119" w:rsidRDefault="00BE433E" w:rsidP="003E0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</w:t>
            </w:r>
            <w:r w:rsidRPr="003E01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Введение (6 часов)</w:t>
            </w:r>
          </w:p>
        </w:tc>
      </w:tr>
      <w:tr w:rsidR="00BE433E" w:rsidRPr="003E0119" w:rsidTr="005A39C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33E" w:rsidRPr="003E0119" w:rsidRDefault="00BE433E" w:rsidP="003E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33E" w:rsidRPr="003E0119" w:rsidRDefault="00BE433E" w:rsidP="003E0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33E" w:rsidRPr="003E0119" w:rsidRDefault="00BE433E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33E" w:rsidRPr="003E0119" w:rsidRDefault="00BE433E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E433E" w:rsidRPr="003E0119" w:rsidRDefault="00BE433E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Биология - наука о живой природе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33E" w:rsidRPr="003E0119" w:rsidRDefault="00B95FD9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Обзорная лекция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433E" w:rsidRPr="003E0119" w:rsidRDefault="00BE433E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BE433E" w:rsidRPr="003E0119" w:rsidRDefault="00BE433E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 многообразии живой природы;</w:t>
            </w:r>
          </w:p>
          <w:p w:rsidR="00BE433E" w:rsidRPr="003E0119" w:rsidRDefault="00BE433E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царства живой природы: Бактерии, Грибы, Растения, Животные;</w:t>
            </w:r>
          </w:p>
          <w:p w:rsidR="00BE433E" w:rsidRPr="003E0119" w:rsidRDefault="00BE433E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BE433E" w:rsidRPr="003E0119" w:rsidRDefault="00BE433E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определять понятия «биология», «экология», «биосфера», «царства живой природы», «экологические факторы»;</w:t>
            </w:r>
          </w:p>
          <w:p w:rsidR="00BE433E" w:rsidRPr="003E0119" w:rsidRDefault="00BE433E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могут узнать:</w:t>
            </w:r>
          </w:p>
          <w:p w:rsidR="00BE433E" w:rsidRPr="003E0119" w:rsidRDefault="00BE433E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- </w:t>
            </w: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науки, изучающие живую природу;</w:t>
            </w:r>
          </w:p>
          <w:p w:rsidR="00BE433E" w:rsidRPr="003E0119" w:rsidRDefault="00BE433E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смогут научиться:</w:t>
            </w:r>
          </w:p>
          <w:p w:rsidR="00BE433E" w:rsidRPr="003E0119" w:rsidRDefault="007C49FA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определять понятия</w:t>
            </w:r>
            <w:r w:rsidR="00BE433E"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флора, фауна; </w:t>
            </w:r>
          </w:p>
        </w:tc>
      </w:tr>
      <w:tr w:rsidR="00B95FD9" w:rsidRPr="003E0119" w:rsidTr="005A39C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FD9" w:rsidRPr="003E0119" w:rsidRDefault="00B95FD9" w:rsidP="003E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FD9" w:rsidRPr="003E0119" w:rsidRDefault="00B95FD9" w:rsidP="003E0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FD9" w:rsidRPr="003E0119" w:rsidRDefault="00B95FD9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FD9" w:rsidRPr="003E0119" w:rsidRDefault="00B95FD9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95FD9" w:rsidRPr="003E0119" w:rsidRDefault="00B95FD9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Методы исследования в биологии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FD9" w:rsidRPr="003E0119" w:rsidRDefault="00B95FD9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Диспут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FD9" w:rsidRPr="003E0119" w:rsidRDefault="00B95FD9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B95FD9" w:rsidRPr="003E0119" w:rsidRDefault="00B95FD9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основные методы исследования в биологии: наблюдение, эксперимент, измерение; </w:t>
            </w:r>
          </w:p>
          <w:p w:rsidR="00B95FD9" w:rsidRPr="003E0119" w:rsidRDefault="00B95FD9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B95FD9" w:rsidRPr="003E0119" w:rsidRDefault="00B95FD9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определять понятия «методы исследования», «наблюдение», «эксперимент», «измерение»</w:t>
            </w:r>
          </w:p>
          <w:p w:rsidR="00B95FD9" w:rsidRPr="003E0119" w:rsidRDefault="00B95FD9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пользоваться простыми биологическими приборами, инструментами и оборудованием;</w:t>
            </w:r>
          </w:p>
          <w:p w:rsidR="00B95FD9" w:rsidRPr="003E0119" w:rsidRDefault="00B95FD9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могут узнать:</w:t>
            </w:r>
          </w:p>
          <w:p w:rsidR="00B95FD9" w:rsidRPr="003E0119" w:rsidRDefault="00B95FD9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- </w:t>
            </w: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современные методы биологии;</w:t>
            </w:r>
          </w:p>
        </w:tc>
      </w:tr>
      <w:tr w:rsidR="00B95FD9" w:rsidRPr="003E0119" w:rsidTr="005A39C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FD9" w:rsidRPr="003E0119" w:rsidRDefault="00B95FD9" w:rsidP="003E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FD9" w:rsidRPr="003E0119" w:rsidRDefault="00B95FD9" w:rsidP="003E0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FD9" w:rsidRPr="003E0119" w:rsidRDefault="00B95FD9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FD9" w:rsidRPr="003E0119" w:rsidRDefault="00B95FD9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95FD9" w:rsidRPr="003E0119" w:rsidRDefault="00B95FD9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Разнообразие живой природы. Царства живых организмов. Отличительные признаки живого от неживого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FD9" w:rsidRPr="003E0119" w:rsidRDefault="00B95FD9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Урок-прогулка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FD9" w:rsidRPr="003E0119" w:rsidRDefault="00B95FD9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B95FD9" w:rsidRPr="003E0119" w:rsidRDefault="00B95FD9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 многообразии живой природы;</w:t>
            </w:r>
          </w:p>
          <w:p w:rsidR="00B95FD9" w:rsidRPr="003E0119" w:rsidRDefault="00B95FD9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царства живой природы: Бактерии, Грибы, Растения, Животные;</w:t>
            </w:r>
          </w:p>
          <w:p w:rsidR="00B95FD9" w:rsidRPr="003E0119" w:rsidRDefault="00B95FD9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признаки живого: клеточное строение, питание, дыхание, обмен веществ, раздражимость, рост, развитие, размножение;</w:t>
            </w:r>
          </w:p>
          <w:p w:rsidR="00B95FD9" w:rsidRPr="003E0119" w:rsidRDefault="00B95FD9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B95FD9" w:rsidRPr="003E0119" w:rsidRDefault="00B95FD9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определять понятия «царства живой природы», «царство Бактерии», «царство Грибы», «царство Растения» и </w:t>
            </w: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«царство Животные»»;</w:t>
            </w:r>
          </w:p>
          <w:p w:rsidR="00B95FD9" w:rsidRPr="003E0119" w:rsidRDefault="00B95FD9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отличать живые организмы от неживых;</w:t>
            </w:r>
          </w:p>
          <w:p w:rsidR="00B95FD9" w:rsidRPr="003E0119" w:rsidRDefault="00B95FD9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могут узнать:</w:t>
            </w:r>
          </w:p>
          <w:p w:rsidR="00B95FD9" w:rsidRPr="003E0119" w:rsidRDefault="00B95FD9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- </w:t>
            </w: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науки, изучающие живую природу;</w:t>
            </w:r>
          </w:p>
          <w:p w:rsidR="00B95FD9" w:rsidRPr="003E0119" w:rsidRDefault="00B95FD9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смогут научиться:</w:t>
            </w:r>
          </w:p>
          <w:p w:rsidR="00B95FD9" w:rsidRPr="003E0119" w:rsidRDefault="00B95FD9" w:rsidP="003E0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определять понятия низшие растения, высшие растения</w:t>
            </w:r>
          </w:p>
        </w:tc>
      </w:tr>
      <w:tr w:rsidR="00B95FD9" w:rsidRPr="003E0119" w:rsidTr="005A39C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FD9" w:rsidRPr="003E0119" w:rsidRDefault="00B95FD9" w:rsidP="003E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FD9" w:rsidRPr="003E0119" w:rsidRDefault="00B95FD9" w:rsidP="003E0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FD9" w:rsidRPr="003E0119" w:rsidRDefault="00B95FD9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FD9" w:rsidRPr="003E0119" w:rsidRDefault="00B95FD9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95FD9" w:rsidRPr="003E0119" w:rsidRDefault="00B95FD9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Среды обитания живых организмов.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FD9" w:rsidRPr="003E0119" w:rsidRDefault="00B95FD9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УР</w:t>
            </w: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трансформированный урок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FD9" w:rsidRPr="003E0119" w:rsidRDefault="00B95FD9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B95FD9" w:rsidRPr="003E0119" w:rsidRDefault="00B95FD9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 многообразии живой природы;</w:t>
            </w:r>
          </w:p>
          <w:p w:rsidR="00B95FD9" w:rsidRPr="003E0119" w:rsidRDefault="00B95FD9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основные среды обитания живых организмов: водная среда, наземно-воздушная среда, почва как среда обитания, организм как среда обитания;</w:t>
            </w:r>
          </w:p>
          <w:p w:rsidR="00B95FD9" w:rsidRPr="003E0119" w:rsidRDefault="00B95FD9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B95FD9" w:rsidRPr="003E0119" w:rsidRDefault="00B95FD9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определять понятия «биология», «экология», «биосфера», «среда обитания», «место обитания»</w:t>
            </w:r>
          </w:p>
          <w:p w:rsidR="00B95FD9" w:rsidRPr="003E0119" w:rsidRDefault="00B95FD9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характеризовать среды обитания организмов;</w:t>
            </w:r>
          </w:p>
          <w:p w:rsidR="00B95FD9" w:rsidRPr="003E0119" w:rsidRDefault="00B95FD9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могут узнать:</w:t>
            </w:r>
          </w:p>
          <w:p w:rsidR="00B95FD9" w:rsidRPr="003E0119" w:rsidRDefault="00B95FD9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- </w:t>
            </w: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отличие среды обитания от местообитания; причины формирования черт приспособленности организмов к среде обитания;</w:t>
            </w:r>
          </w:p>
          <w:p w:rsidR="00B95FD9" w:rsidRPr="003E0119" w:rsidRDefault="00B95FD9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смогут научиться:</w:t>
            </w:r>
          </w:p>
          <w:p w:rsidR="00B95FD9" w:rsidRPr="003E0119" w:rsidRDefault="007C49FA" w:rsidP="003E0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определять понятия</w:t>
            </w:r>
            <w:r w:rsidR="00B95FD9"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абиотические факторы, биотические факторы, антропогенный;</w:t>
            </w:r>
          </w:p>
        </w:tc>
      </w:tr>
      <w:tr w:rsidR="00B95FD9" w:rsidRPr="003E0119" w:rsidTr="005A39C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FD9" w:rsidRPr="003E0119" w:rsidRDefault="00B95FD9" w:rsidP="003E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FD9" w:rsidRPr="003E0119" w:rsidRDefault="00B95FD9" w:rsidP="003E0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FD9" w:rsidRPr="003E0119" w:rsidRDefault="00B95FD9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FD9" w:rsidRPr="003E0119" w:rsidRDefault="00B95FD9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95FD9" w:rsidRPr="003E0119" w:rsidRDefault="00B95FD9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Экологические факторы и их влияние на живые организмы.</w:t>
            </w:r>
          </w:p>
          <w:p w:rsidR="00B95FD9" w:rsidRPr="003E0119" w:rsidRDefault="00B95FD9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95FD9" w:rsidRPr="003E0119" w:rsidRDefault="00B95FD9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Пр.р. №1 «Фенологические наблюдения за сезонными изменениями в природе. Ведение дневника наблюдений»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FD9" w:rsidRPr="003E0119" w:rsidRDefault="00F21606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УОМН</w:t>
            </w:r>
          </w:p>
          <w:p w:rsidR="00F21606" w:rsidRPr="003E0119" w:rsidRDefault="00F21606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FD9" w:rsidRPr="003E0119" w:rsidRDefault="00B95FD9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B95FD9" w:rsidRPr="003E0119" w:rsidRDefault="00B95FD9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 многообразии живой природы;</w:t>
            </w:r>
          </w:p>
          <w:p w:rsidR="00B95FD9" w:rsidRPr="003E0119" w:rsidRDefault="00B95FD9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экологические факторы;</w:t>
            </w:r>
          </w:p>
          <w:p w:rsidR="00B95FD9" w:rsidRPr="003E0119" w:rsidRDefault="00B95FD9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основные среды обитания живых организмов: водная среда, наземно-воздушная среда, почва как среда обитания, организм как среда обитания;</w:t>
            </w:r>
          </w:p>
          <w:p w:rsidR="00B95FD9" w:rsidRPr="003E0119" w:rsidRDefault="00B95FD9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B95FD9" w:rsidRPr="003E0119" w:rsidRDefault="00B95FD9" w:rsidP="003E0119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определять понятия «биология», «экология», «экологические факторы»;</w:t>
            </w:r>
          </w:p>
          <w:p w:rsidR="00B95FD9" w:rsidRPr="003E0119" w:rsidRDefault="00B95FD9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характеризовать экологические факторы;</w:t>
            </w:r>
          </w:p>
          <w:p w:rsidR="00B95FD9" w:rsidRPr="003E0119" w:rsidRDefault="00B95FD9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могут узнать:</w:t>
            </w:r>
          </w:p>
          <w:p w:rsidR="00B95FD9" w:rsidRPr="003E0119" w:rsidRDefault="00B95FD9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- </w:t>
            </w: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причины формирования черт приспособленности организмов к среде обитания;</w:t>
            </w:r>
          </w:p>
          <w:p w:rsidR="00B95FD9" w:rsidRPr="003E0119" w:rsidRDefault="00B95FD9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смогут научиться:</w:t>
            </w:r>
          </w:p>
          <w:p w:rsidR="00B95FD9" w:rsidRPr="003E0119" w:rsidRDefault="00B95FD9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- определять по</w:t>
            </w:r>
            <w:r w:rsidR="007C49FA"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нятия</w:t>
            </w: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абиотические факторы, биотические факторы, антропогенный; </w:t>
            </w:r>
          </w:p>
        </w:tc>
      </w:tr>
      <w:tr w:rsidR="00B95FD9" w:rsidRPr="003E0119" w:rsidTr="005A39C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FD9" w:rsidRPr="003E0119" w:rsidRDefault="00B95FD9" w:rsidP="003E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FD9" w:rsidRPr="003E0119" w:rsidRDefault="00B95FD9" w:rsidP="003E0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FD9" w:rsidRPr="003E0119" w:rsidRDefault="00B95FD9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FD9" w:rsidRPr="003E0119" w:rsidRDefault="00B95FD9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95FD9" w:rsidRPr="003E0119" w:rsidRDefault="00B95FD9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Обобщающий урок по теме: «Введение». </w:t>
            </w:r>
          </w:p>
          <w:p w:rsidR="00B95FD9" w:rsidRPr="003E0119" w:rsidRDefault="00B95FD9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FD9" w:rsidRPr="003E0119" w:rsidRDefault="00F21606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УРК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FD9" w:rsidRPr="003E0119" w:rsidRDefault="00B95FD9" w:rsidP="003E0119">
            <w:pPr>
              <w:suppressAutoHyphens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B95FD9" w:rsidRPr="003E0119" w:rsidRDefault="00B95FD9" w:rsidP="003E0119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 многообразии живой природы;</w:t>
            </w:r>
          </w:p>
          <w:p w:rsidR="00B95FD9" w:rsidRPr="003E0119" w:rsidRDefault="00B95FD9" w:rsidP="003E0119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основные методы исследования в биологии: наблюдение, эксперимент, измерение; </w:t>
            </w:r>
          </w:p>
          <w:p w:rsidR="00B95FD9" w:rsidRPr="003E0119" w:rsidRDefault="00B95FD9" w:rsidP="003E0119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экологические факторы;</w:t>
            </w:r>
          </w:p>
          <w:p w:rsidR="00B95FD9" w:rsidRPr="003E0119" w:rsidRDefault="00B95FD9" w:rsidP="003E0119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основные среды обитания живых организмов: водная среда, наземно-воздушная среда, почва как среда обитания, организм как среда обитания;</w:t>
            </w:r>
          </w:p>
          <w:p w:rsidR="00B95FD9" w:rsidRPr="003E0119" w:rsidRDefault="00B95FD9" w:rsidP="003E0119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правила техники безопасности при проведении наблюдений и лабораторных опытов в кабинете биологии.</w:t>
            </w:r>
          </w:p>
          <w:p w:rsidR="00B95FD9" w:rsidRPr="003E0119" w:rsidRDefault="00B95FD9" w:rsidP="003E0119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B95FD9" w:rsidRPr="003E0119" w:rsidRDefault="00B95FD9" w:rsidP="003E0119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определять понятия «биология», «экология», «биосфера», «царства живой природы», «экологические факторы»;</w:t>
            </w:r>
          </w:p>
          <w:p w:rsidR="00B95FD9" w:rsidRPr="003E0119" w:rsidRDefault="00B95FD9" w:rsidP="003E0119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пользоваться простыми биологическими приборами, инструментами и оборудованием;</w:t>
            </w:r>
          </w:p>
          <w:p w:rsidR="00B95FD9" w:rsidRPr="003E0119" w:rsidRDefault="00B95FD9" w:rsidP="003E0119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характеризовать экологические факторы;</w:t>
            </w:r>
          </w:p>
          <w:p w:rsidR="00B95FD9" w:rsidRPr="003E0119" w:rsidRDefault="00B95FD9" w:rsidP="003E0119">
            <w:pPr>
              <w:suppressAutoHyphens/>
              <w:spacing w:after="0" w:line="240" w:lineRule="auto"/>
              <w:ind w:right="3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проводить фенологические наблюдения;</w:t>
            </w:r>
          </w:p>
          <w:p w:rsidR="00B95FD9" w:rsidRPr="003E0119" w:rsidRDefault="00B95FD9" w:rsidP="003E0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соблюдать правила техники безопасности при проведении наблюдений и лабораторных опытов.</w:t>
            </w:r>
          </w:p>
        </w:tc>
      </w:tr>
      <w:tr w:rsidR="00B95FD9" w:rsidRPr="003E0119" w:rsidTr="005A39C6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5FD9" w:rsidRPr="003E0119" w:rsidRDefault="00B95FD9" w:rsidP="003E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</w:t>
            </w:r>
            <w:r w:rsidRPr="003E01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Клеточное строение организмов (11 часов)</w:t>
            </w:r>
          </w:p>
        </w:tc>
      </w:tr>
      <w:tr w:rsidR="00F21606" w:rsidRPr="003E0119" w:rsidTr="005A39C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1606" w:rsidRPr="003E0119" w:rsidRDefault="00F21606" w:rsidP="003E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1606" w:rsidRPr="003E0119" w:rsidRDefault="00F21606" w:rsidP="003E0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1606" w:rsidRPr="003E0119" w:rsidRDefault="00F21606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1606" w:rsidRPr="003E0119" w:rsidRDefault="00F21606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1606" w:rsidRPr="003E0119" w:rsidRDefault="00F21606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Устройство увеличительных приборов.</w:t>
            </w:r>
          </w:p>
          <w:p w:rsidR="00F21606" w:rsidRPr="003E0119" w:rsidRDefault="00F21606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21606" w:rsidRPr="003E0119" w:rsidRDefault="00F21606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Л.р.№1 «Устройство лупы и светового микроскопа. Правила работы с ними»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1606" w:rsidRPr="003E0119" w:rsidRDefault="00F21606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УОМН</w:t>
            </w:r>
          </w:p>
          <w:p w:rsidR="00F21606" w:rsidRPr="003E0119" w:rsidRDefault="00F21606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1606" w:rsidRPr="003E0119" w:rsidRDefault="00F21606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F21606" w:rsidRPr="003E0119" w:rsidRDefault="00F21606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устройство лупы и микроскопа.</w:t>
            </w:r>
          </w:p>
          <w:p w:rsidR="00F21606" w:rsidRPr="003E0119" w:rsidRDefault="00F21606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F21606" w:rsidRPr="003E0119" w:rsidRDefault="00F21606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работать с лупой и микроскопом;</w:t>
            </w:r>
          </w:p>
          <w:p w:rsidR="00F21606" w:rsidRPr="003E0119" w:rsidRDefault="00F21606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готовить микропрепараты и рассматривать их под микроскопом;</w:t>
            </w:r>
          </w:p>
          <w:p w:rsidR="00F21606" w:rsidRPr="003E0119" w:rsidRDefault="00F21606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могут узнать:</w:t>
            </w:r>
          </w:p>
          <w:p w:rsidR="00F21606" w:rsidRPr="003E0119" w:rsidRDefault="00F21606" w:rsidP="003E0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- </w:t>
            </w: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историю открытия клетки, ученых, внесших большой вклад в изучение клетки;</w:t>
            </w:r>
          </w:p>
        </w:tc>
      </w:tr>
      <w:tr w:rsidR="00F21606" w:rsidRPr="003E0119" w:rsidTr="005A39C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1606" w:rsidRPr="003E0119" w:rsidRDefault="00F21606" w:rsidP="003E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1606" w:rsidRPr="003E0119" w:rsidRDefault="00F21606" w:rsidP="003E0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1606" w:rsidRPr="003E0119" w:rsidRDefault="00F21606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1606" w:rsidRPr="003E0119" w:rsidRDefault="00F21606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1606" w:rsidRPr="003E0119" w:rsidRDefault="00F21606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Строение клетки.</w:t>
            </w:r>
          </w:p>
          <w:p w:rsidR="00F21606" w:rsidRPr="003E0119" w:rsidRDefault="00F21606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21606" w:rsidRPr="003E0119" w:rsidRDefault="00F21606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Л.р.№2 «Изучение клеток растения с помощью лупы».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1606" w:rsidRPr="003E0119" w:rsidRDefault="00F21606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УОМН</w:t>
            </w:r>
          </w:p>
          <w:p w:rsidR="00F21606" w:rsidRPr="003E0119" w:rsidRDefault="00F21606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1606" w:rsidRPr="003E0119" w:rsidRDefault="00F21606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F21606" w:rsidRPr="003E0119" w:rsidRDefault="00F21606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строение клетки;</w:t>
            </w:r>
          </w:p>
          <w:p w:rsidR="00F21606" w:rsidRPr="003E0119" w:rsidRDefault="00F21606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F21606" w:rsidRPr="003E0119" w:rsidRDefault="00F21606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определять понятия: «клет</w:t>
            </w:r>
            <w:r w:rsidR="007C49FA"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ка», «оболочка», «</w:t>
            </w: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цитоплазма», «ядро», </w:t>
            </w:r>
          </w:p>
          <w:p w:rsidR="00F21606" w:rsidRPr="003E0119" w:rsidRDefault="00F21606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- работать с лупой и микроскопом;</w:t>
            </w:r>
          </w:p>
          <w:p w:rsidR="00F21606" w:rsidRPr="003E0119" w:rsidRDefault="00F21606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готовить микропрепараты и рассматривать их под микроскопом</w:t>
            </w:r>
          </w:p>
          <w:p w:rsidR="00F21606" w:rsidRPr="003E0119" w:rsidRDefault="00F21606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могут узнать:</w:t>
            </w:r>
          </w:p>
          <w:p w:rsidR="00F21606" w:rsidRPr="003E0119" w:rsidRDefault="00F21606" w:rsidP="003E0119">
            <w:pPr>
              <w:suppressAutoHyphens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клетка – единица строения и жизнедеятельности</w:t>
            </w:r>
            <w:r w:rsidRPr="003E0119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, </w:t>
            </w:r>
            <w:r w:rsidRPr="003E0119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запасные вещества клетки</w:t>
            </w:r>
            <w:r w:rsidRPr="003E0119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, </w:t>
            </w:r>
            <w:r w:rsidRPr="003E0119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функции основных частей клетки</w:t>
            </w: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  <w:r w:rsidRPr="003E0119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F21606" w:rsidRPr="003E0119" w:rsidRDefault="00F21606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смогут научиться:</w:t>
            </w:r>
          </w:p>
          <w:p w:rsidR="00F21606" w:rsidRPr="003E0119" w:rsidRDefault="00F21606" w:rsidP="003E0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определять понятия «мембрана», «хромопласты», «лейкопласты»; </w:t>
            </w:r>
            <w:r w:rsidRPr="003E0119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объяснять отличия молодой клетки от старой</w:t>
            </w: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</w:tc>
      </w:tr>
      <w:tr w:rsidR="00F21606" w:rsidRPr="003E0119" w:rsidTr="005A39C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1606" w:rsidRPr="003E0119" w:rsidRDefault="00F21606" w:rsidP="003E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1606" w:rsidRPr="003E0119" w:rsidRDefault="00F21606" w:rsidP="003E0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1606" w:rsidRPr="003E0119" w:rsidRDefault="00F21606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1606" w:rsidRPr="003E0119" w:rsidRDefault="00F21606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1606" w:rsidRPr="003E0119" w:rsidRDefault="00F21606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Приготовление микропрепарата кожицы чешуи лука</w:t>
            </w:r>
          </w:p>
          <w:p w:rsidR="00F21606" w:rsidRPr="003E0119" w:rsidRDefault="00F21606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21606" w:rsidRPr="003E0119" w:rsidRDefault="00F21606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Л.р.№3 «Приготовление препарата кожицы чешуи лука, рассмотрение его под микроскопом».</w:t>
            </w:r>
          </w:p>
          <w:p w:rsidR="00F21606" w:rsidRPr="003E0119" w:rsidRDefault="00F21606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1606" w:rsidRPr="003E0119" w:rsidRDefault="00F21606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УОМН</w:t>
            </w:r>
          </w:p>
          <w:p w:rsidR="00F21606" w:rsidRPr="003E0119" w:rsidRDefault="00F21606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1606" w:rsidRPr="003E0119" w:rsidRDefault="00F21606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F21606" w:rsidRPr="003E0119" w:rsidRDefault="00F21606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строение клетки;</w:t>
            </w:r>
          </w:p>
          <w:p w:rsidR="00F21606" w:rsidRPr="003E0119" w:rsidRDefault="00F21606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F21606" w:rsidRPr="003E0119" w:rsidRDefault="00F21606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определять п</w:t>
            </w:r>
            <w:r w:rsidR="007C49FA"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онятия: «клетка», «оболочка», «</w:t>
            </w: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цитоплазма», «ядро»,</w:t>
            </w:r>
          </w:p>
          <w:p w:rsidR="00F21606" w:rsidRPr="003E0119" w:rsidRDefault="00F21606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работать с лупой и микроскопом;</w:t>
            </w:r>
          </w:p>
          <w:p w:rsidR="00F21606" w:rsidRPr="003E0119" w:rsidRDefault="00F21606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готовить микропрепараты и рассматривать их под микроскопом</w:t>
            </w:r>
          </w:p>
          <w:p w:rsidR="00F21606" w:rsidRPr="003E0119" w:rsidRDefault="00F21606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могут узнать:</w:t>
            </w:r>
          </w:p>
          <w:p w:rsidR="00F21606" w:rsidRPr="003E0119" w:rsidRDefault="00F21606" w:rsidP="003E0119">
            <w:pPr>
              <w:suppressAutoHyphens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клетка – единица строения и жизнедеятельности</w:t>
            </w:r>
            <w:r w:rsidRPr="003E0119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, </w:t>
            </w:r>
            <w:r w:rsidRPr="003E0119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запасные вещества клетки</w:t>
            </w:r>
            <w:r w:rsidRPr="003E0119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, </w:t>
            </w:r>
            <w:r w:rsidRPr="003E0119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функции основных частей клетки</w:t>
            </w: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  <w:r w:rsidRPr="003E0119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F21606" w:rsidRPr="003E0119" w:rsidRDefault="00F21606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смогут научиться:</w:t>
            </w:r>
          </w:p>
          <w:p w:rsidR="00F21606" w:rsidRPr="003E0119" w:rsidRDefault="00F21606" w:rsidP="003E0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определять понятия «мембрана», «хромопласты», «лейкопласты»; </w:t>
            </w:r>
            <w:r w:rsidRPr="003E0119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объяснять отличия молодой клетки от старой</w:t>
            </w: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</w:tc>
      </w:tr>
      <w:tr w:rsidR="00F21606" w:rsidRPr="003E0119" w:rsidTr="005A39C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1606" w:rsidRPr="003E0119" w:rsidRDefault="00F21606" w:rsidP="003E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1606" w:rsidRPr="003E0119" w:rsidRDefault="00F21606" w:rsidP="003E0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1606" w:rsidRPr="003E0119" w:rsidRDefault="00F21606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1606" w:rsidRPr="003E0119" w:rsidRDefault="00F21606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1606" w:rsidRPr="003E0119" w:rsidRDefault="00F21606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Пластиды.</w:t>
            </w:r>
          </w:p>
          <w:p w:rsidR="00F21606" w:rsidRPr="003E0119" w:rsidRDefault="00F21606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21606" w:rsidRPr="003E0119" w:rsidRDefault="00F21606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Л.р.№4 «Приготовление препаратов и рассмотрение под микроскопом пластид в клетках листа элодеи, плодов томатов, рябины, шиповника».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1606" w:rsidRPr="003E0119" w:rsidRDefault="00F21606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УОМН</w:t>
            </w:r>
          </w:p>
          <w:p w:rsidR="00F21606" w:rsidRPr="003E0119" w:rsidRDefault="00F21606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1606" w:rsidRPr="003E0119" w:rsidRDefault="00F21606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F21606" w:rsidRPr="003E0119" w:rsidRDefault="00F21606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строение клетки;</w:t>
            </w:r>
          </w:p>
          <w:p w:rsidR="00F21606" w:rsidRPr="003E0119" w:rsidRDefault="00F21606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F21606" w:rsidRPr="003E0119" w:rsidRDefault="00F21606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определять п</w:t>
            </w:r>
            <w:r w:rsidR="007C49FA"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онятия: «клетка», «оболочка», «</w:t>
            </w: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цитоплазма», «ядро», «ядрышко», «вакуоли», «пластиды», «хлоропласты», «пигменты», «хлорофилл»;</w:t>
            </w:r>
          </w:p>
          <w:p w:rsidR="00F21606" w:rsidRPr="003E0119" w:rsidRDefault="00F21606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работать с лупой и микроскопом;</w:t>
            </w:r>
          </w:p>
          <w:p w:rsidR="00F21606" w:rsidRPr="003E0119" w:rsidRDefault="00F21606" w:rsidP="003E0119">
            <w:pPr>
              <w:suppressAutoHyphens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готовить микропрепараты и рассматривать их под микроскопом;</w:t>
            </w:r>
          </w:p>
          <w:p w:rsidR="00F21606" w:rsidRPr="003E0119" w:rsidRDefault="00F21606" w:rsidP="003E0119">
            <w:pPr>
              <w:suppressAutoHyphens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распознавать различные части клетки</w:t>
            </w: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.</w:t>
            </w:r>
          </w:p>
          <w:p w:rsidR="00F21606" w:rsidRPr="003E0119" w:rsidRDefault="00F21606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могут узнать:</w:t>
            </w:r>
          </w:p>
          <w:p w:rsidR="00F21606" w:rsidRPr="003E0119" w:rsidRDefault="00F21606" w:rsidP="003E0119">
            <w:pPr>
              <w:suppressAutoHyphens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lastRenderedPageBreak/>
              <w:t>клетка – единица строения и жизнедеятельности</w:t>
            </w:r>
            <w:r w:rsidRPr="003E0119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, </w:t>
            </w:r>
            <w:r w:rsidRPr="003E0119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запасные вещества клетки</w:t>
            </w:r>
            <w:r w:rsidRPr="003E0119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, </w:t>
            </w:r>
            <w:r w:rsidRPr="003E0119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функции основных частей клетки</w:t>
            </w: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  <w:r w:rsidRPr="003E0119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F21606" w:rsidRPr="003E0119" w:rsidRDefault="00F21606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смогут научиться:</w:t>
            </w:r>
          </w:p>
          <w:p w:rsidR="00F21606" w:rsidRPr="003E0119" w:rsidRDefault="00F21606" w:rsidP="003E0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определять понятия «мембрана», «хромопласты», «лейкопласты»;</w:t>
            </w:r>
          </w:p>
        </w:tc>
      </w:tr>
      <w:tr w:rsidR="00F21606" w:rsidRPr="003E0119" w:rsidTr="005A39C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1606" w:rsidRPr="003E0119" w:rsidRDefault="00F21606" w:rsidP="003E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1606" w:rsidRPr="003E0119" w:rsidRDefault="00F21606" w:rsidP="003E0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1606" w:rsidRPr="003E0119" w:rsidRDefault="00F21606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1606" w:rsidRPr="003E0119" w:rsidRDefault="00F21606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1606" w:rsidRPr="003E0119" w:rsidRDefault="00F21606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Химический состав клетки: неорганические вещества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1606" w:rsidRPr="003E0119" w:rsidRDefault="00F21606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Ученый совет</w:t>
            </w:r>
          </w:p>
        </w:tc>
        <w:tc>
          <w:tcPr>
            <w:tcW w:w="646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21606" w:rsidRPr="003E0119" w:rsidRDefault="00F21606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F21606" w:rsidRPr="003E0119" w:rsidRDefault="00F21606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химический состав клетки;</w:t>
            </w:r>
          </w:p>
          <w:p w:rsidR="00F21606" w:rsidRPr="003E0119" w:rsidRDefault="00F21606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F21606" w:rsidRPr="003E0119" w:rsidRDefault="00F21606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определять понятия: «химический состав», «неорганические вещества», «органические вещества».</w:t>
            </w:r>
          </w:p>
          <w:p w:rsidR="00F21606" w:rsidRPr="003E0119" w:rsidRDefault="00F21606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могут узнать:</w:t>
            </w:r>
          </w:p>
          <w:p w:rsidR="00F21606" w:rsidRPr="003E0119" w:rsidRDefault="00F21606" w:rsidP="003E0119">
            <w:pPr>
              <w:suppressAutoHyphens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макро- и микроэлементы</w:t>
            </w:r>
            <w:r w:rsidRPr="003E0119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, </w:t>
            </w: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смогут научиться:</w:t>
            </w:r>
          </w:p>
          <w:p w:rsidR="00F21606" w:rsidRPr="003E0119" w:rsidRDefault="00F21606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доказывать, что клетка обладает всеми признаками живого</w:t>
            </w: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организма; </w:t>
            </w:r>
          </w:p>
          <w:p w:rsidR="00F21606" w:rsidRPr="003E0119" w:rsidRDefault="00F21606" w:rsidP="003E0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037" w:rsidRPr="003E0119" w:rsidTr="005A39C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Химический состав клетки: органические вещества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Ученый совет</w:t>
            </w:r>
          </w:p>
        </w:tc>
        <w:tc>
          <w:tcPr>
            <w:tcW w:w="646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037" w:rsidRPr="003E0119" w:rsidTr="005A39C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Жизнедеятельность клетки: поступление веществ в клетку (дыхание, питание).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Л.р.№5 «Приготовление препарата и рассмотрение под микроскопом движения цитоплазмы в клетках листа элодеи».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УОМН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строение клетки;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основные процессы жизнедеятельности клетки;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определять п</w:t>
            </w:r>
            <w:r w:rsidR="007C49FA"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онятия: «клетка», «оболочка», «</w:t>
            </w: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цитоплазма», «ядро», «ядрышко», «вакуоли», «пластиды», «хлоропласты», 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работать с лупой и микроскопом;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готовить микропрепараты и рассматривать их под микроскопом;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могут узнать: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клетка – единица строения и жизнедеятельности</w:t>
            </w:r>
            <w:r w:rsidRPr="003E0119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, </w:t>
            </w:r>
            <w:r w:rsidRPr="003E0119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космическую роль зеленых растений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смогут научиться: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определять понятия «мембрана»</w:t>
            </w:r>
          </w:p>
          <w:p w:rsidR="00623037" w:rsidRPr="003E0119" w:rsidRDefault="00623037" w:rsidP="003E0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3E0119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объяснять отличия молодой клетки от старой</w:t>
            </w:r>
            <w:r w:rsidRPr="003E0119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, </w:t>
            </w:r>
            <w:r w:rsidRPr="003E0119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доказывать, что клетка обладает всеми признаками живого</w:t>
            </w: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организма;</w:t>
            </w:r>
          </w:p>
        </w:tc>
      </w:tr>
      <w:tr w:rsidR="00623037" w:rsidRPr="003E0119" w:rsidTr="005A39C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Жизнедеятельность клетки: рост, развитие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Урок мудрости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строение клетки;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основные процессы жизнедеятельности клетки;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623037" w:rsidRPr="003E0119" w:rsidRDefault="00623037" w:rsidP="003E0119">
            <w:pPr>
              <w:widowControl w:val="0"/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- определять п</w:t>
            </w:r>
            <w:r w:rsidR="007C49FA"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онятия: «клетка», «оболочка», «</w:t>
            </w: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цитоплазма», «ядро», «ядрышко», «вакуоли»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могут узнать: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ind w:right="-108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- клетка – единица строения и жизнедеятельности</w:t>
            </w:r>
            <w:r w:rsidRPr="003E0119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, </w:t>
            </w:r>
            <w:r w:rsidRPr="003E0119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запасные вещества клетки</w:t>
            </w:r>
            <w:r w:rsidRPr="003E0119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, </w:t>
            </w:r>
            <w:r w:rsidRPr="003E0119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функции основных частей клетки</w:t>
            </w: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  <w:r w:rsidRPr="003E0119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смогут научиться:</w:t>
            </w:r>
          </w:p>
          <w:p w:rsidR="00623037" w:rsidRPr="003E0119" w:rsidRDefault="00623037" w:rsidP="003E0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- объяснять отличия молодой клетки от старой</w:t>
            </w:r>
            <w:r w:rsidRPr="003E0119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, </w:t>
            </w:r>
            <w:r w:rsidRPr="003E0119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доказывать, что клетка обладает всеми признаками живого</w:t>
            </w: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организма</w:t>
            </w:r>
          </w:p>
        </w:tc>
      </w:tr>
      <w:tr w:rsidR="00623037" w:rsidRPr="003E0119" w:rsidTr="005A39C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Деление клетки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Урок с использованием учебного кинофильма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строение клетки;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основные процессы жизнедеятельности клетки;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623037" w:rsidRPr="003E0119" w:rsidRDefault="00623037" w:rsidP="003E011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определять п</w:t>
            </w:r>
            <w:r w:rsidR="007C49FA"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онятия: «клетка», «оболочка», «</w:t>
            </w: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цитоплазма»,</w:t>
            </w:r>
            <w:r w:rsidR="007C49FA"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</w:t>
            </w: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ядро», «ядрышко», «хромосомы»;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могут узнать: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клетка – единица строения и жизнедеятельности</w:t>
            </w:r>
            <w:r w:rsidRPr="003E0119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, </w:t>
            </w:r>
            <w:r w:rsidRPr="003E0119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запасные вещества клетки</w:t>
            </w:r>
            <w:r w:rsidRPr="003E0119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, </w:t>
            </w:r>
            <w:r w:rsidRPr="003E0119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функции основных частей клетки</w:t>
            </w: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  <w:r w:rsidRPr="003E0119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смогут научиться:</w:t>
            </w:r>
          </w:p>
          <w:p w:rsidR="00623037" w:rsidRPr="003E0119" w:rsidRDefault="00623037" w:rsidP="003E0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доказывать, что клетка обладает всеми признаками живого</w:t>
            </w: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организма</w:t>
            </w:r>
          </w:p>
        </w:tc>
      </w:tr>
      <w:tr w:rsidR="00623037" w:rsidRPr="003E0119" w:rsidTr="005A39C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Понятие «ткань».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Л.р.№6 «Рассмотрение под микроскопом готовых микропрепаратов различных растительных тканей».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УОМН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строение клетки;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характерные признаки различных растительных тканей.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определять понятия: «клетка», «ткань»;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работать с лупой и микроскопом;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готовить микропрепараты и рассматривать их под микроскопом;</w:t>
            </w:r>
          </w:p>
          <w:p w:rsidR="00623037" w:rsidRPr="003E0119" w:rsidRDefault="00623037" w:rsidP="003E011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распознавать различные виды тканей</w:t>
            </w: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.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могут узнать: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- клетка – единица строения и жизнедеятельности</w:t>
            </w:r>
            <w:r w:rsidRPr="003E0119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, </w:t>
            </w: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смогут научиться: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определять понятия «основная ткань», «образовательная ткань», «проводящая ткань», «механическая ткань», «покровная ткань»;</w:t>
            </w:r>
          </w:p>
          <w:p w:rsidR="00623037" w:rsidRPr="003E0119" w:rsidRDefault="00623037" w:rsidP="003E0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находить отличительные особенности строения различных </w:t>
            </w: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типов растительных тканей;</w:t>
            </w:r>
          </w:p>
        </w:tc>
      </w:tr>
      <w:tr w:rsidR="00623037" w:rsidRPr="003E0119" w:rsidTr="005A39C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Обобщающий урок по теме «Клеточное строение организмов»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УРК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устройство лупы и микроскопа;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строение клетки;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химический состав клетки;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основные процессы жизнедеятельности клетки;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характерные признаки различных растительных тканей.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определять понятия: «цитология», «клетк</w:t>
            </w:r>
            <w:r w:rsidR="007C49FA"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а», «оболочка», «цитоплазма», «ядро», «ядрышко», «вакуоли», «</w:t>
            </w: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пластиды», «хлоропласты», «пигменты», «хлорофилл», «химический состав», «неорганические вещества», «органические вещества», «ядро», «ядрышко», «хромосомы», «ткань»;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работать с лупой и микроскопом;</w:t>
            </w:r>
          </w:p>
          <w:p w:rsidR="00623037" w:rsidRPr="003E0119" w:rsidRDefault="00623037" w:rsidP="003E0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распознавать различные виды тканей</w:t>
            </w: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.</w:t>
            </w:r>
          </w:p>
        </w:tc>
      </w:tr>
      <w:tr w:rsidR="00623037" w:rsidRPr="003E0119" w:rsidTr="005A39C6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3. </w:t>
            </w:r>
            <w:r w:rsidRPr="003E01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Царство Бактерии. Царство Грибы (7 часов)</w:t>
            </w:r>
          </w:p>
        </w:tc>
      </w:tr>
      <w:tr w:rsidR="00623037" w:rsidRPr="003E0119" w:rsidTr="005A39C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Бактерии, их разнообразие, строение и жизнедеятельность.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Урок-путешествие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строение и основные процессы жизнедеятельности бактерий;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разнообразие и распространение бактерий;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давать общую характеристику бактериям;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отличать бактерии от других живых организмов;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могут узнать: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значение бактерий в процессах брожения, деятельность серо- и железобактерий;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смогут научиться: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выращивать бактерии: картофельную и сенную палочку;</w:t>
            </w:r>
          </w:p>
          <w:p w:rsidR="00623037" w:rsidRPr="003E0119" w:rsidRDefault="00623037" w:rsidP="003E0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037" w:rsidRPr="003E0119" w:rsidTr="005A39C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Роль бактерий в природе и жизни человека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УР</w:t>
            </w: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урок-семинар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разнообразие и распространение бактерий;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роль бактерий в природе и жизни человека.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623037" w:rsidRPr="003E0119" w:rsidRDefault="007C49FA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объяснять роль бактерий</w:t>
            </w:r>
            <w:r w:rsidR="00623037"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природе и жизни человека.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могут узнать:</w:t>
            </w:r>
          </w:p>
          <w:p w:rsidR="00623037" w:rsidRPr="003E0119" w:rsidRDefault="00623037" w:rsidP="003E0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значение бактерий в процессах брожения, деятельность </w:t>
            </w: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серо- и железобактерий;</w:t>
            </w:r>
          </w:p>
        </w:tc>
      </w:tr>
      <w:tr w:rsidR="00623037" w:rsidRPr="003E0119" w:rsidTr="005A39C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Грибы, их общая характеристика, строение и жизнедеятельность. Роль грибов в природе и жизни человека.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(познавательный проект)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строение и основные процессы жизнедеятельности грибов;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разнообразие и распространение грибов;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роль грибов в природе и жизни человека.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давать общую характеристику грибам;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отличать грибы от других живых организмов;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объяснять роль бактерий и грибов в природе и жизни человека.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могут узнать: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-жизнедеятельность грибов-хищников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смогут научиться:</w:t>
            </w:r>
          </w:p>
          <w:p w:rsidR="00623037" w:rsidRPr="003E0119" w:rsidRDefault="00623037" w:rsidP="003E0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выявлять у грибов черты сходства с растениями и животными.</w:t>
            </w:r>
          </w:p>
        </w:tc>
      </w:tr>
      <w:tr w:rsidR="00623037" w:rsidRPr="003E0119" w:rsidTr="005A39C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Шляпочные грибы.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П.р.№2 «Строение плодовых тел шляпочных грибов».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УОМН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строение и основные процессы жизнедеятельности грибов;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разнообразие и распространение грибов;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роль грибов в природе и жизни человека.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давать общую характеристику грибам;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отличать грибы от других живых организмов;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отличать съедобные грибы от ядовитых;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объяснять роль грибов в природе и жизни человека.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смогут научиться:</w:t>
            </w:r>
          </w:p>
          <w:p w:rsidR="00623037" w:rsidRPr="003E0119" w:rsidRDefault="00623037" w:rsidP="003E0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выявлять у грибов черты сходства с растениями и животными.</w:t>
            </w:r>
          </w:p>
        </w:tc>
      </w:tr>
      <w:tr w:rsidR="00623037" w:rsidRPr="003E0119" w:rsidTr="005A39C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Плесневые грибы и дрожжи.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Л.р.№7 «Строение плесневого гриба </w:t>
            </w:r>
            <w:proofErr w:type="spellStart"/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мукора</w:t>
            </w:r>
            <w:proofErr w:type="spellEnd"/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Строение дрожжей».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УОМН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строение и основные процессы жизнедеятельности грибов;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разнообразие и распространение грибов;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роль грибов в природе и жизни человека.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давать общую характеристику грибам;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отличать грибы от других живых организмов;</w:t>
            </w:r>
          </w:p>
          <w:p w:rsidR="00623037" w:rsidRPr="003E0119" w:rsidRDefault="00623037" w:rsidP="003E0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объяснять роль грибов в природе и жизни человека.</w:t>
            </w:r>
          </w:p>
        </w:tc>
      </w:tr>
      <w:tr w:rsidR="00623037" w:rsidRPr="003E0119" w:rsidTr="005A39C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Грибы-паразиты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УР</w:t>
            </w: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623037" w:rsidRPr="003E0119" w:rsidRDefault="00820E16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Урок-исследование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lastRenderedPageBreak/>
              <w:t>Учащиеся должны знать: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- строение и основные процессы жизнедеятельности грибов;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разнообразие и распространение грибов;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роль грибов в природе и жизни человека.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давать общую характеристику грибам;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отличать грибы от других живых организмов;</w:t>
            </w:r>
          </w:p>
          <w:p w:rsidR="00623037" w:rsidRPr="003E0119" w:rsidRDefault="00623037" w:rsidP="003E0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объяснять роль грибов в природе и жизни человека.</w:t>
            </w:r>
          </w:p>
        </w:tc>
      </w:tr>
      <w:tr w:rsidR="00623037" w:rsidRPr="003E0119" w:rsidTr="005A39C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Обобщающий урок по теме «Царство Бактерии. Царство Грибы»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УРК</w:t>
            </w:r>
          </w:p>
          <w:p w:rsidR="00820E16" w:rsidRPr="003E0119" w:rsidRDefault="00820E16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Урок-зачет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строение и основные процессы жизнедеятельности бактерий и грибов;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разнообразие и распространение бактерий и грибов;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роль бактерий и грибов в природе и жизни человека.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давать общую характеристику бактериям и грибам;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отличать бактерии и грибы от других живых организмов;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отличать съедобные грибы от ядовитых;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объяснять роль бактерий и грибов в природе и жизни человека.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могут узнать: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значение бактерий в процессах брожения, деятельность серо- и железобактерий;</w:t>
            </w:r>
            <w:r w:rsidRPr="003E0119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смогут научиться:</w:t>
            </w:r>
          </w:p>
          <w:p w:rsidR="00623037" w:rsidRPr="003E0119" w:rsidRDefault="00623037" w:rsidP="003E0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выявлять у грибов черты сходства с растениями и животными.</w:t>
            </w:r>
          </w:p>
        </w:tc>
      </w:tr>
      <w:tr w:rsidR="00623037" w:rsidRPr="003E0119" w:rsidTr="005A39C6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4. </w:t>
            </w:r>
            <w:r w:rsidRPr="003E01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Царство Растения (10 часов)</w:t>
            </w:r>
          </w:p>
        </w:tc>
      </w:tr>
      <w:tr w:rsidR="00623037" w:rsidRPr="003E0119" w:rsidTr="005A39C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Ботаника — наука о растениях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основные методы изучения растений;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основные группы растений (водоросли, мхи, хвощи, плауны, папоротники, голосеменные, цветковые;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роль растений в биосфере и жизни человека;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давать общую характеристику растительного царства;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объяснять роль растений биосфере;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смогут научиться: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уметь выявлять усложнения растений в связи с освоением ими суши, 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- выявлять приспособления у растений к среде обитания,</w:t>
            </w:r>
          </w:p>
        </w:tc>
      </w:tr>
      <w:tr w:rsidR="00623037" w:rsidRPr="003E0119" w:rsidTr="005A39C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Водоросли, их многообразие, строение, среда обитания.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Л.р.№8 «Строение зеленых водорослей».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УОМН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основные группы растений (водоросли, мхи, хвощи, плауны, папоротники, голосеменные, цветковые), их строение и многообразие;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давать характеристику основным группам растений (водоросли, мхи, хвощи, плауны, папоротники, голосеменные, цветковые);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могут узнать: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половое и бесполое размножение водорослей, 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смогут научиться: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выявлять приспособления у растений к среде обитания,</w:t>
            </w:r>
          </w:p>
        </w:tc>
      </w:tr>
      <w:tr w:rsidR="00623037" w:rsidRPr="003E0119" w:rsidTr="005A39C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Роль водорослей в природе и жизни человек. Охрана водорослей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УР</w:t>
            </w: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урок-семинар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роль водорослей жизни человека;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объяснять роль водорослей биосфере;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давать характеристику основным группам водорослей;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смогут научиться: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выявлять приспособления у растений к среде обитания,</w:t>
            </w:r>
          </w:p>
        </w:tc>
      </w:tr>
      <w:tr w:rsidR="00623037" w:rsidRPr="003E0119" w:rsidTr="005A39C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Лишайники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Интегрированный урок</w:t>
            </w:r>
            <w:r w:rsidR="003C330C"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 историей и географией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особенности строения и жизнедеятельности лишайников;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давать характеристику лишайникам;</w:t>
            </w:r>
          </w:p>
        </w:tc>
      </w:tr>
      <w:tr w:rsidR="00623037" w:rsidRPr="003E0119" w:rsidTr="005A39C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Мхи.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Л.р.№9 «Строение мха».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УОМН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основные группы растений (водоросли, мхи, хвощи, плауны, папоротники, голосеменные, цветковые), их строение и многообразие;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давать характеристику основным группам растений (водоросли, мхи, хвощи, плауны, папоротники, голосеменные, цветковые);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могут узнать: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жизненные циклы мхов 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редкие и охраняемые растения Тюменской области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смогут научиться: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- уметь выявлять усложнения растений в связи с освоением ими суши, 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выявлять приспособления у растений к среде обитания,</w:t>
            </w:r>
          </w:p>
          <w:p w:rsidR="00623037" w:rsidRPr="003E0119" w:rsidRDefault="00623037" w:rsidP="003E0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различать лекарственные и ядовитые растения.</w:t>
            </w:r>
          </w:p>
        </w:tc>
      </w:tr>
      <w:tr w:rsidR="00623037" w:rsidRPr="003E0119" w:rsidTr="005A39C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Папоротники, хвощи, плауны.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Л.р.№10 «Строение </w:t>
            </w:r>
            <w:proofErr w:type="spellStart"/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спороносящего</w:t>
            </w:r>
            <w:proofErr w:type="spellEnd"/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хвоща».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Л.р.№11 «Строение </w:t>
            </w:r>
            <w:proofErr w:type="spellStart"/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спороносящего</w:t>
            </w:r>
            <w:proofErr w:type="spellEnd"/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папоротника»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УОМН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основные группы растений (водоросли, мхи, хвощи, плауны, папоротники, голосеменные, цветковые), их строение и многообразие;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давать характеристику основным группам растений (водоросли, мхи, хвощи, плауны, папоротники, голосеменные, цветковые);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могут узнать: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жизненные циклы папоротников, 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древовидные папоротники, 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редкие и охраняемые растения Тюменской области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смогут научиться: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уметь выявлять усложнения растений в связи с освоением ими суши, 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выявлять приспособления у растений к среде обитания,</w:t>
            </w:r>
          </w:p>
          <w:p w:rsidR="00623037" w:rsidRPr="003E0119" w:rsidRDefault="00623037" w:rsidP="003E0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различать лекарственные и ядовитые растения.</w:t>
            </w:r>
          </w:p>
        </w:tc>
      </w:tr>
      <w:tr w:rsidR="00623037" w:rsidRPr="003E0119" w:rsidTr="005A39C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Голосеменные растения.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Л.р.№12 «Строение хвои и шишек хвойных».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УОМН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основные группы растений (водоросли, мхи, хвощи, плауны, папоротники, голосеменные, цветковые), их строение и многообразие;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давать характеристику основным группам растений (водоросли, мхи, хвощи, плауны, папоротники, голосеменные, цветковые);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могут узнать: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жизненный цикл сосны, 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редкие и охраняемые растения Тюменской области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смогут научиться: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уметь выявлять усложнения растений в связи с освоением ими суши, 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выявлять приспособления у растений к среде обитания,</w:t>
            </w:r>
          </w:p>
          <w:p w:rsidR="00623037" w:rsidRPr="003E0119" w:rsidRDefault="00623037" w:rsidP="003E0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- различать лекарственные и ядовитые растения.</w:t>
            </w:r>
          </w:p>
        </w:tc>
      </w:tr>
      <w:tr w:rsidR="00623037" w:rsidRPr="003E0119" w:rsidTr="005A39C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Покрытосеменные растения.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Л.р.№13 «Строение цветкового растения».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УОМН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основные группы растений (водоросли, мхи, хвощи, плауны, папоротники, голосеменные, цветковые), их строение и многообразие;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давать характеристику основным группам растений (водоросли, мхи, хвощи, плауны, папоротники, голосеменные, цветковые);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могут узнать: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покрытосеменные – господствующая группа растений,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редкие и охраняемые растения Тюменской области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смогут научиться: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уметь выявлять усложнения растений в связи с освоением ими суши, 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выявлять приспособления у растений к среде обитания,</w:t>
            </w:r>
          </w:p>
          <w:p w:rsidR="00623037" w:rsidRPr="003E0119" w:rsidRDefault="00623037" w:rsidP="003E0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различать лекарственные и ядовитые растения.</w:t>
            </w:r>
          </w:p>
        </w:tc>
      </w:tr>
      <w:tr w:rsidR="00623037" w:rsidRPr="003E0119" w:rsidTr="005A39C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Происхождение растений. Основные этапы развития растительного мира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трансформированный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основные методы изучения растений;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происхождение растений и основные этапы развития растительного мира.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объяснять происхождение растений и основные этапы развития растительного мира.</w:t>
            </w:r>
          </w:p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могут узнать: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древовидные папоротники, 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покрытосеменные – господствующая группа растений,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смогут научиться:</w:t>
            </w:r>
          </w:p>
          <w:p w:rsidR="00623037" w:rsidRPr="003E0119" w:rsidRDefault="00623037" w:rsidP="003E0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уметь выявлять усложнения растений в связи с освоением ими суши.</w:t>
            </w:r>
          </w:p>
        </w:tc>
      </w:tr>
      <w:tr w:rsidR="00623037" w:rsidRPr="003E0119" w:rsidTr="005A39C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Обобщающий урок по теме «Царства Растения»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УРК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037" w:rsidRPr="003E0119" w:rsidRDefault="00623037" w:rsidP="003E01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Учащиеся должны знать: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основные методы изучения растений;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основные группы растений (водоросли, мхи, хвощи, плауны, папоротники, голосеменные, цветковые), их строение и многообразие;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особенности строения и жизнедеятельности лишайников;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- роль растений в биосфере и жизни человека;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происхождение растений и основные этапы развития растительного мира.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Учащиеся должны уметь: 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давать общую характеристику растительного царства;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объяснять роль растений в биосфере;</w:t>
            </w:r>
          </w:p>
          <w:p w:rsidR="00623037" w:rsidRPr="003E0119" w:rsidRDefault="00623037" w:rsidP="003E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давать характеристику основным группам растений (водоросли, мхи, хвощи, плауны, папоротники, голосеменные, цветковые);</w:t>
            </w:r>
          </w:p>
          <w:p w:rsidR="00623037" w:rsidRPr="003E0119" w:rsidRDefault="00623037" w:rsidP="003E0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объяснять происхождение растений и основные этапы развития растительного мира.</w:t>
            </w:r>
          </w:p>
        </w:tc>
      </w:tr>
    </w:tbl>
    <w:p w:rsidR="00E161AA" w:rsidRPr="003E0119" w:rsidRDefault="00E161AA" w:rsidP="003E0119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E161AA" w:rsidRPr="003E0119" w:rsidRDefault="00E161AA" w:rsidP="003E01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161AA" w:rsidRPr="003E0119" w:rsidRDefault="00E161AA" w:rsidP="003E0119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161AA" w:rsidRPr="003E0119" w:rsidRDefault="00E161AA" w:rsidP="003E01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44AE" w:rsidRPr="003E0119" w:rsidRDefault="00C944AE" w:rsidP="003E01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E6527" w:rsidRPr="003E0119" w:rsidRDefault="008E6527" w:rsidP="003E0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E6527" w:rsidRPr="003E0119" w:rsidSect="00A21546">
      <w:pgSz w:w="16838" w:h="11906" w:orient="landscape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1116"/>
        </w:tabs>
        <w:ind w:left="1116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76"/>
        </w:tabs>
        <w:ind w:left="147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36"/>
        </w:tabs>
        <w:ind w:left="183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56"/>
        </w:tabs>
        <w:ind w:left="255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916"/>
        </w:tabs>
        <w:ind w:left="291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76"/>
        </w:tabs>
        <w:ind w:left="327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36"/>
        </w:tabs>
        <w:ind w:left="363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96"/>
        </w:tabs>
        <w:ind w:left="3996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1017"/>
        </w:tabs>
        <w:ind w:left="101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77"/>
        </w:tabs>
        <w:ind w:left="137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37"/>
        </w:tabs>
        <w:ind w:left="173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97"/>
        </w:tabs>
        <w:ind w:left="209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57"/>
        </w:tabs>
        <w:ind w:left="245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17"/>
        </w:tabs>
        <w:ind w:left="281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77"/>
        </w:tabs>
        <w:ind w:left="317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37"/>
        </w:tabs>
        <w:ind w:left="353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97"/>
        </w:tabs>
        <w:ind w:left="3897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80"/>
        </w:tabs>
        <w:ind w:left="13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60"/>
        </w:tabs>
        <w:ind w:left="24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20"/>
        </w:tabs>
        <w:ind w:left="28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40"/>
        </w:tabs>
        <w:ind w:left="35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00"/>
        </w:tabs>
        <w:ind w:left="39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1017"/>
        </w:tabs>
        <w:ind w:left="101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77"/>
        </w:tabs>
        <w:ind w:left="137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37"/>
        </w:tabs>
        <w:ind w:left="173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97"/>
        </w:tabs>
        <w:ind w:left="209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57"/>
        </w:tabs>
        <w:ind w:left="245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17"/>
        </w:tabs>
        <w:ind w:left="281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77"/>
        </w:tabs>
        <w:ind w:left="317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37"/>
        </w:tabs>
        <w:ind w:left="353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97"/>
        </w:tabs>
        <w:ind w:left="3897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0E7717F7"/>
    <w:multiLevelType w:val="hybridMultilevel"/>
    <w:tmpl w:val="320E9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493E6F"/>
    <w:multiLevelType w:val="hybridMultilevel"/>
    <w:tmpl w:val="E2600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AF0802"/>
    <w:multiLevelType w:val="hybridMultilevel"/>
    <w:tmpl w:val="C7383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A01A9E"/>
    <w:multiLevelType w:val="hybridMultilevel"/>
    <w:tmpl w:val="A3488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E412FF"/>
    <w:multiLevelType w:val="hybridMultilevel"/>
    <w:tmpl w:val="C6E86C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BE8139D"/>
    <w:multiLevelType w:val="hybridMultilevel"/>
    <w:tmpl w:val="53622D2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 w15:restartNumberingAfterBreak="0">
    <w:nsid w:val="2F725C5E"/>
    <w:multiLevelType w:val="hybridMultilevel"/>
    <w:tmpl w:val="B942B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35608C"/>
    <w:multiLevelType w:val="hybridMultilevel"/>
    <w:tmpl w:val="489E4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A14F67"/>
    <w:multiLevelType w:val="hybridMultilevel"/>
    <w:tmpl w:val="E45A0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821DE4"/>
    <w:multiLevelType w:val="hybridMultilevel"/>
    <w:tmpl w:val="E2600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D35167"/>
    <w:multiLevelType w:val="multilevel"/>
    <w:tmpl w:val="2978523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41AE711D"/>
    <w:multiLevelType w:val="hybridMultilevel"/>
    <w:tmpl w:val="8B884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973BD4"/>
    <w:multiLevelType w:val="hybridMultilevel"/>
    <w:tmpl w:val="9EC694C6"/>
    <w:lvl w:ilvl="0" w:tplc="30521DEE">
      <w:start w:val="7"/>
      <w:numFmt w:val="decimal"/>
      <w:lvlText w:val="%1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4" w15:restartNumberingAfterBreak="0">
    <w:nsid w:val="572A353E"/>
    <w:multiLevelType w:val="hybridMultilevel"/>
    <w:tmpl w:val="A7EA326A"/>
    <w:lvl w:ilvl="0" w:tplc="04190001">
      <w:start w:val="1"/>
      <w:numFmt w:val="bullet"/>
      <w:lvlText w:val=""/>
      <w:lvlJc w:val="left"/>
      <w:pPr>
        <w:ind w:left="-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626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</w:abstractNum>
  <w:abstractNum w:abstractNumId="25" w15:restartNumberingAfterBreak="0">
    <w:nsid w:val="580D3FA2"/>
    <w:multiLevelType w:val="hybridMultilevel"/>
    <w:tmpl w:val="D5D262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A309EF"/>
    <w:multiLevelType w:val="hybridMultilevel"/>
    <w:tmpl w:val="AE265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0"/>
  </w:num>
  <w:num w:numId="13">
    <w:abstractNumId w:val="22"/>
  </w:num>
  <w:num w:numId="14">
    <w:abstractNumId w:val="15"/>
  </w:num>
  <w:num w:numId="15">
    <w:abstractNumId w:val="14"/>
  </w:num>
  <w:num w:numId="16">
    <w:abstractNumId w:val="26"/>
  </w:num>
  <w:num w:numId="17">
    <w:abstractNumId w:val="17"/>
  </w:num>
  <w:num w:numId="18">
    <w:abstractNumId w:val="18"/>
  </w:num>
  <w:num w:numId="19">
    <w:abstractNumId w:val="12"/>
  </w:num>
  <w:num w:numId="20">
    <w:abstractNumId w:val="25"/>
  </w:num>
  <w:num w:numId="21">
    <w:abstractNumId w:val="11"/>
  </w:num>
  <w:num w:numId="22">
    <w:abstractNumId w:val="13"/>
  </w:num>
  <w:num w:numId="23">
    <w:abstractNumId w:val="21"/>
  </w:num>
  <w:num w:numId="24">
    <w:abstractNumId w:val="23"/>
  </w:num>
  <w:num w:numId="25">
    <w:abstractNumId w:val="16"/>
  </w:num>
  <w:num w:numId="26">
    <w:abstractNumId w:val="24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61AA"/>
    <w:rsid w:val="00067568"/>
    <w:rsid w:val="000768F4"/>
    <w:rsid w:val="000E6E02"/>
    <w:rsid w:val="00103EF2"/>
    <w:rsid w:val="00160426"/>
    <w:rsid w:val="001B121D"/>
    <w:rsid w:val="001B7505"/>
    <w:rsid w:val="00234DE2"/>
    <w:rsid w:val="00273A76"/>
    <w:rsid w:val="0029571C"/>
    <w:rsid w:val="00324D8E"/>
    <w:rsid w:val="00377B4F"/>
    <w:rsid w:val="003810C3"/>
    <w:rsid w:val="003C330C"/>
    <w:rsid w:val="003D370A"/>
    <w:rsid w:val="003E0119"/>
    <w:rsid w:val="00455D06"/>
    <w:rsid w:val="00472977"/>
    <w:rsid w:val="004752BB"/>
    <w:rsid w:val="004771D3"/>
    <w:rsid w:val="004A48D1"/>
    <w:rsid w:val="004C0D27"/>
    <w:rsid w:val="004C5AF5"/>
    <w:rsid w:val="004F211E"/>
    <w:rsid w:val="005143B0"/>
    <w:rsid w:val="005252BD"/>
    <w:rsid w:val="00554759"/>
    <w:rsid w:val="005854F7"/>
    <w:rsid w:val="005962D1"/>
    <w:rsid w:val="005A39C6"/>
    <w:rsid w:val="005C133F"/>
    <w:rsid w:val="005C3CE4"/>
    <w:rsid w:val="00623037"/>
    <w:rsid w:val="00690378"/>
    <w:rsid w:val="006B38C0"/>
    <w:rsid w:val="006C4750"/>
    <w:rsid w:val="006C7582"/>
    <w:rsid w:val="00781245"/>
    <w:rsid w:val="007C49FA"/>
    <w:rsid w:val="007E446F"/>
    <w:rsid w:val="00820E16"/>
    <w:rsid w:val="0083409D"/>
    <w:rsid w:val="00893B63"/>
    <w:rsid w:val="008E6527"/>
    <w:rsid w:val="00935E53"/>
    <w:rsid w:val="00952E7B"/>
    <w:rsid w:val="009619E1"/>
    <w:rsid w:val="00980596"/>
    <w:rsid w:val="009F2680"/>
    <w:rsid w:val="00A21546"/>
    <w:rsid w:val="00A74A2E"/>
    <w:rsid w:val="00AE4DCB"/>
    <w:rsid w:val="00AE55D2"/>
    <w:rsid w:val="00AE634A"/>
    <w:rsid w:val="00AF1261"/>
    <w:rsid w:val="00B00A42"/>
    <w:rsid w:val="00B7039F"/>
    <w:rsid w:val="00B80959"/>
    <w:rsid w:val="00B832BB"/>
    <w:rsid w:val="00B8552B"/>
    <w:rsid w:val="00B95FD9"/>
    <w:rsid w:val="00BC0F78"/>
    <w:rsid w:val="00BE433E"/>
    <w:rsid w:val="00C3177D"/>
    <w:rsid w:val="00C5072B"/>
    <w:rsid w:val="00C6695B"/>
    <w:rsid w:val="00C944AE"/>
    <w:rsid w:val="00CC3868"/>
    <w:rsid w:val="00CC4DFD"/>
    <w:rsid w:val="00D12B80"/>
    <w:rsid w:val="00D55AC8"/>
    <w:rsid w:val="00D8721B"/>
    <w:rsid w:val="00DB3E90"/>
    <w:rsid w:val="00DC3324"/>
    <w:rsid w:val="00DF219F"/>
    <w:rsid w:val="00E01488"/>
    <w:rsid w:val="00E054C4"/>
    <w:rsid w:val="00E07816"/>
    <w:rsid w:val="00E161AA"/>
    <w:rsid w:val="00E242C2"/>
    <w:rsid w:val="00E35EC9"/>
    <w:rsid w:val="00E432EB"/>
    <w:rsid w:val="00E60C73"/>
    <w:rsid w:val="00E95CF2"/>
    <w:rsid w:val="00EA587D"/>
    <w:rsid w:val="00EE782F"/>
    <w:rsid w:val="00EF59AB"/>
    <w:rsid w:val="00F0166F"/>
    <w:rsid w:val="00F21606"/>
    <w:rsid w:val="00F42143"/>
    <w:rsid w:val="00F73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527E18-109C-471D-8367-88665A8FA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161AA"/>
  </w:style>
  <w:style w:type="character" w:customStyle="1" w:styleId="WW8Num1z0">
    <w:name w:val="WW8Num1z0"/>
    <w:rsid w:val="00E161AA"/>
    <w:rPr>
      <w:rFonts w:ascii="Symbol" w:hAnsi="Symbol"/>
    </w:rPr>
  </w:style>
  <w:style w:type="character" w:customStyle="1" w:styleId="WW8Num1z1">
    <w:name w:val="WW8Num1z1"/>
    <w:rsid w:val="00E161AA"/>
    <w:rPr>
      <w:rFonts w:ascii="Courier New" w:hAnsi="Courier New" w:cs="Courier New"/>
    </w:rPr>
  </w:style>
  <w:style w:type="character" w:customStyle="1" w:styleId="WW8Num2z0">
    <w:name w:val="WW8Num2z0"/>
    <w:rsid w:val="00E161AA"/>
    <w:rPr>
      <w:rFonts w:ascii="Symbol" w:hAnsi="Symbol"/>
    </w:rPr>
  </w:style>
  <w:style w:type="character" w:customStyle="1" w:styleId="WW8Num2z1">
    <w:name w:val="WW8Num2z1"/>
    <w:rsid w:val="00E161AA"/>
    <w:rPr>
      <w:rFonts w:ascii="Courier New" w:hAnsi="Courier New" w:cs="Courier New"/>
    </w:rPr>
  </w:style>
  <w:style w:type="character" w:customStyle="1" w:styleId="WW8Num3z0">
    <w:name w:val="WW8Num3z0"/>
    <w:rsid w:val="00E161AA"/>
    <w:rPr>
      <w:rFonts w:ascii="Symbol" w:hAnsi="Symbol" w:cs="OpenSymbol"/>
    </w:rPr>
  </w:style>
  <w:style w:type="character" w:customStyle="1" w:styleId="WW8Num3z1">
    <w:name w:val="WW8Num3z1"/>
    <w:rsid w:val="00E161AA"/>
    <w:rPr>
      <w:rFonts w:ascii="OpenSymbol" w:hAnsi="OpenSymbol" w:cs="OpenSymbol"/>
    </w:rPr>
  </w:style>
  <w:style w:type="character" w:customStyle="1" w:styleId="WW8Num4z0">
    <w:name w:val="WW8Num4z0"/>
    <w:rsid w:val="00E161AA"/>
    <w:rPr>
      <w:rFonts w:ascii="Symbol" w:hAnsi="Symbol"/>
    </w:rPr>
  </w:style>
  <w:style w:type="character" w:customStyle="1" w:styleId="WW8Num4z1">
    <w:name w:val="WW8Num4z1"/>
    <w:rsid w:val="00E161AA"/>
    <w:rPr>
      <w:rFonts w:ascii="Courier New" w:hAnsi="Courier New" w:cs="Courier New"/>
    </w:rPr>
  </w:style>
  <w:style w:type="character" w:customStyle="1" w:styleId="WW8Num5z0">
    <w:name w:val="WW8Num5z0"/>
    <w:rsid w:val="00E161AA"/>
    <w:rPr>
      <w:rFonts w:ascii="Symbol" w:hAnsi="Symbol"/>
    </w:rPr>
  </w:style>
  <w:style w:type="character" w:customStyle="1" w:styleId="WW8Num5z1">
    <w:name w:val="WW8Num5z1"/>
    <w:rsid w:val="00E161AA"/>
    <w:rPr>
      <w:rFonts w:ascii="Courier New" w:hAnsi="Courier New" w:cs="Courier New"/>
    </w:rPr>
  </w:style>
  <w:style w:type="character" w:customStyle="1" w:styleId="WW8Num7z0">
    <w:name w:val="WW8Num7z0"/>
    <w:rsid w:val="00E161AA"/>
    <w:rPr>
      <w:rFonts w:ascii="Symbol" w:hAnsi="Symbol"/>
    </w:rPr>
  </w:style>
  <w:style w:type="character" w:customStyle="1" w:styleId="WW8Num7z1">
    <w:name w:val="WW8Num7z1"/>
    <w:rsid w:val="00E161AA"/>
    <w:rPr>
      <w:rFonts w:ascii="Courier New" w:hAnsi="Courier New" w:cs="Courier New"/>
    </w:rPr>
  </w:style>
  <w:style w:type="character" w:customStyle="1" w:styleId="WW8Num7z2">
    <w:name w:val="WW8Num7z2"/>
    <w:rsid w:val="00E161AA"/>
    <w:rPr>
      <w:rFonts w:ascii="Wingdings" w:hAnsi="Wingdings"/>
    </w:rPr>
  </w:style>
  <w:style w:type="character" w:customStyle="1" w:styleId="WW8Num8z0">
    <w:name w:val="WW8Num8z0"/>
    <w:rsid w:val="00E161AA"/>
    <w:rPr>
      <w:rFonts w:ascii="Symbol" w:hAnsi="Symbol"/>
    </w:rPr>
  </w:style>
  <w:style w:type="character" w:customStyle="1" w:styleId="WW8Num8z1">
    <w:name w:val="WW8Num8z1"/>
    <w:rsid w:val="00E161AA"/>
    <w:rPr>
      <w:rFonts w:ascii="Courier New" w:hAnsi="Courier New" w:cs="Courier New"/>
    </w:rPr>
  </w:style>
  <w:style w:type="character" w:customStyle="1" w:styleId="WW8Num8z2">
    <w:name w:val="WW8Num8z2"/>
    <w:rsid w:val="00E161AA"/>
    <w:rPr>
      <w:rFonts w:ascii="Wingdings" w:hAnsi="Wingdings"/>
    </w:rPr>
  </w:style>
  <w:style w:type="character" w:customStyle="1" w:styleId="2">
    <w:name w:val="Основной шрифт абзаца2"/>
    <w:rsid w:val="00E161AA"/>
  </w:style>
  <w:style w:type="character" w:customStyle="1" w:styleId="WW8Num1z2">
    <w:name w:val="WW8Num1z2"/>
    <w:rsid w:val="00E161AA"/>
    <w:rPr>
      <w:rFonts w:ascii="Wingdings" w:hAnsi="Wingdings"/>
    </w:rPr>
  </w:style>
  <w:style w:type="character" w:customStyle="1" w:styleId="WW8Num2z2">
    <w:name w:val="WW8Num2z2"/>
    <w:rsid w:val="00E161AA"/>
    <w:rPr>
      <w:rFonts w:ascii="Wingdings" w:hAnsi="Wingdings"/>
    </w:rPr>
  </w:style>
  <w:style w:type="character" w:customStyle="1" w:styleId="WW8Num4z2">
    <w:name w:val="WW8Num4z2"/>
    <w:rsid w:val="00E161AA"/>
    <w:rPr>
      <w:rFonts w:ascii="Wingdings" w:hAnsi="Wingdings"/>
    </w:rPr>
  </w:style>
  <w:style w:type="character" w:customStyle="1" w:styleId="WW8Num5z2">
    <w:name w:val="WW8Num5z2"/>
    <w:rsid w:val="00E161AA"/>
    <w:rPr>
      <w:rFonts w:ascii="Wingdings" w:hAnsi="Wingdings"/>
    </w:rPr>
  </w:style>
  <w:style w:type="character" w:customStyle="1" w:styleId="WW8Num6z0">
    <w:name w:val="WW8Num6z0"/>
    <w:rsid w:val="00E161AA"/>
    <w:rPr>
      <w:rFonts w:ascii="Symbol" w:hAnsi="Symbol"/>
    </w:rPr>
  </w:style>
  <w:style w:type="character" w:customStyle="1" w:styleId="WW8Num6z1">
    <w:name w:val="WW8Num6z1"/>
    <w:rsid w:val="00E161AA"/>
    <w:rPr>
      <w:rFonts w:ascii="Courier New" w:hAnsi="Courier New" w:cs="Courier New"/>
    </w:rPr>
  </w:style>
  <w:style w:type="character" w:customStyle="1" w:styleId="WW8Num6z2">
    <w:name w:val="WW8Num6z2"/>
    <w:rsid w:val="00E161AA"/>
    <w:rPr>
      <w:rFonts w:ascii="Wingdings" w:hAnsi="Wingdings"/>
    </w:rPr>
  </w:style>
  <w:style w:type="character" w:customStyle="1" w:styleId="10">
    <w:name w:val="Основной шрифт абзаца1"/>
    <w:rsid w:val="00E161AA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E161AA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E161AA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e0431044b0447043d044b0439char1">
    <w:name w:val="dash041e_0431_044b_0447_043d_044b_0439__char1"/>
    <w:rsid w:val="00E161AA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20">
    <w:name w:val="Основной текст с отступом 2 Знак"/>
    <w:rsid w:val="00E161AA"/>
    <w:rPr>
      <w:sz w:val="24"/>
    </w:rPr>
  </w:style>
  <w:style w:type="character" w:customStyle="1" w:styleId="21">
    <w:name w:val="Основной текст с отступом 2 Знак1"/>
    <w:rsid w:val="00E161AA"/>
    <w:rPr>
      <w:sz w:val="24"/>
      <w:szCs w:val="24"/>
    </w:rPr>
  </w:style>
  <w:style w:type="character" w:customStyle="1" w:styleId="a3">
    <w:name w:val="Основной текст_"/>
    <w:rsid w:val="00E161AA"/>
    <w:rPr>
      <w:shd w:val="clear" w:color="auto" w:fill="FFFFFF"/>
    </w:rPr>
  </w:style>
  <w:style w:type="character" w:customStyle="1" w:styleId="22">
    <w:name w:val="Основной текст2"/>
    <w:rsid w:val="00E161AA"/>
    <w:rPr>
      <w:rFonts w:eastAsia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a4">
    <w:name w:val="Основной текст + Полужирный"/>
    <w:rsid w:val="00E161AA"/>
    <w:rPr>
      <w:rFonts w:eastAsia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a5">
    <w:name w:val="Основной текст + Курсив"/>
    <w:rsid w:val="00E161AA"/>
    <w:rPr>
      <w:rFonts w:eastAsia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a6">
    <w:name w:val="Маркеры списка"/>
    <w:rsid w:val="00E161AA"/>
    <w:rPr>
      <w:rFonts w:ascii="OpenSymbol" w:eastAsia="OpenSymbol" w:hAnsi="OpenSymbol" w:cs="OpenSymbol"/>
    </w:rPr>
  </w:style>
  <w:style w:type="character" w:customStyle="1" w:styleId="a7">
    <w:name w:val="Текст выноски Знак"/>
    <w:rsid w:val="00E161AA"/>
    <w:rPr>
      <w:rFonts w:ascii="Tahoma" w:hAnsi="Tahoma" w:cs="Tahoma"/>
      <w:sz w:val="16"/>
      <w:szCs w:val="16"/>
    </w:rPr>
  </w:style>
  <w:style w:type="paragraph" w:customStyle="1" w:styleId="a8">
    <w:name w:val="Заголовок"/>
    <w:basedOn w:val="a"/>
    <w:next w:val="a9"/>
    <w:rsid w:val="00E161AA"/>
    <w:pPr>
      <w:keepNext/>
      <w:suppressAutoHyphens/>
      <w:spacing w:before="240" w:after="120" w:line="240" w:lineRule="auto"/>
    </w:pPr>
    <w:rPr>
      <w:rFonts w:ascii="Arial" w:eastAsia="Arial Unicode MS" w:hAnsi="Arial" w:cs="Arial Unicode MS"/>
      <w:sz w:val="28"/>
      <w:szCs w:val="28"/>
      <w:lang w:eastAsia="ar-SA"/>
    </w:rPr>
  </w:style>
  <w:style w:type="paragraph" w:styleId="a9">
    <w:name w:val="Body Text"/>
    <w:basedOn w:val="a"/>
    <w:link w:val="aa"/>
    <w:rsid w:val="00E161A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rsid w:val="00E161A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"/>
    <w:basedOn w:val="a9"/>
    <w:rsid w:val="00E161AA"/>
  </w:style>
  <w:style w:type="paragraph" w:customStyle="1" w:styleId="23">
    <w:name w:val="Название2"/>
    <w:basedOn w:val="a"/>
    <w:rsid w:val="00E161A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24">
    <w:name w:val="Указатель2"/>
    <w:basedOn w:val="a"/>
    <w:rsid w:val="00E161A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Название1"/>
    <w:basedOn w:val="a"/>
    <w:rsid w:val="00E161A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E161A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E161AA"/>
    <w:pPr>
      <w:suppressAutoHyphens/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ash041e0431044b0447043d044b0439">
    <w:name w:val="dash041e_0431_044b_0447_043d_044b_0439"/>
    <w:basedOn w:val="a"/>
    <w:rsid w:val="00E161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E161AA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">
    <w:name w:val="Основной текст4"/>
    <w:basedOn w:val="a"/>
    <w:rsid w:val="00E161AA"/>
    <w:pPr>
      <w:widowControl w:val="0"/>
      <w:shd w:val="clear" w:color="auto" w:fill="FFFFFF"/>
      <w:suppressAutoHyphens/>
      <w:spacing w:before="300" w:after="0" w:line="269" w:lineRule="exact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Содержимое таблицы"/>
    <w:basedOn w:val="a"/>
    <w:rsid w:val="00E161A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d">
    <w:name w:val="Заголовок таблицы"/>
    <w:basedOn w:val="ac"/>
    <w:rsid w:val="00E161AA"/>
    <w:pPr>
      <w:jc w:val="center"/>
    </w:pPr>
    <w:rPr>
      <w:b/>
      <w:bCs/>
    </w:rPr>
  </w:style>
  <w:style w:type="paragraph" w:styleId="ae">
    <w:name w:val="Balloon Text"/>
    <w:basedOn w:val="a"/>
    <w:link w:val="13"/>
    <w:rsid w:val="00E161AA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3">
    <w:name w:val="Текст выноски Знак1"/>
    <w:basedOn w:val="a0"/>
    <w:link w:val="ae"/>
    <w:rsid w:val="00E161A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">
    <w:name w:val="Содержимое врезки"/>
    <w:basedOn w:val="a9"/>
    <w:rsid w:val="00E161AA"/>
  </w:style>
  <w:style w:type="paragraph" w:styleId="af0">
    <w:name w:val="No Spacing"/>
    <w:link w:val="af1"/>
    <w:uiPriority w:val="1"/>
    <w:qFormat/>
    <w:rsid w:val="00AE4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Без интервала Знак"/>
    <w:link w:val="af0"/>
    <w:uiPriority w:val="1"/>
    <w:rsid w:val="00AE4D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AE4DCB"/>
    <w:pPr>
      <w:widowControl w:val="0"/>
      <w:suppressAutoHyphens/>
      <w:spacing w:after="0" w:line="240" w:lineRule="auto"/>
      <w:jc w:val="center"/>
    </w:pPr>
    <w:rPr>
      <w:rFonts w:ascii="Calibri" w:eastAsia="Times New Roman" w:hAnsi="Calibri" w:cs="Calibri"/>
      <w:b/>
      <w:sz w:val="32"/>
      <w:szCs w:val="20"/>
      <w:lang w:eastAsia="ar-SA"/>
    </w:rPr>
  </w:style>
  <w:style w:type="table" w:styleId="af2">
    <w:name w:val="Table Grid"/>
    <w:basedOn w:val="a1"/>
    <w:uiPriority w:val="59"/>
    <w:rsid w:val="00103E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link w:val="af4"/>
    <w:uiPriority w:val="34"/>
    <w:qFormat/>
    <w:rsid w:val="00103EF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51">
    <w:name w:val="Font Style51"/>
    <w:rsid w:val="00103EF2"/>
    <w:rPr>
      <w:rFonts w:ascii="Times New Roman" w:hAnsi="Times New Roman" w:cs="Times New Roman"/>
      <w:sz w:val="26"/>
      <w:szCs w:val="26"/>
    </w:rPr>
  </w:style>
  <w:style w:type="character" w:styleId="af5">
    <w:name w:val="Emphasis"/>
    <w:basedOn w:val="a0"/>
    <w:qFormat/>
    <w:rsid w:val="008E6527"/>
    <w:rPr>
      <w:i/>
      <w:iCs/>
    </w:rPr>
  </w:style>
  <w:style w:type="character" w:customStyle="1" w:styleId="af4">
    <w:name w:val="Абзац списка Знак"/>
    <w:link w:val="af3"/>
    <w:uiPriority w:val="34"/>
    <w:locked/>
    <w:rsid w:val="008E652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B6D31-9C08-40D0-AFE6-DFF7F8B8F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20</Pages>
  <Words>4815</Words>
  <Characters>27446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Tobolsk</cp:lastModifiedBy>
  <cp:revision>70</cp:revision>
  <cp:lastPrinted>2017-11-14T12:26:00Z</cp:lastPrinted>
  <dcterms:created xsi:type="dcterms:W3CDTF">2015-10-13T11:00:00Z</dcterms:created>
  <dcterms:modified xsi:type="dcterms:W3CDTF">2019-11-22T12:31:00Z</dcterms:modified>
</cp:coreProperties>
</file>