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7C" w:rsidRPr="00442638" w:rsidRDefault="001F527C" w:rsidP="001F52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3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1F527C" w:rsidRPr="00442638" w:rsidRDefault="001F527C" w:rsidP="001F52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1F527C" w:rsidRPr="00442638" w:rsidRDefault="001F527C" w:rsidP="001F52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1F527C" w:rsidRPr="00442638" w:rsidRDefault="001F527C" w:rsidP="001F5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55"/>
      </w:tblGrid>
      <w:tr w:rsidR="001F527C" w:rsidRPr="00442638" w:rsidTr="0041787D">
        <w:trPr>
          <w:trHeight w:val="1686"/>
          <w:jc w:val="center"/>
        </w:trPr>
        <w:tc>
          <w:tcPr>
            <w:tcW w:w="222" w:type="dxa"/>
          </w:tcPr>
          <w:p w:rsidR="001F527C" w:rsidRPr="00442638" w:rsidRDefault="001F527C" w:rsidP="00417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F527C" w:rsidRPr="00442638" w:rsidRDefault="001F527C" w:rsidP="00417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1F527C" w:rsidRPr="00442638" w:rsidRDefault="001F527C" w:rsidP="00417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38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2215" cy="1762760"/>
                  <wp:effectExtent l="19050" t="0" r="0" b="0"/>
                  <wp:docPr id="1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21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27C" w:rsidRPr="00442638" w:rsidRDefault="001F527C" w:rsidP="001F52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F527C" w:rsidRPr="00442638" w:rsidRDefault="001F527C" w:rsidP="001F52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527C" w:rsidRPr="00442638" w:rsidRDefault="00FC37E8" w:rsidP="00FC37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1F527C" w:rsidRPr="0044263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1F527C" w:rsidRPr="00442638" w:rsidRDefault="001F527C" w:rsidP="001F52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предмету «Русский язык»</w:t>
      </w:r>
    </w:p>
    <w:p w:rsidR="001F527C" w:rsidRPr="00442638" w:rsidRDefault="001F527C" w:rsidP="001F52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1F527C" w:rsidRPr="00442638" w:rsidRDefault="001F527C" w:rsidP="001F52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1F527C" w:rsidRPr="00442638" w:rsidRDefault="001F527C" w:rsidP="001F52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527C" w:rsidRPr="00442638" w:rsidRDefault="001F527C" w:rsidP="001F52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527C" w:rsidRPr="00442638" w:rsidRDefault="001F527C" w:rsidP="001F52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527C" w:rsidRPr="00442638" w:rsidRDefault="001F527C" w:rsidP="001F52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527C" w:rsidRPr="00442638" w:rsidRDefault="001F527C" w:rsidP="001F52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527C" w:rsidRPr="00442638" w:rsidRDefault="001F527C" w:rsidP="001F527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1F527C" w:rsidRPr="00442638" w:rsidRDefault="001F527C" w:rsidP="001F527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442638">
        <w:rPr>
          <w:rFonts w:ascii="Times New Roman" w:hAnsi="Times New Roman" w:cs="Times New Roman"/>
          <w:bCs/>
          <w:sz w:val="24"/>
          <w:szCs w:val="24"/>
        </w:rPr>
        <w:t>ОО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1F527C" w:rsidRPr="00442638" w:rsidRDefault="001F527C" w:rsidP="001F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</w:t>
      </w:r>
      <w:r w:rsidR="00FC37E8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442638">
        <w:rPr>
          <w:rFonts w:ascii="Times New Roman" w:hAnsi="Times New Roman" w:cs="Times New Roman"/>
          <w:sz w:val="24"/>
          <w:szCs w:val="24"/>
        </w:rPr>
        <w:t>Составитель программы: Ступакова И.В.,</w:t>
      </w:r>
    </w:p>
    <w:p w:rsidR="001F527C" w:rsidRDefault="001F527C" w:rsidP="001F52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</w:t>
      </w:r>
      <w:r>
        <w:rPr>
          <w:rFonts w:ascii="Times New Roman" w:hAnsi="Times New Roman" w:cs="Times New Roman"/>
          <w:sz w:val="24"/>
          <w:szCs w:val="24"/>
        </w:rPr>
        <w:t>егории</w:t>
      </w:r>
    </w:p>
    <w:p w:rsidR="00FC37E8" w:rsidRDefault="00FC37E8" w:rsidP="001F527C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FC37E8" w:rsidRDefault="00FC37E8" w:rsidP="001F527C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FC37E8" w:rsidRPr="00FC37E8" w:rsidRDefault="00FC37E8" w:rsidP="001F527C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FC37E8">
        <w:rPr>
          <w:rStyle w:val="a9"/>
          <w:rFonts w:ascii="Times New Roman" w:hAnsi="Times New Roman" w:cs="Times New Roman"/>
          <w:i w:val="0"/>
          <w:sz w:val="24"/>
          <w:szCs w:val="24"/>
        </w:rPr>
        <w:t>Д.Полуянова</w:t>
      </w:r>
      <w:r w:rsidR="001F527C" w:rsidRPr="00FC37E8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1F527C" w:rsidRPr="00FC37E8" w:rsidRDefault="001F527C" w:rsidP="001F527C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FC37E8">
        <w:rPr>
          <w:rStyle w:val="a9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1F527C" w:rsidRDefault="001F527C" w:rsidP="001F527C">
      <w:pPr>
        <w:widowControl w:val="0"/>
        <w:shd w:val="clear" w:color="auto" w:fill="FFFFFF"/>
        <w:tabs>
          <w:tab w:val="left" w:pos="0"/>
        </w:tabs>
        <w:autoSpaceDE w:val="0"/>
        <w:rPr>
          <w:rStyle w:val="a9"/>
          <w:sz w:val="24"/>
          <w:szCs w:val="24"/>
        </w:rPr>
      </w:pPr>
    </w:p>
    <w:p w:rsidR="00FC37E8" w:rsidRDefault="00FC37E8" w:rsidP="001F527C">
      <w:pPr>
        <w:widowControl w:val="0"/>
        <w:shd w:val="clear" w:color="auto" w:fill="FFFFFF"/>
        <w:tabs>
          <w:tab w:val="left" w:pos="0"/>
        </w:tabs>
        <w:autoSpaceDE w:val="0"/>
        <w:rPr>
          <w:rStyle w:val="a9"/>
          <w:sz w:val="24"/>
          <w:szCs w:val="24"/>
        </w:rPr>
      </w:pPr>
    </w:p>
    <w:p w:rsidR="001F527C" w:rsidRDefault="001F527C" w:rsidP="001F527C">
      <w:pPr>
        <w:widowControl w:val="0"/>
        <w:shd w:val="clear" w:color="auto" w:fill="FFFFFF"/>
        <w:tabs>
          <w:tab w:val="left" w:pos="0"/>
        </w:tabs>
        <w:autoSpaceDE w:val="0"/>
        <w:rPr>
          <w:rFonts w:ascii="Times New Roman" w:hAnsi="Times New Roman" w:cs="Times New Roman"/>
          <w:b/>
        </w:rPr>
      </w:pPr>
      <w:r>
        <w:rPr>
          <w:rStyle w:val="a9"/>
          <w:sz w:val="24"/>
          <w:szCs w:val="24"/>
        </w:rPr>
        <w:t xml:space="preserve">                                                         </w:t>
      </w:r>
      <w:r w:rsidRPr="00447958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1F527C" w:rsidRPr="00A800C5" w:rsidRDefault="001F527C" w:rsidP="001F52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1F527C" w:rsidRPr="00A800C5" w:rsidRDefault="001F527C" w:rsidP="001F52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Понимание  места родного языка в системе гуманитарных наук и его роли в образовании в целом;</w:t>
      </w:r>
    </w:p>
    <w:p w:rsidR="001F527C" w:rsidRPr="00A800C5" w:rsidRDefault="001F527C" w:rsidP="001F52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Усвоение основ научных знаний о родном языке, понимание взаимосвязи его уровней и единиц;</w:t>
      </w:r>
    </w:p>
    <w:p w:rsidR="001F527C" w:rsidRPr="00A800C5" w:rsidRDefault="001F527C" w:rsidP="001F52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A800C5">
        <w:rPr>
          <w:rFonts w:ascii="Times New Roman" w:eastAsia="Calibri" w:hAnsi="Times New Roman" w:cs="Times New Roman"/>
        </w:rPr>
        <w:t>освоение базовых понятий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1F527C" w:rsidRPr="00A800C5" w:rsidRDefault="001F527C" w:rsidP="001F52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Овладение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1F527C" w:rsidRPr="00A800C5" w:rsidRDefault="001F527C" w:rsidP="001F52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1F527C" w:rsidRPr="00A800C5" w:rsidRDefault="001F527C" w:rsidP="001F52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Проведение различных видов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1F527C" w:rsidRPr="00A800C5" w:rsidRDefault="001F527C" w:rsidP="001F52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1F527C" w:rsidRPr="00A800C5" w:rsidRDefault="001F527C" w:rsidP="001F52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Осознание эстетической функции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1F527C" w:rsidRPr="00097D27" w:rsidRDefault="001F527C" w:rsidP="001F527C">
      <w:pPr>
        <w:spacing w:after="9" w:line="270" w:lineRule="auto"/>
        <w:ind w:right="2425" w:firstLine="16"/>
        <w:jc w:val="both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Речь и речевое общение </w:t>
      </w:r>
    </w:p>
    <w:p w:rsidR="001F527C" w:rsidRPr="00097D27" w:rsidRDefault="001F527C" w:rsidP="001F527C">
      <w:pPr>
        <w:spacing w:after="9" w:line="270" w:lineRule="auto"/>
        <w:ind w:right="2425" w:firstLine="1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-разбираться в первоначальных представлениях о функциональных разновидностях языка, их внеязыковых (сфера употребления, типичные ситуации речевого общения, задачи речи) и языковых (преимущественно лексических особенностях);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средств.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lastRenderedPageBreak/>
        <w:t>Ученик получит возможность научиться: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-оценивать чужие и собственные речевые высказывания разной функциональной направленности с точки зрения соответствия их коммуникативным требованиям. </w:t>
      </w:r>
    </w:p>
    <w:p w:rsidR="001F527C" w:rsidRPr="00097D27" w:rsidRDefault="001F527C" w:rsidP="001F527C">
      <w:pPr>
        <w:spacing w:after="9" w:line="270" w:lineRule="auto"/>
        <w:ind w:right="2140"/>
        <w:jc w:val="both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Общие сведения о языке </w:t>
      </w:r>
    </w:p>
    <w:p w:rsidR="001F527C" w:rsidRPr="00097D27" w:rsidRDefault="001F527C" w:rsidP="001F527C">
      <w:pPr>
        <w:spacing w:after="9" w:line="270" w:lineRule="auto"/>
        <w:ind w:right="2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 w:color="000000"/>
        </w:rPr>
        <w:t xml:space="preserve">Ученик </w:t>
      </w:r>
      <w:r w:rsidRPr="00097D27">
        <w:rPr>
          <w:rFonts w:ascii="Times New Roman" w:hAnsi="Times New Roman" w:cs="Times New Roman"/>
          <w:i/>
          <w:u w:val="single" w:color="000000"/>
        </w:rPr>
        <w:t>научится: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различия. 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 w:color="000000"/>
        </w:rPr>
        <w:t xml:space="preserve">Ученик </w:t>
      </w:r>
      <w:r w:rsidRPr="00097D27">
        <w:rPr>
          <w:rFonts w:ascii="Times New Roman" w:hAnsi="Times New Roman" w:cs="Times New Roman"/>
          <w:i/>
          <w:u w:val="single" w:color="000000"/>
        </w:rPr>
        <w:t>получит возможность научиться: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вклад выдающихся лингвистов в развитие русистики.  </w:t>
      </w:r>
    </w:p>
    <w:p w:rsidR="001F527C" w:rsidRPr="00097D27" w:rsidRDefault="001F527C" w:rsidP="001F527C">
      <w:pPr>
        <w:spacing w:after="45" w:line="259" w:lineRule="auto"/>
        <w:rPr>
          <w:rFonts w:ascii="Times New Roman" w:hAnsi="Times New Roman" w:cs="Times New Roman"/>
        </w:rPr>
      </w:pPr>
    </w:p>
    <w:p w:rsidR="001F527C" w:rsidRPr="00097D27" w:rsidRDefault="001F527C" w:rsidP="001F527C">
      <w:pPr>
        <w:spacing w:after="9" w:line="270" w:lineRule="auto"/>
        <w:ind w:right="2140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Фонетика и орфоэпия. Графика </w:t>
      </w:r>
    </w:p>
    <w:p w:rsidR="001F527C" w:rsidRPr="00097D27" w:rsidRDefault="001F527C" w:rsidP="001F527C">
      <w:pPr>
        <w:spacing w:after="9" w:line="270" w:lineRule="auto"/>
        <w:ind w:right="2140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-выделять в слове звуки речи; давать им фонетическую характеристику;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-осознавать смыслоразличительную функцию звука;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-различать ударные и безударные слоги;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-не смешивать звуки и буквы;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-использовать элементы упрощенной транскрипции для обозначения анализируемого звука и объяснения написания слова;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-распознавать гласные и согласные в сильных и слабых позициях;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>-правильно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 - осознавать значение письма в истории человечества;  </w:t>
      </w:r>
    </w:p>
    <w:p w:rsidR="001F527C" w:rsidRPr="00097D27" w:rsidRDefault="001F527C" w:rsidP="001F527C">
      <w:pPr>
        <w:spacing w:after="12"/>
        <w:ind w:right="290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-выразительно читать прозаические и поэтические тексты;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-находить в художественном тексте явления звукописи;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-извлекать необходимую информацию из мультимедийных орфоэпических словарей и справочников; использовать ее в различных видах деятельности;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 свободно пользоваться алфавитом, работая со словарями;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-проводить сопоставительный анализ звукового и буквенного состава слова; </w:t>
      </w:r>
    </w:p>
    <w:p w:rsidR="001F527C" w:rsidRPr="00097D27" w:rsidRDefault="001F527C" w:rsidP="001F527C">
      <w:pPr>
        <w:spacing w:after="0" w:line="259" w:lineRule="auto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>-зн</w:t>
      </w:r>
      <w:r>
        <w:rPr>
          <w:rFonts w:ascii="Times New Roman" w:hAnsi="Times New Roman" w:cs="Times New Roman"/>
        </w:rPr>
        <w:t>ать способы обозначения.</w:t>
      </w:r>
    </w:p>
    <w:p w:rsidR="001F527C" w:rsidRPr="00097D27" w:rsidRDefault="001F527C" w:rsidP="001F527C">
      <w:pPr>
        <w:spacing w:after="45" w:line="259" w:lineRule="auto"/>
        <w:rPr>
          <w:rFonts w:ascii="Times New Roman" w:hAnsi="Times New Roman" w:cs="Times New Roman"/>
        </w:rPr>
      </w:pPr>
    </w:p>
    <w:p w:rsidR="001F527C" w:rsidRPr="00097D27" w:rsidRDefault="001F527C" w:rsidP="001F527C">
      <w:pPr>
        <w:spacing w:after="9" w:line="270" w:lineRule="auto"/>
        <w:ind w:right="2140" w:firstLine="284"/>
        <w:jc w:val="both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Морфемика, словообразование </w:t>
      </w:r>
    </w:p>
    <w:p w:rsidR="001F527C" w:rsidRPr="00097D27" w:rsidRDefault="001F527C" w:rsidP="001F527C">
      <w:pPr>
        <w:spacing w:after="9" w:line="270" w:lineRule="auto"/>
        <w:ind w:right="2140" w:firstLine="284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lastRenderedPageBreak/>
        <w:t>Ученик научится: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морфемный состав слова: выделять части слова, основу в изменяемых и неизменяемых словах;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-образовывать новые однокоренные слова любым способом словообразования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-производить морфемный разбор (устный и письменный) слова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-выделять исходную часть слова и словообразовательную морфему при проведении словообразовательного анализа слова;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</w:t>
      </w:r>
      <w:r w:rsidRPr="00097D27">
        <w:rPr>
          <w:rFonts w:ascii="Times New Roman" w:hAnsi="Times New Roman" w:cs="Times New Roman"/>
        </w:rPr>
        <w:tab/>
        <w:t xml:space="preserve">способ </w:t>
      </w:r>
      <w:r w:rsidRPr="00097D27">
        <w:rPr>
          <w:rFonts w:ascii="Times New Roman" w:hAnsi="Times New Roman" w:cs="Times New Roman"/>
        </w:rPr>
        <w:tab/>
        <w:t xml:space="preserve">образования </w:t>
      </w:r>
      <w:r w:rsidRPr="00097D27">
        <w:rPr>
          <w:rFonts w:ascii="Times New Roman" w:hAnsi="Times New Roman" w:cs="Times New Roman"/>
        </w:rPr>
        <w:tab/>
        <w:t xml:space="preserve">указанных </w:t>
      </w:r>
      <w:r w:rsidRPr="00097D27">
        <w:rPr>
          <w:rFonts w:ascii="Times New Roman" w:hAnsi="Times New Roman" w:cs="Times New Roman"/>
        </w:rPr>
        <w:tab/>
        <w:t xml:space="preserve">слов </w:t>
      </w:r>
      <w:r w:rsidRPr="00097D27">
        <w:rPr>
          <w:rFonts w:ascii="Times New Roman" w:hAnsi="Times New Roman" w:cs="Times New Roman"/>
        </w:rPr>
        <w:tab/>
        <w:t xml:space="preserve">(морфологический </w:t>
      </w:r>
      <w:r w:rsidRPr="00097D27">
        <w:rPr>
          <w:rFonts w:ascii="Times New Roman" w:hAnsi="Times New Roman" w:cs="Times New Roman"/>
        </w:rPr>
        <w:tab/>
        <w:t xml:space="preserve">и неморфологический)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-составлять словообразовательные пары и словообразовательные цепочки слов;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</w:t>
      </w:r>
      <w:r w:rsidRPr="00097D27">
        <w:rPr>
          <w:rFonts w:ascii="Times New Roman" w:hAnsi="Times New Roman" w:cs="Times New Roman"/>
        </w:rPr>
        <w:t xml:space="preserve">: </w:t>
      </w:r>
    </w:p>
    <w:p w:rsidR="001F527C" w:rsidRPr="00097D27" w:rsidRDefault="001F527C" w:rsidP="001F527C">
      <w:pPr>
        <w:tabs>
          <w:tab w:val="center" w:pos="1111"/>
          <w:tab w:val="center" w:pos="2617"/>
          <w:tab w:val="center" w:pos="4008"/>
          <w:tab w:val="center" w:pos="5780"/>
          <w:tab w:val="center" w:pos="8032"/>
          <w:tab w:val="right" w:pos="9546"/>
        </w:tabs>
        <w:spacing w:after="13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-различать </w:t>
      </w:r>
      <w:r w:rsidRPr="00097D27">
        <w:rPr>
          <w:rFonts w:ascii="Times New Roman" w:hAnsi="Times New Roman" w:cs="Times New Roman"/>
        </w:rPr>
        <w:tab/>
        <w:t xml:space="preserve">изученные </w:t>
      </w:r>
      <w:r w:rsidRPr="00097D27">
        <w:rPr>
          <w:rFonts w:ascii="Times New Roman" w:hAnsi="Times New Roman" w:cs="Times New Roman"/>
        </w:rPr>
        <w:tab/>
        <w:t xml:space="preserve">способы </w:t>
      </w:r>
      <w:r w:rsidRPr="00097D27">
        <w:rPr>
          <w:rFonts w:ascii="Times New Roman" w:hAnsi="Times New Roman" w:cs="Times New Roman"/>
        </w:rPr>
        <w:tab/>
        <w:t xml:space="preserve">словообразования </w:t>
      </w:r>
      <w:r w:rsidRPr="00097D27">
        <w:rPr>
          <w:rFonts w:ascii="Times New Roman" w:hAnsi="Times New Roman" w:cs="Times New Roman"/>
        </w:rPr>
        <w:tab/>
        <w:t xml:space="preserve">существительных </w:t>
      </w:r>
      <w:r w:rsidRPr="00097D27">
        <w:rPr>
          <w:rFonts w:ascii="Times New Roman" w:hAnsi="Times New Roman" w:cs="Times New Roman"/>
        </w:rPr>
        <w:tab/>
        <w:t xml:space="preserve">и прилагательных;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-восстанавливать пропущенные звенья словообразовательной цепочки </w:t>
      </w:r>
    </w:p>
    <w:p w:rsidR="001F527C" w:rsidRPr="00097D27" w:rsidRDefault="001F527C" w:rsidP="001F527C">
      <w:pPr>
        <w:spacing w:after="26" w:line="259" w:lineRule="auto"/>
        <w:rPr>
          <w:rFonts w:ascii="Times New Roman" w:hAnsi="Times New Roman" w:cs="Times New Roman"/>
        </w:rPr>
      </w:pPr>
    </w:p>
    <w:p w:rsidR="001F527C" w:rsidRPr="00097D27" w:rsidRDefault="001F527C" w:rsidP="001F527C">
      <w:pPr>
        <w:spacing w:after="9" w:line="270" w:lineRule="auto"/>
        <w:ind w:right="2140"/>
        <w:jc w:val="both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Лексикология и фразеология </w:t>
      </w:r>
    </w:p>
    <w:p w:rsidR="001F527C" w:rsidRPr="00097D27" w:rsidRDefault="001F527C" w:rsidP="001F527C">
      <w:pPr>
        <w:spacing w:after="9" w:line="270" w:lineRule="auto"/>
        <w:ind w:right="2140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-употреблять слова в соответствии с их лексическим значением, условиями и задачами общения;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-употреблять в своей речи слова с переносным значением,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основные группы слов с точки зрения её активного и пассивного запаса;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основные группы слов с точки зрения сферы её употребления;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-группировать слова по тематическим группам;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слова с точки зрения их происхождения, сферы употребления и стилистической окраски;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основные виды тропов (метафора, олицетворение, эпитет);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значение фразеологизмов;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-извлекать необходимую информацию из лингвистических словарей различных типов.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-находить и исправлять ошибки в употреблении слов с переносным значением;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-находить контекстные синонимы, антонимы в тексте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особенности стилистически нейтральной, высокой и сниженной лексики.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-различать фигуры речи (градацию, антитезу, оксюморон) </w:t>
      </w:r>
    </w:p>
    <w:p w:rsidR="001F527C" w:rsidRPr="00097D27" w:rsidRDefault="001F527C" w:rsidP="001F527C">
      <w:pPr>
        <w:spacing w:after="25" w:line="259" w:lineRule="auto"/>
        <w:rPr>
          <w:rFonts w:ascii="Times New Roman" w:hAnsi="Times New Roman" w:cs="Times New Roman"/>
        </w:rPr>
      </w:pPr>
    </w:p>
    <w:p w:rsidR="001F527C" w:rsidRPr="00097D27" w:rsidRDefault="001F527C" w:rsidP="001F527C">
      <w:pPr>
        <w:spacing w:after="2" w:line="277" w:lineRule="auto"/>
        <w:ind w:right="3793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Морфология. Имя существительное </w:t>
      </w:r>
    </w:p>
    <w:p w:rsidR="001F527C" w:rsidRPr="00097D27" w:rsidRDefault="001F527C" w:rsidP="001F527C">
      <w:pPr>
        <w:spacing w:after="2" w:line="277" w:lineRule="auto"/>
        <w:ind w:right="3793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-анализировать и характеризовать общее грамматическое значение, морфологические признаки имени существительного, его синтаксическую роль;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lastRenderedPageBreak/>
        <w:t xml:space="preserve">-распознавать одушевлённые и неодушевлённые, собственные и нарицательные, склоняемые, несклоняемые и разносклоняемые имена существительные, имена существительные общего рода, имена существительные, имеющие форму только множественного или только единственного числа, приводить соответствующие примеры;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род (в том числе несклоняемых), число, падеж, тип склонения имён существительных;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тип склонений имён существительных;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род существительного, знать существительные, относящиеся к общему роду;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-группировать имена существительные по заданным морфологическим признакам.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-использовать логический и грамматический подходы к определению категории одушевлённости; </w:t>
      </w:r>
    </w:p>
    <w:p w:rsidR="001F527C" w:rsidRPr="00097D27" w:rsidRDefault="001F527C" w:rsidP="001F527C">
      <w:pPr>
        <w:spacing w:after="12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употреблять несклоняемые имена существительные, согласовывать имена прилагательные и глаголы в прошедшем времени с существительными общего рода, существительными, </w:t>
      </w:r>
      <w:r w:rsidRPr="00097D27">
        <w:rPr>
          <w:rFonts w:ascii="Times New Roman" w:hAnsi="Times New Roman" w:cs="Times New Roman"/>
        </w:rPr>
        <w:tab/>
        <w:t xml:space="preserve">имеющими </w:t>
      </w:r>
      <w:r w:rsidRPr="00097D27">
        <w:rPr>
          <w:rFonts w:ascii="Times New Roman" w:hAnsi="Times New Roman" w:cs="Times New Roman"/>
        </w:rPr>
        <w:tab/>
        <w:t xml:space="preserve">форму </w:t>
      </w:r>
      <w:r w:rsidRPr="00097D27">
        <w:rPr>
          <w:rFonts w:ascii="Times New Roman" w:hAnsi="Times New Roman" w:cs="Times New Roman"/>
        </w:rPr>
        <w:tab/>
        <w:t xml:space="preserve">только </w:t>
      </w:r>
      <w:r w:rsidRPr="00097D27">
        <w:rPr>
          <w:rFonts w:ascii="Times New Roman" w:hAnsi="Times New Roman" w:cs="Times New Roman"/>
        </w:rPr>
        <w:tab/>
        <w:t xml:space="preserve">множественного </w:t>
      </w:r>
      <w:r w:rsidRPr="00097D27">
        <w:rPr>
          <w:rFonts w:ascii="Times New Roman" w:hAnsi="Times New Roman" w:cs="Times New Roman"/>
        </w:rPr>
        <w:tab/>
        <w:t xml:space="preserve">или только единственного числа, с несклоняемыми существительными, со сложносокращёнными словами;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-использовать в речи имена существительные с суффиксами оценочного значения, синонимичные имена существительные для связи предложений в тексте и частей текста. </w:t>
      </w:r>
    </w:p>
    <w:p w:rsidR="001F527C" w:rsidRPr="00097D27" w:rsidRDefault="001F527C" w:rsidP="001F527C">
      <w:pPr>
        <w:spacing w:after="9" w:line="270" w:lineRule="auto"/>
        <w:ind w:right="5901"/>
        <w:jc w:val="both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>Имя прилагательное</w:t>
      </w:r>
    </w:p>
    <w:p w:rsidR="001F527C" w:rsidRPr="00097D27" w:rsidRDefault="001F527C" w:rsidP="001F527C">
      <w:pPr>
        <w:spacing w:after="9" w:line="270" w:lineRule="auto"/>
        <w:ind w:right="5901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-анализировать и характеризовать общее грамматическое значение, морфологические признаки имени прилагательного, его синтаксическую роль;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-распознавать качественные, относительные и притяжательные, полные и краткие имена прилагательные, приводить соответствующие примеры;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формы степеней сравнения качественных прилагательных, их образование и грамматические признаки;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полные и краткие формы качественных прилагательных, их грамматические признаки;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род, число, падеж имён прилагательных, правильно образовывать степени сравнения, краткую форму качественных имён прилагательных, анализировать составные формы сравнительной и превосходной степени, правильно произносить прилагательные в краткой форме (ставить ударение), определять синтаксическую роль полной и краткой формы, сравнительной степени; </w:t>
      </w:r>
      <w:proofErr w:type="gramStart"/>
      <w:r w:rsidRPr="00097D27">
        <w:rPr>
          <w:rFonts w:ascii="Times New Roman" w:hAnsi="Times New Roman" w:cs="Times New Roman"/>
        </w:rPr>
        <w:t>-г</w:t>
      </w:r>
      <w:proofErr w:type="gramEnd"/>
      <w:r w:rsidRPr="00097D27">
        <w:rPr>
          <w:rFonts w:ascii="Times New Roman" w:hAnsi="Times New Roman" w:cs="Times New Roman"/>
        </w:rPr>
        <w:t xml:space="preserve">руппировать имена прилагательные по заданным морфологическим признакам.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употреблять имена прилагательные с существительными общего рода, с существительными, имеющими только форму множественного числа или только единственного числа, с несклоняемыми существительными, со сложносокращёнными словами; относительные прилагательные в значении качественных; варианты форм сравнительной и превосходной степени;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-использовать в речи синонимичные имена прилагательные, имена прилагательные в роли эпитетов.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Имя числительное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lastRenderedPageBreak/>
        <w:t xml:space="preserve">-анализировать и характеризовать общее грамматическое значение, морфологические признаки имени числительного, определять синтаксическую роль имён числительных разных разрядов;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-отличать имена числительные от слов других частей речи со значением количества; </w:t>
      </w:r>
      <w:proofErr w:type="gramStart"/>
      <w:r w:rsidRPr="00097D27">
        <w:rPr>
          <w:rFonts w:ascii="Times New Roman" w:hAnsi="Times New Roman" w:cs="Times New Roman"/>
        </w:rPr>
        <w:t>-р</w:t>
      </w:r>
      <w:proofErr w:type="gramEnd"/>
      <w:r w:rsidRPr="00097D27">
        <w:rPr>
          <w:rFonts w:ascii="Times New Roman" w:hAnsi="Times New Roman" w:cs="Times New Roman"/>
        </w:rPr>
        <w:t xml:space="preserve">аспознавать количественные (целые, дробные, собирательные) и порядковые имена числительные, приводить примеры;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изменять по падежам сложные и составные имена числительные и употреблять их в речи;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-группировать имена числительные по заданным морфологическим признакам.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употреблять числительные двое, трое и т.п., оба, обе в сочетании с именами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существительными; правильно использовать имена числительные для обозначения дат, перечней и т.д. в деловой речи;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-находить и исправлять грамматические ошибки, связанные с неправильным употреблением числительных. </w:t>
      </w:r>
    </w:p>
    <w:p w:rsidR="001F527C" w:rsidRPr="00097D27" w:rsidRDefault="001F527C" w:rsidP="001F527C">
      <w:pPr>
        <w:spacing w:after="9" w:line="270" w:lineRule="auto"/>
        <w:ind w:right="2140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b/>
        </w:rPr>
        <w:t xml:space="preserve">Местоимение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-анализировать и характеризовать общее грамматическое значение, морфологические признаки местоимений разных разрядов, определять их синтаксическую роль;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-сопоставлять и соотносить местоимения с другими частями речи;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-распознавать местоимения разных разрядов, приводить соответствующие примеры, правильно изменять по падежам;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-группировать местоимения по заданным морфологическим признакам;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-употреблять местоимения для связи предложений и частей текста, использовать местоимения в речи в соответствии с закреплёнными в языке этическими нормами.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-находить и исправлять грамматические ошибки, связанные с неправильным употреблением местоимений. </w:t>
      </w:r>
    </w:p>
    <w:p w:rsidR="001F527C" w:rsidRPr="00097D27" w:rsidRDefault="001F527C" w:rsidP="001F527C">
      <w:pPr>
        <w:spacing w:after="9" w:line="270" w:lineRule="auto"/>
        <w:ind w:right="2140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b/>
        </w:rPr>
        <w:t xml:space="preserve">Глагол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-анализировать и характеризовать общее грамматическое значение, морфологические признаки глагола, определять его синтаксическую функцию; </w:t>
      </w:r>
    </w:p>
    <w:p w:rsidR="001F527C" w:rsidRPr="00097D27" w:rsidRDefault="001F527C" w:rsidP="001F527C">
      <w:pPr>
        <w:spacing w:after="12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-распознавать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глаголы; возвратные глаголы, приводить соответствующие примеры;  </w:t>
      </w:r>
      <w:proofErr w:type="gramStart"/>
      <w:r w:rsidRPr="00097D27">
        <w:rPr>
          <w:rFonts w:ascii="Times New Roman" w:hAnsi="Times New Roman" w:cs="Times New Roman"/>
        </w:rPr>
        <w:t>-о</w:t>
      </w:r>
      <w:proofErr w:type="gramEnd"/>
      <w:r w:rsidRPr="00097D27">
        <w:rPr>
          <w:rFonts w:ascii="Times New Roman" w:hAnsi="Times New Roman" w:cs="Times New Roman"/>
        </w:rPr>
        <w:t xml:space="preserve">пределять тип спряжения глаголов, соотносить личные формы глаголы с инфинитивом;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-группировать глаголы по заданным морфологическим признакам; </w:t>
      </w:r>
    </w:p>
    <w:p w:rsidR="001F527C" w:rsidRPr="00097D27" w:rsidRDefault="001F527C" w:rsidP="001F527C">
      <w:pPr>
        <w:spacing w:after="12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употреблять при глаголах имена существительные в косвенных падежах, согласовывать </w:t>
      </w:r>
      <w:r w:rsidRPr="00097D27">
        <w:rPr>
          <w:rFonts w:ascii="Times New Roman" w:hAnsi="Times New Roman" w:cs="Times New Roman"/>
        </w:rPr>
        <w:tab/>
        <w:t xml:space="preserve">глагол-сказуемое </w:t>
      </w:r>
      <w:r w:rsidRPr="00097D27">
        <w:rPr>
          <w:rFonts w:ascii="Times New Roman" w:hAnsi="Times New Roman" w:cs="Times New Roman"/>
        </w:rPr>
        <w:tab/>
        <w:t xml:space="preserve">с подлежащим, </w:t>
      </w:r>
      <w:r w:rsidRPr="00097D27">
        <w:rPr>
          <w:rFonts w:ascii="Times New Roman" w:hAnsi="Times New Roman" w:cs="Times New Roman"/>
        </w:rPr>
        <w:tab/>
        <w:t xml:space="preserve">выраженным </w:t>
      </w:r>
      <w:r w:rsidRPr="00097D27">
        <w:rPr>
          <w:rFonts w:ascii="Times New Roman" w:hAnsi="Times New Roman" w:cs="Times New Roman"/>
        </w:rPr>
        <w:tab/>
        <w:t xml:space="preserve">именем существительным среднего рода и собирательным существительным.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lastRenderedPageBreak/>
        <w:t xml:space="preserve">-использовать в речи форму настоящего и будущего времени в значении прошедшего времени, соблюдать видовременную соотнесённость глаголов-сказуемых в связном тексте;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-использовать в речи глаголы-синонимы для более точного выражения мысли, для устранения неоправданного повтора слов. </w:t>
      </w:r>
    </w:p>
    <w:p w:rsidR="001F527C" w:rsidRPr="00097D27" w:rsidRDefault="001F527C" w:rsidP="001F527C">
      <w:pPr>
        <w:spacing w:after="24" w:line="259" w:lineRule="auto"/>
        <w:rPr>
          <w:rFonts w:ascii="Times New Roman" w:hAnsi="Times New Roman" w:cs="Times New Roman"/>
        </w:rPr>
      </w:pP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Синтаксис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границы предложений и способы их передачи в устной и письменной речи;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-давать характеристику предложения по цели высказывания, эмоциональной окраске;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прямой и обратный порядок слов в предложении;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осложнённое предложение;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-составлять схему простого осложнённого предложения; 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сложное предложение; </w:t>
      </w:r>
    </w:p>
    <w:p w:rsidR="001F527C" w:rsidRPr="00097D27" w:rsidRDefault="001F527C" w:rsidP="001F527C">
      <w:pPr>
        <w:spacing w:after="12"/>
        <w:ind w:right="336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-составлять схему сложного предложения; </w:t>
      </w:r>
      <w:proofErr w:type="gramStart"/>
      <w:r w:rsidRPr="00097D27">
        <w:rPr>
          <w:rFonts w:ascii="Times New Roman" w:hAnsi="Times New Roman" w:cs="Times New Roman"/>
        </w:rPr>
        <w:t>-с</w:t>
      </w:r>
      <w:proofErr w:type="gramEnd"/>
      <w:r w:rsidRPr="00097D27">
        <w:rPr>
          <w:rFonts w:ascii="Times New Roman" w:hAnsi="Times New Roman" w:cs="Times New Roman"/>
        </w:rPr>
        <w:t xml:space="preserve">оставлять предложение по предложенным схемам; -группировать предложения по заданным параметрам. </w:t>
      </w:r>
    </w:p>
    <w:p w:rsidR="001F527C" w:rsidRPr="00097D27" w:rsidRDefault="001F527C" w:rsidP="001F527C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1F527C" w:rsidRPr="00097D27" w:rsidRDefault="001F527C" w:rsidP="001F527C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-объяснять роль обратного порядка слов в предложении </w:t>
      </w:r>
    </w:p>
    <w:p w:rsidR="001F527C" w:rsidRPr="00097D27" w:rsidRDefault="001F527C" w:rsidP="001F527C">
      <w:pPr>
        <w:spacing w:after="9" w:line="270" w:lineRule="auto"/>
        <w:ind w:right="2140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Правописание: орфография и пунктуация </w:t>
      </w:r>
      <w:r w:rsidRPr="00097D27">
        <w:rPr>
          <w:rFonts w:ascii="Times New Roman" w:hAnsi="Times New Roman" w:cs="Times New Roman"/>
          <w:b/>
        </w:rPr>
        <w:tab/>
      </w:r>
    </w:p>
    <w:p w:rsidR="001F527C" w:rsidRPr="00097D27" w:rsidRDefault="001F527C" w:rsidP="001F527C">
      <w:pPr>
        <w:spacing w:after="9" w:line="270" w:lineRule="auto"/>
        <w:ind w:right="2140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слова с условием выбора букв в корнях с чередованием; 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>-правильно писать слова с условием выбора буквы Е-И в приставках ПР</w:t>
      </w:r>
      <w:proofErr w:type="gramStart"/>
      <w:r w:rsidRPr="00097D27">
        <w:rPr>
          <w:rFonts w:ascii="Times New Roman" w:hAnsi="Times New Roman" w:cs="Times New Roman"/>
        </w:rPr>
        <w:t>Е-</w:t>
      </w:r>
      <w:proofErr w:type="gramEnd"/>
      <w:r w:rsidRPr="00097D27">
        <w:rPr>
          <w:rFonts w:ascii="Times New Roman" w:hAnsi="Times New Roman" w:cs="Times New Roman"/>
        </w:rPr>
        <w:t xml:space="preserve"> ПРИ-; 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</w:t>
      </w:r>
      <w:r w:rsidRPr="00097D27">
        <w:rPr>
          <w:rFonts w:ascii="Times New Roman" w:hAnsi="Times New Roman" w:cs="Times New Roman"/>
        </w:rPr>
        <w:tab/>
        <w:t xml:space="preserve">писать </w:t>
      </w:r>
      <w:r w:rsidRPr="00097D27">
        <w:rPr>
          <w:rFonts w:ascii="Times New Roman" w:hAnsi="Times New Roman" w:cs="Times New Roman"/>
        </w:rPr>
        <w:tab/>
        <w:t xml:space="preserve">слова </w:t>
      </w:r>
      <w:r w:rsidRPr="00097D27">
        <w:rPr>
          <w:rFonts w:ascii="Times New Roman" w:hAnsi="Times New Roman" w:cs="Times New Roman"/>
        </w:rPr>
        <w:tab/>
        <w:t xml:space="preserve">с </w:t>
      </w:r>
      <w:r w:rsidRPr="00097D27">
        <w:rPr>
          <w:rFonts w:ascii="Times New Roman" w:hAnsi="Times New Roman" w:cs="Times New Roman"/>
        </w:rPr>
        <w:tab/>
        <w:t xml:space="preserve">условием </w:t>
      </w:r>
      <w:r w:rsidRPr="00097D27">
        <w:rPr>
          <w:rFonts w:ascii="Times New Roman" w:hAnsi="Times New Roman" w:cs="Times New Roman"/>
        </w:rPr>
        <w:tab/>
        <w:t xml:space="preserve">выбора </w:t>
      </w:r>
      <w:r w:rsidRPr="00097D27">
        <w:rPr>
          <w:rFonts w:ascii="Times New Roman" w:hAnsi="Times New Roman" w:cs="Times New Roman"/>
        </w:rPr>
        <w:tab/>
        <w:t>гласных</w:t>
      </w:r>
      <w:proofErr w:type="gramStart"/>
      <w:r w:rsidRPr="00097D27">
        <w:rPr>
          <w:rFonts w:ascii="Times New Roman" w:hAnsi="Times New Roman" w:cs="Times New Roman"/>
        </w:rPr>
        <w:t xml:space="preserve"> </w:t>
      </w:r>
      <w:r w:rsidRPr="00097D27">
        <w:rPr>
          <w:rFonts w:ascii="Times New Roman" w:hAnsi="Times New Roman" w:cs="Times New Roman"/>
        </w:rPr>
        <w:tab/>
        <w:t>О</w:t>
      </w:r>
      <w:proofErr w:type="gramEnd"/>
      <w:r w:rsidRPr="00097D27">
        <w:rPr>
          <w:rFonts w:ascii="Times New Roman" w:hAnsi="Times New Roman" w:cs="Times New Roman"/>
        </w:rPr>
        <w:t xml:space="preserve">/Е </w:t>
      </w:r>
      <w:r w:rsidRPr="00097D27">
        <w:rPr>
          <w:rFonts w:ascii="Times New Roman" w:hAnsi="Times New Roman" w:cs="Times New Roman"/>
        </w:rPr>
        <w:tab/>
        <w:t xml:space="preserve">в </w:t>
      </w:r>
      <w:r w:rsidRPr="00097D27">
        <w:rPr>
          <w:rFonts w:ascii="Times New Roman" w:hAnsi="Times New Roman" w:cs="Times New Roman"/>
        </w:rPr>
        <w:tab/>
        <w:t xml:space="preserve">суффиксах существительных после шипящих; 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слова с условием выбора букв О и Е после шипящих и </w:t>
      </w:r>
      <w:proofErr w:type="gramStart"/>
      <w:r w:rsidRPr="00097D27">
        <w:rPr>
          <w:rFonts w:ascii="Times New Roman" w:hAnsi="Times New Roman" w:cs="Times New Roman"/>
        </w:rPr>
        <w:t>Ц</w:t>
      </w:r>
      <w:proofErr w:type="gramEnd"/>
      <w:r w:rsidRPr="00097D27">
        <w:rPr>
          <w:rFonts w:ascii="Times New Roman" w:hAnsi="Times New Roman" w:cs="Times New Roman"/>
        </w:rPr>
        <w:t xml:space="preserve"> в суффиксах прилагательных; 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слова с Н и НН в суффиксах имён прилагательных; 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>-правильно писать слова с суффиксами</w:t>
      </w:r>
      <w:proofErr w:type="gramStart"/>
      <w:r w:rsidRPr="00097D27">
        <w:rPr>
          <w:rFonts w:ascii="Times New Roman" w:hAnsi="Times New Roman" w:cs="Times New Roman"/>
        </w:rPr>
        <w:t xml:space="preserve"> К</w:t>
      </w:r>
      <w:proofErr w:type="gramEnd"/>
      <w:r w:rsidRPr="00097D27">
        <w:rPr>
          <w:rFonts w:ascii="Times New Roman" w:hAnsi="Times New Roman" w:cs="Times New Roman"/>
        </w:rPr>
        <w:t xml:space="preserve"> и СК; 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имена числительные; 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неопределённые и отрицательные местоимения; 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гласные в суффиксах глаголов; </w:t>
      </w:r>
    </w:p>
    <w:p w:rsidR="001F527C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>-правильно ставить знаки препинания при однородных членах с обобщающим словом.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 </w:t>
      </w: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и правильно писать слова-исключения из правил правописания корней с чередующимися гласными; 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lastRenderedPageBreak/>
        <w:t>-правильно писать слова на ПР</w:t>
      </w:r>
      <w:proofErr w:type="gramStart"/>
      <w:r w:rsidRPr="00097D27">
        <w:rPr>
          <w:rFonts w:ascii="Times New Roman" w:hAnsi="Times New Roman" w:cs="Times New Roman"/>
        </w:rPr>
        <w:t>Е-</w:t>
      </w:r>
      <w:proofErr w:type="gramEnd"/>
      <w:r w:rsidRPr="00097D27">
        <w:rPr>
          <w:rFonts w:ascii="Times New Roman" w:hAnsi="Times New Roman" w:cs="Times New Roman"/>
        </w:rPr>
        <w:t xml:space="preserve"> ПРИ: трудные случаи написания иноязычных слов, омонимичные слова (придел – предел; прибывать – пребывать и т.д.). </w:t>
      </w:r>
    </w:p>
    <w:p w:rsidR="001F527C" w:rsidRPr="00097D27" w:rsidRDefault="001F527C" w:rsidP="001F527C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-ставить знаки препинания в сложном предложении с тремя и более грамматическими основами. </w:t>
      </w:r>
    </w:p>
    <w:p w:rsidR="001F527C" w:rsidRPr="00D042F1" w:rsidRDefault="001F527C" w:rsidP="001F527C">
      <w:pPr>
        <w:rPr>
          <w:rFonts w:ascii="Times New Roman" w:hAnsi="Times New Roman" w:cs="Times New Roman"/>
          <w:b/>
          <w:bCs/>
        </w:rPr>
      </w:pPr>
    </w:p>
    <w:p w:rsidR="001F527C" w:rsidRPr="00D042F1" w:rsidRDefault="001F527C" w:rsidP="001F527C">
      <w:pPr>
        <w:rPr>
          <w:rFonts w:ascii="Times New Roman" w:hAnsi="Times New Roman" w:cs="Times New Roman"/>
          <w:b/>
        </w:rPr>
      </w:pPr>
      <w:r w:rsidRPr="00D042F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Основное</w:t>
      </w:r>
      <w:r w:rsidRPr="00D042F1">
        <w:rPr>
          <w:rFonts w:ascii="Times New Roman" w:hAnsi="Times New Roman" w:cs="Times New Roman"/>
          <w:b/>
        </w:rPr>
        <w:t xml:space="preserve"> содержание тем предмета «Русский язык»</w:t>
      </w:r>
    </w:p>
    <w:p w:rsidR="001F527C" w:rsidRPr="00613F67" w:rsidRDefault="001F527C" w:rsidP="001F527C">
      <w:pPr>
        <w:jc w:val="center"/>
        <w:rPr>
          <w:rFonts w:ascii="Times New Roman" w:hAnsi="Times New Roman"/>
          <w:b/>
        </w:rPr>
      </w:pPr>
      <w:r w:rsidRPr="00963D08">
        <w:rPr>
          <w:rFonts w:ascii="Times New Roman" w:hAnsi="Times New Roman"/>
          <w:b/>
        </w:rPr>
        <w:t>Соде</w:t>
      </w:r>
      <w:r>
        <w:rPr>
          <w:rFonts w:ascii="Times New Roman" w:hAnsi="Times New Roman"/>
          <w:b/>
        </w:rPr>
        <w:t>ржание предмета «Русский язык</w:t>
      </w:r>
      <w:r w:rsidRPr="00963D08">
        <w:rPr>
          <w:rFonts w:ascii="Times New Roman" w:hAnsi="Times New Roman"/>
          <w:b/>
        </w:rPr>
        <w:t>»</w:t>
      </w:r>
    </w:p>
    <w:p w:rsidR="001F527C" w:rsidRPr="00613F67" w:rsidRDefault="001F527C" w:rsidP="001F527C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1. Язык. Речь. Общение. (1 час</w:t>
      </w:r>
      <w:r w:rsidRPr="00613F67">
        <w:rPr>
          <w:rFonts w:ascii="Times New Roman" w:hAnsi="Times New Roman"/>
          <w:b/>
        </w:rPr>
        <w:t>)</w:t>
      </w:r>
    </w:p>
    <w:p w:rsidR="001F527C" w:rsidRPr="00613F67" w:rsidRDefault="001F527C" w:rsidP="001F527C">
      <w:pPr>
        <w:pStyle w:val="a5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>Тема 2. Повто</w:t>
      </w:r>
      <w:r>
        <w:rPr>
          <w:rFonts w:ascii="Times New Roman" w:hAnsi="Times New Roman"/>
          <w:b/>
        </w:rPr>
        <w:t xml:space="preserve">рение </w:t>
      </w:r>
      <w:proofErr w:type="gramStart"/>
      <w:r>
        <w:rPr>
          <w:rFonts w:ascii="Times New Roman" w:hAnsi="Times New Roman"/>
          <w:b/>
        </w:rPr>
        <w:t>пройденного</w:t>
      </w:r>
      <w:proofErr w:type="gramEnd"/>
      <w:r>
        <w:rPr>
          <w:rFonts w:ascii="Times New Roman" w:hAnsi="Times New Roman"/>
          <w:b/>
        </w:rPr>
        <w:t xml:space="preserve"> в 5 классе (16</w:t>
      </w:r>
      <w:r w:rsidRPr="00613F67">
        <w:rPr>
          <w:rFonts w:ascii="Times New Roman" w:hAnsi="Times New Roman"/>
          <w:b/>
        </w:rPr>
        <w:t xml:space="preserve"> ч)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Деление текста на части; официально-деловой стиль, его языковые особенности.</w:t>
      </w:r>
    </w:p>
    <w:p w:rsidR="001F527C" w:rsidRPr="000D2979" w:rsidRDefault="001F527C" w:rsidP="001F527C">
      <w:pPr>
        <w:pStyle w:val="a5"/>
        <w:rPr>
          <w:rFonts w:ascii="Times New Roman" w:hAnsi="Times New Roman"/>
        </w:rPr>
      </w:pPr>
      <w:r w:rsidRPr="000D2979">
        <w:rPr>
          <w:rFonts w:ascii="Times New Roman" w:hAnsi="Times New Roman"/>
        </w:rPr>
        <w:t xml:space="preserve">Текст. </w:t>
      </w:r>
    </w:p>
    <w:p w:rsidR="001F527C" w:rsidRPr="00763A05" w:rsidRDefault="001F527C" w:rsidP="001F527C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3</w:t>
      </w:r>
      <w:r w:rsidRPr="00763A05">
        <w:rPr>
          <w:rFonts w:ascii="Times New Roman" w:hAnsi="Times New Roman"/>
          <w:b/>
        </w:rPr>
        <w:t xml:space="preserve">. Лексика </w:t>
      </w:r>
      <w:r>
        <w:rPr>
          <w:rFonts w:ascii="Times New Roman" w:hAnsi="Times New Roman"/>
          <w:b/>
        </w:rPr>
        <w:t>и фразеология. Культура речи (17</w:t>
      </w:r>
      <w:r w:rsidRPr="00763A05">
        <w:rPr>
          <w:rFonts w:ascii="Times New Roman" w:hAnsi="Times New Roman"/>
          <w:b/>
        </w:rPr>
        <w:t xml:space="preserve"> ч)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I. Повторение </w:t>
      </w:r>
      <w:proofErr w:type="gramStart"/>
      <w:r w:rsidRPr="00613F67">
        <w:rPr>
          <w:rFonts w:ascii="Times New Roman" w:hAnsi="Times New Roman"/>
        </w:rPr>
        <w:t>пройденного</w:t>
      </w:r>
      <w:proofErr w:type="gramEnd"/>
      <w:r w:rsidRPr="00613F67">
        <w:rPr>
          <w:rFonts w:ascii="Times New Roman" w:hAnsi="Times New Roman"/>
        </w:rPr>
        <w:t xml:space="preserve"> по лексике в 5 классе.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Основные пути пополнения словарного состава русского языка.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Толковые словари иностранных слов, устаревших слов.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</w:p>
    <w:p w:rsidR="001F527C" w:rsidRPr="00613F67" w:rsidRDefault="001F527C" w:rsidP="001F527C">
      <w:pPr>
        <w:pStyle w:val="a5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>Тема 5. Словообразовани</w:t>
      </w:r>
      <w:r>
        <w:rPr>
          <w:rFonts w:ascii="Times New Roman" w:hAnsi="Times New Roman"/>
          <w:b/>
        </w:rPr>
        <w:t>е. Орфография. Культура речи. (2</w:t>
      </w:r>
      <w:r w:rsidRPr="00613F67">
        <w:rPr>
          <w:rFonts w:ascii="Times New Roman" w:hAnsi="Times New Roman"/>
          <w:b/>
        </w:rPr>
        <w:t>3 ч)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I. Повторение </w:t>
      </w:r>
      <w:proofErr w:type="gramStart"/>
      <w:r w:rsidRPr="00613F67">
        <w:rPr>
          <w:rFonts w:ascii="Times New Roman" w:hAnsi="Times New Roman"/>
        </w:rPr>
        <w:t>пройденного</w:t>
      </w:r>
      <w:proofErr w:type="gramEnd"/>
      <w:r w:rsidRPr="00613F67">
        <w:rPr>
          <w:rFonts w:ascii="Times New Roman" w:hAnsi="Times New Roman"/>
        </w:rPr>
        <w:t xml:space="preserve"> по морфемике в 5 классе.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Основные способы образования слов в русском языке: с помощью морфем (морфологический) - приставочный, суффиксальный, приставочно-суффиксальный, бессуффиксный; основ</w:t>
      </w:r>
      <w:proofErr w:type="gramStart"/>
      <w:r w:rsidRPr="00613F67">
        <w:rPr>
          <w:rFonts w:ascii="Times New Roman" w:hAnsi="Times New Roman"/>
        </w:rPr>
        <w:t>о-</w:t>
      </w:r>
      <w:proofErr w:type="gramEnd"/>
      <w:r w:rsidRPr="00613F67">
        <w:rPr>
          <w:rFonts w:ascii="Times New Roman" w:hAnsi="Times New Roman"/>
        </w:rPr>
        <w:t xml:space="preserve">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Понятие об этимологии и этимологическом разборе слов. Этимологические словари.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Правописание чередующихся гласных о и а в-' корнях -гор- - -гар-, -кос- - -кас-. Правописание гласных в приставках пре- и при-, буквы ы и </w:t>
      </w:r>
      <w:proofErr w:type="gramStart"/>
      <w:r w:rsidRPr="00613F67">
        <w:rPr>
          <w:rFonts w:ascii="Times New Roman" w:hAnsi="Times New Roman"/>
        </w:rPr>
        <w:t>и</w:t>
      </w:r>
      <w:proofErr w:type="gramEnd"/>
      <w:r w:rsidRPr="00613F67">
        <w:rPr>
          <w:rFonts w:ascii="Times New Roman" w:hAnsi="Times New Roman"/>
        </w:rPr>
        <w:t xml:space="preserve"> после приставок на согласные. Правописание соединительных гласных </w:t>
      </w:r>
      <w:proofErr w:type="gramStart"/>
      <w:r w:rsidRPr="00613F67">
        <w:rPr>
          <w:rFonts w:ascii="Times New Roman" w:hAnsi="Times New Roman"/>
        </w:rPr>
        <w:t>о</w:t>
      </w:r>
      <w:proofErr w:type="gramEnd"/>
      <w:r w:rsidRPr="00613F67">
        <w:rPr>
          <w:rFonts w:ascii="Times New Roman" w:hAnsi="Times New Roman"/>
        </w:rPr>
        <w:t xml:space="preserve"> и е. 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</w:p>
    <w:p w:rsidR="001F527C" w:rsidRPr="00613F67" w:rsidRDefault="001F527C" w:rsidP="001F527C">
      <w:pPr>
        <w:pStyle w:val="a5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>Тема 6. Морфология. Орфография. Культура речи.   (124  часа)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5.1.</w:t>
      </w:r>
      <w:r>
        <w:rPr>
          <w:rFonts w:ascii="Times New Roman" w:hAnsi="Times New Roman"/>
          <w:b/>
        </w:rPr>
        <w:t>Имя существительное (22</w:t>
      </w:r>
      <w:r w:rsidRPr="00613F67">
        <w:rPr>
          <w:rFonts w:ascii="Times New Roman" w:hAnsi="Times New Roman"/>
          <w:b/>
        </w:rPr>
        <w:t xml:space="preserve"> ч)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I. Повторение сведений об имени существительном, полученных в 5 классе.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Склонение существительных на </w:t>
      </w:r>
      <w:proofErr w:type="gramStart"/>
      <w:r w:rsidRPr="00613F67">
        <w:rPr>
          <w:rFonts w:ascii="Times New Roman" w:hAnsi="Times New Roman"/>
        </w:rPr>
        <w:t>-м</w:t>
      </w:r>
      <w:proofErr w:type="gramEnd"/>
      <w:r w:rsidRPr="00613F67">
        <w:rPr>
          <w:rFonts w:ascii="Times New Roman" w:hAnsi="Times New Roman"/>
        </w:rPr>
        <w:t>я. Несклоняемые существительные. Текстообразующая роль существительных. Словообразование имен существительных.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lastRenderedPageBreak/>
        <w:t xml:space="preserve">Не с существительными. Правописание гласных в суффиксах </w:t>
      </w:r>
      <w:proofErr w:type="gramStart"/>
      <w:r w:rsidRPr="00613F67">
        <w:rPr>
          <w:rFonts w:ascii="Times New Roman" w:hAnsi="Times New Roman"/>
        </w:rPr>
        <w:t>-е</w:t>
      </w:r>
      <w:proofErr w:type="gramEnd"/>
      <w:r w:rsidRPr="00613F67">
        <w:rPr>
          <w:rFonts w:ascii="Times New Roman" w:hAnsi="Times New Roman"/>
        </w:rPr>
        <w:t xml:space="preserve">к, -ик; буквы о и е после шипящих и ц в суффиксах -ок (-ек), -онк, -онок. Согласные ч и щ в суффиксе </w:t>
      </w:r>
      <w:proofErr w:type="gramStart"/>
      <w:r w:rsidRPr="00613F67">
        <w:rPr>
          <w:rFonts w:ascii="Times New Roman" w:hAnsi="Times New Roman"/>
        </w:rPr>
        <w:t>-ч</w:t>
      </w:r>
      <w:proofErr w:type="gramEnd"/>
      <w:r w:rsidRPr="00613F67">
        <w:rPr>
          <w:rFonts w:ascii="Times New Roman" w:hAnsi="Times New Roman"/>
        </w:rPr>
        <w:t>ик (-щик).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5.2.</w:t>
      </w:r>
      <w:r>
        <w:rPr>
          <w:rFonts w:ascii="Times New Roman" w:hAnsi="Times New Roman"/>
          <w:b/>
        </w:rPr>
        <w:t>Имя прилагательное (31</w:t>
      </w:r>
      <w:r w:rsidRPr="00613F67">
        <w:rPr>
          <w:rFonts w:ascii="Times New Roman" w:hAnsi="Times New Roman"/>
          <w:b/>
        </w:rPr>
        <w:t>ч)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I. Повторение сведений об имени прилагательном, полученных в 5 классе.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Не с именами прилагательными. Буквы о и е после шипящих и ц в суффиксах прилагательных; правописание гласных и согласных в суффиксах </w:t>
      </w:r>
      <w:proofErr w:type="gramStart"/>
      <w:r w:rsidRPr="00613F67">
        <w:rPr>
          <w:rFonts w:ascii="Times New Roman" w:hAnsi="Times New Roman"/>
        </w:rPr>
        <w:t>-а</w:t>
      </w:r>
      <w:proofErr w:type="gramEnd"/>
      <w:r w:rsidRPr="00613F67">
        <w:rPr>
          <w:rFonts w:ascii="Times New Roman" w:hAnsi="Times New Roman"/>
        </w:rPr>
        <w:t>н- (-ян-), -ин-, -онн- (-енн-) в именах прилагательных; различение на письме суффиксов -к- и -ск-. Слитное и дефисное написание сложных прилагательных.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Умение употреблять в речи прилагательные в переносном значении.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5.3. </w:t>
      </w:r>
      <w:r>
        <w:rPr>
          <w:rFonts w:ascii="Times New Roman" w:hAnsi="Times New Roman"/>
          <w:b/>
        </w:rPr>
        <w:t>Имя числительное (23</w:t>
      </w:r>
      <w:r w:rsidRPr="00613F67">
        <w:rPr>
          <w:rFonts w:ascii="Times New Roman" w:hAnsi="Times New Roman"/>
          <w:b/>
        </w:rPr>
        <w:t xml:space="preserve"> ч</w:t>
      </w:r>
      <w:proofErr w:type="gramStart"/>
      <w:r w:rsidRPr="00613F67">
        <w:rPr>
          <w:rFonts w:ascii="Times New Roman" w:hAnsi="Times New Roman"/>
          <w:b/>
        </w:rPr>
        <w:t xml:space="preserve"> )</w:t>
      </w:r>
      <w:proofErr w:type="gramEnd"/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Текстообразующая роль числительных.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Склонение количественных числительных. Правописание гласных в падежных окончаниях; буква ь в середине и на конце числительных. Слитное и раздельное написание числительных.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Склонение порядковых числительных. Правописание гласных в падежных окончаниях порядковых числительных.</w:t>
      </w:r>
    </w:p>
    <w:p w:rsidR="001F527C" w:rsidRPr="00613F67" w:rsidRDefault="001F527C" w:rsidP="001F527C">
      <w:pPr>
        <w:pStyle w:val="a5"/>
        <w:rPr>
          <w:rFonts w:ascii="Times New Roman" w:hAnsi="Times New Roman"/>
          <w:b/>
        </w:rPr>
      </w:pPr>
      <w:r w:rsidRPr="00613F67">
        <w:rPr>
          <w:rFonts w:ascii="Times New Roman" w:hAnsi="Times New Roman"/>
        </w:rPr>
        <w:t xml:space="preserve">5.4. </w:t>
      </w:r>
      <w:r>
        <w:rPr>
          <w:rFonts w:ascii="Times New Roman" w:hAnsi="Times New Roman"/>
          <w:b/>
        </w:rPr>
        <w:t>Местоимение (27</w:t>
      </w:r>
      <w:r w:rsidRPr="00613F67">
        <w:rPr>
          <w:rFonts w:ascii="Times New Roman" w:hAnsi="Times New Roman"/>
          <w:b/>
        </w:rPr>
        <w:t xml:space="preserve"> ч) 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I. Местоимение как часть речи. Синтаксическая роль местоимений в предложении. Разряды местоимений. Склонение местоимений. Текстообразующая роль местоимений.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proofErr w:type="gramStart"/>
      <w:r w:rsidRPr="00613F67">
        <w:rPr>
          <w:rFonts w:ascii="Times New Roman" w:hAnsi="Times New Roman"/>
        </w:rPr>
        <w:t>-т</w:t>
      </w:r>
      <w:proofErr w:type="gramEnd"/>
      <w:r w:rsidRPr="00613F67">
        <w:rPr>
          <w:rFonts w:ascii="Times New Roman" w:hAnsi="Times New Roman"/>
        </w:rPr>
        <w:t>о, -либо, -нибудь и после приставки кое-.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Не в неопределенных местоимениях. Слитное и раздельное написание не и ни в отрицательных местоимениях.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5.5. </w:t>
      </w:r>
      <w:r>
        <w:rPr>
          <w:rFonts w:ascii="Times New Roman" w:hAnsi="Times New Roman"/>
          <w:b/>
        </w:rPr>
        <w:t>Глагол (30</w:t>
      </w:r>
      <w:r w:rsidRPr="00613F67">
        <w:rPr>
          <w:rFonts w:ascii="Times New Roman" w:hAnsi="Times New Roman"/>
          <w:b/>
        </w:rPr>
        <w:t xml:space="preserve"> ч)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I. Повторение сведений о глаголе, полученных в 6 классе.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ь и </w:t>
      </w:r>
      <w:proofErr w:type="gramStart"/>
      <w:r w:rsidRPr="00613F67">
        <w:rPr>
          <w:rFonts w:ascii="Times New Roman" w:hAnsi="Times New Roman"/>
        </w:rPr>
        <w:t>и</w:t>
      </w:r>
      <w:proofErr w:type="gramEnd"/>
      <w:r w:rsidRPr="00613F67">
        <w:rPr>
          <w:rFonts w:ascii="Times New Roman" w:hAnsi="Times New Roman"/>
        </w:rPr>
        <w:t xml:space="preserve"> в глаголах в повелительном наклонении. Разноспрягаемые глаголы. Безличные глаголы. Текстообразующая роль глаголов. Словообразование глаголов.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Правописание гласных в суффиксах </w:t>
      </w:r>
      <w:proofErr w:type="gramStart"/>
      <w:r w:rsidRPr="00613F67">
        <w:rPr>
          <w:rFonts w:ascii="Times New Roman" w:hAnsi="Times New Roman"/>
        </w:rPr>
        <w:t>-о</w:t>
      </w:r>
      <w:proofErr w:type="gramEnd"/>
      <w:r w:rsidRPr="00613F67">
        <w:rPr>
          <w:rFonts w:ascii="Times New Roman" w:hAnsi="Times New Roman"/>
        </w:rPr>
        <w:t>ва(ть), -ева(ть) и -ыва(ть), -ива(ть).</w:t>
      </w:r>
    </w:p>
    <w:p w:rsidR="001F527C" w:rsidRPr="00613F67" w:rsidRDefault="001F527C" w:rsidP="001F527C">
      <w:pPr>
        <w:pStyle w:val="a5"/>
        <w:rPr>
          <w:rFonts w:ascii="Times New Roman" w:hAnsi="Times New Roman"/>
        </w:rPr>
      </w:pPr>
    </w:p>
    <w:p w:rsidR="001F527C" w:rsidRDefault="001F527C" w:rsidP="001F527C">
      <w:pPr>
        <w:pStyle w:val="a5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>Тема 7. Повторение и систематизация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пройденного</w:t>
      </w:r>
      <w:proofErr w:type="gramEnd"/>
      <w:r>
        <w:rPr>
          <w:rFonts w:ascii="Times New Roman" w:hAnsi="Times New Roman"/>
          <w:b/>
        </w:rPr>
        <w:t xml:space="preserve"> в 5- 6 классах  (15</w:t>
      </w:r>
      <w:r w:rsidRPr="00613F67">
        <w:rPr>
          <w:rFonts w:ascii="Times New Roman" w:hAnsi="Times New Roman"/>
          <w:b/>
        </w:rPr>
        <w:t xml:space="preserve"> ч) </w:t>
      </w:r>
    </w:p>
    <w:p w:rsidR="001F527C" w:rsidRDefault="001F527C" w:rsidP="001F527C">
      <w:pPr>
        <w:pStyle w:val="18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</w:t>
      </w:r>
      <w:r w:rsidRPr="00087AC0">
        <w:rPr>
          <w:b/>
        </w:rPr>
        <w:t xml:space="preserve"> </w:t>
      </w:r>
    </w:p>
    <w:p w:rsidR="001F527C" w:rsidRDefault="001F527C" w:rsidP="001F527C">
      <w:pPr>
        <w:pStyle w:val="18"/>
        <w:rPr>
          <w:b/>
          <w:lang w:val="ru-RU"/>
        </w:rPr>
      </w:pPr>
    </w:p>
    <w:p w:rsidR="001F527C" w:rsidRDefault="001F527C" w:rsidP="001F527C">
      <w:pPr>
        <w:pStyle w:val="18"/>
        <w:rPr>
          <w:b/>
          <w:lang w:val="ru-RU"/>
        </w:rPr>
      </w:pPr>
    </w:p>
    <w:p w:rsidR="001F527C" w:rsidRDefault="001F527C" w:rsidP="001F527C">
      <w:pPr>
        <w:pStyle w:val="18"/>
        <w:rPr>
          <w:b/>
          <w:lang w:val="ru-RU"/>
        </w:rPr>
      </w:pPr>
    </w:p>
    <w:p w:rsidR="001F527C" w:rsidRDefault="001F527C" w:rsidP="001F527C">
      <w:pPr>
        <w:pStyle w:val="18"/>
        <w:rPr>
          <w:b/>
          <w:lang w:val="ru-RU"/>
        </w:rPr>
      </w:pPr>
    </w:p>
    <w:p w:rsidR="001F527C" w:rsidRDefault="001F527C" w:rsidP="001F527C">
      <w:pPr>
        <w:pStyle w:val="18"/>
        <w:rPr>
          <w:b/>
          <w:lang w:val="ru-RU"/>
        </w:rPr>
      </w:pPr>
    </w:p>
    <w:p w:rsidR="001F527C" w:rsidRDefault="001F527C" w:rsidP="001F527C">
      <w:pPr>
        <w:pStyle w:val="18"/>
        <w:rPr>
          <w:b/>
          <w:lang w:val="ru-RU"/>
        </w:rPr>
      </w:pPr>
    </w:p>
    <w:p w:rsidR="001F527C" w:rsidRDefault="001F527C" w:rsidP="001F527C">
      <w:pPr>
        <w:pStyle w:val="18"/>
        <w:rPr>
          <w:b/>
          <w:lang w:val="ru-RU"/>
        </w:rPr>
      </w:pPr>
    </w:p>
    <w:p w:rsidR="001F527C" w:rsidRPr="00087AC0" w:rsidRDefault="001F527C" w:rsidP="001F527C">
      <w:pPr>
        <w:pStyle w:val="18"/>
        <w:rPr>
          <w:b/>
        </w:rPr>
      </w:pPr>
      <w:r>
        <w:rPr>
          <w:b/>
          <w:lang w:val="ru-RU"/>
        </w:rPr>
        <w:t xml:space="preserve">                                                 </w:t>
      </w:r>
      <w:r w:rsidRPr="00087AC0">
        <w:rPr>
          <w:b/>
        </w:rPr>
        <w:t>Тематическое планирование предмета «Русский язык»</w:t>
      </w:r>
    </w:p>
    <w:p w:rsidR="001F527C" w:rsidRPr="00963D08" w:rsidRDefault="001F527C" w:rsidP="001F527C">
      <w:pPr>
        <w:pStyle w:val="18"/>
      </w:pPr>
    </w:p>
    <w:p w:rsidR="001F527C" w:rsidRPr="00087AC0" w:rsidRDefault="001F527C" w:rsidP="001F527C">
      <w:pPr>
        <w:pStyle w:val="18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</w:t>
      </w:r>
      <w:r w:rsidRPr="00D042F1">
        <w:rPr>
          <w:rFonts w:eastAsia="Calibri"/>
        </w:rPr>
        <w:t xml:space="preserve">   </w:t>
      </w:r>
    </w:p>
    <w:tbl>
      <w:tblPr>
        <w:tblW w:w="1459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92"/>
        <w:gridCol w:w="9778"/>
        <w:gridCol w:w="3827"/>
      </w:tblGrid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bCs/>
                <w:sz w:val="26"/>
                <w:szCs w:val="26"/>
              </w:rPr>
            </w:pPr>
            <w:r w:rsidRPr="00D042F1">
              <w:rPr>
                <w:bCs/>
                <w:sz w:val="26"/>
                <w:szCs w:val="26"/>
              </w:rPr>
              <w:t>№</w:t>
            </w:r>
          </w:p>
          <w:p w:rsidR="001F527C" w:rsidRPr="00D042F1" w:rsidRDefault="001F527C" w:rsidP="0041787D">
            <w:pPr>
              <w:pStyle w:val="18"/>
              <w:rPr>
                <w:bCs/>
                <w:sz w:val="26"/>
                <w:szCs w:val="26"/>
              </w:rPr>
            </w:pPr>
            <w:r w:rsidRPr="00D042F1">
              <w:rPr>
                <w:bCs/>
                <w:sz w:val="26"/>
                <w:szCs w:val="26"/>
              </w:rPr>
              <w:t>п\п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bCs/>
                <w:sz w:val="26"/>
                <w:szCs w:val="26"/>
              </w:rPr>
            </w:pPr>
            <w:r w:rsidRPr="00D042F1">
              <w:rPr>
                <w:bCs/>
                <w:sz w:val="26"/>
                <w:szCs w:val="26"/>
              </w:rPr>
              <w:t>Тема урока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bCs/>
                <w:sz w:val="26"/>
                <w:szCs w:val="26"/>
                <w:lang w:val="ru-RU"/>
              </w:rPr>
            </w:pPr>
            <w:r w:rsidRPr="00D042F1">
              <w:rPr>
                <w:bCs/>
                <w:sz w:val="26"/>
                <w:szCs w:val="26"/>
              </w:rPr>
              <w:t>Количество часов</w:t>
            </w:r>
            <w:r w:rsidRPr="00D042F1">
              <w:rPr>
                <w:bCs/>
                <w:sz w:val="26"/>
                <w:szCs w:val="26"/>
                <w:lang w:val="ru-RU"/>
              </w:rPr>
              <w:t>/практические работы/контрольные работы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                                                         </w:t>
            </w:r>
            <w:r w:rsidRPr="00D042F1">
              <w:rPr>
                <w:sz w:val="26"/>
                <w:szCs w:val="26"/>
                <w:lang w:val="ru-RU"/>
              </w:rPr>
              <w:t>Язык. Речь.</w:t>
            </w:r>
            <w:r>
              <w:rPr>
                <w:sz w:val="26"/>
                <w:szCs w:val="26"/>
                <w:lang w:val="ru-RU"/>
              </w:rPr>
              <w:t xml:space="preserve"> О</w:t>
            </w:r>
            <w:r w:rsidRPr="00D042F1">
              <w:rPr>
                <w:sz w:val="26"/>
                <w:szCs w:val="26"/>
                <w:lang w:val="ru-RU"/>
              </w:rPr>
              <w:t>бщение</w:t>
            </w:r>
            <w:r>
              <w:rPr>
                <w:sz w:val="26"/>
                <w:szCs w:val="26"/>
                <w:lang w:val="ru-RU"/>
              </w:rPr>
              <w:t xml:space="preserve"> -1ч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Русский язык - один из развитых языков мира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8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sz w:val="26"/>
                <w:szCs w:val="26"/>
                <w:lang w:val="ru-RU"/>
              </w:rPr>
              <w:t xml:space="preserve">Повторение </w:t>
            </w:r>
            <w:proofErr w:type="gramStart"/>
            <w:r w:rsidRPr="00087AC0">
              <w:rPr>
                <w:b/>
                <w:sz w:val="26"/>
                <w:szCs w:val="26"/>
                <w:lang w:val="ru-RU"/>
              </w:rPr>
              <w:t>изученного</w:t>
            </w:r>
            <w:proofErr w:type="gramEnd"/>
            <w:r w:rsidRPr="00087AC0">
              <w:rPr>
                <w:b/>
                <w:sz w:val="26"/>
                <w:szCs w:val="26"/>
                <w:lang w:val="ru-RU"/>
              </w:rPr>
              <w:t xml:space="preserve"> в 5 классе- 16ч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D2979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Фонетика, орфоэпия, графика. Фонетический разбор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Морфемы в слове. Морфемный разбор слова.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Орфограммы в приставках и в корнях слов.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Части речи. Морфологический разбор слова. 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Орфограмма в окончаниях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</w:t>
            </w:r>
            <w:r w:rsidRPr="00327871">
              <w:t xml:space="preserve">. </w:t>
            </w:r>
            <w:r w:rsidRPr="00327871">
              <w:rPr>
                <w:i/>
              </w:rPr>
              <w:t>Сочинение на тему «Интересная встреча»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 Словосочетание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 Простое предложение. Знаки препинания в конце и внутри простого предложения.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 Сложное предложение. Знаки препинания в сложном предложении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 Синтаксический и пунктуационный разбор предложения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Прямая речь. Диалог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Р.Р.Текст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Ключевые слова. Текст и стили речи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Входной контрольный диктант с грамматическим заданием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8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sz w:val="26"/>
                <w:szCs w:val="26"/>
                <w:lang w:val="ru-RU"/>
              </w:rPr>
              <w:t>Лексика. Фразеология</w:t>
            </w:r>
            <w:proofErr w:type="gramStart"/>
            <w:r w:rsidRPr="00087AC0">
              <w:rPr>
                <w:b/>
                <w:sz w:val="26"/>
                <w:szCs w:val="26"/>
                <w:lang w:val="ru-RU"/>
              </w:rPr>
              <w:t xml:space="preserve"> .</w:t>
            </w:r>
            <w:proofErr w:type="gramEnd"/>
            <w:r w:rsidRPr="00087AC0">
              <w:rPr>
                <w:b/>
                <w:sz w:val="26"/>
                <w:szCs w:val="26"/>
                <w:lang w:val="ru-RU"/>
              </w:rPr>
              <w:t>Культура речи -17 ч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изученного по лексике в 5 классе.Лексикография .Словари.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i/>
              </w:rPr>
              <w:t>Р.р. Подготовка к написанию сочинения по картине А.М.Герасимова «После дождя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Р.р. Написание сочинения по картине А.М.Герасимова «После дождя»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>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Общеупотребительные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Профессионализмы.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Диалектизмы.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Р.Р. Подготовка к написанию сжатого  изложения по тексту М.Булатова и В.Порудоминского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Р.Р. Написание сжатого изложения по тексту М.Булатова и В.Порудоминского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Жаргонизмы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Устаревшие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rPr>
          <w:trHeight w:val="416"/>
        </w:trPr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Неологизмы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Исконно русские и заимствованные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Фразеологизмы.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 Повторение и обобщение изученного в разделе «Лексика»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2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 Тест по теме «Лексика»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Контрольный диктант по теме «Лексика»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Анализ контрольной работы. Работа над ошибками.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8"/>
              <w:rPr>
                <w:b/>
                <w:sz w:val="26"/>
                <w:szCs w:val="26"/>
              </w:rPr>
            </w:pPr>
            <w:r>
              <w:rPr>
                <w:lang w:val="ru-RU"/>
              </w:rPr>
              <w:t xml:space="preserve">                                          </w:t>
            </w:r>
            <w:r w:rsidRPr="00087AC0">
              <w:rPr>
                <w:b/>
              </w:rPr>
              <w:t>Словообразование. Орфография. Культура речи. (33 ч)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Повторение изученного в 5 классе по теме «Морфемика».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Словообразование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Орфография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Р.р. Сочинение-описание интерьера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Основные способы образования слов в русском языке. Приставочный и суффиксальный.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Основные способы образования слов в русском языке. Сложение. Сращение.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Этимология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  Систематизация материалов к сочинению. Сложный план.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Буквы О и А в корне – кос---кас-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Буквы О и А в корне – гор- - гар-, -зор—зар-.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Буквы Ии Ы после приставок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Гласные в приставках пре- и при-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Зависимость написания  гласных в приставках ПРЕ- и ПРИ-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Трудные случаи написания приставок пре- и при-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Соединительные О и Е в сложных словах.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48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Сложносокращенные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Морфемный и словообразовательный разбор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изученного по теме «Словообразование и</w:t>
            </w:r>
            <w:r>
              <w:t xml:space="preserve"> </w:t>
            </w:r>
            <w:r w:rsidRPr="00327871">
              <w:t>орфография»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Контрольное тестирование по теме «Словообразование и орфография»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Контрольный диктант с грамматическим заданием по теме «Словообразование»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Анализ контрольного диктанта. Работа над ошибками.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Р.Р. подготовка к написанию сочинения по картине Т. Н. Яблонской «Утро»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Р.р. Написание сочинения по картине Т.Н.Яблонской «Утро»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8"/>
              <w:rPr>
                <w:b/>
                <w:sz w:val="26"/>
                <w:szCs w:val="26"/>
              </w:rPr>
            </w:pPr>
            <w:r>
              <w:rPr>
                <w:bCs/>
                <w:lang w:val="ru-RU"/>
              </w:rPr>
              <w:t xml:space="preserve">                                                            </w:t>
            </w:r>
            <w:r w:rsidRPr="00087AC0">
              <w:rPr>
                <w:b/>
                <w:bCs/>
              </w:rPr>
              <w:t>Имя существительное (22 часа)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изученного в 5 классе по теме 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Склонение имени существительного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 Падежные окончания существительных на -ия, -ий, -ие.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2"/>
              </w:rPr>
              <w:t>Разносклоняемые имена существительные.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2"/>
              </w:rPr>
              <w:t xml:space="preserve">Буква Е в </w:t>
            </w:r>
            <w:r w:rsidRPr="00327871">
              <w:t>суффиксе -ен- существительных на -мя.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Несклоняемые имена существительные.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1"/>
              </w:rPr>
              <w:t>Способы определения рода несклоняемых имён существительных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1"/>
              </w:rPr>
            </w:pPr>
            <w:r w:rsidRPr="00327871">
              <w:rPr>
                <w:spacing w:val="-1"/>
              </w:rPr>
              <w:t xml:space="preserve">Согласование </w:t>
            </w:r>
            <w:r w:rsidRPr="00327871">
              <w:rPr>
                <w:spacing w:val="-2"/>
              </w:rPr>
              <w:t>прилагательных и гла</w:t>
            </w:r>
            <w:r w:rsidRPr="00327871">
              <w:rPr>
                <w:spacing w:val="-2"/>
              </w:rPr>
              <w:softHyphen/>
            </w:r>
            <w:r w:rsidRPr="00327871">
              <w:rPr>
                <w:spacing w:val="-1"/>
              </w:rPr>
              <w:t>голов       прошедшего времени с несклоняе</w:t>
            </w:r>
            <w:r w:rsidRPr="00327871">
              <w:rPr>
                <w:spacing w:val="-1"/>
              </w:rPr>
              <w:softHyphen/>
            </w:r>
            <w:r w:rsidRPr="00327871">
              <w:rPr>
                <w:spacing w:val="-3"/>
              </w:rPr>
              <w:t>мыми    существитель</w:t>
            </w:r>
            <w:r w:rsidRPr="00327871">
              <w:rPr>
                <w:spacing w:val="-3"/>
              </w:rPr>
              <w:softHyphen/>
            </w:r>
            <w:r w:rsidRPr="00327871">
              <w:rPr>
                <w:spacing w:val="-1"/>
              </w:rPr>
              <w:t>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Имена существительные общего рода.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3"/>
              </w:rPr>
            </w:pPr>
            <w:r w:rsidRPr="00327871">
              <w:rPr>
                <w:spacing w:val="-3"/>
              </w:rPr>
              <w:t>Морфологический разбор имени существительного.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Р.Р. Подготовка к сочинению по личным наблюдениям «Первый раз в музее» (упр.236)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Р.Р. написание сочинения по личным наблюдениям «Первый раз в музее»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Не с существительными</w:t>
            </w:r>
            <w:r w:rsidRPr="00327871">
              <w:rPr>
                <w:spacing w:val="-2"/>
              </w:rPr>
              <w:t xml:space="preserve"> Обра</w:t>
            </w:r>
            <w:r w:rsidRPr="00327871">
              <w:rPr>
                <w:spacing w:val="-2"/>
              </w:rPr>
              <w:softHyphen/>
            </w:r>
            <w:r w:rsidRPr="00327871">
              <w:t>зование       существи</w:t>
            </w:r>
            <w:r w:rsidRPr="00327871">
              <w:softHyphen/>
            </w:r>
            <w:r w:rsidRPr="00327871">
              <w:rPr>
                <w:spacing w:val="-1"/>
              </w:rPr>
              <w:t xml:space="preserve">тельных   с   помощью </w:t>
            </w:r>
            <w:r w:rsidRPr="00327871">
              <w:t>приставки НЕ-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Буквы Ч и Щ в суффиксе —чик- - (щик-)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1"/>
              </w:rPr>
              <w:t xml:space="preserve">Отличие </w:t>
            </w:r>
            <w:r w:rsidRPr="00327871">
              <w:t>слов с суффиксом -ЧИК-, -ЩИК- от сход</w:t>
            </w:r>
            <w:r w:rsidRPr="00327871">
              <w:softHyphen/>
            </w:r>
            <w:r w:rsidRPr="00327871">
              <w:rPr>
                <w:spacing w:val="-1"/>
              </w:rPr>
              <w:t>ных с суффиксом -ИК-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Гласные в суффиксах -ек и-ик- ИС.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2"/>
              </w:rPr>
              <w:t>Гласные О и Е после шипящих в суффиксах существи</w:t>
            </w:r>
            <w:r w:rsidRPr="00327871">
              <w:rPr>
                <w:spacing w:val="-2"/>
              </w:rPr>
              <w:softHyphen/>
            </w:r>
            <w:r w:rsidRPr="00327871">
              <w:t>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темы 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Тест по теме: 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8"/>
            </w:pPr>
            <w:r w:rsidRPr="00EB31C8">
              <w:t>Контрольный диктант с грамматическим заданием по теме: 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76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Анализ контрольного диктанта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8"/>
              <w:rPr>
                <w:b/>
                <w:sz w:val="26"/>
                <w:szCs w:val="26"/>
              </w:rPr>
            </w:pPr>
            <w:r>
              <w:rPr>
                <w:bCs/>
                <w:lang w:val="ru-RU"/>
              </w:rPr>
              <w:t xml:space="preserve">                                                             </w:t>
            </w:r>
            <w:r w:rsidRPr="00087AC0">
              <w:rPr>
                <w:b/>
                <w:bCs/>
              </w:rPr>
              <w:t>Имя прилагательное (31 час)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77-78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изученного в 5 классе 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Краткие прилагательные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Р.Р. Описание природы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Степени сравнения имен прилагательных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1"/>
              </w:rPr>
              <w:t>Значение,    образова</w:t>
            </w:r>
            <w:r w:rsidRPr="00327871">
              <w:rPr>
                <w:spacing w:val="-1"/>
              </w:rPr>
              <w:softHyphen/>
              <w:t xml:space="preserve">ние и изменение имен </w:t>
            </w:r>
            <w:r w:rsidRPr="00327871">
              <w:t xml:space="preserve">прилагательных        в </w:t>
            </w:r>
            <w:r w:rsidRPr="00327871">
              <w:rPr>
                <w:spacing w:val="-3"/>
              </w:rPr>
              <w:t>превосходной степени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2"/>
              </w:rPr>
              <w:t>Разряды имен прилагательных по значению. Качествен</w:t>
            </w:r>
            <w:r w:rsidRPr="00327871">
              <w:rPr>
                <w:spacing w:val="-2"/>
              </w:rPr>
              <w:softHyphen/>
            </w:r>
            <w:r w:rsidRPr="00327871">
              <w:t>ные прилагательные.</w:t>
            </w:r>
          </w:p>
          <w:p w:rsidR="001F527C" w:rsidRPr="00327871" w:rsidRDefault="001F527C" w:rsidP="0041787D">
            <w:pPr>
              <w:pStyle w:val="18"/>
            </w:pPr>
            <w:r w:rsidRPr="00327871">
              <w:t>Относительные прилагательные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8"/>
            </w:pPr>
            <w:r w:rsidRPr="00EB31C8">
              <w:t>Р.Р. Подготовка к выборочному изложению по повести А.С.Пушкина «Дубровский»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8"/>
            </w:pPr>
            <w:r w:rsidRPr="00EB31C8">
              <w:t>Р.Р. Написание выборочного изложения по повести А.С.Пушкина «Дубровский»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Притяжательные прилагательные с суффиксами –ин(-ын), -ов(-ев)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2"/>
              </w:rPr>
              <w:t>Морфологический разбор имени прилагательного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Не с именами прилагательными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Не с именами прилагательными</w:t>
            </w:r>
            <w:r>
              <w:t>.</w:t>
            </w:r>
            <w:r w:rsidRPr="00327871">
              <w:rPr>
                <w:spacing w:val="-5"/>
              </w:rPr>
              <w:t xml:space="preserve">Применение    правила </w:t>
            </w:r>
            <w:r w:rsidRPr="00327871">
              <w:t>написания НЕ с име</w:t>
            </w:r>
            <w:r w:rsidRPr="00327871">
              <w:softHyphen/>
            </w:r>
            <w:r w:rsidRPr="00327871">
              <w:rPr>
                <w:spacing w:val="-7"/>
              </w:rPr>
              <w:t>нами прилагательными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Не с именами прилагательными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2"/>
              </w:rPr>
              <w:t>Буквы О и Е после шипящих и Ц в суффиксах прилага</w:t>
            </w:r>
            <w:r w:rsidRPr="00327871">
              <w:rPr>
                <w:spacing w:val="-2"/>
              </w:rPr>
              <w:softHyphen/>
            </w:r>
            <w:r w:rsidRPr="00327871">
              <w:t>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8"/>
            </w:pPr>
            <w:r w:rsidRPr="00EB31C8">
              <w:rPr>
                <w:lang w:val="en-US"/>
              </w:rPr>
              <w:t>P</w:t>
            </w:r>
            <w:r w:rsidRPr="00EB31C8">
              <w:t>.</w:t>
            </w:r>
            <w:r w:rsidRPr="00EB31C8">
              <w:rPr>
                <w:lang w:val="en-US"/>
              </w:rPr>
              <w:t>p</w:t>
            </w:r>
            <w:r w:rsidRPr="00EB31C8">
              <w:t xml:space="preserve">. Подготовка к сочинению по картине Н.П.Крымова «Зимний вечер»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8"/>
            </w:pPr>
            <w:r w:rsidRPr="00EB31C8">
              <w:t>Р.Р.Написание сочинения по картине Н.П.Крымова «Зимний веер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2"/>
              </w:rPr>
              <w:t>Одна и две буквы Н в суффиксах прилагательных.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5"/>
              </w:rPr>
              <w:t>Образование  прилага</w:t>
            </w:r>
            <w:r w:rsidRPr="00327871">
              <w:rPr>
                <w:spacing w:val="-5"/>
              </w:rPr>
              <w:softHyphen/>
            </w:r>
            <w:r w:rsidRPr="00327871">
              <w:t>тельных от существи</w:t>
            </w:r>
            <w:r w:rsidRPr="00327871">
              <w:softHyphen/>
            </w:r>
            <w:r w:rsidRPr="00327871">
              <w:rPr>
                <w:spacing w:val="-1"/>
              </w:rPr>
              <w:t xml:space="preserve">тельных   с   помощью </w:t>
            </w:r>
            <w:r w:rsidRPr="00327871">
              <w:rPr>
                <w:spacing w:val="-2"/>
              </w:rPr>
              <w:t xml:space="preserve">суффиксов -ИН-, -АН-, </w:t>
            </w:r>
            <w:r w:rsidRPr="00327871">
              <w:t>-ЯН-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2"/>
              </w:rPr>
              <w:t>Правописание –н- и–нн- в полной и краткой форме имён прилагательных.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1"/>
              </w:rPr>
              <w:t>Различение на письме суффиксов прилагательных -к- и -</w:t>
            </w:r>
            <w:r w:rsidRPr="00327871">
              <w:t>ск-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1"/>
              </w:rPr>
            </w:pPr>
            <w:r w:rsidRPr="00327871">
              <w:rPr>
                <w:spacing w:val="-1"/>
              </w:rPr>
              <w:t>Различение на письме суффиксов прилагательных -к- и -</w:t>
            </w:r>
            <w:r w:rsidRPr="00327871">
              <w:t>ск-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1"/>
              </w:rPr>
            </w:pPr>
            <w:r w:rsidRPr="00327871">
              <w:rPr>
                <w:spacing w:val="-1"/>
              </w:rPr>
              <w:t>Образование   качест</w:t>
            </w:r>
            <w:r w:rsidRPr="00327871">
              <w:rPr>
                <w:spacing w:val="-1"/>
              </w:rPr>
              <w:softHyphen/>
            </w:r>
            <w:r w:rsidRPr="00327871">
              <w:rPr>
                <w:spacing w:val="-3"/>
              </w:rPr>
              <w:t>венных    прилагатель</w:t>
            </w:r>
            <w:r w:rsidRPr="00327871">
              <w:rPr>
                <w:spacing w:val="-3"/>
              </w:rPr>
              <w:softHyphen/>
            </w:r>
            <w:r w:rsidRPr="00327871">
              <w:t>ных с помощью суф</w:t>
            </w:r>
            <w:r w:rsidRPr="00327871">
              <w:softHyphen/>
              <w:t>фикса -К-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2"/>
              </w:rPr>
              <w:t>Дефисное и слитное написание сложных прилага</w:t>
            </w:r>
            <w:r>
              <w:rPr>
                <w:spacing w:val="-2"/>
              </w:rPr>
              <w:t>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t>Условия     употребле</w:t>
            </w:r>
            <w:r w:rsidRPr="00327871">
              <w:softHyphen/>
              <w:t>ния  дефиса  в  слож</w:t>
            </w:r>
            <w:r w:rsidRPr="00327871">
              <w:softHyphen/>
            </w:r>
            <w:r w:rsidRPr="00327871">
              <w:rPr>
                <w:spacing w:val="-1"/>
              </w:rPr>
              <w:t>ных   прилагательных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t>Условия     употребле</w:t>
            </w:r>
            <w:r w:rsidRPr="00327871">
              <w:softHyphen/>
              <w:t>ния  дефиса  в  слож</w:t>
            </w:r>
            <w:r w:rsidRPr="00327871">
              <w:softHyphen/>
            </w:r>
            <w:r w:rsidRPr="00327871">
              <w:rPr>
                <w:spacing w:val="-1"/>
              </w:rPr>
              <w:t>ных   прилагательных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1"/>
              </w:rPr>
              <w:t xml:space="preserve">Различение   слитного </w:t>
            </w:r>
            <w:r w:rsidRPr="00327871">
              <w:rPr>
                <w:spacing w:val="-2"/>
              </w:rPr>
              <w:t>и   раздельного   напи</w:t>
            </w:r>
            <w:r w:rsidRPr="00327871">
              <w:rPr>
                <w:spacing w:val="-2"/>
              </w:rPr>
              <w:softHyphen/>
            </w:r>
            <w:r w:rsidRPr="00327871">
              <w:t>сания слов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ru-RU"/>
              </w:rPr>
              <w:t>04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8"/>
            </w:pPr>
            <w:r w:rsidRPr="00EB31C8">
              <w:t>Р.Р. Подготовка к Сочинению-описанию «Произведения народного декоративного творчества»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8"/>
            </w:pPr>
            <w:r w:rsidRPr="00EB31C8">
              <w:t>Р.Р. написание сочинения-описания «Произведения народного декоративного творчества»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Тестирование 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8"/>
            </w:pPr>
            <w:r w:rsidRPr="00EB31C8">
              <w:t>Контрольный диктант с грамматическим заданием по теме: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Анализ контрольного диктанта по теме «Имя прилагательное». Работа над ошибками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8"/>
              <w:rPr>
                <w:b/>
                <w:sz w:val="26"/>
                <w:szCs w:val="26"/>
              </w:rPr>
            </w:pPr>
            <w:r>
              <w:rPr>
                <w:bCs/>
                <w:lang w:val="ru-RU"/>
              </w:rPr>
              <w:t xml:space="preserve">                                                          </w:t>
            </w:r>
            <w:r w:rsidRPr="00087AC0">
              <w:rPr>
                <w:b/>
                <w:bCs/>
              </w:rPr>
              <w:t>Имя числительное (23 часа)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Имя числительное как часть речи.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Имя числительное как часть речи.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Синтаксическая роль в предложении, отличие от других частей речи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Простые и составные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2"/>
              </w:rPr>
              <w:t>Мягкий знак на конце и в середине числительных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Количественные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Числительные, обозначающие целые числа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Склонение имени числительного полтора и полтораста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Р.Р. Подготовка к выборочному изложениюпо 1 части повести М.И.Пришвина «Кладовая солнца»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Р.р. Написание выборочного изложения по 1 части повести М.И. Пришвина «Кладовая солнца»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Дробные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Собирательные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Особенностями изменения имён числительных  оба, обе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Порядковые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Порядковые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2"/>
              </w:rPr>
              <w:t>Морфологический разбор имени числительного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темы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</w:t>
            </w:r>
            <w:r w:rsidRPr="00D042F1">
              <w:rPr>
                <w:sz w:val="26"/>
                <w:szCs w:val="26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темы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</w:t>
            </w:r>
            <w:r w:rsidRPr="00D042F1">
              <w:rPr>
                <w:sz w:val="26"/>
                <w:szCs w:val="26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Тестирование по теме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ru-RU"/>
              </w:rPr>
              <w:t>3</w:t>
            </w:r>
            <w:r w:rsidRPr="00D042F1">
              <w:rPr>
                <w:sz w:val="26"/>
                <w:szCs w:val="26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Контрольный диктант с грамматическим заданием по теме: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Анализ контрольного диктанта по теме «Имя  числительное». Работа над ошибками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  <w:r w:rsidRPr="00D042F1">
              <w:rPr>
                <w:sz w:val="26"/>
                <w:szCs w:val="26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  <w:spacing w:val="-2"/>
              </w:rPr>
            </w:pPr>
            <w:r w:rsidRPr="00327871">
              <w:rPr>
                <w:i/>
                <w:spacing w:val="-2"/>
              </w:rPr>
              <w:t>Р.р. Подготовка к сочинению « Берегите природу»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D042F1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D042F1">
              <w:rPr>
                <w:sz w:val="26"/>
                <w:szCs w:val="26"/>
                <w:lang w:val="ru-RU"/>
              </w:rPr>
              <w:t>/р</w:t>
            </w:r>
          </w:p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  <w:spacing w:val="-2"/>
              </w:rPr>
            </w:pPr>
            <w:r w:rsidRPr="00327871">
              <w:rPr>
                <w:i/>
                <w:spacing w:val="-2"/>
              </w:rPr>
              <w:t>Р.Р. Написание сочинения «Берегите природу»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2"/>
              </w:rPr>
              <w:t xml:space="preserve"> Урок-путешествие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8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bCs/>
                <w:lang w:val="ru-RU"/>
              </w:rPr>
              <w:t xml:space="preserve">                                 </w:t>
            </w:r>
            <w:r w:rsidRPr="00087AC0">
              <w:rPr>
                <w:b/>
                <w:bCs/>
              </w:rPr>
              <w:t>Местоимение (27 часов)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Местоимение как часть речи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Синтаксическая функ</w:t>
            </w:r>
            <w:r w:rsidRPr="00327871">
              <w:softHyphen/>
              <w:t>ция местоимений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2"/>
              </w:rPr>
              <w:t xml:space="preserve">Разряды местоимений.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spacing w:val="-2"/>
              </w:rPr>
              <w:t>Личные местоимения.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Возвратное местоимение СЕБЯ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2"/>
              </w:rPr>
            </w:pPr>
            <w:r w:rsidRPr="00327871">
              <w:rPr>
                <w:i/>
                <w:spacing w:val="-2"/>
              </w:rPr>
              <w:t>Р.р Рассказ по сюжетным рисункам (упр. 448)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Вопросительные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Относительные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Неопределенные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1"/>
              </w:rPr>
              <w:t>Усло</w:t>
            </w:r>
            <w:r w:rsidRPr="00327871">
              <w:rPr>
                <w:spacing w:val="-1"/>
              </w:rPr>
              <w:softHyphen/>
            </w:r>
            <w:r w:rsidRPr="00327871">
              <w:t>вия выбора дефисного написания и напи</w:t>
            </w:r>
            <w:r w:rsidRPr="00327871">
              <w:softHyphen/>
              <w:t>сания с НЕ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Отрицательные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3"/>
              </w:rPr>
              <w:t>Приставки НЕ- и НИ- в</w:t>
            </w:r>
            <w:r w:rsidRPr="00327871">
              <w:t>отрицательных      ме</w:t>
            </w:r>
            <w:r w:rsidRPr="00327871">
              <w:softHyphen/>
              <w:t>стоимениях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Притяжательные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Употребление личных местоимений в значе</w:t>
            </w:r>
            <w:r w:rsidRPr="00327871">
              <w:softHyphen/>
            </w:r>
            <w:r w:rsidRPr="00327871">
              <w:rPr>
                <w:spacing w:val="-3"/>
              </w:rPr>
              <w:t>нии притяжательных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 Подготовка к сочинению - рассуждению (упр. 480)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Р.Р. Написание сочинения-рассуждения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Указательные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Определительные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Р.р. Подготовка к сочинению «Подслушанный разговор»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Р.Р. Написание сочинения «Подслушанный разговор»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Морфологический разбор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Р.Р. Подготовка к сочинению-рассуждению  по картине Е.В.Сыромятниковой «Первые зрители» упр.499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 xml:space="preserve">Р.Р. Написание  сочинения-рассуждения  по картине Е.В.Сыромятниковой «Первые зрители»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по теме «Местоимение»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основных орфограмм по теме «Местоимение»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  <w:spacing w:val="-2"/>
              </w:rPr>
            </w:pPr>
            <w:r w:rsidRPr="00327871">
              <w:rPr>
                <w:i/>
                <w:spacing w:val="-2"/>
              </w:rPr>
              <w:t>Контрольный диктант по теме «Местоимение»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к/р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Анализ контрольного диктанта.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8"/>
              <w:rPr>
                <w:b/>
                <w:sz w:val="26"/>
                <w:szCs w:val="26"/>
              </w:rPr>
            </w:pPr>
            <w:r w:rsidRPr="00087AC0">
              <w:rPr>
                <w:b/>
                <w:lang w:val="ru-RU"/>
              </w:rPr>
              <w:t xml:space="preserve">                                                </w:t>
            </w:r>
            <w:r w:rsidRPr="00087AC0">
              <w:rPr>
                <w:b/>
              </w:rPr>
              <w:t>Глагол (30 час)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изученного в 5 классе о глаголе.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4"/>
              </w:rPr>
              <w:t xml:space="preserve">Правописание </w:t>
            </w:r>
            <w:r w:rsidRPr="00327871">
              <w:t xml:space="preserve">безударных     личных </w:t>
            </w:r>
            <w:r w:rsidRPr="00327871">
              <w:rPr>
                <w:spacing w:val="-2"/>
              </w:rPr>
              <w:t xml:space="preserve">окончаний       глагола, </w:t>
            </w:r>
            <w:r w:rsidRPr="00327871">
              <w:t>гласной   перед   суф</w:t>
            </w:r>
            <w:r w:rsidRPr="00327871">
              <w:softHyphen/>
              <w:t xml:space="preserve">фиксом -Л- в глаголах </w:t>
            </w:r>
            <w:r w:rsidRPr="00327871">
              <w:rPr>
                <w:spacing w:val="-1"/>
              </w:rPr>
              <w:t>прошедшего времени, НЕ с глаголами.  ТСЯ-</w:t>
            </w:r>
            <w:r w:rsidRPr="00327871">
              <w:t>ТЬСЯ в глаголах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Инфинитив. Спряжение глаголов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Правописание корней с чередованием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Сочинение - рассказ «Стёпа дрова колет»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2C789A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Разноспрягаемые глаголы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Окончания раз</w:t>
            </w:r>
            <w:r w:rsidRPr="00327871">
              <w:softHyphen/>
            </w:r>
            <w:r w:rsidRPr="00327871">
              <w:rPr>
                <w:spacing w:val="-1"/>
              </w:rPr>
              <w:t>носпрягаемых    глаго</w:t>
            </w:r>
            <w:r w:rsidRPr="00327871">
              <w:rPr>
                <w:spacing w:val="-1"/>
              </w:rPr>
              <w:softHyphen/>
            </w:r>
            <w:r w:rsidRPr="00327871">
              <w:t>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Глаголы переходные и непереходные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1"/>
              </w:rPr>
              <w:t xml:space="preserve">Возвратные </w:t>
            </w:r>
            <w:r w:rsidRPr="00327871">
              <w:t>глаголы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Наклонение глагола. Изъявительное наклонение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</w:rPr>
            </w:pP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Подготовка к изложению«Витькина гайка»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2C789A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Р.Р. Написание изложения «Витькина гайка»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Условное наклонение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3"/>
              </w:rPr>
              <w:t>Изме</w:t>
            </w:r>
            <w:r w:rsidRPr="00327871">
              <w:rPr>
                <w:spacing w:val="-3"/>
              </w:rPr>
              <w:softHyphen/>
            </w:r>
            <w:r w:rsidRPr="00327871">
              <w:t>нение форм условно</w:t>
            </w:r>
            <w:r w:rsidRPr="00327871">
              <w:softHyphen/>
              <w:t>го наклонения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Повелительное наклонение.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1"/>
              </w:rPr>
              <w:t>Изменение  форм   по</w:t>
            </w:r>
            <w:r w:rsidRPr="00327871">
              <w:rPr>
                <w:spacing w:val="-1"/>
              </w:rPr>
              <w:softHyphen/>
              <w:t>велительного    накло</w:t>
            </w:r>
            <w:r w:rsidRPr="00327871">
              <w:rPr>
                <w:spacing w:val="-1"/>
              </w:rPr>
              <w:softHyphen/>
            </w:r>
            <w:r w:rsidRPr="00327871">
              <w:t>нения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Различение повелительного наклонения и формы буду</w:t>
            </w:r>
            <w:r w:rsidRPr="00327871">
              <w:softHyphen/>
              <w:t>щего времени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Употребление наклонений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Систематизация знаний по теме «Наклонения глаголов»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Безличные глаголы.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Формы употреб</w:t>
            </w:r>
            <w:r w:rsidRPr="00327871">
              <w:softHyphen/>
              <w:t>ления безличных глаголов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Морфологический разбор глагола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184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Подготовка к написанию рассказа  на основе услышанного (упр. 578)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Р.Р Написание рассказа на основе услышанного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Правописание гласных в суффиксах глаголов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Повторение темы «Глагол»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</w:rPr>
              <w:t>Контрольный  диктант с грамматическим заданием  по теме «Глагол»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Анализ  контрольного диктанта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8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bCs/>
              </w:rPr>
              <w:t>Повторение и систематизация изученного в 6 классе (15 часов)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Разделы науки о языке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 xml:space="preserve">Орфография.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Орфографический разбор.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Пунктуация.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Пунктуационный разбор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rPr>
                <w:spacing w:val="-4"/>
              </w:rPr>
              <w:t xml:space="preserve"> Лексика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spacing w:val="-4"/>
              </w:rPr>
            </w:pPr>
            <w:r w:rsidRPr="00327871">
              <w:rPr>
                <w:spacing w:val="-4"/>
              </w:rPr>
              <w:t>Фразеология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Словообразование.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Морфемный и словообразовательный разбор.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Морфологический разбор 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Подготовка к сочинению - рассказу (упр. 610)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 xml:space="preserve">. Написание  сочинения– рассказа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  <w:rPr>
                <w:i/>
                <w:spacing w:val="-2"/>
              </w:rPr>
            </w:pPr>
            <w:r w:rsidRPr="00327871">
              <w:rPr>
                <w:i/>
                <w:spacing w:val="-2"/>
              </w:rPr>
              <w:t xml:space="preserve"> Итоговая контрольная работа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Анализ контрольной работы. Итоговый урок.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 w:rsidRPr="00327871">
              <w:t>Обобщение тем года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8"/>
            </w:pPr>
            <w:r>
              <w:t>Итого   204 часа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36 рр, 14 кр</w:t>
            </w:r>
          </w:p>
        </w:tc>
      </w:tr>
    </w:tbl>
    <w:p w:rsidR="001F527C" w:rsidRPr="00D042F1" w:rsidRDefault="001F527C" w:rsidP="001F5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36E08" w:rsidRDefault="00B36E08"/>
    <w:p w:rsidR="00404D2E" w:rsidRDefault="00404D2E"/>
    <w:sectPr w:rsidR="00404D2E" w:rsidSect="00404D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7"/>
    <w:multiLevelType w:val="multilevel"/>
    <w:tmpl w:val="00000007"/>
    <w:name w:val="WW8Num7"/>
    <w:styleLink w:val="WWNum91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12C656AB"/>
    <w:multiLevelType w:val="multilevel"/>
    <w:tmpl w:val="6A06D78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83450"/>
    <w:multiLevelType w:val="multilevel"/>
    <w:tmpl w:val="43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671BC"/>
    <w:multiLevelType w:val="multilevel"/>
    <w:tmpl w:val="2DF4510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79C120A"/>
    <w:multiLevelType w:val="multilevel"/>
    <w:tmpl w:val="83F00A1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F1C37"/>
    <w:multiLevelType w:val="multilevel"/>
    <w:tmpl w:val="650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4670E2"/>
    <w:multiLevelType w:val="hybridMultilevel"/>
    <w:tmpl w:val="C7F0DD7A"/>
    <w:lvl w:ilvl="0" w:tplc="1FB24E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06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A4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7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C4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2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6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0A0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BB361EE"/>
    <w:multiLevelType w:val="multilevel"/>
    <w:tmpl w:val="6F48A06C"/>
    <w:styleLink w:val="WWNum9"/>
    <w:lvl w:ilvl="0">
      <w:start w:val="2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lef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left"/>
      <w:pPr>
        <w:ind w:left="7549" w:hanging="180"/>
      </w:pPr>
    </w:lvl>
  </w:abstractNum>
  <w:abstractNum w:abstractNumId="10">
    <w:nsid w:val="4D754D97"/>
    <w:multiLevelType w:val="hybridMultilevel"/>
    <w:tmpl w:val="C6B238A6"/>
    <w:lvl w:ilvl="0" w:tplc="AB36A1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81F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419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889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A0F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7B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220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80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1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0A4161"/>
    <w:multiLevelType w:val="multilevel"/>
    <w:tmpl w:val="CD96B22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74901"/>
    <w:multiLevelType w:val="multilevel"/>
    <w:tmpl w:val="0134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AC6F93"/>
    <w:multiLevelType w:val="multilevel"/>
    <w:tmpl w:val="4DB0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E47E41"/>
    <w:multiLevelType w:val="hybridMultilevel"/>
    <w:tmpl w:val="C61E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E0E3E"/>
    <w:multiLevelType w:val="multilevel"/>
    <w:tmpl w:val="49DC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D6583"/>
    <w:multiLevelType w:val="multilevel"/>
    <w:tmpl w:val="236EA8CC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  <w:b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  <w:b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  <w:b/>
      </w:rPr>
    </w:lvl>
  </w:abstractNum>
  <w:abstractNum w:abstractNumId="18">
    <w:nsid w:val="77F007BA"/>
    <w:multiLevelType w:val="multilevel"/>
    <w:tmpl w:val="154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7657B6"/>
    <w:multiLevelType w:val="multilevel"/>
    <w:tmpl w:val="611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E70196"/>
    <w:multiLevelType w:val="hybridMultilevel"/>
    <w:tmpl w:val="211EC5E4"/>
    <w:lvl w:ilvl="0" w:tplc="0212B4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21"/>
  </w:num>
  <w:num w:numId="9">
    <w:abstractNumId w:val="0"/>
  </w:num>
  <w:num w:numId="10">
    <w:abstractNumId w:val="1"/>
  </w:num>
  <w:num w:numId="11">
    <w:abstractNumId w:val="15"/>
  </w:num>
  <w:num w:numId="12">
    <w:abstractNumId w:val="20"/>
  </w:num>
  <w:num w:numId="13">
    <w:abstractNumId w:val="8"/>
  </w:num>
  <w:num w:numId="14">
    <w:abstractNumId w:val="11"/>
  </w:num>
  <w:num w:numId="15">
    <w:abstractNumId w:val="10"/>
  </w:num>
  <w:num w:numId="16">
    <w:abstractNumId w:val="2"/>
  </w:num>
  <w:num w:numId="17">
    <w:abstractNumId w:val="9"/>
  </w:num>
  <w:num w:numId="18">
    <w:abstractNumId w:val="12"/>
  </w:num>
  <w:num w:numId="19">
    <w:abstractNumId w:val="6"/>
  </w:num>
  <w:num w:numId="20">
    <w:abstractNumId w:val="17"/>
  </w:num>
  <w:num w:numId="21">
    <w:abstractNumId w:val="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4D2E"/>
    <w:rsid w:val="001F4229"/>
    <w:rsid w:val="001F527C"/>
    <w:rsid w:val="00404D2E"/>
    <w:rsid w:val="007B3E91"/>
    <w:rsid w:val="00962BC9"/>
    <w:rsid w:val="00B36E08"/>
    <w:rsid w:val="00FC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08"/>
  </w:style>
  <w:style w:type="paragraph" w:styleId="1">
    <w:name w:val="heading 1"/>
    <w:next w:val="a"/>
    <w:link w:val="10"/>
    <w:uiPriority w:val="9"/>
    <w:unhideWhenUsed/>
    <w:qFormat/>
    <w:rsid w:val="001F527C"/>
    <w:pPr>
      <w:keepNext/>
      <w:keepLines/>
      <w:spacing w:after="0" w:line="259" w:lineRule="auto"/>
      <w:ind w:left="10" w:right="5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2">
    <w:name w:val="heading 2"/>
    <w:next w:val="a"/>
    <w:link w:val="20"/>
    <w:unhideWhenUsed/>
    <w:qFormat/>
    <w:rsid w:val="001F527C"/>
    <w:pPr>
      <w:keepNext/>
      <w:keepLines/>
      <w:spacing w:after="0" w:line="259" w:lineRule="auto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1F527C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1F527C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1F527C"/>
    <w:pPr>
      <w:keepNext/>
      <w:keepLines/>
      <w:widowControl w:val="0"/>
      <w:tabs>
        <w:tab w:val="num" w:pos="5760"/>
      </w:tabs>
      <w:suppressAutoHyphens/>
      <w:spacing w:before="200" w:after="0"/>
      <w:ind w:left="5760" w:hanging="360"/>
      <w:outlineLvl w:val="7"/>
    </w:pPr>
    <w:rPr>
      <w:rFonts w:ascii="Cambria" w:eastAsia="Times New Roman" w:hAnsi="Cambria" w:cs="Times New Roman"/>
      <w:color w:val="404040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27C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basedOn w:val="a0"/>
    <w:link w:val="2"/>
    <w:rsid w:val="001F527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F527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F527C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F527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1F527C"/>
    <w:rPr>
      <w:rFonts w:ascii="Cambria" w:eastAsia="Times New Roman" w:hAnsi="Cambria" w:cs="Times New Roman"/>
      <w:color w:val="404040"/>
      <w:kern w:val="1"/>
      <w:sz w:val="20"/>
      <w:szCs w:val="20"/>
      <w:lang w:eastAsia="hi-IN" w:bidi="hi-IN"/>
    </w:rPr>
  </w:style>
  <w:style w:type="paragraph" w:styleId="a3">
    <w:name w:val="Title"/>
    <w:basedOn w:val="a"/>
    <w:link w:val="a4"/>
    <w:uiPriority w:val="10"/>
    <w:qFormat/>
    <w:rsid w:val="001F527C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527C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link w:val="a6"/>
    <w:qFormat/>
    <w:rsid w:val="001F52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1F527C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customStyle="1" w:styleId="FR2">
    <w:name w:val="FR2"/>
    <w:rsid w:val="001F527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Normal (Web)"/>
    <w:basedOn w:val="a"/>
    <w:uiPriority w:val="99"/>
    <w:unhideWhenUsed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F527C"/>
    <w:rPr>
      <w:b/>
      <w:bCs/>
    </w:rPr>
  </w:style>
  <w:style w:type="character" w:styleId="a9">
    <w:name w:val="Emphasis"/>
    <w:basedOn w:val="a0"/>
    <w:uiPriority w:val="20"/>
    <w:qFormat/>
    <w:rsid w:val="001F527C"/>
    <w:rPr>
      <w:i/>
      <w:iCs/>
    </w:rPr>
  </w:style>
  <w:style w:type="character" w:styleId="aa">
    <w:name w:val="Hyperlink"/>
    <w:basedOn w:val="a0"/>
    <w:unhideWhenUsed/>
    <w:rsid w:val="001F527C"/>
    <w:rPr>
      <w:color w:val="176387"/>
      <w:u w:val="single"/>
    </w:rPr>
  </w:style>
  <w:style w:type="paragraph" w:styleId="ab">
    <w:name w:val="List Paragraph"/>
    <w:basedOn w:val="a"/>
    <w:link w:val="ac"/>
    <w:uiPriority w:val="34"/>
    <w:qFormat/>
    <w:rsid w:val="001F527C"/>
    <w:pPr>
      <w:ind w:left="720"/>
      <w:contextualSpacing/>
    </w:pPr>
    <w:rPr>
      <w:rFonts w:eastAsiaTheme="minorHAnsi"/>
      <w:lang w:eastAsia="en-US"/>
    </w:rPr>
  </w:style>
  <w:style w:type="table" w:styleId="ad">
    <w:name w:val="Table Grid"/>
    <w:basedOn w:val="a1"/>
    <w:rsid w:val="001F52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rl1">
    <w:name w:val="url1"/>
    <w:rsid w:val="001F527C"/>
    <w:rPr>
      <w:rFonts w:ascii="Arial" w:hAnsi="Arial" w:cs="Arial"/>
      <w:strike w:val="0"/>
      <w:dstrike w:val="0"/>
      <w:sz w:val="15"/>
      <w:szCs w:val="15"/>
      <w:u w:val="none"/>
    </w:rPr>
  </w:style>
  <w:style w:type="character" w:customStyle="1" w:styleId="WW8Num1z0">
    <w:name w:val="WW8Num1z0"/>
    <w:rsid w:val="001F527C"/>
    <w:rPr>
      <w:rFonts w:ascii="Symbol" w:hAnsi="Symbol" w:cs="OpenSymbol"/>
    </w:rPr>
  </w:style>
  <w:style w:type="character" w:customStyle="1" w:styleId="Absatz-Standardschriftart">
    <w:name w:val="Absatz-Standardschriftart"/>
    <w:rsid w:val="001F527C"/>
  </w:style>
  <w:style w:type="character" w:customStyle="1" w:styleId="WW-Absatz-Standardschriftart">
    <w:name w:val="WW-Absatz-Standardschriftart"/>
    <w:rsid w:val="001F527C"/>
  </w:style>
  <w:style w:type="character" w:customStyle="1" w:styleId="WW-Absatz-Standardschriftart1">
    <w:name w:val="WW-Absatz-Standardschriftart1"/>
    <w:rsid w:val="001F527C"/>
  </w:style>
  <w:style w:type="character" w:customStyle="1" w:styleId="WW-Absatz-Standardschriftart11">
    <w:name w:val="WW-Absatz-Standardschriftart11"/>
    <w:rsid w:val="001F527C"/>
  </w:style>
  <w:style w:type="character" w:customStyle="1" w:styleId="WW-Absatz-Standardschriftart111">
    <w:name w:val="WW-Absatz-Standardschriftart111"/>
    <w:rsid w:val="001F527C"/>
  </w:style>
  <w:style w:type="character" w:customStyle="1" w:styleId="WW-Absatz-Standardschriftart1111">
    <w:name w:val="WW-Absatz-Standardschriftart1111"/>
    <w:rsid w:val="001F527C"/>
  </w:style>
  <w:style w:type="character" w:customStyle="1" w:styleId="WW-Absatz-Standardschriftart11111">
    <w:name w:val="WW-Absatz-Standardschriftart11111"/>
    <w:rsid w:val="001F527C"/>
  </w:style>
  <w:style w:type="character" w:customStyle="1" w:styleId="WW-Absatz-Standardschriftart111111">
    <w:name w:val="WW-Absatz-Standardschriftart111111"/>
    <w:rsid w:val="001F527C"/>
  </w:style>
  <w:style w:type="character" w:customStyle="1" w:styleId="11">
    <w:name w:val="Основной шрифт абзаца1"/>
    <w:rsid w:val="001F527C"/>
  </w:style>
  <w:style w:type="character" w:styleId="ae">
    <w:name w:val="page number"/>
    <w:basedOn w:val="11"/>
    <w:rsid w:val="001F527C"/>
  </w:style>
  <w:style w:type="character" w:customStyle="1" w:styleId="af">
    <w:name w:val="Маркеры списка"/>
    <w:rsid w:val="001F527C"/>
    <w:rPr>
      <w:rFonts w:ascii="OpenSymbol" w:eastAsia="OpenSymbol" w:hAnsi="OpenSymbol" w:cs="OpenSymbol"/>
    </w:rPr>
  </w:style>
  <w:style w:type="paragraph" w:customStyle="1" w:styleId="af0">
    <w:name w:val="Заголовок"/>
    <w:basedOn w:val="a"/>
    <w:next w:val="af1"/>
    <w:rsid w:val="001F527C"/>
    <w:pPr>
      <w:keepNext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f1">
    <w:name w:val="Body Text"/>
    <w:basedOn w:val="a"/>
    <w:link w:val="af2"/>
    <w:rsid w:val="001F52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Знак"/>
    <w:basedOn w:val="a0"/>
    <w:link w:val="af1"/>
    <w:rsid w:val="001F52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Subtitle"/>
    <w:basedOn w:val="af0"/>
    <w:next w:val="af1"/>
    <w:link w:val="af4"/>
    <w:qFormat/>
    <w:rsid w:val="001F527C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3"/>
    <w:rsid w:val="001F527C"/>
    <w:rPr>
      <w:rFonts w:ascii="Arial" w:eastAsia="DejaVu Sans" w:hAnsi="Arial" w:cs="Lohit Hindi"/>
      <w:i/>
      <w:iCs/>
      <w:sz w:val="28"/>
      <w:szCs w:val="28"/>
      <w:lang w:eastAsia="ar-SA"/>
    </w:rPr>
  </w:style>
  <w:style w:type="paragraph" w:styleId="af5">
    <w:name w:val="List"/>
    <w:basedOn w:val="af1"/>
    <w:rsid w:val="001F527C"/>
    <w:rPr>
      <w:rFonts w:cs="Lohit Hindi"/>
    </w:rPr>
  </w:style>
  <w:style w:type="paragraph" w:customStyle="1" w:styleId="12">
    <w:name w:val="Название1"/>
    <w:basedOn w:val="a"/>
    <w:rsid w:val="001F527C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1F527C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14">
    <w:name w:val="Знак1"/>
    <w:basedOn w:val="a"/>
    <w:rsid w:val="001F52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6">
    <w:name w:val="footer"/>
    <w:basedOn w:val="a"/>
    <w:link w:val="af7"/>
    <w:uiPriority w:val="99"/>
    <w:rsid w:val="001F52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Нижний колонтитул Знак"/>
    <w:basedOn w:val="a0"/>
    <w:link w:val="af6"/>
    <w:uiPriority w:val="99"/>
    <w:rsid w:val="001F52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Содержимое таблицы"/>
    <w:basedOn w:val="a"/>
    <w:rsid w:val="001F527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1F527C"/>
    <w:pPr>
      <w:jc w:val="center"/>
    </w:pPr>
    <w:rPr>
      <w:b/>
      <w:bCs/>
    </w:rPr>
  </w:style>
  <w:style w:type="paragraph" w:customStyle="1" w:styleId="afa">
    <w:name w:val="Содержимое врезки"/>
    <w:basedOn w:val="af1"/>
    <w:rsid w:val="001F527C"/>
  </w:style>
  <w:style w:type="paragraph" w:styleId="afb">
    <w:name w:val="header"/>
    <w:basedOn w:val="a"/>
    <w:link w:val="afc"/>
    <w:uiPriority w:val="99"/>
    <w:rsid w:val="001F527C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Верхний колонтитул Знак"/>
    <w:basedOn w:val="a0"/>
    <w:link w:val="afb"/>
    <w:uiPriority w:val="99"/>
    <w:rsid w:val="001F52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d">
    <w:name w:val="Balloon Text"/>
    <w:basedOn w:val="a"/>
    <w:link w:val="afe"/>
    <w:uiPriority w:val="99"/>
    <w:unhideWhenUsed/>
    <w:rsid w:val="001F527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e">
    <w:name w:val="Текст выноски Знак"/>
    <w:basedOn w:val="a0"/>
    <w:link w:val="afd"/>
    <w:uiPriority w:val="99"/>
    <w:rsid w:val="001F527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Grid">
    <w:name w:val="TableGrid"/>
    <w:rsid w:val="001F52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F5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F527C"/>
    <w:pPr>
      <w:suppressLineNumbers/>
    </w:pPr>
  </w:style>
  <w:style w:type="character" w:customStyle="1" w:styleId="a6">
    <w:name w:val="Без интервала Знак"/>
    <w:link w:val="a5"/>
    <w:rsid w:val="001F527C"/>
    <w:rPr>
      <w:rFonts w:ascii="Calibri" w:eastAsia="Times New Roman" w:hAnsi="Calibri" w:cs="Times New Roman"/>
    </w:rPr>
  </w:style>
  <w:style w:type="numbering" w:customStyle="1" w:styleId="15">
    <w:name w:val="Нет списка1"/>
    <w:next w:val="a2"/>
    <w:uiPriority w:val="99"/>
    <w:semiHidden/>
    <w:unhideWhenUsed/>
    <w:rsid w:val="001F527C"/>
  </w:style>
  <w:style w:type="character" w:customStyle="1" w:styleId="WW8Num2z0">
    <w:name w:val="WW8Num2z0"/>
    <w:rsid w:val="001F527C"/>
    <w:rPr>
      <w:rFonts w:ascii="Wingdings" w:hAnsi="Wingdings"/>
    </w:rPr>
  </w:style>
  <w:style w:type="character" w:customStyle="1" w:styleId="WW8Num2z1">
    <w:name w:val="WW8Num2z1"/>
    <w:rsid w:val="001F527C"/>
    <w:rPr>
      <w:rFonts w:ascii="Courier New" w:hAnsi="Courier New"/>
    </w:rPr>
  </w:style>
  <w:style w:type="character" w:customStyle="1" w:styleId="WW8Num2z3">
    <w:name w:val="WW8Num2z3"/>
    <w:rsid w:val="001F527C"/>
    <w:rPr>
      <w:rFonts w:ascii="Symbol" w:hAnsi="Symbol"/>
    </w:rPr>
  </w:style>
  <w:style w:type="character" w:customStyle="1" w:styleId="WW8Num4z0">
    <w:name w:val="WW8Num4z0"/>
    <w:rsid w:val="001F527C"/>
    <w:rPr>
      <w:rFonts w:ascii="Symbol" w:hAnsi="Symbol"/>
    </w:rPr>
  </w:style>
  <w:style w:type="character" w:customStyle="1" w:styleId="WW8Num4z1">
    <w:name w:val="WW8Num4z1"/>
    <w:rsid w:val="001F527C"/>
    <w:rPr>
      <w:rFonts w:ascii="Courier New" w:hAnsi="Courier New"/>
    </w:rPr>
  </w:style>
  <w:style w:type="character" w:customStyle="1" w:styleId="WW8Num4z2">
    <w:name w:val="WW8Num4z2"/>
    <w:rsid w:val="001F527C"/>
    <w:rPr>
      <w:rFonts w:ascii="Wingdings" w:hAnsi="Wingdings"/>
    </w:rPr>
  </w:style>
  <w:style w:type="character" w:customStyle="1" w:styleId="WW8Num5z0">
    <w:name w:val="WW8Num5z0"/>
    <w:rsid w:val="001F527C"/>
    <w:rPr>
      <w:rFonts w:ascii="Symbol" w:hAnsi="Symbol"/>
    </w:rPr>
  </w:style>
  <w:style w:type="character" w:customStyle="1" w:styleId="WW8Num5z1">
    <w:name w:val="WW8Num5z1"/>
    <w:rsid w:val="001F527C"/>
    <w:rPr>
      <w:rFonts w:ascii="Courier New" w:hAnsi="Courier New"/>
    </w:rPr>
  </w:style>
  <w:style w:type="character" w:customStyle="1" w:styleId="WW8Num5z2">
    <w:name w:val="WW8Num5z2"/>
    <w:rsid w:val="001F527C"/>
    <w:rPr>
      <w:rFonts w:ascii="Wingdings" w:hAnsi="Wingdings"/>
    </w:rPr>
  </w:style>
  <w:style w:type="character" w:customStyle="1" w:styleId="WW8Num10z0">
    <w:name w:val="WW8Num10z0"/>
    <w:rsid w:val="001F527C"/>
    <w:rPr>
      <w:rFonts w:ascii="Symbol" w:hAnsi="Symbol" w:cs="OpenSymbol"/>
    </w:rPr>
  </w:style>
  <w:style w:type="character" w:customStyle="1" w:styleId="WW8Num11z0">
    <w:name w:val="WW8Num11z0"/>
    <w:rsid w:val="001F527C"/>
    <w:rPr>
      <w:rFonts w:ascii="Symbol" w:hAnsi="Symbol" w:cs="OpenSymbol"/>
    </w:rPr>
  </w:style>
  <w:style w:type="character" w:customStyle="1" w:styleId="WW8Num6z0">
    <w:name w:val="WW8Num6z0"/>
    <w:rsid w:val="001F527C"/>
    <w:rPr>
      <w:rFonts w:ascii="Symbol" w:hAnsi="Symbol"/>
    </w:rPr>
  </w:style>
  <w:style w:type="character" w:customStyle="1" w:styleId="WW8Num6z1">
    <w:name w:val="WW8Num6z1"/>
    <w:rsid w:val="001F527C"/>
    <w:rPr>
      <w:rFonts w:ascii="Courier New" w:hAnsi="Courier New"/>
    </w:rPr>
  </w:style>
  <w:style w:type="character" w:customStyle="1" w:styleId="WW8Num6z2">
    <w:name w:val="WW8Num6z2"/>
    <w:rsid w:val="001F527C"/>
    <w:rPr>
      <w:rFonts w:ascii="Wingdings" w:hAnsi="Wingdings"/>
    </w:rPr>
  </w:style>
  <w:style w:type="character" w:customStyle="1" w:styleId="Text">
    <w:name w:val="Text"/>
    <w:rsid w:val="001F527C"/>
  </w:style>
  <w:style w:type="character" w:customStyle="1" w:styleId="16">
    <w:name w:val="Знак сноски1"/>
    <w:basedOn w:val="11"/>
    <w:rsid w:val="001F527C"/>
  </w:style>
  <w:style w:type="character" w:customStyle="1" w:styleId="aff">
    <w:name w:val="Символ сноски"/>
    <w:rsid w:val="001F527C"/>
  </w:style>
  <w:style w:type="character" w:styleId="aff0">
    <w:name w:val="footnote reference"/>
    <w:rsid w:val="001F527C"/>
    <w:rPr>
      <w:vertAlign w:val="superscript"/>
    </w:rPr>
  </w:style>
  <w:style w:type="character" w:customStyle="1" w:styleId="aff1">
    <w:name w:val="Символы концевой сноски"/>
    <w:rsid w:val="001F527C"/>
    <w:rPr>
      <w:vertAlign w:val="superscript"/>
    </w:rPr>
  </w:style>
  <w:style w:type="character" w:customStyle="1" w:styleId="WW-">
    <w:name w:val="WW-Символы концевой сноски"/>
    <w:rsid w:val="001F527C"/>
  </w:style>
  <w:style w:type="character" w:styleId="aff2">
    <w:name w:val="endnote reference"/>
    <w:rsid w:val="001F527C"/>
    <w:rPr>
      <w:vertAlign w:val="superscript"/>
    </w:rPr>
  </w:style>
  <w:style w:type="character" w:customStyle="1" w:styleId="aff3">
    <w:name w:val="Символ нумерации"/>
    <w:rsid w:val="001F527C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527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17">
    <w:name w:val="Заголовок1"/>
    <w:basedOn w:val="a"/>
    <w:next w:val="af1"/>
    <w:rsid w:val="001F527C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text0">
    <w:name w:val="text"/>
    <w:basedOn w:val="a"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8">
    <w:name w:val="Без интервала1"/>
    <w:qFormat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9">
    <w:name w:val="Абзац списка1"/>
    <w:basedOn w:val="a"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f4">
    <w:name w:val="footnote text"/>
    <w:basedOn w:val="a"/>
    <w:link w:val="aff5"/>
    <w:rsid w:val="001F527C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ndale Sans UI" w:hAnsi="Times New Roman" w:cs="Times New Roman"/>
      <w:kern w:val="1"/>
      <w:sz w:val="20"/>
      <w:szCs w:val="20"/>
    </w:rPr>
  </w:style>
  <w:style w:type="character" w:customStyle="1" w:styleId="aff5">
    <w:name w:val="Текст сноски Знак"/>
    <w:basedOn w:val="a0"/>
    <w:link w:val="aff4"/>
    <w:rsid w:val="001F527C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1a">
    <w:name w:val="Текст сноски1"/>
    <w:basedOn w:val="a"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Normal">
    <w:name w:val="ConsPlusNormal"/>
    <w:rsid w:val="001F52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6">
    <w:name w:val="Intense Quote"/>
    <w:basedOn w:val="a"/>
    <w:next w:val="a"/>
    <w:link w:val="aff7"/>
    <w:uiPriority w:val="30"/>
    <w:qFormat/>
    <w:rsid w:val="001F527C"/>
    <w:pPr>
      <w:widowControl w:val="0"/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character" w:customStyle="1" w:styleId="aff7">
    <w:name w:val="Выделенная цитата Знак"/>
    <w:basedOn w:val="a0"/>
    <w:link w:val="aff6"/>
    <w:uiPriority w:val="30"/>
    <w:rsid w:val="001F527C"/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numbering" w:customStyle="1" w:styleId="WWNum9">
    <w:name w:val="WWNum9"/>
    <w:basedOn w:val="a2"/>
    <w:rsid w:val="001F527C"/>
    <w:pPr>
      <w:numPr>
        <w:numId w:val="17"/>
      </w:numPr>
    </w:pPr>
  </w:style>
  <w:style w:type="character" w:customStyle="1" w:styleId="ac">
    <w:name w:val="Абзац списка Знак"/>
    <w:link w:val="ab"/>
    <w:uiPriority w:val="34"/>
    <w:locked/>
    <w:rsid w:val="001F527C"/>
    <w:rPr>
      <w:rFonts w:eastAsiaTheme="minorHAnsi"/>
      <w:lang w:eastAsia="en-US"/>
    </w:rPr>
  </w:style>
  <w:style w:type="paragraph" w:customStyle="1" w:styleId="Style21">
    <w:name w:val="Style21"/>
    <w:basedOn w:val="a"/>
    <w:rsid w:val="001F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F527C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1F527C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1F527C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1F527C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rsid w:val="001F527C"/>
    <w:rPr>
      <w:rFonts w:ascii="Arial" w:hAnsi="Arial" w:cs="Arial"/>
      <w:sz w:val="18"/>
      <w:szCs w:val="18"/>
    </w:rPr>
  </w:style>
  <w:style w:type="character" w:customStyle="1" w:styleId="FontStyle39">
    <w:name w:val="Font Style39"/>
    <w:rsid w:val="001F527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1F527C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rsid w:val="001F527C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63">
    <w:name w:val="c63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4">
    <w:name w:val="c64"/>
    <w:basedOn w:val="a0"/>
    <w:rsid w:val="001F527C"/>
  </w:style>
  <w:style w:type="character" w:customStyle="1" w:styleId="c20">
    <w:name w:val="c20"/>
    <w:basedOn w:val="a0"/>
    <w:rsid w:val="001F527C"/>
  </w:style>
  <w:style w:type="paragraph" w:customStyle="1" w:styleId="c35">
    <w:name w:val="c35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2">
    <w:name w:val="c122"/>
    <w:basedOn w:val="a0"/>
    <w:rsid w:val="001F527C"/>
  </w:style>
  <w:style w:type="paragraph" w:customStyle="1" w:styleId="c184">
    <w:name w:val="c184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1F527C"/>
    <w:pPr>
      <w:spacing w:after="120"/>
    </w:pPr>
  </w:style>
  <w:style w:type="paragraph" w:styleId="aff8">
    <w:name w:val="caption"/>
    <w:basedOn w:val="Standard"/>
    <w:rsid w:val="001F52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F527C"/>
    <w:pPr>
      <w:suppressLineNumbers/>
    </w:pPr>
  </w:style>
  <w:style w:type="paragraph" w:customStyle="1" w:styleId="1b">
    <w:name w:val="Заголовок №1"/>
    <w:basedOn w:val="Standard"/>
    <w:rsid w:val="001F527C"/>
  </w:style>
  <w:style w:type="paragraph" w:customStyle="1" w:styleId="21">
    <w:name w:val="Заголовок №2"/>
    <w:basedOn w:val="Standard"/>
    <w:rsid w:val="001F527C"/>
  </w:style>
  <w:style w:type="paragraph" w:customStyle="1" w:styleId="71">
    <w:name w:val="Основной текст (7)"/>
    <w:basedOn w:val="Standard"/>
    <w:rsid w:val="001F527C"/>
  </w:style>
  <w:style w:type="paragraph" w:customStyle="1" w:styleId="31">
    <w:name w:val="Заголовок №3"/>
    <w:basedOn w:val="Standard"/>
    <w:rsid w:val="001F527C"/>
  </w:style>
  <w:style w:type="paragraph" w:customStyle="1" w:styleId="32">
    <w:name w:val="Основной текст3"/>
    <w:basedOn w:val="Standard"/>
    <w:rsid w:val="001F527C"/>
  </w:style>
  <w:style w:type="paragraph" w:customStyle="1" w:styleId="TableHeading">
    <w:name w:val="Table Heading"/>
    <w:basedOn w:val="TableContents"/>
    <w:rsid w:val="001F527C"/>
    <w:pPr>
      <w:jc w:val="center"/>
    </w:pPr>
    <w:rPr>
      <w:b/>
      <w:bCs/>
    </w:rPr>
  </w:style>
  <w:style w:type="character" w:customStyle="1" w:styleId="ListLabel2">
    <w:name w:val="ListLabel 2"/>
    <w:rsid w:val="001F527C"/>
    <w:rPr>
      <w:rFonts w:eastAsia="Segoe UI" w:cs="Segoe UI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ListLabel3">
    <w:name w:val="ListLabel 3"/>
    <w:rsid w:val="001F527C"/>
    <w:rPr>
      <w:rFonts w:cs="Courier New"/>
    </w:rPr>
  </w:style>
  <w:style w:type="character" w:customStyle="1" w:styleId="ListLabel4">
    <w:name w:val="ListLabel 4"/>
    <w:rsid w:val="001F527C"/>
    <w:rPr>
      <w:rFonts w:cs="Wingdings"/>
      <w:b/>
    </w:rPr>
  </w:style>
  <w:style w:type="character" w:customStyle="1" w:styleId="ListLabel1">
    <w:name w:val="ListLabel 1"/>
    <w:rsid w:val="001F527C"/>
    <w:rPr>
      <w:rFonts w:eastAsia="Times New Roman" w:cs="Times New Roman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NumberingSymbols">
    <w:name w:val="Numbering Symbols"/>
    <w:rsid w:val="001F527C"/>
  </w:style>
  <w:style w:type="character" w:customStyle="1" w:styleId="aff9">
    <w:name w:val="Основной текст_"/>
    <w:link w:val="81"/>
    <w:rsid w:val="001F527C"/>
    <w:rPr>
      <w:rFonts w:eastAsia="Times New Roman" w:cs="Times New Roman"/>
      <w:shd w:val="clear" w:color="auto" w:fill="FFFFFF"/>
    </w:rPr>
  </w:style>
  <w:style w:type="paragraph" w:customStyle="1" w:styleId="1c">
    <w:name w:val="Основной текст1"/>
    <w:basedOn w:val="a"/>
    <w:rsid w:val="001F527C"/>
    <w:pPr>
      <w:shd w:val="clear" w:color="auto" w:fill="FFFFFF"/>
      <w:autoSpaceDN w:val="0"/>
      <w:spacing w:after="0" w:line="209" w:lineRule="exact"/>
      <w:jc w:val="both"/>
    </w:pPr>
    <w:rPr>
      <w:rFonts w:ascii="Times New Roman" w:eastAsia="Times New Roman" w:hAnsi="Times New Roman" w:cs="Times New Roman"/>
      <w:kern w:val="3"/>
      <w:sz w:val="24"/>
      <w:szCs w:val="24"/>
      <w:lang w:val="de-DE" w:eastAsia="ja-JP" w:bidi="fa-IR"/>
    </w:rPr>
  </w:style>
  <w:style w:type="numbering" w:customStyle="1" w:styleId="WWNum5">
    <w:name w:val="WWNum5"/>
    <w:basedOn w:val="a2"/>
    <w:rsid w:val="001F527C"/>
    <w:pPr>
      <w:numPr>
        <w:numId w:val="18"/>
      </w:numPr>
    </w:pPr>
  </w:style>
  <w:style w:type="numbering" w:customStyle="1" w:styleId="WWNum3">
    <w:name w:val="WWNum3"/>
    <w:basedOn w:val="a2"/>
    <w:rsid w:val="001F527C"/>
    <w:pPr>
      <w:numPr>
        <w:numId w:val="19"/>
      </w:numPr>
    </w:pPr>
  </w:style>
  <w:style w:type="numbering" w:customStyle="1" w:styleId="WWNum8">
    <w:name w:val="WWNum8"/>
    <w:basedOn w:val="a2"/>
    <w:rsid w:val="001F527C"/>
    <w:pPr>
      <w:numPr>
        <w:numId w:val="20"/>
      </w:numPr>
    </w:pPr>
  </w:style>
  <w:style w:type="numbering" w:customStyle="1" w:styleId="WWNum7">
    <w:name w:val="WWNum7"/>
    <w:basedOn w:val="a2"/>
    <w:rsid w:val="001F527C"/>
    <w:pPr>
      <w:numPr>
        <w:numId w:val="21"/>
      </w:numPr>
    </w:pPr>
  </w:style>
  <w:style w:type="numbering" w:customStyle="1" w:styleId="WWNum10">
    <w:name w:val="WWNum10"/>
    <w:basedOn w:val="a2"/>
    <w:rsid w:val="001F527C"/>
    <w:pPr>
      <w:numPr>
        <w:numId w:val="22"/>
      </w:numPr>
    </w:pPr>
  </w:style>
  <w:style w:type="paragraph" w:styleId="22">
    <w:name w:val="Body Text Indent 2"/>
    <w:basedOn w:val="a"/>
    <w:link w:val="23"/>
    <w:uiPriority w:val="99"/>
    <w:semiHidden/>
    <w:unhideWhenUsed/>
    <w:rsid w:val="001F527C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F527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a">
    <w:name w:val="Subtle Reference"/>
    <w:basedOn w:val="a0"/>
    <w:uiPriority w:val="31"/>
    <w:qFormat/>
    <w:rsid w:val="001F527C"/>
    <w:rPr>
      <w:smallCaps/>
      <w:color w:val="C0504D" w:themeColor="accent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1F527C"/>
  </w:style>
  <w:style w:type="numbering" w:customStyle="1" w:styleId="WWNum91">
    <w:name w:val="WWNum91"/>
    <w:basedOn w:val="a2"/>
    <w:rsid w:val="001F527C"/>
    <w:pPr>
      <w:numPr>
        <w:numId w:val="16"/>
      </w:numPr>
    </w:pPr>
  </w:style>
  <w:style w:type="numbering" w:customStyle="1" w:styleId="33">
    <w:name w:val="Нет списка3"/>
    <w:next w:val="a2"/>
    <w:uiPriority w:val="99"/>
    <w:semiHidden/>
    <w:unhideWhenUsed/>
    <w:rsid w:val="001F527C"/>
  </w:style>
  <w:style w:type="character" w:customStyle="1" w:styleId="34">
    <w:name w:val="Основной текст (3)_"/>
    <w:link w:val="35"/>
    <w:rsid w:val="001F527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b">
    <w:name w:val="Основной текст + Полужирный;Курсив"/>
    <w:rsid w:val="001F527C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 (2)_"/>
    <w:link w:val="26"/>
    <w:rsid w:val="001F527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c">
    <w:name w:val="Основной текст + Курсив"/>
    <w:rsid w:val="001F527C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36">
    <w:name w:val="Основной текст (3) + Не полужирный"/>
    <w:rsid w:val="001F527C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pt">
    <w:name w:val="Основной текст + Курсив;Интервал 2 pt"/>
    <w:rsid w:val="001F527C"/>
    <w:rPr>
      <w:rFonts w:ascii="Times New Roman" w:eastAsia="Times New Roman" w:hAnsi="Times New Roman" w:cs="Times New Roman"/>
      <w:i/>
      <w:iCs/>
      <w:caps w:val="0"/>
      <w:smallCaps w:val="0"/>
      <w:spacing w:val="40"/>
      <w:sz w:val="18"/>
      <w:szCs w:val="18"/>
      <w:shd w:val="clear" w:color="auto" w:fill="FFFFFF"/>
      <w:lang w:val="en-US"/>
    </w:rPr>
  </w:style>
  <w:style w:type="character" w:customStyle="1" w:styleId="170">
    <w:name w:val="Основной текст (17)_"/>
    <w:link w:val="171"/>
    <w:rsid w:val="001F527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1d">
    <w:name w:val="index 1"/>
    <w:basedOn w:val="a"/>
    <w:next w:val="a"/>
    <w:autoRedefine/>
    <w:uiPriority w:val="99"/>
    <w:semiHidden/>
    <w:unhideWhenUsed/>
    <w:rsid w:val="001F527C"/>
    <w:pPr>
      <w:spacing w:after="0" w:line="240" w:lineRule="auto"/>
      <w:ind w:left="240" w:right="63" w:hanging="240"/>
    </w:pPr>
    <w:rPr>
      <w:rFonts w:ascii="Times New Roman" w:eastAsia="Times New Roman" w:hAnsi="Times New Roman" w:cs="Times New Roman"/>
      <w:color w:val="000000"/>
      <w:sz w:val="24"/>
    </w:rPr>
  </w:style>
  <w:style w:type="paragraph" w:styleId="affd">
    <w:name w:val="index heading"/>
    <w:basedOn w:val="a"/>
    <w:rsid w:val="001F527C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customStyle="1" w:styleId="81">
    <w:name w:val="Основной текст8"/>
    <w:basedOn w:val="a"/>
    <w:link w:val="aff9"/>
    <w:rsid w:val="001F527C"/>
    <w:pPr>
      <w:shd w:val="clear" w:color="auto" w:fill="FFFFFF"/>
      <w:suppressAutoHyphens/>
      <w:spacing w:after="120" w:line="221" w:lineRule="exact"/>
      <w:ind w:hanging="360"/>
      <w:jc w:val="both"/>
    </w:pPr>
    <w:rPr>
      <w:rFonts w:eastAsia="Times New Roman" w:cs="Times New Roman"/>
    </w:rPr>
  </w:style>
  <w:style w:type="paragraph" w:customStyle="1" w:styleId="35">
    <w:name w:val="Основной текст (3)"/>
    <w:basedOn w:val="a"/>
    <w:link w:val="34"/>
    <w:rsid w:val="001F527C"/>
    <w:pPr>
      <w:shd w:val="clear" w:color="auto" w:fill="FFFFFF"/>
      <w:suppressAutoHyphens/>
      <w:spacing w:before="120"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6">
    <w:name w:val="Основной текст (2)"/>
    <w:basedOn w:val="a"/>
    <w:link w:val="25"/>
    <w:rsid w:val="001F527C"/>
    <w:pPr>
      <w:shd w:val="clear" w:color="auto" w:fill="FFFFFF"/>
      <w:suppressAutoHyphens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7">
    <w:name w:val="Основной текст2"/>
    <w:basedOn w:val="a"/>
    <w:rsid w:val="001F527C"/>
    <w:pPr>
      <w:shd w:val="clear" w:color="auto" w:fill="FFFFFF"/>
      <w:suppressAutoHyphens/>
      <w:spacing w:after="0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171">
    <w:name w:val="Основной текст (17)"/>
    <w:basedOn w:val="a"/>
    <w:link w:val="170"/>
    <w:rsid w:val="001F527C"/>
    <w:pPr>
      <w:shd w:val="clear" w:color="auto" w:fill="FFFFFF"/>
      <w:suppressAutoHyphens/>
      <w:spacing w:after="0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1e">
    <w:name w:val="Сетка таблицы1"/>
    <w:basedOn w:val="a1"/>
    <w:next w:val="ad"/>
    <w:uiPriority w:val="39"/>
    <w:rsid w:val="001F527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uiPriority w:val="99"/>
    <w:rsid w:val="001F527C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1F527C"/>
  </w:style>
  <w:style w:type="character" w:customStyle="1" w:styleId="b-serp-urlmark1">
    <w:name w:val="b-serp-url__mark1"/>
    <w:basedOn w:val="a0"/>
    <w:rsid w:val="001F527C"/>
  </w:style>
  <w:style w:type="paragraph" w:customStyle="1" w:styleId="affe">
    <w:name w:val="Знак"/>
    <w:basedOn w:val="a"/>
    <w:rsid w:val="001F52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5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7C16-C726-4AD8-B277-4410CAA8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4527</Words>
  <Characters>25805</Characters>
  <Application>Microsoft Office Word</Application>
  <DocSecurity>0</DocSecurity>
  <Lines>215</Lines>
  <Paragraphs>60</Paragraphs>
  <ScaleCrop>false</ScaleCrop>
  <Company/>
  <LinksUpToDate>false</LinksUpToDate>
  <CharactersWithSpaces>30272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2019-11-21T15:41:00Z</dcterms:created>
  <dcterms:modified xsi:type="dcterms:W3CDTF">2019-11-22T09:59:00Z</dcterms:modified>
</cp:coreProperties>
</file>