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0CA" w:rsidRPr="00F82357" w:rsidRDefault="00AA50CA" w:rsidP="00AA50CA">
      <w:pPr>
        <w:pStyle w:val="a7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highlight w:val="white"/>
          <w:lang w:eastAsia="ru-RU"/>
        </w:rPr>
      </w:pPr>
      <w:r w:rsidRPr="00F82357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highlight w:val="white"/>
          <w:lang w:eastAsia="ru-RU"/>
        </w:rPr>
        <w:t>Филиал муниципального автономного общеобразовательного учреждения</w:t>
      </w:r>
    </w:p>
    <w:p w:rsidR="00AA50CA" w:rsidRPr="00F82357" w:rsidRDefault="00AA50CA" w:rsidP="00AA50C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 w:rsidRPr="00F82357"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«</w:t>
      </w:r>
      <w:proofErr w:type="spellStart"/>
      <w:r w:rsidRPr="00F82357"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Прииртышская</w:t>
      </w:r>
      <w:proofErr w:type="spellEnd"/>
      <w:r w:rsidRPr="00F82357"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 средняя общеобразовательная школа» - «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Верхнеаре</w:t>
      </w:r>
      <w:r w:rsidRPr="00F82357"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мзянская</w:t>
      </w:r>
      <w:proofErr w:type="spellEnd"/>
      <w:r w:rsidRPr="00F82357"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 средняя общеобразовательная школа им. Д.И. Менделеева»</w:t>
      </w:r>
    </w:p>
    <w:p w:rsidR="006C3B43" w:rsidRPr="002F3F77" w:rsidRDefault="006C3B43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highlight w:val="white"/>
        </w:rPr>
      </w:pPr>
    </w:p>
    <w:p w:rsidR="006C3B43" w:rsidRPr="002F3F77" w:rsidRDefault="006C3B43" w:rsidP="002F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highlight w:val="white"/>
        </w:rPr>
      </w:pPr>
    </w:p>
    <w:p w:rsidR="006C3B43" w:rsidRPr="002F3F77" w:rsidRDefault="008827FF" w:rsidP="002F3F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6pt;height:131.25pt">
            <v:imagedata r:id="rId5" o:title="шапочка"/>
          </v:shape>
        </w:pict>
      </w:r>
    </w:p>
    <w:p w:rsidR="006C3B43" w:rsidRPr="002F3F77" w:rsidRDefault="006C3B43" w:rsidP="004278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highlight w:val="white"/>
        </w:rPr>
      </w:pPr>
    </w:p>
    <w:p w:rsidR="002F3F77" w:rsidRDefault="002F3F77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highlight w:val="white"/>
        </w:rPr>
      </w:pPr>
    </w:p>
    <w:p w:rsidR="002F3F77" w:rsidRPr="009F185B" w:rsidRDefault="002F3F77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9F185B">
        <w:rPr>
          <w:rFonts w:ascii="Times New Roman" w:hAnsi="Times New Roman"/>
          <w:b/>
          <w:bCs/>
          <w:sz w:val="24"/>
          <w:szCs w:val="24"/>
          <w:highlight w:val="white"/>
        </w:rPr>
        <w:t>РАБОЧАЯ ПРОГРАММА</w:t>
      </w: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white"/>
        </w:rPr>
      </w:pPr>
      <w:r w:rsidRPr="009F185B">
        <w:rPr>
          <w:rFonts w:ascii="Times New Roman" w:hAnsi="Times New Roman"/>
          <w:sz w:val="24"/>
          <w:szCs w:val="24"/>
          <w:highlight w:val="white"/>
        </w:rPr>
        <w:t xml:space="preserve"> по физике</w:t>
      </w: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white"/>
        </w:rPr>
      </w:pPr>
      <w:r w:rsidRPr="009F185B">
        <w:rPr>
          <w:rFonts w:ascii="Times New Roman" w:hAnsi="Times New Roman"/>
          <w:sz w:val="24"/>
          <w:szCs w:val="24"/>
          <w:highlight w:val="white"/>
        </w:rPr>
        <w:t>для 9 класса</w:t>
      </w: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white"/>
        </w:rPr>
      </w:pPr>
      <w:r w:rsidRPr="009F185B">
        <w:rPr>
          <w:rFonts w:ascii="Times New Roman" w:hAnsi="Times New Roman"/>
          <w:sz w:val="24"/>
          <w:szCs w:val="24"/>
          <w:highlight w:val="white"/>
        </w:rPr>
        <w:t>на 2019-2020 учебный год</w:t>
      </w: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white"/>
        </w:rPr>
      </w:pP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white"/>
        </w:rPr>
      </w:pP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6C3B43" w:rsidRPr="009F185B" w:rsidRDefault="006C3B43" w:rsidP="002F3F77">
      <w:pPr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 w:rsidRPr="009F185B">
        <w:rPr>
          <w:rFonts w:ascii="Times New Roman" w:hAnsi="Times New Roman"/>
          <w:sz w:val="24"/>
          <w:szCs w:val="24"/>
          <w:highlight w:val="white"/>
        </w:rPr>
        <w:t xml:space="preserve">Планирование составлено в соответствии </w:t>
      </w:r>
      <w:r w:rsidRPr="009F185B">
        <w:rPr>
          <w:rFonts w:ascii="Times New Roman" w:hAnsi="Times New Roman"/>
          <w:sz w:val="24"/>
          <w:szCs w:val="24"/>
          <w:highlight w:val="white"/>
        </w:rPr>
        <w:tab/>
      </w:r>
    </w:p>
    <w:p w:rsidR="006C3B43" w:rsidRPr="009F185B" w:rsidRDefault="006C3B43" w:rsidP="002F3F77">
      <w:pPr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 w:rsidRPr="009F185B">
        <w:rPr>
          <w:rFonts w:ascii="Times New Roman" w:hAnsi="Times New Roman"/>
          <w:sz w:val="24"/>
          <w:szCs w:val="24"/>
          <w:highlight w:val="white"/>
        </w:rPr>
        <w:t>ФГОС ООО</w:t>
      </w:r>
      <w:r w:rsidRPr="009F185B">
        <w:rPr>
          <w:rFonts w:ascii="Times New Roman" w:hAnsi="Times New Roman"/>
          <w:sz w:val="24"/>
          <w:szCs w:val="24"/>
          <w:highlight w:val="white"/>
        </w:rPr>
        <w:tab/>
      </w: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highlight w:val="white"/>
        </w:rPr>
      </w:pP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185B">
        <w:rPr>
          <w:rFonts w:ascii="Times New Roman" w:hAnsi="Times New Roman"/>
          <w:sz w:val="24"/>
          <w:szCs w:val="24"/>
        </w:rPr>
        <w:t xml:space="preserve">Составитель программы: </w:t>
      </w:r>
      <w:r w:rsidR="00AA50CA">
        <w:rPr>
          <w:rFonts w:ascii="Times New Roman" w:hAnsi="Times New Roman"/>
          <w:sz w:val="24"/>
          <w:szCs w:val="24"/>
        </w:rPr>
        <w:t>Созонова Н. Э.</w:t>
      </w: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185B">
        <w:rPr>
          <w:rFonts w:ascii="Times New Roman" w:hAnsi="Times New Roman"/>
          <w:sz w:val="24"/>
          <w:szCs w:val="24"/>
        </w:rPr>
        <w:t>учитель физики</w:t>
      </w: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3F77" w:rsidRPr="009F185B" w:rsidRDefault="008827FF" w:rsidP="00882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Верхние Аремзяны</w:t>
      </w:r>
      <w:bookmarkStart w:id="0" w:name="_GoBack"/>
      <w:bookmarkEnd w:id="0"/>
    </w:p>
    <w:p w:rsidR="002F3F77" w:rsidRDefault="006C3B43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F185B">
        <w:rPr>
          <w:rFonts w:ascii="Times New Roman" w:hAnsi="Times New Roman"/>
          <w:sz w:val="24"/>
          <w:szCs w:val="24"/>
        </w:rPr>
        <w:t>2019 год</w:t>
      </w:r>
    </w:p>
    <w:p w:rsidR="002F3F77" w:rsidRPr="002F3F77" w:rsidRDefault="002F3F77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9F185B" w:rsidRDefault="009F185B" w:rsidP="009F185B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</w:rPr>
      </w:pPr>
    </w:p>
    <w:p w:rsidR="009F185B" w:rsidRDefault="009F185B" w:rsidP="009F185B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</w:rPr>
      </w:pPr>
      <w:r w:rsidRPr="009F185B">
        <w:rPr>
          <w:rFonts w:ascii="Times New Roman" w:hAnsi="Times New Roman" w:cs="Times New Roman"/>
          <w:b/>
        </w:rPr>
        <w:t>Планируемые результаты освоения предмета, курса «Физики»</w:t>
      </w:r>
    </w:p>
    <w:p w:rsidR="009F185B" w:rsidRDefault="009F185B" w:rsidP="009F185B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1) сформируется представление о закономерной связи и познаваемости явлений природы, об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объективности научного знания; о системообразующей роли физики для развития других естественных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наук, техники и технологий; научного мировоззрения как результата изучения основ строения материи и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фундаментальных законов физики;</w:t>
      </w:r>
    </w:p>
    <w:p w:rsidR="009F185B" w:rsidRDefault="009F185B" w:rsidP="009F185B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2) сформируются первоначальные представления о физической сущности явлений природы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(механических, тепловых, электромагнитных и квантовых), видах материи (вещество и поле), движении как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способе существования материи; усвоят основные идеи механики, атомно-молекулярного учения о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строении вещества, элементов электродинамики и квантовой физики; овладеют понятийным аппаратом и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символическим языком физики;</w:t>
      </w:r>
    </w:p>
    <w:p w:rsidR="009F185B" w:rsidRDefault="009F185B" w:rsidP="009F185B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3) приобретут опыт применения научных методов познания, наблюдения физических явлений,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проведения опытов, простых экспериментальных исследований, прямых и косвенных измерений с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использованием аналоговых и цифровых измерительных приборов; понимание неизбежности погрешностей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любых измерений;</w:t>
      </w:r>
    </w:p>
    <w:p w:rsidR="009F185B" w:rsidRDefault="009F185B" w:rsidP="009F185B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4) будут понимать физических основ и принципов действия (работы) машин и механизмов, средств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передвижения и связи, бытовых приборов, промышленных технологических процессов, влияния их на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окружающую среду; осознание возможных причин техногенных и экологических катастроф;</w:t>
      </w:r>
    </w:p>
    <w:p w:rsidR="009F185B" w:rsidRDefault="009F185B" w:rsidP="009F185B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5) осознают необходимости применения достижений физики и технологий для рационального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природопользования;</w:t>
      </w:r>
    </w:p>
    <w:p w:rsidR="009F185B" w:rsidRDefault="009F185B" w:rsidP="009F185B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6) овладеют основами безопасного использования естественных и искусственных электрических и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магнитных полей, электромагнитных и звуковых волн, естественных и искусственных ионизирующих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излучений во избежание их вредного воздействия на окружающую среду и организм человека;</w:t>
      </w:r>
    </w:p>
    <w:p w:rsidR="009F185B" w:rsidRDefault="009F185B" w:rsidP="009F185B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7)разовьются умения планировать в повседневной жизни свои действия с применением полученных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знаний законов механики, электродинамики, термодинамики и тепловых явлений с целью сбережения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здоровья;</w:t>
      </w:r>
    </w:p>
    <w:p w:rsidR="009F185B" w:rsidRPr="009F185B" w:rsidRDefault="009F185B" w:rsidP="009F185B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8) сформируются представлений о нерациональном использовании природных ресурсов и энергии,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загрязнении окружающей среды как следствие несовершенства машин и механизмов.</w:t>
      </w:r>
    </w:p>
    <w:p w:rsidR="003D7B43" w:rsidRPr="002F3F77" w:rsidRDefault="003D7B43" w:rsidP="002F3F7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iCs/>
        </w:rPr>
      </w:pPr>
    </w:p>
    <w:p w:rsidR="003D7B43" w:rsidRPr="009F185B" w:rsidRDefault="003D7B43" w:rsidP="009F18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F3F77">
        <w:rPr>
          <w:rFonts w:ascii="Times New Roman" w:hAnsi="Times New Roman"/>
          <w:b/>
        </w:rPr>
        <w:t>Содержание предмета «Физика»</w:t>
      </w:r>
    </w:p>
    <w:p w:rsidR="003D7B43" w:rsidRPr="009F185B" w:rsidRDefault="003D7B43" w:rsidP="009F185B">
      <w:pPr>
        <w:pStyle w:val="a7"/>
        <w:ind w:firstLine="708"/>
        <w:rPr>
          <w:rFonts w:ascii="Times New Roman" w:hAnsi="Times New Roman"/>
        </w:rPr>
      </w:pPr>
      <w:r w:rsidRPr="009F185B">
        <w:rPr>
          <w:rFonts w:ascii="Times New Roman" w:hAnsi="Times New Roman"/>
        </w:rPr>
        <w:t>Раздел 1.  Законы взаимодействия и движения тел (34 ч)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Материальная точка. Система отсчёта.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Перемещение. Скорость прямолинейного равномерного движения.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Прямолинейное равноускоренное движение: мгновенная скорость, ускорение, перемещение.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Графики зависимости кинематических величин от времени при равномерном и равноускоренном движении.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Относительность механического движения.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Инерциальные системы отсчёта. Первый, второй и третий законы Ньютона.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Свободное падение. Закон всемирного тяготения. Искусственные спутники Земли.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 xml:space="preserve">Импульс. Закон сохранения импульса. </w:t>
      </w:r>
      <w:r w:rsidR="00DB4265">
        <w:rPr>
          <w:rFonts w:ascii="Times New Roman" w:hAnsi="Times New Roman"/>
          <w:b/>
        </w:rPr>
        <w:t xml:space="preserve">Реактивное движение. </w:t>
      </w:r>
      <w:r w:rsidRPr="009F185B">
        <w:rPr>
          <w:rFonts w:ascii="Times New Roman" w:hAnsi="Times New Roman"/>
        </w:rPr>
        <w:t>Ракеты.</w:t>
      </w:r>
      <w:r w:rsidR="00DB4265">
        <w:rPr>
          <w:rFonts w:ascii="Times New Roman" w:hAnsi="Times New Roman"/>
        </w:rPr>
        <w:t xml:space="preserve"> 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  <w:i/>
        </w:rPr>
        <w:t>Фронтальные лабораторные работы.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Исследование равноускоренного движения без начальной скорости.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Измерение ускорения свободного падения.</w:t>
      </w:r>
    </w:p>
    <w:p w:rsidR="003D7B43" w:rsidRPr="009F185B" w:rsidRDefault="003D7B43" w:rsidP="009F185B">
      <w:pPr>
        <w:pStyle w:val="a7"/>
        <w:ind w:firstLine="708"/>
        <w:rPr>
          <w:rFonts w:ascii="Times New Roman" w:hAnsi="Times New Roman"/>
        </w:rPr>
      </w:pPr>
      <w:r w:rsidRPr="009F185B">
        <w:rPr>
          <w:rFonts w:ascii="Times New Roman" w:hAnsi="Times New Roman"/>
        </w:rPr>
        <w:t>Раздел 2.  Механические колебания и волны. Звук (16 ч)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Колебательное движение. Колебания груза на пружине. Свободные колебания. Колебательная система. Маятник. Амплитуда, период, частота колебаний.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Превращения энергии при колебательном движении. Затухающие колебания. Вынужденные колебания.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Распространение колебаний в упругих средах. Поперечные и продольные волны. Связь длины волны со скоростью её распространения и периодом (частотой).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Звуковые волны. Скорость звука. Высота и громкость звука. Эхо.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  <w:i/>
        </w:rPr>
        <w:t xml:space="preserve">Фронтальная </w:t>
      </w:r>
      <w:r w:rsidR="009F185B" w:rsidRPr="009F185B">
        <w:rPr>
          <w:rFonts w:ascii="Times New Roman" w:hAnsi="Times New Roman"/>
          <w:i/>
        </w:rPr>
        <w:t>лабораторная работа</w:t>
      </w:r>
      <w:r w:rsidRPr="009F185B">
        <w:rPr>
          <w:rFonts w:ascii="Times New Roman" w:hAnsi="Times New Roman"/>
          <w:i/>
        </w:rPr>
        <w:t>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Исследование зависимости периода и частоты свободных колебаний маятника от его длины.</w:t>
      </w:r>
    </w:p>
    <w:p w:rsidR="003D7B43" w:rsidRPr="009F185B" w:rsidRDefault="003D7B43" w:rsidP="009F185B">
      <w:pPr>
        <w:pStyle w:val="a7"/>
        <w:ind w:firstLine="708"/>
        <w:rPr>
          <w:rFonts w:ascii="Times New Roman" w:hAnsi="Times New Roman"/>
        </w:rPr>
      </w:pPr>
      <w:r w:rsidRPr="009F185B">
        <w:rPr>
          <w:rFonts w:ascii="Times New Roman" w:hAnsi="Times New Roman"/>
        </w:rPr>
        <w:t>Раздел 3.  Электромагнитные явления (26 ч)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Однородное и неоднородное магнитное поле.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Направление тока и направление линий его магнитного поля. Правило буравчика.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Обнаружение магнитного поля. Правило левой руки.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Индукция магнитного поля Магнитный поток. Электромагнитная индукция.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Генератор переменного тока. Преобразования энергии в электрогенераторах. Экологические проблемы, связанные с тепловыми и гидроэлектростанциями.</w:t>
      </w:r>
      <w:r w:rsidR="00DB4265">
        <w:rPr>
          <w:rFonts w:ascii="Times New Roman" w:hAnsi="Times New Roman"/>
        </w:rPr>
        <w:t xml:space="preserve"> Э</w:t>
      </w:r>
      <w:r w:rsidRPr="009F185B">
        <w:rPr>
          <w:rFonts w:ascii="Times New Roman" w:hAnsi="Times New Roman"/>
        </w:rPr>
        <w:t>лектромагнитное поле. Электромагнитные волны. Скорость распространения электромагнитных волн. Электромагнитная природа света.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  <w:i/>
        </w:rPr>
        <w:t>Фронтальная лабораторная работа.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lastRenderedPageBreak/>
        <w:t>Изучение явления электромагнитной индукции.</w:t>
      </w:r>
    </w:p>
    <w:p w:rsidR="008A1470" w:rsidRPr="009F185B" w:rsidRDefault="008A1470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Наблюдение сплошного и линейчатого спектров.</w:t>
      </w:r>
    </w:p>
    <w:p w:rsidR="003D7B43" w:rsidRPr="009F185B" w:rsidRDefault="003D7B43" w:rsidP="009F185B">
      <w:pPr>
        <w:pStyle w:val="a7"/>
        <w:ind w:firstLine="708"/>
        <w:rPr>
          <w:rFonts w:ascii="Times New Roman" w:hAnsi="Times New Roman"/>
        </w:rPr>
      </w:pPr>
      <w:r w:rsidRPr="009F185B">
        <w:rPr>
          <w:rFonts w:ascii="Times New Roman" w:hAnsi="Times New Roman"/>
        </w:rPr>
        <w:t>Раздел 4.  Строение атома и атомного ядра (19 ч)</w:t>
      </w:r>
    </w:p>
    <w:p w:rsidR="003D7B43" w:rsidRPr="00DB4265" w:rsidRDefault="003D7B43" w:rsidP="009F185B">
      <w:pPr>
        <w:pStyle w:val="a7"/>
        <w:rPr>
          <w:rFonts w:ascii="Times New Roman" w:hAnsi="Times New Roman"/>
          <w:b/>
        </w:rPr>
      </w:pPr>
      <w:r w:rsidRPr="009F185B">
        <w:rPr>
          <w:rFonts w:ascii="Times New Roman" w:hAnsi="Times New Roman"/>
        </w:rPr>
        <w:t>Радиоактивность как свидетельство сложного строения атомов. Альфа-, бета и гамма-излучения.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Опыты Резерфорда. Ядерная модель атома.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Радиоактивные превращения атомных ядер.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 xml:space="preserve">Протонно-нейтронная модель ядра. </w:t>
      </w:r>
      <w:r w:rsidR="00DB4265">
        <w:rPr>
          <w:rFonts w:ascii="Times New Roman" w:hAnsi="Times New Roman"/>
          <w:b/>
        </w:rPr>
        <w:t xml:space="preserve">Дефект масс и энергия связи атомных ядер. </w:t>
      </w:r>
      <w:r w:rsidRPr="009F185B">
        <w:rPr>
          <w:rFonts w:ascii="Times New Roman" w:hAnsi="Times New Roman"/>
        </w:rPr>
        <w:t>Зарядовое и массовое числа.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Ядерные реакции. Деление и синтез ядер. Сохранение зарядового и массового чисел при ядерных реакциях.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Энергия связи частиц в ядре. Выделение энергии при делении и синтезе ядер. Излуч</w:t>
      </w:r>
      <w:r w:rsidR="00DB4265">
        <w:rPr>
          <w:rFonts w:ascii="Times New Roman" w:hAnsi="Times New Roman"/>
        </w:rPr>
        <w:t xml:space="preserve">ение звёзд. Ядерная энергетика. </w:t>
      </w:r>
      <w:r w:rsidRPr="009F185B">
        <w:rPr>
          <w:rFonts w:ascii="Times New Roman" w:hAnsi="Times New Roman"/>
        </w:rPr>
        <w:t>Экологические проблемы работы атомных электростанций.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Методы наблюдения и регистрации частиц в ядерной физике. Дозиметрия.</w:t>
      </w:r>
      <w:r w:rsidR="00DB4265">
        <w:rPr>
          <w:rFonts w:ascii="Times New Roman" w:hAnsi="Times New Roman"/>
        </w:rPr>
        <w:t xml:space="preserve"> </w:t>
      </w:r>
      <w:r w:rsidR="00DB4265">
        <w:rPr>
          <w:rFonts w:ascii="Times New Roman" w:hAnsi="Times New Roman"/>
          <w:b/>
        </w:rPr>
        <w:t>Влияние радиоактивных излучений на живые организмы.</w:t>
      </w:r>
    </w:p>
    <w:p w:rsidR="008A1470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  <w:i/>
        </w:rPr>
        <w:t>Фронтальные лабораторные работы.</w:t>
      </w:r>
    </w:p>
    <w:p w:rsidR="008A1470" w:rsidRPr="009F185B" w:rsidRDefault="008A1470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Измерение естественного радиационного фона дозиметром.</w:t>
      </w:r>
    </w:p>
    <w:p w:rsidR="008A1470" w:rsidRPr="009F185B" w:rsidRDefault="008A1470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Изучение деления ядра урана по фотографии треков.</w:t>
      </w:r>
    </w:p>
    <w:p w:rsidR="003D7B43" w:rsidRPr="009F185B" w:rsidRDefault="008A1470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Оценка периода полураспада находящихся в воздухе продуктов распада газа радона.</w:t>
      </w:r>
    </w:p>
    <w:p w:rsidR="008A1470" w:rsidRPr="009F185B" w:rsidRDefault="008A1470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 xml:space="preserve">Изучение треков заряженных частиц по готовым фотографиям. </w:t>
      </w:r>
    </w:p>
    <w:p w:rsidR="008A1470" w:rsidRPr="009F185B" w:rsidRDefault="008A1470" w:rsidP="009F185B">
      <w:pPr>
        <w:pStyle w:val="a7"/>
        <w:ind w:firstLine="708"/>
        <w:rPr>
          <w:rFonts w:ascii="Times New Roman" w:hAnsi="Times New Roman"/>
        </w:rPr>
      </w:pPr>
      <w:r w:rsidRPr="009F185B">
        <w:rPr>
          <w:rFonts w:ascii="Times New Roman" w:hAnsi="Times New Roman"/>
        </w:rPr>
        <w:t>Раздел 5. Строение и эволюция Вселенной (5ч)</w:t>
      </w:r>
    </w:p>
    <w:p w:rsidR="008A1470" w:rsidRPr="009F185B" w:rsidRDefault="008A1470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Геоцентрическая и гелиоцентрическая системы мира. Фи</w:t>
      </w:r>
      <w:r w:rsidRPr="009F185B">
        <w:rPr>
          <w:rFonts w:ascii="Times New Roman" w:hAnsi="Times New Roman"/>
        </w:rPr>
        <w:softHyphen/>
        <w:t xml:space="preserve">зическая природа небесных тел Солнечной системы. 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Проис</w:t>
      </w:r>
      <w:r w:rsidRPr="009F185B">
        <w:rPr>
          <w:rFonts w:ascii="Times New Roman" w:hAnsi="Times New Roman"/>
        </w:rPr>
        <w:softHyphen/>
        <w:t xml:space="preserve">хождение Солнечной системы. Физическая природа Солнца и звезд. 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 xml:space="preserve">Строение Вселенной. Эволюция Вселенной. 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 xml:space="preserve">Гипотеза Большого взрыва. </w:t>
      </w:r>
    </w:p>
    <w:p w:rsidR="003D7B43" w:rsidRPr="009F185B" w:rsidRDefault="008A1470" w:rsidP="009F185B">
      <w:pPr>
        <w:pStyle w:val="a7"/>
        <w:ind w:firstLine="708"/>
        <w:rPr>
          <w:rFonts w:ascii="Times New Roman" w:hAnsi="Times New Roman"/>
        </w:rPr>
      </w:pPr>
      <w:r w:rsidRPr="009F185B">
        <w:rPr>
          <w:rFonts w:ascii="Times New Roman" w:hAnsi="Times New Roman"/>
        </w:rPr>
        <w:t>Раздел 6</w:t>
      </w:r>
      <w:r w:rsidR="003D7B43" w:rsidRPr="009F185B">
        <w:rPr>
          <w:rFonts w:ascii="Times New Roman" w:hAnsi="Times New Roman"/>
        </w:rPr>
        <w:t>.</w:t>
      </w:r>
      <w:r w:rsidRPr="009F185B">
        <w:rPr>
          <w:rFonts w:ascii="Times New Roman" w:hAnsi="Times New Roman"/>
        </w:rPr>
        <w:t xml:space="preserve"> Повторение</w:t>
      </w:r>
      <w:r w:rsidR="003D7B43" w:rsidRPr="009F185B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(2</w:t>
      </w:r>
      <w:r w:rsidR="003D7B43" w:rsidRPr="009F185B">
        <w:rPr>
          <w:rFonts w:ascii="Times New Roman" w:hAnsi="Times New Roman"/>
        </w:rPr>
        <w:t>ч)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  <w:i/>
        </w:rPr>
        <w:t>Демонстрации.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Прямолинейное и криволинейное движение.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Направление скорости при движении по окружности.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Свободные колебания груза на нити и груза на пружине.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Образование и распространение поперечных и продольных волн.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Второй закон Ньютона.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Третий закон Ньютона.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Закон сохранения импульса.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Реактивное движение.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Запись колебательного движения.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Взаимодействие постоянных магнитов.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Действие магнитного поля на ток.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Движение прямого проводника и рамки с током в магнитном поле.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Электромагнитная индукция.</w:t>
      </w:r>
    </w:p>
    <w:p w:rsidR="002F3F77" w:rsidRPr="009F185B" w:rsidRDefault="002F3F77" w:rsidP="009F185B">
      <w:pPr>
        <w:pStyle w:val="a7"/>
        <w:rPr>
          <w:rFonts w:ascii="Times New Roman" w:hAnsi="Times New Roman"/>
        </w:rPr>
      </w:pPr>
    </w:p>
    <w:p w:rsidR="009F185B" w:rsidRDefault="009F185B" w:rsidP="009F185B">
      <w:pPr>
        <w:pStyle w:val="a7"/>
        <w:jc w:val="center"/>
        <w:rPr>
          <w:rFonts w:ascii="Times New Roman" w:hAnsi="Times New Roman"/>
        </w:rPr>
      </w:pPr>
    </w:p>
    <w:p w:rsidR="009F185B" w:rsidRDefault="009F185B" w:rsidP="009F185B">
      <w:pPr>
        <w:pStyle w:val="a7"/>
        <w:jc w:val="center"/>
        <w:rPr>
          <w:rFonts w:ascii="Times New Roman" w:hAnsi="Times New Roman"/>
        </w:rPr>
      </w:pPr>
    </w:p>
    <w:p w:rsidR="009F185B" w:rsidRDefault="009F185B" w:rsidP="009F185B">
      <w:pPr>
        <w:pStyle w:val="a7"/>
        <w:jc w:val="center"/>
        <w:rPr>
          <w:rFonts w:ascii="Times New Roman" w:hAnsi="Times New Roman"/>
        </w:rPr>
      </w:pPr>
    </w:p>
    <w:p w:rsidR="009F185B" w:rsidRDefault="009F185B" w:rsidP="009F185B">
      <w:pPr>
        <w:pStyle w:val="a7"/>
        <w:jc w:val="center"/>
        <w:rPr>
          <w:rFonts w:ascii="Times New Roman" w:hAnsi="Times New Roman"/>
        </w:rPr>
      </w:pPr>
    </w:p>
    <w:p w:rsidR="003D7B43" w:rsidRPr="009F185B" w:rsidRDefault="003D7B43" w:rsidP="009F185B">
      <w:pPr>
        <w:pStyle w:val="a7"/>
        <w:jc w:val="center"/>
        <w:rPr>
          <w:rFonts w:ascii="Times New Roman" w:hAnsi="Times New Roman"/>
          <w:b/>
        </w:rPr>
      </w:pPr>
      <w:r w:rsidRPr="009F185B">
        <w:rPr>
          <w:rFonts w:ascii="Times New Roman" w:hAnsi="Times New Roman"/>
          <w:b/>
        </w:rPr>
        <w:t>Тематическое планирование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</w:p>
    <w:tbl>
      <w:tblPr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275"/>
        <w:gridCol w:w="1276"/>
        <w:gridCol w:w="1134"/>
        <w:gridCol w:w="1276"/>
      </w:tblGrid>
      <w:tr w:rsidR="00460985" w:rsidRPr="009F185B" w:rsidTr="009F185B">
        <w:trPr>
          <w:trHeight w:val="16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460985" w:rsidRPr="009F185B" w:rsidRDefault="00460985" w:rsidP="009F18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9F185B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460985" w:rsidRPr="009F185B" w:rsidRDefault="00460985" w:rsidP="009F18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9F185B">
              <w:rPr>
                <w:rFonts w:ascii="Times New Roman" w:hAnsi="Times New Roman"/>
                <w:b/>
              </w:rPr>
              <w:t>Основные разделы, темы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460985" w:rsidRPr="009F185B" w:rsidRDefault="00460985" w:rsidP="009F18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9F185B"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460985" w:rsidRPr="009F185B" w:rsidRDefault="00460985" w:rsidP="009F18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9F185B">
              <w:rPr>
                <w:rFonts w:ascii="Times New Roman" w:hAnsi="Times New Roman"/>
                <w:b/>
              </w:rPr>
              <w:t>Практическая часть программы</w:t>
            </w:r>
          </w:p>
        </w:tc>
      </w:tr>
      <w:tr w:rsidR="00460985" w:rsidRPr="009F185B" w:rsidTr="009F185B">
        <w:trPr>
          <w:cantSplit/>
          <w:trHeight w:val="48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985" w:rsidRPr="009F185B" w:rsidRDefault="00460985" w:rsidP="009F185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985" w:rsidRPr="009F185B" w:rsidRDefault="00460985" w:rsidP="009F185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460985" w:rsidRPr="009F185B" w:rsidRDefault="00460985" w:rsidP="009F185B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Примерная программа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460985" w:rsidRPr="009F185B" w:rsidRDefault="00460985" w:rsidP="009F185B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460985" w:rsidRPr="009F185B" w:rsidRDefault="00460985" w:rsidP="009F185B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 w:rsidRPr="009F185B">
              <w:rPr>
                <w:rFonts w:ascii="Times New Roman" w:hAnsi="Times New Roman"/>
              </w:rPr>
              <w:t>Контро</w:t>
            </w:r>
            <w:r>
              <w:rPr>
                <w:rFonts w:ascii="Times New Roman" w:hAnsi="Times New Roman"/>
              </w:rPr>
              <w:t>-</w:t>
            </w:r>
            <w:r w:rsidRPr="009F185B">
              <w:rPr>
                <w:rFonts w:ascii="Times New Roman" w:hAnsi="Times New Roman"/>
              </w:rPr>
              <w:t>льных</w:t>
            </w:r>
            <w:proofErr w:type="spellEnd"/>
            <w:r w:rsidRPr="009F185B">
              <w:rPr>
                <w:rFonts w:ascii="Times New Roman" w:hAnsi="Times New Roman"/>
              </w:rPr>
              <w:t xml:space="preserve"> работ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460985" w:rsidRPr="009F185B" w:rsidRDefault="00460985" w:rsidP="009F185B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 w:rsidRPr="009F185B">
              <w:rPr>
                <w:rFonts w:ascii="Times New Roman" w:hAnsi="Times New Roman"/>
              </w:rPr>
              <w:t>Лаборато</w:t>
            </w:r>
            <w:r>
              <w:rPr>
                <w:rFonts w:ascii="Times New Roman" w:hAnsi="Times New Roman"/>
              </w:rPr>
              <w:t>-</w:t>
            </w:r>
            <w:r w:rsidRPr="009F185B">
              <w:rPr>
                <w:rFonts w:ascii="Times New Roman" w:hAnsi="Times New Roman"/>
              </w:rPr>
              <w:t>рные</w:t>
            </w:r>
            <w:proofErr w:type="spellEnd"/>
            <w:r w:rsidRPr="009F185B">
              <w:rPr>
                <w:rFonts w:ascii="Times New Roman" w:hAnsi="Times New Roman"/>
              </w:rPr>
              <w:t xml:space="preserve"> работы</w:t>
            </w:r>
          </w:p>
        </w:tc>
      </w:tr>
      <w:tr w:rsidR="00460985" w:rsidRPr="009F185B" w:rsidTr="009F185B">
        <w:trPr>
          <w:trHeight w:val="1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9F185B">
            <w:pPr>
              <w:pStyle w:val="a7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9F185B">
            <w:pPr>
              <w:pStyle w:val="a7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  <w:bCs/>
              </w:rPr>
              <w:t>Законы взаимодействий и движения тел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2</w:t>
            </w:r>
          </w:p>
        </w:tc>
      </w:tr>
      <w:tr w:rsidR="00460985" w:rsidRPr="009F185B" w:rsidTr="009F185B">
        <w:trPr>
          <w:trHeight w:val="1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9F185B">
            <w:pPr>
              <w:pStyle w:val="a7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9F185B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Механические </w:t>
            </w:r>
            <w:r w:rsidRPr="009F185B">
              <w:rPr>
                <w:rFonts w:ascii="Times New Roman" w:hAnsi="Times New Roman"/>
                <w:bCs/>
              </w:rPr>
              <w:t>колебания и волны. Звук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1</w:t>
            </w:r>
          </w:p>
        </w:tc>
      </w:tr>
      <w:tr w:rsidR="00460985" w:rsidRPr="009F185B" w:rsidTr="009F185B">
        <w:trPr>
          <w:trHeight w:val="1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9F185B">
            <w:pPr>
              <w:pStyle w:val="a7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9F185B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9F185B">
              <w:rPr>
                <w:rFonts w:ascii="Times New Roman" w:hAnsi="Times New Roman"/>
                <w:bCs/>
              </w:rPr>
              <w:t>Электрома</w:t>
            </w:r>
            <w:r>
              <w:rPr>
                <w:rFonts w:ascii="Times New Roman" w:hAnsi="Times New Roman"/>
                <w:bCs/>
              </w:rPr>
              <w:t>-</w:t>
            </w:r>
            <w:r w:rsidRPr="009F185B">
              <w:rPr>
                <w:rFonts w:ascii="Times New Roman" w:hAnsi="Times New Roman"/>
                <w:bCs/>
              </w:rPr>
              <w:t>гнитное</w:t>
            </w:r>
            <w:proofErr w:type="spellEnd"/>
            <w:r w:rsidRPr="009F185B">
              <w:rPr>
                <w:rFonts w:ascii="Times New Roman" w:hAnsi="Times New Roman"/>
                <w:bCs/>
              </w:rPr>
              <w:t xml:space="preserve"> поле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2</w:t>
            </w:r>
          </w:p>
        </w:tc>
      </w:tr>
      <w:tr w:rsidR="00460985" w:rsidRPr="009F185B" w:rsidTr="009F185B">
        <w:trPr>
          <w:trHeight w:val="1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9F185B">
            <w:pPr>
              <w:pStyle w:val="a7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9F185B">
            <w:pPr>
              <w:pStyle w:val="a7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  <w:bCs/>
              </w:rPr>
              <w:t>Строение атома и атомного ядра. Использование энергии атомных ядер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4</w:t>
            </w:r>
          </w:p>
        </w:tc>
      </w:tr>
      <w:tr w:rsidR="00460985" w:rsidRPr="009F185B" w:rsidTr="009F185B">
        <w:trPr>
          <w:trHeight w:val="1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985" w:rsidRPr="009F185B" w:rsidRDefault="00460985" w:rsidP="009F185B">
            <w:pPr>
              <w:pStyle w:val="a7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985" w:rsidRPr="009F185B" w:rsidRDefault="00460985" w:rsidP="009F185B">
            <w:pPr>
              <w:pStyle w:val="a7"/>
              <w:rPr>
                <w:rFonts w:ascii="Times New Roman" w:hAnsi="Times New Roman"/>
                <w:bCs/>
              </w:rPr>
            </w:pPr>
            <w:r w:rsidRPr="009F185B">
              <w:rPr>
                <w:rFonts w:ascii="Times New Roman" w:hAnsi="Times New Roman"/>
                <w:bCs/>
              </w:rPr>
              <w:t>Строение и эволюция Вселенной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-</w:t>
            </w:r>
          </w:p>
        </w:tc>
      </w:tr>
      <w:tr w:rsidR="00460985" w:rsidRPr="009F185B" w:rsidTr="009F185B">
        <w:trPr>
          <w:trHeight w:val="1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9F185B">
            <w:pPr>
              <w:pStyle w:val="a7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9F185B">
            <w:pPr>
              <w:pStyle w:val="a7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  <w:bCs/>
              </w:rPr>
              <w:t>Повторение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-</w:t>
            </w:r>
          </w:p>
        </w:tc>
      </w:tr>
      <w:tr w:rsidR="00460985" w:rsidRPr="009F185B" w:rsidTr="00836449">
        <w:trPr>
          <w:trHeight w:val="172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9F185B">
            <w:pPr>
              <w:pStyle w:val="a7"/>
              <w:rPr>
                <w:rFonts w:ascii="Times New Roman" w:hAnsi="Times New Roman"/>
                <w:b/>
              </w:rPr>
            </w:pPr>
            <w:r w:rsidRPr="009F185B">
              <w:rPr>
                <w:rFonts w:ascii="Times New Roman" w:hAnsi="Times New Roman"/>
                <w:b/>
              </w:rPr>
              <w:t>Итого за 1 четверть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460985" w:rsidRPr="009F185B" w:rsidTr="00836449">
        <w:trPr>
          <w:trHeight w:val="172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9F185B">
            <w:pPr>
              <w:pStyle w:val="a7"/>
              <w:rPr>
                <w:rFonts w:ascii="Times New Roman" w:hAnsi="Times New Roman"/>
                <w:b/>
              </w:rPr>
            </w:pPr>
            <w:r w:rsidRPr="009F185B">
              <w:rPr>
                <w:rFonts w:ascii="Times New Roman" w:hAnsi="Times New Roman"/>
                <w:b/>
              </w:rPr>
              <w:t>Итого за 2 четверть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460985" w:rsidRPr="009F185B" w:rsidTr="00836449">
        <w:trPr>
          <w:trHeight w:val="162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9F185B">
            <w:pPr>
              <w:pStyle w:val="a7"/>
              <w:rPr>
                <w:rFonts w:ascii="Times New Roman" w:hAnsi="Times New Roman"/>
                <w:b/>
              </w:rPr>
            </w:pPr>
            <w:r w:rsidRPr="009F185B">
              <w:rPr>
                <w:rFonts w:ascii="Times New Roman" w:hAnsi="Times New Roman"/>
                <w:b/>
              </w:rPr>
              <w:t>Итого за 3 четверть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460985" w:rsidRPr="009F185B" w:rsidTr="00836449">
        <w:trPr>
          <w:trHeight w:val="162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9F185B">
            <w:pPr>
              <w:pStyle w:val="a7"/>
              <w:rPr>
                <w:rFonts w:ascii="Times New Roman" w:hAnsi="Times New Roman"/>
                <w:b/>
              </w:rPr>
            </w:pPr>
            <w:r w:rsidRPr="009F185B">
              <w:rPr>
                <w:rFonts w:ascii="Times New Roman" w:hAnsi="Times New Roman"/>
                <w:b/>
              </w:rPr>
              <w:t>Итого за 4 четверть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460985" w:rsidRPr="009F185B" w:rsidTr="009F185B">
        <w:trPr>
          <w:trHeight w:val="182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9F185B">
            <w:pPr>
              <w:pStyle w:val="a7"/>
              <w:rPr>
                <w:rFonts w:ascii="Times New Roman" w:hAnsi="Times New Roman"/>
                <w:b/>
              </w:rPr>
            </w:pPr>
            <w:r w:rsidRPr="009F185B">
              <w:rPr>
                <w:rFonts w:ascii="Times New Roman" w:hAnsi="Times New Roman"/>
                <w:b/>
              </w:rPr>
              <w:t>Итого за год: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985" w:rsidRPr="009F185B" w:rsidRDefault="00460985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9</w:t>
            </w:r>
          </w:p>
        </w:tc>
      </w:tr>
    </w:tbl>
    <w:p w:rsidR="00E11FE6" w:rsidRDefault="00E11FE6" w:rsidP="009F185B">
      <w:pPr>
        <w:pStyle w:val="a7"/>
        <w:rPr>
          <w:rFonts w:ascii="Times New Roman" w:hAnsi="Times New Roman"/>
        </w:rPr>
      </w:pPr>
    </w:p>
    <w:p w:rsidR="00460985" w:rsidRDefault="00460985" w:rsidP="009F185B">
      <w:pPr>
        <w:pStyle w:val="a7"/>
        <w:rPr>
          <w:rFonts w:ascii="Times New Roman" w:hAnsi="Times New Roman"/>
          <w:b/>
        </w:rPr>
      </w:pPr>
      <w:r w:rsidRPr="00460985">
        <w:rPr>
          <w:rFonts w:ascii="Times New Roman" w:hAnsi="Times New Roman"/>
          <w:b/>
        </w:rPr>
        <w:t>Календарно-тематическое планирование.</w:t>
      </w:r>
    </w:p>
    <w:tbl>
      <w:tblPr>
        <w:tblW w:w="17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87"/>
        <w:gridCol w:w="514"/>
        <w:gridCol w:w="332"/>
        <w:gridCol w:w="543"/>
        <w:gridCol w:w="543"/>
        <w:gridCol w:w="2150"/>
        <w:gridCol w:w="1843"/>
        <w:gridCol w:w="2694"/>
        <w:gridCol w:w="3442"/>
        <w:gridCol w:w="2976"/>
        <w:gridCol w:w="846"/>
        <w:gridCol w:w="846"/>
      </w:tblGrid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b/>
                <w:sz w:val="20"/>
                <w:szCs w:val="20"/>
              </w:rPr>
              <w:t>№ в теме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Тип урока, </w:t>
            </w: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обучения</w:t>
            </w: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Факт 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b/>
                <w:sz w:val="20"/>
                <w:szCs w:val="20"/>
              </w:rPr>
              <w:t>Должны знать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b/>
                <w:sz w:val="20"/>
                <w:szCs w:val="20"/>
              </w:rPr>
              <w:t>Должны уметь</w:t>
            </w:r>
          </w:p>
        </w:tc>
      </w:tr>
      <w:tr w:rsidR="00460985" w:rsidRPr="00460985" w:rsidTr="00D21E52">
        <w:trPr>
          <w:gridAfter w:val="2"/>
          <w:wAfter w:w="1692" w:type="dxa"/>
        </w:trPr>
        <w:tc>
          <w:tcPr>
            <w:tcW w:w="15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1. </w:t>
            </w:r>
            <w:r w:rsidRPr="00460985">
              <w:rPr>
                <w:rFonts w:ascii="Times New Roman" w:hAnsi="Times New Roman" w:cs="Times New Roman"/>
                <w:bCs/>
              </w:rPr>
              <w:t>Законы взаимодействий и движения тел</w:t>
            </w:r>
            <w:r w:rsidRPr="00460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(27 ч.)</w:t>
            </w: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lastRenderedPageBreak/>
              <w:t>6.09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6.09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Инструкция по ТБ</w:t>
            </w:r>
            <w:r w:rsidRPr="00460985">
              <w:rPr>
                <w:rFonts w:ascii="Times New Roman" w:hAnsi="Times New Roman" w:cs="Times New Roman"/>
              </w:rPr>
              <w:br/>
            </w:r>
            <w:r w:rsidRPr="00460985">
              <w:rPr>
                <w:rFonts w:ascii="Times New Roman" w:hAnsi="Times New Roman" w:cs="Times New Roman"/>
              </w:rPr>
              <w:lastRenderedPageBreak/>
              <w:t>Материальная точка.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Система отсчёта. Перемещение.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lastRenderedPageBreak/>
              <w:t xml:space="preserve">Получение </w:t>
            </w:r>
            <w:r w:rsidRPr="00460985">
              <w:rPr>
                <w:rFonts w:ascii="Times New Roman" w:hAnsi="Times New Roman" w:cs="Times New Roman"/>
              </w:rPr>
              <w:lastRenderedPageBreak/>
              <w:t>новых знаний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lastRenderedPageBreak/>
              <w:t xml:space="preserve">понятия: механическое </w:t>
            </w:r>
            <w:r w:rsidRPr="00460985">
              <w:rPr>
                <w:rFonts w:ascii="Times New Roman" w:hAnsi="Times New Roman" w:cs="Times New Roman"/>
              </w:rPr>
              <w:lastRenderedPageBreak/>
              <w:t>движение, система отсчета.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понятия «материальная точка» «механическое движение» «система и тело отсчета»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lastRenderedPageBreak/>
              <w:t xml:space="preserve">приводить примеры </w:t>
            </w:r>
            <w:r w:rsidRPr="00460985">
              <w:rPr>
                <w:rFonts w:ascii="Times New Roman" w:hAnsi="Times New Roman" w:cs="Times New Roman"/>
              </w:rPr>
              <w:lastRenderedPageBreak/>
              <w:t>механического движения.  описывать различные виды движения и определять направление и величину скорости тел в различных системах отсчета</w:t>
            </w:r>
          </w:p>
        </w:tc>
      </w:tr>
      <w:tr w:rsidR="00460985" w:rsidRPr="00460985" w:rsidTr="00D21E52">
        <w:trPr>
          <w:gridAfter w:val="3"/>
          <w:wAfter w:w="4668" w:type="dxa"/>
          <w:trHeight w:val="14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6.09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Определение координаты движущегося тела.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понятия «траектория» и «путь», «перемещение». уметь объяснять их физический смысл.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Определять координаты движущегося тела.</w:t>
            </w:r>
          </w:p>
        </w:tc>
      </w:tr>
      <w:tr w:rsidR="00460985" w:rsidRPr="00460985" w:rsidTr="00D21E52">
        <w:trPr>
          <w:gridAfter w:val="3"/>
          <w:wAfter w:w="4668" w:type="dxa"/>
          <w:trHeight w:val="73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13.09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Решение задач на тему: «Определение координаты движущегося тела»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понятия «траектория» и «путь», «перемещение». уметь объяснять их физический смысл. 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Определять координаты движущегося тела.</w:t>
            </w: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13.09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Перемещение при прямолинейном равномерном движении.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основные формулы для нахождения перемещение при прямолинейном равномерном движении.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Применять формулы для решения задач</w:t>
            </w:r>
          </w:p>
        </w:tc>
      </w:tr>
      <w:tr w:rsidR="00460985" w:rsidRPr="00460985" w:rsidTr="00D21E52">
        <w:trPr>
          <w:gridAfter w:val="3"/>
          <w:wAfter w:w="4668" w:type="dxa"/>
          <w:trHeight w:val="11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13.09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b/>
              </w:rPr>
            </w:pPr>
            <w:r w:rsidRPr="00460985">
              <w:rPr>
                <w:rFonts w:ascii="Times New Roman" w:hAnsi="Times New Roman" w:cs="Times New Roman"/>
                <w:b/>
              </w:rPr>
              <w:t>Стартовая работа за 8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Урок - контроля</w:t>
            </w:r>
            <w:r w:rsidRPr="00460985">
              <w:rPr>
                <w:rFonts w:ascii="Times New Roman" w:hAnsi="Times New Roman" w:cs="Times New Roman"/>
                <w:b/>
              </w:rPr>
              <w:t xml:space="preserve"> Стартовая контрольная работа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основные формулы при решении задач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применять изученный материал</w:t>
            </w:r>
          </w:p>
        </w:tc>
      </w:tr>
      <w:tr w:rsidR="00460985" w:rsidRPr="00460985" w:rsidTr="00D21E52">
        <w:trPr>
          <w:gridAfter w:val="3"/>
          <w:wAfter w:w="4668" w:type="dxa"/>
          <w:trHeight w:val="53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20.09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b/>
              </w:rPr>
            </w:pPr>
            <w:r w:rsidRPr="00460985">
              <w:rPr>
                <w:rFonts w:ascii="Times New Roman" w:hAnsi="Times New Roman" w:cs="Times New Roman"/>
                <w:b/>
              </w:rPr>
              <w:t xml:space="preserve">Решение задач на тему: </w:t>
            </w:r>
            <w:r w:rsidRPr="00460985">
              <w:rPr>
                <w:rFonts w:ascii="Times New Roman" w:hAnsi="Times New Roman" w:cs="Times New Roman"/>
              </w:rPr>
              <w:t>Перемещение при прямолинейном равномерном движении.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lastRenderedPageBreak/>
              <w:t>20.09</w:t>
            </w: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lastRenderedPageBreak/>
              <w:t>20.09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Прямолинейное равноускоренное движение.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</w:rPr>
              <w:t>Ускорение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lastRenderedPageBreak/>
              <w:t>Получение новых знаний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смысл физических величин: путь, скорость, ускорение. 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строить графики пути и скорости </w:t>
            </w:r>
            <w:proofErr w:type="gramStart"/>
            <w:r w:rsidRPr="00460985">
              <w:rPr>
                <w:rFonts w:ascii="Times New Roman" w:hAnsi="Times New Roman" w:cs="Times New Roman"/>
              </w:rPr>
              <w:t>Давать</w:t>
            </w:r>
            <w:proofErr w:type="gramEnd"/>
            <w:r w:rsidRPr="00460985">
              <w:rPr>
                <w:rFonts w:ascii="Times New Roman" w:hAnsi="Times New Roman" w:cs="Times New Roman"/>
              </w:rPr>
              <w:t xml:space="preserve"> определения мгновенной скорости, ускорения, строить графики скорости и ее проекции. Вникать в смысл задачи учебной </w:t>
            </w:r>
            <w:r w:rsidRPr="00460985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27.09</w:t>
            </w: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27.09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Скорость прямолинейного равноускоренного движения.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График скорости.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Урок закрепления знаний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формулы для определения вектора скорости и его проекции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определять скорость и ускорение тела по графикам, уметь строить графики пути и скорости для движения с изменяющимся ускорением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27.09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Решение задач по теме </w:t>
            </w:r>
            <w:proofErr w:type="gramStart"/>
            <w:r w:rsidRPr="00460985">
              <w:rPr>
                <w:rFonts w:ascii="Times New Roman" w:hAnsi="Times New Roman" w:cs="Times New Roman"/>
              </w:rPr>
              <w:t>« Скорость</w:t>
            </w:r>
            <w:proofErr w:type="gramEnd"/>
            <w:r w:rsidRPr="00460985">
              <w:rPr>
                <w:rFonts w:ascii="Times New Roman" w:hAnsi="Times New Roman" w:cs="Times New Roman"/>
              </w:rPr>
              <w:t xml:space="preserve"> прямолинейного равноускоренного движения. График скорости»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Урок – практикум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</w:rPr>
              <w:t>формулы для определения вектора скорости и его проекции, графики скорости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определять скорость и ускорение тела по графикам, уметь строить графики пути и скорости для движения с изменяющимся ускорением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4.10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Перемещение при прямолинейном равноускоренном движении.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Получение новых знаний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понятия: перемещение при равноускоренном движении.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определять направление и величину скорости и ускорения точки при равномерном движении по окружности. 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применять формулы, связывающие скорость и ускорение при равномерном движении по окружности с периодом и частотой обращения. 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объяснять физический смысл Умение переносить приобретенные знания в новую учебную ситуацию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4.10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Решение задач по теме «Перемещение при прямолинейном равноускоренном движении»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Урок – практикум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понятия: перемещение при равноускоренном движении.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определять направление и величину скорости и ускорения точки при равномерном движении по окружности. 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применять формулы, связывающие скорость и ускорение при равномерном движении по окружности с периодом и частотой обращения. 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объяснять физический смысл Умение переносить приобретенные знания в новую учебную ситуацию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4.10</w:t>
            </w: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8.10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Перемещение при прямолинейном равноускоренном движении без начальной скорости.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Решение задач по теме: Перемещение при прямолинейном равноускоренном движении без начальной скорости.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понятия: перемещение при равноускоренном движении без начальной скорости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Вычислять ускорение, скорость. Определять проекции векторов перемещения. Объяснять выводы трех уравнений </w:t>
            </w:r>
            <w:proofErr w:type="gramStart"/>
            <w:r w:rsidRPr="00460985">
              <w:rPr>
                <w:rFonts w:ascii="Times New Roman" w:hAnsi="Times New Roman" w:cs="Times New Roman"/>
              </w:rPr>
              <w:t>равноускоренного  движения</w:t>
            </w:r>
            <w:proofErr w:type="gramEnd"/>
            <w:r w:rsidRPr="00460985">
              <w:rPr>
                <w:rFonts w:ascii="Times New Roman" w:hAnsi="Times New Roman" w:cs="Times New Roman"/>
              </w:rPr>
              <w:t>. Строить графики</w:t>
            </w: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8.10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Инструктаж по ТБ</w:t>
            </w:r>
            <w:r w:rsidRPr="0046098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460985">
              <w:rPr>
                <w:rFonts w:ascii="Times New Roman" w:hAnsi="Times New Roman" w:cs="Times New Roman"/>
              </w:rPr>
              <w:t xml:space="preserve">«Исследование равноускоренного движения без начальной </w:t>
            </w:r>
            <w:r w:rsidRPr="00460985">
              <w:rPr>
                <w:rFonts w:ascii="Times New Roman" w:hAnsi="Times New Roman" w:cs="Times New Roman"/>
              </w:rPr>
              <w:lastRenderedPageBreak/>
              <w:t>скорости».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lastRenderedPageBreak/>
              <w:t>Урок – практикум</w:t>
            </w:r>
            <w:r w:rsidRPr="00460985">
              <w:rPr>
                <w:rFonts w:ascii="Times New Roman" w:hAnsi="Times New Roman" w:cs="Times New Roman"/>
                <w:b/>
                <w:i/>
              </w:rPr>
              <w:t xml:space="preserve"> Лабораторная работа № 1.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lastRenderedPageBreak/>
              <w:t>Основные действия при работе с оборудованиям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определять погрешность измерений.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систематизировать и анализировать приобретенные </w:t>
            </w:r>
            <w:r w:rsidRPr="00460985">
              <w:rPr>
                <w:rFonts w:ascii="Times New Roman" w:hAnsi="Times New Roman" w:cs="Times New Roman"/>
              </w:rPr>
              <w:lastRenderedPageBreak/>
              <w:t>знания.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15.10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«Кинематика».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Урок - контроля</w:t>
            </w:r>
            <w:r w:rsidRPr="00460985">
              <w:rPr>
                <w:rFonts w:ascii="Times New Roman" w:hAnsi="Times New Roman" w:cs="Times New Roman"/>
                <w:b/>
                <w:i/>
              </w:rPr>
              <w:t xml:space="preserve"> Контрольная работа № 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изученный материал по кинематике для решения физических задач прямолинейного и равноускоренного движения.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применять изученный материал по кинематике для решения физических задач прямолинейного и равноускоренного движения.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15.10</w:t>
            </w: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15.10</w:t>
            </w: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22.10</w:t>
            </w: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22.10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Относительность движения.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Инерциальные системы отсчёта.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Первый закон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Ньютона.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Решение задач на тему: Первый закон Ньютона.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Получение новых знаний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понятия относительность траектории, перемещения, пути, скорости. 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понятие инерциальная система отсчета. Уметь обобщать выделять главную мысль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объяснять относительность перемещения и скорости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давать определение физических величин и формулировать физические законы. 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обобщать выделять главную мысль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lastRenderedPageBreak/>
              <w:t>22.10</w:t>
            </w: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5.11</w:t>
            </w: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5.11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Второй закон Ньютона.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Решение задач на тему: Второй закон Ньютона.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Решение задач на тему: Второй закон Ньютона.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lastRenderedPageBreak/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содержание закона Ньютона, формулу, единицы измерения физических величин в СИ содержание третьего закона Ньютона, </w:t>
            </w:r>
            <w:proofErr w:type="gramStart"/>
            <w:r w:rsidRPr="00460985">
              <w:rPr>
                <w:rFonts w:ascii="Times New Roman" w:hAnsi="Times New Roman" w:cs="Times New Roman"/>
              </w:rPr>
              <w:t>формулу,  границы</w:t>
            </w:r>
            <w:proofErr w:type="gramEnd"/>
            <w:r w:rsidRPr="00460985">
              <w:rPr>
                <w:rFonts w:ascii="Times New Roman" w:hAnsi="Times New Roman" w:cs="Times New Roman"/>
              </w:rPr>
              <w:t xml:space="preserve"> применимости законов </w:t>
            </w:r>
            <w:r w:rsidRPr="00460985">
              <w:rPr>
                <w:rFonts w:ascii="Times New Roman" w:hAnsi="Times New Roman" w:cs="Times New Roman"/>
              </w:rPr>
              <w:lastRenderedPageBreak/>
              <w:t xml:space="preserve">Ньютона.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lastRenderedPageBreak/>
              <w:t xml:space="preserve">вычислять равнодействующую силу и ускорение, используя </w:t>
            </w:r>
            <w:r w:rsidRPr="00460985">
              <w:rPr>
                <w:rFonts w:ascii="Times New Roman" w:hAnsi="Times New Roman" w:cs="Times New Roman"/>
                <w:lang w:val="en-US"/>
              </w:rPr>
              <w:t>II</w:t>
            </w:r>
            <w:r w:rsidRPr="00460985">
              <w:rPr>
                <w:rFonts w:ascii="Times New Roman" w:hAnsi="Times New Roman" w:cs="Times New Roman"/>
              </w:rPr>
              <w:t xml:space="preserve"> закон Ньютона.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строить чертежи, показывая силы, их проекции.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вычислять ускорение, силы и проекции сил.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5.11</w:t>
            </w: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12.11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Третий закон Ньютона.</w:t>
            </w:r>
          </w:p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Решение задач на тему: Третий закон Ньютона.</w:t>
            </w:r>
            <w:r w:rsidRPr="0046098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содержание закона Ньютона, формулу, единицы измерения физических величин в СИ содержание третьего закона Ньютона, </w:t>
            </w:r>
            <w:proofErr w:type="gramStart"/>
            <w:r w:rsidRPr="00460985">
              <w:rPr>
                <w:rFonts w:ascii="Times New Roman" w:hAnsi="Times New Roman" w:cs="Times New Roman"/>
              </w:rPr>
              <w:t>формулу,  границы</w:t>
            </w:r>
            <w:proofErr w:type="gramEnd"/>
            <w:r w:rsidRPr="00460985">
              <w:rPr>
                <w:rFonts w:ascii="Times New Roman" w:hAnsi="Times New Roman" w:cs="Times New Roman"/>
              </w:rPr>
              <w:t xml:space="preserve"> применимости законов Ньютона.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вычислять равнодействующую силу и ускорение, используя </w:t>
            </w:r>
            <w:r w:rsidRPr="00460985">
              <w:rPr>
                <w:rFonts w:ascii="Times New Roman" w:hAnsi="Times New Roman" w:cs="Times New Roman"/>
                <w:lang w:val="en-US"/>
              </w:rPr>
              <w:t>II</w:t>
            </w:r>
            <w:r w:rsidRPr="00460985">
              <w:rPr>
                <w:rFonts w:ascii="Times New Roman" w:hAnsi="Times New Roman" w:cs="Times New Roman"/>
              </w:rPr>
              <w:t xml:space="preserve"> закон Ньютона.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строить чертежи, показывая силы, их проекции.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вычислять ускорение, силы и проекции сил.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12.11</w:t>
            </w: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12.11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Свободное падение тел.</w:t>
            </w:r>
          </w:p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Решение задач на тему: Свободное падение тел.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определение, приводить примеры, описывать свободное падение.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b/>
              </w:rPr>
            </w:pPr>
            <w:r w:rsidRPr="00460985">
              <w:rPr>
                <w:rFonts w:ascii="Times New Roman" w:hAnsi="Times New Roman" w:cs="Times New Roman"/>
              </w:rPr>
              <w:t xml:space="preserve">описывать данное движение с помощью уравнений равноускоренного движения.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решать задачи на расчет скорости и высоты при свободном падании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lastRenderedPageBreak/>
              <w:t>19.11</w:t>
            </w: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19.11</w:t>
            </w: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lastRenderedPageBreak/>
              <w:t>19.11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Движение тела, брошенного вертикально вверх.</w:t>
            </w:r>
          </w:p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Решение задач на тему: Движение тела, брошенного вертикально вверх.</w:t>
            </w:r>
          </w:p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Невесомость.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lastRenderedPageBreak/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зависимость ускорения свободного падания от широты и высоты над Землей. Знать смысл понятий, </w:t>
            </w:r>
            <w:proofErr w:type="gramStart"/>
            <w:r w:rsidRPr="00460985">
              <w:rPr>
                <w:rFonts w:ascii="Times New Roman" w:hAnsi="Times New Roman" w:cs="Times New Roman"/>
              </w:rPr>
              <w:t>формулы ,</w:t>
            </w:r>
            <w:proofErr w:type="gramEnd"/>
            <w:r w:rsidRPr="00460985">
              <w:rPr>
                <w:rFonts w:ascii="Times New Roman" w:hAnsi="Times New Roman" w:cs="Times New Roman"/>
              </w:rPr>
              <w:t xml:space="preserve">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объяснять физический смысл свободного падения, решать задачи на расчет скорости и высоты при свободном падении. </w:t>
            </w: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26.11</w:t>
            </w: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26.11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Закон всемирного тяготения.</w:t>
            </w:r>
          </w:p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Решение задач на тему: Закон всемирного тяготения.</w:t>
            </w:r>
          </w:p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закон всемирного тяготения и условия его применимости.</w:t>
            </w:r>
            <w:r w:rsidRPr="0046098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формулу для ускорения свободного падения.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вычислять гравитационную силу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решать задачи по изученной теме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26.11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Ускорение свободного падения на Земле и других небесных телах.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закон всемирного тяготения и условия его применимости.</w:t>
            </w:r>
            <w:r w:rsidRPr="0046098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формулу для ускорения свободного падения.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вычислять гравитационную силу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решать задачи по изученной теме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3.12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Открытие планет Нептун  и Плутон.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Получение новых знаний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закон всемирного тяготения и условия его применимости.</w:t>
            </w:r>
            <w:r w:rsidRPr="0046098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формулу для ускорения свободного падения.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вычислять гравитационную силу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решать задачи по изученной теме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lastRenderedPageBreak/>
              <w:t>3.12</w:t>
            </w: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lastRenderedPageBreak/>
              <w:t>3.12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Прямолинейное и криволинейное движение.</w:t>
            </w:r>
          </w:p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Решение задач на тему: Прямолинейное и криволинейное движение.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lastRenderedPageBreak/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gramStart"/>
            <w:r w:rsidRPr="00460985">
              <w:rPr>
                <w:rFonts w:ascii="Times New Roman" w:hAnsi="Times New Roman" w:cs="Times New Roman"/>
              </w:rPr>
              <w:t>природу ,</w:t>
            </w:r>
            <w:proofErr w:type="gramEnd"/>
            <w:r w:rsidRPr="00460985">
              <w:rPr>
                <w:rFonts w:ascii="Times New Roman" w:hAnsi="Times New Roman" w:cs="Times New Roman"/>
              </w:rPr>
              <w:t xml:space="preserve"> определение криволинейного движения, приводить примеры; физическую величину, единицу </w:t>
            </w:r>
            <w:r w:rsidRPr="00460985">
              <w:rPr>
                <w:rFonts w:ascii="Times New Roman" w:hAnsi="Times New Roman" w:cs="Times New Roman"/>
              </w:rPr>
              <w:lastRenderedPageBreak/>
              <w:t xml:space="preserve">измерения периода, частоты, угловой скорости.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gramStart"/>
            <w:r w:rsidRPr="00460985">
              <w:rPr>
                <w:rFonts w:ascii="Times New Roman" w:hAnsi="Times New Roman" w:cs="Times New Roman"/>
              </w:rPr>
              <w:lastRenderedPageBreak/>
              <w:t>определять  направление</w:t>
            </w:r>
            <w:proofErr w:type="gramEnd"/>
            <w:r w:rsidRPr="00460985">
              <w:rPr>
                <w:rFonts w:ascii="Times New Roman" w:hAnsi="Times New Roman" w:cs="Times New Roman"/>
              </w:rPr>
              <w:t xml:space="preserve"> ускорения. 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применять знания при решении соответствующих задач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7.12</w:t>
            </w: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7.12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Движение тела по окружности с постоянной по модулю скоростью.</w:t>
            </w:r>
          </w:p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Решение зада на тему: Движение тела по окружности с постоянной по модулю скоростью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gramStart"/>
            <w:r w:rsidRPr="00460985">
              <w:rPr>
                <w:rFonts w:ascii="Times New Roman" w:hAnsi="Times New Roman" w:cs="Times New Roman"/>
              </w:rPr>
              <w:t>природу ,</w:t>
            </w:r>
            <w:proofErr w:type="gramEnd"/>
            <w:r w:rsidRPr="00460985">
              <w:rPr>
                <w:rFonts w:ascii="Times New Roman" w:hAnsi="Times New Roman" w:cs="Times New Roman"/>
              </w:rPr>
              <w:t xml:space="preserve"> определение криволинейного движения, приводить примеры; физическую величину, единицу измерения периода, частоты, угловой скорости.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gramStart"/>
            <w:r w:rsidRPr="00460985">
              <w:rPr>
                <w:rFonts w:ascii="Times New Roman" w:hAnsi="Times New Roman" w:cs="Times New Roman"/>
              </w:rPr>
              <w:t>определять  направление</w:t>
            </w:r>
            <w:proofErr w:type="gramEnd"/>
            <w:r w:rsidRPr="00460985">
              <w:rPr>
                <w:rFonts w:ascii="Times New Roman" w:hAnsi="Times New Roman" w:cs="Times New Roman"/>
              </w:rPr>
              <w:t xml:space="preserve"> ускорения. 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применять знания при решении соответствующих задач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7.12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Искусственные спутники Земли.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первую и вторую космическую скорости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приводить примеры движения спутников, вычислять первую космическую скорость.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24.12</w:t>
            </w: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24.12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Импульс тела. </w:t>
            </w:r>
          </w:p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Закон сохранения импульса.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понятия «импульс» и «импульс тела» практическое использование закона сохранения импульса.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0985">
              <w:rPr>
                <w:rFonts w:ascii="Times New Roman" w:hAnsi="Times New Roman" w:cs="Times New Roman"/>
              </w:rPr>
              <w:t xml:space="preserve">вычислять импульс тела. Формулировать закон сохранения импульса. 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 написать формулы и объяснить их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14.01</w:t>
            </w: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14.01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Реактивное движение.</w:t>
            </w:r>
          </w:p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Ракеты.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Основные принципы реактивного движения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приводить примеры реактивного движения. Описывать принципы действия ракеты. Применять теоретические знания для решения физических задач.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14.01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Вывод закона сохранения механической энергии.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Закон сохранения механической энергии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применять знания при решении типовых задач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21.01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460985">
              <w:rPr>
                <w:rFonts w:ascii="Times New Roman" w:hAnsi="Times New Roman" w:cs="Times New Roman"/>
              </w:rPr>
              <w:t>«Динамика».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Урок - контроля</w:t>
            </w:r>
            <w:r w:rsidRPr="00460985">
              <w:rPr>
                <w:rFonts w:ascii="Times New Roman" w:hAnsi="Times New Roman" w:cs="Times New Roman"/>
                <w:b/>
                <w:i/>
              </w:rPr>
              <w:t xml:space="preserve"> Контрольная работа № 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основные понятия по теме «Динамика»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применять знания при решении типовых задач на законы динамики</w:t>
            </w:r>
          </w:p>
        </w:tc>
      </w:tr>
      <w:tr w:rsidR="00460985" w:rsidRPr="00460985" w:rsidTr="00D21E52">
        <w:trPr>
          <w:gridAfter w:val="2"/>
          <w:wAfter w:w="1692" w:type="dxa"/>
        </w:trPr>
        <w:tc>
          <w:tcPr>
            <w:tcW w:w="15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2. </w:t>
            </w:r>
            <w:r w:rsidRPr="00460985">
              <w:rPr>
                <w:rFonts w:ascii="Times New Roman" w:hAnsi="Times New Roman" w:cs="Times New Roman"/>
                <w:bCs/>
              </w:rPr>
              <w:t>Механические колебания и волны. Звук</w:t>
            </w:r>
            <w:r w:rsidRPr="00460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(11 ч.)</w:t>
            </w: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21.01</w:t>
            </w: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21.01</w:t>
            </w: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28.01</w:t>
            </w: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28.01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Колебательное движение.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Свободные колебания.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Колебательные системы.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 Маятник.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Получение новых знаний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движения в природе и технике.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определение параметров колебаний.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приводить примеры колебаний.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анализировать сравнивать и классифицировать виды колебаний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28.01</w:t>
            </w: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</w:p>
          <w:p w:rsidR="00460985" w:rsidRPr="00460985" w:rsidRDefault="00460985" w:rsidP="00D21E52">
            <w:pPr>
              <w:pStyle w:val="a7"/>
              <w:rPr>
                <w:rFonts w:ascii="Times New Roman" w:hAnsi="Times New Roman"/>
              </w:rPr>
            </w:pPr>
            <w:r w:rsidRPr="00460985">
              <w:rPr>
                <w:rFonts w:ascii="Times New Roman" w:hAnsi="Times New Roman"/>
              </w:rPr>
              <w:t>4.02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Величины, характеризующие колебательное движение.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Гармонические колебания.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график определения периода, частоты, амплитуды колебаний.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описывать колебания пружинного и математического маятников. </w:t>
            </w: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tabs>
                <w:tab w:val="left" w:pos="5073"/>
              </w:tabs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Инструкция по ТБ</w:t>
            </w:r>
            <w:r w:rsidRPr="0046098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460985">
              <w:rPr>
                <w:rFonts w:ascii="Times New Roman" w:hAnsi="Times New Roman" w:cs="Times New Roman"/>
              </w:rPr>
              <w:t>«Измерение ускорения свободного падения при помощи маятника».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Урок – практикум</w:t>
            </w:r>
            <w:r w:rsidRPr="00460985">
              <w:rPr>
                <w:rFonts w:ascii="Times New Roman" w:hAnsi="Times New Roman" w:cs="Times New Roman"/>
                <w:b/>
                <w:i/>
              </w:rPr>
              <w:t xml:space="preserve"> Лабораторная работа № 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как собирать установку для эксперимента. Представлять результаты измерений в виде </w:t>
            </w:r>
            <w:proofErr w:type="gramStart"/>
            <w:r w:rsidRPr="00460985">
              <w:rPr>
                <w:rFonts w:ascii="Times New Roman" w:hAnsi="Times New Roman" w:cs="Times New Roman"/>
              </w:rPr>
              <w:t>таблицы .</w:t>
            </w:r>
            <w:proofErr w:type="gramEnd"/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переносить приобретенные знания в новую ситуацию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Инструкция по ТБ</w:t>
            </w:r>
            <w:r w:rsidRPr="0046098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460985">
              <w:rPr>
                <w:rFonts w:ascii="Times New Roman" w:hAnsi="Times New Roman" w:cs="Times New Roman"/>
              </w:rPr>
              <w:t>«Исследование зависимости периода и частоты свободных колебаний маятника от его длины».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Урок – практикум</w:t>
            </w:r>
            <w:r w:rsidRPr="00460985">
              <w:rPr>
                <w:rFonts w:ascii="Times New Roman" w:hAnsi="Times New Roman" w:cs="Times New Roman"/>
                <w:b/>
                <w:i/>
              </w:rPr>
              <w:t xml:space="preserve"> Лабораторная работа № 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как собирать установку для эксперимента. Представлять результаты измерений в виде </w:t>
            </w:r>
            <w:proofErr w:type="gramStart"/>
            <w:r w:rsidRPr="00460985">
              <w:rPr>
                <w:rFonts w:ascii="Times New Roman" w:hAnsi="Times New Roman" w:cs="Times New Roman"/>
              </w:rPr>
              <w:t>таблицы .</w:t>
            </w:r>
            <w:proofErr w:type="gramEnd"/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переносить приобретенные знания в новую ситуацию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  <w:trHeight w:val="163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11.02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Затухающие колебания.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Вынужденные колебания.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преобразования энергии при колебаниях пружинного и математических маятников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закон сохранения энергии для определения полной энергии колеблющегося тела. 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описывать изменения и преобразования энергии при колебаниях пружинного и математических маятников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объяснять и применять закон сохранения энергии для определения полной энергии колеблющегося тела. 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  <w:trHeight w:val="89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Резонанс.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Распространение колебаний в среде. Волны.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Продольные и поперечные волны.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60985">
              <w:rPr>
                <w:rFonts w:ascii="Times New Roman" w:hAnsi="Times New Roman" w:cs="Times New Roman"/>
              </w:rPr>
              <w:t>определение  волн</w:t>
            </w:r>
            <w:proofErr w:type="gramEnd"/>
            <w:r w:rsidRPr="00460985">
              <w:rPr>
                <w:rFonts w:ascii="Times New Roman" w:hAnsi="Times New Roman" w:cs="Times New Roman"/>
              </w:rPr>
              <w:t xml:space="preserve">. Основные характеристики волн. 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характер распространения колебательных процессов в трехмерном пространстве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определять период, частоту, амплитуду и длину волны. 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Длина волны.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Скорость распространения волн.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60985">
              <w:rPr>
                <w:rFonts w:ascii="Times New Roman" w:hAnsi="Times New Roman" w:cs="Times New Roman"/>
              </w:rPr>
              <w:t>определение  волн</w:t>
            </w:r>
            <w:proofErr w:type="gramEnd"/>
            <w:r w:rsidRPr="00460985">
              <w:rPr>
                <w:rFonts w:ascii="Times New Roman" w:hAnsi="Times New Roman" w:cs="Times New Roman"/>
              </w:rPr>
              <w:t xml:space="preserve">. основные характеристики волн. 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определять период, частоту, амплитуду и длину волны.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  <w:trHeight w:val="108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25.02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Источники звука.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Звуковые колебания.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понятие звуковых </w:t>
            </w:r>
            <w:proofErr w:type="gramStart"/>
            <w:r w:rsidRPr="00460985">
              <w:rPr>
                <w:rFonts w:ascii="Times New Roman" w:hAnsi="Times New Roman" w:cs="Times New Roman"/>
              </w:rPr>
              <w:t>волн .</w:t>
            </w:r>
            <w:proofErr w:type="gramEnd"/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физические характеристики звука: высота, тембр, громкость. определение громкости звука, его высоты и тембра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описывать механизм получения звуковых колебаний. 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приводить примеры источников звука, инфра и ультразвука.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давать определение громкости звука, его высоты и тембра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  <w:trHeight w:val="14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3.03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Высота и тембр звука.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Громкость звука.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Распространение </w:t>
            </w:r>
            <w:r w:rsidRPr="00460985">
              <w:rPr>
                <w:rFonts w:ascii="Times New Roman" w:hAnsi="Times New Roman" w:cs="Times New Roman"/>
              </w:rPr>
              <w:lastRenderedPageBreak/>
              <w:t>звука.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Звуковые волны.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Скорость звука.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lastRenderedPageBreak/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понятие звуковых </w:t>
            </w:r>
            <w:proofErr w:type="gramStart"/>
            <w:r w:rsidRPr="00460985">
              <w:rPr>
                <w:rFonts w:ascii="Times New Roman" w:hAnsi="Times New Roman" w:cs="Times New Roman"/>
              </w:rPr>
              <w:t>волн .</w:t>
            </w:r>
            <w:proofErr w:type="gramEnd"/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lastRenderedPageBreak/>
              <w:t>физические характеристики: скорость звука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lastRenderedPageBreak/>
              <w:t xml:space="preserve">описывать механизм получения звуковых колебаний. 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Применять полученные знания при решении задач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Отражение звука. Эхо.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Звуковой резонанс.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Интерференция звука.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понятие резонанса, эхо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 xml:space="preserve">понятие </w:t>
            </w:r>
            <w:r w:rsidRPr="00460985">
              <w:rPr>
                <w:rFonts w:ascii="Times New Roman" w:hAnsi="Times New Roman" w:cs="Times New Roman"/>
              </w:rPr>
              <w:t>интерференция звука.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применять полученные знания при решении задач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460985">
              <w:rPr>
                <w:rFonts w:ascii="Times New Roman" w:hAnsi="Times New Roman" w:cs="Times New Roman"/>
              </w:rPr>
              <w:t>«Механические колебания и волны. Звук».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  <w:r w:rsidRPr="00460985">
              <w:rPr>
                <w:rFonts w:ascii="Times New Roman" w:hAnsi="Times New Roman" w:cs="Times New Roman"/>
                <w:b/>
                <w:i/>
              </w:rPr>
              <w:t xml:space="preserve"> Контрольная работа № 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основные понятия и формулы по теме механические колебания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решать задачи на механические колебания и волны. Звук. Применять теоретические знания для решения физических задач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c>
          <w:tcPr>
            <w:tcW w:w="15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3. </w:t>
            </w:r>
            <w:r w:rsidRPr="00460985">
              <w:rPr>
                <w:rFonts w:ascii="Times New Roman" w:hAnsi="Times New Roman" w:cs="Times New Roman"/>
                <w:bCs/>
              </w:rPr>
              <w:t>Электромагнитное поле</w:t>
            </w:r>
            <w:r w:rsidRPr="00460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(12 ч.)</w:t>
            </w:r>
          </w:p>
        </w:tc>
        <w:tc>
          <w:tcPr>
            <w:tcW w:w="846" w:type="dxa"/>
          </w:tcPr>
          <w:p w:rsidR="00460985" w:rsidRPr="00460985" w:rsidRDefault="00460985" w:rsidP="00D21E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8.02</w:t>
            </w: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Магнитное поле и его графическое изображение.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Неоднородное и однородное магнитное поле.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Направление тока и направление линий его магнитного поля.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Получение новых знаний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понятие «магнитное поле». Опыт эрстеда. Взаимодействие магнитов.  Называть источники магнитного поля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применять полученные знания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Обнаружение магнитного поля по его действию на электрический ток.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Правило левой руки.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lastRenderedPageBreak/>
              <w:t>Индукция магнитного поля.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lastRenderedPageBreak/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структуру магнитного поля, 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направление линий магнитной индукции по правилу Буравчика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lastRenderedPageBreak/>
              <w:t xml:space="preserve">объяснять на примерах графиков и рисунков. 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определять направление линий магнитной индукции по правилу Буравчика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Магнитный поток. Явление электромагнитной индукции.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Направление индукционного тока. Правило Ленца.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закон Ампера, линии магнитной индукции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понятия </w:t>
            </w:r>
            <w:proofErr w:type="gramStart"/>
            <w:r w:rsidRPr="00460985">
              <w:rPr>
                <w:rFonts w:ascii="Times New Roman" w:hAnsi="Times New Roman" w:cs="Times New Roman"/>
              </w:rPr>
              <w:t>« электромагнитная</w:t>
            </w:r>
            <w:proofErr w:type="gramEnd"/>
            <w:r w:rsidRPr="00460985">
              <w:rPr>
                <w:rFonts w:ascii="Times New Roman" w:hAnsi="Times New Roman" w:cs="Times New Roman"/>
              </w:rPr>
              <w:t xml:space="preserve"> индукция», «самоиндукция», «правило Ленца»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давать определения магнитной индукции, используя закон Ампера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написать формулу и объяснить 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Инструкция по ТБ</w:t>
            </w:r>
            <w:r w:rsidRPr="0046098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460985">
              <w:rPr>
                <w:rFonts w:ascii="Times New Roman" w:hAnsi="Times New Roman" w:cs="Times New Roman"/>
              </w:rPr>
              <w:t>«Изучение явления электромагнитной индукции».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Урок – практикум</w:t>
            </w:r>
            <w:r w:rsidRPr="00460985">
              <w:rPr>
                <w:rFonts w:ascii="Times New Roman" w:hAnsi="Times New Roman" w:cs="Times New Roman"/>
                <w:b/>
                <w:i/>
              </w:rPr>
              <w:t xml:space="preserve"> Лабораторная работа № 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способы получения электрического тока, принцип действия </w:t>
            </w:r>
            <w:proofErr w:type="gramStart"/>
            <w:r w:rsidRPr="00460985">
              <w:rPr>
                <w:rFonts w:ascii="Times New Roman" w:hAnsi="Times New Roman" w:cs="Times New Roman"/>
              </w:rPr>
              <w:t>трансформатора</w:t>
            </w:r>
            <w:r w:rsidRPr="00460985">
              <w:rPr>
                <w:rFonts w:ascii="Times New Roman" w:hAnsi="Times New Roman" w:cs="Times New Roman"/>
                <w:b/>
              </w:rPr>
              <w:t>.</w:t>
            </w:r>
            <w:r w:rsidRPr="00460985">
              <w:rPr>
                <w:rFonts w:ascii="Times New Roman" w:hAnsi="Times New Roman" w:cs="Times New Roman"/>
              </w:rPr>
              <w:t>.</w:t>
            </w:r>
            <w:proofErr w:type="gramEnd"/>
            <w:r w:rsidRPr="00460985">
              <w:rPr>
                <w:rFonts w:ascii="Times New Roman" w:hAnsi="Times New Roman" w:cs="Times New Roman"/>
              </w:rPr>
              <w:t xml:space="preserve"> 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понятие «электромагнитное поле» и условия его существования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собирать установку для эксперимента, объяснять результаты наблюдений Развитие навыков самоконтроля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описывать физические явления и процессы при работе генератора переменного тока.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7.04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Явление самоиндукции. Получение и передача переменного электрического тока. Трансформатор.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понятия « электромагнитная индукция», «самоиндукция», «правило Ленца»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написать формулу и объяснить 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7.04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Электромагнитное поле.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lastRenderedPageBreak/>
              <w:t>Электромагнитные волны.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lastRenderedPageBreak/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 понятия электромагнитной теории Максвелла и природу </w:t>
            </w:r>
            <w:r w:rsidRPr="00460985">
              <w:rPr>
                <w:rFonts w:ascii="Times New Roman" w:hAnsi="Times New Roman" w:cs="Times New Roman"/>
              </w:rPr>
              <w:lastRenderedPageBreak/>
              <w:t>света.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lastRenderedPageBreak/>
              <w:t xml:space="preserve">Умеют описывать механизм образования электромагнитных волн, опираясь на гипотезы </w:t>
            </w:r>
            <w:r w:rsidRPr="00460985">
              <w:rPr>
                <w:rFonts w:ascii="Times New Roman" w:hAnsi="Times New Roman" w:cs="Times New Roman"/>
              </w:rPr>
              <w:lastRenderedPageBreak/>
              <w:t xml:space="preserve">Максвелла об электромагнитном поле.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7.04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Конденсатор. Колебательный контур.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Получение электромагнитных колебаний.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понятие конденсатора, колебательный контур, электромагнитные колебания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Применять полученные знания на практике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Принципы радиосвязи и телевидения.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Интерференция света.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Электромагнитная природа света.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понятие интерференция, историческое развитие взглядов на природу света.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Применять полученные знания на практике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Преломление света.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Физический смысл показателя преломления.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Дисперсия света. Цвета тел.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понятие «преломление света», формулу и физический смысл показателя преломления света, понятие дисперсии света.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Применять полученные знания при решении задач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Спектрограф и спектроскоп. Типы оптических спектров.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устройство и назначение спектрографа и спектроскопа; типы оптических спектров.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различать типы оптических спектров.</w:t>
            </w: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Спектральный анализ. Поглощение и испускание света атомами. </w:t>
            </w:r>
            <w:r w:rsidRPr="00460985">
              <w:rPr>
                <w:rFonts w:ascii="Times New Roman" w:hAnsi="Times New Roman" w:cs="Times New Roman"/>
              </w:rPr>
              <w:lastRenderedPageBreak/>
              <w:t>Происхождение линейчатых спектров.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lastRenderedPageBreak/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сущность спектрального анализа, области применения; поглощения и испускания света </w:t>
            </w:r>
            <w:r w:rsidRPr="00460985">
              <w:rPr>
                <w:rFonts w:ascii="Times New Roman" w:hAnsi="Times New Roman" w:cs="Times New Roman"/>
              </w:rPr>
              <w:lastRenderedPageBreak/>
              <w:t>атомами; происхождение линейчатых спектров.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lastRenderedPageBreak/>
              <w:t>Применять полученные знания при решении задач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460985">
              <w:rPr>
                <w:rFonts w:ascii="Times New Roman" w:hAnsi="Times New Roman" w:cs="Times New Roman"/>
              </w:rPr>
              <w:t>«Электромагнитное поле».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Урок - контроля</w:t>
            </w:r>
            <w:r w:rsidRPr="00460985">
              <w:rPr>
                <w:rFonts w:ascii="Times New Roman" w:hAnsi="Times New Roman" w:cs="Times New Roman"/>
                <w:b/>
                <w:i/>
              </w:rPr>
              <w:t xml:space="preserve"> Контрольная работа № 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Основные понятия и формулы по теме электромагнитное поле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применять полученные знания при решении физической задачи. Развитие навыков самоконтроля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c>
          <w:tcPr>
            <w:tcW w:w="15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4. </w:t>
            </w:r>
            <w:r w:rsidRPr="00460985">
              <w:rPr>
                <w:rFonts w:ascii="Times New Roman" w:hAnsi="Times New Roman" w:cs="Times New Roman"/>
                <w:bCs/>
              </w:rPr>
              <w:t>Строение атома и атомного ядра. Использование энергии атомных ядер</w:t>
            </w:r>
            <w:r w:rsidRPr="00460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(13 ч.)</w:t>
            </w:r>
          </w:p>
        </w:tc>
        <w:tc>
          <w:tcPr>
            <w:tcW w:w="846" w:type="dxa"/>
          </w:tcPr>
          <w:p w:rsidR="00460985" w:rsidRPr="00460985" w:rsidRDefault="00460985" w:rsidP="00D21E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5.04</w:t>
            </w: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Радиоактивность как свидетельство сложного строения атомов. Модели атомов. Опыт Резерфорда.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Получение новых знаний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природу альфа, бета, гамма – излучения. строение атома по Резерфорду, показать на моделях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  объяснять результаты опытов Беккереля, природу радиоактивности.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Радиоактивные превращения радиоактивных атомов.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характеристику частиц, входящих в его состав. альфа и бета распады на основе законов сохранения заряда и массового числа. Правило смещения.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описывать строение ядра. применять теоретические знания для символической записи ядерных реакций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Экспериментальные методы исследования частиц.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современные методы обнаружения и исследования заряженных частиц и ядерных превращений. историю открытия протона и нейтрона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</w:rPr>
              <w:t>применять теоретические знания для символической записи ядерных реакций</w:t>
            </w: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5.05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Инструкция по ТБ</w:t>
            </w:r>
            <w:r w:rsidRPr="0046098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460985">
              <w:rPr>
                <w:rFonts w:ascii="Times New Roman" w:hAnsi="Times New Roman" w:cs="Times New Roman"/>
              </w:rPr>
              <w:t xml:space="preserve">«Изучение треков заряженных частиц по готовым </w:t>
            </w:r>
            <w:r w:rsidRPr="00460985">
              <w:rPr>
                <w:rFonts w:ascii="Times New Roman" w:hAnsi="Times New Roman" w:cs="Times New Roman"/>
              </w:rPr>
              <w:lastRenderedPageBreak/>
              <w:t>фотографиям».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lastRenderedPageBreak/>
              <w:t>Урок – практикум</w:t>
            </w:r>
            <w:r w:rsidRPr="00460985">
              <w:rPr>
                <w:rFonts w:ascii="Times New Roman" w:hAnsi="Times New Roman" w:cs="Times New Roman"/>
                <w:b/>
                <w:i/>
              </w:rPr>
              <w:t xml:space="preserve"> Лабораторная </w:t>
            </w:r>
            <w:r w:rsidRPr="00460985">
              <w:rPr>
                <w:rFonts w:ascii="Times New Roman" w:hAnsi="Times New Roman" w:cs="Times New Roman"/>
                <w:b/>
                <w:i/>
              </w:rPr>
              <w:lastRenderedPageBreak/>
              <w:t>работа № 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</w:rPr>
              <w:lastRenderedPageBreak/>
              <w:t xml:space="preserve">современные методы обнаружения и исследования заряженных частиц и ядерных </w:t>
            </w:r>
            <w:r w:rsidRPr="00460985">
              <w:rPr>
                <w:rFonts w:ascii="Times New Roman" w:hAnsi="Times New Roman" w:cs="Times New Roman"/>
              </w:rPr>
              <w:lastRenderedPageBreak/>
              <w:t>превращений.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</w:rPr>
              <w:lastRenderedPageBreak/>
              <w:t>применять теоретические знания для символической записи ядерных реакций</w:t>
            </w: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5.05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Открытие протона. Открытие нейтрона.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историю открытия протона и нейтрона. 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применять теоретические знания</w:t>
            </w: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5.05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Состав атомного ядра. Массовое число. Зарядовое число.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строение ядра атома, модели. Называть особенности ядерных сил. 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 выделять главную мысль, отвечать на вопросы.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Ядерные силы. Энергия связи. Дефект масс.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gramStart"/>
            <w:r w:rsidRPr="00460985">
              <w:rPr>
                <w:rFonts w:ascii="Times New Roman" w:hAnsi="Times New Roman" w:cs="Times New Roman"/>
              </w:rPr>
              <w:t>особенности</w:t>
            </w:r>
            <w:proofErr w:type="gramEnd"/>
            <w:r w:rsidRPr="00460985">
              <w:rPr>
                <w:rFonts w:ascii="Times New Roman" w:hAnsi="Times New Roman" w:cs="Times New Roman"/>
              </w:rPr>
              <w:t xml:space="preserve"> а и б распада, правило смещения. Характеристику ядерных сил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Применять полученные знания для решения </w:t>
            </w:r>
            <w:proofErr w:type="gramStart"/>
            <w:r w:rsidRPr="00460985">
              <w:rPr>
                <w:rFonts w:ascii="Times New Roman" w:hAnsi="Times New Roman" w:cs="Times New Roman"/>
              </w:rPr>
              <w:t>задач  а</w:t>
            </w:r>
            <w:proofErr w:type="gramEnd"/>
            <w:r w:rsidRPr="00460985">
              <w:rPr>
                <w:rFonts w:ascii="Times New Roman" w:hAnsi="Times New Roman" w:cs="Times New Roman"/>
              </w:rPr>
              <w:t xml:space="preserve"> и б распада, правило смещения. </w:t>
            </w: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Деление ядер урана. Цепная реакция.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устройство ядерного реактора. 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описание превращения энергии в атомных станциях.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описывать физические процессы при делении ядер урана. представлять символическую запись ядерной реакции. </w:t>
            </w: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Инструктаж по ТБ</w:t>
            </w:r>
            <w:r w:rsidRPr="0046098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460985">
              <w:rPr>
                <w:rFonts w:ascii="Times New Roman" w:hAnsi="Times New Roman" w:cs="Times New Roman"/>
              </w:rPr>
              <w:t>«Изучение деления ядра урана по фотографии треков».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Урок – практикум</w:t>
            </w:r>
            <w:r w:rsidRPr="00460985">
              <w:rPr>
                <w:rFonts w:ascii="Times New Roman" w:hAnsi="Times New Roman" w:cs="Times New Roman"/>
                <w:b/>
                <w:i/>
              </w:rPr>
              <w:t xml:space="preserve"> Лабораторная работа № 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</w:rPr>
              <w:t>современные методы обнаружения и исследования деления урана.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</w:rPr>
              <w:t>применять теоретические знания для символической записи ядерных реакций</w:t>
            </w: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Ядерный реактор.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Атомная энергетика.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</w:rPr>
              <w:t>устройство ядерного реактора и его назначение.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</w:rPr>
              <w:t>применять теоретические знания  при решении задач</w:t>
            </w: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Биологическое действие радиации. Закон радиоактивного распада.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условия протекания, применения термоядерной реакции. Представлять символическую запись одной из возможных </w:t>
            </w:r>
            <w:r w:rsidRPr="00460985">
              <w:rPr>
                <w:rFonts w:ascii="Times New Roman" w:hAnsi="Times New Roman" w:cs="Times New Roman"/>
              </w:rPr>
              <w:lastRenderedPageBreak/>
              <w:t>термоядерных реакций. преимущества и недостатки атомных электростанций. правила защиты от радиоактивных излучений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0985">
              <w:rPr>
                <w:rFonts w:ascii="Times New Roman" w:hAnsi="Times New Roman" w:cs="Times New Roman"/>
              </w:rPr>
              <w:lastRenderedPageBreak/>
              <w:t>определять</w:t>
            </w:r>
            <w:r w:rsidRPr="00460985">
              <w:rPr>
                <w:rFonts w:ascii="Times New Roman" w:hAnsi="Times New Roman" w:cs="Times New Roman"/>
                <w:b/>
              </w:rPr>
              <w:t xml:space="preserve"> </w:t>
            </w:r>
            <w:r w:rsidRPr="00460985">
              <w:rPr>
                <w:rFonts w:ascii="Times New Roman" w:hAnsi="Times New Roman" w:cs="Times New Roman"/>
              </w:rPr>
              <w:t xml:space="preserve">энергетический выход реакции. 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  <w:b/>
              </w:rPr>
              <w:t xml:space="preserve"> </w:t>
            </w:r>
            <w:r w:rsidRPr="00460985">
              <w:rPr>
                <w:rFonts w:ascii="Times New Roman" w:hAnsi="Times New Roman" w:cs="Times New Roman"/>
              </w:rPr>
              <w:t xml:space="preserve">приводить примеры экологических последствий работы атомных электростанций </w:t>
            </w: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Термоядерная реакция. Элементарные частицы. Античастицы.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.</w:t>
            </w:r>
            <w:proofErr w:type="spellStart"/>
            <w:r w:rsidRPr="00460985">
              <w:rPr>
                <w:rFonts w:ascii="Times New Roman" w:hAnsi="Times New Roman" w:cs="Times New Roman"/>
              </w:rPr>
              <w:t>Комб</w:t>
            </w:r>
            <w:proofErr w:type="spellEnd"/>
            <w:r w:rsidRPr="00460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условия протекания, применения термоядерной реакции. Представлять символическую запись одной из возможных термоядерных реакций. преимущества и недостатки атомных электростанций. правила защиты от радиоактивных излучений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0985">
              <w:rPr>
                <w:rFonts w:ascii="Times New Roman" w:hAnsi="Times New Roman" w:cs="Times New Roman"/>
              </w:rPr>
              <w:t>определять</w:t>
            </w:r>
            <w:r w:rsidRPr="00460985">
              <w:rPr>
                <w:rFonts w:ascii="Times New Roman" w:hAnsi="Times New Roman" w:cs="Times New Roman"/>
                <w:b/>
              </w:rPr>
              <w:t xml:space="preserve"> </w:t>
            </w:r>
            <w:r w:rsidRPr="00460985">
              <w:rPr>
                <w:rFonts w:ascii="Times New Roman" w:hAnsi="Times New Roman" w:cs="Times New Roman"/>
              </w:rPr>
              <w:t xml:space="preserve">энергетический выход реакции. </w:t>
            </w:r>
          </w:p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  <w:b/>
              </w:rPr>
              <w:t xml:space="preserve"> </w:t>
            </w:r>
            <w:r w:rsidRPr="00460985">
              <w:rPr>
                <w:rFonts w:ascii="Times New Roman" w:hAnsi="Times New Roman" w:cs="Times New Roman"/>
              </w:rPr>
              <w:t xml:space="preserve">приводить примеры экологических последствий работы атомных электростанций </w:t>
            </w: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460985">
              <w:rPr>
                <w:rFonts w:ascii="Times New Roman" w:hAnsi="Times New Roman" w:cs="Times New Roman"/>
              </w:rPr>
              <w:t>«Строение атома и атомного ядра. Использование энергии атомных ядер».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Урок - контроля</w:t>
            </w:r>
            <w:r w:rsidRPr="00460985">
              <w:rPr>
                <w:rFonts w:ascii="Times New Roman" w:hAnsi="Times New Roman" w:cs="Times New Roman"/>
                <w:b/>
                <w:i/>
              </w:rPr>
              <w:t xml:space="preserve"> Контрольная работа № 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Основные понятия и формулы по теме Строение атома и атомного ядра. Использование энергии атомных ядер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both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решать задачи по теме «Строение атома и атомного ядра». Развитие навыков самоконтроля</w:t>
            </w:r>
          </w:p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</w:p>
        </w:tc>
      </w:tr>
      <w:tr w:rsidR="00460985" w:rsidRPr="00460985" w:rsidTr="00D21E52">
        <w:trPr>
          <w:gridAfter w:val="9"/>
          <w:wAfter w:w="15883" w:type="dxa"/>
        </w:trPr>
        <w:tc>
          <w:tcPr>
            <w:tcW w:w="846" w:type="dxa"/>
            <w:gridSpan w:val="2"/>
          </w:tcPr>
          <w:p w:rsidR="00460985" w:rsidRPr="00460985" w:rsidRDefault="00460985" w:rsidP="00D21E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Механика, Тепловые 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Урок – обобщения и систематизации знаний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</w:rPr>
              <w:t>физические законы для решения задач и объяснения физических явлений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</w:rPr>
              <w:t>применять физические законы для решения задач и объяснения физических явлений</w:t>
            </w: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Электромагнитные и оптические 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Урок – обобщения и систематизации знаний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</w:rPr>
              <w:t>физические законы для решения задач и объяснения физических явлений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</w:rPr>
              <w:t>применять физические законы для решения задач и объяснения физических явлений</w:t>
            </w: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 xml:space="preserve">Решение комбинированных задач за курс основной школы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Урок применения знаний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</w:rPr>
              <w:t>физические законы для решения задач и объяснения физических явлений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</w:rPr>
              <w:t>применять физические законы для решения задач и объяснения физических явлений</w:t>
            </w: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b/>
              </w:rPr>
            </w:pPr>
            <w:r w:rsidRPr="00460985">
              <w:rPr>
                <w:rFonts w:ascii="Times New Roman" w:hAnsi="Times New Roman" w:cs="Times New Roman"/>
                <w:b/>
              </w:rPr>
              <w:t>Повторение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Урок контроля</w:t>
            </w:r>
            <w:r w:rsidRPr="00460985">
              <w:rPr>
                <w:rFonts w:ascii="Times New Roman" w:hAnsi="Times New Roman" w:cs="Times New Roman"/>
                <w:b/>
              </w:rPr>
              <w:t xml:space="preserve"> Итоговая  контрольная работа за курс 9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</w:rPr>
              <w:t>физические законы для решения задач и объяснения физических явлений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</w:rPr>
              <w:t>применять физические законы для решения задач и объяснения физических явлений</w:t>
            </w:r>
          </w:p>
        </w:tc>
      </w:tr>
      <w:tr w:rsidR="00460985" w:rsidRPr="00460985" w:rsidTr="00D21E52">
        <w:trPr>
          <w:gridAfter w:val="3"/>
          <w:wAfter w:w="466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</w:rPr>
            </w:pPr>
            <w:r w:rsidRPr="00460985">
              <w:rPr>
                <w:rFonts w:ascii="Times New Roman" w:hAnsi="Times New Roman" w:cs="Times New Roman"/>
              </w:rPr>
              <w:t>Урок обобщения и систематизации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</w:rPr>
              <w:t>физические законы для решения задач и объяснения физических явлений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85" w:rsidRPr="00460985" w:rsidRDefault="00460985" w:rsidP="00D2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85">
              <w:rPr>
                <w:rFonts w:ascii="Times New Roman" w:hAnsi="Times New Roman" w:cs="Times New Roman"/>
              </w:rPr>
              <w:t xml:space="preserve"> применять физические законы для решения задач и объяснения физических явлений</w:t>
            </w:r>
          </w:p>
        </w:tc>
      </w:tr>
    </w:tbl>
    <w:p w:rsidR="00460985" w:rsidRPr="00460985" w:rsidRDefault="00460985" w:rsidP="009F185B">
      <w:pPr>
        <w:pStyle w:val="a7"/>
        <w:rPr>
          <w:rFonts w:ascii="Times New Roman" w:hAnsi="Times New Roman"/>
          <w:b/>
        </w:rPr>
      </w:pPr>
    </w:p>
    <w:sectPr w:rsidR="00460985" w:rsidRPr="00460985" w:rsidSect="002F3F77">
      <w:pgSz w:w="16838" w:h="11906" w:orient="landscape"/>
      <w:pgMar w:top="567" w:right="56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1F1348E5"/>
    <w:multiLevelType w:val="hybridMultilevel"/>
    <w:tmpl w:val="03AC47E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21823D7F"/>
    <w:multiLevelType w:val="hybridMultilevel"/>
    <w:tmpl w:val="DB4ED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7513AA"/>
    <w:multiLevelType w:val="hybridMultilevel"/>
    <w:tmpl w:val="0DD065D8"/>
    <w:lvl w:ilvl="0" w:tplc="D3C6F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A7D13"/>
    <w:multiLevelType w:val="hybridMultilevel"/>
    <w:tmpl w:val="49FA8442"/>
    <w:lvl w:ilvl="0" w:tplc="137CF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A336A"/>
    <w:multiLevelType w:val="hybridMultilevel"/>
    <w:tmpl w:val="F8EAC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6C6709"/>
    <w:multiLevelType w:val="hybridMultilevel"/>
    <w:tmpl w:val="124C5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C7EC9"/>
    <w:multiLevelType w:val="hybridMultilevel"/>
    <w:tmpl w:val="D04EB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8597D"/>
    <w:multiLevelType w:val="hybridMultilevel"/>
    <w:tmpl w:val="D262AA5C"/>
    <w:lvl w:ilvl="0" w:tplc="5DAAA5AC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3B36B15"/>
    <w:multiLevelType w:val="hybridMultilevel"/>
    <w:tmpl w:val="8F40154A"/>
    <w:lvl w:ilvl="0" w:tplc="33B4D33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5C7B3A"/>
    <w:multiLevelType w:val="hybridMultilevel"/>
    <w:tmpl w:val="4A2A9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E58E4"/>
    <w:multiLevelType w:val="hybridMultilevel"/>
    <w:tmpl w:val="BC1E3E5E"/>
    <w:lvl w:ilvl="0" w:tplc="8F787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358D6"/>
    <w:multiLevelType w:val="hybridMultilevel"/>
    <w:tmpl w:val="78F6F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80897"/>
    <w:multiLevelType w:val="hybridMultilevel"/>
    <w:tmpl w:val="CAAE0E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4CC6430"/>
    <w:multiLevelType w:val="hybridMultilevel"/>
    <w:tmpl w:val="C94AA7DE"/>
    <w:lvl w:ilvl="0" w:tplc="66A8BDF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436CB6"/>
    <w:multiLevelType w:val="hybridMultilevel"/>
    <w:tmpl w:val="7C7C184E"/>
    <w:lvl w:ilvl="0" w:tplc="663ECDC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47E0791"/>
    <w:multiLevelType w:val="hybridMultilevel"/>
    <w:tmpl w:val="D11A881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4E22BA"/>
    <w:multiLevelType w:val="hybridMultilevel"/>
    <w:tmpl w:val="1B0E3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033EE"/>
    <w:multiLevelType w:val="hybridMultilevel"/>
    <w:tmpl w:val="BCE06E02"/>
    <w:lvl w:ilvl="0" w:tplc="DD6C37A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5"/>
  </w:num>
  <w:num w:numId="3">
    <w:abstractNumId w:val="21"/>
  </w:num>
  <w:num w:numId="4">
    <w:abstractNumId w:val="16"/>
  </w:num>
  <w:num w:numId="5">
    <w:abstractNumId w:val="11"/>
  </w:num>
  <w:num w:numId="6">
    <w:abstractNumId w:val="10"/>
  </w:num>
  <w:num w:numId="7">
    <w:abstractNumId w:val="20"/>
  </w:num>
  <w:num w:numId="8">
    <w:abstractNumId w:val="12"/>
  </w:num>
  <w:num w:numId="9">
    <w:abstractNumId w:val="19"/>
  </w:num>
  <w:num w:numId="10">
    <w:abstractNumId w:val="8"/>
  </w:num>
  <w:num w:numId="11">
    <w:abstractNumId w:val="7"/>
  </w:num>
  <w:num w:numId="12">
    <w:abstractNumId w:val="15"/>
  </w:num>
  <w:num w:numId="13">
    <w:abstractNumId w:val="1"/>
    <w:lvlOverride w:ilvl="0">
      <w:startOverride w:val="1"/>
    </w:lvlOverride>
  </w:num>
  <w:num w:numId="14">
    <w:abstractNumId w:val="2"/>
    <w:lvlOverride w:ilvl="0">
      <w:startOverride w:val="3"/>
    </w:lvlOverride>
  </w:num>
  <w:num w:numId="15">
    <w:abstractNumId w:val="3"/>
    <w:lvlOverride w:ilvl="0">
      <w:startOverride w:val="4"/>
    </w:lvlOverride>
  </w:num>
  <w:num w:numId="16">
    <w:abstractNumId w:val="4"/>
    <w:lvlOverride w:ilvl="0">
      <w:startOverride w:val="5"/>
    </w:lvlOverride>
  </w:num>
  <w:num w:numId="17">
    <w:abstractNumId w:val="0"/>
    <w:lvlOverride w:ilvl="0">
      <w:startOverride w:val="1"/>
    </w:lvlOverride>
  </w:num>
  <w:num w:numId="18">
    <w:abstractNumId w:val="14"/>
  </w:num>
  <w:num w:numId="19">
    <w:abstractNumId w:val="13"/>
  </w:num>
  <w:num w:numId="20">
    <w:abstractNumId w:val="6"/>
  </w:num>
  <w:num w:numId="21">
    <w:abstractNumId w:val="9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7F8"/>
    <w:rsid w:val="000538F8"/>
    <w:rsid w:val="00243E62"/>
    <w:rsid w:val="002A57F8"/>
    <w:rsid w:val="002F3F77"/>
    <w:rsid w:val="003D7B43"/>
    <w:rsid w:val="0042787E"/>
    <w:rsid w:val="00460985"/>
    <w:rsid w:val="005C04A3"/>
    <w:rsid w:val="006C3B43"/>
    <w:rsid w:val="007B2E81"/>
    <w:rsid w:val="007E784D"/>
    <w:rsid w:val="007F2EC8"/>
    <w:rsid w:val="00836449"/>
    <w:rsid w:val="008827FF"/>
    <w:rsid w:val="008A1470"/>
    <w:rsid w:val="009F185B"/>
    <w:rsid w:val="00AA50CA"/>
    <w:rsid w:val="00DB4265"/>
    <w:rsid w:val="00E11FE6"/>
    <w:rsid w:val="00FA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0B2D"/>
  <w15:docId w15:val="{FFF8315F-77D2-465E-82B4-7CA90D27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1FE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11F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11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1FE6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9F18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9F185B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9F185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table" w:styleId="a9">
    <w:name w:val="Table Grid"/>
    <w:basedOn w:val="a1"/>
    <w:rsid w:val="00460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46098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a">
    <w:name w:val="Body Text Indent"/>
    <w:basedOn w:val="a"/>
    <w:link w:val="ab"/>
    <w:rsid w:val="00460985"/>
    <w:pPr>
      <w:spacing w:after="0" w:line="360" w:lineRule="auto"/>
      <w:ind w:left="14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46098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0">
    <w:name w:val="Знак1"/>
    <w:basedOn w:val="a"/>
    <w:rsid w:val="0046098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footer"/>
    <w:basedOn w:val="a"/>
    <w:link w:val="ad"/>
    <w:rsid w:val="00460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4609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460985"/>
  </w:style>
  <w:style w:type="paragraph" w:styleId="af">
    <w:name w:val="header"/>
    <w:basedOn w:val="a"/>
    <w:link w:val="af0"/>
    <w:uiPriority w:val="99"/>
    <w:rsid w:val="00460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Верхний колонтитул Знак"/>
    <w:basedOn w:val="a0"/>
    <w:link w:val="af"/>
    <w:uiPriority w:val="99"/>
    <w:rsid w:val="00460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Body Text"/>
    <w:basedOn w:val="a"/>
    <w:link w:val="af2"/>
    <w:rsid w:val="0046098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Основной текст Знак"/>
    <w:basedOn w:val="a0"/>
    <w:link w:val="af1"/>
    <w:rsid w:val="00460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4609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46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460985"/>
    <w:rPr>
      <w:rFonts w:ascii="Times New Roman" w:hAnsi="Times New Roman" w:cs="Times New Roman" w:hint="default"/>
    </w:rPr>
  </w:style>
  <w:style w:type="paragraph" w:customStyle="1" w:styleId="msonormalbullet2gifbullet1gif">
    <w:name w:val="msonormalbullet2gifbullet1.gif"/>
    <w:basedOn w:val="a"/>
    <w:rsid w:val="0046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46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46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46098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c1">
    <w:name w:val="c1"/>
    <w:uiPriority w:val="99"/>
    <w:rsid w:val="0046098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4105</Words>
  <Characters>23399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Колмыкова</dc:creator>
  <cp:keywords/>
  <dc:description/>
  <cp:lastModifiedBy>Школа</cp:lastModifiedBy>
  <cp:revision>4</cp:revision>
  <dcterms:created xsi:type="dcterms:W3CDTF">2019-11-24T08:39:00Z</dcterms:created>
  <dcterms:modified xsi:type="dcterms:W3CDTF">2019-11-24T12:02:00Z</dcterms:modified>
</cp:coreProperties>
</file>