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452" w:rsidRDefault="00311452" w:rsidP="00081C50">
      <w:pPr>
        <w:pStyle w:val="a4"/>
        <w:tabs>
          <w:tab w:val="left" w:pos="8100"/>
        </w:tabs>
        <w:rPr>
          <w:rFonts w:ascii="Times New Roman" w:hAnsi="Times New Roman" w:cs="Times New Roman"/>
          <w:b/>
          <w:sz w:val="28"/>
          <w:szCs w:val="28"/>
        </w:rPr>
      </w:pPr>
    </w:p>
    <w:p w:rsidR="00311452" w:rsidRDefault="00311452" w:rsidP="00081C50">
      <w:pPr>
        <w:pStyle w:val="a4"/>
        <w:tabs>
          <w:tab w:val="left" w:pos="8100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311452">
        <w:rPr>
          <w:rFonts w:ascii="Times New Roman" w:hAnsi="Times New Roman" w:cs="Times New Roman"/>
          <w:b/>
          <w:sz w:val="28"/>
          <w:szCs w:val="28"/>
        </w:rPr>
        <w:t>оспитатель: Леонова Е.М., 2 группа.</w:t>
      </w:r>
    </w:p>
    <w:bookmarkEnd w:id="0"/>
    <w:p w:rsidR="00081C50" w:rsidRPr="00A5410C" w:rsidRDefault="00B06714" w:rsidP="00081C50">
      <w:pPr>
        <w:pStyle w:val="a4"/>
        <w:tabs>
          <w:tab w:val="left" w:pos="8100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A5410C">
        <w:rPr>
          <w:rFonts w:ascii="Times New Roman" w:hAnsi="Times New Roman" w:cs="Times New Roman"/>
          <w:b/>
          <w:sz w:val="28"/>
          <w:szCs w:val="28"/>
        </w:rPr>
        <w:t>Тема занятия:</w:t>
      </w:r>
      <w:r w:rsidRPr="00A5410C">
        <w:rPr>
          <w:rFonts w:ascii="Times New Roman" w:hAnsi="Times New Roman" w:cs="Times New Roman"/>
          <w:sz w:val="28"/>
          <w:szCs w:val="28"/>
        </w:rPr>
        <w:t xml:space="preserve"> </w:t>
      </w:r>
      <w:r w:rsidR="00081C50">
        <w:rPr>
          <w:rFonts w:ascii="Times New Roman" w:hAnsi="Times New Roman" w:cs="Times New Roman"/>
          <w:sz w:val="28"/>
          <w:szCs w:val="28"/>
        </w:rPr>
        <w:t>«</w:t>
      </w:r>
      <w:r w:rsidR="00B20E46" w:rsidRPr="00A5410C">
        <w:rPr>
          <w:rFonts w:ascii="Times New Roman" w:hAnsi="Times New Roman" w:cs="Times New Roman"/>
          <w:sz w:val="28"/>
          <w:szCs w:val="28"/>
        </w:rPr>
        <w:t>Заче</w:t>
      </w:r>
      <w:r w:rsidR="00A5410C" w:rsidRPr="00A5410C">
        <w:rPr>
          <w:rFonts w:ascii="Times New Roman" w:hAnsi="Times New Roman" w:cs="Times New Roman"/>
          <w:sz w:val="28"/>
          <w:szCs w:val="28"/>
        </w:rPr>
        <w:t>м</w:t>
      </w:r>
      <w:r w:rsidR="00B20E46" w:rsidRPr="00A5410C">
        <w:rPr>
          <w:rFonts w:ascii="Times New Roman" w:hAnsi="Times New Roman" w:cs="Times New Roman"/>
          <w:sz w:val="28"/>
          <w:szCs w:val="28"/>
        </w:rPr>
        <w:t xml:space="preserve"> нужны прививки</w:t>
      </w:r>
      <w:r w:rsidR="00081C50">
        <w:rPr>
          <w:rFonts w:ascii="Times New Roman" w:hAnsi="Times New Roman" w:cs="Times New Roman"/>
          <w:sz w:val="28"/>
          <w:szCs w:val="28"/>
        </w:rPr>
        <w:t>?»</w:t>
      </w:r>
      <w:r w:rsidR="00081C50">
        <w:rPr>
          <w:rFonts w:ascii="Times New Roman" w:hAnsi="Times New Roman" w:cs="Times New Roman"/>
          <w:sz w:val="28"/>
          <w:szCs w:val="28"/>
        </w:rPr>
        <w:tab/>
      </w:r>
    </w:p>
    <w:p w:rsidR="00B20E46" w:rsidRPr="00A5410C" w:rsidRDefault="00B06714" w:rsidP="00A5410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10C">
        <w:rPr>
          <w:rFonts w:ascii="Times New Roman" w:hAnsi="Times New Roman" w:cs="Times New Roman"/>
          <w:b/>
          <w:sz w:val="28"/>
          <w:szCs w:val="28"/>
        </w:rPr>
        <w:t>Цели</w:t>
      </w:r>
      <w:r w:rsidR="00D31BEB" w:rsidRPr="00A5410C">
        <w:rPr>
          <w:rFonts w:ascii="Times New Roman" w:hAnsi="Times New Roman" w:cs="Times New Roman"/>
          <w:b/>
          <w:sz w:val="28"/>
          <w:szCs w:val="28"/>
        </w:rPr>
        <w:t>:</w:t>
      </w:r>
      <w:r w:rsidRPr="00A5410C">
        <w:rPr>
          <w:rFonts w:ascii="Times New Roman" w:hAnsi="Times New Roman" w:cs="Times New Roman"/>
          <w:sz w:val="28"/>
          <w:szCs w:val="28"/>
        </w:rPr>
        <w:t xml:space="preserve"> </w:t>
      </w:r>
      <w:r w:rsidR="00D31BEB" w:rsidRPr="00A5410C">
        <w:rPr>
          <w:rFonts w:ascii="Times New Roman" w:hAnsi="Times New Roman" w:cs="Times New Roman"/>
          <w:sz w:val="28"/>
          <w:szCs w:val="28"/>
        </w:rPr>
        <w:t>1.</w:t>
      </w:r>
      <w:r w:rsidR="00B20E46" w:rsidRPr="00A54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20E46" w:rsidRPr="00A54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A5410C" w:rsidRPr="00A54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B20E46" w:rsidRPr="00A54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ебная:</w:t>
      </w:r>
      <w:r w:rsidR="00A54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0E46" w:rsidRPr="00A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узнать историю возникновения </w:t>
      </w:r>
      <w:r w:rsidR="00B20E46" w:rsidRPr="00081C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прививок</w:t>
      </w:r>
      <w:r w:rsidR="00B20E46" w:rsidRPr="00A54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081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20E46" w:rsidRPr="00A54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20E46" w:rsidRPr="00A5410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прививок на заболеваемость</w:t>
      </w:r>
      <w:r w:rsidR="00081C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81C50" w:rsidRDefault="00B06714" w:rsidP="00A5410C">
      <w:pPr>
        <w:pStyle w:val="a4"/>
        <w:rPr>
          <w:rStyle w:val="c3"/>
          <w:rFonts w:ascii="Times New Roman" w:hAnsi="Times New Roman" w:cs="Times New Roman"/>
          <w:sz w:val="28"/>
          <w:szCs w:val="28"/>
        </w:rPr>
      </w:pPr>
      <w:r w:rsidRPr="00A5410C">
        <w:rPr>
          <w:rFonts w:ascii="Times New Roman" w:hAnsi="Times New Roman" w:cs="Times New Roman"/>
          <w:sz w:val="28"/>
          <w:szCs w:val="28"/>
        </w:rPr>
        <w:t>2.Ко</w:t>
      </w:r>
      <w:r w:rsidR="00081C50">
        <w:rPr>
          <w:rFonts w:ascii="Times New Roman" w:hAnsi="Times New Roman" w:cs="Times New Roman"/>
          <w:sz w:val="28"/>
          <w:szCs w:val="28"/>
        </w:rPr>
        <w:t>ррекционная: коррекция мышления,</w:t>
      </w:r>
      <w:r w:rsidRPr="00A5410C">
        <w:rPr>
          <w:rFonts w:ascii="Times New Roman" w:hAnsi="Times New Roman" w:cs="Times New Roman"/>
          <w:sz w:val="28"/>
          <w:szCs w:val="28"/>
        </w:rPr>
        <w:t xml:space="preserve"> речь детей</w:t>
      </w:r>
      <w:r w:rsidR="00081C50">
        <w:rPr>
          <w:rStyle w:val="c3"/>
          <w:rFonts w:ascii="Times New Roman" w:hAnsi="Times New Roman" w:cs="Times New Roman"/>
          <w:sz w:val="28"/>
          <w:szCs w:val="28"/>
        </w:rPr>
        <w:t xml:space="preserve"> расширять кругозор учащихся.</w:t>
      </w:r>
      <w:r w:rsidRPr="00A5410C">
        <w:rPr>
          <w:rStyle w:val="c3"/>
          <w:rFonts w:ascii="Times New Roman" w:hAnsi="Times New Roman" w:cs="Times New Roman"/>
          <w:sz w:val="28"/>
          <w:szCs w:val="28"/>
        </w:rPr>
        <w:t xml:space="preserve">  </w:t>
      </w:r>
    </w:p>
    <w:p w:rsidR="00B06714" w:rsidRPr="00A5410C" w:rsidRDefault="00081C50" w:rsidP="00A5410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 xml:space="preserve">   </w:t>
      </w:r>
      <w:r w:rsidR="00B20E46" w:rsidRPr="00A54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коммуникативные навыки.</w:t>
      </w:r>
    </w:p>
    <w:p w:rsidR="00B20E46" w:rsidRPr="00A5410C" w:rsidRDefault="00B06714" w:rsidP="00A5410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10C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A5410C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Pr="00A5410C">
        <w:rPr>
          <w:rFonts w:ascii="Times New Roman" w:hAnsi="Times New Roman" w:cs="Times New Roman"/>
          <w:sz w:val="28"/>
          <w:szCs w:val="28"/>
        </w:rPr>
        <w:t xml:space="preserve">: </w:t>
      </w:r>
      <w:r w:rsidR="00A54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20E46" w:rsidRPr="00A54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бережное отношение к своему здоровью.</w:t>
      </w:r>
    </w:p>
    <w:p w:rsidR="00B06714" w:rsidRPr="00A5410C" w:rsidRDefault="00B06714" w:rsidP="00A5410C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10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A541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50DA" w:rsidRPr="00A5410C">
        <w:rPr>
          <w:rFonts w:ascii="Times New Roman" w:hAnsi="Times New Roman" w:cs="Times New Roman"/>
          <w:sz w:val="28"/>
          <w:szCs w:val="28"/>
        </w:rPr>
        <w:t xml:space="preserve">ПК, отрывок из </w:t>
      </w:r>
      <w:r w:rsidR="00A5410C" w:rsidRPr="00A5410C">
        <w:rPr>
          <w:rFonts w:ascii="Times New Roman" w:hAnsi="Times New Roman" w:cs="Times New Roman"/>
          <w:sz w:val="28"/>
          <w:szCs w:val="28"/>
        </w:rPr>
        <w:t>мультфильма</w:t>
      </w:r>
      <w:r w:rsidR="00EE50DA" w:rsidRPr="00A5410C">
        <w:rPr>
          <w:rFonts w:ascii="Times New Roman" w:hAnsi="Times New Roman" w:cs="Times New Roman"/>
          <w:sz w:val="28"/>
          <w:szCs w:val="28"/>
        </w:rPr>
        <w:t xml:space="preserve"> </w:t>
      </w:r>
      <w:r w:rsidR="00A5410C">
        <w:rPr>
          <w:rFonts w:ascii="Times New Roman" w:hAnsi="Times New Roman" w:cs="Times New Roman"/>
          <w:sz w:val="28"/>
          <w:szCs w:val="28"/>
        </w:rPr>
        <w:t xml:space="preserve"> </w:t>
      </w:r>
      <w:r w:rsidR="00EE50DA" w:rsidRPr="00A541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«Про бег</w:t>
      </w:r>
      <w:r w:rsidR="00A541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емота, который боялся прививок»</w:t>
      </w:r>
      <w:r w:rsidR="00EE50DA" w:rsidRPr="00A54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E50DA" w:rsidRPr="00A5410C">
        <w:rPr>
          <w:rFonts w:ascii="Times New Roman" w:hAnsi="Times New Roman" w:cs="Times New Roman"/>
          <w:sz w:val="28"/>
          <w:szCs w:val="28"/>
        </w:rPr>
        <w:t>смайлики, цветные карандаши, тесты,</w:t>
      </w:r>
      <w:r w:rsidR="00081C50">
        <w:rPr>
          <w:rFonts w:ascii="Times New Roman" w:hAnsi="Times New Roman" w:cs="Times New Roman"/>
          <w:sz w:val="28"/>
          <w:szCs w:val="28"/>
        </w:rPr>
        <w:t xml:space="preserve"> </w:t>
      </w:r>
      <w:r w:rsidR="00EE50DA" w:rsidRPr="00A5410C">
        <w:rPr>
          <w:rFonts w:ascii="Times New Roman" w:hAnsi="Times New Roman" w:cs="Times New Roman"/>
          <w:sz w:val="28"/>
          <w:szCs w:val="28"/>
        </w:rPr>
        <w:t xml:space="preserve"> атрибуты к сюжетно – ролевой игре, словарь </w:t>
      </w:r>
      <w:r w:rsidR="00081C50" w:rsidRPr="00A5410C">
        <w:rPr>
          <w:rFonts w:ascii="Times New Roman" w:hAnsi="Times New Roman" w:cs="Times New Roman"/>
          <w:sz w:val="28"/>
          <w:szCs w:val="28"/>
        </w:rPr>
        <w:t>Ожегова</w:t>
      </w:r>
      <w:r w:rsidR="00EE50DA" w:rsidRPr="00A5410C">
        <w:rPr>
          <w:rFonts w:ascii="Times New Roman" w:hAnsi="Times New Roman" w:cs="Times New Roman"/>
          <w:sz w:val="28"/>
          <w:szCs w:val="28"/>
        </w:rPr>
        <w:t>,</w:t>
      </w:r>
      <w:r w:rsidR="00081C50">
        <w:rPr>
          <w:rFonts w:ascii="Times New Roman" w:hAnsi="Times New Roman" w:cs="Times New Roman"/>
          <w:sz w:val="28"/>
          <w:szCs w:val="28"/>
        </w:rPr>
        <w:t xml:space="preserve"> </w:t>
      </w:r>
      <w:r w:rsidR="00EE50DA" w:rsidRPr="00A5410C">
        <w:rPr>
          <w:rFonts w:ascii="Times New Roman" w:hAnsi="Times New Roman" w:cs="Times New Roman"/>
          <w:sz w:val="28"/>
          <w:szCs w:val="28"/>
        </w:rPr>
        <w:t xml:space="preserve"> карточка для индивидуальной работы, кубики 6 штук.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7"/>
        <w:gridCol w:w="2410"/>
        <w:gridCol w:w="2457"/>
        <w:gridCol w:w="6248"/>
        <w:gridCol w:w="3054"/>
      </w:tblGrid>
      <w:tr w:rsidR="00B06714" w:rsidRPr="00A5410C" w:rsidTr="00364E3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14" w:rsidRPr="00A5410C" w:rsidRDefault="00B06714" w:rsidP="00A5410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06714" w:rsidRPr="00A5410C" w:rsidRDefault="00B06714" w:rsidP="00A5410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A5410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14" w:rsidRPr="00A5410C" w:rsidRDefault="00B06714" w:rsidP="00A5410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b/>
                <w:sz w:val="28"/>
                <w:szCs w:val="28"/>
              </w:rPr>
              <w:t>Этапы занятия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14" w:rsidRPr="00A5410C" w:rsidRDefault="00B06714" w:rsidP="00A5410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задачи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14" w:rsidRPr="00A5410C" w:rsidRDefault="00B06714" w:rsidP="00A5410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14" w:rsidRPr="00A5410C" w:rsidRDefault="00B06714" w:rsidP="00A5410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 w:rsidRPr="00A5410C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B06714" w:rsidRPr="00A5410C" w:rsidTr="00364E3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5410C">
              <w:rPr>
                <w:rFonts w:ascii="Times New Roman" w:hAnsi="Times New Roman" w:cs="Times New Roman"/>
                <w:sz w:val="28"/>
                <w:szCs w:val="28"/>
              </w:rPr>
              <w:t xml:space="preserve"> к работе на занятии, создание доброжелательной рабочей обстановки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DA" w:rsidRPr="00A5410C" w:rsidRDefault="00EE50DA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A541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 xml:space="preserve"> взявшись за руки</w:t>
            </w:r>
            <w:r w:rsidR="00A541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 xml:space="preserve"> передают соседу свою положительную энергию (тепло и добро)</w:t>
            </w:r>
          </w:p>
          <w:p w:rsidR="00EE50DA" w:rsidRPr="00A5410C" w:rsidRDefault="00EE50DA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Я хочу, чтобы у всех у вас сегодня было хорошее настроение.</w:t>
            </w:r>
          </w:p>
          <w:p w:rsidR="00EE50DA" w:rsidRPr="00A5410C" w:rsidRDefault="00EE50DA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Упражнение «Слушаем друг друга внимательно, общаемся доброжелательно»</w:t>
            </w:r>
            <w:r w:rsidR="00A541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50DA" w:rsidRPr="00A5410C" w:rsidRDefault="00EE50DA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0DA" w:rsidRPr="00A5410C" w:rsidRDefault="00EE50DA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DA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50DA" w:rsidRPr="00A5410C">
              <w:rPr>
                <w:rFonts w:ascii="Times New Roman" w:hAnsi="Times New Roman" w:cs="Times New Roman"/>
                <w:sz w:val="28"/>
                <w:szCs w:val="28"/>
              </w:rPr>
              <w:t>Приветствуют, выполняют упражнение, приветствие воспитателя</w:t>
            </w:r>
            <w:r w:rsidR="00081C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50DA" w:rsidRPr="00A54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714" w:rsidRPr="00A5410C" w:rsidTr="00364E3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К основному этапу занятия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Мотивация на усвоение знаний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F2" w:rsidRPr="00A5410C" w:rsidRDefault="00FA78F2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b/>
                <w:sz w:val="28"/>
                <w:szCs w:val="28"/>
              </w:rPr>
              <w:t>Игра-задание</w:t>
            </w: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 xml:space="preserve"> «Дорисуйте недостающие детали»</w:t>
            </w:r>
          </w:p>
          <w:p w:rsidR="00FA78F2" w:rsidRPr="00A5410C" w:rsidRDefault="00FA78F2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1. Дорисовывают смайлики</w:t>
            </w:r>
          </w:p>
          <w:p w:rsidR="00FA78F2" w:rsidRPr="00A5410C" w:rsidRDefault="00FA78F2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2.Какой это человек (счастливый, добрый, грустный, веселый)? Опишите,</w:t>
            </w:r>
          </w:p>
          <w:p w:rsidR="00FA78F2" w:rsidRPr="00A5410C" w:rsidRDefault="00FA78F2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 xml:space="preserve"> Может </w:t>
            </w:r>
            <w:proofErr w:type="gramStart"/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быть</w:t>
            </w:r>
            <w:proofErr w:type="gramEnd"/>
            <w:r w:rsidRPr="00A5410C">
              <w:rPr>
                <w:rFonts w:ascii="Times New Roman" w:hAnsi="Times New Roman" w:cs="Times New Roman"/>
                <w:sz w:val="28"/>
                <w:szCs w:val="28"/>
              </w:rPr>
              <w:t xml:space="preserve"> у него что-нибудь болит? </w:t>
            </w:r>
          </w:p>
          <w:p w:rsidR="00FA78F2" w:rsidRPr="00A5410C" w:rsidRDefault="00FA78F2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А чтобы не болеть, что нужно человеку сделать?</w:t>
            </w:r>
          </w:p>
          <w:p w:rsidR="00FA78F2" w:rsidRPr="00A5410C" w:rsidRDefault="00FA78F2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(сделать прививку)</w:t>
            </w:r>
          </w:p>
          <w:p w:rsidR="00FA78F2" w:rsidRPr="00A5410C" w:rsidRDefault="00FA78F2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F2" w:rsidRPr="00A5410C" w:rsidRDefault="00FA78F2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Дорисовывают смайлики</w:t>
            </w:r>
            <w:r w:rsidR="00081C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78F2" w:rsidRPr="00A5410C" w:rsidRDefault="00081C50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A78F2" w:rsidRPr="00A5410C">
              <w:rPr>
                <w:rFonts w:ascii="Times New Roman" w:hAnsi="Times New Roman" w:cs="Times New Roman"/>
                <w:sz w:val="28"/>
                <w:szCs w:val="28"/>
              </w:rPr>
              <w:t>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78F2" w:rsidRPr="00A5410C" w:rsidRDefault="00FA78F2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  <w:r w:rsidR="00081C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6714" w:rsidRPr="00A5410C" w:rsidTr="00364E3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Сообщает тему и цель мероприятия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714" w:rsidRPr="00A5410C" w:rsidTr="00364E3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</w:t>
            </w:r>
            <w:r w:rsidRPr="00A541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опорных знаний.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F2" w:rsidRPr="00A5410C" w:rsidRDefault="00FA78F2" w:rsidP="00A541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Словарная работа</w:t>
            </w:r>
            <w:r w:rsidRP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ПРИВИВКА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Внимательно смотрите мультфильм, потом будут вопросы.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(просмотр мультфильма киностудии «</w:t>
            </w:r>
            <w:proofErr w:type="spellStart"/>
            <w:r w:rsidRPr="00A5410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Союзмультфильм</w:t>
            </w:r>
            <w:proofErr w:type="spellEnd"/>
            <w:r w:rsidRPr="00A5410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» «Про бегемота, который боялся прививок»)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Педагог: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понравился вам мультфильм? (ответы детей)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Кто главный герой мультфильма? (бегемот)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Кто и куда пригласил зверей? (на прививку)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Почему бегемот не хотел ставить прививку, что ему мешало?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(он боялся, что будет больно)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Кто и как помогал бегемоту не бояться прививки? (птица)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кем советовался бегемот по поводу прививки? (с тигрицей)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Поставил доктор прививку бегемоту? (нет, он сбежал и спрятался)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Правильно поступил бегемот? (нет, заболел желтухой)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 бы поступили как бегемот? (нет, надо было поставить прививку)</w:t>
            </w:r>
          </w:p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F2" w:rsidRPr="00A5410C" w:rsidRDefault="00FA78F2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со словарем</w:t>
            </w:r>
            <w:r w:rsidR="00081C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78F2" w:rsidRPr="00A5410C" w:rsidRDefault="00FA78F2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8F2" w:rsidRPr="00A5410C" w:rsidRDefault="00FA78F2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8F2" w:rsidRPr="00A5410C" w:rsidRDefault="00FA78F2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 xml:space="preserve">Просматривают отрывок  из </w:t>
            </w:r>
            <w:proofErr w:type="spellStart"/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мульфильма</w:t>
            </w:r>
            <w:proofErr w:type="spellEnd"/>
            <w:r w:rsidR="00081C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78F2" w:rsidRPr="00A5410C" w:rsidRDefault="00FA78F2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5B9C" w:rsidRPr="00A5410C"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  <w:r w:rsidR="00081C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5B9C" w:rsidRPr="00A5410C" w:rsidRDefault="00745B9C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B9C" w:rsidRPr="00A5410C" w:rsidRDefault="00745B9C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8F2" w:rsidRPr="00A5410C" w:rsidRDefault="00FA78F2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714" w:rsidRPr="00A5410C" w:rsidTr="00364E3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Усвоение новых знаний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Обеспечение  восприятия и первичного запоминания знаний.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Сегодня мы поговорим о болезнях, которые можно предупредить, если вовремя сделать </w:t>
            </w:r>
            <w:r w:rsidRPr="00A541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прививки</w:t>
            </w:r>
            <w:r w:rsidRPr="00A54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Девиз сегодняшнего занятия: «Предупредить болезнь легче, чем её лечить».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Прививки очень нам нужны</w:t>
            </w:r>
            <w:r w:rsidR="00B10E2F" w:rsidRPr="00A54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Беседа  медицинского работника «Зачем нужно ставить прививки»: 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- история прививок;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значение и виды прививок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действие прививок.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Физкультминутка.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Крутим мельницу вперёд,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потом наоборот. (Вращение прямых рук вперёд и назад.)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Наклоняться будем все,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Будто прыгаем в бассейн. (Наклоны вперёд.)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потом назад прогнёмся,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Хорошенько разомнёмся. (Наклоны назад.)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попрыгать нам пора,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не прыгали с утра. (Прыжки на месте.)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 на месте в заключенье.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тоже упражненье. (Ходьба на месте.)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Поскакали, потянулись —</w:t>
            </w:r>
          </w:p>
          <w:p w:rsidR="00B20E46" w:rsidRPr="00A5410C" w:rsidRDefault="00B20E46" w:rsidP="00A541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и славно отдохнули. (Дети садятся.)</w:t>
            </w:r>
          </w:p>
          <w:p w:rsidR="00745B9C" w:rsidRPr="00A5410C" w:rsidRDefault="00745B9C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2F" w:rsidRPr="00A5410C" w:rsidRDefault="00081C50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B06714" w:rsidRPr="00A5410C">
              <w:rPr>
                <w:rFonts w:ascii="Times New Roman" w:hAnsi="Times New Roman" w:cs="Times New Roman"/>
                <w:sz w:val="28"/>
                <w:szCs w:val="28"/>
              </w:rPr>
              <w:t>бсуждают, отвечают на вопросы, делают выводы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0E2F" w:rsidRPr="00A5410C" w:rsidRDefault="00B10E2F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E2F" w:rsidRPr="00A5410C" w:rsidRDefault="00B10E2F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E2F" w:rsidRPr="00A5410C" w:rsidRDefault="00B10E2F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E2F" w:rsidRPr="00A5410C" w:rsidRDefault="00B10E2F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E2F" w:rsidRPr="00A5410C" w:rsidRDefault="00B10E2F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E2F" w:rsidRPr="00A5410C" w:rsidRDefault="00B10E2F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E2F" w:rsidRPr="00A5410C" w:rsidRDefault="00B10E2F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E2F" w:rsidRPr="00A5410C" w:rsidRDefault="00B10E2F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E2F" w:rsidRPr="00A5410C" w:rsidRDefault="00B10E2F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E2F" w:rsidRPr="00A5410C" w:rsidRDefault="00B10E2F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E2F" w:rsidRPr="00A5410C" w:rsidRDefault="00B10E2F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714" w:rsidRPr="00A5410C" w:rsidRDefault="00B10E2F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Выполняют упражнение в соответствии с текстом</w:t>
            </w:r>
            <w:r w:rsidR="00081C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06714" w:rsidRPr="00A5410C" w:rsidTr="00364E3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Первичная проверка понимания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14" w:rsidRDefault="00EE0858" w:rsidP="00A5410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1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Тестирование</w:t>
            </w:r>
            <w:r w:rsid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старших детей</w:t>
            </w:r>
            <w:r w:rsidR="00A961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каких симптомах нельзя ставить прививку</w:t>
            </w:r>
            <w:r w:rsid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A5410C" w:rsidRPr="00A541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101614" w:rsidRPr="00A5410C">
              <w:rPr>
                <w:rFonts w:ascii="Times New Roman" w:hAnsi="Times New Roman" w:cs="Times New Roman"/>
                <w:bCs/>
                <w:sz w:val="28"/>
                <w:szCs w:val="28"/>
              </w:rPr>
              <w:t>8 -9классы)</w:t>
            </w:r>
          </w:p>
          <w:p w:rsidR="00A5410C" w:rsidRPr="00A5410C" w:rsidRDefault="00A5410C" w:rsidP="00A5410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5410C" w:rsidRPr="00A5410C" w:rsidRDefault="00EE0858" w:rsidP="00A5410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Коррекционная игра</w:t>
            </w:r>
            <w:r w:rsidRPr="00A541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«Найди ошибку»</w:t>
            </w:r>
            <w:r w:rsidR="00A5410C" w:rsidRPr="00A54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(5-7 классы)</w:t>
            </w:r>
            <w:r w:rsidR="00A54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5410C" w:rsidRDefault="00EE0858" w:rsidP="00A5410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bCs/>
                <w:sz w:val="28"/>
                <w:szCs w:val="28"/>
              </w:rPr>
              <w:t>Правило игры: воспитатель называет болезни</w:t>
            </w:r>
            <w:r w:rsidR="00A541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A541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профилактики которых ставят прививк</w:t>
            </w:r>
            <w:r w:rsidR="00A5410C" w:rsidRPr="00A541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</w:p>
          <w:p w:rsidR="00A5410C" w:rsidRDefault="00A5410C" w:rsidP="00A5410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10C">
              <w:rPr>
                <w:rFonts w:ascii="Times New Roman" w:hAnsi="Times New Roman" w:cs="Times New Roman"/>
                <w:bCs/>
                <w:sz w:val="28"/>
                <w:szCs w:val="28"/>
              </w:rPr>
              <w:t>(гепатит</w:t>
            </w:r>
            <w:r w:rsidR="00EE0858" w:rsidRPr="00A5410C">
              <w:rPr>
                <w:rFonts w:ascii="Times New Roman" w:hAnsi="Times New Roman" w:cs="Times New Roman"/>
                <w:bCs/>
                <w:sz w:val="28"/>
                <w:szCs w:val="28"/>
              </w:rPr>
              <w:t>, грипп, ангина,</w:t>
            </w:r>
            <w:r w:rsidR="00EE0858" w:rsidRPr="00A541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01614" w:rsidRPr="00A54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01614" w:rsidRPr="00A54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101614" w:rsidRPr="00A54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01614" w:rsidRPr="00A54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101614" w:rsidRPr="00A54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ума, дифтерия, дизентерия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01614" w:rsidRPr="00A54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:rsidR="00A5410C" w:rsidRDefault="00A5410C" w:rsidP="00A5410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01614" w:rsidRPr="00A54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 от этой болезни делают прививку,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01614" w:rsidRPr="00A54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дети хлопают в ладоши, если нет, то топают ногами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E0858" w:rsidRPr="00A5410C" w:rsidRDefault="001016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Толошенко</w:t>
            </w:r>
            <w:proofErr w:type="spellEnd"/>
            <w:r w:rsidRPr="00A5410C">
              <w:rPr>
                <w:rFonts w:ascii="Times New Roman" w:hAnsi="Times New Roman" w:cs="Times New Roman"/>
                <w:sz w:val="28"/>
                <w:szCs w:val="28"/>
              </w:rPr>
              <w:t xml:space="preserve"> Кириллом: в слове ПРИВИВКА подчеркнуть </w:t>
            </w:r>
            <w:r w:rsidRPr="00A541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красным карандашом гласные буквы.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задание</w:t>
            </w:r>
            <w:r w:rsidR="00081C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714" w:rsidRPr="00A5410C" w:rsidRDefault="00A5410C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714" w:rsidRPr="00A5410C" w:rsidTr="00364E3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Закрепление знаний и способов действий.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42" w:rsidRPr="00A5410C" w:rsidRDefault="00C80B42" w:rsidP="00A5410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E0858" w:rsidRPr="00A541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Сюжетно – ролевая игра</w:t>
            </w:r>
            <w:r w:rsidR="00EE0858" w:rsidRPr="00A541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5410C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EE0858" w:rsidRPr="00A5410C">
              <w:rPr>
                <w:rFonts w:ascii="Times New Roman" w:hAnsi="Times New Roman" w:cs="Times New Roman"/>
                <w:bCs/>
                <w:sz w:val="28"/>
                <w:szCs w:val="28"/>
              </w:rPr>
              <w:t>На прививку»</w:t>
            </w:r>
          </w:p>
          <w:p w:rsidR="00C80B42" w:rsidRPr="00A5410C" w:rsidRDefault="00EE0858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101614" w:rsidRPr="00A5410C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знания о труде взрослых, </w:t>
            </w:r>
            <w:proofErr w:type="gramStart"/>
            <w:r w:rsidR="00101614" w:rsidRPr="00A5410C">
              <w:rPr>
                <w:rFonts w:ascii="Times New Roman" w:hAnsi="Times New Roman" w:cs="Times New Roman"/>
                <w:sz w:val="28"/>
                <w:szCs w:val="28"/>
              </w:rPr>
              <w:t>учить не бояться</w:t>
            </w:r>
            <w:proofErr w:type="gramEnd"/>
            <w:r w:rsidR="00101614" w:rsidRPr="00A5410C">
              <w:rPr>
                <w:rFonts w:ascii="Times New Roman" w:hAnsi="Times New Roman" w:cs="Times New Roman"/>
                <w:sz w:val="28"/>
                <w:szCs w:val="28"/>
              </w:rPr>
              <w:t xml:space="preserve"> приема у врача, прививок, понимать их значение.</w:t>
            </w:r>
          </w:p>
          <w:p w:rsidR="00B06714" w:rsidRPr="00A5410C" w:rsidRDefault="00B06714" w:rsidP="00A541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42" w:rsidRPr="00A5410C" w:rsidRDefault="001016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распределяют рол</w:t>
            </w:r>
            <w:r w:rsid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A5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выбирают атрибуты к игре, обговаривают сюжет игры. Играют.</w:t>
            </w:r>
          </w:p>
          <w:p w:rsidR="00C80B42" w:rsidRPr="00A5410C" w:rsidRDefault="00C80B42" w:rsidP="00A5410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6714" w:rsidRPr="00A5410C" w:rsidTr="00364E3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занятия. Рефлексия.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Учить анализировать и оценивать успешность.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8" w:rsidRPr="00A5410C" w:rsidRDefault="00EE0858" w:rsidP="00A5410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Рефлексия.</w:t>
            </w:r>
          </w:p>
          <w:p w:rsidR="00EE0858" w:rsidRPr="00A5410C" w:rsidRDefault="00EE0858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</w:t>
            </w: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 xml:space="preserve"> «Ступени»</w:t>
            </w:r>
          </w:p>
          <w:p w:rsidR="00EE0858" w:rsidRPr="00A5410C" w:rsidRDefault="00EE0858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Высшая ступень</w:t>
            </w:r>
            <w:r w:rsidR="00A96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- занятие очень полезное и пригодится мне в жизни</w:t>
            </w:r>
            <w:r w:rsidR="00A541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0858" w:rsidRPr="00A5410C" w:rsidRDefault="00EE0858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r w:rsidR="00A5410C">
              <w:rPr>
                <w:rFonts w:ascii="Times New Roman" w:hAnsi="Times New Roman" w:cs="Times New Roman"/>
                <w:sz w:val="28"/>
                <w:szCs w:val="28"/>
              </w:rPr>
              <w:t xml:space="preserve">яя ступень – занятие интересное, </w:t>
            </w: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но мне в жизни не пригодится</w:t>
            </w:r>
            <w:r w:rsidR="00A541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0858" w:rsidRPr="00A5410C" w:rsidRDefault="00EE0858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Низшая</w:t>
            </w:r>
            <w:proofErr w:type="gramEnd"/>
            <w:r w:rsidRPr="00A5410C">
              <w:rPr>
                <w:rFonts w:ascii="Times New Roman" w:hAnsi="Times New Roman" w:cs="Times New Roman"/>
                <w:sz w:val="28"/>
                <w:szCs w:val="28"/>
              </w:rPr>
              <w:t xml:space="preserve"> – занятие не полезное и мне никогда не пригодится</w:t>
            </w:r>
            <w:r w:rsidR="00A541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0858" w:rsidRPr="00A5410C" w:rsidRDefault="00EE0858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Выставляют смайлики на ступени</w:t>
            </w:r>
            <w:r w:rsidR="00A541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0858" w:rsidRPr="00A5410C" w:rsidRDefault="00EE0858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714" w:rsidRPr="00A5410C" w:rsidRDefault="00B06714" w:rsidP="00A5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410C">
              <w:rPr>
                <w:rFonts w:ascii="Times New Roman" w:hAnsi="Times New Roman" w:cs="Times New Roman"/>
                <w:sz w:val="28"/>
                <w:szCs w:val="28"/>
              </w:rPr>
              <w:t>Делают общие выводы занятия</w:t>
            </w:r>
            <w:r w:rsidR="00081C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06714" w:rsidRPr="00EE50DA" w:rsidRDefault="00B06714" w:rsidP="00B06714">
      <w:pPr>
        <w:rPr>
          <w:rFonts w:ascii="Times New Roman" w:hAnsi="Times New Roman" w:cs="Times New Roman"/>
          <w:sz w:val="28"/>
          <w:szCs w:val="28"/>
        </w:rPr>
      </w:pPr>
    </w:p>
    <w:p w:rsidR="003766C3" w:rsidRPr="003766C3" w:rsidRDefault="003766C3">
      <w:pPr>
        <w:rPr>
          <w:rFonts w:ascii="Times New Roman" w:hAnsi="Times New Roman" w:cs="Times New Roman"/>
          <w:sz w:val="28"/>
          <w:szCs w:val="28"/>
        </w:rPr>
      </w:pPr>
    </w:p>
    <w:sectPr w:rsidR="003766C3" w:rsidRPr="003766C3" w:rsidSect="00A961A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3CF" w:rsidRDefault="001123CF" w:rsidP="00081C50">
      <w:pPr>
        <w:spacing w:after="0" w:line="240" w:lineRule="auto"/>
      </w:pPr>
      <w:r>
        <w:separator/>
      </w:r>
    </w:p>
  </w:endnote>
  <w:endnote w:type="continuationSeparator" w:id="0">
    <w:p w:rsidR="001123CF" w:rsidRDefault="001123CF" w:rsidP="0008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3CF" w:rsidRDefault="001123CF" w:rsidP="00081C50">
      <w:pPr>
        <w:spacing w:after="0" w:line="240" w:lineRule="auto"/>
      </w:pPr>
      <w:r>
        <w:separator/>
      </w:r>
    </w:p>
  </w:footnote>
  <w:footnote w:type="continuationSeparator" w:id="0">
    <w:p w:rsidR="001123CF" w:rsidRDefault="001123CF" w:rsidP="00081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1B0C5476"/>
    <w:multiLevelType w:val="hybridMultilevel"/>
    <w:tmpl w:val="115A1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714"/>
    <w:rsid w:val="00081C50"/>
    <w:rsid w:val="00101614"/>
    <w:rsid w:val="001123CF"/>
    <w:rsid w:val="00311452"/>
    <w:rsid w:val="003766C3"/>
    <w:rsid w:val="004B5A46"/>
    <w:rsid w:val="006704B0"/>
    <w:rsid w:val="00745B9C"/>
    <w:rsid w:val="007F6D4C"/>
    <w:rsid w:val="00870C6F"/>
    <w:rsid w:val="008D292D"/>
    <w:rsid w:val="00927F03"/>
    <w:rsid w:val="009E1B06"/>
    <w:rsid w:val="00A5410C"/>
    <w:rsid w:val="00A961A3"/>
    <w:rsid w:val="00B06714"/>
    <w:rsid w:val="00B10E2F"/>
    <w:rsid w:val="00B11A95"/>
    <w:rsid w:val="00B20E46"/>
    <w:rsid w:val="00C20EF8"/>
    <w:rsid w:val="00C80B42"/>
    <w:rsid w:val="00D31BEB"/>
    <w:rsid w:val="00D87D31"/>
    <w:rsid w:val="00DB21CD"/>
    <w:rsid w:val="00EE0858"/>
    <w:rsid w:val="00EE50DA"/>
    <w:rsid w:val="00F833EF"/>
    <w:rsid w:val="00FA78F2"/>
    <w:rsid w:val="00FB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06714"/>
  </w:style>
  <w:style w:type="paragraph" w:styleId="a4">
    <w:name w:val="No Spacing"/>
    <w:link w:val="a3"/>
    <w:uiPriority w:val="1"/>
    <w:qFormat/>
    <w:rsid w:val="00B06714"/>
    <w:pPr>
      <w:spacing w:after="0" w:line="240" w:lineRule="auto"/>
    </w:pPr>
  </w:style>
  <w:style w:type="character" w:customStyle="1" w:styleId="c3">
    <w:name w:val="c3"/>
    <w:basedOn w:val="a0"/>
    <w:rsid w:val="00B06714"/>
  </w:style>
  <w:style w:type="table" w:styleId="a5">
    <w:name w:val="Table Grid"/>
    <w:basedOn w:val="a1"/>
    <w:rsid w:val="00B06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B06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1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161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081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81C50"/>
  </w:style>
  <w:style w:type="paragraph" w:styleId="ab">
    <w:name w:val="footer"/>
    <w:basedOn w:val="a"/>
    <w:link w:val="ac"/>
    <w:uiPriority w:val="99"/>
    <w:semiHidden/>
    <w:unhideWhenUsed/>
    <w:rsid w:val="00081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81C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01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1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0DCD9-7D87-4880-8DE4-421D6AB4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10</cp:revision>
  <cp:lastPrinted>2018-04-15T09:17:00Z</cp:lastPrinted>
  <dcterms:created xsi:type="dcterms:W3CDTF">2017-12-04T10:02:00Z</dcterms:created>
  <dcterms:modified xsi:type="dcterms:W3CDTF">2020-04-08T15:08:00Z</dcterms:modified>
</cp:coreProperties>
</file>