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B7B" w:rsidRPr="00B15B7B" w:rsidRDefault="00B15B7B" w:rsidP="00B15B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SchoolBookC"/>
          <w:b/>
          <w:color w:val="000000"/>
          <w:sz w:val="32"/>
          <w:szCs w:val="32"/>
          <w:lang w:eastAsia="ru-RU"/>
        </w:rPr>
      </w:pPr>
      <w:r w:rsidRPr="00B15B7B">
        <w:rPr>
          <w:rFonts w:ascii="Times New Roman" w:eastAsia="Times New Roman" w:hAnsi="Times New Roman" w:cs="SchoolBookC"/>
          <w:b/>
          <w:color w:val="000000"/>
          <w:sz w:val="32"/>
          <w:szCs w:val="32"/>
          <w:lang w:eastAsia="ru-RU"/>
        </w:rPr>
        <w:t>Календарно-тематическое планирование</w:t>
      </w:r>
    </w:p>
    <w:p w:rsidR="00B15B7B" w:rsidRPr="00B15B7B" w:rsidRDefault="00B15B7B" w:rsidP="00B15B7B">
      <w:pPr>
        <w:widowControl w:val="0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eastAsia="Times New Roman" w:hAnsi="Times New Roman" w:cs="SchoolBookC"/>
          <w:color w:val="000000"/>
          <w:sz w:val="32"/>
          <w:szCs w:val="32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0"/>
        <w:gridCol w:w="2604"/>
        <w:gridCol w:w="1041"/>
        <w:gridCol w:w="2817"/>
        <w:gridCol w:w="3268"/>
        <w:gridCol w:w="3464"/>
        <w:gridCol w:w="802"/>
      </w:tblGrid>
      <w:tr w:rsidR="00B15B7B" w:rsidRPr="00B15B7B" w:rsidTr="00FE4A26">
        <w:tc>
          <w:tcPr>
            <w:tcW w:w="790" w:type="dxa"/>
            <w:vMerge w:val="restart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№ п\п</w:t>
            </w:r>
          </w:p>
        </w:tc>
        <w:tc>
          <w:tcPr>
            <w:tcW w:w="2604" w:type="dxa"/>
            <w:vMerge w:val="restart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Тема</w:t>
            </w:r>
          </w:p>
        </w:tc>
        <w:tc>
          <w:tcPr>
            <w:tcW w:w="1041" w:type="dxa"/>
            <w:vMerge w:val="restart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Кол-во часов</w:t>
            </w:r>
          </w:p>
        </w:tc>
        <w:tc>
          <w:tcPr>
            <w:tcW w:w="9549" w:type="dxa"/>
            <w:gridSpan w:val="3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Результаты обучения.</w:t>
            </w:r>
          </w:p>
        </w:tc>
        <w:tc>
          <w:tcPr>
            <w:tcW w:w="802" w:type="dxa"/>
            <w:vMerge w:val="restart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Дата</w:t>
            </w:r>
          </w:p>
        </w:tc>
      </w:tr>
      <w:tr w:rsidR="00B15B7B" w:rsidRPr="00B15B7B" w:rsidTr="00FE4A26">
        <w:tc>
          <w:tcPr>
            <w:tcW w:w="790" w:type="dxa"/>
            <w:vMerge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604" w:type="dxa"/>
            <w:vMerge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41" w:type="dxa"/>
            <w:vMerge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17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Личностные</w:t>
            </w:r>
          </w:p>
        </w:tc>
        <w:tc>
          <w:tcPr>
            <w:tcW w:w="3268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Метапредметные</w:t>
            </w:r>
          </w:p>
        </w:tc>
        <w:tc>
          <w:tcPr>
            <w:tcW w:w="3464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Предметные</w:t>
            </w:r>
          </w:p>
        </w:tc>
        <w:tc>
          <w:tcPr>
            <w:tcW w:w="802" w:type="dxa"/>
            <w:vMerge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15B7B" w:rsidRPr="00B15B7B" w:rsidTr="00FE4A26">
        <w:tc>
          <w:tcPr>
            <w:tcW w:w="790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604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Язык и человек. Общение устное и письменное.</w:t>
            </w:r>
          </w:p>
        </w:tc>
        <w:tc>
          <w:tcPr>
            <w:tcW w:w="1041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17" w:type="dxa"/>
            <w:vMerge w:val="restart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Осознавать эстетическую ценность русского языка; осознавать необходимость владения русским языком для учебной деятельности; анализировать себя как слушателя.</w:t>
            </w:r>
          </w:p>
        </w:tc>
        <w:tc>
          <w:tcPr>
            <w:tcW w:w="3268" w:type="dxa"/>
            <w:vMerge w:val="restart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Использовать виды чтения (ознакомительное и изучающее) для работы с учебной книгой; использовать разные правила и приемы аудирования в ситуации монологической и диалогической речи; вести самостоятельный поиск информации в СМИ; адекватно воспринимать на слух информационные тексты СМИ; воспроизводить содержание прослушанного текста; извлекать фактуальную информацию из текстов; вычитывать информацию , представленную в схеме; работать в группах.</w:t>
            </w:r>
          </w:p>
        </w:tc>
        <w:tc>
          <w:tcPr>
            <w:tcW w:w="3464" w:type="dxa"/>
            <w:vMerge w:val="restart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Осознавать роль родного языка в жизни человека и общества, основную функцию языка; знать основные особенности устной и письменной речи; различать разные виды речевой деятельности; знать приемы эффективного аудирования в ситуации монологической и диалогической речи; разграничивать устную речь и слушание, письменную речь и чтение.</w:t>
            </w:r>
          </w:p>
        </w:tc>
        <w:tc>
          <w:tcPr>
            <w:tcW w:w="802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15B7B" w:rsidRPr="00B15B7B" w:rsidTr="00FE4A26">
        <w:tc>
          <w:tcPr>
            <w:tcW w:w="790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604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Читаем учебник. Слушаем на уроке.</w:t>
            </w:r>
          </w:p>
        </w:tc>
        <w:tc>
          <w:tcPr>
            <w:tcW w:w="1041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17" w:type="dxa"/>
            <w:vMerge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68" w:type="dxa"/>
            <w:vMerge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64" w:type="dxa"/>
            <w:vMerge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2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15B7B" w:rsidRPr="00B15B7B" w:rsidTr="00FE4A26">
        <w:tc>
          <w:tcPr>
            <w:tcW w:w="790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604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Стили речи.</w:t>
            </w:r>
          </w:p>
        </w:tc>
        <w:tc>
          <w:tcPr>
            <w:tcW w:w="1041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17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Стремление к речевому совершенствованию.</w:t>
            </w:r>
          </w:p>
        </w:tc>
        <w:tc>
          <w:tcPr>
            <w:tcW w:w="3268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Извлекать информацию из текстов упражнений, определений; вести самостоятельный поиск информации в школьных учебниках; преобразовывать текстовую информацию в форму схемы; строить рассуждение; соблюдать нормы речевого этикета в ситуации приветствия.</w:t>
            </w:r>
          </w:p>
        </w:tc>
        <w:tc>
          <w:tcPr>
            <w:tcW w:w="3464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Иметь общее понятие о стилях речи (разговорном, научном, художественном) и их характеристике; устанавливать принадлежность текста к определенному стилю речи по цели высказывания; преобразовывать текст художественного стиля в научный.</w:t>
            </w:r>
          </w:p>
        </w:tc>
        <w:tc>
          <w:tcPr>
            <w:tcW w:w="802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15B7B" w:rsidRPr="00B15B7B" w:rsidTr="00FE4A26">
        <w:tc>
          <w:tcPr>
            <w:tcW w:w="14786" w:type="dxa"/>
            <w:gridSpan w:val="7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Вспоминаем, повторяем, изучаем. (17 ч.+3 ч.)</w:t>
            </w:r>
          </w:p>
        </w:tc>
      </w:tr>
      <w:tr w:rsidR="00B15B7B" w:rsidRPr="00B15B7B" w:rsidTr="00FE4A26">
        <w:tc>
          <w:tcPr>
            <w:tcW w:w="790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604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Звуки и буквы. </w:t>
            </w: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Произношение и правописание.</w:t>
            </w:r>
          </w:p>
        </w:tc>
        <w:tc>
          <w:tcPr>
            <w:tcW w:w="1041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2817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Осознавать эстетическую </w:t>
            </w: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ценность русского языка; осознавать необходимость владения русским языком для учебной деятельности.</w:t>
            </w:r>
          </w:p>
        </w:tc>
        <w:tc>
          <w:tcPr>
            <w:tcW w:w="3268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Строить рассуждение, </w:t>
            </w: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аргументировать свое мнение; извлекать фактуальную информацию из текстов , содержащих теоретические сведения; пользоваться словарем иностранного языка.</w:t>
            </w:r>
          </w:p>
        </w:tc>
        <w:tc>
          <w:tcPr>
            <w:tcW w:w="3464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Знать о соотношении </w:t>
            </w: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произношения и правописания; пользоваться транскрипцией с целью верного произношения слов; с помощью орфографических правил уметь решить, какой буквой обозначить тот или иной звук в слове при несовпадении произношения и правописания; определять тему, основную мысль текста.</w:t>
            </w:r>
          </w:p>
        </w:tc>
        <w:tc>
          <w:tcPr>
            <w:tcW w:w="802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15B7B" w:rsidRPr="00B15B7B" w:rsidTr="00FE4A26">
        <w:tc>
          <w:tcPr>
            <w:tcW w:w="790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5</w:t>
            </w:r>
          </w:p>
        </w:tc>
        <w:tc>
          <w:tcPr>
            <w:tcW w:w="2604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Орфограмма.</w:t>
            </w:r>
          </w:p>
        </w:tc>
        <w:tc>
          <w:tcPr>
            <w:tcW w:w="1041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17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Осознавать эстетическую ценность русского языка; осознавать необходимость владения русским языком для учебной деятельности.</w:t>
            </w:r>
          </w:p>
        </w:tc>
        <w:tc>
          <w:tcPr>
            <w:tcW w:w="3268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Извлекать фактуальную информацию из текстов, содержащих теоретические сведения.</w:t>
            </w:r>
          </w:p>
        </w:tc>
        <w:tc>
          <w:tcPr>
            <w:tcW w:w="3464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Усвоить понятие орфограммы как написания по орфографическим правилам или по традиции; знать, что орфограмма – «точка» применения правила; усвоить опознавательные признаки орфограмм-гласных и орфограмм-согласных букв; знать, что орфограммы-буквы могут находиться в любой морфеме; находить орфограммы-гласные и орфограммы-согласные буквы в словах с опрой на опознавательные признаки; находить орфограммы-гласные и орфограммы-согласные буквы в разных морфемах.</w:t>
            </w:r>
          </w:p>
        </w:tc>
        <w:tc>
          <w:tcPr>
            <w:tcW w:w="802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15B7B" w:rsidRPr="00B15B7B" w:rsidTr="00FE4A26">
        <w:tc>
          <w:tcPr>
            <w:tcW w:w="790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604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Правописание проверяемых безударных гласных в корне слова.</w:t>
            </w:r>
          </w:p>
        </w:tc>
        <w:tc>
          <w:tcPr>
            <w:tcW w:w="1041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17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Осознавать эстетическую ценность русского языка; осознавать необходимость владения русским языком для учебной деятельности.</w:t>
            </w:r>
          </w:p>
        </w:tc>
        <w:tc>
          <w:tcPr>
            <w:tcW w:w="3268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Соблюдать в практике письменного общения изученное орфографическое правило; извлекать фактуальную информацию из текстов, содержащих теоретические сведения; пользоваться орфографическим словарем.</w:t>
            </w:r>
          </w:p>
        </w:tc>
        <w:tc>
          <w:tcPr>
            <w:tcW w:w="3464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Знать способы проверки правильности написания безударных гласных в корне слова; знать о непроверяемых безударных гласных в корне слова; правильно писать слова с проверяемыми и непроверяемыми безударными гласными в корне; графически обозначить условия </w:t>
            </w: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выбора правильных написаний; пользоваться способами проверки безударной гласной в корне (изменением формы слова и подбором однокоренных слов); различать одинаково произносимые слова с разным написанием.</w:t>
            </w:r>
          </w:p>
        </w:tc>
        <w:tc>
          <w:tcPr>
            <w:tcW w:w="802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15B7B" w:rsidRPr="00B15B7B" w:rsidTr="00FE4A26">
        <w:tc>
          <w:tcPr>
            <w:tcW w:w="790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7</w:t>
            </w:r>
          </w:p>
        </w:tc>
        <w:tc>
          <w:tcPr>
            <w:tcW w:w="2604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Правописание проверяемых согласных в корне слова.</w:t>
            </w:r>
          </w:p>
        </w:tc>
        <w:tc>
          <w:tcPr>
            <w:tcW w:w="1041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17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Осознавать эстетическую ценность русского языка; осознавать необходимость владения русским языком для учебной деятельности.</w:t>
            </w:r>
          </w:p>
        </w:tc>
        <w:tc>
          <w:tcPr>
            <w:tcW w:w="3268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Соблюдать в практике письменного общения изученное орфографическое правило; извлекать фактуальную информацию из текстов, содержащих теоретические сведения; пользоваться орфографическим словарем.</w:t>
            </w:r>
          </w:p>
        </w:tc>
        <w:tc>
          <w:tcPr>
            <w:tcW w:w="3464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Знать способы проверки правильности написания согласных букв в корне слова; правильно писать слова с проверяемыми и непроверяемыми согласными в корне слова; графически обозначать условия выбора правильных написаний; пользоваться способами проверки согласных в корне (изменением формы слова и подбором однокоренных слов, в которых после проверяемой согласной стоит гласная или согласные </w:t>
            </w:r>
            <w:r w:rsidRPr="00B15B7B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л, м, н,р</w:t>
            </w: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); различать одинаково произносимые слова с разным написанием; правильно писать изученные слова с непроверяемыми гласными и согласными в корне.</w:t>
            </w:r>
          </w:p>
        </w:tc>
        <w:tc>
          <w:tcPr>
            <w:tcW w:w="802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15B7B" w:rsidRPr="00B15B7B" w:rsidTr="00FE4A26">
        <w:tc>
          <w:tcPr>
            <w:tcW w:w="790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2604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Правописание непроизносимых согласных в корне слова.</w:t>
            </w:r>
          </w:p>
        </w:tc>
        <w:tc>
          <w:tcPr>
            <w:tcW w:w="1041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17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Стремление к речевому совершенствованию.</w:t>
            </w:r>
          </w:p>
        </w:tc>
        <w:tc>
          <w:tcPr>
            <w:tcW w:w="3268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Соблюдать в практике письменного общения изученное орфографическое правило; извлекать фактуальную информацию из текстов, содержащих теоретические сведения; пользоваться орфографическим </w:t>
            </w: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словарем.</w:t>
            </w:r>
          </w:p>
        </w:tc>
        <w:tc>
          <w:tcPr>
            <w:tcW w:w="3464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Знать способ проверки согласных в корне слова; правильно писать слова с непроизносимыми согласными в корне слова; графически обозначать условия выбора правильных написаний; пользоваться способом проверки непроизносимых согласных в </w:t>
            </w: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корне; выбирать заголовок к тексту из ряда предложенных.</w:t>
            </w:r>
          </w:p>
        </w:tc>
        <w:tc>
          <w:tcPr>
            <w:tcW w:w="802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15B7B" w:rsidRPr="00B15B7B" w:rsidTr="00FE4A26">
        <w:tc>
          <w:tcPr>
            <w:tcW w:w="790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9</w:t>
            </w:r>
          </w:p>
        </w:tc>
        <w:tc>
          <w:tcPr>
            <w:tcW w:w="2604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Буквы </w:t>
            </w:r>
            <w:r w:rsidRPr="00B15B7B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и, у, а </w:t>
            </w: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после шипящих.</w:t>
            </w:r>
          </w:p>
        </w:tc>
        <w:tc>
          <w:tcPr>
            <w:tcW w:w="1041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17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Интерес к созданию собственных текстов; стремление к речевому совершенствованию.</w:t>
            </w:r>
          </w:p>
        </w:tc>
        <w:tc>
          <w:tcPr>
            <w:tcW w:w="3268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Соблюдать в практике письменного общения изученное орфографическое правило; извлекать фактуальную информацию из текстов, содержащих теоретические сведения; пользоваться орфографическим словарем.</w:t>
            </w:r>
          </w:p>
        </w:tc>
        <w:tc>
          <w:tcPr>
            <w:tcW w:w="3464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Правильно писать слова с буквами </w:t>
            </w:r>
            <w:r w:rsidRPr="00B15B7B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и, у, а </w:t>
            </w: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после шипящих и слова-исключения; графически обозначать условия выбора правильных написаний; составлять предложения или связный текст с указанными словами на заданную тему.</w:t>
            </w:r>
          </w:p>
        </w:tc>
        <w:tc>
          <w:tcPr>
            <w:tcW w:w="802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15B7B" w:rsidRPr="00B15B7B" w:rsidTr="00FE4A26">
        <w:tc>
          <w:tcPr>
            <w:tcW w:w="790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604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Разделительные ъ и ь.</w:t>
            </w:r>
          </w:p>
        </w:tc>
        <w:tc>
          <w:tcPr>
            <w:tcW w:w="1041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17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Интерес к созданию собственных текстов; стремление к речевому совершенствованию.</w:t>
            </w:r>
          </w:p>
        </w:tc>
        <w:tc>
          <w:tcPr>
            <w:tcW w:w="3268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Соблюдать в практике письменного общения изученное орфографическое правило; извлекать фактуальную информацию из текстов, содержащих теоретические сведения.</w:t>
            </w:r>
          </w:p>
        </w:tc>
        <w:tc>
          <w:tcPr>
            <w:tcW w:w="3464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Знать правило употребления разделительных ъ и ь; находить в словах разделительные ъ и ь; разграничивать ь разделительный и ь как показатель мягкости предшествующего согласного; уметь правильно употреблять на письме разделительные ъ и ь; графически обозначать условия их выбора.</w:t>
            </w:r>
          </w:p>
        </w:tc>
        <w:tc>
          <w:tcPr>
            <w:tcW w:w="802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15B7B" w:rsidRPr="00B15B7B" w:rsidTr="00FE4A26">
        <w:tc>
          <w:tcPr>
            <w:tcW w:w="790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2604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Раздельное написание предлогов с другими словами.</w:t>
            </w:r>
          </w:p>
        </w:tc>
        <w:tc>
          <w:tcPr>
            <w:tcW w:w="1041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17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Интерес к созданию собственных текстов; стремление к речевому совершенствованию.</w:t>
            </w:r>
          </w:p>
        </w:tc>
        <w:tc>
          <w:tcPr>
            <w:tcW w:w="3268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Соблюдать в практике письменного общения изученное орфографическое правило; извлекать фактуальную информацию из текстов, содержащих теоретические сведения; адекватно выражать своё отношение к изображенному на рисунке; создавать письменный текст, соблюдая нормы его построения, свободно, правильно излагая свои мысли; соблюдать в процессе создания текста основные нормы </w:t>
            </w: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русского литературного языка.</w:t>
            </w:r>
          </w:p>
        </w:tc>
        <w:tc>
          <w:tcPr>
            <w:tcW w:w="3464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Усвоить понятие орфограммы пробела (раздельного написания), орфограммы-дефиса; знать о совпадении в устной речи предлогов и приставок по звучанию; знать, что предлог – слово, приставка – часть слова; знать о написании через дефис предлогов </w:t>
            </w:r>
            <w:r w:rsidRPr="00B15B7B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из-за, из-под; </w:t>
            </w: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знать падеж, с которым употребляются указанные предлоги; разграничивать предлоги и приставки на письме; находить орфограмму-пробел (раздельное написание); писать предлоги </w:t>
            </w: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отдельно от других слов; графически обозначать условия выбора раздельного написания; писать через дефис предлоги </w:t>
            </w:r>
            <w:r w:rsidRPr="00B15B7B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из-за, из-под; </w:t>
            </w: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употреблять предлоги в речи; составлять связный текст с опорой на рисунок; озаглавливать текст.</w:t>
            </w:r>
          </w:p>
        </w:tc>
        <w:tc>
          <w:tcPr>
            <w:tcW w:w="802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15B7B" w:rsidRPr="00B15B7B" w:rsidTr="00FE4A26">
        <w:tc>
          <w:tcPr>
            <w:tcW w:w="790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12</w:t>
            </w:r>
          </w:p>
        </w:tc>
        <w:tc>
          <w:tcPr>
            <w:tcW w:w="2604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Диктант.</w:t>
            </w:r>
          </w:p>
        </w:tc>
        <w:tc>
          <w:tcPr>
            <w:tcW w:w="1041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17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Способность к самооценке.</w:t>
            </w:r>
          </w:p>
        </w:tc>
        <w:tc>
          <w:tcPr>
            <w:tcW w:w="3268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Способность осуществлять самоконтроль.</w:t>
            </w:r>
          </w:p>
        </w:tc>
        <w:tc>
          <w:tcPr>
            <w:tcW w:w="3464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Правильно писать слова с изученными орфограммами.</w:t>
            </w:r>
          </w:p>
        </w:tc>
        <w:tc>
          <w:tcPr>
            <w:tcW w:w="802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15B7B" w:rsidRPr="00B15B7B" w:rsidTr="00FE4A26">
        <w:tc>
          <w:tcPr>
            <w:tcW w:w="790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2604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Что мы знаем о тексте. Обучающее изложение (по Г.Скребицкому). (упр.70)</w:t>
            </w:r>
          </w:p>
        </w:tc>
        <w:tc>
          <w:tcPr>
            <w:tcW w:w="1041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17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Стремление к речевому совершенствованию; достаточный объем словарного запаса и грамматических средств для изложения исходного текста.</w:t>
            </w:r>
          </w:p>
        </w:tc>
        <w:tc>
          <w:tcPr>
            <w:tcW w:w="3268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Вычитывать информацию, представленную в схеме; извлекать фактуальную информацию из текстов, содержащих теоретические сведения; соблюдать нормы построения текста в письменной форме; соблюдать в процессе пересказа исходного текста основные нормы русского литературного языка и правила правописания.</w:t>
            </w:r>
          </w:p>
        </w:tc>
        <w:tc>
          <w:tcPr>
            <w:tcW w:w="3464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Знать признаки текста; анализировать и отграничивать тексты с точки зрения единства темы, смысловой цельности; составлять текст из разрозненных предложений ; озаглавливать текст; составлять письменный пересказ текста с опорой на предложенный план.</w:t>
            </w:r>
          </w:p>
        </w:tc>
        <w:tc>
          <w:tcPr>
            <w:tcW w:w="802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15B7B" w:rsidRPr="00B15B7B" w:rsidTr="00FE4A26">
        <w:tc>
          <w:tcPr>
            <w:tcW w:w="790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2604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Части речи. Глагол.</w:t>
            </w:r>
          </w:p>
        </w:tc>
        <w:tc>
          <w:tcPr>
            <w:tcW w:w="1041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17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Интерес к созданию собственных текстов; стремление к речевому совершенствованию.</w:t>
            </w:r>
          </w:p>
        </w:tc>
        <w:tc>
          <w:tcPr>
            <w:tcW w:w="3268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Вычитывать информацию, представленную в схеме; работать в группах; адекватно воспринимать на слух текст, владеть приемами аудирования; оценивать чужую речь; преобразовывать визуальную информацию в текстовую; адекватно выражать свое отношение к изображенному на рисунке; создавать письменный текст, соблюдая нормы его построения, свободно, правильно излагая нормы его </w:t>
            </w: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построения, свободно, правильно излагать свои мысли; соблюдать в процессе создания текста основные нормы русского литературного языка и правила правописания.</w:t>
            </w:r>
          </w:p>
        </w:tc>
        <w:tc>
          <w:tcPr>
            <w:tcW w:w="3464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Знать,на какие вопросы отвечают и что обозначают имена существительные, имена прилагательные, глаголы; знать наречие как неизменяемую часть речи; знать об употреблении на письме ь после шипящих во 2-м лице глаголов настоящего и будущего времени; распознавать имена существительные, имена прилагательные, глаголы, наречия; определять морфологические признаки глагола (время, лицо); </w:t>
            </w: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употреблять ь после шипящих во 2-м лице глаголов настоящего и будущего времени; составлять текст сочинения с использованием наречий; писать сочинения по рисунку; определять тему и основную мысль текста.</w:t>
            </w:r>
          </w:p>
        </w:tc>
        <w:tc>
          <w:tcPr>
            <w:tcW w:w="802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15B7B" w:rsidRPr="00B15B7B" w:rsidTr="00FE4A26">
        <w:tc>
          <w:tcPr>
            <w:tcW w:w="790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15</w:t>
            </w:r>
          </w:p>
        </w:tc>
        <w:tc>
          <w:tcPr>
            <w:tcW w:w="2604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-Тся и –ться </w:t>
            </w: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 глаголах. </w:t>
            </w:r>
          </w:p>
        </w:tc>
        <w:tc>
          <w:tcPr>
            <w:tcW w:w="1041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17" w:type="dxa"/>
            <w:vMerge w:val="restart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Понимание роли русского языка в развитии моральных качеств личности (анализ содержания пословиц из упражнений).</w:t>
            </w:r>
          </w:p>
        </w:tc>
        <w:tc>
          <w:tcPr>
            <w:tcW w:w="3268" w:type="dxa"/>
            <w:vMerge w:val="restart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Вычитывать информацию, представленную в схеме; соблюдать в практике письменного общения изученное орфографическое правило; извлекать фактуальную информацию из текстов, содержащих теоретические сведения.</w:t>
            </w:r>
          </w:p>
        </w:tc>
        <w:tc>
          <w:tcPr>
            <w:tcW w:w="3464" w:type="dxa"/>
            <w:vMerge w:val="restart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Знать способ определения написания </w:t>
            </w:r>
            <w:r w:rsidRPr="00B15B7B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–тся и –ться </w:t>
            </w: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 глаголах; знать личные окончания глаголов 1 и 2 спряжения; знать о раздельном написании </w:t>
            </w:r>
            <w:r w:rsidRPr="00B15B7B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не </w:t>
            </w: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 глаголами; находить орфограмму в </w:t>
            </w:r>
            <w:r w:rsidRPr="00B15B7B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–тся и –ться </w:t>
            </w: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 глаголах; пользоваться способом определения написания  </w:t>
            </w:r>
            <w:r w:rsidRPr="00B15B7B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-тся </w:t>
            </w: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или</w:t>
            </w:r>
            <w:r w:rsidRPr="00B15B7B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–ться </w:t>
            </w: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; выделять личные окончаниях глаголов; писать раздельно </w:t>
            </w:r>
            <w:r w:rsidRPr="00B15B7B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не </w:t>
            </w: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глаголами; составлять предложения с указанными глаголами.</w:t>
            </w:r>
          </w:p>
        </w:tc>
        <w:tc>
          <w:tcPr>
            <w:tcW w:w="802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15B7B" w:rsidRPr="00B15B7B" w:rsidTr="00FE4A26">
        <w:tc>
          <w:tcPr>
            <w:tcW w:w="790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2604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Личные окончания глаголов.</w:t>
            </w:r>
          </w:p>
        </w:tc>
        <w:tc>
          <w:tcPr>
            <w:tcW w:w="1041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17" w:type="dxa"/>
            <w:vMerge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68" w:type="dxa"/>
            <w:vMerge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64" w:type="dxa"/>
            <w:vMerge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2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15B7B" w:rsidRPr="00B15B7B" w:rsidTr="00FE4A26">
        <w:tc>
          <w:tcPr>
            <w:tcW w:w="790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2604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Тема текста.</w:t>
            </w:r>
          </w:p>
        </w:tc>
        <w:tc>
          <w:tcPr>
            <w:tcW w:w="1041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17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Интерес к созданию собственных текстов; осознание и определение (называние) своих эмоций; достаточный объем словарного запаса и усвоенных грамматических средств для выражения мыслей в письменной форме.</w:t>
            </w:r>
          </w:p>
        </w:tc>
        <w:tc>
          <w:tcPr>
            <w:tcW w:w="3268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Оценивать чужую письменную речь; высказывать и обосновывать свою точку зрения; создавать письменный текст, соблюдая нормы его построения, свободно, правильно излагая свои мысли; соблюдать в процессе создания текста основные нормы русского литературного языка и правила правописания.</w:t>
            </w:r>
          </w:p>
        </w:tc>
        <w:tc>
          <w:tcPr>
            <w:tcW w:w="3464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Определять самую широкую тему  текста из ряда предложенных; подбирать заголовки к теме; подбирать заголовок к тексту; анализировать предложенное сочинение; писать сочинение на заданную тему.</w:t>
            </w:r>
          </w:p>
        </w:tc>
        <w:tc>
          <w:tcPr>
            <w:tcW w:w="802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15B7B" w:rsidRPr="00B15B7B" w:rsidTr="00FE4A26">
        <w:tc>
          <w:tcPr>
            <w:tcW w:w="790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2604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Имя существительное.</w:t>
            </w:r>
          </w:p>
        </w:tc>
        <w:tc>
          <w:tcPr>
            <w:tcW w:w="1041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17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Стремление к речевому совершенствованию; достаточный объем </w:t>
            </w: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словарного запаса и грамматических средств для изложения исходного текста.</w:t>
            </w:r>
          </w:p>
        </w:tc>
        <w:tc>
          <w:tcPr>
            <w:tcW w:w="3268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Извлекать фактуальную информацию из текстов, содержащих теоретические </w:t>
            </w: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сведения;вычитывать информацию, представленную в таблицах; соблюдать в практике письменного общения изученные орфографические правила.</w:t>
            </w:r>
          </w:p>
        </w:tc>
        <w:tc>
          <w:tcPr>
            <w:tcW w:w="3464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Знать, на какие вопросы отвечает имя существительное; морфологические признаки </w:t>
            </w: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существительного (число, род, падеж, типы склонения); знать об употреблении  и неупотреблении на письме ь после шипящих на конце слова у существительных; об употреблении </w:t>
            </w:r>
            <w:r w:rsidRPr="00B15B7B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е </w:t>
            </w: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 </w:t>
            </w:r>
            <w:r w:rsidRPr="00B15B7B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и </w:t>
            </w: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 безударных падежных окончаниях существительных в ед.ч.; ставить вопросы к существительным; определять число, род, падеж, тип склонения существительного; правильно употреблять ь после шипящих на конце слова у существительных; выбирать написание </w:t>
            </w:r>
            <w:r w:rsidRPr="00B15B7B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е </w:t>
            </w: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 </w:t>
            </w:r>
            <w:r w:rsidRPr="00B15B7B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и </w:t>
            </w: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безударных падежных окончаниях существительных в ед.ч.,; графически обозначать условия выбора правильных написаний.</w:t>
            </w:r>
          </w:p>
        </w:tc>
        <w:tc>
          <w:tcPr>
            <w:tcW w:w="802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15B7B" w:rsidRPr="00B15B7B" w:rsidTr="00FE4A26">
        <w:tc>
          <w:tcPr>
            <w:tcW w:w="790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19</w:t>
            </w:r>
          </w:p>
        </w:tc>
        <w:tc>
          <w:tcPr>
            <w:tcW w:w="2604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Имя прилагательное.</w:t>
            </w:r>
          </w:p>
        </w:tc>
        <w:tc>
          <w:tcPr>
            <w:tcW w:w="1041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17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Интерес к созданию собственных текстов; стремление к речевому совершенствованию.</w:t>
            </w:r>
          </w:p>
        </w:tc>
        <w:tc>
          <w:tcPr>
            <w:tcW w:w="3268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Соблюдать в практике письменного общения изученные орфографические правила; создавать письменный текст с учетом замысла.</w:t>
            </w:r>
          </w:p>
        </w:tc>
        <w:tc>
          <w:tcPr>
            <w:tcW w:w="3464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Знать, на какие вопросы отвечает имя прилагательное; знать об изменении прилагательных по родам, падежам и числам, о согласовании прилагательных с существительными; знать способ определения правильного написания безударного окончания прилагательного (по вопросу); изменять прилагательные по родам, падежам и числам; согласовывать прилагательные с существительными; пользоваться способом определения безударного окончания прилагательного? Графически </w:t>
            </w: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обозначать условия выбора правильных написаний; озаглавливать текст; определять его стиль; составлять текст в письменной форме с использованием имен прилагательных.</w:t>
            </w:r>
          </w:p>
        </w:tc>
        <w:tc>
          <w:tcPr>
            <w:tcW w:w="802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15B7B" w:rsidRPr="00B15B7B" w:rsidTr="00FE4A26">
        <w:tc>
          <w:tcPr>
            <w:tcW w:w="790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20</w:t>
            </w:r>
          </w:p>
        </w:tc>
        <w:tc>
          <w:tcPr>
            <w:tcW w:w="2604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Сочинение по картине. Описание картины (А.Пластов. «Летом»)</w:t>
            </w:r>
          </w:p>
        </w:tc>
        <w:tc>
          <w:tcPr>
            <w:tcW w:w="1041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17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Интерес к созданию собственных текстов; стремление к речевому совершенствованию; достаточный объем словарного запаса и грамматических средств для свободного выражения мыслей и чувств при создании текста сочинения в устной или письменной форме.</w:t>
            </w:r>
          </w:p>
        </w:tc>
        <w:tc>
          <w:tcPr>
            <w:tcW w:w="3268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Способность преобразовывать визуальную информацию в текстовую; способность адекватно выражать свое отношение к изображенному на картине: создавать устный или письменный текст, соблюдая нормы его построения, свободно, правильно излагая свои мысли; соблюдать в процессе создания текста основные нормы русского литературного языка и правила правописания.</w:t>
            </w:r>
          </w:p>
        </w:tc>
        <w:tc>
          <w:tcPr>
            <w:tcW w:w="3464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Знать структуру текста типа повествование; знать об использовании прилагательных при описании изображенного на жанровой картине; описывать изображенное на жанровой картине в устной или письменной форме.</w:t>
            </w:r>
          </w:p>
        </w:tc>
        <w:tc>
          <w:tcPr>
            <w:tcW w:w="802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15B7B" w:rsidRPr="00B15B7B" w:rsidTr="00FE4A26">
        <w:tc>
          <w:tcPr>
            <w:tcW w:w="790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2604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Местоимение.</w:t>
            </w:r>
          </w:p>
        </w:tc>
        <w:tc>
          <w:tcPr>
            <w:tcW w:w="1041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17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Понимание роли русского языка в развитии моральных качеств личности; интерес к пересказу исходного текста; стремление к речевому совершенствованию.</w:t>
            </w:r>
          </w:p>
        </w:tc>
        <w:tc>
          <w:tcPr>
            <w:tcW w:w="3268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Соблюдать в практике письменного общения изученные орфографические правила; владеть приемами изучающего чтения художественного текста; адекватно выражать свое отношение к прочитанному; воспроизводить прочитанный текст.</w:t>
            </w:r>
          </w:p>
        </w:tc>
        <w:tc>
          <w:tcPr>
            <w:tcW w:w="3464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Знать о личных местоимениях 1,2 и 3 лица; о склонении личных местоимений; о раздельном написании личных местоимений с предлогами; об употреблении местоимений </w:t>
            </w:r>
            <w:smartTag w:uri="urn:schemas-microsoft-com:office:smarttags" w:element="metricconverter">
              <w:smartTagPr>
                <w:attr w:name="ProductID" w:val="3 л"/>
              </w:smartTagPr>
              <w:r w:rsidRPr="00B15B7B">
                <w:rPr>
                  <w:rFonts w:ascii="Times New Roman" w:eastAsia="Times New Roman" w:hAnsi="Times New Roman" w:cs="Times New Roman"/>
                  <w:color w:val="000000"/>
                  <w:lang w:eastAsia="ru-RU"/>
                </w:rPr>
                <w:t>3 л</w:t>
              </w:r>
            </w:smartTag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После предлогов; находить личные местоимения в тексте; определять их падеж и число; правильно писать личные местоимения с предлогами; употреблять местоимения </w:t>
            </w:r>
            <w:smartTag w:uri="urn:schemas-microsoft-com:office:smarttags" w:element="metricconverter">
              <w:smartTagPr>
                <w:attr w:name="ProductID" w:val="3 л"/>
              </w:smartTagPr>
              <w:r w:rsidRPr="00B15B7B">
                <w:rPr>
                  <w:rFonts w:ascii="Times New Roman" w:eastAsia="Times New Roman" w:hAnsi="Times New Roman" w:cs="Times New Roman"/>
                  <w:color w:val="000000"/>
                  <w:lang w:eastAsia="ru-RU"/>
                </w:rPr>
                <w:t>3 л</w:t>
              </w:r>
            </w:smartTag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После предлогов; пересказывать текст сказки.</w:t>
            </w:r>
          </w:p>
        </w:tc>
        <w:tc>
          <w:tcPr>
            <w:tcW w:w="802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15B7B" w:rsidRPr="00B15B7B" w:rsidTr="00FE4A26">
        <w:tc>
          <w:tcPr>
            <w:tcW w:w="790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2604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Основная мысль текста.</w:t>
            </w:r>
          </w:p>
        </w:tc>
        <w:tc>
          <w:tcPr>
            <w:tcW w:w="1041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17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Осознание и определение </w:t>
            </w: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(называние) своих эмоций; интерес к созданию собственных текстов; стремление к речевому совершенствованию; достаточный объем словарного запаса и грамматических средств для свободного выражения мыслей и чувств при создании текста сочинения в письменной форме.</w:t>
            </w:r>
          </w:p>
        </w:tc>
        <w:tc>
          <w:tcPr>
            <w:tcW w:w="3268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Оценивать чужую письменную </w:t>
            </w: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речь; высказывать и обосновывать свою точку зрения; владеть приемами отбора и систематизации материала на заданную тему; создавать письменный текст, соблюдать нормы его построения, свободно, правильно излагая свои мысли: соблюдать в процессе создания текста основные нормы русского литературного языка и правила правописания.</w:t>
            </w:r>
          </w:p>
        </w:tc>
        <w:tc>
          <w:tcPr>
            <w:tcW w:w="3464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Знать о теме и основной мысли </w:t>
            </w: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текста; о способах выражения основной мысли текста; определять тему и основную мысль текста; находить в тексте предложения, в которых выражена основная мысль; редактировать предлагаемую заметку повествовательного характера с точки зрения выражения в ней основной мысли; писать сочинение повествовательного характера на заданную тему (рассказ об одном из летних дней); правильно отвечать на контрольные вопросы, выполнять контрольные задания.</w:t>
            </w:r>
          </w:p>
        </w:tc>
        <w:tc>
          <w:tcPr>
            <w:tcW w:w="802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15B7B" w:rsidRPr="00B15B7B" w:rsidTr="00FE4A26">
        <w:tc>
          <w:tcPr>
            <w:tcW w:w="790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23</w:t>
            </w:r>
          </w:p>
        </w:tc>
        <w:tc>
          <w:tcPr>
            <w:tcW w:w="2604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Контрольный диктант с грамматическим заданием.</w:t>
            </w:r>
          </w:p>
        </w:tc>
        <w:tc>
          <w:tcPr>
            <w:tcW w:w="1041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17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Способность к самооценке.</w:t>
            </w:r>
          </w:p>
        </w:tc>
        <w:tc>
          <w:tcPr>
            <w:tcW w:w="3268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Способность осуществлять самоконтроль.</w:t>
            </w:r>
          </w:p>
        </w:tc>
        <w:tc>
          <w:tcPr>
            <w:tcW w:w="3464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Правильно писать слова с изученными орфограммами; определять слово как часть речи; выполнять разбор слова по составу (без выделения основы).</w:t>
            </w:r>
          </w:p>
        </w:tc>
        <w:tc>
          <w:tcPr>
            <w:tcW w:w="802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15B7B" w:rsidRPr="00B15B7B" w:rsidTr="00FE4A26">
        <w:tc>
          <w:tcPr>
            <w:tcW w:w="14786" w:type="dxa"/>
            <w:gridSpan w:val="7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Синтаксис. Пунктуация. Культура речи. (23 ч.+7 ч.)</w:t>
            </w:r>
          </w:p>
        </w:tc>
      </w:tr>
      <w:tr w:rsidR="00B15B7B" w:rsidRPr="00B15B7B" w:rsidTr="00FE4A26">
        <w:tc>
          <w:tcPr>
            <w:tcW w:w="790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2604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Синтаксис.Пунктуация.</w:t>
            </w:r>
          </w:p>
        </w:tc>
        <w:tc>
          <w:tcPr>
            <w:tcW w:w="1041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17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Осознание ответственности за написанное; интерес к созданию сжатой формы исходного текста.</w:t>
            </w:r>
          </w:p>
        </w:tc>
        <w:tc>
          <w:tcPr>
            <w:tcW w:w="3268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Извлекать фактуальную информацию из текстов, содержащих теоретические сведения; воспроизводить прочитанный художественный текст в сжатом виде в письменной форме; способность сохранять логичность, связность, соответствие теме при воспроизведении текста в свернутой форме; соблюдать в процессе создания текста </w:t>
            </w: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основные нормы русского литературного языка и правила правописания.</w:t>
            </w:r>
          </w:p>
        </w:tc>
        <w:tc>
          <w:tcPr>
            <w:tcW w:w="3464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Знать предмет изучения синтаксиса, пунктуации; знать о роли знаков препинания в  понимании смысла предложения, названия знаков препинания; знать суть пунктуационных ошибок; разграничивать пунктуационные и синтаксические ошибки; связывать слова в предложении по смыслу; верно расставлять знаки препинания с целью восстановления смысла текста; </w:t>
            </w: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находить и исправлять синтаксические и пунктуационные ошибки; озаглавливать текст; определять основную мысль текста; сжато излагать содержание исходного текста.</w:t>
            </w:r>
          </w:p>
        </w:tc>
        <w:tc>
          <w:tcPr>
            <w:tcW w:w="802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15B7B" w:rsidRPr="00B15B7B" w:rsidTr="00FE4A26">
        <w:tc>
          <w:tcPr>
            <w:tcW w:w="790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25</w:t>
            </w:r>
          </w:p>
        </w:tc>
        <w:tc>
          <w:tcPr>
            <w:tcW w:w="2604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Словосочетание.</w:t>
            </w:r>
          </w:p>
        </w:tc>
        <w:tc>
          <w:tcPr>
            <w:tcW w:w="1041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17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Потребность сохранить чистоту русского языка; интерес к созданию собственного текста.</w:t>
            </w:r>
          </w:p>
        </w:tc>
        <w:tc>
          <w:tcPr>
            <w:tcW w:w="3268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Находить и исправлять грамматические ошибки в письменной речи; создавать устный текст с учетом замысла и ситуации, соблюдая нормы построения текста и нормы русского литературного языка.</w:t>
            </w:r>
          </w:p>
        </w:tc>
        <w:tc>
          <w:tcPr>
            <w:tcW w:w="3464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Знать, чем словосочетание от слова; знать строение словосочетания; знать о смысловой связи слов в словосочетании; отличать словосочетание от слова; определять главное и зависимое слово в словосочетании; устанавливать смысловую связь слов в словосочетании; использовать для выражения одинакового смысла словосочетания «сущ. + сущ.» и «прилаг.+сущ.»; составлять словосочетания по образцу; выделять словосочетания из предложений; различать грамматическую основу и словосочетание; определять основную мысль высказывания; определять тему сочинения; составлять устный рассказ на основе опорных словосочетаний.</w:t>
            </w:r>
          </w:p>
        </w:tc>
        <w:tc>
          <w:tcPr>
            <w:tcW w:w="802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15B7B" w:rsidRPr="00B15B7B" w:rsidTr="00FE4A26">
        <w:tc>
          <w:tcPr>
            <w:tcW w:w="790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2604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Разбор словосочетания.</w:t>
            </w:r>
          </w:p>
        </w:tc>
        <w:tc>
          <w:tcPr>
            <w:tcW w:w="1041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17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Потребность сохранить чистоту русского языка; интерес к созданию собственного текста.</w:t>
            </w:r>
          </w:p>
        </w:tc>
        <w:tc>
          <w:tcPr>
            <w:tcW w:w="3268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Способность определять последовательность действий, работать по плану, оценивать достигнутые результаты.</w:t>
            </w:r>
          </w:p>
        </w:tc>
        <w:tc>
          <w:tcPr>
            <w:tcW w:w="3464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Знать порядок разбора словосочетания; выполнять разбор словосочетания по образцу в устной и письменной форме; находить словосочетания в тексте; определять основную </w:t>
            </w: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мысль текста.</w:t>
            </w:r>
          </w:p>
        </w:tc>
        <w:tc>
          <w:tcPr>
            <w:tcW w:w="802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15B7B" w:rsidRPr="00B15B7B" w:rsidTr="00FE4A26">
        <w:tc>
          <w:tcPr>
            <w:tcW w:w="790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27</w:t>
            </w:r>
          </w:p>
        </w:tc>
        <w:tc>
          <w:tcPr>
            <w:tcW w:w="2604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Предложение.</w:t>
            </w:r>
          </w:p>
        </w:tc>
        <w:tc>
          <w:tcPr>
            <w:tcW w:w="1041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17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Осознание эстетической ценности русского языка; умение чувствовать выразительность речи.</w:t>
            </w:r>
          </w:p>
        </w:tc>
        <w:tc>
          <w:tcPr>
            <w:tcW w:w="3268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Вычитывать информацию, представленную в схеме; извлекать фактуальную информацию из текстов, содержащих теоретические сведения; адекватно понимать информацию письменного сообщения (основную мысль текста).</w:t>
            </w:r>
          </w:p>
        </w:tc>
        <w:tc>
          <w:tcPr>
            <w:tcW w:w="3464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Знать основные признаки предложения; знать опознавательный признак для определения границ предложения и постановки знаков завершения (интонация конца предложения);знать знаки завершения; понимать роль интонации в точной передаче смысла речи говорящего; уметь по интонации конца определять границы предложения; использовать различные знаки завершения на письме; находить грамматическую основу предложения; находить грамматическую основу,состоящую из одного главного члена (подлежащего или сказуемого); соотносить указанные предложения с определенными схемами; определять основную мысль текста.</w:t>
            </w:r>
          </w:p>
        </w:tc>
        <w:tc>
          <w:tcPr>
            <w:tcW w:w="802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15B7B" w:rsidRPr="00B15B7B" w:rsidTr="00FE4A26">
        <w:tc>
          <w:tcPr>
            <w:tcW w:w="790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2604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Сжатое изложение (В.Катаев).</w:t>
            </w:r>
          </w:p>
        </w:tc>
        <w:tc>
          <w:tcPr>
            <w:tcW w:w="1041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17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Осознание ответственности за написанное; интерес к созданию сжатой формы исходного текста.</w:t>
            </w:r>
          </w:p>
        </w:tc>
        <w:tc>
          <w:tcPr>
            <w:tcW w:w="3268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Воспроизводить прочитанный художественный текст в сжатом виде в письменной форме; способность сохранять логичность, связность, соответствие теме при воспроизведении текста в свернутой форме; соблюдать в процессе создания текста основные нормы русского литературного языка и правила </w:t>
            </w: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правописания.</w:t>
            </w:r>
          </w:p>
        </w:tc>
        <w:tc>
          <w:tcPr>
            <w:tcW w:w="3464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Знать приемы сжатия текста; формулировать основную мысль текста; озаглавливать текст; отбирать в исходном тексте основное; производить исключение и обобщение; строить сжатый текст; писать сжатое изложение исходного текста.</w:t>
            </w:r>
          </w:p>
        </w:tc>
        <w:tc>
          <w:tcPr>
            <w:tcW w:w="802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15B7B" w:rsidRPr="00B15B7B" w:rsidTr="00FE4A26">
        <w:tc>
          <w:tcPr>
            <w:tcW w:w="790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29</w:t>
            </w:r>
          </w:p>
        </w:tc>
        <w:tc>
          <w:tcPr>
            <w:tcW w:w="2604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Виды предложений по цели высказывания.</w:t>
            </w:r>
          </w:p>
        </w:tc>
        <w:tc>
          <w:tcPr>
            <w:tcW w:w="1041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17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Осознание ответственности за произнесенное; интерес к созданию собственных высказываний; умение чувствовать выразительность речи.</w:t>
            </w:r>
          </w:p>
        </w:tc>
        <w:tc>
          <w:tcPr>
            <w:tcW w:w="3268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Извлекать фактуальную информацию из текстов, содержащих теоретические сведения; адекватно воспринимать на слух предложения с разным интонационным рисунком; способность оценивать чужую речь с точки зрения передачи заданной интонации; создавать разные по цели высказывания предложения с учетом речевой ситуации.</w:t>
            </w:r>
          </w:p>
        </w:tc>
        <w:tc>
          <w:tcPr>
            <w:tcW w:w="3464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Знать виды предложений по цели высказывания (повествовательные, побудительные, вопросительные); знать особенности интонации повествовательных, побудительных, вопросительных предложений; распознавать виды предложений по цели высказывания и правильно пунктуационно их оформить; интонационно правильно произносить повествовательные, побудительные и вопросительные предложения; составлять разные виды предложений по цели высказывания; опираться на вопросительные слова при составлении вопросительных предложений; использовать побудительные предложения с учетом речевой ситуации.</w:t>
            </w:r>
          </w:p>
        </w:tc>
        <w:tc>
          <w:tcPr>
            <w:tcW w:w="802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15B7B" w:rsidRPr="00B15B7B" w:rsidTr="00FE4A26">
        <w:tc>
          <w:tcPr>
            <w:tcW w:w="790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2604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Восклицательные предложения.</w:t>
            </w:r>
          </w:p>
        </w:tc>
        <w:tc>
          <w:tcPr>
            <w:tcW w:w="1041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17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Осознание ответственности за произнесенное; умение чувствовать выразительность речи.</w:t>
            </w:r>
          </w:p>
        </w:tc>
        <w:tc>
          <w:tcPr>
            <w:tcW w:w="3268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Извлекать фактуальную информацию из текстов, содержащих теоретические сведения; адекватно воспринимать на слух предложения с разной эмоциональной окраской; способность оценивать чужую речь с точки зрения передачи  восклицательной  интонации в высказываниях.</w:t>
            </w:r>
          </w:p>
        </w:tc>
        <w:tc>
          <w:tcPr>
            <w:tcW w:w="3464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Знать виды предложений по интонации (восклицательные и невосклицательные); знать о пунктуационном оформлении повествовательных и побудительных восклицательных предложений; соотносить эмоциональную окраску предложений и цель высказывания; распознавать виды предложений по интонации; правильно пунутуационно их оформлять: интонационно верно </w:t>
            </w: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произносить.</w:t>
            </w:r>
          </w:p>
        </w:tc>
        <w:tc>
          <w:tcPr>
            <w:tcW w:w="802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15B7B" w:rsidRPr="00B15B7B" w:rsidTr="00FE4A26">
        <w:tc>
          <w:tcPr>
            <w:tcW w:w="790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31</w:t>
            </w:r>
          </w:p>
        </w:tc>
        <w:tc>
          <w:tcPr>
            <w:tcW w:w="2604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Устный анализ тем сочинений. Сочинение на тему по выбору. Устный отзыв о сочинении.</w:t>
            </w:r>
          </w:p>
        </w:tc>
        <w:tc>
          <w:tcPr>
            <w:tcW w:w="1041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17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Интерес к созданию собственных текстов; стремление к речевому совершенствованию; достаточный объем словарного запаса и грамматических средств для свободного выражения мыслей при создании текста сочинения в письменной форме.</w:t>
            </w:r>
          </w:p>
        </w:tc>
        <w:tc>
          <w:tcPr>
            <w:tcW w:w="3268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Создавать письменный текст, соблюдая нормы его построения, свободно, правильно излагая свои мысли; соблюдать в процессе создания текста основные нормы русского литературного языка и правила правописания; оценивать чужую письменную речь; высказывать и обосновывать свою точку зрения.</w:t>
            </w:r>
          </w:p>
        </w:tc>
        <w:tc>
          <w:tcPr>
            <w:tcW w:w="3464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Знать о теме сочинения (широкой и узкой); об основной мысли, стиле сочинения (разговорный, рассказ о памятном дне в школе, об уроке); о том,как составлять отзыв; распознавать широкую и узкую темы, основную мысль, стиль сочинения; писать сочинение на выбранную тему; составлять устный отзыв на сочинение товарища, используя памятку.</w:t>
            </w:r>
          </w:p>
        </w:tc>
        <w:tc>
          <w:tcPr>
            <w:tcW w:w="802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15B7B" w:rsidRPr="00B15B7B" w:rsidTr="00FE4A26">
        <w:tc>
          <w:tcPr>
            <w:tcW w:w="790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2604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Члены предложения. Главные члены предложения. Подлежащее. </w:t>
            </w:r>
          </w:p>
        </w:tc>
        <w:tc>
          <w:tcPr>
            <w:tcW w:w="1041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17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Осознание эстетической ценности русского языка; умение чувствовать выразительность речи.</w:t>
            </w:r>
          </w:p>
        </w:tc>
        <w:tc>
          <w:tcPr>
            <w:tcW w:w="3268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Извлекать фактуальную информацию из текстов, содержащих теоретические сведения.</w:t>
            </w:r>
          </w:p>
        </w:tc>
        <w:tc>
          <w:tcPr>
            <w:tcW w:w="3464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Знать, что составляет грамматическую основу предложения; знать второстепенные члены предложения; способы выражения подлежащего (существительным, местоимением, сочетанием слов); о смысловой и грамматической связи подлежащего и сказуемого; разграничивать грамматическую основу предложения и второстепенные члены; находить в грамматической основе подлежащее, выраженное существительным, местоимением, сочетанием слов.</w:t>
            </w:r>
          </w:p>
        </w:tc>
        <w:tc>
          <w:tcPr>
            <w:tcW w:w="802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15B7B" w:rsidRPr="00B15B7B" w:rsidTr="00FE4A26">
        <w:tc>
          <w:tcPr>
            <w:tcW w:w="790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2604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Сказуемое.</w:t>
            </w:r>
          </w:p>
        </w:tc>
        <w:tc>
          <w:tcPr>
            <w:tcW w:w="1041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17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Интерес к пересказу исходного текста; стремление к речевому совершенствованию; достаточный объем словарного запаса и </w:t>
            </w: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грамматических средств для пересказа исходного текста в письменной форме.</w:t>
            </w:r>
          </w:p>
        </w:tc>
        <w:tc>
          <w:tcPr>
            <w:tcW w:w="3268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Извлекать фактуальную информацию из текстов, содержащих теоретические сведения; воспроизводить прочитанный художественный текст в письменной форме; </w:t>
            </w: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способность сохранять логичность, связность, соответствие теме при воспроизведении текста; соблюдать в процессе пересказа текста основные нормы русского литературного языка и правила правописания.</w:t>
            </w:r>
          </w:p>
        </w:tc>
        <w:tc>
          <w:tcPr>
            <w:tcW w:w="3464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Знать способы выражения сказуемого (глаголом, существительным, прилагательным); находить в грамматической основе сказуемое, выраженное глаголом, </w:t>
            </w: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существительным, прилагательным; выбирать способ выражения сказуемого в зависимости от речевой ситуации; писать мини-сочинение (описание) по заданным ситуациям с помощью сказуемых; писать изложение по исходному тексту-повествованию.</w:t>
            </w:r>
          </w:p>
        </w:tc>
        <w:tc>
          <w:tcPr>
            <w:tcW w:w="802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15B7B" w:rsidRPr="00B15B7B" w:rsidTr="00FE4A26">
        <w:tc>
          <w:tcPr>
            <w:tcW w:w="790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34</w:t>
            </w:r>
          </w:p>
        </w:tc>
        <w:tc>
          <w:tcPr>
            <w:tcW w:w="2604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Тире между подлежащим и сказуемым.</w:t>
            </w:r>
          </w:p>
        </w:tc>
        <w:tc>
          <w:tcPr>
            <w:tcW w:w="1041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17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Осознание ответственности за произнесенное; умение чувствовать выразительность речи.</w:t>
            </w:r>
          </w:p>
        </w:tc>
        <w:tc>
          <w:tcPr>
            <w:tcW w:w="3268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Извлекать фактуальную информацию из текстов, содержащих теоретические сведения; пользоваться толковым словарем.</w:t>
            </w:r>
          </w:p>
        </w:tc>
        <w:tc>
          <w:tcPr>
            <w:tcW w:w="3464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Знать условие употребления тире между главными членами предложения (сущ. в им.п.); знать о паузе между подлежащим и сказуемым в данной конструкции; находить предложение с данной конструкцией; правильно ставить знак препинания (тире) в соответствии с изученным правилом; заменять указанные предложения предложениями изученной конструкции с опорой на схему; находить основную мысль текста.</w:t>
            </w:r>
          </w:p>
        </w:tc>
        <w:tc>
          <w:tcPr>
            <w:tcW w:w="802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15B7B" w:rsidRPr="00B15B7B" w:rsidTr="00FE4A26">
        <w:tc>
          <w:tcPr>
            <w:tcW w:w="790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2604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Нераспространенные и распространенные предложения. Второстепенные члены предложения.</w:t>
            </w:r>
          </w:p>
        </w:tc>
        <w:tc>
          <w:tcPr>
            <w:tcW w:w="1041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17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Понимание русского языка как национально-культурной ценности русского народа (работа с текстом «Волшебный мир русской сказки»).</w:t>
            </w:r>
          </w:p>
        </w:tc>
        <w:tc>
          <w:tcPr>
            <w:tcW w:w="3268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Извлекать фактуальную информацию из текстов, содержащих теоретические сведения; вычитывать информацию, представленную в схемах.</w:t>
            </w:r>
          </w:p>
        </w:tc>
        <w:tc>
          <w:tcPr>
            <w:tcW w:w="3464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Знать определение нераспространенных и распространенных предложений; знать общее определение второстепенных членов предложения (поясняют главные или другие второстепенные члены); их названия; разграничивать нераспространенные и распространенные предложения; находить в предложении второстепенные члены; </w:t>
            </w: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определять, какие из второстепенных членов поясняют главные, какие – второстепенные члены предложения; распространять предложение второстепенными членами; рассказывать о предложении по плану.</w:t>
            </w:r>
          </w:p>
        </w:tc>
        <w:tc>
          <w:tcPr>
            <w:tcW w:w="802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15B7B" w:rsidRPr="00B15B7B" w:rsidTr="00FE4A26">
        <w:tc>
          <w:tcPr>
            <w:tcW w:w="790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36</w:t>
            </w:r>
          </w:p>
        </w:tc>
        <w:tc>
          <w:tcPr>
            <w:tcW w:w="2604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Дополнение.</w:t>
            </w:r>
          </w:p>
        </w:tc>
        <w:tc>
          <w:tcPr>
            <w:tcW w:w="1041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17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Осознание ответственности за произнесенное; умение чувствовать выразительность речи.</w:t>
            </w:r>
          </w:p>
        </w:tc>
        <w:tc>
          <w:tcPr>
            <w:tcW w:w="3268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Извлекать фактуальную информацию из текстов, содержащих теоретические сведения.</w:t>
            </w:r>
          </w:p>
        </w:tc>
        <w:tc>
          <w:tcPr>
            <w:tcW w:w="3464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Знать определение понятия «дополнение», способы выражения дополнения; графическое обозначение дополнения как члена предложения; знать о возможности смешения подлежащего и дополнения, выраженного сущ. в вин. п. без предлога; находить дополнение в предложении; верно обозначать дополнение как член предложения; распространять предложение дополнениями; разграничивать подлежащее и дополнение, выраженное существительным в вин. п. без предлога.</w:t>
            </w:r>
          </w:p>
        </w:tc>
        <w:tc>
          <w:tcPr>
            <w:tcW w:w="802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15B7B" w:rsidRPr="00B15B7B" w:rsidTr="00FE4A26">
        <w:tc>
          <w:tcPr>
            <w:tcW w:w="790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  <w:tc>
          <w:tcPr>
            <w:tcW w:w="2604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Определение.</w:t>
            </w:r>
          </w:p>
        </w:tc>
        <w:tc>
          <w:tcPr>
            <w:tcW w:w="1041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17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Стремиться к совершенствованию собственной речи.</w:t>
            </w:r>
          </w:p>
        </w:tc>
        <w:tc>
          <w:tcPr>
            <w:tcW w:w="3268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Извлекать фактуальную информацию из текстов, содержащих теоретические сведения; строить рассуждение, обосновывать свою точку зрения.</w:t>
            </w:r>
          </w:p>
        </w:tc>
        <w:tc>
          <w:tcPr>
            <w:tcW w:w="3464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Знать формулировку понятия «определение», способ выражения определения; графическое обозначение определения как члена предложения; роль определения в усилении выразительности художественного описания; находить определение в предложениях; верно обозначать </w:t>
            </w: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определение как член предложения; распространять предложения определениями; использовать определения для более выразительной передачи содержания высказывания; относить текст к определенному стилю речи; озаглавливать текст.</w:t>
            </w:r>
          </w:p>
        </w:tc>
        <w:tc>
          <w:tcPr>
            <w:tcW w:w="802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15B7B" w:rsidRPr="00B15B7B" w:rsidTr="00FE4A26">
        <w:tc>
          <w:tcPr>
            <w:tcW w:w="790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38</w:t>
            </w:r>
          </w:p>
        </w:tc>
        <w:tc>
          <w:tcPr>
            <w:tcW w:w="2604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Обстоятельство.</w:t>
            </w:r>
          </w:p>
        </w:tc>
        <w:tc>
          <w:tcPr>
            <w:tcW w:w="1041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17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Уважительное отношение к родному языку.</w:t>
            </w:r>
          </w:p>
        </w:tc>
        <w:tc>
          <w:tcPr>
            <w:tcW w:w="3268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Извлекать фактуальную информацию из текстов, содержащих теоретические сведения; вычитывать информацию, представленную в схемах.</w:t>
            </w:r>
          </w:p>
        </w:tc>
        <w:tc>
          <w:tcPr>
            <w:tcW w:w="3464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Знать определение понятия «обстоятельство»; знать способы выражения обстоятельства; уметь графически обозначать обстоятельство как член предложения; знать о зависимости обстоятельств от глаголов-сказуемых; о роли обстоятельств в более точной передаче содержания высказывания; находить обстоятельства в предложениях; верно обозначать обстоятельство как член предложения; распространять предложения обтоятельствами; использовать обстоятельства для более точной передачи содержания высказывания; различать второстепенные члены предложения; уметь составлять предложения с включением всех второстепенных членов по указанным схемам; рассказывать о главных и второстепенных членах по плану.</w:t>
            </w:r>
          </w:p>
        </w:tc>
        <w:tc>
          <w:tcPr>
            <w:tcW w:w="802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15B7B" w:rsidRPr="00B15B7B" w:rsidTr="00FE4A26">
        <w:tc>
          <w:tcPr>
            <w:tcW w:w="790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  <w:tc>
          <w:tcPr>
            <w:tcW w:w="2604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Предложения с однородными членами.</w:t>
            </w:r>
          </w:p>
        </w:tc>
        <w:tc>
          <w:tcPr>
            <w:tcW w:w="1041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17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Понимание русского языка как национально-</w:t>
            </w: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культурной ценности русского народа.</w:t>
            </w:r>
          </w:p>
        </w:tc>
        <w:tc>
          <w:tcPr>
            <w:tcW w:w="3268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Извлекать фактуальную информацию из текстов, </w:t>
            </w: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содержащих теоретические сведения; вычитывать информацию, представленную в схемах; адекватно воспринимать на слух текст с определенным задание.</w:t>
            </w:r>
          </w:p>
        </w:tc>
        <w:tc>
          <w:tcPr>
            <w:tcW w:w="3464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Знать определение однородных членов предложения; знать об </w:t>
            </w: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интонации перечисления в предложениях с однородными членами; знать, что однородные члены могут быть связаны только интонацией перечисления (без союзов); находить однородные члены; составлять предложения с однородными сказуемыми.</w:t>
            </w:r>
          </w:p>
        </w:tc>
        <w:tc>
          <w:tcPr>
            <w:tcW w:w="802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15B7B" w:rsidRPr="00B15B7B" w:rsidTr="00FE4A26">
        <w:tc>
          <w:tcPr>
            <w:tcW w:w="790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40</w:t>
            </w:r>
          </w:p>
        </w:tc>
        <w:tc>
          <w:tcPr>
            <w:tcW w:w="2604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Знаки препинания в предложениях с однородными членами.</w:t>
            </w:r>
          </w:p>
        </w:tc>
        <w:tc>
          <w:tcPr>
            <w:tcW w:w="1041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17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Стремиться к совершенствованию собственной речи.</w:t>
            </w:r>
          </w:p>
        </w:tc>
        <w:tc>
          <w:tcPr>
            <w:tcW w:w="3268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Извлекать фактуальную информацию из текстов, содержащих теоретические сведения; вычитывать информацию, представленную в схемах.</w:t>
            </w:r>
          </w:p>
        </w:tc>
        <w:tc>
          <w:tcPr>
            <w:tcW w:w="3464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Знать условия постановки запятой между однородными членами (перечислительная интонация, бессоюзная связь, союзы </w:t>
            </w:r>
            <w:r w:rsidRPr="00B15B7B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а, но </w:t>
            </w: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) и непостановки запятой (перечислительная интонация, одиночный союз </w:t>
            </w:r>
            <w:r w:rsidRPr="00B15B7B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и</w:t>
            </w: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); знать условия постановки двоеточия в предложениях с однородными членами при обобщающем слове; знать схемы предложений с однородными членами, с обобщающим словом при однородных членах; соблюдать правильную интонацию при чтении предложений с однородными членами; обосновывать постановку знаков препинания в предложениях с однородными членами; уметь составлять предложения с однородными членами; составлять схемы предложений с однородными членами; находить и подбирать обобщающее слово для однородных членов; обосновывать постановку знаков препинания в предложениях с </w:t>
            </w: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обобщающими словами перед однородными членами (двоеточие).</w:t>
            </w:r>
          </w:p>
        </w:tc>
        <w:tc>
          <w:tcPr>
            <w:tcW w:w="802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15B7B" w:rsidRPr="00B15B7B" w:rsidTr="00FE4A26">
        <w:tc>
          <w:tcPr>
            <w:tcW w:w="790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41</w:t>
            </w:r>
          </w:p>
        </w:tc>
        <w:tc>
          <w:tcPr>
            <w:tcW w:w="2604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Предложения с обращениями.</w:t>
            </w:r>
          </w:p>
        </w:tc>
        <w:tc>
          <w:tcPr>
            <w:tcW w:w="1041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17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Осознание ответственности за произнесенное; умение чувствовать выразительность речи.</w:t>
            </w:r>
          </w:p>
        </w:tc>
        <w:tc>
          <w:tcPr>
            <w:tcW w:w="3268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Извлекать фактуальную информацию из текстов, содержащих теоретические сведения; вычитывать информацию, представленную в схемах; адекватно использовать различные формы обращения в заданных речевых ситуациях; оценивать уместность формы обращения с учетом речевой ситуации; способность участвовать в речевом общении, соблюдая нормы речевого этикета.</w:t>
            </w:r>
          </w:p>
        </w:tc>
        <w:tc>
          <w:tcPr>
            <w:tcW w:w="3464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Знать определение обращения; знать опознавательный признак выделения обращения в устной речи – звательную интонацию; правило постановки знаков препинания в предложении с обращением; схемы предложений с обращением; знать о возможности смешения подлежащего и обращения; распознавать обращения с опорой на звательную интонацию; обосновывать постановку знаков препинания в предложениях с обращением; составлять предложения с обращением с учетом речевой ситуации, по схемам; отличать обращение от подлежащего.</w:t>
            </w:r>
          </w:p>
        </w:tc>
        <w:tc>
          <w:tcPr>
            <w:tcW w:w="802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15B7B" w:rsidRPr="00B15B7B" w:rsidTr="00FE4A26">
        <w:tc>
          <w:tcPr>
            <w:tcW w:w="790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</w:p>
        </w:tc>
        <w:tc>
          <w:tcPr>
            <w:tcW w:w="2604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Письмо.</w:t>
            </w:r>
          </w:p>
        </w:tc>
        <w:tc>
          <w:tcPr>
            <w:tcW w:w="1041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17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Интерес к созданию собственных текстов; стремление к речевому совершенствованию; достаточный объем словарного запаса и грамматических средств для свободного выражения мыслей и чувств при создании текста письма, текста по рисунку.</w:t>
            </w:r>
          </w:p>
        </w:tc>
        <w:tc>
          <w:tcPr>
            <w:tcW w:w="3268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Способность преобразовывать визуальную информацию в текстовую; способность адекватно выражать свое отношение к изображенному на рисунке; создавать письменный текст, соблюдая нормы его построения, свободно, правильно излагая свои мысли; соблюдать в процессе создания текста основные нормы русского литературного языка и правила правописания; оценивать чужую письменную </w:t>
            </w: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речь; высказывать и обосновывать свою точку зрения.</w:t>
            </w:r>
          </w:p>
        </w:tc>
        <w:tc>
          <w:tcPr>
            <w:tcW w:w="3464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Знать о цели и назначении писем (деловые, дружеские, поздравительные, письма в газету); определять стили речи текстов писем; использовать обращения в письме; писать письмо товарищу; описывать изображенное на рисунке.</w:t>
            </w:r>
          </w:p>
        </w:tc>
        <w:tc>
          <w:tcPr>
            <w:tcW w:w="802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15B7B" w:rsidRPr="00B15B7B" w:rsidTr="00FE4A26">
        <w:tc>
          <w:tcPr>
            <w:tcW w:w="790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43</w:t>
            </w:r>
          </w:p>
        </w:tc>
        <w:tc>
          <w:tcPr>
            <w:tcW w:w="2604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Синтаксический разбор простого предложения.</w:t>
            </w:r>
          </w:p>
        </w:tc>
        <w:tc>
          <w:tcPr>
            <w:tcW w:w="1041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17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Стремиться к совершенствованию собственной речи.</w:t>
            </w:r>
          </w:p>
        </w:tc>
        <w:tc>
          <w:tcPr>
            <w:tcW w:w="3268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Способность определять последовательность действий, работать по плану, оценивать достигнутые результаты.</w:t>
            </w:r>
          </w:p>
        </w:tc>
        <w:tc>
          <w:tcPr>
            <w:tcW w:w="3464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Знать порядок синтаксического разбора простого предложения; выполнять синтаксический разбор (устный и письменный) простого предложения; определять стиль речи, к которому относится устный разбор.</w:t>
            </w:r>
          </w:p>
        </w:tc>
        <w:tc>
          <w:tcPr>
            <w:tcW w:w="802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15B7B" w:rsidRPr="00B15B7B" w:rsidTr="00FE4A26">
        <w:tc>
          <w:tcPr>
            <w:tcW w:w="790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</w:t>
            </w:r>
          </w:p>
        </w:tc>
        <w:tc>
          <w:tcPr>
            <w:tcW w:w="2604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Сочинение по картине (Ф.Решетников. «Мальчишки»)</w:t>
            </w:r>
          </w:p>
        </w:tc>
        <w:tc>
          <w:tcPr>
            <w:tcW w:w="1041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17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Интерес к созданию собственных текстов; стремление к речевому совершенствованию; достаточный объем словарного запаса и грамматических средств для свободного выражения мыслей и чувств при создании текста сочинения в письменной форме.</w:t>
            </w:r>
          </w:p>
        </w:tc>
        <w:tc>
          <w:tcPr>
            <w:tcW w:w="3268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Способность преобразовывать визуальную информацию в текстовую; способность адекватно выражать свое отношение к изображенному на картине; создавать письменный текст, соблюдая нормы его построения, свободно, правильно излагая свои мысли; соблюдать в процессе создания текста основные нормы русского литературного языка и правила правописания.</w:t>
            </w:r>
          </w:p>
        </w:tc>
        <w:tc>
          <w:tcPr>
            <w:tcW w:w="3464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Усвоить понятие основной мысли высказывания; знать, что рассказ по картине – один из видов повествования; иметь представление о замысле художника; знать способы раскрытия основной мысли в сочинении по картине; уметь составлять рассказ-повествование на основе жанровой картины; раскрывать основную мысль текста.</w:t>
            </w:r>
          </w:p>
        </w:tc>
        <w:tc>
          <w:tcPr>
            <w:tcW w:w="802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15B7B" w:rsidRPr="00B15B7B" w:rsidTr="00FE4A26">
        <w:tc>
          <w:tcPr>
            <w:tcW w:w="790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2604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Пунктуационный разбор простого предложения.</w:t>
            </w:r>
          </w:p>
        </w:tc>
        <w:tc>
          <w:tcPr>
            <w:tcW w:w="1041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17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Стремиться к совершенствованию собственной речи.</w:t>
            </w:r>
          </w:p>
        </w:tc>
        <w:tc>
          <w:tcPr>
            <w:tcW w:w="3268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Способность определять последовательность действий, работать по плану, оценивать достигнутые результаты.</w:t>
            </w:r>
          </w:p>
        </w:tc>
        <w:tc>
          <w:tcPr>
            <w:tcW w:w="3464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Знать порядок пунктуационного разбора простого предложения; выполнять пунктуационный разбор (устный и письменный) простого предложения.</w:t>
            </w:r>
          </w:p>
        </w:tc>
        <w:tc>
          <w:tcPr>
            <w:tcW w:w="802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15B7B" w:rsidRPr="00B15B7B" w:rsidTr="00FE4A26">
        <w:tc>
          <w:tcPr>
            <w:tcW w:w="790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</w:t>
            </w:r>
          </w:p>
        </w:tc>
        <w:tc>
          <w:tcPr>
            <w:tcW w:w="2604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Простые и сложные предложения.</w:t>
            </w:r>
          </w:p>
        </w:tc>
        <w:tc>
          <w:tcPr>
            <w:tcW w:w="1041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17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Интерес к созданию собственных текстов; стремление к речевому совершенствованию.</w:t>
            </w:r>
          </w:p>
        </w:tc>
        <w:tc>
          <w:tcPr>
            <w:tcW w:w="3268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Извлекать фактуальную информацию из текстов, содержащих теоретические сведения; вычитывать информацию, представленную в схемах; адекватно понимать основную и дополнительную информацию; способность </w:t>
            </w: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преобразовывать визуальную информацию в текстовую.</w:t>
            </w:r>
          </w:p>
        </w:tc>
        <w:tc>
          <w:tcPr>
            <w:tcW w:w="3464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Знать структурные различия простых и сложных предложений; знать о делении сложных предложений на 2 группы (союзные и бессоюзные); знать о функции запятой между простыми предложениями в составе сложного – знака </w:t>
            </w: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разделения; правило постановки запятой в сложном предложении; схемы сложных предложений; знать о возможности смешения сложных предложений и простых предложений с однородными членами с союзами </w:t>
            </w:r>
            <w:r w:rsidRPr="00B15B7B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а, и</w:t>
            </w: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; определять количество грамматических основ в предложении; определять средства связи в сложных предложениях; определять место постановки запятой между простыми предложениями в составе сложного: составлять предложения по указанным схемам; отличать сложные предложения от простых предложений с однородными членами с союзами </w:t>
            </w:r>
            <w:r w:rsidRPr="00B15B7B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а, и</w:t>
            </w: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; составлять сложные предложения с союзами </w:t>
            </w:r>
            <w:r w:rsidRPr="00B15B7B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и, а, но, что, когда, чтобы </w:t>
            </w: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т.д.; писать рассказ по изображенному на рисунках.</w:t>
            </w:r>
          </w:p>
        </w:tc>
        <w:tc>
          <w:tcPr>
            <w:tcW w:w="802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15B7B" w:rsidRPr="00B15B7B" w:rsidTr="00FE4A26">
        <w:tc>
          <w:tcPr>
            <w:tcW w:w="790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47</w:t>
            </w:r>
          </w:p>
        </w:tc>
        <w:tc>
          <w:tcPr>
            <w:tcW w:w="2604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Синтаксический разбор сложного предложения.</w:t>
            </w:r>
          </w:p>
        </w:tc>
        <w:tc>
          <w:tcPr>
            <w:tcW w:w="1041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17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Интерес к чтению.</w:t>
            </w:r>
          </w:p>
        </w:tc>
        <w:tc>
          <w:tcPr>
            <w:tcW w:w="3268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Способность определять последовательность действий, работать по плану, оценивать достигнутые результаты; высказывать и обосновывать свою точку зрения.</w:t>
            </w:r>
          </w:p>
        </w:tc>
        <w:tc>
          <w:tcPr>
            <w:tcW w:w="3464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Знать порядок синтаксического разбора сложного предложения; выполнять синтаксический разбор (устный и письменный) сложного предложения; определять основную мысль текста; выявлять языковые средства, помогающие автору текста изобразить отличительные особенности животного. </w:t>
            </w:r>
          </w:p>
        </w:tc>
        <w:tc>
          <w:tcPr>
            <w:tcW w:w="802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15B7B" w:rsidRPr="00B15B7B" w:rsidTr="00FE4A26">
        <w:tc>
          <w:tcPr>
            <w:tcW w:w="790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</w:t>
            </w:r>
          </w:p>
        </w:tc>
        <w:tc>
          <w:tcPr>
            <w:tcW w:w="2604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Контрольный диктант.</w:t>
            </w:r>
          </w:p>
        </w:tc>
        <w:tc>
          <w:tcPr>
            <w:tcW w:w="1041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17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Способность к самооценке.</w:t>
            </w:r>
          </w:p>
        </w:tc>
        <w:tc>
          <w:tcPr>
            <w:tcW w:w="3268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Способность осуществлять самоконтроль.</w:t>
            </w:r>
          </w:p>
        </w:tc>
        <w:tc>
          <w:tcPr>
            <w:tcW w:w="3464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Правильно писать слова с изученными орфограммами; </w:t>
            </w: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определять слово как часть речи; выполнять синтаксический разбор предложения.</w:t>
            </w:r>
          </w:p>
        </w:tc>
        <w:tc>
          <w:tcPr>
            <w:tcW w:w="802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15B7B" w:rsidRPr="00B15B7B" w:rsidTr="00FE4A26">
        <w:tc>
          <w:tcPr>
            <w:tcW w:w="790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49</w:t>
            </w:r>
          </w:p>
        </w:tc>
        <w:tc>
          <w:tcPr>
            <w:tcW w:w="2604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Прямая речь.</w:t>
            </w:r>
          </w:p>
        </w:tc>
        <w:tc>
          <w:tcPr>
            <w:tcW w:w="1041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17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Осознание ответственности за произнесенное и написанное.</w:t>
            </w:r>
          </w:p>
        </w:tc>
        <w:tc>
          <w:tcPr>
            <w:tcW w:w="3268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Извлекать фактуальную информацию из текстов, содержащих теоретические сведения; вычитывать информацию, представленную в схемах; способность участвовать в речевом общении, соблюдая нормы речевого этикета.</w:t>
            </w:r>
          </w:p>
        </w:tc>
        <w:tc>
          <w:tcPr>
            <w:tcW w:w="3464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Знать, что такое прямая речь и слова автора; знать об интонации при произнесении прямой речи после слов автора и перед ними; правило постановки знаков препинания в предложениях с прямой речью, стоящей после слов автора и перед ними; схемы предложений с прямой речью; разграничивать прямую речь и слова автора; правильно произносить предложения с прямой речью, стоящей после слов автора и перед ними; правильно ставить знаки препинания в предложениях с прямой речью; составлять схемы предложений с прямой речью, структурно изменять предложения с прямой речью (менять позицию прямой речи по отношению к словам автора); употреблять слово </w:t>
            </w:r>
            <w:r w:rsidRPr="00B15B7B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пожалуйста </w:t>
            </w: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предложениях с прямой речью, выделяя его запятыми на письме.</w:t>
            </w:r>
          </w:p>
        </w:tc>
        <w:tc>
          <w:tcPr>
            <w:tcW w:w="802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15B7B" w:rsidRPr="00B15B7B" w:rsidTr="00FE4A26">
        <w:tc>
          <w:tcPr>
            <w:tcW w:w="790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2604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Диалог.</w:t>
            </w:r>
          </w:p>
        </w:tc>
        <w:tc>
          <w:tcPr>
            <w:tcW w:w="1041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17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Осознание ответственности за произнесенную и написанное; интерес к созданию собственного текста-диалога, к ведению диалога.</w:t>
            </w:r>
          </w:p>
        </w:tc>
        <w:tc>
          <w:tcPr>
            <w:tcW w:w="3268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Извлекать фактуальную информацию из текстов, содержащих теоретические сведения; способность участвовать в речевом общении, соблюдая нормы речевого этикета; работать в группе, коммуникативно </w:t>
            </w: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взаимодействовать с одноклассниками в процессе совместного выполнения задания; приходить к общему решению в совместной деятельности; создавать диалоги с учетом речевой ситуации.</w:t>
            </w:r>
          </w:p>
        </w:tc>
        <w:tc>
          <w:tcPr>
            <w:tcW w:w="3464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Знать, что такое диалог, реплика; знать правило постановки знаков препинания при диалоге, схемы диалога; распознавать диалог; отличать диалог от прямой речи; определять реплики в диалоге; правильно ставить знаки препинания при диалоге; </w:t>
            </w: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составлять диалоги на заданную тему по указанной схеме; вести диалог с опорой на предложенные этикетные слова.</w:t>
            </w:r>
          </w:p>
        </w:tc>
        <w:tc>
          <w:tcPr>
            <w:tcW w:w="802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15B7B" w:rsidRPr="00B15B7B" w:rsidTr="00FE4A26">
        <w:tc>
          <w:tcPr>
            <w:tcW w:w="790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51</w:t>
            </w:r>
          </w:p>
        </w:tc>
        <w:tc>
          <w:tcPr>
            <w:tcW w:w="2604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Повторение.</w:t>
            </w:r>
          </w:p>
        </w:tc>
        <w:tc>
          <w:tcPr>
            <w:tcW w:w="1041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17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Стремление к речевому совершенствованию</w:t>
            </w:r>
          </w:p>
        </w:tc>
        <w:tc>
          <w:tcPr>
            <w:tcW w:w="3268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Обобщать изученный материал; вычитывать информацию, представленную в схемах.</w:t>
            </w:r>
          </w:p>
        </w:tc>
        <w:tc>
          <w:tcPr>
            <w:tcW w:w="3464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Правильно отвечать на контрольные вопросы по теме «Синтаксис и пунктуация»; осуществлять пунктуационный разбор предложений; составлять предложения по схемам.</w:t>
            </w:r>
          </w:p>
        </w:tc>
        <w:tc>
          <w:tcPr>
            <w:tcW w:w="802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15B7B" w:rsidRPr="00B15B7B" w:rsidTr="00FE4A26">
        <w:tc>
          <w:tcPr>
            <w:tcW w:w="790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</w:t>
            </w:r>
          </w:p>
        </w:tc>
        <w:tc>
          <w:tcPr>
            <w:tcW w:w="2604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Сжатое изложение (по Е.Мурашовой)</w:t>
            </w:r>
          </w:p>
        </w:tc>
        <w:tc>
          <w:tcPr>
            <w:tcW w:w="1041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17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Осознание ответственности за написанное; интерес к созданию сжатой формы исходного текста.</w:t>
            </w:r>
          </w:p>
        </w:tc>
        <w:tc>
          <w:tcPr>
            <w:tcW w:w="3268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Воспроизводить прочитанный художественный текст в сжатом виде в письменной форме; способность сохранять логичность, связность, соответствие теме при воспроизведении текста в свернутой форме; соблюдать в процессе создания текста основные нормы русского литературного языка и правила правописания.</w:t>
            </w:r>
          </w:p>
        </w:tc>
        <w:tc>
          <w:tcPr>
            <w:tcW w:w="3464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Знать приемы сжатия текста; формулировать основную мысль текста; озаглавливать текст; отбирать в исходном тексте основное; производить исключение и обобщение; строить сжатый текст; писать сжатое изложение исходного текста.</w:t>
            </w:r>
          </w:p>
        </w:tc>
        <w:tc>
          <w:tcPr>
            <w:tcW w:w="802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15B7B" w:rsidRPr="00B15B7B" w:rsidTr="00FE4A26">
        <w:tc>
          <w:tcPr>
            <w:tcW w:w="790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</w:t>
            </w:r>
          </w:p>
        </w:tc>
        <w:tc>
          <w:tcPr>
            <w:tcW w:w="2604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Диктант с грамматическим заданием.</w:t>
            </w:r>
          </w:p>
        </w:tc>
        <w:tc>
          <w:tcPr>
            <w:tcW w:w="1041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17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Способность к самооценке.</w:t>
            </w:r>
          </w:p>
        </w:tc>
        <w:tc>
          <w:tcPr>
            <w:tcW w:w="3268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Способность осуществлять самоконтроль.</w:t>
            </w:r>
          </w:p>
        </w:tc>
        <w:tc>
          <w:tcPr>
            <w:tcW w:w="3464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Правильно писать слова с изученными орфограммами; определять слово как часть речи; выполнять разбор слова по составу (без выделения основы).</w:t>
            </w:r>
          </w:p>
        </w:tc>
        <w:tc>
          <w:tcPr>
            <w:tcW w:w="802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15B7B" w:rsidRPr="00B15B7B" w:rsidTr="00FE4A26">
        <w:tc>
          <w:tcPr>
            <w:tcW w:w="14786" w:type="dxa"/>
            <w:gridSpan w:val="7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Фонетика. Орфоэпия. Графика. Орфография. Культура речи. (12 ч.+3 ч.)</w:t>
            </w:r>
          </w:p>
        </w:tc>
      </w:tr>
      <w:tr w:rsidR="00B15B7B" w:rsidRPr="00B15B7B" w:rsidTr="00FE4A26">
        <w:tc>
          <w:tcPr>
            <w:tcW w:w="790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</w:t>
            </w:r>
          </w:p>
        </w:tc>
        <w:tc>
          <w:tcPr>
            <w:tcW w:w="2604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Фонетика. Гласные звуки.</w:t>
            </w:r>
          </w:p>
        </w:tc>
        <w:tc>
          <w:tcPr>
            <w:tcW w:w="1041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17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Интерес к изучению языка.</w:t>
            </w:r>
          </w:p>
        </w:tc>
        <w:tc>
          <w:tcPr>
            <w:tcW w:w="3268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Извлекать фактуальную информацию из текстов, содержащих теоретические сведения; извлекать </w:t>
            </w: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информацию, представленную в схеме; преобразовывать информацию из текстовой формы в форму таблицы.</w:t>
            </w:r>
          </w:p>
        </w:tc>
        <w:tc>
          <w:tcPr>
            <w:tcW w:w="3464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Знать предмет изучения фонетики, группы и подгуппы звуков речи в русском языке, различия в образовании гласных и </w:t>
            </w: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согласных звуков, элементы транскрипции; знать о смыслоразличительной роли звуков; различать гласные и согласные звуки по способу образования; подбирать односложные слова с разными ударными гласными звуками, записывать их, используя элементы транскрипции.</w:t>
            </w:r>
          </w:p>
        </w:tc>
        <w:tc>
          <w:tcPr>
            <w:tcW w:w="802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15B7B" w:rsidRPr="00B15B7B" w:rsidTr="00FE4A26">
        <w:tc>
          <w:tcPr>
            <w:tcW w:w="790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55</w:t>
            </w:r>
          </w:p>
        </w:tc>
        <w:tc>
          <w:tcPr>
            <w:tcW w:w="2604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Согласные звуки. </w:t>
            </w:r>
          </w:p>
        </w:tc>
        <w:tc>
          <w:tcPr>
            <w:tcW w:w="1041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17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Интерес к изучению языка; стремление к совершенствованию собственной речи; интерес к созданию текста в письменной форме.</w:t>
            </w:r>
          </w:p>
        </w:tc>
        <w:tc>
          <w:tcPr>
            <w:tcW w:w="3268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Извлекать фактуальную информацию из текстов, содержащих теоретические сведения; оценивать чужую речь; осуществлять самоконтроль за произношением отдельных слов и звуков и звуков в потоке речи.</w:t>
            </w:r>
          </w:p>
        </w:tc>
        <w:tc>
          <w:tcPr>
            <w:tcW w:w="3464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Знать об образовании согласных звуков, перечень согласных звуков; о смыслоразличительной роли согласных звуков.</w:t>
            </w:r>
          </w:p>
        </w:tc>
        <w:tc>
          <w:tcPr>
            <w:tcW w:w="802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15B7B" w:rsidRPr="00B15B7B" w:rsidTr="00FE4A26">
        <w:tc>
          <w:tcPr>
            <w:tcW w:w="790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</w:t>
            </w:r>
          </w:p>
        </w:tc>
        <w:tc>
          <w:tcPr>
            <w:tcW w:w="2604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Изменение звуков в потоке речи.</w:t>
            </w:r>
          </w:p>
        </w:tc>
        <w:tc>
          <w:tcPr>
            <w:tcW w:w="1041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17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Интерес к изучению языка; стремление к совершенствованию собственной речи; интерес к созданию текста в письменной форме.</w:t>
            </w:r>
          </w:p>
        </w:tc>
        <w:tc>
          <w:tcPr>
            <w:tcW w:w="3268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Извлекать фактуальную информацию из текстов, содержащих теоретические сведения; оценивать чужую речь; осуществлять самоконтроль за произношением отдельных слов и звуков и звуков в потоке речи.</w:t>
            </w:r>
          </w:p>
        </w:tc>
        <w:tc>
          <w:tcPr>
            <w:tcW w:w="3464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Знать сильные и слабые позиции гласных и согласных, связанные с изученными орфограммами; знать, что позиционные чередования гласных на письме не отражаются; знать правило произношения согласных на месте буквосочетаний </w:t>
            </w:r>
            <w:r w:rsidRPr="00B15B7B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чн,чт </w:t>
            </w: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 словах типа </w:t>
            </w:r>
            <w:r w:rsidRPr="00B15B7B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что, конечно, чтобы;</w:t>
            </w: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анализировать правило проверки безударной гласной и проверяемых согласных в корне слова с точки зрения позиционного чередования; правильно произносить указанные слова; использовать скороговорки для овладения правильным произношением </w:t>
            </w: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некоторых согласных звуков; определять основную мысль текста; составлять памятку о том, как нужно читать вслух. </w:t>
            </w:r>
          </w:p>
        </w:tc>
        <w:tc>
          <w:tcPr>
            <w:tcW w:w="802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15B7B" w:rsidRPr="00B15B7B" w:rsidTr="00FE4A26">
        <w:tc>
          <w:tcPr>
            <w:tcW w:w="790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57</w:t>
            </w:r>
          </w:p>
        </w:tc>
        <w:tc>
          <w:tcPr>
            <w:tcW w:w="2604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Согласные твердые и мягкие.</w:t>
            </w:r>
          </w:p>
        </w:tc>
        <w:tc>
          <w:tcPr>
            <w:tcW w:w="1041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17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Стремление к совершенствованию собственной речи.</w:t>
            </w:r>
          </w:p>
        </w:tc>
        <w:tc>
          <w:tcPr>
            <w:tcW w:w="3268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Извлекать фактуальную информацию из текстов, содержащих теоретические сведения.</w:t>
            </w:r>
          </w:p>
        </w:tc>
        <w:tc>
          <w:tcPr>
            <w:tcW w:w="3464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Знать пары согласных по твердости – мягкости, а также непарные согласные; познакомиться с элементами транскрипции; различать согласные звуки по твердости – мягкости; называть пары согласных по твердости – мягкости, а также непарные согласные; различать в словах твердые и мягкие согласные; определять, какие буквы сигнализируют на письме о мягкости предшествующего согласного; правильно произносить указанные слова.</w:t>
            </w:r>
          </w:p>
        </w:tc>
        <w:tc>
          <w:tcPr>
            <w:tcW w:w="802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15B7B" w:rsidRPr="00B15B7B" w:rsidTr="00FE4A26">
        <w:tc>
          <w:tcPr>
            <w:tcW w:w="790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</w:t>
            </w:r>
          </w:p>
        </w:tc>
        <w:tc>
          <w:tcPr>
            <w:tcW w:w="2604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Повествование. Обучающее изложение с элементами описания (К.Паустовский. «Шкатулка»)</w:t>
            </w:r>
          </w:p>
        </w:tc>
        <w:tc>
          <w:tcPr>
            <w:tcW w:w="1041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17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Интерес к пересказу исходного текста в письменной форме; интерес к ведению диалога с автором текста.</w:t>
            </w:r>
          </w:p>
        </w:tc>
        <w:tc>
          <w:tcPr>
            <w:tcW w:w="3268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Воспроизводить прочитанный художественный текст в письменной форме; способность сохранять логичность, связность, соответствие теме при воспроизведении исходного текста; соблюдать в процессе письменного пересказа текста основные нормы русского литературного языка и правила правописания.</w:t>
            </w:r>
          </w:p>
        </w:tc>
        <w:tc>
          <w:tcPr>
            <w:tcW w:w="3464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Знать о повествовании как функционально-смысловом типе речи, о роли описания в художественном повествовании; знать структуру текста типа повествование, способы включения описания в повествование; определять ведущий тип речи; находить в повествовательном тексте фрагменты описания; доказывать принадлежность текста к определенному стилю речи; составлять план текста; пересказывать исходный текст в письменной форме.</w:t>
            </w:r>
          </w:p>
        </w:tc>
        <w:tc>
          <w:tcPr>
            <w:tcW w:w="802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15B7B" w:rsidRPr="00B15B7B" w:rsidTr="00FE4A26">
        <w:tc>
          <w:tcPr>
            <w:tcW w:w="790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59</w:t>
            </w:r>
          </w:p>
        </w:tc>
        <w:tc>
          <w:tcPr>
            <w:tcW w:w="2604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Согласные звонкие и глухие.</w:t>
            </w:r>
          </w:p>
        </w:tc>
        <w:tc>
          <w:tcPr>
            <w:tcW w:w="1041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17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Стремление к совершенствованию собственной речи.</w:t>
            </w:r>
          </w:p>
        </w:tc>
        <w:tc>
          <w:tcPr>
            <w:tcW w:w="3268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Извлекать фактуальную информацию из текстов, содержащих теоретические сведения.</w:t>
            </w:r>
          </w:p>
        </w:tc>
        <w:tc>
          <w:tcPr>
            <w:tcW w:w="3464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Знать об участии голоса и шума в образовании глухих и звонких согласных; знать пары согласных по глухости – звонкости, а также непарные согласные; знать о смыслоразличительной роли согласных звуков; различать согласные по глухости – звонкости; называть пары согласных по глухости – звонкости, а также непарные согласные; распознавать в словах глухие и звонкие согласные.</w:t>
            </w:r>
          </w:p>
        </w:tc>
        <w:tc>
          <w:tcPr>
            <w:tcW w:w="802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15B7B" w:rsidRPr="00B15B7B" w:rsidTr="00FE4A26">
        <w:tc>
          <w:tcPr>
            <w:tcW w:w="790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</w:t>
            </w:r>
          </w:p>
        </w:tc>
        <w:tc>
          <w:tcPr>
            <w:tcW w:w="2604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Графика. Алфавит.</w:t>
            </w:r>
          </w:p>
        </w:tc>
        <w:tc>
          <w:tcPr>
            <w:tcW w:w="1041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17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Интерес к изучению языка.</w:t>
            </w:r>
          </w:p>
        </w:tc>
        <w:tc>
          <w:tcPr>
            <w:tcW w:w="3268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Извлекать фактуальную информацию из текстов, содержащих теоретические сведения; осознавать значение письма в жизни человека и общества; работать с орфографическим словарем.</w:t>
            </w:r>
          </w:p>
        </w:tc>
        <w:tc>
          <w:tcPr>
            <w:tcW w:w="3464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Знать предмет изучения графики; знать о различии между звуками и буквами; знать русский алфавит и его назначение; различать звуки и буквы; сопоставлять звуковой и буквенный состав слова; правильно произносить названия букв; воспроизводить алфавит наизусть; располагать слова в алфавитном порядке; правильно читать указанные аббревиатуры; находить и исправлять ошибки, связанные со смешением звуков и букв.</w:t>
            </w:r>
          </w:p>
        </w:tc>
        <w:tc>
          <w:tcPr>
            <w:tcW w:w="802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15B7B" w:rsidRPr="00B15B7B" w:rsidTr="00FE4A26">
        <w:tc>
          <w:tcPr>
            <w:tcW w:w="790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</w:t>
            </w:r>
          </w:p>
        </w:tc>
        <w:tc>
          <w:tcPr>
            <w:tcW w:w="2604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Описание предмета. Сочинение-описание.</w:t>
            </w:r>
          </w:p>
        </w:tc>
        <w:tc>
          <w:tcPr>
            <w:tcW w:w="1041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17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Интерес к созданию собственных текстов; стремление к речевому совершенствованию; достаточный объем словарного запаса и грамматических средств для свободного выражения мыслей и чувств при </w:t>
            </w: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создании текста сочинения в письменной форме.</w:t>
            </w:r>
          </w:p>
        </w:tc>
        <w:tc>
          <w:tcPr>
            <w:tcW w:w="3268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Способность создавать письменный текст, соблюдая нормы его построения, свободно, правильно излагая свои мысли; соблюдать в процессе создания текста основные нормы русского литературного языка и правила правописания; способность </w:t>
            </w: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оценивать и редактировать чужие тексты в письменной форме.</w:t>
            </w:r>
          </w:p>
        </w:tc>
        <w:tc>
          <w:tcPr>
            <w:tcW w:w="3464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Знать об описании как о функционально-смысловом типе речи; знать структуру текста типа описание, об особенностях описания в разных стилях речи; различать описание предмета  в разных стилях речи; редактировать текст (сочинение-описание) ученика; писать </w:t>
            </w: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сочинение-описание предмета.</w:t>
            </w:r>
          </w:p>
        </w:tc>
        <w:tc>
          <w:tcPr>
            <w:tcW w:w="802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15B7B" w:rsidRPr="00B15B7B" w:rsidTr="00FE4A26">
        <w:tc>
          <w:tcPr>
            <w:tcW w:w="790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62</w:t>
            </w:r>
          </w:p>
        </w:tc>
        <w:tc>
          <w:tcPr>
            <w:tcW w:w="2604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Обозначение мягкости согласных с помощью мягкого знака.</w:t>
            </w:r>
          </w:p>
        </w:tc>
        <w:tc>
          <w:tcPr>
            <w:tcW w:w="1041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17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Стремление к совершенствованию собственной речи.</w:t>
            </w:r>
          </w:p>
        </w:tc>
        <w:tc>
          <w:tcPr>
            <w:tcW w:w="3268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Извлекать фактуальную информацию из текстов, содержащих теоретические сведения; пользоваться орфографическим словарем.</w:t>
            </w:r>
          </w:p>
        </w:tc>
        <w:tc>
          <w:tcPr>
            <w:tcW w:w="3464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Знать о роли Ь для обозначения мягкости согласных; знать правила употребления и неупотребления Ь для обозначения мягкости согласных; находить в словах мягкий согласный; употреблять Ь для обозначения мягкости согласных и графически обозначать условия его выбора; разграничивать слова с Ь для обозначения мягкости согласного, с Ь в неопределенной форме глагола, с разделительным Ь.</w:t>
            </w:r>
          </w:p>
        </w:tc>
        <w:tc>
          <w:tcPr>
            <w:tcW w:w="802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15B7B" w:rsidRPr="00B15B7B" w:rsidTr="00FE4A26">
        <w:tc>
          <w:tcPr>
            <w:tcW w:w="790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</w:t>
            </w:r>
          </w:p>
        </w:tc>
        <w:tc>
          <w:tcPr>
            <w:tcW w:w="2604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Двойная роль букв </w:t>
            </w:r>
            <w:r w:rsidRPr="00B15B7B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е, ё, ю,я. </w:t>
            </w:r>
          </w:p>
        </w:tc>
        <w:tc>
          <w:tcPr>
            <w:tcW w:w="1041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17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Интерес к изучению языка.</w:t>
            </w:r>
          </w:p>
        </w:tc>
        <w:tc>
          <w:tcPr>
            <w:tcW w:w="3268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Извлекать фактуальную информацию из текстов, содержащих теоретические сведения.</w:t>
            </w:r>
          </w:p>
        </w:tc>
        <w:tc>
          <w:tcPr>
            <w:tcW w:w="3464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Знать о звуковом значении букв </w:t>
            </w:r>
            <w:r w:rsidRPr="00B15B7B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е, ё, ю, я </w:t>
            </w: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 разных фонетических позициях; различать звуковое значение букв </w:t>
            </w:r>
            <w:r w:rsidRPr="00B15B7B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е, ё, ю, </w:t>
            </w: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 в разных фонетических позициях; объяснять, почему в русском языке 6 гласных звуков и 10 букв, их обозначающих; правильно оформлять диалог на письме.</w:t>
            </w:r>
          </w:p>
        </w:tc>
        <w:tc>
          <w:tcPr>
            <w:tcW w:w="802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15B7B" w:rsidRPr="00B15B7B" w:rsidTr="00FE4A26">
        <w:tc>
          <w:tcPr>
            <w:tcW w:w="790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</w:t>
            </w:r>
          </w:p>
        </w:tc>
        <w:tc>
          <w:tcPr>
            <w:tcW w:w="2604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Орфоэпия.</w:t>
            </w:r>
          </w:p>
        </w:tc>
        <w:tc>
          <w:tcPr>
            <w:tcW w:w="1041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17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Интерес к изучению языка; способность к самооценке на основе наблюдения за собственной речью.</w:t>
            </w:r>
          </w:p>
        </w:tc>
        <w:tc>
          <w:tcPr>
            <w:tcW w:w="3268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Извлекать фактуальную информацию из текстов, содержащих теоретические сведения; соблюдать в практике речевого общения основные орфоэпические нормы; оценивать чужую речь с точки зрения соблюдения произносительных форм.</w:t>
            </w:r>
          </w:p>
        </w:tc>
        <w:tc>
          <w:tcPr>
            <w:tcW w:w="3464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Знать предмет изучения орфоэпии; иметь представление о важнейших произносительных нормах и их отражении в специальных словарях; правильно произносить указанные слова; находить и исправлять произносительные и орфографические ошибки, объяснять причины их </w:t>
            </w: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возникновения.</w:t>
            </w:r>
          </w:p>
        </w:tc>
        <w:tc>
          <w:tcPr>
            <w:tcW w:w="802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15B7B" w:rsidRPr="00B15B7B" w:rsidTr="00FE4A26">
        <w:tc>
          <w:tcPr>
            <w:tcW w:w="790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65</w:t>
            </w:r>
          </w:p>
        </w:tc>
        <w:tc>
          <w:tcPr>
            <w:tcW w:w="2604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Фонетический разбор  слова.</w:t>
            </w:r>
          </w:p>
        </w:tc>
        <w:tc>
          <w:tcPr>
            <w:tcW w:w="1041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17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Интерес к изучению языка; способность к самооценке на основе наблюдения за собственной речью.</w:t>
            </w:r>
          </w:p>
        </w:tc>
        <w:tc>
          <w:tcPr>
            <w:tcW w:w="3268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Способность определять последовательность действий, работать по плану.</w:t>
            </w:r>
          </w:p>
        </w:tc>
        <w:tc>
          <w:tcPr>
            <w:tcW w:w="3464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Знать порядок фонетического разбора слова; выполнять фонетический разбор слова (устный и письменный).</w:t>
            </w:r>
          </w:p>
        </w:tc>
        <w:tc>
          <w:tcPr>
            <w:tcW w:w="802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15B7B" w:rsidRPr="00B15B7B" w:rsidTr="00FE4A26">
        <w:tc>
          <w:tcPr>
            <w:tcW w:w="790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</w:t>
            </w:r>
          </w:p>
        </w:tc>
        <w:tc>
          <w:tcPr>
            <w:tcW w:w="2604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Повторение.</w:t>
            </w:r>
          </w:p>
        </w:tc>
        <w:tc>
          <w:tcPr>
            <w:tcW w:w="1041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17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Стремление к речевому совершенствованию</w:t>
            </w:r>
          </w:p>
        </w:tc>
        <w:tc>
          <w:tcPr>
            <w:tcW w:w="3268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Обобщать изученный материал; вычитывать информацию, представленную в схемах.</w:t>
            </w:r>
          </w:p>
        </w:tc>
        <w:tc>
          <w:tcPr>
            <w:tcW w:w="3464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Правильно отвечать на контрольные вопросы по разделу «Фонетика. Орфоэпия.Графика. Культура речи»; правильно называть буквы в словах и указывать звуки, которые они обозначают; моделировать диалог; находить и исправлять ошибки; правильно писать слова, трудные по написанию и произношению.</w:t>
            </w:r>
          </w:p>
        </w:tc>
        <w:tc>
          <w:tcPr>
            <w:tcW w:w="802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15B7B" w:rsidRPr="00B15B7B" w:rsidTr="00FE4A26">
        <w:tc>
          <w:tcPr>
            <w:tcW w:w="790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</w:t>
            </w:r>
          </w:p>
        </w:tc>
        <w:tc>
          <w:tcPr>
            <w:tcW w:w="2604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Описание предметов, изображенных на картине (Ф.Толстой. «Цветы, фрукты, птица»)</w:t>
            </w:r>
          </w:p>
        </w:tc>
        <w:tc>
          <w:tcPr>
            <w:tcW w:w="1041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17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Интерес к созданию собственных текстов; стремление к речевому совершенствованию; достаточный объем словарного запаса и грамматических средств для свободного выражения мыслей и чувств при создании текста сочинения в письменной форме.</w:t>
            </w:r>
          </w:p>
        </w:tc>
        <w:tc>
          <w:tcPr>
            <w:tcW w:w="3268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Способность преобразовывать визуальную информацию в текстовую; способность адекватно выражать свое отношение к изображаемому на картине; создавать устный текс, соблюдая нормы его построения.</w:t>
            </w:r>
          </w:p>
        </w:tc>
        <w:tc>
          <w:tcPr>
            <w:tcW w:w="3464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Познакомиться с натюрмортом; знать понятие композиции; устно описывать изображенное на картине, раскрывая замысел художника.</w:t>
            </w:r>
          </w:p>
        </w:tc>
        <w:tc>
          <w:tcPr>
            <w:tcW w:w="802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15B7B" w:rsidRPr="00B15B7B" w:rsidTr="00FE4A26">
        <w:tc>
          <w:tcPr>
            <w:tcW w:w="790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</w:t>
            </w:r>
          </w:p>
        </w:tc>
        <w:tc>
          <w:tcPr>
            <w:tcW w:w="2604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Диктант и проверочная работа.</w:t>
            </w:r>
          </w:p>
        </w:tc>
        <w:tc>
          <w:tcPr>
            <w:tcW w:w="1041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17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Способность к самооценке.</w:t>
            </w:r>
          </w:p>
        </w:tc>
        <w:tc>
          <w:tcPr>
            <w:tcW w:w="3268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Способность осуществлять самоконтроль.</w:t>
            </w:r>
          </w:p>
        </w:tc>
        <w:tc>
          <w:tcPr>
            <w:tcW w:w="3464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Правильно писать слова с изученными орфограммами; определять слово как часть речи; выполнять разбор слова по составу (без выделения основы).</w:t>
            </w:r>
          </w:p>
        </w:tc>
        <w:tc>
          <w:tcPr>
            <w:tcW w:w="802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15B7B" w:rsidRPr="00B15B7B" w:rsidTr="00FE4A26">
        <w:tc>
          <w:tcPr>
            <w:tcW w:w="14786" w:type="dxa"/>
            <w:gridSpan w:val="7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Лексика. Культура речи. (6 ч.+2 ч.)</w:t>
            </w:r>
          </w:p>
        </w:tc>
      </w:tr>
      <w:tr w:rsidR="00B15B7B" w:rsidRPr="00B15B7B" w:rsidTr="00FE4A26">
        <w:tc>
          <w:tcPr>
            <w:tcW w:w="790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</w:t>
            </w:r>
          </w:p>
        </w:tc>
        <w:tc>
          <w:tcPr>
            <w:tcW w:w="2604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Слово и его лексическое значение</w:t>
            </w:r>
          </w:p>
        </w:tc>
        <w:tc>
          <w:tcPr>
            <w:tcW w:w="1041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17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Осознание лексического богатства русского языка, гордость за язык; </w:t>
            </w: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стремление к речевому самосовершенствованию.</w:t>
            </w:r>
          </w:p>
        </w:tc>
        <w:tc>
          <w:tcPr>
            <w:tcW w:w="3268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Извлекать фактуальную информацию из текстов, содержащих теоретические </w:t>
            </w: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сведения; осознавать роль слова для выражения мыслей, эмоций; пользоваться толковым словарем (находить словарные статьи, извлекать из них нужную информацию).</w:t>
            </w:r>
          </w:p>
        </w:tc>
        <w:tc>
          <w:tcPr>
            <w:tcW w:w="3464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Знать предмет изучения лексикологии; знать функцию слова в языке, содержание </w:t>
            </w: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понятий «словарный состав», «лексическое значение слова», «толковый словарь», «словарная статья»; знать основные способы толкования лексического значения слова; знать понятие «грамматическое значение слова»;уметь толковать лексическое значение слова, используя различные способы; разграничивать лексическое и грамматическое значения слова.</w:t>
            </w:r>
          </w:p>
        </w:tc>
        <w:tc>
          <w:tcPr>
            <w:tcW w:w="802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15B7B" w:rsidRPr="00B15B7B" w:rsidTr="00FE4A26">
        <w:tc>
          <w:tcPr>
            <w:tcW w:w="790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70</w:t>
            </w:r>
          </w:p>
        </w:tc>
        <w:tc>
          <w:tcPr>
            <w:tcW w:w="2604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Однозначные и многозначные слова</w:t>
            </w:r>
          </w:p>
        </w:tc>
        <w:tc>
          <w:tcPr>
            <w:tcW w:w="1041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17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Осознание лексического богатства русского языка, гордость за язык; стремление к речевому самосовершенствованию; интерес к созданию собственных текстов; достаточный объем словарного запаса и грамматических средств для свободного выражения мыслей и чувств при создании текста сочинения в письменной форме.</w:t>
            </w:r>
          </w:p>
        </w:tc>
        <w:tc>
          <w:tcPr>
            <w:tcW w:w="3268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Извлекать фактуальную информацию из текстов, содержащих теоретические сведения; осознавать роль слова для выражения мыслей, эмоций; пользоваться толковым словарем (находить словарные статьи, извлекать из них нужную информацию); способность создавать письменный текст, соблюдая нормы его построения, свободно, правильно излагая свои мысли.</w:t>
            </w:r>
          </w:p>
        </w:tc>
        <w:tc>
          <w:tcPr>
            <w:tcW w:w="3464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Знать содержание понятий «однозначные слова» и «многозначные слова», способы отражения в словарной статье толкового словаря разных значений многозначного слова; знать об общем сходстве между разными значениями многозначного слова; распознавать однозначные и многозначные слова; находить в словаре толкование искомого лексического значения многозначного слова; находить многозначные слова с указанным общим лексическим значением; определять общий элемент между лексическими значениями многозначного слова; писать сочинение-рассуждение на заданную тему.</w:t>
            </w:r>
          </w:p>
        </w:tc>
        <w:tc>
          <w:tcPr>
            <w:tcW w:w="802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15B7B" w:rsidRPr="00B15B7B" w:rsidTr="00FE4A26">
        <w:tc>
          <w:tcPr>
            <w:tcW w:w="790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</w:t>
            </w:r>
          </w:p>
        </w:tc>
        <w:tc>
          <w:tcPr>
            <w:tcW w:w="2604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Прямое и переносное значение слов</w:t>
            </w:r>
          </w:p>
        </w:tc>
        <w:tc>
          <w:tcPr>
            <w:tcW w:w="1041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17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Осознание лексического богатства русского языка, гордость за язык; </w:t>
            </w: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стремление к речевому самосовершенствованию.</w:t>
            </w:r>
          </w:p>
        </w:tc>
        <w:tc>
          <w:tcPr>
            <w:tcW w:w="3268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Извлекать фактуальную информацию из текстов, содержащих теоретические </w:t>
            </w: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сведения; пользоваться толковым словарем (находить словарные статьи, извлекать из них нужную информацию).</w:t>
            </w:r>
          </w:p>
        </w:tc>
        <w:tc>
          <w:tcPr>
            <w:tcW w:w="3464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Знать о прямом и переносном значении слов, об отражении в толковом словаре переносного </w:t>
            </w: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значения слова, о роли слов с переносным значением в художественных произведениях; находить слова с переносным значением в тексте; определять прямое и переносное лексическое значение слова; употреблять в своей речи слова с переносным значением.</w:t>
            </w:r>
          </w:p>
        </w:tc>
        <w:tc>
          <w:tcPr>
            <w:tcW w:w="802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15B7B" w:rsidRPr="00B15B7B" w:rsidTr="00FE4A26">
        <w:tc>
          <w:tcPr>
            <w:tcW w:w="790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72</w:t>
            </w:r>
          </w:p>
        </w:tc>
        <w:tc>
          <w:tcPr>
            <w:tcW w:w="2604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Омонимы</w:t>
            </w:r>
          </w:p>
        </w:tc>
        <w:tc>
          <w:tcPr>
            <w:tcW w:w="1041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17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Осознание лексического богатства русского языка, гордость за язык; стремление к речевому самосовершенствованию.</w:t>
            </w:r>
          </w:p>
        </w:tc>
        <w:tc>
          <w:tcPr>
            <w:tcW w:w="3268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Извлекать фактуальную информацию из текстов, содержащих теоретические сведения; пользоваться толковым словарем (находить словарные статьи, извлекать из них нужную информацию).</w:t>
            </w:r>
          </w:p>
        </w:tc>
        <w:tc>
          <w:tcPr>
            <w:tcW w:w="3464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Знать содержание понятия «омонимы»; знать о различии между омонимами и многозначными словами, об отражении омонимов в толковом словаре; находить омонимы; отличать омонимы от многозначных слов; находить омонимы в толковом словаре; отличать способы обозначения омонимов и многозначных слов в толковом словаре.</w:t>
            </w:r>
          </w:p>
        </w:tc>
        <w:tc>
          <w:tcPr>
            <w:tcW w:w="802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15B7B" w:rsidRPr="00B15B7B" w:rsidTr="00FE4A26">
        <w:tc>
          <w:tcPr>
            <w:tcW w:w="790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</w:t>
            </w:r>
          </w:p>
        </w:tc>
        <w:tc>
          <w:tcPr>
            <w:tcW w:w="2604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Синонимы</w:t>
            </w:r>
          </w:p>
        </w:tc>
        <w:tc>
          <w:tcPr>
            <w:tcW w:w="1041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17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Осознание лексического богатства русского языка, гордость за язык; стремление к речевому самосовершенствованию.</w:t>
            </w:r>
          </w:p>
        </w:tc>
        <w:tc>
          <w:tcPr>
            <w:tcW w:w="3268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Извлекать фактуальную информацию из текстов, содержащих теоретические сведения; сопоставлять и сравнивать речевые высказывания с точки зрения их содержания, стилистических особенностей и использования языковых средств.</w:t>
            </w:r>
          </w:p>
        </w:tc>
        <w:tc>
          <w:tcPr>
            <w:tcW w:w="3464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Знать содержание понятие «синонимы», смысловые и стилистические различия синонимов; знать о связи синонимов и многозначных слов, о функции синонимов в речи (выразительность, средство свяи предложений в речи, средство преодоления неоправданного повторения слов), о словаре синонимов; определять общее лексическое значение синонимов; подбирать синонимы к данным словам; определять смысловые и стилистические различия слов-</w:t>
            </w: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синонимов; определять цель использования синонимов в тексте; употреблять нужный синоним в зависимости от разных целей; преодолевать неоправданное повторение одного и того же слова с помощью синонимов.</w:t>
            </w:r>
          </w:p>
        </w:tc>
        <w:tc>
          <w:tcPr>
            <w:tcW w:w="802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15B7B" w:rsidRPr="00B15B7B" w:rsidTr="00FE4A26">
        <w:tc>
          <w:tcPr>
            <w:tcW w:w="790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74</w:t>
            </w:r>
          </w:p>
        </w:tc>
        <w:tc>
          <w:tcPr>
            <w:tcW w:w="2604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Сочинение по картине (И.Грабарь. «Февральская лазурь»)</w:t>
            </w:r>
          </w:p>
        </w:tc>
        <w:tc>
          <w:tcPr>
            <w:tcW w:w="1041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17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Интерес к созданию собственных текстов; стремление к речевому совершенствованию; достаточный объем словарного запаса и грамматических средств для свободного выражения мыслей и чувств при создании текста в письменной форме.</w:t>
            </w:r>
          </w:p>
        </w:tc>
        <w:tc>
          <w:tcPr>
            <w:tcW w:w="3268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Способность преобразовывать визуальную информацию в текстовую; способность адекватно выражать свое отношение к изображенному на картине; создавать письменный текст, соблюдая его построения; соблюдать в процессе создания текста основные нормы русского литературного языка и правила правописания.</w:t>
            </w:r>
          </w:p>
        </w:tc>
        <w:tc>
          <w:tcPr>
            <w:tcW w:w="3464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Описывать изображенные на картине предметы, используя синонимы; предупреждать повторы слов .</w:t>
            </w:r>
          </w:p>
        </w:tc>
        <w:tc>
          <w:tcPr>
            <w:tcW w:w="802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15B7B" w:rsidRPr="00B15B7B" w:rsidTr="00FE4A26">
        <w:tc>
          <w:tcPr>
            <w:tcW w:w="790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</w:t>
            </w:r>
          </w:p>
        </w:tc>
        <w:tc>
          <w:tcPr>
            <w:tcW w:w="2604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Антонимы</w:t>
            </w:r>
          </w:p>
        </w:tc>
        <w:tc>
          <w:tcPr>
            <w:tcW w:w="1041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17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Осознание лексического богатства русского языка, гордость за язык; стремление к речевому самосовершенствованию.</w:t>
            </w:r>
          </w:p>
        </w:tc>
        <w:tc>
          <w:tcPr>
            <w:tcW w:w="3268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Извлекать фактуальную информацию из текстов, содержащих теоретические сведения.</w:t>
            </w:r>
          </w:p>
        </w:tc>
        <w:tc>
          <w:tcPr>
            <w:tcW w:w="3464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Знать содержание понятия «антонимы»; знать о словаре антонимов, о роли использования антонимов в речи; находить антонимы в предложениях; подбирать антонимы к указанным словам; использовать антонимы при описании изображенного на рисунке.</w:t>
            </w:r>
          </w:p>
        </w:tc>
        <w:tc>
          <w:tcPr>
            <w:tcW w:w="802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15B7B" w:rsidRPr="00B15B7B" w:rsidTr="00FE4A26">
        <w:tc>
          <w:tcPr>
            <w:tcW w:w="790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</w:t>
            </w:r>
          </w:p>
        </w:tc>
        <w:tc>
          <w:tcPr>
            <w:tcW w:w="2604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Повторение</w:t>
            </w:r>
          </w:p>
        </w:tc>
        <w:tc>
          <w:tcPr>
            <w:tcW w:w="1041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17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Интерес к созданию собственных текстов.</w:t>
            </w:r>
          </w:p>
        </w:tc>
        <w:tc>
          <w:tcPr>
            <w:tcW w:w="3268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Уметь вести самостоятельный поиск информации;  способность определять цель своей деятельности, действовать по плану, оценивать достигнутые результаты.</w:t>
            </w:r>
          </w:p>
        </w:tc>
        <w:tc>
          <w:tcPr>
            <w:tcW w:w="3464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Правильно отвечать на контрольные вопросы по разделу «Лексика. Культура речи»; правильно писать слова с непроверяемыми написаниями, изученными в разделе; составлять сообщение о любом словаре по </w:t>
            </w: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плану.</w:t>
            </w:r>
          </w:p>
        </w:tc>
        <w:tc>
          <w:tcPr>
            <w:tcW w:w="802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15B7B" w:rsidRPr="00B15B7B" w:rsidTr="00FE4A26">
        <w:tc>
          <w:tcPr>
            <w:tcW w:w="790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77</w:t>
            </w:r>
          </w:p>
        </w:tc>
        <w:tc>
          <w:tcPr>
            <w:tcW w:w="2604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Подробное изложение (К.Паустовский. «Первый снег»)</w:t>
            </w:r>
          </w:p>
        </w:tc>
        <w:tc>
          <w:tcPr>
            <w:tcW w:w="1041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17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Интерес к пересказу исходного текста в письменной форме; интерес к ведению диалога с автором текста.</w:t>
            </w:r>
          </w:p>
        </w:tc>
        <w:tc>
          <w:tcPr>
            <w:tcW w:w="3268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Воспринимать прочитанный художественный текст в письменной форме; способность сохранять логичность, связность, соответствие теме при воспроизведении исходного текста; соблюдать в процессе письменного пересказа текста основные нормы русского литературного языка и правила правописания.</w:t>
            </w:r>
          </w:p>
        </w:tc>
        <w:tc>
          <w:tcPr>
            <w:tcW w:w="3464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Знать о роли деталей в художественном описании предмета; уметь составлять план исходного текста; сохранять в подробном пересказе художественного текста его типологическую структуру; определять значение деталей в художественном описании предмета; создавать текст на основе исходного.</w:t>
            </w:r>
          </w:p>
        </w:tc>
        <w:tc>
          <w:tcPr>
            <w:tcW w:w="802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15B7B" w:rsidRPr="00B15B7B" w:rsidTr="00FE4A26">
        <w:tc>
          <w:tcPr>
            <w:tcW w:w="14786" w:type="dxa"/>
            <w:gridSpan w:val="7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Морфемика. Орфография. Культура речи. (18 ч.+4 ч.)</w:t>
            </w:r>
          </w:p>
        </w:tc>
      </w:tr>
      <w:tr w:rsidR="00B15B7B" w:rsidRPr="00B15B7B" w:rsidTr="00FE4A26">
        <w:tc>
          <w:tcPr>
            <w:tcW w:w="790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</w:t>
            </w:r>
          </w:p>
        </w:tc>
        <w:tc>
          <w:tcPr>
            <w:tcW w:w="2604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Морфема – наименьшая значимая часть слова. Изменение и образование слов.</w:t>
            </w:r>
          </w:p>
        </w:tc>
        <w:tc>
          <w:tcPr>
            <w:tcW w:w="1041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17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Интерес к пересказу исходного текста в устной форме; стремление к речевому совершенствованию.</w:t>
            </w:r>
          </w:p>
        </w:tc>
        <w:tc>
          <w:tcPr>
            <w:tcW w:w="3268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Извлекать фактуальную информацию из текстов, содержащих теоретические сведения; воспроизводить исходный текст в устной форме, соблюдая нормы его построения; соблюдать в процессе пересказа текста основные нормы литературного языка.</w:t>
            </w:r>
          </w:p>
        </w:tc>
        <w:tc>
          <w:tcPr>
            <w:tcW w:w="3464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Знать содержание понятия «морфема», предмет изучения морфемики; знать об отличии однокоренных слов от форм одного и того же слова; выделять в слове морфемы; понимать, что морфемы – значимые части слова; отличать однокоренные слова от форм одного и того же слова; определять форму указанных слов; озаглавливать текст; устно пересказывать исходный текст.</w:t>
            </w:r>
          </w:p>
        </w:tc>
        <w:tc>
          <w:tcPr>
            <w:tcW w:w="802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15B7B" w:rsidRPr="00B15B7B" w:rsidTr="00FE4A26">
        <w:tc>
          <w:tcPr>
            <w:tcW w:w="790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</w:t>
            </w:r>
          </w:p>
        </w:tc>
        <w:tc>
          <w:tcPr>
            <w:tcW w:w="2604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Окончание</w:t>
            </w:r>
          </w:p>
        </w:tc>
        <w:tc>
          <w:tcPr>
            <w:tcW w:w="1041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17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Осознание лексического богатства русского языка, гордость за язык.</w:t>
            </w:r>
          </w:p>
        </w:tc>
        <w:tc>
          <w:tcPr>
            <w:tcW w:w="3268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Извлекать фактуальную информацию из текстов, содержащих теоретические сведения.</w:t>
            </w:r>
          </w:p>
        </w:tc>
        <w:tc>
          <w:tcPr>
            <w:tcW w:w="3464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Знать определение окончания слова, грамматическое значение окончаний разных частей речи; знать о нулевом окончании и его грамматическом значении, о способе обозначения нулевого окончания; выделять в слове окончание; понимать грамматическое значение окончаний существительных, </w:t>
            </w: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прилагательных, глаголов; понимать грамматическое значение нулевого окончания существительных; соотносить окончание с его грамматическим значением.</w:t>
            </w:r>
          </w:p>
        </w:tc>
        <w:tc>
          <w:tcPr>
            <w:tcW w:w="802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15B7B" w:rsidRPr="00B15B7B" w:rsidTr="00FE4A26">
        <w:tc>
          <w:tcPr>
            <w:tcW w:w="790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80</w:t>
            </w:r>
          </w:p>
        </w:tc>
        <w:tc>
          <w:tcPr>
            <w:tcW w:w="2604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Основа слова</w:t>
            </w:r>
          </w:p>
        </w:tc>
        <w:tc>
          <w:tcPr>
            <w:tcW w:w="1041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17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Осознание лексического богатства русского языка, гордость за язык.</w:t>
            </w:r>
          </w:p>
        </w:tc>
        <w:tc>
          <w:tcPr>
            <w:tcW w:w="3268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Извлекать фактуальную информацию из текстов, содержащих теоретические сведения.</w:t>
            </w:r>
          </w:p>
        </w:tc>
        <w:tc>
          <w:tcPr>
            <w:tcW w:w="3464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Знать определение основы слова; знать, что в основе слова заключено его лексическое значение; выделять основу в изменяемых и неизменяемых словах; озаглавливать текст, определять стиль речи.</w:t>
            </w:r>
          </w:p>
        </w:tc>
        <w:tc>
          <w:tcPr>
            <w:tcW w:w="802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15B7B" w:rsidRPr="00B15B7B" w:rsidTr="00FE4A26">
        <w:tc>
          <w:tcPr>
            <w:tcW w:w="790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</w:t>
            </w:r>
          </w:p>
        </w:tc>
        <w:tc>
          <w:tcPr>
            <w:tcW w:w="2604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Сочинение по личным впечатлениям в форме письма</w:t>
            </w:r>
          </w:p>
        </w:tc>
        <w:tc>
          <w:tcPr>
            <w:tcW w:w="1041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17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Интерес к созданию собственных текстов; стремление к речевому совершенствованию; достаточный объем словарного запаса и грамматических средств для свободного выражения мыслей и чувств при создании текста сочинения в форме письма.</w:t>
            </w:r>
          </w:p>
        </w:tc>
        <w:tc>
          <w:tcPr>
            <w:tcW w:w="3268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Способность адекватно выражать свое отношение к фактам и явлениям окружающей действительности; владеть повествованием как одним из видов монолога; способность создавать письменный текст, соблюдая нормы его построения; соблюдать в процессе создания текста основные нормы русского литературного языка и правила правописания.</w:t>
            </w:r>
          </w:p>
        </w:tc>
        <w:tc>
          <w:tcPr>
            <w:tcW w:w="3464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Знать о стилях речи, об обязательных элементах композиции письма; составлять собственный текст по личным впечатлениям в форме письма.</w:t>
            </w:r>
          </w:p>
        </w:tc>
        <w:tc>
          <w:tcPr>
            <w:tcW w:w="802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15B7B" w:rsidRPr="00B15B7B" w:rsidTr="00FE4A26">
        <w:tc>
          <w:tcPr>
            <w:tcW w:w="790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</w:t>
            </w:r>
          </w:p>
        </w:tc>
        <w:tc>
          <w:tcPr>
            <w:tcW w:w="2604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Корень слова</w:t>
            </w:r>
          </w:p>
        </w:tc>
        <w:tc>
          <w:tcPr>
            <w:tcW w:w="1041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17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Интерес к созданию собственных текстов; стремление к речевому совершенствованию.</w:t>
            </w:r>
          </w:p>
        </w:tc>
        <w:tc>
          <w:tcPr>
            <w:tcW w:w="3268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Извлекать фактуальную информацию из текстов, содержащих теоретические сведения; находить и исправлять чужие ошибки.</w:t>
            </w:r>
          </w:p>
        </w:tc>
        <w:tc>
          <w:tcPr>
            <w:tcW w:w="3464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Знать определение корня слова; знать, что в корне заключено общее лексическое значение всех однокоренных слов, что однокоренные слова могут быть словами и одной части речи, и разных частей речи; правильно выделять корень и подбирать однокоренные слова, относящиеся к разным частям </w:t>
            </w: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речи; разграничивать в словах совпадающие по звучанию, но различные по лексическому значению корни; находить и исправлять ошибки в подборе однокоренных слов; писать мини-сочинение по плану.</w:t>
            </w:r>
          </w:p>
        </w:tc>
        <w:tc>
          <w:tcPr>
            <w:tcW w:w="802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15B7B" w:rsidRPr="00B15B7B" w:rsidTr="00FE4A26">
        <w:tc>
          <w:tcPr>
            <w:tcW w:w="790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83</w:t>
            </w:r>
          </w:p>
        </w:tc>
        <w:tc>
          <w:tcPr>
            <w:tcW w:w="2604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Рассуждение. Сочинение-рассуждение</w:t>
            </w:r>
          </w:p>
        </w:tc>
        <w:tc>
          <w:tcPr>
            <w:tcW w:w="1041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17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Интерес к созданию собственных текстов; стремление к речевому совершенствованию; достаточный объем словарного запаса и грамматических средств для свободного выражения мыслей и чувств при создании текста сочинения в письменной форме.</w:t>
            </w:r>
          </w:p>
        </w:tc>
        <w:tc>
          <w:tcPr>
            <w:tcW w:w="3268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Способность создавать письменный текст, соблюдая нормы его построения, свободно,правильно излагая свои мысли; соблюдать в процессе создания текста основные нормы русского литературного языка и правила правописания.</w:t>
            </w:r>
          </w:p>
        </w:tc>
        <w:tc>
          <w:tcPr>
            <w:tcW w:w="3464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Знать о рассуждении как о функционально-смысловом типе речи, знать структуру рассуждения, о возможности включения элементов рассуждения в другие типы речи (описание, повествование); находить структурные элементы рассуждения (тезис, доказательство) в повествовательном тексте; использовать структуру рассуждения при создании текста в устной форме; писать текст сочинения-рассуждения на одну из тем по выбору.</w:t>
            </w:r>
          </w:p>
        </w:tc>
        <w:tc>
          <w:tcPr>
            <w:tcW w:w="802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15B7B" w:rsidRPr="00B15B7B" w:rsidTr="00FE4A26">
        <w:tc>
          <w:tcPr>
            <w:tcW w:w="790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</w:t>
            </w:r>
          </w:p>
        </w:tc>
        <w:tc>
          <w:tcPr>
            <w:tcW w:w="2604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Суффикс</w:t>
            </w:r>
          </w:p>
        </w:tc>
        <w:tc>
          <w:tcPr>
            <w:tcW w:w="1041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17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Осознание лексического богатства русского языка, гордость за язык.</w:t>
            </w:r>
          </w:p>
        </w:tc>
        <w:tc>
          <w:tcPr>
            <w:tcW w:w="3268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Извлекать фактуальную информацию из текстов, содержащих теоретические сведения.</w:t>
            </w:r>
          </w:p>
        </w:tc>
        <w:tc>
          <w:tcPr>
            <w:tcW w:w="3464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Знать определение суффикса, смысловое значение суффикса; правильно выделять суффикс в слове; подбирать слова с указанными суффиксами; определять значения, выражаемые суффиксами; группировать слова по значению суффиксов.</w:t>
            </w:r>
          </w:p>
        </w:tc>
        <w:tc>
          <w:tcPr>
            <w:tcW w:w="802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15B7B" w:rsidRPr="00B15B7B" w:rsidTr="00FE4A26">
        <w:tc>
          <w:tcPr>
            <w:tcW w:w="790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</w:t>
            </w:r>
          </w:p>
        </w:tc>
        <w:tc>
          <w:tcPr>
            <w:tcW w:w="2604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Приставка</w:t>
            </w:r>
          </w:p>
        </w:tc>
        <w:tc>
          <w:tcPr>
            <w:tcW w:w="1041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17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Осознание лексического богатства русского языка, гордость за язык.</w:t>
            </w:r>
          </w:p>
        </w:tc>
        <w:tc>
          <w:tcPr>
            <w:tcW w:w="3268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Извлекать фактуальную информацию из текстов, содержащих теоретические сведения.</w:t>
            </w:r>
          </w:p>
        </w:tc>
        <w:tc>
          <w:tcPr>
            <w:tcW w:w="3464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Знать определение приставки, смысловое значение приставки; правильно выделять приставку в слове; подбирать слова с </w:t>
            </w: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указанными приставками; определять значения, выражаемые приставками; определять состав слова.</w:t>
            </w:r>
          </w:p>
        </w:tc>
        <w:tc>
          <w:tcPr>
            <w:tcW w:w="802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15B7B" w:rsidRPr="00B15B7B" w:rsidTr="00FE4A26">
        <w:tc>
          <w:tcPr>
            <w:tcW w:w="790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86</w:t>
            </w:r>
          </w:p>
        </w:tc>
        <w:tc>
          <w:tcPr>
            <w:tcW w:w="2604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Выборочное изложение с изменением лица</w:t>
            </w:r>
          </w:p>
        </w:tc>
        <w:tc>
          <w:tcPr>
            <w:tcW w:w="1041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17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Интерес к пересказу исходного текста в письменной форме; интерес к ведению диалога с автором текста.</w:t>
            </w:r>
          </w:p>
        </w:tc>
        <w:tc>
          <w:tcPr>
            <w:tcW w:w="3268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Воспринимать одну из подтем прочитанного художественного текста в письменной форме; способность сохранять логичность, связность, соответствие заданной теме при изложении выбранных материалов исходного текста с изменением формы лица; соблюдать в процессе письменного пересказа текста основные нормы русского литературного языка и правила правописания.</w:t>
            </w:r>
          </w:p>
        </w:tc>
        <w:tc>
          <w:tcPr>
            <w:tcW w:w="3464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Знать характеристики выборочного изложения;(воспроизведение одной из подтем, находящейся в разных частях исходного текста); выделять по опорным словам в частях исходного текста подтему; излагать одну из подтем исходного текста с изменением формы лица рассказчика.</w:t>
            </w:r>
          </w:p>
        </w:tc>
        <w:tc>
          <w:tcPr>
            <w:tcW w:w="802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15B7B" w:rsidRPr="00B15B7B" w:rsidTr="00FE4A26">
        <w:tc>
          <w:tcPr>
            <w:tcW w:w="790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</w:t>
            </w:r>
          </w:p>
        </w:tc>
        <w:tc>
          <w:tcPr>
            <w:tcW w:w="2604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Чередование звуков.Беглые гласные.</w:t>
            </w:r>
          </w:p>
        </w:tc>
        <w:tc>
          <w:tcPr>
            <w:tcW w:w="1041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17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Уважительное отношение к русскому языку, гордость за родной язык, интерес к созданию текстов.</w:t>
            </w:r>
          </w:p>
        </w:tc>
        <w:tc>
          <w:tcPr>
            <w:tcW w:w="3268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Извлекать фактуальную информацию из текстов, содержащих теоретические сведения; работать в группе, коммуникативно взаимодействуя с одноклассниками в процессе выполнения одного задания.</w:t>
            </w:r>
          </w:p>
        </w:tc>
        <w:tc>
          <w:tcPr>
            <w:tcW w:w="3464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Знать о видах чередований гласных и согласных звуков в корнях слов, об отражении некоторых чередований на письме; знать перечень чередующихся звуков; знать о чередовании гласных </w:t>
            </w:r>
            <w:r w:rsidRPr="00B15B7B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о </w:t>
            </w: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 </w:t>
            </w:r>
            <w:r w:rsidRPr="00B15B7B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е </w:t>
            </w: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нулем звука в одной и той же морфеме; распознавать чередование гласных и согласных звуков в корне при образовании и изменении слов; распознавать слова с беглыми гласными </w:t>
            </w:r>
            <w:r w:rsidRPr="00B15B7B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о </w:t>
            </w: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 </w:t>
            </w:r>
            <w:r w:rsidRPr="00B15B7B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е</w:t>
            </w: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разных морфемах; подбирать слова с чередующимися согласными и гласными по образцу; подбирать слова с беглыми гласными к данным по </w:t>
            </w: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образцу; составлять продолжение текста в письменной форме.</w:t>
            </w:r>
          </w:p>
        </w:tc>
        <w:tc>
          <w:tcPr>
            <w:tcW w:w="802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15B7B" w:rsidRPr="00B15B7B" w:rsidTr="00FE4A26">
        <w:tc>
          <w:tcPr>
            <w:tcW w:w="790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88</w:t>
            </w:r>
          </w:p>
        </w:tc>
        <w:tc>
          <w:tcPr>
            <w:tcW w:w="2604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Варианты морфем</w:t>
            </w:r>
          </w:p>
        </w:tc>
        <w:tc>
          <w:tcPr>
            <w:tcW w:w="1041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17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Уважительное отношение к русскому языку, гордость за родной язык, интерес к созданию текстов.</w:t>
            </w:r>
          </w:p>
        </w:tc>
        <w:tc>
          <w:tcPr>
            <w:tcW w:w="3268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Извлекать фактуальную информацию из текстов, содержащих теоретические сведения.</w:t>
            </w:r>
          </w:p>
        </w:tc>
        <w:tc>
          <w:tcPr>
            <w:tcW w:w="3464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Знать содержание понятия «варианты морфем»; различать варианты морфем (корней, приставок, суффиксов); определять в вариантных морфемах чередующиеся гласные и согласные; подбирать слова с вариантами морфем к указанным словам</w:t>
            </w:r>
          </w:p>
        </w:tc>
        <w:tc>
          <w:tcPr>
            <w:tcW w:w="802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15B7B" w:rsidRPr="00B15B7B" w:rsidTr="00FE4A26">
        <w:tc>
          <w:tcPr>
            <w:tcW w:w="790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</w:t>
            </w:r>
          </w:p>
        </w:tc>
        <w:tc>
          <w:tcPr>
            <w:tcW w:w="2604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Морфемный разбор слова</w:t>
            </w:r>
          </w:p>
        </w:tc>
        <w:tc>
          <w:tcPr>
            <w:tcW w:w="1041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17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Интерес к изучению языка; способность к самооценке на основе наблюдения за собственной речью.</w:t>
            </w:r>
          </w:p>
        </w:tc>
        <w:tc>
          <w:tcPr>
            <w:tcW w:w="3268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Способность определять последовательность действий, работать по плану.</w:t>
            </w:r>
          </w:p>
        </w:tc>
        <w:tc>
          <w:tcPr>
            <w:tcW w:w="3464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Знать порядок морфемного разбора слова; выполнять морфемный разбор слова (устный и письменный).</w:t>
            </w:r>
          </w:p>
        </w:tc>
        <w:tc>
          <w:tcPr>
            <w:tcW w:w="802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15B7B" w:rsidRPr="00B15B7B" w:rsidTr="00FE4A26">
        <w:tc>
          <w:tcPr>
            <w:tcW w:w="790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</w:t>
            </w:r>
          </w:p>
        </w:tc>
        <w:tc>
          <w:tcPr>
            <w:tcW w:w="2604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Правописание гласных и согласных в приставках</w:t>
            </w:r>
          </w:p>
        </w:tc>
        <w:tc>
          <w:tcPr>
            <w:tcW w:w="1041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17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Уважительное отношение к русскому языку, гордость за родной язык.</w:t>
            </w:r>
          </w:p>
        </w:tc>
        <w:tc>
          <w:tcPr>
            <w:tcW w:w="3268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Соблюдать в практике письменного общения изученное орфографическое правило; извлекать фактуальную информацию из текстов, содержащих теоретические сведения.</w:t>
            </w:r>
          </w:p>
        </w:tc>
        <w:tc>
          <w:tcPr>
            <w:tcW w:w="3464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Знать правило правописания гласных и согласных в приставках, кроме приставок </w:t>
            </w:r>
            <w:r w:rsidRPr="00B15B7B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пре- и при- </w:t>
            </w: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 приставок на </w:t>
            </w:r>
            <w:r w:rsidRPr="00B15B7B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з- (с-)</w:t>
            </w: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 способ проверки гласных и согласных в приставках по сильной позиции; правильно писать слова с изученной орфограммой; графически обозначать условия выбора правильных написаний; пользоваться способом проверки гласных и согласных в приставках; подбирать к указанным словам однокоренные с беглым гласным в приставках.</w:t>
            </w:r>
          </w:p>
        </w:tc>
        <w:tc>
          <w:tcPr>
            <w:tcW w:w="802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15B7B" w:rsidRPr="00B15B7B" w:rsidTr="00FE4A26">
        <w:tc>
          <w:tcPr>
            <w:tcW w:w="790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</w:t>
            </w:r>
          </w:p>
        </w:tc>
        <w:tc>
          <w:tcPr>
            <w:tcW w:w="2604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Буквы </w:t>
            </w:r>
            <w:r w:rsidRPr="00B15B7B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з,с </w:t>
            </w: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конце приставок.</w:t>
            </w:r>
          </w:p>
        </w:tc>
        <w:tc>
          <w:tcPr>
            <w:tcW w:w="1041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17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Уважительное отношение к русскому языку, гордость за родной язык.</w:t>
            </w:r>
          </w:p>
        </w:tc>
        <w:tc>
          <w:tcPr>
            <w:tcW w:w="3268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Соблюдать в практике письменного общения изученное орфографическое правило; извлекать фактуальную информацию из </w:t>
            </w: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текстов, содержащих теоретические сведения; строить рассуждение, обосновывать свою точку зрения.</w:t>
            </w:r>
          </w:p>
        </w:tc>
        <w:tc>
          <w:tcPr>
            <w:tcW w:w="3464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Знать правило написания букв </w:t>
            </w:r>
            <w:r w:rsidRPr="00B15B7B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з,с </w:t>
            </w: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 конце приставок; знать о единообразном написании приставки </w:t>
            </w:r>
            <w:r w:rsidRPr="00B15B7B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с-</w:t>
            </w: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; знать словарные слова, представленные в теме; </w:t>
            </w: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правильно писать слова с изученной орфограммой; графически обозначать условия выбора правильных написаний; правильно писать слова с непроверяемыми написаниями.</w:t>
            </w:r>
          </w:p>
        </w:tc>
        <w:tc>
          <w:tcPr>
            <w:tcW w:w="802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15B7B" w:rsidRPr="00B15B7B" w:rsidTr="00FE4A26">
        <w:tc>
          <w:tcPr>
            <w:tcW w:w="790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92</w:t>
            </w:r>
          </w:p>
        </w:tc>
        <w:tc>
          <w:tcPr>
            <w:tcW w:w="2604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Буквы </w:t>
            </w:r>
            <w:r w:rsidRPr="00B15B7B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а-о </w:t>
            </w: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 корне </w:t>
            </w:r>
            <w:r w:rsidRPr="00B15B7B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–лаг-лож</w:t>
            </w:r>
          </w:p>
        </w:tc>
        <w:tc>
          <w:tcPr>
            <w:tcW w:w="1041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17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Интерес к созданию собственных текстов; стремление к речевому совершенствованию.</w:t>
            </w:r>
          </w:p>
        </w:tc>
        <w:tc>
          <w:tcPr>
            <w:tcW w:w="3268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Соблюдать в практике письменного общения изученное орфографическое правило; извлекать фактуальную информацию из текстов, содержащих теоретические сведения; способность адекватно выражать свое отношение к изображенному на рисунке; создавать устный текст, соблюдая нормы его построения.</w:t>
            </w:r>
          </w:p>
        </w:tc>
        <w:tc>
          <w:tcPr>
            <w:tcW w:w="3464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Знать правило написания букв </w:t>
            </w:r>
            <w:r w:rsidRPr="00B15B7B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а-о </w:t>
            </w: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 корне </w:t>
            </w:r>
            <w:r w:rsidRPr="00B15B7B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–лаг-лож</w:t>
            </w: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 знать о том, что нельзя пользоваться проверочным словом при написании слов с чередованием гласных в корне; правильно писать слова с изученной орфограммой; графически обозначать условия выбора правильных написаний; составлять текст по рисунку в устной форме.</w:t>
            </w:r>
          </w:p>
        </w:tc>
        <w:tc>
          <w:tcPr>
            <w:tcW w:w="802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15B7B" w:rsidRPr="00B15B7B" w:rsidTr="00FE4A26">
        <w:tc>
          <w:tcPr>
            <w:tcW w:w="790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</w:t>
            </w:r>
          </w:p>
        </w:tc>
        <w:tc>
          <w:tcPr>
            <w:tcW w:w="2604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Буквы </w:t>
            </w:r>
            <w:r w:rsidRPr="00B15B7B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а-о </w:t>
            </w: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корне -</w:t>
            </w:r>
            <w:r w:rsidRPr="00B15B7B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раст-рос-</w:t>
            </w:r>
          </w:p>
        </w:tc>
        <w:tc>
          <w:tcPr>
            <w:tcW w:w="1041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17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Интерес к созданию собственных текстов; стремление к речевому совершенствованию.</w:t>
            </w:r>
          </w:p>
        </w:tc>
        <w:tc>
          <w:tcPr>
            <w:tcW w:w="3268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Соблюдать в практике письменного общения изученное орфографическое правило; извлекать фактуальную информацию из текстов, содержащих теоретические сведения; способность создавать письменный текст, соблюдая нормы его построения, правильно излагая свои мысли.</w:t>
            </w:r>
          </w:p>
        </w:tc>
        <w:tc>
          <w:tcPr>
            <w:tcW w:w="3464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Знать правило написания букв </w:t>
            </w:r>
            <w:r w:rsidRPr="00B15B7B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а-о </w:t>
            </w: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 корне </w:t>
            </w:r>
            <w:r w:rsidRPr="00B15B7B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–раст-рос-</w:t>
            </w: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 знать слова-исключения; знать о том, что нельзя пользоваться проверочным словом при написании слов с чередованием гласных в корне; правильно псать слова с изученной орфограммой; графически обозначать условия выбора правильных написаний; составлять текст по опорным предложениям.</w:t>
            </w:r>
          </w:p>
        </w:tc>
        <w:tc>
          <w:tcPr>
            <w:tcW w:w="802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15B7B" w:rsidRPr="00B15B7B" w:rsidTr="00FE4A26">
        <w:tc>
          <w:tcPr>
            <w:tcW w:w="790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</w:t>
            </w:r>
          </w:p>
        </w:tc>
        <w:tc>
          <w:tcPr>
            <w:tcW w:w="2604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Буквы </w:t>
            </w:r>
            <w:r w:rsidRPr="00B15B7B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ё-о </w:t>
            </w: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после шипящих в корне</w:t>
            </w:r>
          </w:p>
        </w:tc>
        <w:tc>
          <w:tcPr>
            <w:tcW w:w="1041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17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Уважительное отношение к русскому языку, гордость за родной язык.</w:t>
            </w:r>
          </w:p>
        </w:tc>
        <w:tc>
          <w:tcPr>
            <w:tcW w:w="3268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Соблюдать в практике письменного общения изученное орфографическое правило; извлекать фактуальную информацию из </w:t>
            </w: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текстов, содержащих теоретические сведения; уметь вести самостоятельный поиск информации; пользоваться орфографическим словарем.</w:t>
            </w:r>
          </w:p>
        </w:tc>
        <w:tc>
          <w:tcPr>
            <w:tcW w:w="3464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Знать правило написания букв </w:t>
            </w:r>
            <w:r w:rsidRPr="00B15B7B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ё-о</w:t>
            </w: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после шипящих в корне; знать слова-исключения; написание слов с непроверяемыми безударными гласными после </w:t>
            </w: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шипящих в безударном положении; подбирать слова с изученными видами орфограмм для диктанта.</w:t>
            </w:r>
            <w:r w:rsidRPr="00B15B7B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</w:p>
        </w:tc>
        <w:tc>
          <w:tcPr>
            <w:tcW w:w="802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15B7B" w:rsidRPr="00B15B7B" w:rsidTr="00FE4A26">
        <w:tc>
          <w:tcPr>
            <w:tcW w:w="790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95</w:t>
            </w:r>
          </w:p>
        </w:tc>
        <w:tc>
          <w:tcPr>
            <w:tcW w:w="2604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Буквы </w:t>
            </w:r>
            <w:r w:rsidRPr="00B15B7B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и-ы </w:t>
            </w: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после </w:t>
            </w:r>
            <w:r w:rsidRPr="00B15B7B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ц</w:t>
            </w:r>
          </w:p>
        </w:tc>
        <w:tc>
          <w:tcPr>
            <w:tcW w:w="1041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17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Интерес к созданию собственных текстов; стремление к речевому совершенствованию.</w:t>
            </w:r>
          </w:p>
        </w:tc>
        <w:tc>
          <w:tcPr>
            <w:tcW w:w="3268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Соблюдать в практике письменного общения изученное орфографическое правило; извлекать фактуальную информацию из текстов, содержащих теоретические сведения; вычитывать информацию, представленную в форме таблицы.</w:t>
            </w:r>
          </w:p>
        </w:tc>
        <w:tc>
          <w:tcPr>
            <w:tcW w:w="3464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Знать правило написания букв </w:t>
            </w:r>
            <w:r w:rsidRPr="00B15B7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и-ы </w:t>
            </w: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после </w:t>
            </w:r>
            <w:r w:rsidRPr="00B15B7B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ц</w:t>
            </w: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корнях, в словах на </w:t>
            </w:r>
            <w:r w:rsidRPr="00B15B7B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–ция</w:t>
            </w: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в окончаниях, в суффиксах; знать слова-исключения; правильно писать слова с изученной орфограммой; графически обозначать условия выбора правильных написаний; различать написания буквы </w:t>
            </w:r>
            <w:r w:rsidRPr="00B15B7B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е </w:t>
            </w: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 корне, проверяемой ударением, и букв </w:t>
            </w:r>
            <w:r w:rsidRPr="00B15B7B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и-ы </w:t>
            </w: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после </w:t>
            </w:r>
            <w:r w:rsidRPr="00B15B7B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ц </w:t>
            </w: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разных частях слова; озаглавливать текст.</w:t>
            </w:r>
          </w:p>
        </w:tc>
        <w:tc>
          <w:tcPr>
            <w:tcW w:w="802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15B7B" w:rsidRPr="00B15B7B" w:rsidTr="00FE4A26">
        <w:tc>
          <w:tcPr>
            <w:tcW w:w="790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</w:t>
            </w:r>
          </w:p>
        </w:tc>
        <w:tc>
          <w:tcPr>
            <w:tcW w:w="2604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Повторение</w:t>
            </w:r>
          </w:p>
        </w:tc>
        <w:tc>
          <w:tcPr>
            <w:tcW w:w="1041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17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Интерес к созданию собственных текстов.</w:t>
            </w:r>
          </w:p>
        </w:tc>
        <w:tc>
          <w:tcPr>
            <w:tcW w:w="3268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Вычитывать информацию, представленную в форме таблицы, способность строить рассуждение; обосновывать свою точку зрения.</w:t>
            </w:r>
          </w:p>
        </w:tc>
        <w:tc>
          <w:tcPr>
            <w:tcW w:w="3464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Правильно отвечать на контрольные вопросы по разделу; анализировать изученный материал, представленный в таблице; озаглавливать текст, определять основную мысль текста; определять стиль речи.</w:t>
            </w:r>
          </w:p>
        </w:tc>
        <w:tc>
          <w:tcPr>
            <w:tcW w:w="802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15B7B" w:rsidRPr="00B15B7B" w:rsidTr="00FE4A26">
        <w:tc>
          <w:tcPr>
            <w:tcW w:w="790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</w:t>
            </w:r>
          </w:p>
        </w:tc>
        <w:tc>
          <w:tcPr>
            <w:tcW w:w="2604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Контрольный диктант</w:t>
            </w:r>
          </w:p>
        </w:tc>
        <w:tc>
          <w:tcPr>
            <w:tcW w:w="1041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17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Способность к самооценке.</w:t>
            </w:r>
          </w:p>
        </w:tc>
        <w:tc>
          <w:tcPr>
            <w:tcW w:w="3268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Способность осуществлять самоконтроль</w:t>
            </w:r>
          </w:p>
        </w:tc>
        <w:tc>
          <w:tcPr>
            <w:tcW w:w="3464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Правильно писать слова с изученными орфограммами.</w:t>
            </w:r>
          </w:p>
        </w:tc>
        <w:tc>
          <w:tcPr>
            <w:tcW w:w="802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15B7B" w:rsidRPr="00B15B7B" w:rsidTr="00FE4A26">
        <w:tc>
          <w:tcPr>
            <w:tcW w:w="790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</w:t>
            </w:r>
          </w:p>
        </w:tc>
        <w:tc>
          <w:tcPr>
            <w:tcW w:w="2604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Работа над орфографическими и пунктуационными ошибками, допущенными в диктанте.</w:t>
            </w:r>
          </w:p>
        </w:tc>
        <w:tc>
          <w:tcPr>
            <w:tcW w:w="1041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17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Способность к самооценке</w:t>
            </w:r>
          </w:p>
        </w:tc>
        <w:tc>
          <w:tcPr>
            <w:tcW w:w="3268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Способность осуществлять самоконтроль</w:t>
            </w:r>
          </w:p>
        </w:tc>
        <w:tc>
          <w:tcPr>
            <w:tcW w:w="3464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Уметь применять правила к словам с изученными орфограммами во время работы над ошибками.</w:t>
            </w:r>
          </w:p>
        </w:tc>
        <w:tc>
          <w:tcPr>
            <w:tcW w:w="802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15B7B" w:rsidRPr="00B15B7B" w:rsidTr="00FE4A26">
        <w:tc>
          <w:tcPr>
            <w:tcW w:w="790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</w:t>
            </w:r>
          </w:p>
        </w:tc>
        <w:tc>
          <w:tcPr>
            <w:tcW w:w="2604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Сочинение по картине (П.Кончаловский. «Сирень в корзине»)(упр.470)</w:t>
            </w:r>
          </w:p>
        </w:tc>
        <w:tc>
          <w:tcPr>
            <w:tcW w:w="1041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17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Интерес к созданию собственных текстов; стремление к речевому совершенствованию; </w:t>
            </w: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достаточный объем словарного запаса и грамматических средств для свободного выражения мыслей и чувств при создании текста сочинения в устной или письменной форме.</w:t>
            </w:r>
          </w:p>
        </w:tc>
        <w:tc>
          <w:tcPr>
            <w:tcW w:w="3268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Способность преобразовывать визуальную информацию в текстовую; способность адекватно выражать свое </w:t>
            </w: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отношение к изображенному на картине; создавать устный или письменный текст, соблюдая нормы его построения; соблюдать в процессе создания текста основные нормы русского литературного языка и правила правописания.</w:t>
            </w:r>
          </w:p>
        </w:tc>
        <w:tc>
          <w:tcPr>
            <w:tcW w:w="3464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Знать о роли деталей в художественном описании, содержание понятия «натюрморт»; описывать </w:t>
            </w: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малопредметные натюрморты; создавать текст-описание.</w:t>
            </w:r>
          </w:p>
        </w:tc>
        <w:tc>
          <w:tcPr>
            <w:tcW w:w="802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15B7B" w:rsidRPr="00B15B7B" w:rsidTr="00FE4A26">
        <w:tc>
          <w:tcPr>
            <w:tcW w:w="14786" w:type="dxa"/>
            <w:gridSpan w:val="7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lastRenderedPageBreak/>
              <w:t xml:space="preserve">Морфология. Орфография. Культура речи. </w:t>
            </w:r>
          </w:p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Имя существительное. (17 ч+4 ч)</w:t>
            </w:r>
          </w:p>
        </w:tc>
      </w:tr>
      <w:tr w:rsidR="00B15B7B" w:rsidRPr="00B15B7B" w:rsidTr="00FE4A26">
        <w:tc>
          <w:tcPr>
            <w:tcW w:w="790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2604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Имя существительное как часть речи</w:t>
            </w:r>
          </w:p>
        </w:tc>
        <w:tc>
          <w:tcPr>
            <w:tcW w:w="1041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17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Осознание ответственности за произнесенное.</w:t>
            </w:r>
          </w:p>
        </w:tc>
        <w:tc>
          <w:tcPr>
            <w:tcW w:w="3268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Извлекать фактуальную информацию из текстов, содержащих теоретические сведения; пользоваться толковым словарем; способность строить рассуждение.</w:t>
            </w:r>
          </w:p>
        </w:tc>
        <w:tc>
          <w:tcPr>
            <w:tcW w:w="3464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Знать, что обозначает существительное, что «предмет» в грамматике понимается обобщенно, что признак и действие могут выражаться через значение предметности; знать морфологические признаки существительных (род, число, падеж), о синтаксической роли существительных; доказывать принадлежность слова к имени существительному в форме рассуждения; отличать существительные, образованные от прилагательных и глаголов, от прилагательных и глаголов; определять морфологические признаки существительных, устанавливать их синтаксическую роль в предложении; составлять предложения по картине с использованием существительных.</w:t>
            </w:r>
          </w:p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2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15B7B" w:rsidRPr="00B15B7B" w:rsidTr="00FE4A26">
        <w:tc>
          <w:tcPr>
            <w:tcW w:w="790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</w:t>
            </w:r>
          </w:p>
        </w:tc>
        <w:tc>
          <w:tcPr>
            <w:tcW w:w="2604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Доказательства в рассуждении</w:t>
            </w:r>
          </w:p>
        </w:tc>
        <w:tc>
          <w:tcPr>
            <w:tcW w:w="1041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17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Интерес к созданию собственных текстов; </w:t>
            </w: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стремление к речевому совершенствованию.</w:t>
            </w:r>
          </w:p>
        </w:tc>
        <w:tc>
          <w:tcPr>
            <w:tcW w:w="3268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Адекватно понимать информацию письменного </w:t>
            </w: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сообщения (темы текста, основной мысли и т.д.)способность создавать письменный текст, соблюдая нормы его построения.</w:t>
            </w:r>
          </w:p>
        </w:tc>
        <w:tc>
          <w:tcPr>
            <w:tcW w:w="3464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Знать структуру рассуждения, иметь представление о роли </w:t>
            </w: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доказательства в рассуждении.</w:t>
            </w:r>
          </w:p>
        </w:tc>
        <w:tc>
          <w:tcPr>
            <w:tcW w:w="802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15B7B" w:rsidRPr="00B15B7B" w:rsidTr="00FE4A26">
        <w:tc>
          <w:tcPr>
            <w:tcW w:w="790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102</w:t>
            </w:r>
          </w:p>
        </w:tc>
        <w:tc>
          <w:tcPr>
            <w:tcW w:w="2604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Сочинение-рассуждение</w:t>
            </w:r>
          </w:p>
        </w:tc>
        <w:tc>
          <w:tcPr>
            <w:tcW w:w="1041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17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Интерес к созданию собственных текстов; стремление к речевому совершенствованию; достаточный объем словарного запаса и грамматических средств для свободного выражения мыслей и чувств при создании текста сочинения в письменной форме.</w:t>
            </w:r>
          </w:p>
        </w:tc>
        <w:tc>
          <w:tcPr>
            <w:tcW w:w="3268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Адекватно понимать информацию письменного сообщения (темы текста, основной мысли и т.д.); анализировать текст сочинения с точки зрения наличия в нем структурных элементов данного типа речи; способность создавать письменный текст, соблюдая нормы его построения, свободно, правильно излагая свои мысли; соблюдать в процессе создания текста основные нормы русского литературного языка и правила правописания.</w:t>
            </w:r>
          </w:p>
        </w:tc>
        <w:tc>
          <w:tcPr>
            <w:tcW w:w="3464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Знать структуру рассуждения, иметь представление о роли доказательства в рассуждении; анализировать текст-рассуждение с точки зрения его структуры (находить основной тезис, аргументы, выводы); создавать текст сочинения-рассуждения на тему по выбору.</w:t>
            </w:r>
          </w:p>
        </w:tc>
        <w:tc>
          <w:tcPr>
            <w:tcW w:w="802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15B7B" w:rsidRPr="00B15B7B" w:rsidTr="00FE4A26">
        <w:tc>
          <w:tcPr>
            <w:tcW w:w="790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</w:t>
            </w:r>
          </w:p>
        </w:tc>
        <w:tc>
          <w:tcPr>
            <w:tcW w:w="2604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Имена существительные одушевленные и неодушевленные</w:t>
            </w:r>
          </w:p>
        </w:tc>
        <w:tc>
          <w:tcPr>
            <w:tcW w:w="1041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17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Интерес к созданию собственных текстов; стремление к речевому совершенствованию.</w:t>
            </w:r>
          </w:p>
        </w:tc>
        <w:tc>
          <w:tcPr>
            <w:tcW w:w="3268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Извлекать фактуальную информацию из текстов, содержащих теоретические сведения; способность адекватно выражать свое отношение к изображенному на рисунке.</w:t>
            </w:r>
          </w:p>
        </w:tc>
        <w:tc>
          <w:tcPr>
            <w:tcW w:w="3464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Знать основные различия между одушевленными и неодушевленными существительными; распознавать одушевленные и неодушевленные существительные; составлять словосочетания и предложения с использованием одушевленных и неодушевленных существительных.</w:t>
            </w:r>
          </w:p>
        </w:tc>
        <w:tc>
          <w:tcPr>
            <w:tcW w:w="802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15B7B" w:rsidRPr="00B15B7B" w:rsidTr="00FE4A26">
        <w:tc>
          <w:tcPr>
            <w:tcW w:w="790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</w:t>
            </w:r>
          </w:p>
        </w:tc>
        <w:tc>
          <w:tcPr>
            <w:tcW w:w="2604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Имена существительные и нарицательные. Большая буква в именах собственных.</w:t>
            </w:r>
          </w:p>
        </w:tc>
        <w:tc>
          <w:tcPr>
            <w:tcW w:w="1041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17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Понимание русского языка как одной из национально-культурных ценностей русского народа; гордость за героическое прошлое </w:t>
            </w: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русского народа и за его язык.</w:t>
            </w:r>
          </w:p>
        </w:tc>
        <w:tc>
          <w:tcPr>
            <w:tcW w:w="3268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Извлекать фактуальную информацию из текстов, содержащих теоретические сведения, и текстов упражнений; владеть диалогом; </w:t>
            </w: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владеть речевым этикетом в заданной ситуации.</w:t>
            </w:r>
          </w:p>
        </w:tc>
        <w:tc>
          <w:tcPr>
            <w:tcW w:w="3464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Знать основания деления существительных на собственные и нарицательные, правило употребления большой буквы в именах собственных , правильно </w:t>
            </w: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писать собственные имена, заглавия книг, газет и т.п.; графически обозначать условия выбора верных написаний; разграничивать омонимичные формы имен собственных и нарицательных; озаглавливать текст.</w:t>
            </w:r>
          </w:p>
        </w:tc>
        <w:tc>
          <w:tcPr>
            <w:tcW w:w="802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15B7B" w:rsidRPr="00B15B7B" w:rsidTr="00FE4A26">
        <w:tc>
          <w:tcPr>
            <w:tcW w:w="790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105</w:t>
            </w:r>
          </w:p>
        </w:tc>
        <w:tc>
          <w:tcPr>
            <w:tcW w:w="2604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Род имен существительных</w:t>
            </w:r>
          </w:p>
        </w:tc>
        <w:tc>
          <w:tcPr>
            <w:tcW w:w="1041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17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Понимание русского языка как одной из национально-культурных ценностей русского народа; гордость за героическое прошлое русского народа и за его язык.</w:t>
            </w:r>
          </w:p>
        </w:tc>
        <w:tc>
          <w:tcPr>
            <w:tcW w:w="3268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Извлекать фактуальную информацию из текстов, содержащих теоретические сведения; вычитывать и дополнять информацию, представленную в таблице.</w:t>
            </w:r>
          </w:p>
        </w:tc>
        <w:tc>
          <w:tcPr>
            <w:tcW w:w="3464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Знать о грамматической категории рода существительных, о возможном нарушении норм русского литературного языка при определении рода существительных; согласовывать глаголы в прошедшем времени с существительными; находить и исправлять нарушения норм литературного языка, связанные с родом существительных.</w:t>
            </w:r>
          </w:p>
        </w:tc>
        <w:tc>
          <w:tcPr>
            <w:tcW w:w="802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15B7B" w:rsidRPr="00B15B7B" w:rsidTr="00FE4A26">
        <w:tc>
          <w:tcPr>
            <w:tcW w:w="790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</w:t>
            </w:r>
          </w:p>
        </w:tc>
        <w:tc>
          <w:tcPr>
            <w:tcW w:w="2604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Имена существительные, которые имеют форму только множественного числа</w:t>
            </w:r>
          </w:p>
        </w:tc>
        <w:tc>
          <w:tcPr>
            <w:tcW w:w="1041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17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Интерес к созданию собственных текстов; стремление к речевому совершенствованию.</w:t>
            </w:r>
          </w:p>
        </w:tc>
        <w:tc>
          <w:tcPr>
            <w:tcW w:w="3268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Извлекать фактуальную информацию из текстов, содержащих теоретические сведения; адекватно понимать информацию письменного сообщения (темы текста, основной мысли и т.д.); пересказывать часть текста, выделенную в ходе изучающего чтения.</w:t>
            </w:r>
          </w:p>
        </w:tc>
        <w:tc>
          <w:tcPr>
            <w:tcW w:w="3464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Знать о грамматической категории числа и реальном количестве предметов; знать о лексических группах существительных, имеющих форму только множественного числа; распознавать существительные, имеющие форму только множественного числа, соотносить их с определенной лексической группой; правильно произносить имена существительные, имеющие форму только множественного числа; озаглавливать текст; пересказывать текст.</w:t>
            </w:r>
          </w:p>
        </w:tc>
        <w:tc>
          <w:tcPr>
            <w:tcW w:w="802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15B7B" w:rsidRPr="00B15B7B" w:rsidTr="00FE4A26">
        <w:tc>
          <w:tcPr>
            <w:tcW w:w="790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107</w:t>
            </w:r>
          </w:p>
        </w:tc>
        <w:tc>
          <w:tcPr>
            <w:tcW w:w="2604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Сжатое изложение (Е.Пермяк. «Перо и чернильница»)</w:t>
            </w:r>
          </w:p>
        </w:tc>
        <w:tc>
          <w:tcPr>
            <w:tcW w:w="1041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17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Осознание ответственности за написанное; интерес к созданию сжатой формы исходного текста.</w:t>
            </w:r>
          </w:p>
        </w:tc>
        <w:tc>
          <w:tcPr>
            <w:tcW w:w="3268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Воспроизводить прочитанный художественный текст в сжатом виде в письменной форме; способность сохранять логичность, связность, соответствие теме при воспроизведении текста в свернутой форме; соблюдать в процессе воспроизведения текста основные нормы русского литературного языка и правила правописания.</w:t>
            </w:r>
          </w:p>
        </w:tc>
        <w:tc>
          <w:tcPr>
            <w:tcW w:w="3464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Знать структуру рассуждения, повествования; находить ключевые слова в каждой части текста; уметь включать элементы рассуждения в повествование; сжато излагать главную мысль каждой части исходного текста.</w:t>
            </w:r>
          </w:p>
        </w:tc>
        <w:tc>
          <w:tcPr>
            <w:tcW w:w="802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15B7B" w:rsidRPr="00B15B7B" w:rsidTr="00FE4A26">
        <w:tc>
          <w:tcPr>
            <w:tcW w:w="790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</w:t>
            </w:r>
          </w:p>
        </w:tc>
        <w:tc>
          <w:tcPr>
            <w:tcW w:w="2604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Имена существительные, которые имеют форму только единственного числа</w:t>
            </w:r>
          </w:p>
        </w:tc>
        <w:tc>
          <w:tcPr>
            <w:tcW w:w="1041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17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Уважительное отношение к русскому языку, гордость за родной язык.</w:t>
            </w:r>
          </w:p>
        </w:tc>
        <w:tc>
          <w:tcPr>
            <w:tcW w:w="3268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Извлекать фактуальную информацию из текстов, содержащих теоретические сведения; перерабатывать информацию из текстовой формы в форму таблицы.</w:t>
            </w:r>
          </w:p>
        </w:tc>
        <w:tc>
          <w:tcPr>
            <w:tcW w:w="3464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Знать о лексических группах существительных, которые имеют форму только единственного числа; распознавать существительные, имеющие форму только единственного числа; разграничивать существительные, которые имеют форму только множественного или только единственного числа.</w:t>
            </w:r>
          </w:p>
        </w:tc>
        <w:tc>
          <w:tcPr>
            <w:tcW w:w="802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15B7B" w:rsidRPr="00B15B7B" w:rsidTr="00FE4A26">
        <w:tc>
          <w:tcPr>
            <w:tcW w:w="790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</w:t>
            </w:r>
          </w:p>
        </w:tc>
        <w:tc>
          <w:tcPr>
            <w:tcW w:w="2604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Три  склонения имен существительных.</w:t>
            </w:r>
          </w:p>
        </w:tc>
        <w:tc>
          <w:tcPr>
            <w:tcW w:w="1041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17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Уважительное отношение к русскому языку, гордость за родной язык.</w:t>
            </w:r>
          </w:p>
        </w:tc>
        <w:tc>
          <w:tcPr>
            <w:tcW w:w="3268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Извлекать фактуальную информацию из текстов, содержащих теоретические сведения; перерабатывать информацию из текстовой формы в форму таблицы.</w:t>
            </w:r>
          </w:p>
        </w:tc>
        <w:tc>
          <w:tcPr>
            <w:tcW w:w="3464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Знать о склонении имен существительных, об основании деления существительных на три типа склонения; знать о начальной форме существительного; уметь находить начальную форму и определять склонение существительных; склонять указанные существительные.</w:t>
            </w:r>
          </w:p>
        </w:tc>
        <w:tc>
          <w:tcPr>
            <w:tcW w:w="802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15B7B" w:rsidRPr="00B15B7B" w:rsidTr="00FE4A26">
        <w:tc>
          <w:tcPr>
            <w:tcW w:w="790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</w:t>
            </w:r>
          </w:p>
        </w:tc>
        <w:tc>
          <w:tcPr>
            <w:tcW w:w="2604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Падеж имен существительных</w:t>
            </w:r>
          </w:p>
        </w:tc>
        <w:tc>
          <w:tcPr>
            <w:tcW w:w="1041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17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Уважительное отношение к русскому языку, гордость за родной язык.</w:t>
            </w:r>
          </w:p>
        </w:tc>
        <w:tc>
          <w:tcPr>
            <w:tcW w:w="3268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Извлекать фактуальную информацию из текстов, содержащих теоретические сведения.</w:t>
            </w:r>
          </w:p>
        </w:tc>
        <w:tc>
          <w:tcPr>
            <w:tcW w:w="3464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Знать названия падежей, их значение, порядок их следования, падежные вопросы; порядок рассуждения для правильного </w:t>
            </w: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определения падежа существительного; знать смысловые вопросы; знать о соотношении предлогов </w:t>
            </w:r>
            <w:r w:rsidRPr="00B15B7B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в, из, на, с</w:t>
            </w: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 правильно определять падеж существительного; уметь находить и исправлять ошибки в определении падежей существительных; уметь верно употреблять предлоги с указанными падежами; уметь ставить смысловые вопросы к указанным существительным; соотносить их с синтаксической ролью существительных в предложении.</w:t>
            </w:r>
          </w:p>
        </w:tc>
        <w:tc>
          <w:tcPr>
            <w:tcW w:w="802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15B7B" w:rsidRPr="00B15B7B" w:rsidTr="00FE4A26">
        <w:tc>
          <w:tcPr>
            <w:tcW w:w="790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111</w:t>
            </w:r>
          </w:p>
        </w:tc>
        <w:tc>
          <w:tcPr>
            <w:tcW w:w="2604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Правописание гласных в падежных окончаниях существительных в единственном числе.</w:t>
            </w:r>
          </w:p>
        </w:tc>
        <w:tc>
          <w:tcPr>
            <w:tcW w:w="1041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17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Интерес к созданию собственных текстов; стремление к речевому совершенствованию</w:t>
            </w:r>
          </w:p>
        </w:tc>
        <w:tc>
          <w:tcPr>
            <w:tcW w:w="3268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Извлекать фактуальную информацию из текстов, содержащих теоретические сведения; соблюдать в практике письменного общения изученное орфографическое правило; адекватно понимать информацию письменного сообщения (темы текста, основной мысли и т.д.); пересказывать часть текста, выделенную в ходе изучающего чтения, а также исходный текст целиком; адекватно воспринимать на слух информационные тексты СМИ; воспроизводить содержание прослушанного текста в письменной форме.</w:t>
            </w:r>
          </w:p>
        </w:tc>
        <w:tc>
          <w:tcPr>
            <w:tcW w:w="3464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Знать правило правописания гласных </w:t>
            </w:r>
            <w:r w:rsidRPr="00B15B7B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е,и </w:t>
            </w: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 падежных окончаниях существительных в ед. ч. (в том числе у существительных на </w:t>
            </w:r>
            <w:r w:rsidRPr="00B15B7B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–ия, -ие, -ий</w:t>
            </w: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); знать порядок рассуждения для применения правила; распознавать существительные с изучаемой орфограммой; правильно писать гласные </w:t>
            </w:r>
            <w:r w:rsidRPr="00B15B7B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е, и </w:t>
            </w: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 безударных падежных окончаниях сущ. В ед. ч. (в том числе у существительных на </w:t>
            </w:r>
            <w:r w:rsidRPr="00B15B7B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–ия, -ие, -ий</w:t>
            </w: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); графически обозначать условия выбора правильных написаний; употреблять существительные с изучаемой орфограммой в речи; определять стиль речи, главную мысль текста, пересказывать текст.</w:t>
            </w:r>
          </w:p>
        </w:tc>
        <w:tc>
          <w:tcPr>
            <w:tcW w:w="802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15B7B" w:rsidRPr="00B15B7B" w:rsidTr="00FE4A26">
        <w:tc>
          <w:tcPr>
            <w:tcW w:w="790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112</w:t>
            </w:r>
          </w:p>
        </w:tc>
        <w:tc>
          <w:tcPr>
            <w:tcW w:w="2604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Контрольный диктант</w:t>
            </w:r>
          </w:p>
        </w:tc>
        <w:tc>
          <w:tcPr>
            <w:tcW w:w="1041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17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Способность к самооценке.</w:t>
            </w:r>
          </w:p>
        </w:tc>
        <w:tc>
          <w:tcPr>
            <w:tcW w:w="3268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Способность осуществлять самоконтроль.</w:t>
            </w:r>
          </w:p>
        </w:tc>
        <w:tc>
          <w:tcPr>
            <w:tcW w:w="3464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Правильно писать слова с изученными орфограммами.</w:t>
            </w:r>
          </w:p>
        </w:tc>
        <w:tc>
          <w:tcPr>
            <w:tcW w:w="802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15B7B" w:rsidRPr="00B15B7B" w:rsidTr="00FE4A26">
        <w:tc>
          <w:tcPr>
            <w:tcW w:w="790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</w:t>
            </w:r>
          </w:p>
        </w:tc>
        <w:tc>
          <w:tcPr>
            <w:tcW w:w="2604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Изложение с изменением лица</w:t>
            </w:r>
          </w:p>
        </w:tc>
        <w:tc>
          <w:tcPr>
            <w:tcW w:w="1041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17" w:type="dxa"/>
            <w:vMerge w:val="restart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Интерес к пересказу исходного текста в письменной форме; интерес к ведению диалога с автором текста.</w:t>
            </w:r>
          </w:p>
        </w:tc>
        <w:tc>
          <w:tcPr>
            <w:tcW w:w="3268" w:type="dxa"/>
            <w:vMerge w:val="restart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Воспроизводить прочитанный художественный текст в письменной форме; способность сохранять логичность, связность, соответствие заданной теме при изложении исходного текста с изменением формы лица; соблюдать в процессе письменного пересказа основные нормы русского литературного языка и правила правописания.</w:t>
            </w:r>
          </w:p>
        </w:tc>
        <w:tc>
          <w:tcPr>
            <w:tcW w:w="3464" w:type="dxa"/>
            <w:vMerge w:val="restart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Знать о возможности использования существительных-синонимов для устранения неоправданных повторов одних и тех же слов, для более точного выражения мыслей; излагать содержание исходного текста с изменением лица.</w:t>
            </w:r>
          </w:p>
        </w:tc>
        <w:tc>
          <w:tcPr>
            <w:tcW w:w="802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15B7B" w:rsidRPr="00B15B7B" w:rsidTr="00FE4A26">
        <w:tc>
          <w:tcPr>
            <w:tcW w:w="790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</w:t>
            </w:r>
          </w:p>
        </w:tc>
        <w:tc>
          <w:tcPr>
            <w:tcW w:w="2604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Изложение с изменением лица</w:t>
            </w:r>
          </w:p>
        </w:tc>
        <w:tc>
          <w:tcPr>
            <w:tcW w:w="1041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17" w:type="dxa"/>
            <w:vMerge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68" w:type="dxa"/>
            <w:vMerge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64" w:type="dxa"/>
            <w:vMerge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2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15B7B" w:rsidRPr="00B15B7B" w:rsidTr="00FE4A26">
        <w:tc>
          <w:tcPr>
            <w:tcW w:w="790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</w:t>
            </w:r>
          </w:p>
        </w:tc>
        <w:tc>
          <w:tcPr>
            <w:tcW w:w="2604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Множественное число имен существительных.</w:t>
            </w:r>
          </w:p>
        </w:tc>
        <w:tc>
          <w:tcPr>
            <w:tcW w:w="1041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17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Уважительное отношение к русскому языку, гордость за родной язык.</w:t>
            </w:r>
          </w:p>
        </w:tc>
        <w:tc>
          <w:tcPr>
            <w:tcW w:w="3268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Извлекать фактуальную информацию из текстов, содержащих теоретические сведения.</w:t>
            </w:r>
          </w:p>
        </w:tc>
        <w:tc>
          <w:tcPr>
            <w:tcW w:w="3464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Знать об особенностях склонения существительных во множественном числе в дательном, творительном и предложном падежах, об образовании и употреблении в речи формы именительного падежа множественного числа некоторых существительных мужского рода на </w:t>
            </w:r>
            <w:r w:rsidRPr="00B15B7B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–и, -ы, -а, -я,</w:t>
            </w: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 образовании форм родительного падежа множественного числа от существительных </w:t>
            </w:r>
            <w:r w:rsidRPr="00B15B7B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чулки, валенки, сапоги </w:t>
            </w: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 т.д., о правописании существительных с основой на шипящий в родительном падеже множественного числа; правильно склонять существительные во множественном числе; правильно писать существительные с основой на шипящий в </w:t>
            </w: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родительном падеже множественного числа; графически обозначать условия выбора правильных написаний.</w:t>
            </w:r>
          </w:p>
        </w:tc>
        <w:tc>
          <w:tcPr>
            <w:tcW w:w="802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15B7B" w:rsidRPr="00B15B7B" w:rsidTr="00FE4A26">
        <w:tc>
          <w:tcPr>
            <w:tcW w:w="790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116</w:t>
            </w:r>
          </w:p>
        </w:tc>
        <w:tc>
          <w:tcPr>
            <w:tcW w:w="2604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Правописание </w:t>
            </w:r>
            <w:r w:rsidRPr="00B15B7B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о-е </w:t>
            </w: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после шипящих и </w:t>
            </w:r>
            <w:r w:rsidRPr="00B15B7B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ц </w:t>
            </w: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окончаниях существительных.</w:t>
            </w:r>
          </w:p>
        </w:tc>
        <w:tc>
          <w:tcPr>
            <w:tcW w:w="1041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17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Уважительное отношение к русскому языку, гордость за родной язык.</w:t>
            </w:r>
          </w:p>
        </w:tc>
        <w:tc>
          <w:tcPr>
            <w:tcW w:w="3268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Извлекать фактуальную информацию из текстов, содержащих теоретические сведения; соблюдать в практике письменного общения изученное орфографическое правило.</w:t>
            </w:r>
          </w:p>
        </w:tc>
        <w:tc>
          <w:tcPr>
            <w:tcW w:w="3464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Знать правило правописания </w:t>
            </w:r>
            <w:r w:rsidRPr="00B15B7B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о-е </w:t>
            </w: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после шипящих и </w:t>
            </w:r>
            <w:r w:rsidRPr="00B15B7B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ц </w:t>
            </w: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 окончаниях существительных; правильно писать </w:t>
            </w:r>
            <w:r w:rsidRPr="00B15B7B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о-е </w:t>
            </w: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после шипящих и </w:t>
            </w:r>
            <w:r w:rsidRPr="00B15B7B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ц </w:t>
            </w: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 окончаниях существительных написаний; уметь находить орфограммы-буквы </w:t>
            </w:r>
            <w:r w:rsidRPr="00B15B7B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о-е </w:t>
            </w: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после шипящих и </w:t>
            </w:r>
            <w:r w:rsidRPr="00B15B7B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ц </w:t>
            </w: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разных частях слова и правильно писать слова с данными орфограммами.</w:t>
            </w:r>
          </w:p>
        </w:tc>
        <w:tc>
          <w:tcPr>
            <w:tcW w:w="802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15B7B" w:rsidRPr="00B15B7B" w:rsidTr="00FE4A26">
        <w:trPr>
          <w:trHeight w:val="2106"/>
        </w:trPr>
        <w:tc>
          <w:tcPr>
            <w:tcW w:w="790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117</w:t>
            </w:r>
          </w:p>
        </w:tc>
        <w:tc>
          <w:tcPr>
            <w:tcW w:w="2604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Повторение и проверочная работа.</w:t>
            </w:r>
          </w:p>
        </w:tc>
        <w:tc>
          <w:tcPr>
            <w:tcW w:w="1041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17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Способность к самооценке.</w:t>
            </w:r>
          </w:p>
        </w:tc>
        <w:tc>
          <w:tcPr>
            <w:tcW w:w="3268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Адекватно понимать информацию письменного сообщения.</w:t>
            </w:r>
          </w:p>
        </w:tc>
        <w:tc>
          <w:tcPr>
            <w:tcW w:w="3464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Правильно отвечать на контрольные вопросы по разделу «Имя существительное как часть речи»; распознавать изученные виды орфограмм и пунктограмм; определять падежи существительных; озаглавливать текст.</w:t>
            </w:r>
          </w:p>
        </w:tc>
        <w:tc>
          <w:tcPr>
            <w:tcW w:w="802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15B7B" w:rsidRPr="00B15B7B" w:rsidTr="00FE4A26">
        <w:tc>
          <w:tcPr>
            <w:tcW w:w="790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118</w:t>
            </w:r>
          </w:p>
        </w:tc>
        <w:tc>
          <w:tcPr>
            <w:tcW w:w="2604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Морфологический разбор имени существительного.</w:t>
            </w:r>
          </w:p>
        </w:tc>
        <w:tc>
          <w:tcPr>
            <w:tcW w:w="1041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17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Уважительное отношение к русскому языку, гордость за родной язык.</w:t>
            </w:r>
          </w:p>
        </w:tc>
        <w:tc>
          <w:tcPr>
            <w:tcW w:w="3268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Способность определять последовательность действий, работать по плану.</w:t>
            </w:r>
          </w:p>
        </w:tc>
        <w:tc>
          <w:tcPr>
            <w:tcW w:w="3464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Знать порядок морфологического разбора имени существительного; выполнять морфологический разбор имени существительного.</w:t>
            </w:r>
          </w:p>
        </w:tc>
        <w:tc>
          <w:tcPr>
            <w:tcW w:w="802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15B7B" w:rsidRPr="00B15B7B" w:rsidTr="00FE4A26">
        <w:tc>
          <w:tcPr>
            <w:tcW w:w="790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119</w:t>
            </w:r>
          </w:p>
        </w:tc>
        <w:tc>
          <w:tcPr>
            <w:tcW w:w="2604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Сочинение по картине (Г.Нисский. «Февраль.Подмосковье»)</w:t>
            </w:r>
          </w:p>
        </w:tc>
        <w:tc>
          <w:tcPr>
            <w:tcW w:w="1041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17" w:type="dxa"/>
            <w:vMerge w:val="restart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Интерес к созданию собственных текстов; стремление к речевому совершенствованию; достаточный объем словарного запаса и грамматических средств для свободного выражения мыслей и чувств при создании текста сочинения </w:t>
            </w: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 устной форме; оценивать чужое сочинение.</w:t>
            </w:r>
          </w:p>
        </w:tc>
        <w:tc>
          <w:tcPr>
            <w:tcW w:w="3268" w:type="dxa"/>
            <w:vMerge w:val="restart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Способность преобразовывать визуальную информацию в текстовую; способность адекватно понимать отношение художника к изображаемому; выражать свое отношение к изображаемому на картине; создавать устный текст, соблюдая нормы его построения; соблюдать в </w:t>
            </w: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процессе создания текста основные нормы русского литературного языка.</w:t>
            </w:r>
          </w:p>
        </w:tc>
        <w:tc>
          <w:tcPr>
            <w:tcW w:w="3464" w:type="dxa"/>
            <w:vMerge w:val="restart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Знать об элементах рассуждения в описании; включать элементы рассуждения в устное описание излбраженного на картине; составлять отзыв на устное сочинение одного из учеников.</w:t>
            </w:r>
          </w:p>
        </w:tc>
        <w:tc>
          <w:tcPr>
            <w:tcW w:w="802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15B7B" w:rsidRPr="00B15B7B" w:rsidTr="00FE4A26">
        <w:tc>
          <w:tcPr>
            <w:tcW w:w="790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2604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Сочинение по картине (Г.Нисский. «Февраль.Подмосковье»)</w:t>
            </w:r>
          </w:p>
        </w:tc>
        <w:tc>
          <w:tcPr>
            <w:tcW w:w="1041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17" w:type="dxa"/>
            <w:vMerge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68" w:type="dxa"/>
            <w:vMerge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64" w:type="dxa"/>
            <w:vMerge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2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15B7B" w:rsidRPr="00B15B7B" w:rsidTr="00FE4A26">
        <w:tc>
          <w:tcPr>
            <w:tcW w:w="790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121</w:t>
            </w:r>
          </w:p>
        </w:tc>
        <w:tc>
          <w:tcPr>
            <w:tcW w:w="2604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Диктант.</w:t>
            </w:r>
          </w:p>
        </w:tc>
        <w:tc>
          <w:tcPr>
            <w:tcW w:w="1041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17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Способность к самооценке.</w:t>
            </w:r>
          </w:p>
        </w:tc>
        <w:tc>
          <w:tcPr>
            <w:tcW w:w="3268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Способность осуществлять самоконтроль.</w:t>
            </w:r>
          </w:p>
        </w:tc>
        <w:tc>
          <w:tcPr>
            <w:tcW w:w="3464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Правильно писать слова с изученными орфограммами; определять слово как часть речи; выполнять морфологический  разбор слова.</w:t>
            </w:r>
          </w:p>
        </w:tc>
        <w:tc>
          <w:tcPr>
            <w:tcW w:w="802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15B7B" w:rsidRPr="00B15B7B" w:rsidTr="00FE4A26">
        <w:tc>
          <w:tcPr>
            <w:tcW w:w="14786" w:type="dxa"/>
            <w:gridSpan w:val="7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Имя прилагательное (10 ч.+ 4 ч.)</w:t>
            </w:r>
          </w:p>
        </w:tc>
      </w:tr>
      <w:tr w:rsidR="00B15B7B" w:rsidRPr="00B15B7B" w:rsidTr="00FE4A26">
        <w:tc>
          <w:tcPr>
            <w:tcW w:w="790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122</w:t>
            </w:r>
          </w:p>
        </w:tc>
        <w:tc>
          <w:tcPr>
            <w:tcW w:w="2604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Имя прилагательное как часть речи.</w:t>
            </w:r>
          </w:p>
        </w:tc>
        <w:tc>
          <w:tcPr>
            <w:tcW w:w="1041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17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Осознание ответственности за произнесенное.</w:t>
            </w:r>
          </w:p>
        </w:tc>
        <w:tc>
          <w:tcPr>
            <w:tcW w:w="3268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Способность преобразовывать визуальную информацию в текстовую; способность адекватно понимать информацию письменного сообщения (темы текста, основной мысли и т.д.).</w:t>
            </w:r>
          </w:p>
        </w:tc>
        <w:tc>
          <w:tcPr>
            <w:tcW w:w="3464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Знать характеристику имени прилагательного по значению, морфологическим признакам и синтаксической роли; знать об особенностях употребления прилагательных в речи; определять морфологические признаки прилагательного (род,число, падеж); подбирать синонимы к указанным прилагательным; уметь употреблять прилагательные в речи; озаглавливать текст, определять основную мысль текста, стили речи; делить текст на смысловые части.</w:t>
            </w:r>
          </w:p>
        </w:tc>
        <w:tc>
          <w:tcPr>
            <w:tcW w:w="802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15B7B" w:rsidRPr="00B15B7B" w:rsidTr="00FE4A26">
        <w:tc>
          <w:tcPr>
            <w:tcW w:w="790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123</w:t>
            </w:r>
          </w:p>
        </w:tc>
        <w:tc>
          <w:tcPr>
            <w:tcW w:w="2604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Правописание гласных в падежных окончаниях прилагательных.</w:t>
            </w:r>
          </w:p>
        </w:tc>
        <w:tc>
          <w:tcPr>
            <w:tcW w:w="1041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17" w:type="dxa"/>
            <w:vMerge w:val="restart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Уважительное отношение к русскому языку, гордость за родной язык.</w:t>
            </w:r>
          </w:p>
        </w:tc>
        <w:tc>
          <w:tcPr>
            <w:tcW w:w="3268" w:type="dxa"/>
            <w:vMerge w:val="restart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Извлекать фактуальную информацию из текстов, содержащих теоретические сведения; соблюдать в практике письменного общения изученное орфографическое правило.</w:t>
            </w:r>
          </w:p>
        </w:tc>
        <w:tc>
          <w:tcPr>
            <w:tcW w:w="3464" w:type="dxa"/>
            <w:vMerge w:val="restart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Знать правило правописания гласных в падежных окончаниях прилагательных; знать о возможности смешения падежных окончаний в форме мужского рода </w:t>
            </w:r>
            <w:r w:rsidRPr="00B15B7B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(-ый, -ий, -ой) </w:t>
            </w: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 о том, что эти окончания нельзя проверить вопросом; знать порядок рассуждения для верного определения окончания прилагательного; знать правило </w:t>
            </w: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написания букв </w:t>
            </w:r>
            <w:r w:rsidRPr="00B15B7B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о-е </w:t>
            </w: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 окончаниях прилагательных после шипящих; находить в тексте словосочетания, в состав которых входит прилагательное с безударным окончанием; применять порядок рассуждения для верного написания безударного окончания (кроме слов на </w:t>
            </w:r>
            <w:r w:rsidRPr="00B15B7B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–ый, -ий, -ой </w:t>
            </w: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форме мужского рода); правильно писать гласные в падежных окончаниях прилагательных (в том числе после шипящих); графически обозначать условия выбора правильных написаний.</w:t>
            </w:r>
          </w:p>
        </w:tc>
        <w:tc>
          <w:tcPr>
            <w:tcW w:w="802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15B7B" w:rsidRPr="00B15B7B" w:rsidTr="00FE4A26">
        <w:tc>
          <w:tcPr>
            <w:tcW w:w="790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124</w:t>
            </w:r>
          </w:p>
        </w:tc>
        <w:tc>
          <w:tcPr>
            <w:tcW w:w="2604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Правописание гласных в падежных окончаниях прилагательных</w:t>
            </w:r>
          </w:p>
        </w:tc>
        <w:tc>
          <w:tcPr>
            <w:tcW w:w="1041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17" w:type="dxa"/>
            <w:vMerge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68" w:type="dxa"/>
            <w:vMerge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64" w:type="dxa"/>
            <w:vMerge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2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15B7B" w:rsidRPr="00B15B7B" w:rsidTr="00FE4A26">
        <w:tc>
          <w:tcPr>
            <w:tcW w:w="790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125</w:t>
            </w:r>
          </w:p>
        </w:tc>
        <w:tc>
          <w:tcPr>
            <w:tcW w:w="2604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Описание животного. Изложение (А.Куприн. «Ю-ю»)</w:t>
            </w:r>
          </w:p>
        </w:tc>
        <w:tc>
          <w:tcPr>
            <w:tcW w:w="1041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17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Интерес к пересказу исходного текста в письменной форме; интерес к ведению диалога с автором текста; стремление к речевому совершенствованию.</w:t>
            </w:r>
          </w:p>
        </w:tc>
        <w:tc>
          <w:tcPr>
            <w:tcW w:w="3268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Воспроизводить прочитанный художественный текст в письменной форме; способность сохранять логичность, связность, соответствие теме при воспроизведении исходного текста; соблюдать в процессе письменного пересказа исходного текста основные нормы русского литературного языка и правила правописания.</w:t>
            </w:r>
          </w:p>
        </w:tc>
        <w:tc>
          <w:tcPr>
            <w:tcW w:w="3464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Знать структуру текста типа описание (описание животного в художественном стиле); знать задачи художественного описания животного, об использовании образно-выразительных средств в художественном описании; озаглавливать текст, устно пересказывать содержание исходного текста; создавать текст подробного изложения повествовательного характера с элементами описания.</w:t>
            </w:r>
          </w:p>
        </w:tc>
        <w:tc>
          <w:tcPr>
            <w:tcW w:w="802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15B7B" w:rsidRPr="00B15B7B" w:rsidTr="00FE4A26">
        <w:tc>
          <w:tcPr>
            <w:tcW w:w="790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126</w:t>
            </w:r>
          </w:p>
        </w:tc>
        <w:tc>
          <w:tcPr>
            <w:tcW w:w="2604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Прилагательные полные и краткие</w:t>
            </w:r>
          </w:p>
        </w:tc>
        <w:tc>
          <w:tcPr>
            <w:tcW w:w="1041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17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Уважительное отношение к русскому языку, гордость за родной язык.</w:t>
            </w:r>
          </w:p>
        </w:tc>
        <w:tc>
          <w:tcPr>
            <w:tcW w:w="3268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Извлекать фактуальную информацию из текстов, содержащих теоретические сведения; находить и исправлять грамматические ошибки в заданных предложениях.</w:t>
            </w:r>
          </w:p>
        </w:tc>
        <w:tc>
          <w:tcPr>
            <w:tcW w:w="3464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Знать о полной и краткой форме прилагательных, о грамматических особенностях кратких форм прилагательных, об их синтаксической роли, правило правописания кратких прилагательных с основой на </w:t>
            </w: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шипящий; различать полную и краткую формы имен прилагательных; находить в тексте краткие формы прилагательных и определять их синтаксическую роль; правильно ставить ударение в кратких формах прилагательных; правильно писать краткие прилагательные с основой на шипящий; графически обозначать условия выбора правильного написания.</w:t>
            </w:r>
          </w:p>
        </w:tc>
        <w:tc>
          <w:tcPr>
            <w:tcW w:w="802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15B7B" w:rsidRPr="00B15B7B" w:rsidTr="00FE4A26">
        <w:tc>
          <w:tcPr>
            <w:tcW w:w="790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127</w:t>
            </w:r>
          </w:p>
        </w:tc>
        <w:tc>
          <w:tcPr>
            <w:tcW w:w="2604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Описание животного на основе изображенного. </w:t>
            </w:r>
          </w:p>
        </w:tc>
        <w:tc>
          <w:tcPr>
            <w:tcW w:w="1041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17" w:type="dxa"/>
            <w:vMerge w:val="restart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Интерес к созданию собственных текстов; стремление к речевому совершенствованию; достаточный объем словарного запаса и грамматических средств для свободного выражения мыслей и чувств при создании текста сочинения в письменной форме.</w:t>
            </w:r>
          </w:p>
        </w:tc>
        <w:tc>
          <w:tcPr>
            <w:tcW w:w="3268" w:type="dxa"/>
            <w:vMerge w:val="restart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Способность преобразовывать визуальную информацию в текстовую; способность адекватно понимать отношение художника к изображаемому; выражать свое отношение к изображенному на картине; создавать письменный текст, соблюдая нормы его построения; соблюдать в процессе создания текста основные нормы русского литературного языка и правила правописания.</w:t>
            </w:r>
          </w:p>
        </w:tc>
        <w:tc>
          <w:tcPr>
            <w:tcW w:w="3464" w:type="dxa"/>
            <w:vMerge w:val="restart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Знать о специфике описания животного, изображенного на картине; знать структуру текста типа повествование; составлять текст-описание животного на основе изображенного на картине.</w:t>
            </w:r>
          </w:p>
        </w:tc>
        <w:tc>
          <w:tcPr>
            <w:tcW w:w="802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15B7B" w:rsidRPr="00B15B7B" w:rsidTr="00FE4A26">
        <w:tc>
          <w:tcPr>
            <w:tcW w:w="790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128</w:t>
            </w:r>
          </w:p>
        </w:tc>
        <w:tc>
          <w:tcPr>
            <w:tcW w:w="2604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Сочинение по картине (А.Комаров. «Наводнение»)</w:t>
            </w:r>
          </w:p>
        </w:tc>
        <w:tc>
          <w:tcPr>
            <w:tcW w:w="1041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17" w:type="dxa"/>
            <w:vMerge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68" w:type="dxa"/>
            <w:vMerge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64" w:type="dxa"/>
            <w:vMerge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2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15B7B" w:rsidRPr="00B15B7B" w:rsidTr="00FE4A26">
        <w:tc>
          <w:tcPr>
            <w:tcW w:w="790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129</w:t>
            </w:r>
          </w:p>
        </w:tc>
        <w:tc>
          <w:tcPr>
            <w:tcW w:w="2604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Морфологический разбор имени прилагательного</w:t>
            </w:r>
          </w:p>
        </w:tc>
        <w:tc>
          <w:tcPr>
            <w:tcW w:w="1041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17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Уважительное отношение к русскому языку, гордость за родной язык.</w:t>
            </w:r>
          </w:p>
        </w:tc>
        <w:tc>
          <w:tcPr>
            <w:tcW w:w="3268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Способность определять последовательность действий, работать по плану.</w:t>
            </w:r>
          </w:p>
        </w:tc>
        <w:tc>
          <w:tcPr>
            <w:tcW w:w="3464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Знать порядок морфологического разбора имени прилагательного; выполнять морфологический разбор имени прилагательного.</w:t>
            </w:r>
          </w:p>
        </w:tc>
        <w:tc>
          <w:tcPr>
            <w:tcW w:w="802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15B7B" w:rsidRPr="00B15B7B" w:rsidTr="00FE4A26">
        <w:tc>
          <w:tcPr>
            <w:tcW w:w="790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</w:t>
            </w:r>
          </w:p>
        </w:tc>
        <w:tc>
          <w:tcPr>
            <w:tcW w:w="2604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Сочинение «Как я испугался»</w:t>
            </w:r>
          </w:p>
        </w:tc>
        <w:tc>
          <w:tcPr>
            <w:tcW w:w="1041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17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Интерес к созданию собственных текстов; стремление к речевому совершенствованию; достаточный объем </w:t>
            </w: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словарного запаса и грамматических средств для свободного выражения мыслей и чувств при создании текста сочинения в письменной форме.</w:t>
            </w:r>
          </w:p>
        </w:tc>
        <w:tc>
          <w:tcPr>
            <w:tcW w:w="3268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Создавать письменный текст, соблюдая нормы его построения; соблюдать в процессе создания текста основные нормы русского </w:t>
            </w: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литературного языка и правила правописания.</w:t>
            </w:r>
          </w:p>
        </w:tc>
        <w:tc>
          <w:tcPr>
            <w:tcW w:w="3464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Создавать собственный текст по заданному плану; включать в повествовательный текст элементы описания животного.</w:t>
            </w:r>
          </w:p>
        </w:tc>
        <w:tc>
          <w:tcPr>
            <w:tcW w:w="802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15B7B" w:rsidRPr="00B15B7B" w:rsidTr="00FE4A26">
        <w:tc>
          <w:tcPr>
            <w:tcW w:w="790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131</w:t>
            </w:r>
          </w:p>
        </w:tc>
        <w:tc>
          <w:tcPr>
            <w:tcW w:w="2604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Повторение</w:t>
            </w:r>
          </w:p>
        </w:tc>
        <w:tc>
          <w:tcPr>
            <w:tcW w:w="1041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17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Способность к самооценке</w:t>
            </w:r>
          </w:p>
        </w:tc>
        <w:tc>
          <w:tcPr>
            <w:tcW w:w="3268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Адекватно понимать информацию письменного сообщения; пользоваться толковым словарем.</w:t>
            </w:r>
          </w:p>
        </w:tc>
        <w:tc>
          <w:tcPr>
            <w:tcW w:w="3464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Правильно отвечать на контрольные вопросы по разделу «Имя прилагательное как часть речи»; правильно писать слова с непроверяемыми написаниями, изученными в разделе.</w:t>
            </w:r>
          </w:p>
        </w:tc>
        <w:tc>
          <w:tcPr>
            <w:tcW w:w="802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15B7B" w:rsidRPr="00B15B7B" w:rsidTr="00FE4A26">
        <w:tc>
          <w:tcPr>
            <w:tcW w:w="790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132</w:t>
            </w:r>
          </w:p>
        </w:tc>
        <w:tc>
          <w:tcPr>
            <w:tcW w:w="2604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Диктант и проверочная работа</w:t>
            </w:r>
          </w:p>
        </w:tc>
        <w:tc>
          <w:tcPr>
            <w:tcW w:w="1041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17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Способность к самооценке.</w:t>
            </w:r>
          </w:p>
        </w:tc>
        <w:tc>
          <w:tcPr>
            <w:tcW w:w="3268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Способность осуществлять самоконтроль.</w:t>
            </w:r>
          </w:p>
        </w:tc>
        <w:tc>
          <w:tcPr>
            <w:tcW w:w="3464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Правильно писать слова с изученными орфограммами; определять слово как часть речи; выполнять морфологический  разбор слова.</w:t>
            </w:r>
          </w:p>
        </w:tc>
        <w:tc>
          <w:tcPr>
            <w:tcW w:w="802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15B7B" w:rsidRPr="00B15B7B" w:rsidTr="00FE4A26">
        <w:tc>
          <w:tcPr>
            <w:tcW w:w="790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133</w:t>
            </w:r>
          </w:p>
        </w:tc>
        <w:tc>
          <w:tcPr>
            <w:tcW w:w="2604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Резервный урок.</w:t>
            </w:r>
          </w:p>
        </w:tc>
        <w:tc>
          <w:tcPr>
            <w:tcW w:w="1041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17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68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64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2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15B7B" w:rsidRPr="00B15B7B" w:rsidTr="00FE4A26">
        <w:tc>
          <w:tcPr>
            <w:tcW w:w="790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</w:t>
            </w:r>
          </w:p>
        </w:tc>
        <w:tc>
          <w:tcPr>
            <w:tcW w:w="2604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Сочинение «Мое любимое животное»</w:t>
            </w:r>
          </w:p>
        </w:tc>
        <w:tc>
          <w:tcPr>
            <w:tcW w:w="1041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17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Интерес к созданию собственных текстов; стремление к речевому совершенствованию; достаточный объем словарного запаса и грамматических средств для свободного выражения мыслей и чувств при создании текста сочинения в письменной форме.</w:t>
            </w:r>
          </w:p>
        </w:tc>
        <w:tc>
          <w:tcPr>
            <w:tcW w:w="3268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Создавать письменный текст, соблюдая нормы его построения; соблюдать в процессе создания текста основные нормы русского литературного языка и правила правописания.</w:t>
            </w:r>
          </w:p>
        </w:tc>
        <w:tc>
          <w:tcPr>
            <w:tcW w:w="3464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Составлять собственный текст-описание животного на основе личных впечатлений; пользоваться прилагательными-синонимами для более точного выражения мысли.</w:t>
            </w:r>
          </w:p>
        </w:tc>
        <w:tc>
          <w:tcPr>
            <w:tcW w:w="802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15B7B" w:rsidRPr="00B15B7B" w:rsidTr="00FE4A26">
        <w:tc>
          <w:tcPr>
            <w:tcW w:w="14786" w:type="dxa"/>
            <w:gridSpan w:val="7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Глагол (29 ч. +6 ч.)</w:t>
            </w:r>
          </w:p>
        </w:tc>
      </w:tr>
      <w:tr w:rsidR="00B15B7B" w:rsidRPr="00B15B7B" w:rsidTr="00FE4A26">
        <w:tc>
          <w:tcPr>
            <w:tcW w:w="790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</w:t>
            </w:r>
          </w:p>
        </w:tc>
        <w:tc>
          <w:tcPr>
            <w:tcW w:w="2604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Глагол как часть речи</w:t>
            </w:r>
          </w:p>
        </w:tc>
        <w:tc>
          <w:tcPr>
            <w:tcW w:w="1041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17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Осознание ответственности за произнесенное.</w:t>
            </w:r>
          </w:p>
        </w:tc>
        <w:tc>
          <w:tcPr>
            <w:tcW w:w="3268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Извлекать фактуальную информацию из текстов, содержащих теоретические сведения.</w:t>
            </w:r>
          </w:p>
        </w:tc>
        <w:tc>
          <w:tcPr>
            <w:tcW w:w="3464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Знать характеристику глагола по значению, морфологическим признакам и синтаксической роли; уметь доказать принадлежность слова к глаголу в форме рассуждения; определять </w:t>
            </w: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морфологические признаки глагола.</w:t>
            </w:r>
          </w:p>
        </w:tc>
        <w:tc>
          <w:tcPr>
            <w:tcW w:w="802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15B7B" w:rsidRPr="00B15B7B" w:rsidTr="00FE4A26">
        <w:tc>
          <w:tcPr>
            <w:tcW w:w="790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136</w:t>
            </w:r>
          </w:p>
        </w:tc>
        <w:tc>
          <w:tcPr>
            <w:tcW w:w="2604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Не </w:t>
            </w: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глаголами.</w:t>
            </w:r>
          </w:p>
        </w:tc>
        <w:tc>
          <w:tcPr>
            <w:tcW w:w="1041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17" w:type="dxa"/>
            <w:vMerge w:val="restart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Уважительное отношение к русскому языку, гордость за родной язык.</w:t>
            </w:r>
          </w:p>
        </w:tc>
        <w:tc>
          <w:tcPr>
            <w:tcW w:w="3268" w:type="dxa"/>
            <w:vMerge w:val="restart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Извлекать фактуальную информацию из текстов, содержащих теоретические сведения; соблюдать в практике письменного общения изученное орфографическое правило; соблюдать нормы речевого этикета.</w:t>
            </w:r>
          </w:p>
        </w:tc>
        <w:tc>
          <w:tcPr>
            <w:tcW w:w="3464" w:type="dxa"/>
            <w:vMerge w:val="restart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Знать правило написания </w:t>
            </w:r>
            <w:r w:rsidRPr="00B15B7B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не </w:t>
            </w: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 глаголами; правильно писать глаголы с </w:t>
            </w:r>
            <w:r w:rsidRPr="00B15B7B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не</w:t>
            </w: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; графически обозначать условия выбора правильных написаний; употреблять глаголы с </w:t>
            </w:r>
            <w:r w:rsidRPr="00B15B7B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не; </w:t>
            </w: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графически обозначать условия выбора правильных написаний; употреблять глаголы с</w:t>
            </w:r>
            <w:r w:rsidRPr="00B15B7B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не </w:t>
            </w: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речи; рассказывать о глаголе в форме научного описания.</w:t>
            </w:r>
          </w:p>
        </w:tc>
        <w:tc>
          <w:tcPr>
            <w:tcW w:w="802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15B7B" w:rsidRPr="00B15B7B" w:rsidTr="00FE4A26">
        <w:tc>
          <w:tcPr>
            <w:tcW w:w="790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137</w:t>
            </w:r>
          </w:p>
        </w:tc>
        <w:tc>
          <w:tcPr>
            <w:tcW w:w="2604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Не </w:t>
            </w: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глаголами.2</w:t>
            </w:r>
          </w:p>
        </w:tc>
        <w:tc>
          <w:tcPr>
            <w:tcW w:w="1041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17" w:type="dxa"/>
            <w:vMerge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68" w:type="dxa"/>
            <w:vMerge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64" w:type="dxa"/>
            <w:vMerge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2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15B7B" w:rsidRPr="00B15B7B" w:rsidTr="00FE4A26">
        <w:tc>
          <w:tcPr>
            <w:tcW w:w="790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138</w:t>
            </w:r>
          </w:p>
        </w:tc>
        <w:tc>
          <w:tcPr>
            <w:tcW w:w="2604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Рассказ</w:t>
            </w:r>
          </w:p>
        </w:tc>
        <w:tc>
          <w:tcPr>
            <w:tcW w:w="1041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17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Интерес к созданию собственных текстов; стремление к речевому совершенствованию; достаточный объем словарного запаса и грамматических средств для свободного выражения мыслей и чувств при создании текста в устной форме.</w:t>
            </w:r>
          </w:p>
        </w:tc>
        <w:tc>
          <w:tcPr>
            <w:tcW w:w="3268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Способность преобразовывать визуальную информацию в текстовую; способность адекватно понимать отношение художника к изображаемому; выражать свое отношение к изображенному на сюжетных картинках; создавать устный текст, соблюдая нормы его построения; соблюдать в процессе создания текста основные нормы русского литературного языка; уметь выступать перед аудиторией сверстников.</w:t>
            </w:r>
          </w:p>
        </w:tc>
        <w:tc>
          <w:tcPr>
            <w:tcW w:w="3464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Знать о рассказе как об одном из видов повествования, о композиции рассказа, о главном в рассказе; составлять устный рассказ по сюжетным картинкам.</w:t>
            </w:r>
          </w:p>
        </w:tc>
        <w:tc>
          <w:tcPr>
            <w:tcW w:w="802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15B7B" w:rsidRPr="00B15B7B" w:rsidTr="00FE4A26">
        <w:tc>
          <w:tcPr>
            <w:tcW w:w="790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139</w:t>
            </w:r>
          </w:p>
        </w:tc>
        <w:tc>
          <w:tcPr>
            <w:tcW w:w="2604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Неопределенная форма глагола.</w:t>
            </w:r>
          </w:p>
        </w:tc>
        <w:tc>
          <w:tcPr>
            <w:tcW w:w="1041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17" w:type="dxa"/>
            <w:vMerge w:val="restart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Интерес к созданию собственных текстов; стремление к речевому совершенствованию; достаточный объем словарного запаса и грамматических средств для воспроизведения </w:t>
            </w: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исходного текста в устной форме.</w:t>
            </w:r>
          </w:p>
        </w:tc>
        <w:tc>
          <w:tcPr>
            <w:tcW w:w="3268" w:type="dxa"/>
            <w:vMerge w:val="restart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Извлекать фактуальную информацию из текстов, содержащих теоретические сведения; пересказывать исходный текст, соблюдая нормы его построения; соблюдать в процессе пересказа основные нормы русского </w:t>
            </w: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литературного языка; уметь выступать перед аудиторией сверстников.</w:t>
            </w:r>
          </w:p>
        </w:tc>
        <w:tc>
          <w:tcPr>
            <w:tcW w:w="3464" w:type="dxa"/>
            <w:vMerge w:val="restart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Знать,что неопределенная форма глагола – это начальная форма; знать окончания неопределенной формы, правило употребления </w:t>
            </w:r>
            <w:r w:rsidRPr="00B15B7B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ь </w:t>
            </w: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после </w:t>
            </w:r>
            <w:r w:rsidRPr="00B15B7B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ч </w:t>
            </w: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 неопределенной форме; распознавать глаголы в неопределенной форме; образовывать неопределенную </w:t>
            </w: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форму от заданных глаголов; правильно писать в неопределенной форме </w:t>
            </w:r>
            <w:r w:rsidRPr="00B15B7B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ь </w:t>
            </w: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после </w:t>
            </w:r>
            <w:r w:rsidRPr="00B15B7B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ч </w:t>
            </w: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 графически обозначать условия выбора написания; пересказывать исходный текст в устной форме.</w:t>
            </w:r>
          </w:p>
        </w:tc>
        <w:tc>
          <w:tcPr>
            <w:tcW w:w="802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15B7B" w:rsidRPr="00B15B7B" w:rsidTr="00FE4A26">
        <w:tc>
          <w:tcPr>
            <w:tcW w:w="790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</w:t>
            </w:r>
          </w:p>
        </w:tc>
        <w:tc>
          <w:tcPr>
            <w:tcW w:w="2604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Употребление неопределенной формы.</w:t>
            </w:r>
          </w:p>
        </w:tc>
        <w:tc>
          <w:tcPr>
            <w:tcW w:w="1041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17" w:type="dxa"/>
            <w:vMerge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68" w:type="dxa"/>
            <w:vMerge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64" w:type="dxa"/>
            <w:vMerge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2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15B7B" w:rsidRPr="00B15B7B" w:rsidTr="00FE4A26">
        <w:tc>
          <w:tcPr>
            <w:tcW w:w="790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141</w:t>
            </w:r>
          </w:p>
        </w:tc>
        <w:tc>
          <w:tcPr>
            <w:tcW w:w="2604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Правописание </w:t>
            </w:r>
            <w:r w:rsidRPr="00B15B7B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–тся и –ться </w:t>
            </w: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глаголах.</w:t>
            </w:r>
          </w:p>
        </w:tc>
        <w:tc>
          <w:tcPr>
            <w:tcW w:w="1041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17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Уважительное отношение к русскому языку, гордость за родной язык.</w:t>
            </w:r>
          </w:p>
        </w:tc>
        <w:tc>
          <w:tcPr>
            <w:tcW w:w="3268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Извлекать фактуальную информацию из текстов, содержащих теоретические сведения; соблюдать в практике письменного общения изученное орфографическое правило.</w:t>
            </w:r>
          </w:p>
        </w:tc>
        <w:tc>
          <w:tcPr>
            <w:tcW w:w="3464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Знать условия выбора написания </w:t>
            </w:r>
            <w:r w:rsidRPr="00B15B7B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–тся и –ться </w:t>
            </w: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 глаголах; знать о произношении </w:t>
            </w:r>
            <w:r w:rsidRPr="00B15B7B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ца </w:t>
            </w: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 глаголах на месте </w:t>
            </w:r>
            <w:r w:rsidRPr="00B15B7B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–тся и –ться</w:t>
            </w: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; правильно произносить глаголы на </w:t>
            </w:r>
            <w:r w:rsidRPr="00B15B7B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–тся и –ться</w:t>
            </w: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; правильно ставить вопрос к указанным глаголам; правильно писать </w:t>
            </w:r>
            <w:r w:rsidRPr="00B15B7B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–тся </w:t>
            </w: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или </w:t>
            </w:r>
            <w:r w:rsidRPr="00B15B7B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–ться </w:t>
            </w: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глаголах; графически обозначать условия выбора правильного написания.</w:t>
            </w:r>
          </w:p>
        </w:tc>
        <w:tc>
          <w:tcPr>
            <w:tcW w:w="802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15B7B" w:rsidRPr="00B15B7B" w:rsidTr="00FE4A26">
        <w:tc>
          <w:tcPr>
            <w:tcW w:w="790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</w:t>
            </w:r>
          </w:p>
        </w:tc>
        <w:tc>
          <w:tcPr>
            <w:tcW w:w="2604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Виды глагола</w:t>
            </w:r>
          </w:p>
        </w:tc>
        <w:tc>
          <w:tcPr>
            <w:tcW w:w="1041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17" w:type="dxa"/>
            <w:vMerge w:val="restart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Осознавать лексическое и грамматическое богатство русского языка.</w:t>
            </w:r>
          </w:p>
        </w:tc>
        <w:tc>
          <w:tcPr>
            <w:tcW w:w="3268" w:type="dxa"/>
            <w:vMerge w:val="restart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Извлекать фактуальную информацию из текстов, содержащих теоретические сведения; вычитывать информацию, представленную в форме таблицы; пользоваться орфографическим словарем.</w:t>
            </w:r>
          </w:p>
        </w:tc>
        <w:tc>
          <w:tcPr>
            <w:tcW w:w="3464" w:type="dxa"/>
            <w:vMerge w:val="restart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Знать о видах глагола, об их значениях, о видовых парах глаголов; знать различие между глаголами совершенного и несовершенного вида; пользоваться приемом распознавания видов глагола по вопросам, по значению; определять вид глагола; распознавать видовые пары; образовывать глаголы другого вида от указанных; правильно употреблять глаголы совершенного и несовершенного вида в речи</w:t>
            </w:r>
          </w:p>
        </w:tc>
        <w:tc>
          <w:tcPr>
            <w:tcW w:w="802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15B7B" w:rsidRPr="00B15B7B" w:rsidTr="00FE4A26">
        <w:tc>
          <w:tcPr>
            <w:tcW w:w="790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143</w:t>
            </w:r>
          </w:p>
        </w:tc>
        <w:tc>
          <w:tcPr>
            <w:tcW w:w="2604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Употребление глаголов совершенного и несовершенного вида</w:t>
            </w:r>
          </w:p>
        </w:tc>
        <w:tc>
          <w:tcPr>
            <w:tcW w:w="1041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17" w:type="dxa"/>
            <w:vMerge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68" w:type="dxa"/>
            <w:vMerge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64" w:type="dxa"/>
            <w:vMerge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2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15B7B" w:rsidRPr="00B15B7B" w:rsidTr="00FE4A26">
        <w:tc>
          <w:tcPr>
            <w:tcW w:w="790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144</w:t>
            </w:r>
          </w:p>
        </w:tc>
        <w:tc>
          <w:tcPr>
            <w:tcW w:w="2604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Буквы </w:t>
            </w:r>
            <w:r w:rsidRPr="00B15B7B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е-и </w:t>
            </w: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корнях с чередованием</w:t>
            </w:r>
          </w:p>
        </w:tc>
        <w:tc>
          <w:tcPr>
            <w:tcW w:w="1041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17" w:type="dxa"/>
            <w:vMerge w:val="restart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Осознавать лексическое и грамматическое богатство русского языка</w:t>
            </w:r>
          </w:p>
        </w:tc>
        <w:tc>
          <w:tcPr>
            <w:tcW w:w="3268" w:type="dxa"/>
            <w:vMerge w:val="restart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Извлекать фактуальную информацию из текстов, содержащих теоретические сведения; соблюдать в практике </w:t>
            </w: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письменного общения изученное орфографическое правило.</w:t>
            </w:r>
          </w:p>
        </w:tc>
        <w:tc>
          <w:tcPr>
            <w:tcW w:w="3464" w:type="dxa"/>
            <w:vMerge w:val="restart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Знать перечень корней с чередованием </w:t>
            </w:r>
            <w:r w:rsidRPr="00B15B7B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е-и, </w:t>
            </w: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условия выбора букв </w:t>
            </w:r>
            <w:r w:rsidRPr="00B15B7B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е-и </w:t>
            </w: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 изучаемых корнях, различия в условиях выбора </w:t>
            </w: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между корнями с чередованием гласных и корнями с безударными гласными, проверяемыми ударением; правильно писать слова с чередованием </w:t>
            </w:r>
            <w:r w:rsidRPr="00B15B7B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е-и </w:t>
            </w: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корнях; графически обозначать условия выбора правильных написаний; разграничивать слова с чередованием гласных в корне и с безударными гласными в корне, проверяемыми ударением.</w:t>
            </w:r>
          </w:p>
        </w:tc>
        <w:tc>
          <w:tcPr>
            <w:tcW w:w="802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15B7B" w:rsidRPr="00B15B7B" w:rsidTr="00FE4A26">
        <w:tc>
          <w:tcPr>
            <w:tcW w:w="790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145</w:t>
            </w:r>
          </w:p>
        </w:tc>
        <w:tc>
          <w:tcPr>
            <w:tcW w:w="2604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Буквы </w:t>
            </w:r>
            <w:r w:rsidRPr="00B15B7B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е-и </w:t>
            </w: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корнях с чередованием</w:t>
            </w:r>
          </w:p>
        </w:tc>
        <w:tc>
          <w:tcPr>
            <w:tcW w:w="1041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17" w:type="dxa"/>
            <w:vMerge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68" w:type="dxa"/>
            <w:vMerge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64" w:type="dxa"/>
            <w:vMerge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2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15B7B" w:rsidRPr="00B15B7B" w:rsidTr="00FE4A26">
        <w:tc>
          <w:tcPr>
            <w:tcW w:w="790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146</w:t>
            </w:r>
          </w:p>
        </w:tc>
        <w:tc>
          <w:tcPr>
            <w:tcW w:w="2604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Невыдуманный рассказ (о себе)</w:t>
            </w:r>
          </w:p>
        </w:tc>
        <w:tc>
          <w:tcPr>
            <w:tcW w:w="1041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17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Интерес к созданию собственных текстов; стремление к речевому совершенствованию; достаточный объем словарного запаса и грамматических средств для свободного выражения мыслей и чувств при создании текста в устной форме.</w:t>
            </w:r>
          </w:p>
        </w:tc>
        <w:tc>
          <w:tcPr>
            <w:tcW w:w="3268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Создавать устный текст, соблюдая нормы его построения; соблюдать в процессе создания текста основные нормы русского литературного языка; уметь выступать перед аудиторией сверстников; находить и исправлять грамматические ошибки в чужом изложении</w:t>
            </w:r>
          </w:p>
        </w:tc>
        <w:tc>
          <w:tcPr>
            <w:tcW w:w="3464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Знать, что главное в рассказе – развертывающееся в определенной последовательности действие; знать о роли жестов, выражения лица рассказчика в устном рассказе; составлять устный рассказ от 1-ого лица на основе жизненного опыта («Как я однажды…») и рассказывать его.</w:t>
            </w:r>
          </w:p>
        </w:tc>
        <w:tc>
          <w:tcPr>
            <w:tcW w:w="802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15B7B" w:rsidRPr="00B15B7B" w:rsidTr="00FE4A26">
        <w:tc>
          <w:tcPr>
            <w:tcW w:w="790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147</w:t>
            </w:r>
          </w:p>
        </w:tc>
        <w:tc>
          <w:tcPr>
            <w:tcW w:w="2604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Контрольный диктант</w:t>
            </w:r>
          </w:p>
        </w:tc>
        <w:tc>
          <w:tcPr>
            <w:tcW w:w="1041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17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Способность к самооценке</w:t>
            </w:r>
          </w:p>
        </w:tc>
        <w:tc>
          <w:tcPr>
            <w:tcW w:w="3268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Способность осуществлять самоконтроль.</w:t>
            </w:r>
          </w:p>
        </w:tc>
        <w:tc>
          <w:tcPr>
            <w:tcW w:w="3464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Правильно писать слова с изученными орфограммами.</w:t>
            </w:r>
          </w:p>
        </w:tc>
        <w:tc>
          <w:tcPr>
            <w:tcW w:w="802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15B7B" w:rsidRPr="00B15B7B" w:rsidTr="00FE4A26">
        <w:tc>
          <w:tcPr>
            <w:tcW w:w="790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148</w:t>
            </w:r>
          </w:p>
        </w:tc>
        <w:tc>
          <w:tcPr>
            <w:tcW w:w="2604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Работа над ошибками, допущенными учащимися в диктанте</w:t>
            </w:r>
          </w:p>
        </w:tc>
        <w:tc>
          <w:tcPr>
            <w:tcW w:w="1041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17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Способность к самооценке</w:t>
            </w:r>
          </w:p>
        </w:tc>
        <w:tc>
          <w:tcPr>
            <w:tcW w:w="3268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Способность осуществлять самоконтроль</w:t>
            </w:r>
          </w:p>
        </w:tc>
        <w:tc>
          <w:tcPr>
            <w:tcW w:w="3464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Уметь применять правила к словам с изученными орфограммами во время работы над ошибками.</w:t>
            </w:r>
          </w:p>
        </w:tc>
        <w:tc>
          <w:tcPr>
            <w:tcW w:w="802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15B7B" w:rsidRPr="00B15B7B" w:rsidTr="00FE4A26">
        <w:tc>
          <w:tcPr>
            <w:tcW w:w="790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149</w:t>
            </w:r>
          </w:p>
        </w:tc>
        <w:tc>
          <w:tcPr>
            <w:tcW w:w="2604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Время глагола</w:t>
            </w:r>
          </w:p>
        </w:tc>
        <w:tc>
          <w:tcPr>
            <w:tcW w:w="1041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17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Осознавать лексическое и грамматическое богатство русского языка.</w:t>
            </w:r>
          </w:p>
        </w:tc>
        <w:tc>
          <w:tcPr>
            <w:tcW w:w="3268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Извлекать фактуальную информацию из текстов, содержащих теоретические сведения.</w:t>
            </w:r>
          </w:p>
        </w:tc>
        <w:tc>
          <w:tcPr>
            <w:tcW w:w="3464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Знать об изменении глаголов по временам; определять вид и время глаголов.</w:t>
            </w:r>
          </w:p>
        </w:tc>
        <w:tc>
          <w:tcPr>
            <w:tcW w:w="802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15B7B" w:rsidRPr="00B15B7B" w:rsidTr="00FE4A26">
        <w:tc>
          <w:tcPr>
            <w:tcW w:w="790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  <w:tc>
          <w:tcPr>
            <w:tcW w:w="2604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Прошедшее время</w:t>
            </w:r>
          </w:p>
        </w:tc>
        <w:tc>
          <w:tcPr>
            <w:tcW w:w="1041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17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Стремление к речевому совершенствованию.</w:t>
            </w:r>
          </w:p>
        </w:tc>
        <w:tc>
          <w:tcPr>
            <w:tcW w:w="3268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Извлекать фактуальную информацию из текстов, содержащих теоретические </w:t>
            </w: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сведения.</w:t>
            </w:r>
          </w:p>
        </w:tc>
        <w:tc>
          <w:tcPr>
            <w:tcW w:w="3464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Знать  об изменении глаголов в прошедшем времени, о суффиксе, служащем для образования </w:t>
            </w: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прошедшего времени, правило написания безударной гласной перед суффиксом </w:t>
            </w:r>
            <w:r w:rsidRPr="00B15B7B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–л- </w:t>
            </w: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прошедшем времени, о правильном ударении в глаголах прошедшего времени (</w:t>
            </w:r>
            <w:r w:rsidRPr="00B15B7B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понимал, понял, поняла </w:t>
            </w: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 др.); изменять глаголы в прошедшем времени по числам, а в единственном числе – по родам; правильно писать безударную гласную перед суффиксом </w:t>
            </w:r>
            <w:r w:rsidRPr="00B15B7B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–л- </w:t>
            </w: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прошедшем времени; графически объяснять условия выбора правильных написаний; соблюдать правильное ударение в глаголах в прошедшем времени.</w:t>
            </w:r>
          </w:p>
        </w:tc>
        <w:tc>
          <w:tcPr>
            <w:tcW w:w="802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15B7B" w:rsidRPr="00B15B7B" w:rsidTr="00FE4A26">
        <w:tc>
          <w:tcPr>
            <w:tcW w:w="790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151</w:t>
            </w:r>
          </w:p>
        </w:tc>
        <w:tc>
          <w:tcPr>
            <w:tcW w:w="2604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Настоящее время</w:t>
            </w:r>
          </w:p>
        </w:tc>
        <w:tc>
          <w:tcPr>
            <w:tcW w:w="1041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17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Интерес к созданию собственных текстов; стремление к речевому совершенствованию.</w:t>
            </w:r>
          </w:p>
        </w:tc>
        <w:tc>
          <w:tcPr>
            <w:tcW w:w="3268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Извлекать фактуальную информацию из текстов, содержащих теоретические сведения; создавать письменный текст, соблюдая нормы его построения; соблюдать в процессе создания текста основные нормы русского литературного языка и правила правописания.</w:t>
            </w:r>
          </w:p>
        </w:tc>
        <w:tc>
          <w:tcPr>
            <w:tcW w:w="3464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Знать, что формы настоящего времени имеют только глаголы несовершенного вида, о правильном ударении в глаголах настоящего времени (</w:t>
            </w:r>
            <w:r w:rsidRPr="00B15B7B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звонит </w:t>
            </w: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др.); распознавать глаголы в форме настоящего времени; изменять глаголы в настоящем времени; соблюдать правильное ударение в указанных глаголах; употреблять глаголы в настоящем времени в речи; составлять текст на тему по выбору.</w:t>
            </w:r>
          </w:p>
        </w:tc>
        <w:tc>
          <w:tcPr>
            <w:tcW w:w="802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15B7B" w:rsidRPr="00B15B7B" w:rsidTr="00FE4A26">
        <w:tc>
          <w:tcPr>
            <w:tcW w:w="790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</w:t>
            </w:r>
          </w:p>
        </w:tc>
        <w:tc>
          <w:tcPr>
            <w:tcW w:w="2604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Будущее время</w:t>
            </w:r>
          </w:p>
        </w:tc>
        <w:tc>
          <w:tcPr>
            <w:tcW w:w="1041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17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Стремление к речевому совершенствованию.</w:t>
            </w:r>
          </w:p>
        </w:tc>
        <w:tc>
          <w:tcPr>
            <w:tcW w:w="3268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Извлекать фактуальную информацию из текстов, содержащих теоретические сведения; вычитывать информацию, представленную в форме таблицы.</w:t>
            </w:r>
          </w:p>
        </w:tc>
        <w:tc>
          <w:tcPr>
            <w:tcW w:w="3464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Знать формы (простую и сложную) будущего времени, способы образования форм будущего времени; распознавать глаголы в форме будущего простого и будущего сложного </w:t>
            </w: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времени; образовывать формы будущего времени глагола в речи.</w:t>
            </w:r>
          </w:p>
        </w:tc>
        <w:tc>
          <w:tcPr>
            <w:tcW w:w="802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15B7B" w:rsidRPr="00B15B7B" w:rsidTr="00FE4A26">
        <w:tc>
          <w:tcPr>
            <w:tcW w:w="790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153</w:t>
            </w:r>
          </w:p>
        </w:tc>
        <w:tc>
          <w:tcPr>
            <w:tcW w:w="2604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Спряжение глаголов</w:t>
            </w:r>
          </w:p>
        </w:tc>
        <w:tc>
          <w:tcPr>
            <w:tcW w:w="1041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17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Стремление к речевому самосовершенствованию.</w:t>
            </w:r>
          </w:p>
        </w:tc>
        <w:tc>
          <w:tcPr>
            <w:tcW w:w="3268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Извлекать фактуальную информацию из текстов, содержащих теоретические сведения.</w:t>
            </w:r>
          </w:p>
        </w:tc>
        <w:tc>
          <w:tcPr>
            <w:tcW w:w="3464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Знать определение спряжения глагола, личные окончания глаголов 1 и 2 спряжения, о правильном ударении в глаголах </w:t>
            </w:r>
            <w:r w:rsidRPr="00B15B7B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облегчит, упростит; </w:t>
            </w: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определять спряжение глагола; изменять указанные глаголы по лицам и числам; правильно произносить указанные глаголы.</w:t>
            </w:r>
          </w:p>
        </w:tc>
        <w:tc>
          <w:tcPr>
            <w:tcW w:w="802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15B7B" w:rsidRPr="00B15B7B" w:rsidTr="00FE4A26">
        <w:tc>
          <w:tcPr>
            <w:tcW w:w="790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154</w:t>
            </w:r>
          </w:p>
        </w:tc>
        <w:tc>
          <w:tcPr>
            <w:tcW w:w="2604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 определить спряжение глагола с безударным личным окончанием</w:t>
            </w:r>
          </w:p>
        </w:tc>
        <w:tc>
          <w:tcPr>
            <w:tcW w:w="1041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17" w:type="dxa"/>
            <w:vMerge w:val="restart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Интерес к созданию собственных текстов; стремление к речевому совершенствованию.</w:t>
            </w:r>
          </w:p>
        </w:tc>
        <w:tc>
          <w:tcPr>
            <w:tcW w:w="3268" w:type="dxa"/>
            <w:vMerge w:val="restart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Извлекать фактуальную информацию из текстов, содержащих теоретические сведения; соблюдать в практике письменного общения изученное орфографическое правило; способность преобразовывать визуальную информацию в текстовую; способность адекватно понимать отношение художника к изображаемому; выражать свое отношение к изображенному на сюжетных картинках; создавать устный и письменный тексты, соблюдая нормы его построения; соблюдать в процессе создания текста основные нормы русского литературного языка; уметь выступать перед аудиторией сверстников.</w:t>
            </w:r>
          </w:p>
        </w:tc>
        <w:tc>
          <w:tcPr>
            <w:tcW w:w="3464" w:type="dxa"/>
            <w:vMerge w:val="restart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Знать порядок рассуждения для определения верного написания безударного личного окончания глагола; знать, что глаголы с приставками относятся к тому же спряжению, что и бесприставочные; применять порядок рассуждения для определения верного написания безударного личного окончания глагола; правильно писать гласные в безударныз личных окончаниях глаголов(в том числе в глаголах с чередованием согласных); графичесуки обозначать условия выбора правильных написаний; использовать глаголы в связном высказывании по сюжетным картинкам, в диалоге; озаглавливать текст; употреблять глаголы-синонимы в речи.</w:t>
            </w:r>
          </w:p>
        </w:tc>
        <w:tc>
          <w:tcPr>
            <w:tcW w:w="802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15B7B" w:rsidRPr="00B15B7B" w:rsidTr="00FE4A26">
        <w:tc>
          <w:tcPr>
            <w:tcW w:w="790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154</w:t>
            </w:r>
          </w:p>
        </w:tc>
        <w:tc>
          <w:tcPr>
            <w:tcW w:w="2604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 определить спряжение глагола с безударным личным окончанием</w:t>
            </w:r>
          </w:p>
        </w:tc>
        <w:tc>
          <w:tcPr>
            <w:tcW w:w="1041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17" w:type="dxa"/>
            <w:vMerge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68" w:type="dxa"/>
            <w:vMerge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64" w:type="dxa"/>
            <w:vMerge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2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15B7B" w:rsidRPr="00B15B7B" w:rsidTr="00FE4A26">
        <w:tc>
          <w:tcPr>
            <w:tcW w:w="790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155</w:t>
            </w:r>
          </w:p>
        </w:tc>
        <w:tc>
          <w:tcPr>
            <w:tcW w:w="2604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 определить спряжение глагола с безударным личным окончанием</w:t>
            </w:r>
          </w:p>
        </w:tc>
        <w:tc>
          <w:tcPr>
            <w:tcW w:w="1041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17" w:type="dxa"/>
            <w:vMerge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68" w:type="dxa"/>
            <w:vMerge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64" w:type="dxa"/>
            <w:vMerge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2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15B7B" w:rsidRPr="00B15B7B" w:rsidTr="00FE4A26">
        <w:tc>
          <w:tcPr>
            <w:tcW w:w="790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156</w:t>
            </w:r>
          </w:p>
        </w:tc>
        <w:tc>
          <w:tcPr>
            <w:tcW w:w="2604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Морфологический разбор глагола</w:t>
            </w:r>
          </w:p>
        </w:tc>
        <w:tc>
          <w:tcPr>
            <w:tcW w:w="1041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17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Уважительное отношение к русскому языку, гордость за родной язык.</w:t>
            </w:r>
          </w:p>
        </w:tc>
        <w:tc>
          <w:tcPr>
            <w:tcW w:w="3268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Способность определять последовательность действий, работать по плану.</w:t>
            </w:r>
          </w:p>
        </w:tc>
        <w:tc>
          <w:tcPr>
            <w:tcW w:w="3464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Знать порядок морфологического разбора глагола; выполнять морфологический разбор глагола </w:t>
            </w: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(устный и письменный).</w:t>
            </w:r>
          </w:p>
        </w:tc>
        <w:tc>
          <w:tcPr>
            <w:tcW w:w="802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15B7B" w:rsidRPr="00B15B7B" w:rsidTr="00FE4A26">
        <w:tc>
          <w:tcPr>
            <w:tcW w:w="790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157</w:t>
            </w:r>
          </w:p>
        </w:tc>
        <w:tc>
          <w:tcPr>
            <w:tcW w:w="2604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Сжатое изложение с изменением формы лица (А.Савчук. «Шоколадный торт»)</w:t>
            </w:r>
          </w:p>
        </w:tc>
        <w:tc>
          <w:tcPr>
            <w:tcW w:w="1041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17" w:type="dxa"/>
            <w:vMerge w:val="restart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Осознание ответственности за написанное; интерес к созданию сжатой формы исходного текста.</w:t>
            </w:r>
          </w:p>
        </w:tc>
        <w:tc>
          <w:tcPr>
            <w:tcW w:w="3268" w:type="dxa"/>
            <w:vMerge w:val="restart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Воспроизводить прочитанный художественный текст в сжатом виде с изменением лица в письменной форме; способность сохранять логичность, связность, соответствие теме при воспроизведении текста в свернутой форме с изменением лица; соблюдать в процессе воспроизведения текста основные нормы русского литературного языка и правила правописания; владение диалогом и нормами речевого поведения.</w:t>
            </w:r>
          </w:p>
        </w:tc>
        <w:tc>
          <w:tcPr>
            <w:tcW w:w="3464" w:type="dxa"/>
            <w:vMerge w:val="restart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Производить исключение и обобщение; сжато излагать главную мысль каждой части исходного текста с изменением формы лица; составлять диалог.</w:t>
            </w:r>
          </w:p>
        </w:tc>
        <w:tc>
          <w:tcPr>
            <w:tcW w:w="802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15B7B" w:rsidRPr="00B15B7B" w:rsidTr="00FE4A26">
        <w:tc>
          <w:tcPr>
            <w:tcW w:w="790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158</w:t>
            </w:r>
          </w:p>
        </w:tc>
        <w:tc>
          <w:tcPr>
            <w:tcW w:w="2604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Сжатое изложение с изменением формы лица (А.Савчук. «Шоколадный торт»)2</w:t>
            </w:r>
          </w:p>
        </w:tc>
        <w:tc>
          <w:tcPr>
            <w:tcW w:w="1041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17" w:type="dxa"/>
            <w:vMerge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68" w:type="dxa"/>
            <w:vMerge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64" w:type="dxa"/>
            <w:vMerge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2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15B7B" w:rsidRPr="00B15B7B" w:rsidTr="00FE4A26">
        <w:tc>
          <w:tcPr>
            <w:tcW w:w="790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159</w:t>
            </w:r>
          </w:p>
        </w:tc>
        <w:tc>
          <w:tcPr>
            <w:tcW w:w="2604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Ь </w:t>
            </w: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после шипящих в глаголах во 2-м лице единственного числа</w:t>
            </w:r>
          </w:p>
        </w:tc>
        <w:tc>
          <w:tcPr>
            <w:tcW w:w="1041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17" w:type="dxa"/>
            <w:vMerge w:val="restart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Стремление к речевому самосовершенствованию.</w:t>
            </w:r>
          </w:p>
        </w:tc>
        <w:tc>
          <w:tcPr>
            <w:tcW w:w="3268" w:type="dxa"/>
            <w:vMerge w:val="restart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Извлекать фактуальную информацию из текстов, содержащих теоретические сведения; соблюдать в практике письменного общения изученное орфографическое правило.</w:t>
            </w:r>
          </w:p>
        </w:tc>
        <w:tc>
          <w:tcPr>
            <w:tcW w:w="3464" w:type="dxa"/>
            <w:vMerge w:val="restart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Знать правило употребления </w:t>
            </w:r>
            <w:r w:rsidRPr="00B15B7B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ь </w:t>
            </w: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после шипящих в глаголах во 2-м лице единственного числа; находить изучаемую орфограмму в слове; правильно писать слова с изучаемой орфограммой; графически обозначать условия выбора правильного написания.</w:t>
            </w:r>
          </w:p>
        </w:tc>
        <w:tc>
          <w:tcPr>
            <w:tcW w:w="802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15B7B" w:rsidRPr="00B15B7B" w:rsidTr="00FE4A26">
        <w:tc>
          <w:tcPr>
            <w:tcW w:w="790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</w:t>
            </w:r>
          </w:p>
        </w:tc>
        <w:tc>
          <w:tcPr>
            <w:tcW w:w="2604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Ь </w:t>
            </w: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после шипящих в глаголах во 2-м лице единственного числа</w:t>
            </w:r>
          </w:p>
        </w:tc>
        <w:tc>
          <w:tcPr>
            <w:tcW w:w="1041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17" w:type="dxa"/>
            <w:vMerge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68" w:type="dxa"/>
            <w:vMerge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64" w:type="dxa"/>
            <w:vMerge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2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15B7B" w:rsidRPr="00B15B7B" w:rsidTr="00FE4A26">
        <w:tc>
          <w:tcPr>
            <w:tcW w:w="790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161</w:t>
            </w:r>
          </w:p>
        </w:tc>
        <w:tc>
          <w:tcPr>
            <w:tcW w:w="2604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Употребление времен</w:t>
            </w:r>
          </w:p>
        </w:tc>
        <w:tc>
          <w:tcPr>
            <w:tcW w:w="1041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17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Интерес к созданию собственных текстов в устной форме; стремление к речевому совершенствованию.</w:t>
            </w:r>
          </w:p>
        </w:tc>
        <w:tc>
          <w:tcPr>
            <w:tcW w:w="3268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Извлекать фактуальную информацию из текстов, содержащих теоретические сведения.</w:t>
            </w:r>
          </w:p>
        </w:tc>
        <w:tc>
          <w:tcPr>
            <w:tcW w:w="3464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Знать об употреблении форм настоящего и будущего времени глагола в рассказе о прошлом; употреблять формы настоящего и будущего времени глагола при продолжении рассказа о событиях прошлого в устной форме.</w:t>
            </w:r>
          </w:p>
        </w:tc>
        <w:tc>
          <w:tcPr>
            <w:tcW w:w="802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15B7B" w:rsidRPr="00B15B7B" w:rsidTr="00FE4A26">
        <w:tc>
          <w:tcPr>
            <w:tcW w:w="790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162</w:t>
            </w:r>
          </w:p>
        </w:tc>
        <w:tc>
          <w:tcPr>
            <w:tcW w:w="2604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Употребление «живописного настоящего» в повествовании.</w:t>
            </w:r>
          </w:p>
        </w:tc>
        <w:tc>
          <w:tcPr>
            <w:tcW w:w="1041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17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Интерес к созданию собственных текстов в устной форме; стремление к речевому </w:t>
            </w: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совершенствовании, достаточный объем словарного запаса и грамматических средств для свободного выражения мыслей и чувств при создании текста в письменной форме.</w:t>
            </w:r>
          </w:p>
        </w:tc>
        <w:tc>
          <w:tcPr>
            <w:tcW w:w="3268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Способность преобразовывать визуальную информацию в текстовую; способность адекватно понимать отношение </w:t>
            </w: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художника к изображаемому; выражать свое отношение к изображенному на сюжетных рисунках; создавать письменный текст, соблюдая нормы его построения; соблюдать в процессе построения текста основные нормы русского литературного языка и правила правописания.</w:t>
            </w:r>
          </w:p>
        </w:tc>
        <w:tc>
          <w:tcPr>
            <w:tcW w:w="3464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Составлять рассказ (спортивный репортаж) по данному началу с использованием сюжетных рисунков; употреблять глаголы в </w:t>
            </w: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форме настоящего времени для оживления повествования.</w:t>
            </w:r>
          </w:p>
        </w:tc>
        <w:tc>
          <w:tcPr>
            <w:tcW w:w="802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15B7B" w:rsidRPr="00B15B7B" w:rsidTr="00FE4A26">
        <w:tc>
          <w:tcPr>
            <w:tcW w:w="790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163</w:t>
            </w:r>
          </w:p>
        </w:tc>
        <w:tc>
          <w:tcPr>
            <w:tcW w:w="2604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Повторение</w:t>
            </w:r>
          </w:p>
        </w:tc>
        <w:tc>
          <w:tcPr>
            <w:tcW w:w="1041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17" w:type="dxa"/>
            <w:vMerge w:val="restart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Способность к самооценке</w:t>
            </w:r>
          </w:p>
        </w:tc>
        <w:tc>
          <w:tcPr>
            <w:tcW w:w="3268" w:type="dxa"/>
            <w:vMerge w:val="restart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Адекватно понимать письменные высказывания.</w:t>
            </w:r>
          </w:p>
        </w:tc>
        <w:tc>
          <w:tcPr>
            <w:tcW w:w="3464" w:type="dxa"/>
            <w:vMerge w:val="restart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Правильно отвечать на контрольные вопросы по разделу «Глагол»; определять вид и время глаголов; рассказывать об орфограммах, изученных в разделе, в научном стиле речи; правильно писать слова с непроверяемыми написаниями, изученными в разделе.</w:t>
            </w:r>
          </w:p>
        </w:tc>
        <w:tc>
          <w:tcPr>
            <w:tcW w:w="802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15B7B" w:rsidRPr="00B15B7B" w:rsidTr="00FE4A26">
        <w:tc>
          <w:tcPr>
            <w:tcW w:w="790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164</w:t>
            </w:r>
          </w:p>
        </w:tc>
        <w:tc>
          <w:tcPr>
            <w:tcW w:w="2604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Повторение2</w:t>
            </w:r>
          </w:p>
        </w:tc>
        <w:tc>
          <w:tcPr>
            <w:tcW w:w="1041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17" w:type="dxa"/>
            <w:vMerge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68" w:type="dxa"/>
            <w:vMerge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64" w:type="dxa"/>
            <w:vMerge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2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15B7B" w:rsidRPr="00B15B7B" w:rsidTr="00FE4A26">
        <w:tc>
          <w:tcPr>
            <w:tcW w:w="790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165</w:t>
            </w:r>
          </w:p>
        </w:tc>
        <w:tc>
          <w:tcPr>
            <w:tcW w:w="2604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Сочинение-рассказ по рисунку (О.Попович. «Не взяли на рыбалку»)</w:t>
            </w:r>
          </w:p>
        </w:tc>
        <w:tc>
          <w:tcPr>
            <w:tcW w:w="1041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17" w:type="dxa"/>
            <w:vMerge w:val="restart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Интерес к созданию собственных текстов в устной форме; стремление к речевому совершенствовании, достаточный объем словарного запаса и грамматических средств для свободного выражения мыслей и чувств при создании текста.</w:t>
            </w:r>
          </w:p>
        </w:tc>
        <w:tc>
          <w:tcPr>
            <w:tcW w:w="3268" w:type="dxa"/>
            <w:vMerge w:val="restart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Способность преобразовывать визуальную информацию в текстовую; способность адекватно понимать отношение художника к изображаемому; выражать свое отношение к изображенному на рисунке; создавать устный или письменный текст, соблюдая нормы его построения; соблюдать в процессе создания текста основные нормы русского литературного языка.</w:t>
            </w:r>
          </w:p>
        </w:tc>
        <w:tc>
          <w:tcPr>
            <w:tcW w:w="3464" w:type="dxa"/>
            <w:vMerge w:val="restart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Знать о рассказе на основе изображенного на рисунке (по воображению), о композиции текста-повествования; составлять рассказ на основе изображенного (по воображению) в устной или письменной форме.</w:t>
            </w:r>
          </w:p>
        </w:tc>
        <w:tc>
          <w:tcPr>
            <w:tcW w:w="802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15B7B" w:rsidRPr="00B15B7B" w:rsidTr="00FE4A26">
        <w:tc>
          <w:tcPr>
            <w:tcW w:w="790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</w:t>
            </w:r>
          </w:p>
        </w:tc>
        <w:tc>
          <w:tcPr>
            <w:tcW w:w="2604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Сочинение-рассказ по рисунку (О.Попович. «Не взяли на рыбалку»)2</w:t>
            </w:r>
          </w:p>
        </w:tc>
        <w:tc>
          <w:tcPr>
            <w:tcW w:w="1041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17" w:type="dxa"/>
            <w:vMerge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68" w:type="dxa"/>
            <w:vMerge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64" w:type="dxa"/>
            <w:vMerge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2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15B7B" w:rsidRPr="00B15B7B" w:rsidTr="00FE4A26">
        <w:tc>
          <w:tcPr>
            <w:tcW w:w="790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167</w:t>
            </w:r>
          </w:p>
        </w:tc>
        <w:tc>
          <w:tcPr>
            <w:tcW w:w="2604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Диктант и проверочная работа.</w:t>
            </w:r>
          </w:p>
        </w:tc>
        <w:tc>
          <w:tcPr>
            <w:tcW w:w="1041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17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Способность к самооценке</w:t>
            </w:r>
          </w:p>
        </w:tc>
        <w:tc>
          <w:tcPr>
            <w:tcW w:w="3268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Способность осуществлять самоконтроль</w:t>
            </w:r>
          </w:p>
        </w:tc>
        <w:tc>
          <w:tcPr>
            <w:tcW w:w="3464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Правильно писать слова с изученными орфограммами; определять слово как часть речи; выполнять морфологический  </w:t>
            </w: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разбор слова.</w:t>
            </w:r>
          </w:p>
        </w:tc>
        <w:tc>
          <w:tcPr>
            <w:tcW w:w="802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15B7B" w:rsidRPr="00B15B7B" w:rsidTr="00FE4A26">
        <w:tc>
          <w:tcPr>
            <w:tcW w:w="790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168</w:t>
            </w:r>
          </w:p>
        </w:tc>
        <w:tc>
          <w:tcPr>
            <w:tcW w:w="2604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Резервный урок</w:t>
            </w:r>
          </w:p>
        </w:tc>
        <w:tc>
          <w:tcPr>
            <w:tcW w:w="1041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17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68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64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2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15B7B" w:rsidRPr="00B15B7B" w:rsidTr="00FE4A26">
        <w:tc>
          <w:tcPr>
            <w:tcW w:w="14786" w:type="dxa"/>
            <w:gridSpan w:val="7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Повторение и систематизация изученного (5 ч. +2 ч.)</w:t>
            </w:r>
          </w:p>
        </w:tc>
      </w:tr>
      <w:tr w:rsidR="00B15B7B" w:rsidRPr="00B15B7B" w:rsidTr="00FE4A26">
        <w:tc>
          <w:tcPr>
            <w:tcW w:w="790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168</w:t>
            </w:r>
          </w:p>
        </w:tc>
        <w:tc>
          <w:tcPr>
            <w:tcW w:w="2604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Разделы науки о языке</w:t>
            </w:r>
          </w:p>
        </w:tc>
        <w:tc>
          <w:tcPr>
            <w:tcW w:w="1041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17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Уважительное отношение к русскому языку, гордость за родной язык.</w:t>
            </w:r>
          </w:p>
        </w:tc>
        <w:tc>
          <w:tcPr>
            <w:tcW w:w="3268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Уметь вести самостоятельный поиск информации; способность преобразовывать информацию в форму таблицы; способность извлекать изученную информацию из таблиц; способность составлять сообщения, действуя по заданному плану; определять успешность своей работы.</w:t>
            </w:r>
          </w:p>
        </w:tc>
        <w:tc>
          <w:tcPr>
            <w:tcW w:w="3464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Знать разделы науки о языке и изучаемые в них единицы языка; систематизировать изученное по фонетике, лексике, морфемике, морфологии, синтаксису и пунктуации; рассказывать о разделах науки о языке и единицах русского языка в форме научного описания; устанавливать взаимосвязи языковых явлений и разделов науки о языке друг с другом; классифицировать звуки русского языка по известным характеристикам; определять признаки, по которым группируются слова в части речи; определять, какие из самостоятельных частей речи склоняются, спрягаются, не изменяются; классифицировать члены предложения; правильно расставлять знаки препинания в предложениях.</w:t>
            </w:r>
          </w:p>
        </w:tc>
        <w:tc>
          <w:tcPr>
            <w:tcW w:w="802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15B7B" w:rsidRPr="00B15B7B" w:rsidTr="00FE4A26">
        <w:tc>
          <w:tcPr>
            <w:tcW w:w="790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169</w:t>
            </w:r>
          </w:p>
        </w:tc>
        <w:tc>
          <w:tcPr>
            <w:tcW w:w="2604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Сочинение на одну из тем по выбору.</w:t>
            </w:r>
          </w:p>
        </w:tc>
        <w:tc>
          <w:tcPr>
            <w:tcW w:w="1041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17" w:type="dxa"/>
            <w:vMerge w:val="restart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Интерес к созданию собственных текстов в устной форме; стремление к речевому совершенствовании, достаточный объем словарного запаса и грамматических средств для свободного выражения </w:t>
            </w: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мыслей и чувств при создании текста сочинения в письменной форме.</w:t>
            </w:r>
          </w:p>
        </w:tc>
        <w:tc>
          <w:tcPr>
            <w:tcW w:w="3268" w:type="dxa"/>
            <w:vMerge w:val="restart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Создавать письменный текст, соблюдая нормы его построения; соблюдать в процессе создания письменного текста основные нормы русского литературного языка и правила правописания.</w:t>
            </w:r>
          </w:p>
        </w:tc>
        <w:tc>
          <w:tcPr>
            <w:tcW w:w="3464" w:type="dxa"/>
            <w:vMerge w:val="restart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Знать о функционально-смысловых типах речи (описание, рассуждение, повествование), их структурных и речевых особенностях; создавать текст сочинения на одну из тем по выбору.</w:t>
            </w:r>
          </w:p>
        </w:tc>
        <w:tc>
          <w:tcPr>
            <w:tcW w:w="802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15B7B" w:rsidRPr="00B15B7B" w:rsidTr="00FE4A26">
        <w:tc>
          <w:tcPr>
            <w:tcW w:w="790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</w:t>
            </w:r>
          </w:p>
        </w:tc>
        <w:tc>
          <w:tcPr>
            <w:tcW w:w="2604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Сочинение на одну из тем по выбору.2</w:t>
            </w:r>
          </w:p>
        </w:tc>
        <w:tc>
          <w:tcPr>
            <w:tcW w:w="1041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17" w:type="dxa"/>
            <w:vMerge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68" w:type="dxa"/>
            <w:vMerge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64" w:type="dxa"/>
            <w:vMerge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2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15B7B" w:rsidRPr="00B15B7B" w:rsidTr="00FE4A26">
        <w:tc>
          <w:tcPr>
            <w:tcW w:w="790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171</w:t>
            </w:r>
          </w:p>
        </w:tc>
        <w:tc>
          <w:tcPr>
            <w:tcW w:w="2604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Орфограммы в приставках и корнях слов.</w:t>
            </w:r>
          </w:p>
        </w:tc>
        <w:tc>
          <w:tcPr>
            <w:tcW w:w="1041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17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Уважительное отношение к русскому языку, гордость за родной язык.</w:t>
            </w:r>
          </w:p>
        </w:tc>
        <w:tc>
          <w:tcPr>
            <w:tcW w:w="3268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Соблюдать в практике письменного общения изученные орфографические правила; адекватно понимать информацию письменного сообщения; строить рассуждение; обосновывать свою точку зрения; определять успешность своей работы.</w:t>
            </w:r>
          </w:p>
        </w:tc>
        <w:tc>
          <w:tcPr>
            <w:tcW w:w="3464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Знать об условиях об условиях выбора орфограмм и их графическом обозначении; группировать слова с изученными орфограммами по месту их нахождения (в притавке, в корне) и по основному условию выбора; графически их обозначать.</w:t>
            </w:r>
          </w:p>
        </w:tc>
        <w:tc>
          <w:tcPr>
            <w:tcW w:w="802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15B7B" w:rsidRPr="00B15B7B" w:rsidTr="00FE4A26">
        <w:tc>
          <w:tcPr>
            <w:tcW w:w="790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</w:t>
            </w:r>
          </w:p>
        </w:tc>
        <w:tc>
          <w:tcPr>
            <w:tcW w:w="2604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Орфограммы в окончаниях слов.</w:t>
            </w:r>
          </w:p>
        </w:tc>
        <w:tc>
          <w:tcPr>
            <w:tcW w:w="1041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17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Уважительное отношение к русскому языку, гордость за родной язык.</w:t>
            </w:r>
          </w:p>
        </w:tc>
        <w:tc>
          <w:tcPr>
            <w:tcW w:w="3268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Соблюдать в практике письменного общения изученные орфографические правила; адекватно понимать информацию письменного сообщения; способность преобразовывать информацию в форму таблицы; определять успешность своей работы.</w:t>
            </w:r>
          </w:p>
        </w:tc>
        <w:tc>
          <w:tcPr>
            <w:tcW w:w="3464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Знать, что выбор гласных в окончаниях слов связан с морфологией; знать об условиях выбора гласных в окончаниях разных частей речи, об их графическом обозначении; правильно писать слова с изученными орфограммами в окончаниях и графически их обозначать.</w:t>
            </w:r>
          </w:p>
        </w:tc>
        <w:tc>
          <w:tcPr>
            <w:tcW w:w="802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15B7B" w:rsidRPr="00B15B7B" w:rsidTr="00FE4A26">
        <w:tc>
          <w:tcPr>
            <w:tcW w:w="790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173</w:t>
            </w:r>
          </w:p>
        </w:tc>
        <w:tc>
          <w:tcPr>
            <w:tcW w:w="2604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Употребление букв </w:t>
            </w:r>
            <w:r w:rsidRPr="00B15B7B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ъ </w:t>
            </w: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 </w:t>
            </w:r>
            <w:r w:rsidRPr="00B15B7B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ь</w:t>
            </w:r>
          </w:p>
        </w:tc>
        <w:tc>
          <w:tcPr>
            <w:tcW w:w="1041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17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Уважительное отношение к русскому языку, гордость за родной язык.</w:t>
            </w:r>
          </w:p>
        </w:tc>
        <w:tc>
          <w:tcPr>
            <w:tcW w:w="3268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Соблюдать в практике письменного общения изученные орфографические правила; уметь вести самостоятельный поиск информации; определять успешность своей работы.</w:t>
            </w:r>
          </w:p>
        </w:tc>
        <w:tc>
          <w:tcPr>
            <w:tcW w:w="3464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Знать о различных функциях буквы </w:t>
            </w:r>
            <w:r w:rsidRPr="00B15B7B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ь, </w:t>
            </w: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 функции букв </w:t>
            </w:r>
            <w:r w:rsidRPr="00B15B7B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ъ </w:t>
            </w: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 </w:t>
            </w:r>
            <w:r w:rsidRPr="00B15B7B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ь </w:t>
            </w: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разделительных, о разделительном написании предлогов со словами, частицы </w:t>
            </w:r>
            <w:r w:rsidRPr="00B15B7B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не </w:t>
            </w: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 глаголами, о графическом обозначении орфограмм; группировать слова с буквой </w:t>
            </w:r>
            <w:r w:rsidRPr="00B15B7B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ь </w:t>
            </w: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 разных функциях; верно писать слова с разделительными </w:t>
            </w:r>
            <w:r w:rsidRPr="00B15B7B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ъ </w:t>
            </w: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 </w:t>
            </w:r>
            <w:r w:rsidRPr="00B15B7B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ь </w:t>
            </w: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с орфограммами – разделительным написанием; графически обозначать условия выбора верных написаний.</w:t>
            </w:r>
          </w:p>
        </w:tc>
        <w:tc>
          <w:tcPr>
            <w:tcW w:w="802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15B7B" w:rsidRPr="00B15B7B" w:rsidTr="00FE4A26">
        <w:tc>
          <w:tcPr>
            <w:tcW w:w="790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174</w:t>
            </w:r>
          </w:p>
        </w:tc>
        <w:tc>
          <w:tcPr>
            <w:tcW w:w="2604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Знаки препинания в простом и сложном предложении и в предложениях с прямой речью.</w:t>
            </w:r>
          </w:p>
        </w:tc>
        <w:tc>
          <w:tcPr>
            <w:tcW w:w="1041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17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Уважительное отношение к русскому языку, гордость за родной язык.</w:t>
            </w:r>
          </w:p>
        </w:tc>
        <w:tc>
          <w:tcPr>
            <w:tcW w:w="3268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Соблюдать в практике письменного общения изученные пунктуационные правила; определять успешность своей работы.</w:t>
            </w:r>
          </w:p>
        </w:tc>
        <w:tc>
          <w:tcPr>
            <w:tcW w:w="3464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Знать изученные пунктуационные правила; правильно расставлять знаки препинания в простом предложении (с однородными членами, с обращением), в сложном предложении, в предложении с прямой речью.</w:t>
            </w:r>
          </w:p>
        </w:tc>
        <w:tc>
          <w:tcPr>
            <w:tcW w:w="802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15B7B" w:rsidRPr="00B15B7B" w:rsidTr="00FE4A26">
        <w:tc>
          <w:tcPr>
            <w:tcW w:w="790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175</w:t>
            </w:r>
          </w:p>
        </w:tc>
        <w:tc>
          <w:tcPr>
            <w:tcW w:w="2604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Заключительный урок.</w:t>
            </w:r>
          </w:p>
        </w:tc>
        <w:tc>
          <w:tcPr>
            <w:tcW w:w="1041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17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68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64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2" w:type="dxa"/>
          </w:tcPr>
          <w:p w:rsidR="00B15B7B" w:rsidRPr="00B15B7B" w:rsidRDefault="00B15B7B" w:rsidP="00B15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B15B7B" w:rsidRPr="00B15B7B" w:rsidRDefault="00B15B7B" w:rsidP="00B15B7B">
      <w:pPr>
        <w:widowControl w:val="0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eastAsia="Times New Roman" w:hAnsi="Times New Roman" w:cs="SchoolBookC"/>
          <w:color w:val="000000"/>
          <w:lang w:eastAsia="ru-RU"/>
        </w:rPr>
      </w:pPr>
    </w:p>
    <w:p w:rsidR="00A12D8A" w:rsidRDefault="00A12D8A">
      <w:bookmarkStart w:id="0" w:name="_GoBack"/>
      <w:bookmarkEnd w:id="0"/>
    </w:p>
    <w:sectPr w:rsidR="00A12D8A" w:rsidSect="00B15B7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SchoolBook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DA21A2E"/>
    <w:lvl w:ilvl="0">
      <w:numFmt w:val="bullet"/>
      <w:lvlText w:val="*"/>
      <w:lvlJc w:val="left"/>
    </w:lvl>
  </w:abstractNum>
  <w:abstractNum w:abstractNumId="1">
    <w:nsid w:val="00000002"/>
    <w:multiLevelType w:val="singleLevel"/>
    <w:tmpl w:val="D21032EA"/>
    <w:name w:val="WW8Num2"/>
    <w:lvl w:ilvl="0">
      <w:start w:val="1"/>
      <w:numFmt w:val="decimal"/>
      <w:lvlText w:val="%1."/>
      <w:lvlJc w:val="left"/>
      <w:pPr>
        <w:tabs>
          <w:tab w:val="num" w:pos="-927"/>
        </w:tabs>
        <w:ind w:left="360" w:hanging="360"/>
      </w:pPr>
      <w:rPr>
        <w:rFonts w:ascii="Times New Roman" w:eastAsia="Times New Roman" w:hAnsi="Times New Roman" w:cs="Calibri"/>
      </w:rPr>
    </w:lvl>
  </w:abstractNum>
  <w:abstractNum w:abstractNumId="2">
    <w:nsid w:val="00000004"/>
    <w:multiLevelType w:val="multilevel"/>
    <w:tmpl w:val="00000004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3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0000008"/>
    <w:multiLevelType w:val="singleLevel"/>
    <w:tmpl w:val="00000008"/>
    <w:lvl w:ilvl="0">
      <w:start w:val="1"/>
      <w:numFmt w:val="bullet"/>
      <w:lvlText w:val=""/>
      <w:lvlJc w:val="left"/>
      <w:pPr>
        <w:tabs>
          <w:tab w:val="num" w:pos="180"/>
        </w:tabs>
        <w:ind w:left="900" w:hanging="360"/>
      </w:pPr>
      <w:rPr>
        <w:rFonts w:ascii="Symbol" w:hAnsi="Symbol"/>
        <w:color w:val="auto"/>
      </w:rPr>
    </w:lvl>
  </w:abstractNum>
  <w:abstractNum w:abstractNumId="5">
    <w:nsid w:val="0000000A"/>
    <w:multiLevelType w:val="singleLevel"/>
    <w:tmpl w:val="0000000A"/>
    <w:name w:val="WW8Num10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6">
    <w:nsid w:val="0000000B"/>
    <w:multiLevelType w:val="singleLevel"/>
    <w:tmpl w:val="0000000B"/>
    <w:name w:val="WW8Num11"/>
    <w:lvl w:ilvl="0">
      <w:start w:val="1"/>
      <w:numFmt w:val="bullet"/>
      <w:lvlText w:val=""/>
      <w:lvlJc w:val="left"/>
      <w:pPr>
        <w:tabs>
          <w:tab w:val="num" w:pos="0"/>
        </w:tabs>
        <w:ind w:left="870" w:hanging="360"/>
      </w:pPr>
      <w:rPr>
        <w:rFonts w:ascii="Symbol" w:hAnsi="Symbol"/>
      </w:rPr>
    </w:lvl>
  </w:abstractNum>
  <w:abstractNum w:abstractNumId="7">
    <w:nsid w:val="0000000C"/>
    <w:multiLevelType w:val="singleLevel"/>
    <w:tmpl w:val="0000000C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8">
    <w:nsid w:val="0000000D"/>
    <w:multiLevelType w:val="singleLevel"/>
    <w:tmpl w:val="0000000D"/>
    <w:name w:val="WW8Num1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9">
    <w:nsid w:val="0000000E"/>
    <w:multiLevelType w:val="multilevel"/>
    <w:tmpl w:val="0000000E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0">
    <w:nsid w:val="0000000F"/>
    <w:multiLevelType w:val="singleLevel"/>
    <w:tmpl w:val="0000000F"/>
    <w:name w:val="WW8Num1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1">
    <w:nsid w:val="00000010"/>
    <w:multiLevelType w:val="multilevel"/>
    <w:tmpl w:val="00000010"/>
    <w:name w:val="WW8Num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2">
    <w:nsid w:val="00000011"/>
    <w:multiLevelType w:val="multilevel"/>
    <w:tmpl w:val="00000011"/>
    <w:name w:val="WW8Num2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3">
    <w:nsid w:val="00000012"/>
    <w:multiLevelType w:val="multilevel"/>
    <w:tmpl w:val="00000012"/>
    <w:lvl w:ilvl="0"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00000013"/>
    <w:multiLevelType w:val="singleLevel"/>
    <w:tmpl w:val="0000001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5">
    <w:nsid w:val="00000014"/>
    <w:multiLevelType w:val="singleLevel"/>
    <w:tmpl w:val="0000001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6">
    <w:nsid w:val="00000015"/>
    <w:multiLevelType w:val="singleLevel"/>
    <w:tmpl w:val="00000015"/>
    <w:lvl w:ilvl="0"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Arial"/>
      </w:rPr>
    </w:lvl>
  </w:abstractNum>
  <w:abstractNum w:abstractNumId="17">
    <w:nsid w:val="0B0C0AC8"/>
    <w:multiLevelType w:val="hybridMultilevel"/>
    <w:tmpl w:val="993076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1D54DBE"/>
    <w:multiLevelType w:val="hybridMultilevel"/>
    <w:tmpl w:val="96FE25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DB90899"/>
    <w:multiLevelType w:val="multilevel"/>
    <w:tmpl w:val="1CD0BC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1F886A4C"/>
    <w:multiLevelType w:val="multilevel"/>
    <w:tmpl w:val="5426B94E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84F2280"/>
    <w:multiLevelType w:val="hybridMultilevel"/>
    <w:tmpl w:val="5AB8CB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29C22B5C"/>
    <w:multiLevelType w:val="multilevel"/>
    <w:tmpl w:val="635E6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2DA30865"/>
    <w:multiLevelType w:val="multilevel"/>
    <w:tmpl w:val="C5E43F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07A0544"/>
    <w:multiLevelType w:val="hybridMultilevel"/>
    <w:tmpl w:val="49A833C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314851E5"/>
    <w:multiLevelType w:val="hybridMultilevel"/>
    <w:tmpl w:val="ED2A2BA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3921645D"/>
    <w:multiLevelType w:val="hybridMultilevel"/>
    <w:tmpl w:val="08E23D6A"/>
    <w:lvl w:ilvl="0" w:tplc="D920512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4B7583F"/>
    <w:multiLevelType w:val="hybridMultilevel"/>
    <w:tmpl w:val="90A44D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4F40F33"/>
    <w:multiLevelType w:val="multilevel"/>
    <w:tmpl w:val="9CF29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4F5392A"/>
    <w:multiLevelType w:val="hybridMultilevel"/>
    <w:tmpl w:val="DC1CB7D8"/>
    <w:lvl w:ilvl="0" w:tplc="727C79AC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3530F5E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CFC65CE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30AC2B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7C03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9229E1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944E1B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FAAE2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006D6E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6197316"/>
    <w:multiLevelType w:val="hybridMultilevel"/>
    <w:tmpl w:val="9AB20E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>
    <w:nsid w:val="5A7F019D"/>
    <w:multiLevelType w:val="hybridMultilevel"/>
    <w:tmpl w:val="336E89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ED0111A"/>
    <w:multiLevelType w:val="hybridMultilevel"/>
    <w:tmpl w:val="701093CE"/>
    <w:lvl w:ilvl="0" w:tplc="0419000F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64265AE4"/>
    <w:multiLevelType w:val="multilevel"/>
    <w:tmpl w:val="411EA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A48185E"/>
    <w:multiLevelType w:val="multilevel"/>
    <w:tmpl w:val="241E1F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D1C26C4"/>
    <w:multiLevelType w:val="hybridMultilevel"/>
    <w:tmpl w:val="DF986704"/>
    <w:lvl w:ilvl="0" w:tplc="1DA21A2E">
      <w:numFmt w:val="bullet"/>
      <w:lvlText w:val="—"/>
      <w:legacy w:legacy="1" w:legacySpace="0" w:legacyIndent="268"/>
      <w:lvlJc w:val="left"/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6E2F61B0"/>
    <w:multiLevelType w:val="multilevel"/>
    <w:tmpl w:val="D1842F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</w:num>
  <w:num w:numId="5">
    <w:abstractNumId w:val="0"/>
    <w:lvlOverride w:ilvl="0">
      <w:lvl w:ilvl="0">
        <w:numFmt w:val="bullet"/>
        <w:lvlText w:val="—"/>
        <w:legacy w:legacy="1" w:legacySpace="0" w:legacyIndent="268"/>
        <w:lvlJc w:val="left"/>
        <w:rPr>
          <w:rFonts w:ascii="Times New Roman" w:hAnsi="Times New Roman" w:hint="default"/>
        </w:rPr>
      </w:lvl>
    </w:lvlOverride>
  </w:num>
  <w:num w:numId="6">
    <w:abstractNumId w:val="0"/>
    <w:lvlOverride w:ilvl="0">
      <w:lvl w:ilvl="0">
        <w:numFmt w:val="bullet"/>
        <w:lvlText w:val="—"/>
        <w:legacy w:legacy="1" w:legacySpace="0" w:legacyIndent="278"/>
        <w:lvlJc w:val="left"/>
        <w:rPr>
          <w:rFonts w:ascii="Times New Roman" w:hAnsi="Times New Roman" w:hint="default"/>
        </w:rPr>
      </w:lvl>
    </w:lvlOverride>
  </w:num>
  <w:num w:numId="7">
    <w:abstractNumId w:val="35"/>
  </w:num>
  <w:num w:numId="8">
    <w:abstractNumId w:val="32"/>
  </w:num>
  <w:num w:numId="9">
    <w:abstractNumId w:val="3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</w:num>
  <w:num w:numId="1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5"/>
  </w:num>
  <w:num w:numId="16">
    <w:abstractNumId w:val="6"/>
  </w:num>
  <w:num w:numId="17">
    <w:abstractNumId w:val="7"/>
  </w:num>
  <w:num w:numId="18">
    <w:abstractNumId w:val="8"/>
  </w:num>
  <w:num w:numId="19">
    <w:abstractNumId w:val="10"/>
  </w:num>
  <w:num w:numId="20">
    <w:abstractNumId w:val="13"/>
  </w:num>
  <w:num w:numId="21">
    <w:abstractNumId w:val="14"/>
  </w:num>
  <w:num w:numId="22">
    <w:abstractNumId w:val="15"/>
  </w:num>
  <w:num w:numId="23">
    <w:abstractNumId w:val="16"/>
  </w:num>
  <w:num w:numId="24">
    <w:abstractNumId w:val="9"/>
  </w:num>
  <w:num w:numId="25">
    <w:abstractNumId w:val="11"/>
  </w:num>
  <w:num w:numId="26">
    <w:abstractNumId w:val="12"/>
  </w:num>
  <w:num w:numId="27">
    <w:abstractNumId w:val="2"/>
  </w:num>
  <w:num w:numId="28">
    <w:abstractNumId w:val="1"/>
  </w:num>
  <w:num w:numId="29">
    <w:abstractNumId w:val="26"/>
  </w:num>
  <w:num w:numId="30">
    <w:abstractNumId w:val="27"/>
  </w:num>
  <w:num w:numId="3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9"/>
  </w:num>
  <w:num w:numId="3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6"/>
    <w:lvlOverride w:ilvl="0">
      <w:startOverride w:val="-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3"/>
  </w:num>
  <w:num w:numId="40">
    <w:abstractNumId w:val="0"/>
    <w:lvlOverride w:ilvl="0">
      <w:lvl w:ilvl="0">
        <w:start w:val="65535"/>
        <w:numFmt w:val="bullet"/>
        <w:lvlText w:val="•"/>
        <w:legacy w:legacy="1" w:legacySpace="0" w:legacyIndent="403"/>
        <w:lvlJc w:val="left"/>
        <w:rPr>
          <w:rFonts w:ascii="Times New Roman" w:hAnsi="Times New Roman" w:cs="Times New Roman" w:hint="default"/>
        </w:rPr>
      </w:lvl>
    </w:lvlOverride>
  </w:num>
  <w:num w:numId="41">
    <w:abstractNumId w:val="0"/>
    <w:lvlOverride w:ilvl="0">
      <w:lvl w:ilvl="0">
        <w:start w:val="65535"/>
        <w:numFmt w:val="bullet"/>
        <w:lvlText w:val="•"/>
        <w:legacy w:legacy="1" w:legacySpace="0" w:legacyIndent="403"/>
        <w:lvlJc w:val="left"/>
        <w:rPr>
          <w:rFonts w:ascii="Arial" w:hAnsi="Arial" w:cs="Arial" w:hint="default"/>
        </w:rPr>
      </w:lvl>
    </w:lvlOverride>
  </w:num>
  <w:num w:numId="42">
    <w:abstractNumId w:val="0"/>
    <w:lvlOverride w:ilvl="0">
      <w:lvl w:ilvl="0">
        <w:start w:val="65535"/>
        <w:numFmt w:val="bullet"/>
        <w:lvlText w:val="•"/>
        <w:legacy w:legacy="1" w:legacySpace="0" w:legacyIndent="413"/>
        <w:lvlJc w:val="left"/>
        <w:rPr>
          <w:rFonts w:ascii="Arial" w:hAnsi="Arial" w:cs="Arial" w:hint="default"/>
        </w:rPr>
      </w:lvl>
    </w:lvlOverride>
  </w:num>
  <w:num w:numId="43">
    <w:abstractNumId w:val="0"/>
    <w:lvlOverride w:ilvl="0">
      <w:lvl w:ilvl="0">
        <w:start w:val="65535"/>
        <w:numFmt w:val="bullet"/>
        <w:lvlText w:val="•"/>
        <w:legacy w:legacy="1" w:legacySpace="0" w:legacyIndent="412"/>
        <w:lvlJc w:val="left"/>
        <w:rPr>
          <w:rFonts w:ascii="Arial" w:hAnsi="Arial" w:cs="Arial" w:hint="default"/>
        </w:rPr>
      </w:lvl>
    </w:lvlOverride>
  </w:num>
  <w:num w:numId="44">
    <w:abstractNumId w:val="24"/>
  </w:num>
  <w:num w:numId="45">
    <w:abstractNumId w:val="17"/>
  </w:num>
  <w:num w:numId="46">
    <w:abstractNumId w:val="31"/>
  </w:num>
  <w:num w:numId="47">
    <w:abstractNumId w:val="2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B7B"/>
    <w:rsid w:val="00A12D8A"/>
    <w:rsid w:val="00B15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15B7B"/>
    <w:pPr>
      <w:keepNext/>
      <w:keepLines/>
      <w:spacing w:before="480" w:after="0" w:line="240" w:lineRule="auto"/>
      <w:outlineLvl w:val="0"/>
    </w:pPr>
    <w:rPr>
      <w:rFonts w:ascii="Cambria" w:eastAsia="Calibri" w:hAnsi="Cambria" w:cs="Times New Roman"/>
      <w:b/>
      <w:bCs/>
      <w:color w:val="365F91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B15B7B"/>
    <w:pPr>
      <w:keepNext/>
      <w:keepLines/>
      <w:spacing w:before="200" w:after="0" w:line="240" w:lineRule="auto"/>
      <w:outlineLvl w:val="1"/>
    </w:pPr>
    <w:rPr>
      <w:rFonts w:ascii="Cambria" w:eastAsia="Calibri" w:hAnsi="Cambria" w:cs="Times New Roman"/>
      <w:b/>
      <w:bCs/>
      <w:color w:val="4F81BD"/>
      <w:sz w:val="26"/>
      <w:szCs w:val="26"/>
      <w:lang w:eastAsia="ru-RU"/>
    </w:rPr>
  </w:style>
  <w:style w:type="paragraph" w:styleId="3">
    <w:name w:val="heading 3"/>
    <w:basedOn w:val="a"/>
    <w:next w:val="a"/>
    <w:link w:val="30"/>
    <w:qFormat/>
    <w:rsid w:val="00B15B7B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5">
    <w:name w:val="heading 5"/>
    <w:basedOn w:val="a"/>
    <w:next w:val="a"/>
    <w:link w:val="50"/>
    <w:qFormat/>
    <w:rsid w:val="00B15B7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7">
    <w:name w:val="heading 7"/>
    <w:basedOn w:val="a"/>
    <w:next w:val="a"/>
    <w:link w:val="70"/>
    <w:qFormat/>
    <w:rsid w:val="00B15B7B"/>
    <w:pPr>
      <w:spacing w:before="240" w:after="60" w:line="240" w:lineRule="auto"/>
      <w:outlineLvl w:val="6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15B7B"/>
    <w:rPr>
      <w:rFonts w:ascii="Cambria" w:eastAsia="Calibri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B15B7B"/>
    <w:rPr>
      <w:rFonts w:ascii="Cambria" w:eastAsia="Calibri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B15B7B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rsid w:val="00B15B7B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B15B7B"/>
    <w:rPr>
      <w:rFonts w:ascii="Times New Roman" w:eastAsia="Calibri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B15B7B"/>
  </w:style>
  <w:style w:type="paragraph" w:customStyle="1" w:styleId="12">
    <w:name w:val="Абзац списка1"/>
    <w:basedOn w:val="a"/>
    <w:rsid w:val="00B15B7B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10">
    <w:name w:val="Абзац списка11"/>
    <w:basedOn w:val="a"/>
    <w:rsid w:val="00B15B7B"/>
    <w:pPr>
      <w:suppressAutoHyphens/>
      <w:ind w:left="720"/>
    </w:pPr>
    <w:rPr>
      <w:rFonts w:ascii="Calibri" w:eastAsia="Times New Roman" w:hAnsi="Calibri" w:cs="Calibri"/>
      <w:lang w:eastAsia="ar-SA"/>
    </w:rPr>
  </w:style>
  <w:style w:type="paragraph" w:styleId="a3">
    <w:name w:val="Normal (Web)"/>
    <w:basedOn w:val="a"/>
    <w:rsid w:val="00B15B7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4">
    <w:name w:val="Hyperlink"/>
    <w:basedOn w:val="a0"/>
    <w:rsid w:val="00B15B7B"/>
    <w:rPr>
      <w:rFonts w:cs="Times New Roman"/>
      <w:color w:val="0000FF"/>
      <w:u w:val="single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B15B7B"/>
    <w:rPr>
      <w:rFonts w:ascii="Times New Roman" w:hAnsi="Times New Roman" w:cs="Times New Roman"/>
      <w:sz w:val="24"/>
      <w:szCs w:val="24"/>
      <w:u w:val="none"/>
      <w:effect w:val="none"/>
    </w:rPr>
  </w:style>
  <w:style w:type="paragraph" w:styleId="a5">
    <w:name w:val="header"/>
    <w:basedOn w:val="a"/>
    <w:link w:val="a6"/>
    <w:semiHidden/>
    <w:rsid w:val="00B15B7B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6">
    <w:name w:val="Верхний колонтитул Знак"/>
    <w:basedOn w:val="a0"/>
    <w:link w:val="a5"/>
    <w:semiHidden/>
    <w:rsid w:val="00B15B7B"/>
    <w:rPr>
      <w:rFonts w:ascii="Calibri" w:eastAsia="Times New Roman" w:hAnsi="Calibri" w:cs="Times New Roman"/>
    </w:rPr>
  </w:style>
  <w:style w:type="paragraph" w:styleId="a7">
    <w:name w:val="footer"/>
    <w:basedOn w:val="a"/>
    <w:link w:val="a8"/>
    <w:semiHidden/>
    <w:rsid w:val="00B15B7B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8">
    <w:name w:val="Нижний колонтитул Знак"/>
    <w:basedOn w:val="a0"/>
    <w:link w:val="a7"/>
    <w:semiHidden/>
    <w:rsid w:val="00B15B7B"/>
    <w:rPr>
      <w:rFonts w:ascii="Calibri" w:eastAsia="Times New Roman" w:hAnsi="Calibri" w:cs="Times New Roman"/>
    </w:rPr>
  </w:style>
  <w:style w:type="paragraph" w:customStyle="1" w:styleId="FR2">
    <w:name w:val="FR2"/>
    <w:rsid w:val="00B15B7B"/>
    <w:pPr>
      <w:widowControl w:val="0"/>
      <w:suppressAutoHyphens/>
      <w:spacing w:after="0" w:line="240" w:lineRule="auto"/>
      <w:jc w:val="center"/>
    </w:pPr>
    <w:rPr>
      <w:rFonts w:ascii="Times New Roman" w:eastAsia="Calibri" w:hAnsi="Times New Roman" w:cs="Calibri"/>
      <w:b/>
      <w:sz w:val="32"/>
      <w:szCs w:val="20"/>
      <w:lang w:eastAsia="ar-SA"/>
    </w:rPr>
  </w:style>
  <w:style w:type="character" w:customStyle="1" w:styleId="apple-converted-space">
    <w:name w:val="apple-converted-space"/>
    <w:basedOn w:val="a0"/>
    <w:rsid w:val="00B15B7B"/>
    <w:rPr>
      <w:rFonts w:cs="Times New Roman"/>
    </w:rPr>
  </w:style>
  <w:style w:type="paragraph" w:customStyle="1" w:styleId="13">
    <w:name w:val="Без интервала1"/>
    <w:rsid w:val="00B15B7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21">
    <w:name w:val="Без интервала2"/>
    <w:rsid w:val="00B15B7B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9">
    <w:name w:val="Body Text"/>
    <w:basedOn w:val="a"/>
    <w:link w:val="aa"/>
    <w:rsid w:val="00B15B7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B15B7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Body Text Indent"/>
    <w:basedOn w:val="a"/>
    <w:link w:val="ac"/>
    <w:rsid w:val="00B15B7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B15B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rsid w:val="00B15B7B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basedOn w:val="a0"/>
    <w:rsid w:val="00B15B7B"/>
    <w:rPr>
      <w:rFonts w:ascii="Times New Roman" w:hAnsi="Times New Roman" w:cs="Times New Roman" w:hint="default"/>
      <w:sz w:val="24"/>
      <w:szCs w:val="24"/>
    </w:rPr>
  </w:style>
  <w:style w:type="paragraph" w:customStyle="1" w:styleId="Style2">
    <w:name w:val="Style2"/>
    <w:basedOn w:val="a"/>
    <w:rsid w:val="00B15B7B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"/>
    <w:link w:val="23"/>
    <w:rsid w:val="00B15B7B"/>
    <w:pPr>
      <w:spacing w:before="60" w:after="0" w:line="252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3">
    <w:name w:val="Основной текст с отступом 2 Знак"/>
    <w:basedOn w:val="a0"/>
    <w:link w:val="22"/>
    <w:rsid w:val="00B15B7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FontStyle26">
    <w:name w:val="Font Style26"/>
    <w:basedOn w:val="a0"/>
    <w:rsid w:val="00B15B7B"/>
    <w:rPr>
      <w:rFonts w:ascii="Arial Black" w:hAnsi="Arial Black" w:cs="Arial Black"/>
      <w:i/>
      <w:iCs/>
      <w:sz w:val="8"/>
      <w:szCs w:val="8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basedOn w:val="a0"/>
    <w:rsid w:val="00B15B7B"/>
    <w:rPr>
      <w:rFonts w:ascii="Times New Roman" w:hAnsi="Times New Roman" w:cs="Times New Roman"/>
      <w:sz w:val="24"/>
      <w:szCs w:val="24"/>
      <w:u w:val="none"/>
      <w:effect w:val="none"/>
    </w:rPr>
  </w:style>
  <w:style w:type="paragraph" w:customStyle="1" w:styleId="Style3">
    <w:name w:val="Style3"/>
    <w:basedOn w:val="a"/>
    <w:rsid w:val="00B15B7B"/>
    <w:pPr>
      <w:widowControl w:val="0"/>
      <w:autoSpaceDE w:val="0"/>
      <w:autoSpaceDN w:val="0"/>
      <w:adjustRightInd w:val="0"/>
      <w:spacing w:after="0" w:line="293" w:lineRule="exact"/>
      <w:ind w:firstLine="50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"/>
    <w:rsid w:val="00B15B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1">
    <w:name w:val="Style31"/>
    <w:basedOn w:val="a"/>
    <w:rsid w:val="00B15B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2">
    <w:name w:val="Style32"/>
    <w:basedOn w:val="a"/>
    <w:rsid w:val="00B15B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3">
    <w:name w:val="Style33"/>
    <w:basedOn w:val="a"/>
    <w:rsid w:val="00B15B7B"/>
    <w:pPr>
      <w:widowControl w:val="0"/>
      <w:autoSpaceDE w:val="0"/>
      <w:autoSpaceDN w:val="0"/>
      <w:adjustRightInd w:val="0"/>
      <w:spacing w:after="0" w:line="25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4">
    <w:name w:val="Style34"/>
    <w:basedOn w:val="a"/>
    <w:rsid w:val="00B15B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5">
    <w:name w:val="Style35"/>
    <w:basedOn w:val="a"/>
    <w:rsid w:val="00B15B7B"/>
    <w:pPr>
      <w:widowControl w:val="0"/>
      <w:autoSpaceDE w:val="0"/>
      <w:autoSpaceDN w:val="0"/>
      <w:adjustRightInd w:val="0"/>
      <w:spacing w:after="0" w:line="25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6">
    <w:name w:val="Style36"/>
    <w:basedOn w:val="a"/>
    <w:rsid w:val="00B15B7B"/>
    <w:pPr>
      <w:widowControl w:val="0"/>
      <w:autoSpaceDE w:val="0"/>
      <w:autoSpaceDN w:val="0"/>
      <w:adjustRightInd w:val="0"/>
      <w:spacing w:after="0" w:line="25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7">
    <w:name w:val="Style37"/>
    <w:basedOn w:val="a"/>
    <w:rsid w:val="00B15B7B"/>
    <w:pPr>
      <w:widowControl w:val="0"/>
      <w:autoSpaceDE w:val="0"/>
      <w:autoSpaceDN w:val="0"/>
      <w:adjustRightInd w:val="0"/>
      <w:spacing w:after="0" w:line="230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9">
    <w:name w:val="Font Style59"/>
    <w:basedOn w:val="a0"/>
    <w:rsid w:val="00B15B7B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60">
    <w:name w:val="Font Style60"/>
    <w:basedOn w:val="a0"/>
    <w:rsid w:val="00B15B7B"/>
    <w:rPr>
      <w:rFonts w:ascii="Times New Roman" w:hAnsi="Times New Roman" w:cs="Times New Roman"/>
      <w:sz w:val="18"/>
      <w:szCs w:val="18"/>
    </w:rPr>
  </w:style>
  <w:style w:type="character" w:customStyle="1" w:styleId="FontStyle61">
    <w:name w:val="Font Style61"/>
    <w:basedOn w:val="a0"/>
    <w:rsid w:val="00B15B7B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63">
    <w:name w:val="Font Style63"/>
    <w:basedOn w:val="a0"/>
    <w:rsid w:val="00B15B7B"/>
    <w:rPr>
      <w:rFonts w:ascii="Times New Roman" w:hAnsi="Times New Roman" w:cs="Times New Roman"/>
      <w:sz w:val="14"/>
      <w:szCs w:val="14"/>
    </w:rPr>
  </w:style>
  <w:style w:type="character" w:customStyle="1" w:styleId="FontStyle64">
    <w:name w:val="Font Style64"/>
    <w:basedOn w:val="a0"/>
    <w:rsid w:val="00B15B7B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d">
    <w:name w:val="Plain Text"/>
    <w:basedOn w:val="a"/>
    <w:link w:val="ae"/>
    <w:rsid w:val="00B15B7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e">
    <w:name w:val="Текст Знак"/>
    <w:basedOn w:val="a0"/>
    <w:link w:val="ad"/>
    <w:rsid w:val="00B15B7B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11">
    <w:name w:val="Font Style11"/>
    <w:basedOn w:val="a0"/>
    <w:rsid w:val="00B15B7B"/>
    <w:rPr>
      <w:rFonts w:ascii="Arial Black" w:hAnsi="Arial Black" w:cs="Arial Black"/>
      <w:sz w:val="16"/>
      <w:szCs w:val="16"/>
    </w:rPr>
  </w:style>
  <w:style w:type="character" w:customStyle="1" w:styleId="FontStyle12">
    <w:name w:val="Font Style12"/>
    <w:basedOn w:val="a0"/>
    <w:rsid w:val="00B15B7B"/>
    <w:rPr>
      <w:rFonts w:ascii="Cambria" w:hAnsi="Cambria" w:cs="Cambria"/>
      <w:i/>
      <w:iCs/>
      <w:sz w:val="16"/>
      <w:szCs w:val="16"/>
    </w:rPr>
  </w:style>
  <w:style w:type="character" w:customStyle="1" w:styleId="FontStyle15">
    <w:name w:val="Font Style15"/>
    <w:basedOn w:val="a0"/>
    <w:rsid w:val="00B15B7B"/>
    <w:rPr>
      <w:rFonts w:ascii="Arial Black" w:hAnsi="Arial Black" w:cs="Arial Black"/>
      <w:spacing w:val="10"/>
      <w:sz w:val="14"/>
      <w:szCs w:val="14"/>
    </w:rPr>
  </w:style>
  <w:style w:type="character" w:customStyle="1" w:styleId="FontStyle20">
    <w:name w:val="Font Style20"/>
    <w:basedOn w:val="a0"/>
    <w:rsid w:val="00B15B7B"/>
    <w:rPr>
      <w:rFonts w:ascii="Cambria" w:hAnsi="Cambria" w:cs="Cambria"/>
      <w:b/>
      <w:bCs/>
      <w:sz w:val="16"/>
      <w:szCs w:val="16"/>
    </w:rPr>
  </w:style>
  <w:style w:type="paragraph" w:customStyle="1" w:styleId="text">
    <w:name w:val="text"/>
    <w:basedOn w:val="a"/>
    <w:rsid w:val="00B15B7B"/>
    <w:pPr>
      <w:widowControl w:val="0"/>
      <w:autoSpaceDE w:val="0"/>
      <w:autoSpaceDN w:val="0"/>
      <w:adjustRightInd w:val="0"/>
      <w:spacing w:after="0" w:line="240" w:lineRule="atLeast"/>
      <w:ind w:firstLine="283"/>
      <w:jc w:val="both"/>
    </w:pPr>
    <w:rPr>
      <w:rFonts w:ascii="SchoolBookC" w:eastAsia="Times New Roman" w:hAnsi="SchoolBookC" w:cs="SchoolBookC"/>
      <w:color w:val="000000"/>
      <w:lang w:eastAsia="ru-RU"/>
    </w:rPr>
  </w:style>
  <w:style w:type="paragraph" w:customStyle="1" w:styleId="zag-klass">
    <w:name w:val="zag-klass"/>
    <w:basedOn w:val="a"/>
    <w:rsid w:val="00B15B7B"/>
    <w:pPr>
      <w:widowControl w:val="0"/>
      <w:autoSpaceDE w:val="0"/>
      <w:autoSpaceDN w:val="0"/>
      <w:adjustRightInd w:val="0"/>
      <w:spacing w:before="227" w:after="113" w:line="260" w:lineRule="atLeast"/>
      <w:jc w:val="center"/>
    </w:pPr>
    <w:rPr>
      <w:rFonts w:ascii="SchoolBookC" w:eastAsia="Times New Roman" w:hAnsi="SchoolBookC" w:cs="SchoolBookC"/>
      <w:b/>
      <w:bCs/>
      <w:color w:val="000000"/>
      <w:sz w:val="24"/>
      <w:szCs w:val="24"/>
      <w:lang w:val="en-US" w:eastAsia="ru-RU"/>
    </w:rPr>
  </w:style>
  <w:style w:type="character" w:customStyle="1" w:styleId="Text0">
    <w:name w:val="Text"/>
    <w:rsid w:val="00B15B7B"/>
    <w:rPr>
      <w:rFonts w:ascii="SchoolBookC" w:hAnsi="SchoolBookC"/>
      <w:color w:val="000000"/>
      <w:spacing w:val="0"/>
      <w:w w:val="100"/>
      <w:position w:val="0"/>
      <w:sz w:val="22"/>
      <w:u w:val="none"/>
      <w:effect w:val="none"/>
      <w:vertAlign w:val="baseline"/>
      <w:lang w:val="ru-RU"/>
    </w:rPr>
  </w:style>
  <w:style w:type="character" w:customStyle="1" w:styleId="Zag-klass0">
    <w:name w:val="Zag-klass"/>
    <w:rsid w:val="00B15B7B"/>
    <w:rPr>
      <w:rFonts w:ascii="SchoolBookC" w:hAnsi="SchoolBookC"/>
      <w:b/>
      <w:color w:val="000000"/>
      <w:spacing w:val="0"/>
      <w:w w:val="100"/>
      <w:position w:val="0"/>
      <w:sz w:val="24"/>
      <w:u w:val="none"/>
      <w:effect w:val="none"/>
      <w:vertAlign w:val="baseline"/>
      <w:lang w:val="ru-RU"/>
    </w:rPr>
  </w:style>
  <w:style w:type="paragraph" w:customStyle="1" w:styleId="Style5">
    <w:name w:val="Style5"/>
    <w:basedOn w:val="a"/>
    <w:rsid w:val="00B15B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rsid w:val="00B15B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B15B7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">
    <w:name w:val="footnote text"/>
    <w:basedOn w:val="a"/>
    <w:link w:val="af0"/>
    <w:semiHidden/>
    <w:rsid w:val="00B15B7B"/>
    <w:rPr>
      <w:rFonts w:ascii="Calibri" w:eastAsia="Times New Roman" w:hAnsi="Calibri" w:cs="Calibri"/>
      <w:sz w:val="20"/>
      <w:szCs w:val="20"/>
      <w:lang w:eastAsia="ru-RU"/>
    </w:rPr>
  </w:style>
  <w:style w:type="character" w:customStyle="1" w:styleId="af0">
    <w:name w:val="Текст сноски Знак"/>
    <w:basedOn w:val="a0"/>
    <w:link w:val="af"/>
    <w:semiHidden/>
    <w:rsid w:val="00B15B7B"/>
    <w:rPr>
      <w:rFonts w:ascii="Calibri" w:eastAsia="Times New Roman" w:hAnsi="Calibri" w:cs="Calibri"/>
      <w:sz w:val="20"/>
      <w:szCs w:val="20"/>
      <w:lang w:eastAsia="ru-RU"/>
    </w:rPr>
  </w:style>
  <w:style w:type="table" w:styleId="af1">
    <w:name w:val="Table Grid"/>
    <w:basedOn w:val="a1"/>
    <w:rsid w:val="00B15B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4">
    <w:name w:val="Знак2"/>
    <w:basedOn w:val="a"/>
    <w:semiHidden/>
    <w:rsid w:val="00B15B7B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f2">
    <w:name w:val="Без интервала Знак"/>
    <w:link w:val="af3"/>
    <w:uiPriority w:val="1"/>
    <w:locked/>
    <w:rsid w:val="00B15B7B"/>
  </w:style>
  <w:style w:type="paragraph" w:styleId="af3">
    <w:name w:val="No Spacing"/>
    <w:link w:val="af2"/>
    <w:uiPriority w:val="1"/>
    <w:qFormat/>
    <w:rsid w:val="00B15B7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15B7B"/>
    <w:pPr>
      <w:keepNext/>
      <w:keepLines/>
      <w:spacing w:before="480" w:after="0" w:line="240" w:lineRule="auto"/>
      <w:outlineLvl w:val="0"/>
    </w:pPr>
    <w:rPr>
      <w:rFonts w:ascii="Cambria" w:eastAsia="Calibri" w:hAnsi="Cambria" w:cs="Times New Roman"/>
      <w:b/>
      <w:bCs/>
      <w:color w:val="365F91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B15B7B"/>
    <w:pPr>
      <w:keepNext/>
      <w:keepLines/>
      <w:spacing w:before="200" w:after="0" w:line="240" w:lineRule="auto"/>
      <w:outlineLvl w:val="1"/>
    </w:pPr>
    <w:rPr>
      <w:rFonts w:ascii="Cambria" w:eastAsia="Calibri" w:hAnsi="Cambria" w:cs="Times New Roman"/>
      <w:b/>
      <w:bCs/>
      <w:color w:val="4F81BD"/>
      <w:sz w:val="26"/>
      <w:szCs w:val="26"/>
      <w:lang w:eastAsia="ru-RU"/>
    </w:rPr>
  </w:style>
  <w:style w:type="paragraph" w:styleId="3">
    <w:name w:val="heading 3"/>
    <w:basedOn w:val="a"/>
    <w:next w:val="a"/>
    <w:link w:val="30"/>
    <w:qFormat/>
    <w:rsid w:val="00B15B7B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5">
    <w:name w:val="heading 5"/>
    <w:basedOn w:val="a"/>
    <w:next w:val="a"/>
    <w:link w:val="50"/>
    <w:qFormat/>
    <w:rsid w:val="00B15B7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7">
    <w:name w:val="heading 7"/>
    <w:basedOn w:val="a"/>
    <w:next w:val="a"/>
    <w:link w:val="70"/>
    <w:qFormat/>
    <w:rsid w:val="00B15B7B"/>
    <w:pPr>
      <w:spacing w:before="240" w:after="60" w:line="240" w:lineRule="auto"/>
      <w:outlineLvl w:val="6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15B7B"/>
    <w:rPr>
      <w:rFonts w:ascii="Cambria" w:eastAsia="Calibri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B15B7B"/>
    <w:rPr>
      <w:rFonts w:ascii="Cambria" w:eastAsia="Calibri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B15B7B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rsid w:val="00B15B7B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B15B7B"/>
    <w:rPr>
      <w:rFonts w:ascii="Times New Roman" w:eastAsia="Calibri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B15B7B"/>
  </w:style>
  <w:style w:type="paragraph" w:customStyle="1" w:styleId="12">
    <w:name w:val="Абзац списка1"/>
    <w:basedOn w:val="a"/>
    <w:rsid w:val="00B15B7B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10">
    <w:name w:val="Абзац списка11"/>
    <w:basedOn w:val="a"/>
    <w:rsid w:val="00B15B7B"/>
    <w:pPr>
      <w:suppressAutoHyphens/>
      <w:ind w:left="720"/>
    </w:pPr>
    <w:rPr>
      <w:rFonts w:ascii="Calibri" w:eastAsia="Times New Roman" w:hAnsi="Calibri" w:cs="Calibri"/>
      <w:lang w:eastAsia="ar-SA"/>
    </w:rPr>
  </w:style>
  <w:style w:type="paragraph" w:styleId="a3">
    <w:name w:val="Normal (Web)"/>
    <w:basedOn w:val="a"/>
    <w:rsid w:val="00B15B7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4">
    <w:name w:val="Hyperlink"/>
    <w:basedOn w:val="a0"/>
    <w:rsid w:val="00B15B7B"/>
    <w:rPr>
      <w:rFonts w:cs="Times New Roman"/>
      <w:color w:val="0000FF"/>
      <w:u w:val="single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B15B7B"/>
    <w:rPr>
      <w:rFonts w:ascii="Times New Roman" w:hAnsi="Times New Roman" w:cs="Times New Roman"/>
      <w:sz w:val="24"/>
      <w:szCs w:val="24"/>
      <w:u w:val="none"/>
      <w:effect w:val="none"/>
    </w:rPr>
  </w:style>
  <w:style w:type="paragraph" w:styleId="a5">
    <w:name w:val="header"/>
    <w:basedOn w:val="a"/>
    <w:link w:val="a6"/>
    <w:semiHidden/>
    <w:rsid w:val="00B15B7B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6">
    <w:name w:val="Верхний колонтитул Знак"/>
    <w:basedOn w:val="a0"/>
    <w:link w:val="a5"/>
    <w:semiHidden/>
    <w:rsid w:val="00B15B7B"/>
    <w:rPr>
      <w:rFonts w:ascii="Calibri" w:eastAsia="Times New Roman" w:hAnsi="Calibri" w:cs="Times New Roman"/>
    </w:rPr>
  </w:style>
  <w:style w:type="paragraph" w:styleId="a7">
    <w:name w:val="footer"/>
    <w:basedOn w:val="a"/>
    <w:link w:val="a8"/>
    <w:semiHidden/>
    <w:rsid w:val="00B15B7B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8">
    <w:name w:val="Нижний колонтитул Знак"/>
    <w:basedOn w:val="a0"/>
    <w:link w:val="a7"/>
    <w:semiHidden/>
    <w:rsid w:val="00B15B7B"/>
    <w:rPr>
      <w:rFonts w:ascii="Calibri" w:eastAsia="Times New Roman" w:hAnsi="Calibri" w:cs="Times New Roman"/>
    </w:rPr>
  </w:style>
  <w:style w:type="paragraph" w:customStyle="1" w:styleId="FR2">
    <w:name w:val="FR2"/>
    <w:rsid w:val="00B15B7B"/>
    <w:pPr>
      <w:widowControl w:val="0"/>
      <w:suppressAutoHyphens/>
      <w:spacing w:after="0" w:line="240" w:lineRule="auto"/>
      <w:jc w:val="center"/>
    </w:pPr>
    <w:rPr>
      <w:rFonts w:ascii="Times New Roman" w:eastAsia="Calibri" w:hAnsi="Times New Roman" w:cs="Calibri"/>
      <w:b/>
      <w:sz w:val="32"/>
      <w:szCs w:val="20"/>
      <w:lang w:eastAsia="ar-SA"/>
    </w:rPr>
  </w:style>
  <w:style w:type="character" w:customStyle="1" w:styleId="apple-converted-space">
    <w:name w:val="apple-converted-space"/>
    <w:basedOn w:val="a0"/>
    <w:rsid w:val="00B15B7B"/>
    <w:rPr>
      <w:rFonts w:cs="Times New Roman"/>
    </w:rPr>
  </w:style>
  <w:style w:type="paragraph" w:customStyle="1" w:styleId="13">
    <w:name w:val="Без интервала1"/>
    <w:rsid w:val="00B15B7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21">
    <w:name w:val="Без интервала2"/>
    <w:rsid w:val="00B15B7B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9">
    <w:name w:val="Body Text"/>
    <w:basedOn w:val="a"/>
    <w:link w:val="aa"/>
    <w:rsid w:val="00B15B7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B15B7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Body Text Indent"/>
    <w:basedOn w:val="a"/>
    <w:link w:val="ac"/>
    <w:rsid w:val="00B15B7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B15B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rsid w:val="00B15B7B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basedOn w:val="a0"/>
    <w:rsid w:val="00B15B7B"/>
    <w:rPr>
      <w:rFonts w:ascii="Times New Roman" w:hAnsi="Times New Roman" w:cs="Times New Roman" w:hint="default"/>
      <w:sz w:val="24"/>
      <w:szCs w:val="24"/>
    </w:rPr>
  </w:style>
  <w:style w:type="paragraph" w:customStyle="1" w:styleId="Style2">
    <w:name w:val="Style2"/>
    <w:basedOn w:val="a"/>
    <w:rsid w:val="00B15B7B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"/>
    <w:link w:val="23"/>
    <w:rsid w:val="00B15B7B"/>
    <w:pPr>
      <w:spacing w:before="60" w:after="0" w:line="252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3">
    <w:name w:val="Основной текст с отступом 2 Знак"/>
    <w:basedOn w:val="a0"/>
    <w:link w:val="22"/>
    <w:rsid w:val="00B15B7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FontStyle26">
    <w:name w:val="Font Style26"/>
    <w:basedOn w:val="a0"/>
    <w:rsid w:val="00B15B7B"/>
    <w:rPr>
      <w:rFonts w:ascii="Arial Black" w:hAnsi="Arial Black" w:cs="Arial Black"/>
      <w:i/>
      <w:iCs/>
      <w:sz w:val="8"/>
      <w:szCs w:val="8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basedOn w:val="a0"/>
    <w:rsid w:val="00B15B7B"/>
    <w:rPr>
      <w:rFonts w:ascii="Times New Roman" w:hAnsi="Times New Roman" w:cs="Times New Roman"/>
      <w:sz w:val="24"/>
      <w:szCs w:val="24"/>
      <w:u w:val="none"/>
      <w:effect w:val="none"/>
    </w:rPr>
  </w:style>
  <w:style w:type="paragraph" w:customStyle="1" w:styleId="Style3">
    <w:name w:val="Style3"/>
    <w:basedOn w:val="a"/>
    <w:rsid w:val="00B15B7B"/>
    <w:pPr>
      <w:widowControl w:val="0"/>
      <w:autoSpaceDE w:val="0"/>
      <w:autoSpaceDN w:val="0"/>
      <w:adjustRightInd w:val="0"/>
      <w:spacing w:after="0" w:line="293" w:lineRule="exact"/>
      <w:ind w:firstLine="50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"/>
    <w:rsid w:val="00B15B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1">
    <w:name w:val="Style31"/>
    <w:basedOn w:val="a"/>
    <w:rsid w:val="00B15B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2">
    <w:name w:val="Style32"/>
    <w:basedOn w:val="a"/>
    <w:rsid w:val="00B15B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3">
    <w:name w:val="Style33"/>
    <w:basedOn w:val="a"/>
    <w:rsid w:val="00B15B7B"/>
    <w:pPr>
      <w:widowControl w:val="0"/>
      <w:autoSpaceDE w:val="0"/>
      <w:autoSpaceDN w:val="0"/>
      <w:adjustRightInd w:val="0"/>
      <w:spacing w:after="0" w:line="25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4">
    <w:name w:val="Style34"/>
    <w:basedOn w:val="a"/>
    <w:rsid w:val="00B15B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5">
    <w:name w:val="Style35"/>
    <w:basedOn w:val="a"/>
    <w:rsid w:val="00B15B7B"/>
    <w:pPr>
      <w:widowControl w:val="0"/>
      <w:autoSpaceDE w:val="0"/>
      <w:autoSpaceDN w:val="0"/>
      <w:adjustRightInd w:val="0"/>
      <w:spacing w:after="0" w:line="25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6">
    <w:name w:val="Style36"/>
    <w:basedOn w:val="a"/>
    <w:rsid w:val="00B15B7B"/>
    <w:pPr>
      <w:widowControl w:val="0"/>
      <w:autoSpaceDE w:val="0"/>
      <w:autoSpaceDN w:val="0"/>
      <w:adjustRightInd w:val="0"/>
      <w:spacing w:after="0" w:line="25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7">
    <w:name w:val="Style37"/>
    <w:basedOn w:val="a"/>
    <w:rsid w:val="00B15B7B"/>
    <w:pPr>
      <w:widowControl w:val="0"/>
      <w:autoSpaceDE w:val="0"/>
      <w:autoSpaceDN w:val="0"/>
      <w:adjustRightInd w:val="0"/>
      <w:spacing w:after="0" w:line="230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9">
    <w:name w:val="Font Style59"/>
    <w:basedOn w:val="a0"/>
    <w:rsid w:val="00B15B7B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60">
    <w:name w:val="Font Style60"/>
    <w:basedOn w:val="a0"/>
    <w:rsid w:val="00B15B7B"/>
    <w:rPr>
      <w:rFonts w:ascii="Times New Roman" w:hAnsi="Times New Roman" w:cs="Times New Roman"/>
      <w:sz w:val="18"/>
      <w:szCs w:val="18"/>
    </w:rPr>
  </w:style>
  <w:style w:type="character" w:customStyle="1" w:styleId="FontStyle61">
    <w:name w:val="Font Style61"/>
    <w:basedOn w:val="a0"/>
    <w:rsid w:val="00B15B7B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63">
    <w:name w:val="Font Style63"/>
    <w:basedOn w:val="a0"/>
    <w:rsid w:val="00B15B7B"/>
    <w:rPr>
      <w:rFonts w:ascii="Times New Roman" w:hAnsi="Times New Roman" w:cs="Times New Roman"/>
      <w:sz w:val="14"/>
      <w:szCs w:val="14"/>
    </w:rPr>
  </w:style>
  <w:style w:type="character" w:customStyle="1" w:styleId="FontStyle64">
    <w:name w:val="Font Style64"/>
    <w:basedOn w:val="a0"/>
    <w:rsid w:val="00B15B7B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d">
    <w:name w:val="Plain Text"/>
    <w:basedOn w:val="a"/>
    <w:link w:val="ae"/>
    <w:rsid w:val="00B15B7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e">
    <w:name w:val="Текст Знак"/>
    <w:basedOn w:val="a0"/>
    <w:link w:val="ad"/>
    <w:rsid w:val="00B15B7B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11">
    <w:name w:val="Font Style11"/>
    <w:basedOn w:val="a0"/>
    <w:rsid w:val="00B15B7B"/>
    <w:rPr>
      <w:rFonts w:ascii="Arial Black" w:hAnsi="Arial Black" w:cs="Arial Black"/>
      <w:sz w:val="16"/>
      <w:szCs w:val="16"/>
    </w:rPr>
  </w:style>
  <w:style w:type="character" w:customStyle="1" w:styleId="FontStyle12">
    <w:name w:val="Font Style12"/>
    <w:basedOn w:val="a0"/>
    <w:rsid w:val="00B15B7B"/>
    <w:rPr>
      <w:rFonts w:ascii="Cambria" w:hAnsi="Cambria" w:cs="Cambria"/>
      <w:i/>
      <w:iCs/>
      <w:sz w:val="16"/>
      <w:szCs w:val="16"/>
    </w:rPr>
  </w:style>
  <w:style w:type="character" w:customStyle="1" w:styleId="FontStyle15">
    <w:name w:val="Font Style15"/>
    <w:basedOn w:val="a0"/>
    <w:rsid w:val="00B15B7B"/>
    <w:rPr>
      <w:rFonts w:ascii="Arial Black" w:hAnsi="Arial Black" w:cs="Arial Black"/>
      <w:spacing w:val="10"/>
      <w:sz w:val="14"/>
      <w:szCs w:val="14"/>
    </w:rPr>
  </w:style>
  <w:style w:type="character" w:customStyle="1" w:styleId="FontStyle20">
    <w:name w:val="Font Style20"/>
    <w:basedOn w:val="a0"/>
    <w:rsid w:val="00B15B7B"/>
    <w:rPr>
      <w:rFonts w:ascii="Cambria" w:hAnsi="Cambria" w:cs="Cambria"/>
      <w:b/>
      <w:bCs/>
      <w:sz w:val="16"/>
      <w:szCs w:val="16"/>
    </w:rPr>
  </w:style>
  <w:style w:type="paragraph" w:customStyle="1" w:styleId="text">
    <w:name w:val="text"/>
    <w:basedOn w:val="a"/>
    <w:rsid w:val="00B15B7B"/>
    <w:pPr>
      <w:widowControl w:val="0"/>
      <w:autoSpaceDE w:val="0"/>
      <w:autoSpaceDN w:val="0"/>
      <w:adjustRightInd w:val="0"/>
      <w:spacing w:after="0" w:line="240" w:lineRule="atLeast"/>
      <w:ind w:firstLine="283"/>
      <w:jc w:val="both"/>
    </w:pPr>
    <w:rPr>
      <w:rFonts w:ascii="SchoolBookC" w:eastAsia="Times New Roman" w:hAnsi="SchoolBookC" w:cs="SchoolBookC"/>
      <w:color w:val="000000"/>
      <w:lang w:eastAsia="ru-RU"/>
    </w:rPr>
  </w:style>
  <w:style w:type="paragraph" w:customStyle="1" w:styleId="zag-klass">
    <w:name w:val="zag-klass"/>
    <w:basedOn w:val="a"/>
    <w:rsid w:val="00B15B7B"/>
    <w:pPr>
      <w:widowControl w:val="0"/>
      <w:autoSpaceDE w:val="0"/>
      <w:autoSpaceDN w:val="0"/>
      <w:adjustRightInd w:val="0"/>
      <w:spacing w:before="227" w:after="113" w:line="260" w:lineRule="atLeast"/>
      <w:jc w:val="center"/>
    </w:pPr>
    <w:rPr>
      <w:rFonts w:ascii="SchoolBookC" w:eastAsia="Times New Roman" w:hAnsi="SchoolBookC" w:cs="SchoolBookC"/>
      <w:b/>
      <w:bCs/>
      <w:color w:val="000000"/>
      <w:sz w:val="24"/>
      <w:szCs w:val="24"/>
      <w:lang w:val="en-US" w:eastAsia="ru-RU"/>
    </w:rPr>
  </w:style>
  <w:style w:type="character" w:customStyle="1" w:styleId="Text0">
    <w:name w:val="Text"/>
    <w:rsid w:val="00B15B7B"/>
    <w:rPr>
      <w:rFonts w:ascii="SchoolBookC" w:hAnsi="SchoolBookC"/>
      <w:color w:val="000000"/>
      <w:spacing w:val="0"/>
      <w:w w:val="100"/>
      <w:position w:val="0"/>
      <w:sz w:val="22"/>
      <w:u w:val="none"/>
      <w:effect w:val="none"/>
      <w:vertAlign w:val="baseline"/>
      <w:lang w:val="ru-RU"/>
    </w:rPr>
  </w:style>
  <w:style w:type="character" w:customStyle="1" w:styleId="Zag-klass0">
    <w:name w:val="Zag-klass"/>
    <w:rsid w:val="00B15B7B"/>
    <w:rPr>
      <w:rFonts w:ascii="SchoolBookC" w:hAnsi="SchoolBookC"/>
      <w:b/>
      <w:color w:val="000000"/>
      <w:spacing w:val="0"/>
      <w:w w:val="100"/>
      <w:position w:val="0"/>
      <w:sz w:val="24"/>
      <w:u w:val="none"/>
      <w:effect w:val="none"/>
      <w:vertAlign w:val="baseline"/>
      <w:lang w:val="ru-RU"/>
    </w:rPr>
  </w:style>
  <w:style w:type="paragraph" w:customStyle="1" w:styleId="Style5">
    <w:name w:val="Style5"/>
    <w:basedOn w:val="a"/>
    <w:rsid w:val="00B15B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rsid w:val="00B15B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B15B7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">
    <w:name w:val="footnote text"/>
    <w:basedOn w:val="a"/>
    <w:link w:val="af0"/>
    <w:semiHidden/>
    <w:rsid w:val="00B15B7B"/>
    <w:rPr>
      <w:rFonts w:ascii="Calibri" w:eastAsia="Times New Roman" w:hAnsi="Calibri" w:cs="Calibri"/>
      <w:sz w:val="20"/>
      <w:szCs w:val="20"/>
      <w:lang w:eastAsia="ru-RU"/>
    </w:rPr>
  </w:style>
  <w:style w:type="character" w:customStyle="1" w:styleId="af0">
    <w:name w:val="Текст сноски Знак"/>
    <w:basedOn w:val="a0"/>
    <w:link w:val="af"/>
    <w:semiHidden/>
    <w:rsid w:val="00B15B7B"/>
    <w:rPr>
      <w:rFonts w:ascii="Calibri" w:eastAsia="Times New Roman" w:hAnsi="Calibri" w:cs="Calibri"/>
      <w:sz w:val="20"/>
      <w:szCs w:val="20"/>
      <w:lang w:eastAsia="ru-RU"/>
    </w:rPr>
  </w:style>
  <w:style w:type="table" w:styleId="af1">
    <w:name w:val="Table Grid"/>
    <w:basedOn w:val="a1"/>
    <w:rsid w:val="00B15B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4">
    <w:name w:val="Знак2"/>
    <w:basedOn w:val="a"/>
    <w:semiHidden/>
    <w:rsid w:val="00B15B7B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f2">
    <w:name w:val="Без интервала Знак"/>
    <w:link w:val="af3"/>
    <w:uiPriority w:val="1"/>
    <w:locked/>
    <w:rsid w:val="00B15B7B"/>
  </w:style>
  <w:style w:type="paragraph" w:styleId="af3">
    <w:name w:val="No Spacing"/>
    <w:link w:val="af2"/>
    <w:uiPriority w:val="1"/>
    <w:qFormat/>
    <w:rsid w:val="00B15B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58</Pages>
  <Words>15392</Words>
  <Characters>87740</Characters>
  <Application>Microsoft Office Word</Application>
  <DocSecurity>0</DocSecurity>
  <Lines>731</Lines>
  <Paragraphs>205</Paragraphs>
  <ScaleCrop>false</ScaleCrop>
  <Company/>
  <LinksUpToDate>false</LinksUpToDate>
  <CharactersWithSpaces>102927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Ершово</dc:creator>
  <cp:lastModifiedBy>Ершово</cp:lastModifiedBy>
  <cp:revision>1</cp:revision>
  <dcterms:created xsi:type="dcterms:W3CDTF">2010-04-22T18:33:00Z</dcterms:created>
  <dcterms:modified xsi:type="dcterms:W3CDTF">2010-04-22T18:34:00Z</dcterms:modified>
</cp:coreProperties>
</file>