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F9D" w:rsidRDefault="00296DB0" w:rsidP="00296DB0">
      <w:pPr>
        <w:shd w:val="clear" w:color="auto" w:fill="FFFFFF"/>
        <w:spacing w:after="200" w:line="276" w:lineRule="auto"/>
        <w:rPr>
          <w:rFonts w:eastAsia="Times New Roman"/>
          <w:sz w:val="80"/>
          <w:szCs w:val="80"/>
          <w:lang w:eastAsia="en-US"/>
        </w:rPr>
      </w:pPr>
      <w:bookmarkStart w:id="0" w:name="_GoBack"/>
      <w:r>
        <w:rPr>
          <w:b/>
          <w:noProof/>
        </w:rPr>
        <w:drawing>
          <wp:inline distT="0" distB="0" distL="0" distR="0" wp14:anchorId="4A6F4C25" wp14:editId="2AC90374">
            <wp:extent cx="9072245" cy="2832738"/>
            <wp:effectExtent l="0" t="0" r="0" b="0"/>
            <wp:docPr id="2" name="Рисунок 2" descr="РП 8класс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П 8класс 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1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2832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15E4C" w:rsidRPr="00A15E4C" w:rsidRDefault="00A15E4C" w:rsidP="00A15E4C">
      <w:pPr>
        <w:jc w:val="center"/>
        <w:rPr>
          <w:rFonts w:eastAsia="Times New Roman"/>
          <w:sz w:val="80"/>
          <w:szCs w:val="80"/>
          <w:lang w:eastAsia="en-US"/>
        </w:rPr>
      </w:pPr>
      <w:r w:rsidRPr="00A15E4C">
        <w:rPr>
          <w:rFonts w:eastAsia="Times New Roman"/>
          <w:sz w:val="80"/>
          <w:szCs w:val="80"/>
          <w:lang w:eastAsia="en-US"/>
        </w:rPr>
        <w:t>Рабочая программа</w:t>
      </w:r>
    </w:p>
    <w:p w:rsidR="00A15E4C" w:rsidRPr="00A15E4C" w:rsidRDefault="00A15E4C" w:rsidP="00A15E4C">
      <w:pPr>
        <w:jc w:val="center"/>
        <w:rPr>
          <w:rFonts w:eastAsia="Times New Roman"/>
          <w:sz w:val="80"/>
          <w:szCs w:val="80"/>
          <w:lang w:eastAsia="en-US"/>
        </w:rPr>
      </w:pPr>
      <w:r w:rsidRPr="00A15E4C">
        <w:rPr>
          <w:rFonts w:eastAsia="Times New Roman"/>
          <w:sz w:val="80"/>
          <w:szCs w:val="80"/>
          <w:lang w:eastAsia="en-US"/>
        </w:rPr>
        <w:t>по русскому языку для 5 класса</w:t>
      </w:r>
    </w:p>
    <w:p w:rsidR="00A15E4C" w:rsidRPr="00A15E4C" w:rsidRDefault="00A15E4C" w:rsidP="00A15E4C">
      <w:pPr>
        <w:jc w:val="center"/>
        <w:rPr>
          <w:rFonts w:eastAsia="Times New Roman"/>
          <w:sz w:val="80"/>
          <w:szCs w:val="80"/>
          <w:lang w:eastAsia="en-US"/>
        </w:rPr>
      </w:pPr>
      <w:r w:rsidRPr="00A15E4C">
        <w:rPr>
          <w:rFonts w:eastAsia="Times New Roman"/>
          <w:sz w:val="80"/>
          <w:szCs w:val="80"/>
          <w:lang w:eastAsia="en-US"/>
        </w:rPr>
        <w:t>на 201</w:t>
      </w:r>
      <w:r w:rsidR="00057D3A">
        <w:rPr>
          <w:rFonts w:eastAsia="Times New Roman"/>
          <w:sz w:val="80"/>
          <w:szCs w:val="80"/>
          <w:lang w:eastAsia="en-US"/>
        </w:rPr>
        <w:t>7-2018</w:t>
      </w:r>
      <w:r w:rsidRPr="00A15E4C">
        <w:rPr>
          <w:rFonts w:eastAsia="Times New Roman"/>
          <w:sz w:val="80"/>
          <w:szCs w:val="80"/>
          <w:lang w:eastAsia="en-US"/>
        </w:rPr>
        <w:t xml:space="preserve"> учебный год</w:t>
      </w:r>
    </w:p>
    <w:p w:rsidR="00A15E4C" w:rsidRPr="00A15E4C" w:rsidRDefault="00A15E4C" w:rsidP="00A15E4C">
      <w:pPr>
        <w:jc w:val="center"/>
        <w:rPr>
          <w:rFonts w:eastAsia="Times New Roman"/>
          <w:sz w:val="28"/>
          <w:szCs w:val="28"/>
          <w:lang w:eastAsia="en-US"/>
        </w:rPr>
      </w:pPr>
    </w:p>
    <w:p w:rsidR="00A15E4C" w:rsidRPr="00A15E4C" w:rsidRDefault="00A15E4C" w:rsidP="00A15E4C">
      <w:pPr>
        <w:jc w:val="center"/>
        <w:rPr>
          <w:rFonts w:eastAsia="Times New Roman"/>
          <w:sz w:val="28"/>
          <w:szCs w:val="28"/>
          <w:lang w:eastAsia="en-US"/>
        </w:rPr>
      </w:pPr>
    </w:p>
    <w:p w:rsidR="00A15E4C" w:rsidRPr="00A15E4C" w:rsidRDefault="00A15E4C" w:rsidP="00A15E4C">
      <w:pPr>
        <w:tabs>
          <w:tab w:val="left" w:pos="8871"/>
        </w:tabs>
        <w:rPr>
          <w:rFonts w:eastAsia="Times New Roman"/>
          <w:sz w:val="28"/>
          <w:szCs w:val="28"/>
          <w:lang w:eastAsia="en-US"/>
        </w:rPr>
      </w:pPr>
      <w:r w:rsidRPr="00A15E4C">
        <w:rPr>
          <w:rFonts w:eastAsia="Times New Roman"/>
          <w:sz w:val="28"/>
          <w:szCs w:val="28"/>
          <w:lang w:eastAsia="en-US"/>
        </w:rPr>
        <w:tab/>
      </w:r>
    </w:p>
    <w:p w:rsidR="00A15E4C" w:rsidRDefault="00A15E4C" w:rsidP="00A15E4C">
      <w:pPr>
        <w:tabs>
          <w:tab w:val="left" w:pos="8871"/>
        </w:tabs>
        <w:rPr>
          <w:rFonts w:eastAsia="Times New Roman"/>
          <w:sz w:val="28"/>
          <w:szCs w:val="28"/>
          <w:lang w:eastAsia="en-US"/>
        </w:rPr>
      </w:pPr>
    </w:p>
    <w:p w:rsidR="00A15E4C" w:rsidRPr="00A15E4C" w:rsidRDefault="00A15E4C" w:rsidP="00A15E4C">
      <w:pPr>
        <w:jc w:val="center"/>
        <w:rPr>
          <w:rFonts w:eastAsia="Times New Roman"/>
          <w:sz w:val="28"/>
          <w:szCs w:val="28"/>
          <w:lang w:eastAsia="en-US"/>
        </w:rPr>
      </w:pPr>
    </w:p>
    <w:p w:rsidR="00A15E4C" w:rsidRDefault="00A15E4C" w:rsidP="00A15E4C">
      <w:pPr>
        <w:jc w:val="center"/>
        <w:rPr>
          <w:rFonts w:eastAsia="Times New Roman"/>
          <w:sz w:val="22"/>
          <w:szCs w:val="22"/>
          <w:lang w:eastAsia="en-US"/>
        </w:rPr>
      </w:pPr>
      <w:r w:rsidRPr="00A15E4C">
        <w:rPr>
          <w:rFonts w:eastAsia="Times New Roman"/>
          <w:b/>
          <w:sz w:val="28"/>
          <w:szCs w:val="28"/>
          <w:lang w:eastAsia="en-US"/>
        </w:rPr>
        <w:t>Составитель: Иванова Елена Юрьевна</w:t>
      </w:r>
    </w:p>
    <w:p w:rsidR="00885089" w:rsidRPr="00885089" w:rsidRDefault="00885089" w:rsidP="00885089">
      <w:pPr>
        <w:ind w:left="851"/>
        <w:jc w:val="center"/>
        <w:rPr>
          <w:rFonts w:eastAsiaTheme="minorHAnsi"/>
          <w:b/>
          <w:u w:val="single"/>
          <w:lang w:eastAsia="en-US"/>
        </w:rPr>
      </w:pPr>
      <w:r w:rsidRPr="00885089">
        <w:rPr>
          <w:rFonts w:eastAsiaTheme="minorHAnsi"/>
          <w:b/>
          <w:u w:val="single"/>
          <w:lang w:eastAsia="en-US"/>
        </w:rPr>
        <w:lastRenderedPageBreak/>
        <w:t>Планируемые результаты освоения учебного предмета «Русский язык».</w:t>
      </w:r>
    </w:p>
    <w:p w:rsidR="00C4582E" w:rsidRPr="00A03ACF" w:rsidRDefault="00885089" w:rsidP="00885089">
      <w:pPr>
        <w:tabs>
          <w:tab w:val="left" w:pos="284"/>
        </w:tabs>
        <w:ind w:left="284"/>
        <w:jc w:val="both"/>
      </w:pPr>
      <w:r w:rsidRPr="00885089">
        <w:rPr>
          <w:rFonts w:eastAsiaTheme="minorHAnsi"/>
          <w:lang w:eastAsia="en-US"/>
        </w:rPr>
        <w:t xml:space="preserve">В результате изучения русского языка в 5 классе </w:t>
      </w:r>
      <w:r w:rsidR="00C4582E" w:rsidRPr="00A03ACF">
        <w:t>ученик должен</w:t>
      </w:r>
      <w:r>
        <w:t>:</w:t>
      </w:r>
    </w:p>
    <w:p w:rsidR="00C4582E" w:rsidRPr="00A03ACF" w:rsidRDefault="00C4582E" w:rsidP="00C4582E">
      <w:pPr>
        <w:widowControl w:val="0"/>
        <w:ind w:firstLine="567"/>
      </w:pPr>
      <w:r w:rsidRPr="00A03ACF">
        <w:rPr>
          <w:b/>
        </w:rPr>
        <w:t>знать/понимать</w:t>
      </w:r>
    </w:p>
    <w:p w:rsidR="00C4582E" w:rsidRPr="00A03ACF" w:rsidRDefault="00C4582E" w:rsidP="00C4582E">
      <w:pPr>
        <w:pStyle w:val="ab"/>
        <w:widowControl w:val="0"/>
        <w:numPr>
          <w:ilvl w:val="0"/>
          <w:numId w:val="47"/>
        </w:numPr>
        <w:spacing w:after="0"/>
        <w:jc w:val="both"/>
      </w:pPr>
      <w:r w:rsidRPr="00A03ACF">
        <w:t>роль русского языка как национального языка русского народа, государственного языка Российской Федерации и средства межнационального общения;</w:t>
      </w:r>
    </w:p>
    <w:p w:rsidR="00C4582E" w:rsidRPr="00A03ACF" w:rsidRDefault="00C4582E" w:rsidP="00C4582E">
      <w:pPr>
        <w:widowControl w:val="0"/>
        <w:numPr>
          <w:ilvl w:val="0"/>
          <w:numId w:val="47"/>
        </w:numPr>
        <w:jc w:val="both"/>
      </w:pPr>
      <w:r w:rsidRPr="00A03ACF">
        <w:t xml:space="preserve">смысл понятий: речь устная и письменная; монолог, диалог; сфера и ситуация речевого общения; </w:t>
      </w:r>
    </w:p>
    <w:p w:rsidR="00C4582E" w:rsidRPr="00A03ACF" w:rsidRDefault="00C4582E" w:rsidP="00C4582E">
      <w:pPr>
        <w:widowControl w:val="0"/>
        <w:numPr>
          <w:ilvl w:val="0"/>
          <w:numId w:val="47"/>
        </w:numPr>
        <w:jc w:val="both"/>
      </w:pPr>
      <w:r w:rsidRPr="00A03ACF">
        <w:t xml:space="preserve">основные признаки разговорной речи, научного, публицистического, официально-делового стилей, языка художественной литературы; </w:t>
      </w:r>
    </w:p>
    <w:p w:rsidR="00C4582E" w:rsidRPr="00A03ACF" w:rsidRDefault="00C4582E" w:rsidP="00C4582E">
      <w:pPr>
        <w:widowControl w:val="0"/>
        <w:numPr>
          <w:ilvl w:val="0"/>
          <w:numId w:val="47"/>
        </w:numPr>
        <w:jc w:val="both"/>
      </w:pPr>
      <w:r w:rsidRPr="00A03ACF">
        <w:t>особенности основных жанров научного, публицистического, официально-делового стилей и разговорной речи;</w:t>
      </w:r>
    </w:p>
    <w:p w:rsidR="00C4582E" w:rsidRPr="00A03ACF" w:rsidRDefault="00C4582E" w:rsidP="00C4582E">
      <w:pPr>
        <w:widowControl w:val="0"/>
        <w:numPr>
          <w:ilvl w:val="0"/>
          <w:numId w:val="47"/>
        </w:numPr>
        <w:jc w:val="both"/>
      </w:pPr>
      <w:r w:rsidRPr="00A03ACF">
        <w:t>признаки текста и его функционально-смысловых типов (повествования, описания, рассуждения);</w:t>
      </w:r>
    </w:p>
    <w:p w:rsidR="00C4582E" w:rsidRPr="00A03ACF" w:rsidRDefault="00C4582E" w:rsidP="00C4582E">
      <w:pPr>
        <w:widowControl w:val="0"/>
        <w:numPr>
          <w:ilvl w:val="0"/>
          <w:numId w:val="47"/>
        </w:numPr>
        <w:jc w:val="both"/>
      </w:pPr>
      <w:r w:rsidRPr="00A03ACF">
        <w:t xml:space="preserve">основные единицы языка, их признаки; </w:t>
      </w:r>
    </w:p>
    <w:p w:rsidR="00C4582E" w:rsidRPr="00A03ACF" w:rsidRDefault="00C4582E" w:rsidP="00C4582E">
      <w:pPr>
        <w:widowControl w:val="0"/>
        <w:numPr>
          <w:ilvl w:val="0"/>
          <w:numId w:val="47"/>
        </w:numPr>
        <w:jc w:val="both"/>
      </w:pPr>
      <w:r w:rsidRPr="00A03ACF">
        <w:t>основные нормы русского литературного языка (орфоэпические, лексические, грамматические, орфографические, пунктуационные); нормы речевого этикета;</w:t>
      </w:r>
    </w:p>
    <w:p w:rsidR="00C4582E" w:rsidRPr="00A03ACF" w:rsidRDefault="00C4582E" w:rsidP="00C4582E">
      <w:pPr>
        <w:widowControl w:val="0"/>
        <w:spacing w:before="120"/>
        <w:ind w:firstLine="567"/>
        <w:jc w:val="both"/>
      </w:pPr>
      <w:r w:rsidRPr="00A03ACF">
        <w:rPr>
          <w:b/>
        </w:rPr>
        <w:t>уметь</w:t>
      </w:r>
    </w:p>
    <w:p w:rsidR="00C4582E" w:rsidRPr="00A03ACF" w:rsidRDefault="00C4582E" w:rsidP="00C4582E">
      <w:pPr>
        <w:pStyle w:val="ab"/>
        <w:widowControl w:val="0"/>
        <w:numPr>
          <w:ilvl w:val="0"/>
          <w:numId w:val="47"/>
        </w:numPr>
        <w:spacing w:after="0"/>
        <w:jc w:val="both"/>
      </w:pPr>
      <w:r w:rsidRPr="00A03ACF">
        <w:t xml:space="preserve">различать разговорную речь, научный, публицистический, официально-деловой стили, язык художественной литературы; </w:t>
      </w:r>
    </w:p>
    <w:p w:rsidR="00C4582E" w:rsidRPr="00A03ACF" w:rsidRDefault="00C4582E" w:rsidP="00C4582E">
      <w:pPr>
        <w:pStyle w:val="ab"/>
        <w:widowControl w:val="0"/>
        <w:numPr>
          <w:ilvl w:val="0"/>
          <w:numId w:val="47"/>
        </w:numPr>
        <w:spacing w:after="0"/>
        <w:jc w:val="both"/>
      </w:pPr>
      <w:r w:rsidRPr="00A03ACF">
        <w:t>определять тему, основную мысль текста, функционально-смысловой тип и стиль речи; анализировать структуру и языковые особенности текста;</w:t>
      </w:r>
    </w:p>
    <w:p w:rsidR="00C4582E" w:rsidRPr="00A03ACF" w:rsidRDefault="00C4582E" w:rsidP="00C4582E">
      <w:pPr>
        <w:pStyle w:val="ab"/>
        <w:widowControl w:val="0"/>
        <w:numPr>
          <w:ilvl w:val="0"/>
          <w:numId w:val="47"/>
        </w:numPr>
        <w:spacing w:after="0"/>
        <w:jc w:val="both"/>
      </w:pPr>
      <w:r w:rsidRPr="00A03ACF">
        <w:t>опознавать языковые единицы, проводить различные виды их анализа;</w:t>
      </w:r>
    </w:p>
    <w:p w:rsidR="00C4582E" w:rsidRPr="00A03ACF" w:rsidRDefault="00C4582E" w:rsidP="00C4582E">
      <w:pPr>
        <w:pStyle w:val="ab"/>
        <w:widowControl w:val="0"/>
        <w:numPr>
          <w:ilvl w:val="0"/>
          <w:numId w:val="47"/>
        </w:numPr>
        <w:spacing w:after="0"/>
        <w:jc w:val="both"/>
      </w:pPr>
      <w:r w:rsidRPr="00A03ACF">
        <w:t>объяснять с помощью словаря значение слов с национально-культурным компонентом;</w:t>
      </w:r>
    </w:p>
    <w:p w:rsidR="00C4582E" w:rsidRPr="00A03ACF" w:rsidRDefault="00C4582E" w:rsidP="00C4582E">
      <w:pPr>
        <w:widowControl w:val="0"/>
        <w:spacing w:before="120" w:after="60"/>
        <w:jc w:val="both"/>
        <w:rPr>
          <w:b/>
          <w:i/>
        </w:rPr>
      </w:pPr>
      <w:proofErr w:type="spellStart"/>
      <w:r w:rsidRPr="00A03ACF">
        <w:rPr>
          <w:b/>
          <w:i/>
        </w:rPr>
        <w:t>аудирование</w:t>
      </w:r>
      <w:proofErr w:type="spellEnd"/>
      <w:r w:rsidRPr="00A03ACF">
        <w:rPr>
          <w:b/>
          <w:i/>
        </w:rPr>
        <w:t xml:space="preserve"> и чтение</w:t>
      </w:r>
    </w:p>
    <w:p w:rsidR="00C4582E" w:rsidRPr="00A03ACF" w:rsidRDefault="00C4582E" w:rsidP="00C4582E">
      <w:pPr>
        <w:pStyle w:val="ab"/>
        <w:widowControl w:val="0"/>
        <w:numPr>
          <w:ilvl w:val="0"/>
          <w:numId w:val="47"/>
        </w:numPr>
        <w:spacing w:after="0"/>
        <w:jc w:val="both"/>
      </w:pPr>
      <w:r w:rsidRPr="00A03ACF">
        <w:t xml:space="preserve">адекватно понимать информацию устного и письменного сообщения (цель, тему текста, основную, дополнительную, явную и скрытую информацию); </w:t>
      </w:r>
    </w:p>
    <w:p w:rsidR="00C4582E" w:rsidRPr="00A03ACF" w:rsidRDefault="00C4582E" w:rsidP="00C4582E">
      <w:pPr>
        <w:pStyle w:val="ab"/>
        <w:widowControl w:val="0"/>
        <w:numPr>
          <w:ilvl w:val="0"/>
          <w:numId w:val="47"/>
        </w:numPr>
        <w:spacing w:after="0"/>
        <w:jc w:val="both"/>
      </w:pPr>
      <w:r w:rsidRPr="00A03ACF">
        <w:t xml:space="preserve">читать тексты разных стилей и жанров; владеть разными видами чтения (изучающее, ознакомительное, просмотровое); </w:t>
      </w:r>
    </w:p>
    <w:p w:rsidR="00C4582E" w:rsidRPr="00A03ACF" w:rsidRDefault="00C4582E" w:rsidP="00C4582E">
      <w:pPr>
        <w:pStyle w:val="ab"/>
        <w:widowControl w:val="0"/>
        <w:numPr>
          <w:ilvl w:val="0"/>
          <w:numId w:val="47"/>
        </w:numPr>
        <w:spacing w:after="0"/>
        <w:jc w:val="both"/>
      </w:pPr>
      <w:r w:rsidRPr="00A03ACF">
        <w:t xml:space="preserve">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литературой; </w:t>
      </w:r>
    </w:p>
    <w:p w:rsidR="00C4582E" w:rsidRPr="00A03ACF" w:rsidRDefault="00C4582E" w:rsidP="00C4582E">
      <w:pPr>
        <w:widowControl w:val="0"/>
        <w:spacing w:before="120" w:after="60"/>
        <w:ind w:left="567"/>
        <w:jc w:val="both"/>
        <w:rPr>
          <w:b/>
          <w:i/>
        </w:rPr>
      </w:pPr>
      <w:r w:rsidRPr="00A03ACF">
        <w:rPr>
          <w:b/>
          <w:i/>
        </w:rPr>
        <w:t>говорение и письмо</w:t>
      </w:r>
    </w:p>
    <w:p w:rsidR="00C4582E" w:rsidRPr="00A03ACF" w:rsidRDefault="00C4582E" w:rsidP="00C4582E">
      <w:pPr>
        <w:pStyle w:val="ab"/>
        <w:widowControl w:val="0"/>
        <w:numPr>
          <w:ilvl w:val="0"/>
          <w:numId w:val="47"/>
        </w:numPr>
        <w:spacing w:after="0"/>
        <w:jc w:val="both"/>
      </w:pPr>
      <w:r w:rsidRPr="00A03ACF">
        <w:t>воспроизводить текст с заданной степенью свернутости (план, пересказ, изложение, конспект);</w:t>
      </w:r>
    </w:p>
    <w:p w:rsidR="00C4582E" w:rsidRPr="00A03ACF" w:rsidRDefault="00C4582E" w:rsidP="00C4582E">
      <w:pPr>
        <w:pStyle w:val="ab"/>
        <w:widowControl w:val="0"/>
        <w:numPr>
          <w:ilvl w:val="0"/>
          <w:numId w:val="47"/>
        </w:numPr>
        <w:spacing w:after="0"/>
        <w:jc w:val="both"/>
      </w:pPr>
      <w:proofErr w:type="gramStart"/>
      <w:r w:rsidRPr="00A03ACF">
        <w:t xml:space="preserve">создавать тексты различных стилей и жанров (отзыв, аннотация, реферат, выступление, письмо, расписка, заявление); </w:t>
      </w:r>
      <w:proofErr w:type="gramEnd"/>
    </w:p>
    <w:p w:rsidR="00C4582E" w:rsidRPr="00A03ACF" w:rsidRDefault="00C4582E" w:rsidP="00C4582E">
      <w:pPr>
        <w:pStyle w:val="ab"/>
        <w:widowControl w:val="0"/>
        <w:numPr>
          <w:ilvl w:val="0"/>
          <w:numId w:val="47"/>
        </w:numPr>
        <w:spacing w:after="0"/>
        <w:jc w:val="both"/>
      </w:pPr>
      <w:r w:rsidRPr="00A03ACF">
        <w:t>осуществлять выбор и организацию языковых сре</w:t>
      </w:r>
      <w:proofErr w:type="gramStart"/>
      <w:r w:rsidRPr="00A03ACF">
        <w:t>дств в с</w:t>
      </w:r>
      <w:proofErr w:type="gramEnd"/>
      <w:r w:rsidRPr="00A03ACF">
        <w:t xml:space="preserve">оответствии с темой, целями, сферой и ситуацией общения; </w:t>
      </w:r>
    </w:p>
    <w:p w:rsidR="00C4582E" w:rsidRPr="00A03ACF" w:rsidRDefault="00C4582E" w:rsidP="00C4582E">
      <w:pPr>
        <w:pStyle w:val="ab"/>
        <w:widowControl w:val="0"/>
        <w:numPr>
          <w:ilvl w:val="0"/>
          <w:numId w:val="47"/>
        </w:numPr>
        <w:spacing w:after="0"/>
        <w:jc w:val="both"/>
      </w:pPr>
      <w:r w:rsidRPr="00A03ACF">
        <w:t>владеть различными видами монолога (повествование, описание, рассуждение) и диалога (побуждение к действию, обмен мнениями, установление и регулирование межличностных отношений);</w:t>
      </w:r>
    </w:p>
    <w:p w:rsidR="00C4582E" w:rsidRPr="00A03ACF" w:rsidRDefault="00C4582E" w:rsidP="00C4582E">
      <w:pPr>
        <w:pStyle w:val="ab"/>
        <w:widowControl w:val="0"/>
        <w:numPr>
          <w:ilvl w:val="0"/>
          <w:numId w:val="47"/>
        </w:numPr>
        <w:spacing w:after="0"/>
        <w:jc w:val="both"/>
      </w:pPr>
      <w:r w:rsidRPr="00A03ACF">
        <w:lastRenderedPageBreak/>
        <w:t xml:space="preserve">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</w:t>
      </w:r>
      <w:proofErr w:type="gramStart"/>
      <w:r w:rsidRPr="00A03ACF">
        <w:t>прочитанному</w:t>
      </w:r>
      <w:proofErr w:type="gramEnd"/>
      <w:r w:rsidRPr="00A03ACF">
        <w:t>, услышанному, увиденному;</w:t>
      </w:r>
    </w:p>
    <w:p w:rsidR="00C4582E" w:rsidRPr="00A03ACF" w:rsidRDefault="00C4582E" w:rsidP="00C4582E">
      <w:pPr>
        <w:pStyle w:val="ab"/>
        <w:widowControl w:val="0"/>
        <w:numPr>
          <w:ilvl w:val="0"/>
          <w:numId w:val="47"/>
        </w:numPr>
        <w:spacing w:after="0"/>
        <w:jc w:val="both"/>
      </w:pPr>
      <w:r w:rsidRPr="00A03ACF">
        <w:t>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C4582E" w:rsidRPr="00A03ACF" w:rsidRDefault="00C4582E" w:rsidP="00C4582E">
      <w:pPr>
        <w:pStyle w:val="ab"/>
        <w:widowControl w:val="0"/>
        <w:numPr>
          <w:ilvl w:val="0"/>
          <w:numId w:val="47"/>
        </w:numPr>
        <w:spacing w:after="0"/>
        <w:jc w:val="both"/>
      </w:pPr>
      <w:r w:rsidRPr="00A03ACF">
        <w:t>соблюдать в практике письма основные правила орфографии и пунктуации;</w:t>
      </w:r>
    </w:p>
    <w:p w:rsidR="00C4582E" w:rsidRPr="00A03ACF" w:rsidRDefault="00C4582E" w:rsidP="00C4582E">
      <w:pPr>
        <w:pStyle w:val="ab"/>
        <w:widowControl w:val="0"/>
        <w:numPr>
          <w:ilvl w:val="0"/>
          <w:numId w:val="47"/>
        </w:numPr>
        <w:spacing w:after="0"/>
        <w:jc w:val="both"/>
      </w:pPr>
      <w:r w:rsidRPr="00A03ACF">
        <w:t>соблюдать нормы русского речевого этикета; уместно использовать паралингвистические (внеязыковые) средства общения;</w:t>
      </w:r>
    </w:p>
    <w:p w:rsidR="00C4582E" w:rsidRPr="00A03ACF" w:rsidRDefault="00C4582E" w:rsidP="00C4582E">
      <w:pPr>
        <w:pStyle w:val="ab"/>
        <w:widowControl w:val="0"/>
        <w:numPr>
          <w:ilvl w:val="0"/>
          <w:numId w:val="47"/>
        </w:numPr>
        <w:spacing w:after="0"/>
        <w:jc w:val="both"/>
      </w:pPr>
      <w:r w:rsidRPr="00A03ACF">
        <w:t>осуществлять речевой самоконтроль; оценивать свою речь с точки зрения её правильности, находить грамматические и речевые ошибки, недочеты, исправлять их; совершенствовать и редактировать собственные тексты;</w:t>
      </w:r>
    </w:p>
    <w:p w:rsidR="00C4582E" w:rsidRPr="00A03ACF" w:rsidRDefault="00C4582E" w:rsidP="00C4582E">
      <w:pPr>
        <w:widowControl w:val="0"/>
        <w:spacing w:before="120"/>
        <w:ind w:left="567"/>
        <w:jc w:val="both"/>
      </w:pPr>
      <w:r w:rsidRPr="00A03ACF"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A03ACF">
        <w:t>для</w:t>
      </w:r>
      <w:proofErr w:type="gramEnd"/>
      <w:r w:rsidRPr="00A03ACF">
        <w:t>:</w:t>
      </w:r>
    </w:p>
    <w:p w:rsidR="00C4582E" w:rsidRPr="00A03ACF" w:rsidRDefault="00C4582E" w:rsidP="00C4582E">
      <w:pPr>
        <w:pStyle w:val="ab"/>
        <w:widowControl w:val="0"/>
        <w:numPr>
          <w:ilvl w:val="0"/>
          <w:numId w:val="47"/>
        </w:numPr>
        <w:spacing w:after="0"/>
        <w:jc w:val="both"/>
      </w:pPr>
      <w:r w:rsidRPr="00A03ACF">
        <w:t>осознания роли родного языка в развитии интеллектуальных и творческих способностей личности; значения родного языка в жизни человека и общества;</w:t>
      </w:r>
    </w:p>
    <w:p w:rsidR="00C4582E" w:rsidRPr="00A03ACF" w:rsidRDefault="00C4582E" w:rsidP="00C4582E">
      <w:pPr>
        <w:pStyle w:val="ab"/>
        <w:widowControl w:val="0"/>
        <w:numPr>
          <w:ilvl w:val="0"/>
          <w:numId w:val="47"/>
        </w:numPr>
        <w:spacing w:after="0"/>
        <w:jc w:val="both"/>
      </w:pPr>
      <w:r w:rsidRPr="00A03ACF">
        <w:t>развития речевой культуры, бережного и сознательного отношения к родному языку, сохранения чистоты русского языка как явления культуры;</w:t>
      </w:r>
    </w:p>
    <w:p w:rsidR="00C4582E" w:rsidRPr="00A03ACF" w:rsidRDefault="00C4582E" w:rsidP="00C4582E">
      <w:pPr>
        <w:pStyle w:val="ab"/>
        <w:widowControl w:val="0"/>
        <w:numPr>
          <w:ilvl w:val="0"/>
          <w:numId w:val="47"/>
        </w:numPr>
        <w:spacing w:after="0"/>
        <w:jc w:val="both"/>
      </w:pPr>
      <w:r w:rsidRPr="00A03ACF">
        <w:t>удовлетворения коммуникативных потребностей в учебных, бытовых, социально-культурных ситуациях общения;</w:t>
      </w:r>
    </w:p>
    <w:p w:rsidR="00C4582E" w:rsidRPr="00A03ACF" w:rsidRDefault="00C4582E" w:rsidP="00C4582E">
      <w:pPr>
        <w:pStyle w:val="ab"/>
        <w:widowControl w:val="0"/>
        <w:numPr>
          <w:ilvl w:val="0"/>
          <w:numId w:val="47"/>
        </w:numPr>
        <w:spacing w:after="0"/>
        <w:jc w:val="both"/>
      </w:pPr>
      <w:r w:rsidRPr="00A03ACF">
        <w:t xml:space="preserve">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 </w:t>
      </w:r>
    </w:p>
    <w:p w:rsidR="00C4582E" w:rsidRPr="00C41924" w:rsidRDefault="00C4582E" w:rsidP="00C4582E">
      <w:pPr>
        <w:pStyle w:val="ab"/>
        <w:widowControl w:val="0"/>
        <w:numPr>
          <w:ilvl w:val="0"/>
          <w:numId w:val="47"/>
        </w:numPr>
        <w:spacing w:after="0"/>
        <w:jc w:val="both"/>
      </w:pPr>
      <w:r w:rsidRPr="00A03ACF">
        <w:t>использования родного языка как средства получения знаний по другим учебным предметам и продолжения образования.</w:t>
      </w:r>
    </w:p>
    <w:p w:rsidR="00C4582E" w:rsidRPr="00A03ACF" w:rsidRDefault="00C4582E" w:rsidP="00C4582E">
      <w:pPr>
        <w:pStyle w:val="FR2"/>
        <w:tabs>
          <w:tab w:val="left" w:pos="720"/>
        </w:tabs>
        <w:ind w:firstLine="567"/>
        <w:jc w:val="both"/>
        <w:rPr>
          <w:b w:val="0"/>
          <w:sz w:val="24"/>
          <w:szCs w:val="24"/>
        </w:rPr>
      </w:pPr>
    </w:p>
    <w:p w:rsidR="00C4582E" w:rsidRPr="001047B5" w:rsidRDefault="00C4582E" w:rsidP="00C4582E">
      <w:pPr>
        <w:jc w:val="center"/>
        <w:rPr>
          <w:b/>
        </w:rPr>
      </w:pPr>
      <w:r w:rsidRPr="001047B5">
        <w:rPr>
          <w:rFonts w:ascii="Times" w:hAnsi="Times" w:cs="Times"/>
          <w:b/>
          <w:bCs/>
        </w:rPr>
        <w:t xml:space="preserve">Требования к уровню подготовки </w:t>
      </w:r>
      <w:proofErr w:type="gramStart"/>
      <w:r w:rsidR="00BD3E00">
        <w:rPr>
          <w:rFonts w:ascii="Times" w:hAnsi="Times" w:cs="Times"/>
          <w:b/>
          <w:bCs/>
        </w:rPr>
        <w:t>обу</w:t>
      </w:r>
      <w:r w:rsidRPr="001047B5">
        <w:rPr>
          <w:rFonts w:ascii="Times" w:hAnsi="Times" w:cs="Times"/>
          <w:b/>
          <w:bCs/>
        </w:rPr>
        <w:t>ча</w:t>
      </w:r>
      <w:r w:rsidR="00BD3E00">
        <w:rPr>
          <w:rFonts w:ascii="Times" w:hAnsi="Times" w:cs="Times"/>
          <w:b/>
          <w:bCs/>
        </w:rPr>
        <w:t>ю</w:t>
      </w:r>
      <w:r w:rsidRPr="001047B5">
        <w:rPr>
          <w:rFonts w:ascii="Times" w:hAnsi="Times" w:cs="Times"/>
          <w:b/>
          <w:bCs/>
        </w:rPr>
        <w:t>щихся</w:t>
      </w:r>
      <w:proofErr w:type="gramEnd"/>
    </w:p>
    <w:p w:rsidR="00C4582E" w:rsidRPr="00554451" w:rsidRDefault="00C4582E" w:rsidP="00C4582E">
      <w:pPr>
        <w:jc w:val="both"/>
        <w:rPr>
          <w:b/>
        </w:rPr>
      </w:pPr>
      <w:r w:rsidRPr="00554451">
        <w:rPr>
          <w:b/>
        </w:rPr>
        <w:t>Речевая деятельность.</w:t>
      </w:r>
    </w:p>
    <w:p w:rsidR="00C4582E" w:rsidRPr="00554451" w:rsidRDefault="00C4582E" w:rsidP="00C4582E">
      <w:pPr>
        <w:jc w:val="both"/>
      </w:pPr>
      <w:proofErr w:type="spellStart"/>
      <w:r w:rsidRPr="00554451">
        <w:rPr>
          <w:b/>
          <w:i/>
        </w:rPr>
        <w:t>Аудирование</w:t>
      </w:r>
      <w:proofErr w:type="spellEnd"/>
      <w:r w:rsidRPr="00554451">
        <w:rPr>
          <w:b/>
          <w:i/>
        </w:rPr>
        <w:t>.</w:t>
      </w:r>
      <w:r w:rsidRPr="00554451">
        <w:t xml:space="preserve"> Понимать основное содержание небольшого по объему научно-учебного и художественного текста, восприни</w:t>
      </w:r>
      <w:r w:rsidRPr="00554451">
        <w:softHyphen/>
        <w:t>маемого на слух; выделять основную мысль, структурные части исходного текста.</w:t>
      </w:r>
    </w:p>
    <w:p w:rsidR="00C4582E" w:rsidRPr="00554451" w:rsidRDefault="00C4582E" w:rsidP="00C4582E">
      <w:pPr>
        <w:jc w:val="both"/>
      </w:pPr>
      <w:proofErr w:type="spellStart"/>
      <w:r w:rsidRPr="00554451">
        <w:rPr>
          <w:b/>
          <w:i/>
        </w:rPr>
        <w:t>Чтение</w:t>
      </w:r>
      <w:proofErr w:type="gramStart"/>
      <w:r w:rsidRPr="00554451">
        <w:rPr>
          <w:b/>
          <w:i/>
        </w:rPr>
        <w:t>.</w:t>
      </w:r>
      <w:r w:rsidRPr="00554451">
        <w:t>В</w:t>
      </w:r>
      <w:proofErr w:type="gramEnd"/>
      <w:r w:rsidRPr="00554451">
        <w:t>ладеть</w:t>
      </w:r>
      <w:proofErr w:type="spellEnd"/>
      <w:r w:rsidRPr="00554451">
        <w:t xml:space="preserve"> техникой чтения; выделять в тексте глав</w:t>
      </w:r>
      <w:r w:rsidRPr="00554451">
        <w:softHyphen/>
        <w:t>ную и второстепенную информацию; разбивать текст на смысло</w:t>
      </w:r>
      <w:r w:rsidRPr="00554451">
        <w:softHyphen/>
        <w:t>вые части и составлять простой план; отвечать на вопросы по со</w:t>
      </w:r>
      <w:r w:rsidRPr="00554451">
        <w:softHyphen/>
        <w:t>держанию прочитанного текста; владеть ознакомительным и изучающим видами чтения; прогнозировать содержание текста по заголовку, названию параграфа учебника; извлекать инфор</w:t>
      </w:r>
      <w:r w:rsidRPr="00554451">
        <w:softHyphen/>
        <w:t>мацию из лингвистических словарей разных видов; правильно расставлять логические ударения, паузы, выбирать уместный тон речи при чтении текста вслух.</w:t>
      </w:r>
    </w:p>
    <w:p w:rsidR="00C4582E" w:rsidRPr="00554451" w:rsidRDefault="00C4582E" w:rsidP="00C4582E">
      <w:pPr>
        <w:jc w:val="both"/>
      </w:pPr>
      <w:r w:rsidRPr="00554451">
        <w:rPr>
          <w:b/>
          <w:i/>
        </w:rPr>
        <w:t>Говорение.</w:t>
      </w:r>
      <w:r w:rsidRPr="00554451">
        <w:t xml:space="preserve"> Доказательно отвечать на вопросы учителя; по</w:t>
      </w:r>
      <w:r w:rsidRPr="00554451">
        <w:softHyphen/>
        <w:t>дробно и сжато пересказывать прочитанный научно-учебный текст, сохраняя его строение, тип речи; создавать устные выска</w:t>
      </w:r>
      <w:r w:rsidRPr="00554451">
        <w:softHyphen/>
        <w:t>зывания, раскрывая тему и развивая основную мысль; выражать свое отношение к предмету речи с помощью разнообразных язы</w:t>
      </w:r>
      <w:r w:rsidRPr="00554451">
        <w:softHyphen/>
        <w:t>ковых средств и интонации.</w:t>
      </w:r>
    </w:p>
    <w:p w:rsidR="00C4582E" w:rsidRPr="00554451" w:rsidRDefault="00C4582E" w:rsidP="00C4582E">
      <w:pPr>
        <w:jc w:val="both"/>
      </w:pPr>
      <w:r w:rsidRPr="00554451">
        <w:rPr>
          <w:b/>
          <w:i/>
        </w:rPr>
        <w:t>Письмо.</w:t>
      </w:r>
      <w:r w:rsidRPr="00554451">
        <w:t xml:space="preserve"> Подробно и сжато пересказывать тексты разных ти</w:t>
      </w:r>
      <w:r w:rsidRPr="00554451">
        <w:softHyphen/>
        <w:t xml:space="preserve">пов речи; создавать письменные высказывания разных типов речи; составлять план сочинения и соблюдать его в процессе письма; раскрывать тему и основную мысль высказывания; делить текст на абзацы; писать </w:t>
      </w:r>
      <w:r w:rsidRPr="00554451">
        <w:lastRenderedPageBreak/>
        <w:t>небольшие по объему тексты (со</w:t>
      </w:r>
      <w:r w:rsidRPr="00554451">
        <w:softHyphen/>
        <w:t>чинения-миниатюры) разных стилей, в том числе и научного (например, отвечая на вопрос</w:t>
      </w:r>
      <w:proofErr w:type="gramStart"/>
      <w:r w:rsidRPr="00554451">
        <w:t xml:space="preserve"> Д</w:t>
      </w:r>
      <w:proofErr w:type="gramEnd"/>
      <w:r w:rsidRPr="00554451">
        <w:t>ля чего нужно знать алфавит?); пользоваться разными видами словарей в процессе написания текста; выражать свое отношение к предмету речи.</w:t>
      </w:r>
    </w:p>
    <w:p w:rsidR="00C4582E" w:rsidRPr="00554451" w:rsidRDefault="00C4582E" w:rsidP="00C4582E">
      <w:pPr>
        <w:jc w:val="both"/>
      </w:pPr>
      <w:proofErr w:type="spellStart"/>
      <w:r w:rsidRPr="00554451">
        <w:rPr>
          <w:b/>
          <w:i/>
        </w:rPr>
        <w:t>Текстоведение</w:t>
      </w:r>
      <w:proofErr w:type="spellEnd"/>
      <w:r w:rsidRPr="00554451">
        <w:t xml:space="preserve">. </w:t>
      </w:r>
      <w:proofErr w:type="gramStart"/>
      <w:r w:rsidRPr="00554451">
        <w:t>Определять тему, основную мысль текста, принадлежность его к функционально-смысловому типу речи; находить в тексте типовые фрагменты — описание, повествова</w:t>
      </w:r>
      <w:r w:rsidRPr="00554451">
        <w:softHyphen/>
        <w:t>ние, рассуждение; подбирать заголовок, отражающий тему или основную мысль текста; делить текст на абзацы; использовать элементарные условные обозначения речевых ошибок (ошибки в выделении абзаца, неоправданный повтор слов, неправильное употребление местоимения, избыточная информация, наруше</w:t>
      </w:r>
      <w:r w:rsidRPr="00554451">
        <w:softHyphen/>
        <w:t>ние логики изложения и др.);</w:t>
      </w:r>
      <w:proofErr w:type="gramEnd"/>
      <w:r w:rsidRPr="00554451">
        <w:t xml:space="preserve"> исправлять недочеты в содержа</w:t>
      </w:r>
      <w:r w:rsidRPr="00554451">
        <w:softHyphen/>
        <w:t>нии высказывания и его построении.</w:t>
      </w:r>
    </w:p>
    <w:p w:rsidR="00C4582E" w:rsidRPr="00554451" w:rsidRDefault="00C4582E" w:rsidP="00C4582E">
      <w:pPr>
        <w:jc w:val="both"/>
      </w:pPr>
      <w:r w:rsidRPr="00554451">
        <w:rPr>
          <w:b/>
          <w:i/>
        </w:rPr>
        <w:t>Фонетика и орфоэпия</w:t>
      </w:r>
      <w:r w:rsidRPr="00554451">
        <w:t xml:space="preserve">. </w:t>
      </w:r>
      <w:proofErr w:type="gramStart"/>
      <w:r w:rsidRPr="00554451">
        <w:t>Выделять в слове звуки речи, давать им фонетическую характеристику; различать ударные и безудар</w:t>
      </w:r>
      <w:r w:rsidRPr="00554451">
        <w:softHyphen/>
        <w:t>ные слоги; не смешивать звуки и буквы; использовать элементы упрощенной транскрипции для обозначения анализируемого звука и объяснения написания слова; находить в художествен</w:t>
      </w:r>
      <w:r w:rsidRPr="00554451">
        <w:softHyphen/>
        <w:t>ном тексте явление звукописи; правильно произносить гласные, согласные звуки и их сочетания в слове, а также наиболее упо</w:t>
      </w:r>
      <w:r w:rsidRPr="00554451">
        <w:softHyphen/>
        <w:t>требительные слова и формы изученных частей речи;</w:t>
      </w:r>
      <w:proofErr w:type="gramEnd"/>
      <w:r w:rsidRPr="00554451">
        <w:t xml:space="preserve"> работать с орфоэпическим словарем.</w:t>
      </w:r>
    </w:p>
    <w:p w:rsidR="00C4582E" w:rsidRPr="00554451" w:rsidRDefault="00C4582E" w:rsidP="00C4582E">
      <w:pPr>
        <w:jc w:val="both"/>
      </w:pPr>
      <w:r w:rsidRPr="00554451">
        <w:rPr>
          <w:b/>
          <w:i/>
        </w:rPr>
        <w:t>Графика.</w:t>
      </w:r>
      <w:r w:rsidRPr="00554451">
        <w:t xml:space="preserve"> Правильно произносить названия букв русского ал</w:t>
      </w:r>
      <w:r w:rsidRPr="00554451">
        <w:softHyphen/>
        <w:t>фавита; свободно пользоваться алфавитом, работая со словаря</w:t>
      </w:r>
      <w:r w:rsidRPr="00554451">
        <w:softHyphen/>
        <w:t>ми; проводить сопоставительный анализ звукового и буквенного состава слова.</w:t>
      </w:r>
    </w:p>
    <w:p w:rsidR="00C4582E" w:rsidRPr="00554451" w:rsidRDefault="00C4582E" w:rsidP="00C4582E">
      <w:pPr>
        <w:jc w:val="both"/>
      </w:pPr>
      <w:proofErr w:type="spellStart"/>
      <w:r w:rsidRPr="00554451">
        <w:rPr>
          <w:b/>
          <w:i/>
        </w:rPr>
        <w:t>Морфемика</w:t>
      </w:r>
      <w:proofErr w:type="spellEnd"/>
      <w:r w:rsidRPr="00554451">
        <w:rPr>
          <w:b/>
          <w:i/>
        </w:rPr>
        <w:t xml:space="preserve"> и словообразование.</w:t>
      </w:r>
      <w:r w:rsidRPr="00554451">
        <w:t xml:space="preserve"> Выделять морфемы на осно</w:t>
      </w:r>
      <w:r w:rsidRPr="00554451">
        <w:softHyphen/>
        <w:t>ве смыслового и словообразовательного анализа слова (в словах несложной структуры); подбирать однокоренные слова с учетом значения слов, учитывать различия в значении однокоренных слов, вносимые приставками и суффиксами; пользоваться слова</w:t>
      </w:r>
      <w:r w:rsidRPr="00554451">
        <w:softHyphen/>
        <w:t>рем значения морфем и словарем морфемного строения слов; объяснять особенности использования слов с эмоционально-оце</w:t>
      </w:r>
      <w:r w:rsidRPr="00554451">
        <w:softHyphen/>
        <w:t>ночными суффиксами в художественных текстах.</w:t>
      </w:r>
    </w:p>
    <w:p w:rsidR="00C4582E" w:rsidRPr="00554451" w:rsidRDefault="00C4582E" w:rsidP="00C4582E">
      <w:pPr>
        <w:jc w:val="both"/>
      </w:pPr>
      <w:r w:rsidRPr="00554451">
        <w:t xml:space="preserve">Лексикология и фразеология. </w:t>
      </w:r>
      <w:proofErr w:type="gramStart"/>
      <w:r w:rsidRPr="00554451">
        <w:t>Объяснять лексическое значе</w:t>
      </w:r>
      <w:r w:rsidRPr="00554451">
        <w:softHyphen/>
        <w:t>ние слов разными способами (описание, краткое толкование зна</w:t>
      </w:r>
      <w:r w:rsidRPr="00554451">
        <w:softHyphen/>
        <w:t>чения слова, подбор синонимов, антонимов, однокоренных слов); пользоваться толковым словарем для определения и уточнения лексического значения слова; распределять слова на тематиче</w:t>
      </w:r>
      <w:r w:rsidRPr="00554451">
        <w:softHyphen/>
        <w:t>ские группы; употреблять слова в соответствии с их лексическим значением; различать прямое и переносное значение слов; нахо</w:t>
      </w:r>
      <w:r w:rsidRPr="00554451">
        <w:softHyphen/>
        <w:t>дить в тексте выразительные приемы, основанные на употребле</w:t>
      </w:r>
      <w:r w:rsidRPr="00554451">
        <w:softHyphen/>
        <w:t>нии слова в переносном значении;</w:t>
      </w:r>
      <w:proofErr w:type="gramEnd"/>
      <w:r w:rsidRPr="00554451">
        <w:t xml:space="preserve"> владеть наиболее употребитель</w:t>
      </w:r>
      <w:r w:rsidRPr="00554451">
        <w:softHyphen/>
        <w:t>ными оборотами русского речевого этикета; толковать значения употребительных фразеологизмов, отличать их от словосочетаний.</w:t>
      </w:r>
    </w:p>
    <w:p w:rsidR="00C4582E" w:rsidRPr="00554451" w:rsidRDefault="00C4582E" w:rsidP="00C4582E">
      <w:pPr>
        <w:jc w:val="both"/>
      </w:pPr>
      <w:r w:rsidRPr="00A03ACF">
        <w:rPr>
          <w:b/>
        </w:rPr>
        <w:t>Морфология.</w:t>
      </w:r>
      <w:r w:rsidRPr="00554451">
        <w:t xml:space="preserve"> Различать части речи (простые случаи), пра</w:t>
      </w:r>
      <w:r w:rsidRPr="00554451">
        <w:softHyphen/>
        <w:t>вильно указывать морфологические признаки имен существи</w:t>
      </w:r>
      <w:r w:rsidRPr="00554451">
        <w:softHyphen/>
        <w:t>тельных, прилагательных и глаголов; знать, как изменяются эти части речи, уметь склонять, спрягать, образовывать формы на</w:t>
      </w:r>
      <w:r w:rsidRPr="00554451">
        <w:softHyphen/>
        <w:t>клонения и т. п.; правильно, уместно и выразительно употреб</w:t>
      </w:r>
      <w:r w:rsidRPr="00554451">
        <w:softHyphen/>
        <w:t>лять слова изученных частей речи.</w:t>
      </w:r>
    </w:p>
    <w:p w:rsidR="00C4582E" w:rsidRPr="00554451" w:rsidRDefault="00C4582E" w:rsidP="00C4582E">
      <w:pPr>
        <w:jc w:val="both"/>
      </w:pPr>
      <w:r w:rsidRPr="00554451">
        <w:t>Орфография. Находить орфограммы в морфемах, группиро</w:t>
      </w:r>
      <w:r w:rsidRPr="00554451">
        <w:softHyphen/>
        <w:t>вать слова по видам орфограмм; владеть правильным способом подбора однокоренных слов, а также приемами применения изу</w:t>
      </w:r>
      <w:r w:rsidRPr="00554451">
        <w:softHyphen/>
        <w:t>ченных правил орфографии; устно объяснять выбор написания и использовать на письме специальные графические обозначе</w:t>
      </w:r>
      <w:r w:rsidRPr="00554451">
        <w:softHyphen/>
        <w:t>ния; самостоятельно подбирать слова на изученные правила.</w:t>
      </w:r>
    </w:p>
    <w:p w:rsidR="00C4582E" w:rsidRPr="007B382F" w:rsidRDefault="00C4582E" w:rsidP="00C4582E">
      <w:pPr>
        <w:numPr>
          <w:ilvl w:val="0"/>
          <w:numId w:val="38"/>
        </w:numPr>
        <w:spacing w:before="100" w:beforeAutospacing="1" w:after="202"/>
        <w:ind w:left="284" w:firstLine="0"/>
        <w:rPr>
          <w:sz w:val="28"/>
          <w:szCs w:val="28"/>
        </w:rPr>
      </w:pPr>
      <w:r w:rsidRPr="00A03ACF">
        <w:rPr>
          <w:b/>
        </w:rPr>
        <w:t>Синтаксис и пунктуация</w:t>
      </w:r>
      <w:r w:rsidRPr="00554451">
        <w:t xml:space="preserve">. </w:t>
      </w:r>
      <w:proofErr w:type="gramStart"/>
      <w:r w:rsidRPr="00554451">
        <w:t>Выделять словосочетания в предло</w:t>
      </w:r>
      <w:r w:rsidRPr="00554451">
        <w:softHyphen/>
        <w:t>жении, определять главное и зависимое слово; составлять схемы словосочетаний изученных видов и конструировать словосочета</w:t>
      </w:r>
      <w:r w:rsidRPr="00554451">
        <w:softHyphen/>
        <w:t xml:space="preserve">ния по заданной схеме; выделять основу предложения с двумя главными членами; конструировать предложения по заданным типам грамматических основ; характеризовать предложения по цели высказывания, наличию или отсутствию второстепенных членов, количеству грамматических основ; составлять простые и сложные </w:t>
      </w:r>
      <w:r w:rsidRPr="00554451">
        <w:lastRenderedPageBreak/>
        <w:t>предложения изученных видов;</w:t>
      </w:r>
      <w:proofErr w:type="gramEnd"/>
      <w:r w:rsidRPr="00554451">
        <w:t xml:space="preserve"> соблюдать верную интонацию конца предложений; опознавать предложения, ослож</w:t>
      </w:r>
      <w:r w:rsidRPr="00554451">
        <w:softHyphen/>
        <w:t>ненные однородными членами, обращением, вводными словами; находить предложения с прямой речью; анализировать и кон</w:t>
      </w:r>
      <w:r w:rsidRPr="00554451">
        <w:softHyphen/>
        <w:t>струировать предложения с прямой речью. Владеть правиль</w:t>
      </w:r>
      <w:r w:rsidRPr="00554451">
        <w:softHyphen/>
        <w:t>ным способом действия при применении изученных правил пунктуации; устно объяснять постановку знаков препинания в предложениях изученных синтаксических конструкций и ис</w:t>
      </w:r>
      <w:r w:rsidRPr="00554451">
        <w:softHyphen/>
        <w:t xml:space="preserve">пользовать на письме специальные графические обозначения; самостоятельно подбирать примеры </w:t>
      </w:r>
      <w:proofErr w:type="gramStart"/>
      <w:r w:rsidRPr="00554451">
        <w:t>на</w:t>
      </w:r>
      <w:proofErr w:type="gramEnd"/>
      <w:r w:rsidRPr="00554451">
        <w:t xml:space="preserve"> из</w:t>
      </w:r>
      <w:r>
        <w:t xml:space="preserve">ученные </w:t>
      </w:r>
      <w:proofErr w:type="spellStart"/>
      <w:r>
        <w:t>пунктуацион</w:t>
      </w:r>
      <w:r>
        <w:softHyphen/>
        <w:t>н</w:t>
      </w:r>
      <w:proofErr w:type="spellEnd"/>
    </w:p>
    <w:p w:rsidR="00C4582E" w:rsidRPr="00CC39D5" w:rsidRDefault="00C4582E" w:rsidP="00C4582E">
      <w:pPr>
        <w:spacing w:before="100" w:beforeAutospacing="1" w:after="202"/>
        <w:rPr>
          <w:sz w:val="28"/>
          <w:szCs w:val="28"/>
        </w:rPr>
      </w:pPr>
      <w:r w:rsidRPr="00CC39D5">
        <w:rPr>
          <w:b/>
          <w:bCs/>
          <w:color w:val="000000"/>
          <w:spacing w:val="-2"/>
          <w:sz w:val="28"/>
          <w:szCs w:val="28"/>
        </w:rPr>
        <w:t>УУД, сформированные в процессе усвоения программы</w:t>
      </w:r>
    </w:p>
    <w:p w:rsidR="00C4582E" w:rsidRPr="00C4582E" w:rsidRDefault="00C4582E" w:rsidP="00C4582E">
      <w:pPr>
        <w:shd w:val="clear" w:color="auto" w:fill="FFFFFF"/>
        <w:spacing w:before="139"/>
      </w:pPr>
      <w:r w:rsidRPr="00C4582E">
        <w:rPr>
          <w:color w:val="000000"/>
          <w:spacing w:val="1"/>
        </w:rPr>
        <w:t>•   знать    роль русского языка  как национального языка  русского народа, государственного языка  Российской  Федерации и средства</w:t>
      </w:r>
    </w:p>
    <w:p w:rsidR="00C4582E" w:rsidRPr="00C4582E" w:rsidRDefault="00C4582E" w:rsidP="00C4582E">
      <w:pPr>
        <w:shd w:val="clear" w:color="auto" w:fill="FFFFFF"/>
        <w:spacing w:line="293" w:lineRule="exact"/>
        <w:ind w:left="10"/>
      </w:pPr>
      <w:r w:rsidRPr="00C4582E">
        <w:rPr>
          <w:color w:val="000000"/>
          <w:spacing w:val="1"/>
        </w:rPr>
        <w:t>межнационального общения;</w:t>
      </w:r>
    </w:p>
    <w:p w:rsidR="00C4582E" w:rsidRPr="00C4582E" w:rsidRDefault="00C4582E" w:rsidP="00C4582E">
      <w:pPr>
        <w:widowControl w:val="0"/>
        <w:numPr>
          <w:ilvl w:val="0"/>
          <w:numId w:val="40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line="293" w:lineRule="exact"/>
        <w:ind w:left="720" w:right="4416"/>
        <w:rPr>
          <w:color w:val="000000"/>
        </w:rPr>
      </w:pPr>
      <w:r w:rsidRPr="00C4582E">
        <w:rPr>
          <w:color w:val="000000"/>
        </w:rPr>
        <w:t>смысл понятий: речь устная и письменная; монолог, диалог; ситуация речевого общения;</w:t>
      </w:r>
      <w:r w:rsidRPr="00C4582E">
        <w:rPr>
          <w:color w:val="000000"/>
        </w:rPr>
        <w:br/>
      </w:r>
      <w:r w:rsidRPr="00C4582E">
        <w:rPr>
          <w:color w:val="000000"/>
          <w:spacing w:val="-1"/>
        </w:rPr>
        <w:t>»     основные признаки стилей языка;</w:t>
      </w:r>
    </w:p>
    <w:p w:rsidR="00C4582E" w:rsidRPr="00C4582E" w:rsidRDefault="00C4582E" w:rsidP="00C4582E">
      <w:pPr>
        <w:widowControl w:val="0"/>
        <w:numPr>
          <w:ilvl w:val="0"/>
          <w:numId w:val="40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line="293" w:lineRule="exact"/>
        <w:ind w:left="720"/>
        <w:rPr>
          <w:color w:val="000000"/>
        </w:rPr>
      </w:pPr>
      <w:r w:rsidRPr="00C4582E">
        <w:rPr>
          <w:color w:val="000000"/>
        </w:rPr>
        <w:t>признаки текста и его функционально-смысловых типов (повествования, описания, рассуждения);</w:t>
      </w:r>
    </w:p>
    <w:p w:rsidR="00C4582E" w:rsidRPr="00C4582E" w:rsidRDefault="00C4582E" w:rsidP="00C4582E">
      <w:pPr>
        <w:widowControl w:val="0"/>
        <w:numPr>
          <w:ilvl w:val="0"/>
          <w:numId w:val="40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line="293" w:lineRule="exact"/>
        <w:ind w:left="720"/>
        <w:rPr>
          <w:color w:val="000000"/>
        </w:rPr>
      </w:pPr>
      <w:r w:rsidRPr="00C4582E">
        <w:rPr>
          <w:color w:val="000000"/>
        </w:rPr>
        <w:t>основные единицы языка, их признаки;</w:t>
      </w:r>
    </w:p>
    <w:p w:rsidR="00C4582E" w:rsidRPr="00C4582E" w:rsidRDefault="00C4582E" w:rsidP="00C4582E">
      <w:pPr>
        <w:shd w:val="clear" w:color="auto" w:fill="FFFFFF"/>
        <w:tabs>
          <w:tab w:val="left" w:pos="1133"/>
        </w:tabs>
        <w:spacing w:before="14" w:line="274" w:lineRule="exact"/>
        <w:ind w:left="10" w:firstLine="720"/>
      </w:pPr>
      <w:r w:rsidRPr="00C4582E">
        <w:rPr>
          <w:color w:val="000000"/>
        </w:rPr>
        <w:t>•</w:t>
      </w:r>
      <w:r w:rsidRPr="00C4582E">
        <w:rPr>
          <w:color w:val="000000"/>
        </w:rPr>
        <w:tab/>
      </w:r>
      <w:r w:rsidRPr="00C4582E">
        <w:rPr>
          <w:color w:val="000000"/>
          <w:spacing w:val="1"/>
        </w:rPr>
        <w:t>основные нормы русского литературного языка (орфоэпические, лексические, грамматические, орфографические, пунктуационные)</w:t>
      </w:r>
      <w:r w:rsidRPr="00C4582E">
        <w:rPr>
          <w:color w:val="000000"/>
          <w:spacing w:val="1"/>
        </w:rPr>
        <w:br/>
      </w:r>
      <w:r w:rsidRPr="00C4582E">
        <w:rPr>
          <w:color w:val="000000"/>
        </w:rPr>
        <w:t>для данного периода обучения; нормы речевого этикета;</w:t>
      </w:r>
    </w:p>
    <w:p w:rsidR="00C4582E" w:rsidRPr="00C4582E" w:rsidRDefault="00C4582E" w:rsidP="00C4582E">
      <w:pPr>
        <w:shd w:val="clear" w:color="auto" w:fill="FFFFFF"/>
        <w:spacing w:before="91" w:line="307" w:lineRule="exact"/>
      </w:pPr>
      <w:r w:rsidRPr="00C4582E">
        <w:rPr>
          <w:b/>
          <w:bCs/>
          <w:color w:val="000000"/>
          <w:spacing w:val="-8"/>
        </w:rPr>
        <w:t>уметь:</w:t>
      </w:r>
    </w:p>
    <w:p w:rsidR="00C4582E" w:rsidRPr="00C4582E" w:rsidRDefault="00C4582E" w:rsidP="00C4582E">
      <w:pPr>
        <w:widowControl w:val="0"/>
        <w:numPr>
          <w:ilvl w:val="0"/>
          <w:numId w:val="41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line="307" w:lineRule="exact"/>
        <w:ind w:left="730"/>
        <w:rPr>
          <w:color w:val="000000"/>
        </w:rPr>
      </w:pPr>
      <w:r w:rsidRPr="00C4582E">
        <w:rPr>
          <w:color w:val="000000"/>
          <w:spacing w:val="-1"/>
        </w:rPr>
        <w:t>различать разговорную речь и другие стили;</w:t>
      </w:r>
    </w:p>
    <w:p w:rsidR="00C4582E" w:rsidRPr="00C4582E" w:rsidRDefault="00C4582E" w:rsidP="00C4582E">
      <w:pPr>
        <w:widowControl w:val="0"/>
        <w:numPr>
          <w:ilvl w:val="0"/>
          <w:numId w:val="41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line="307" w:lineRule="exact"/>
        <w:ind w:left="730"/>
        <w:rPr>
          <w:color w:val="000000"/>
        </w:rPr>
      </w:pPr>
      <w:r w:rsidRPr="00C4582E">
        <w:rPr>
          <w:color w:val="000000"/>
          <w:spacing w:val="-1"/>
        </w:rPr>
        <w:t>определять тему, основную мысль текста, функционально-смысловой тип и стиль речи;</w:t>
      </w:r>
    </w:p>
    <w:p w:rsidR="00C4582E" w:rsidRPr="00C4582E" w:rsidRDefault="00C4582E" w:rsidP="00C4582E">
      <w:pPr>
        <w:widowControl w:val="0"/>
        <w:numPr>
          <w:ilvl w:val="0"/>
          <w:numId w:val="41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line="307" w:lineRule="exact"/>
        <w:ind w:left="730"/>
        <w:rPr>
          <w:color w:val="000000"/>
        </w:rPr>
      </w:pPr>
      <w:r w:rsidRPr="00C4582E">
        <w:rPr>
          <w:color w:val="000000"/>
        </w:rPr>
        <w:t>опознавать языковые единицы, проводить различные виды их анализа;</w:t>
      </w:r>
    </w:p>
    <w:p w:rsidR="00C4582E" w:rsidRPr="00C4582E" w:rsidRDefault="00C4582E" w:rsidP="00C4582E">
      <w:pPr>
        <w:widowControl w:val="0"/>
        <w:numPr>
          <w:ilvl w:val="0"/>
          <w:numId w:val="41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line="307" w:lineRule="exact"/>
        <w:ind w:left="730"/>
        <w:rPr>
          <w:color w:val="000000"/>
        </w:rPr>
      </w:pPr>
      <w:r w:rsidRPr="00C4582E">
        <w:rPr>
          <w:color w:val="000000"/>
        </w:rPr>
        <w:t>объяснять с помощью словаря значение слов с национально-культурным компонентом;</w:t>
      </w:r>
    </w:p>
    <w:p w:rsidR="00C4582E" w:rsidRPr="00C4582E" w:rsidRDefault="00C4582E" w:rsidP="00C4582E">
      <w:pPr>
        <w:shd w:val="clear" w:color="auto" w:fill="FFFFFF"/>
        <w:spacing w:before="403"/>
        <w:ind w:left="34"/>
      </w:pPr>
      <w:proofErr w:type="spellStart"/>
      <w:r w:rsidRPr="00C4582E">
        <w:rPr>
          <w:b/>
          <w:bCs/>
          <w:color w:val="000000"/>
          <w:spacing w:val="-6"/>
        </w:rPr>
        <w:t>аудирование</w:t>
      </w:r>
      <w:proofErr w:type="spellEnd"/>
      <w:r w:rsidRPr="00C4582E">
        <w:rPr>
          <w:b/>
          <w:bCs/>
          <w:color w:val="000000"/>
          <w:spacing w:val="-6"/>
        </w:rPr>
        <w:t xml:space="preserve"> и чтение:</w:t>
      </w:r>
    </w:p>
    <w:p w:rsidR="00C4582E" w:rsidRPr="00C4582E" w:rsidRDefault="00C4582E" w:rsidP="00C4582E">
      <w:pPr>
        <w:widowControl w:val="0"/>
        <w:numPr>
          <w:ilvl w:val="0"/>
          <w:numId w:val="41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before="96"/>
        <w:ind w:left="730"/>
        <w:rPr>
          <w:color w:val="000000"/>
        </w:rPr>
      </w:pPr>
      <w:r w:rsidRPr="00C4582E">
        <w:rPr>
          <w:color w:val="000000"/>
        </w:rPr>
        <w:t>адекватно понимать информацию устного и письменного сообщения (цель, тему текста);</w:t>
      </w:r>
    </w:p>
    <w:p w:rsidR="00C4582E" w:rsidRPr="00C4582E" w:rsidRDefault="00C4582E" w:rsidP="00C4582E">
      <w:pPr>
        <w:widowControl w:val="0"/>
        <w:numPr>
          <w:ilvl w:val="0"/>
          <w:numId w:val="41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before="58"/>
        <w:ind w:left="730"/>
        <w:rPr>
          <w:color w:val="000000"/>
        </w:rPr>
      </w:pPr>
      <w:r w:rsidRPr="00C4582E">
        <w:rPr>
          <w:color w:val="000000"/>
        </w:rPr>
        <w:t>читать тексты разных стилей и жанров; владеть разными видами чтения (изучающее, ознакомительное, просмотровое);</w:t>
      </w:r>
    </w:p>
    <w:p w:rsidR="00C4582E" w:rsidRPr="00C4582E" w:rsidRDefault="00C4582E" w:rsidP="00C4582E">
      <w:pPr>
        <w:widowControl w:val="0"/>
        <w:numPr>
          <w:ilvl w:val="0"/>
          <w:numId w:val="41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before="29" w:line="293" w:lineRule="exact"/>
        <w:ind w:left="10" w:firstLine="720"/>
        <w:rPr>
          <w:color w:val="000000"/>
        </w:rPr>
      </w:pPr>
      <w:r w:rsidRPr="00C4582E">
        <w:rPr>
          <w:color w:val="000000"/>
          <w:spacing w:val="-1"/>
        </w:rPr>
        <w:t>извлекать    информацию    из    различных    источников,    включая    средства    массовой    информации;    свободно    пользоваться</w:t>
      </w:r>
      <w:r w:rsidRPr="00C4582E">
        <w:rPr>
          <w:color w:val="000000"/>
          <w:spacing w:val="-1"/>
        </w:rPr>
        <w:br/>
      </w:r>
      <w:r w:rsidRPr="00C4582E">
        <w:rPr>
          <w:color w:val="000000"/>
        </w:rPr>
        <w:t>лингвистическими словарями, справочной литературой;</w:t>
      </w:r>
    </w:p>
    <w:p w:rsidR="00C4582E" w:rsidRPr="00C4582E" w:rsidRDefault="00C4582E" w:rsidP="00C4582E">
      <w:pPr>
        <w:shd w:val="clear" w:color="auto" w:fill="FFFFFF"/>
        <w:spacing w:before="120"/>
        <w:ind w:left="48"/>
      </w:pPr>
      <w:r w:rsidRPr="00C4582E">
        <w:rPr>
          <w:b/>
          <w:bCs/>
          <w:color w:val="000000"/>
          <w:spacing w:val="-6"/>
        </w:rPr>
        <w:t>говорение и письмо:</w:t>
      </w:r>
    </w:p>
    <w:p w:rsidR="00C4582E" w:rsidRPr="00C4582E" w:rsidRDefault="00C4582E" w:rsidP="00C4582E">
      <w:pPr>
        <w:widowControl w:val="0"/>
        <w:numPr>
          <w:ilvl w:val="0"/>
          <w:numId w:val="42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spacing w:before="58" w:line="307" w:lineRule="exact"/>
        <w:ind w:left="773"/>
        <w:rPr>
          <w:color w:val="000000"/>
        </w:rPr>
      </w:pPr>
      <w:r w:rsidRPr="00C4582E">
        <w:rPr>
          <w:color w:val="000000"/>
          <w:spacing w:val="-1"/>
        </w:rPr>
        <w:lastRenderedPageBreak/>
        <w:t>воспроизводить текст с заданной степенью свернутости (план, пересказ, изложение);</w:t>
      </w:r>
    </w:p>
    <w:p w:rsidR="00C4582E" w:rsidRPr="00C4582E" w:rsidRDefault="00C4582E" w:rsidP="00C4582E">
      <w:pPr>
        <w:widowControl w:val="0"/>
        <w:numPr>
          <w:ilvl w:val="0"/>
          <w:numId w:val="42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spacing w:line="307" w:lineRule="exact"/>
        <w:ind w:left="773"/>
        <w:rPr>
          <w:color w:val="000000"/>
        </w:rPr>
      </w:pPr>
      <w:r w:rsidRPr="00C4582E">
        <w:rPr>
          <w:color w:val="000000"/>
          <w:spacing w:val="-1"/>
        </w:rPr>
        <w:t>создавать тексты различных стилей и жанров (применительно к данному этапу обучения);</w:t>
      </w:r>
    </w:p>
    <w:p w:rsidR="00C4582E" w:rsidRPr="00C4582E" w:rsidRDefault="00C4582E" w:rsidP="00C4582E">
      <w:pPr>
        <w:widowControl w:val="0"/>
        <w:numPr>
          <w:ilvl w:val="0"/>
          <w:numId w:val="42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spacing w:line="307" w:lineRule="exact"/>
        <w:ind w:left="773"/>
        <w:rPr>
          <w:color w:val="000000"/>
        </w:rPr>
      </w:pPr>
      <w:r w:rsidRPr="00C4582E">
        <w:rPr>
          <w:color w:val="000000"/>
          <w:spacing w:val="-1"/>
        </w:rPr>
        <w:t>осуществлять выбор и организацию языковых средств в соответствии с темой, целями общения</w:t>
      </w:r>
      <w:proofErr w:type="gramStart"/>
      <w:r w:rsidRPr="00C4582E">
        <w:rPr>
          <w:color w:val="000000"/>
          <w:spacing w:val="-1"/>
        </w:rPr>
        <w:t>;.</w:t>
      </w:r>
      <w:proofErr w:type="gramEnd"/>
    </w:p>
    <w:p w:rsidR="00C4582E" w:rsidRPr="00C4582E" w:rsidRDefault="00C4582E" w:rsidP="00C4582E">
      <w:pPr>
        <w:widowControl w:val="0"/>
        <w:numPr>
          <w:ilvl w:val="0"/>
          <w:numId w:val="42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spacing w:line="307" w:lineRule="exact"/>
        <w:ind w:left="77" w:firstLine="696"/>
        <w:rPr>
          <w:color w:val="000000"/>
        </w:rPr>
      </w:pPr>
      <w:r w:rsidRPr="00C4582E">
        <w:rPr>
          <w:color w:val="000000"/>
          <w:spacing w:val="6"/>
        </w:rPr>
        <w:t>владеть различными видами монолога  (повествование, описание,  рассуждение) и диалога  (побуждение  к действию, обмен</w:t>
      </w:r>
      <w:r w:rsidRPr="00C4582E">
        <w:rPr>
          <w:color w:val="000000"/>
          <w:spacing w:val="6"/>
        </w:rPr>
        <w:br/>
      </w:r>
      <w:r w:rsidRPr="00C4582E">
        <w:rPr>
          <w:color w:val="000000"/>
          <w:spacing w:val="1"/>
        </w:rPr>
        <w:t>мнениями);</w:t>
      </w:r>
    </w:p>
    <w:p w:rsidR="00C4582E" w:rsidRPr="00C4582E" w:rsidRDefault="00C4582E" w:rsidP="00C4582E">
      <w:pPr>
        <w:widowControl w:val="0"/>
        <w:numPr>
          <w:ilvl w:val="0"/>
          <w:numId w:val="42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spacing w:before="5" w:line="307" w:lineRule="exact"/>
        <w:ind w:left="77" w:firstLine="696"/>
        <w:rPr>
          <w:color w:val="000000"/>
        </w:rPr>
      </w:pPr>
      <w:r w:rsidRPr="00C4582E">
        <w:rPr>
          <w:color w:val="000000"/>
          <w:spacing w:val="8"/>
        </w:rPr>
        <w:t>свободно, правильно излагать свои мысли в устной и письменной форме, соблюдать нормы построения текста (логичность,</w:t>
      </w:r>
      <w:r w:rsidRPr="00C4582E">
        <w:rPr>
          <w:color w:val="000000"/>
          <w:spacing w:val="8"/>
        </w:rPr>
        <w:br/>
      </w:r>
      <w:r w:rsidRPr="00C4582E">
        <w:rPr>
          <w:color w:val="000000"/>
          <w:spacing w:val="-2"/>
        </w:rPr>
        <w:t>последовательность, связность, соответствие теме и др.);</w:t>
      </w:r>
    </w:p>
    <w:p w:rsidR="00C4582E" w:rsidRPr="00C4582E" w:rsidRDefault="00C4582E" w:rsidP="00C4582E">
      <w:pPr>
        <w:widowControl w:val="0"/>
        <w:numPr>
          <w:ilvl w:val="0"/>
          <w:numId w:val="42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spacing w:before="5" w:line="307" w:lineRule="exact"/>
        <w:ind w:left="77" w:firstLine="696"/>
        <w:rPr>
          <w:color w:val="000000"/>
        </w:rPr>
      </w:pPr>
      <w:r w:rsidRPr="00C4582E">
        <w:rPr>
          <w:color w:val="000000"/>
          <w:spacing w:val="1"/>
        </w:rPr>
        <w:t>соблюдать в практике речевого общения основные произносительные, лексические, грамматические нормы современного русского</w:t>
      </w:r>
      <w:r w:rsidRPr="00C4582E">
        <w:rPr>
          <w:color w:val="000000"/>
          <w:spacing w:val="1"/>
        </w:rPr>
        <w:br/>
      </w:r>
      <w:r w:rsidRPr="00C4582E">
        <w:rPr>
          <w:color w:val="000000"/>
        </w:rPr>
        <w:t>литературного языка;</w:t>
      </w:r>
    </w:p>
    <w:p w:rsidR="00C4582E" w:rsidRPr="00C4582E" w:rsidRDefault="00C4582E" w:rsidP="00C4582E">
      <w:pPr>
        <w:widowControl w:val="0"/>
        <w:numPr>
          <w:ilvl w:val="0"/>
          <w:numId w:val="42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spacing w:line="307" w:lineRule="exact"/>
        <w:ind w:left="773"/>
        <w:rPr>
          <w:color w:val="000000"/>
        </w:rPr>
      </w:pPr>
      <w:r w:rsidRPr="00C4582E">
        <w:rPr>
          <w:color w:val="000000"/>
          <w:spacing w:val="-1"/>
        </w:rPr>
        <w:t>соблюдать в практике письма основные правила орфографии и пунктуации;</w:t>
      </w:r>
    </w:p>
    <w:p w:rsidR="00C4582E" w:rsidRPr="00C4582E" w:rsidRDefault="00C4582E" w:rsidP="00C4582E">
      <w:pPr>
        <w:shd w:val="clear" w:color="auto" w:fill="FFFFFF"/>
        <w:tabs>
          <w:tab w:val="left" w:pos="1118"/>
        </w:tabs>
        <w:spacing w:line="293" w:lineRule="exact"/>
        <w:ind w:left="706"/>
      </w:pPr>
      <w:r w:rsidRPr="00C4582E">
        <w:rPr>
          <w:color w:val="000000"/>
        </w:rPr>
        <w:t>•</w:t>
      </w:r>
      <w:r w:rsidRPr="00C4582E">
        <w:rPr>
          <w:color w:val="000000"/>
        </w:rPr>
        <w:tab/>
      </w:r>
      <w:r w:rsidRPr="00C4582E">
        <w:rPr>
          <w:color w:val="000000"/>
          <w:spacing w:val="5"/>
        </w:rPr>
        <w:t>соблюдать нормы русского речевого этикета;</w:t>
      </w:r>
    </w:p>
    <w:p w:rsidR="00C4582E" w:rsidRPr="00C4582E" w:rsidRDefault="00C4582E" w:rsidP="00C4582E">
      <w:pPr>
        <w:shd w:val="clear" w:color="auto" w:fill="FFFFFF"/>
        <w:spacing w:line="293" w:lineRule="exact"/>
        <w:ind w:right="10" w:firstLine="720"/>
        <w:jc w:val="both"/>
      </w:pPr>
      <w:r w:rsidRPr="00C4582E">
        <w:rPr>
          <w:color w:val="000000"/>
          <w:spacing w:val="7"/>
        </w:rPr>
        <w:t xml:space="preserve">«     осуществлять речевой самоконтроль; оценивать свою речь с точки зрения её правильности, находить грамматические и речевые </w:t>
      </w:r>
      <w:r w:rsidRPr="00C4582E">
        <w:rPr>
          <w:color w:val="000000"/>
          <w:spacing w:val="4"/>
        </w:rPr>
        <w:t>ошибки, недочеты, исправлять их; совершенствовать и редактировать собственные тексты;</w:t>
      </w:r>
    </w:p>
    <w:p w:rsidR="00C4582E" w:rsidRPr="00C4582E" w:rsidRDefault="00C4582E" w:rsidP="00C4582E">
      <w:pPr>
        <w:shd w:val="clear" w:color="auto" w:fill="FFFFFF"/>
        <w:spacing w:before="120"/>
        <w:ind w:left="562"/>
      </w:pPr>
      <w:r w:rsidRPr="00C4582E">
        <w:rPr>
          <w:b/>
          <w:bCs/>
          <w:color w:val="000000"/>
          <w:spacing w:val="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C4582E">
        <w:rPr>
          <w:b/>
          <w:bCs/>
          <w:color w:val="000000"/>
          <w:spacing w:val="4"/>
        </w:rPr>
        <w:t>для</w:t>
      </w:r>
      <w:proofErr w:type="gramEnd"/>
      <w:r w:rsidRPr="00C4582E">
        <w:rPr>
          <w:b/>
          <w:bCs/>
          <w:color w:val="000000"/>
          <w:spacing w:val="4"/>
        </w:rPr>
        <w:t>:</w:t>
      </w:r>
    </w:p>
    <w:p w:rsidR="00C4582E" w:rsidRPr="00C4582E" w:rsidRDefault="00C4582E" w:rsidP="00C4582E">
      <w:pPr>
        <w:widowControl w:val="0"/>
        <w:numPr>
          <w:ilvl w:val="0"/>
          <w:numId w:val="43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spacing w:before="48"/>
        <w:ind w:left="706"/>
        <w:rPr>
          <w:color w:val="000000"/>
        </w:rPr>
      </w:pPr>
      <w:r w:rsidRPr="00C4582E">
        <w:rPr>
          <w:color w:val="000000"/>
        </w:rPr>
        <w:t>осознания значения родного языка в жизни человека и общества;</w:t>
      </w:r>
    </w:p>
    <w:p w:rsidR="00C4582E" w:rsidRPr="00C4582E" w:rsidRDefault="00C4582E" w:rsidP="00C4582E">
      <w:pPr>
        <w:widowControl w:val="0"/>
        <w:numPr>
          <w:ilvl w:val="0"/>
          <w:numId w:val="42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spacing w:line="322" w:lineRule="exact"/>
        <w:ind w:left="14" w:firstLine="691"/>
        <w:rPr>
          <w:color w:val="000000"/>
        </w:rPr>
      </w:pPr>
      <w:r w:rsidRPr="00C4582E">
        <w:rPr>
          <w:color w:val="000000"/>
          <w:spacing w:val="-1"/>
        </w:rPr>
        <w:t>развития речевой культуры, бережного и сознательного отношения к родному языку, сохранения чистоты русского языка как явления</w:t>
      </w:r>
      <w:r w:rsidRPr="00C4582E">
        <w:rPr>
          <w:color w:val="000000"/>
          <w:spacing w:val="-1"/>
        </w:rPr>
        <w:br/>
      </w:r>
      <w:r w:rsidRPr="00C4582E">
        <w:rPr>
          <w:color w:val="000000"/>
          <w:spacing w:val="-2"/>
        </w:rPr>
        <w:t>культуры;</w:t>
      </w:r>
    </w:p>
    <w:p w:rsidR="00C4582E" w:rsidRPr="00C4582E" w:rsidRDefault="00C4582E" w:rsidP="00C4582E">
      <w:pPr>
        <w:widowControl w:val="0"/>
        <w:numPr>
          <w:ilvl w:val="0"/>
          <w:numId w:val="43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spacing w:line="307" w:lineRule="exact"/>
        <w:ind w:left="706"/>
        <w:rPr>
          <w:color w:val="000000"/>
        </w:rPr>
      </w:pPr>
      <w:r w:rsidRPr="00C4582E">
        <w:rPr>
          <w:color w:val="000000"/>
        </w:rPr>
        <w:t>удовлетворения коммуникативных потребностей в учебных, бытовых, социально-культурных ситуациях общения;</w:t>
      </w:r>
    </w:p>
    <w:p w:rsidR="00C4582E" w:rsidRPr="00C4582E" w:rsidRDefault="00C4582E" w:rsidP="00C4582E">
      <w:pPr>
        <w:widowControl w:val="0"/>
        <w:numPr>
          <w:ilvl w:val="0"/>
          <w:numId w:val="42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spacing w:line="307" w:lineRule="exact"/>
        <w:ind w:left="14" w:firstLine="691"/>
        <w:rPr>
          <w:color w:val="000000"/>
        </w:rPr>
      </w:pPr>
      <w:r w:rsidRPr="00C4582E">
        <w:rPr>
          <w:color w:val="000000"/>
          <w:spacing w:val="2"/>
        </w:rPr>
        <w:t>увеличения словарного запаса; расширения круга используемых грамматических средств; развития способности к самооценке на</w:t>
      </w:r>
      <w:r w:rsidRPr="00C4582E">
        <w:rPr>
          <w:color w:val="000000"/>
          <w:spacing w:val="2"/>
        </w:rPr>
        <w:br/>
      </w:r>
      <w:r w:rsidRPr="00C4582E">
        <w:rPr>
          <w:color w:val="000000"/>
          <w:spacing w:val="-1"/>
        </w:rPr>
        <w:t>основе наблюдения за собственной речью;</w:t>
      </w:r>
    </w:p>
    <w:p w:rsidR="00C4582E" w:rsidRPr="00C4582E" w:rsidRDefault="00C4582E" w:rsidP="00C4582E">
      <w:pPr>
        <w:widowControl w:val="0"/>
        <w:numPr>
          <w:ilvl w:val="0"/>
          <w:numId w:val="43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spacing w:line="307" w:lineRule="exact"/>
        <w:ind w:left="706"/>
        <w:rPr>
          <w:b/>
        </w:rPr>
      </w:pPr>
      <w:r w:rsidRPr="00C4582E">
        <w:rPr>
          <w:color w:val="000000"/>
        </w:rPr>
        <w:t>использования родного языка как средства получения знаний по другим учебным предметам и продолжения образования.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rFonts w:ascii="Times New Roman" w:hAnsi="Times New Roman" w:cs="Times New Roman"/>
          <w:b/>
          <w:bCs/>
          <w:sz w:val="24"/>
          <w:szCs w:val="24"/>
          <w:u w:color="000000"/>
        </w:rPr>
        <w:t>Личностными</w:t>
      </w:r>
      <w:r w:rsidR="00057D3A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 </w:t>
      </w:r>
      <w:r w:rsidRPr="00C4582E">
        <w:rPr>
          <w:rFonts w:ascii="Times New Roman" w:hAnsi="Times New Roman" w:cs="Times New Roman"/>
          <w:b/>
          <w:bCs/>
          <w:sz w:val="24"/>
          <w:szCs w:val="24"/>
          <w:u w:color="000000"/>
        </w:rPr>
        <w:t>результатами</w:t>
      </w:r>
      <w:r w:rsidR="00057D3A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изучения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предмета</w:t>
      </w:r>
      <w:r w:rsidRPr="00C4582E">
        <w:rPr>
          <w:sz w:val="24"/>
          <w:szCs w:val="24"/>
        </w:rPr>
        <w:t xml:space="preserve"> «</w:t>
      </w:r>
      <w:r w:rsidRPr="00C4582E">
        <w:rPr>
          <w:rFonts w:ascii="Times New Roman" w:hAnsi="Times New Roman" w:cs="Times New Roman"/>
          <w:sz w:val="24"/>
          <w:szCs w:val="24"/>
        </w:rPr>
        <w:t>Русский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язык</w:t>
      </w:r>
      <w:r w:rsidRPr="00C4582E">
        <w:rPr>
          <w:sz w:val="24"/>
          <w:szCs w:val="24"/>
        </w:rPr>
        <w:t xml:space="preserve">» </w:t>
      </w:r>
      <w:r w:rsidRPr="00C4582E">
        <w:rPr>
          <w:rFonts w:ascii="Times New Roman" w:hAnsi="Times New Roman" w:cs="Times New Roman"/>
          <w:sz w:val="24"/>
          <w:szCs w:val="24"/>
        </w:rPr>
        <w:t>являются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следующие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умения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и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качества</w:t>
      </w:r>
      <w:r w:rsidRPr="00C4582E">
        <w:rPr>
          <w:sz w:val="24"/>
          <w:szCs w:val="24"/>
        </w:rPr>
        <w:t>: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sz w:val="24"/>
          <w:szCs w:val="24"/>
        </w:rPr>
        <w:t>чувство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4582E">
        <w:rPr>
          <w:rFonts w:ascii="Times New Roman" w:hAnsi="Times New Roman" w:cs="Times New Roman"/>
          <w:sz w:val="24"/>
          <w:szCs w:val="24"/>
        </w:rPr>
        <w:t>прекрасного</w:t>
      </w:r>
      <w:proofErr w:type="gramEnd"/>
      <w:r w:rsidRPr="00C4582E">
        <w:rPr>
          <w:sz w:val="24"/>
          <w:szCs w:val="24"/>
        </w:rPr>
        <w:t xml:space="preserve"> – </w:t>
      </w:r>
      <w:r w:rsidRPr="00C4582E">
        <w:rPr>
          <w:rFonts w:ascii="Times New Roman" w:hAnsi="Times New Roman" w:cs="Times New Roman"/>
          <w:sz w:val="24"/>
          <w:szCs w:val="24"/>
        </w:rPr>
        <w:t>умение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чувствовать</w:t>
      </w:r>
      <w:r w:rsidR="00057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красоту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и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выразительность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речи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стремиться</w:t>
      </w:r>
      <w:r w:rsidR="00057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к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совершенствованию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собственной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речи</w:t>
      </w:r>
      <w:r w:rsidRPr="00C4582E">
        <w:rPr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любовь</w:t>
      </w:r>
      <w:r w:rsidR="00057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057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уважение</w:t>
      </w:r>
      <w:r w:rsidR="00057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к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Отечеству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его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языку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культуре</w:t>
      </w:r>
      <w:r w:rsidRPr="00C4582E">
        <w:rPr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устойчивый</w:t>
      </w:r>
      <w:r w:rsidR="00057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познавательный</w:t>
      </w:r>
      <w:r w:rsidR="00057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интерес</w:t>
      </w:r>
      <w:r w:rsidR="00057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к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чтению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к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ведению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диалога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автором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текста</w:t>
      </w:r>
      <w:r w:rsidRPr="00C4582E">
        <w:rPr>
          <w:sz w:val="24"/>
          <w:szCs w:val="24"/>
        </w:rPr>
        <w:t xml:space="preserve">;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потребность</w:t>
      </w:r>
      <w:r w:rsidR="00057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в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чтении</w:t>
      </w:r>
      <w:r w:rsidRPr="00C4582E">
        <w:rPr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lastRenderedPageBreak/>
        <w:t xml:space="preserve">–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интерес</w:t>
      </w:r>
      <w:r w:rsidR="00057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к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письму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к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созданию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собственных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текстов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к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письменной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форме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общения</w:t>
      </w:r>
      <w:r w:rsidRPr="00C4582E">
        <w:rPr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интерес</w:t>
      </w:r>
      <w:r w:rsidR="00057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к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изучению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языка</w:t>
      </w:r>
      <w:r w:rsidRPr="00C4582E">
        <w:rPr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spacing w:val="-2"/>
          <w:sz w:val="24"/>
          <w:szCs w:val="24"/>
        </w:rPr>
      </w:pPr>
      <w:r w:rsidRPr="00C4582E">
        <w:rPr>
          <w:spacing w:val="-2"/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i/>
          <w:iCs/>
          <w:spacing w:val="-2"/>
          <w:sz w:val="24"/>
          <w:szCs w:val="24"/>
        </w:rPr>
        <w:t>осознание</w:t>
      </w:r>
      <w:r w:rsidR="00057D3A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ответственности</w:t>
      </w:r>
      <w:r w:rsidR="00057D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за</w:t>
      </w:r>
      <w:r w:rsidR="00057D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произнесённое</w:t>
      </w:r>
      <w:r w:rsidR="00057D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057D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написанное</w:t>
      </w:r>
      <w:r w:rsidR="00057D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слово</w:t>
      </w:r>
      <w:r w:rsidRPr="00C4582E">
        <w:rPr>
          <w:spacing w:val="-2"/>
          <w:sz w:val="24"/>
          <w:szCs w:val="24"/>
        </w:rPr>
        <w:t>.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rFonts w:ascii="Times New Roman" w:hAnsi="Times New Roman" w:cs="Times New Roman"/>
          <w:sz w:val="24"/>
          <w:szCs w:val="24"/>
        </w:rPr>
        <w:t>Средством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достижения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этих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результатов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служат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тексты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учебников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вопросы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и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задания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к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ним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проблемно</w:t>
      </w:r>
      <w:r w:rsidRPr="00C4582E">
        <w:rPr>
          <w:sz w:val="24"/>
          <w:szCs w:val="24"/>
        </w:rPr>
        <w:t>-</w:t>
      </w:r>
      <w:r w:rsidRPr="00C4582E">
        <w:rPr>
          <w:rFonts w:ascii="Times New Roman" w:hAnsi="Times New Roman" w:cs="Times New Roman"/>
          <w:sz w:val="24"/>
          <w:szCs w:val="24"/>
        </w:rPr>
        <w:t>диалогическая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технология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технология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продуктивного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чтения</w:t>
      </w:r>
      <w:r w:rsidRPr="00C4582E">
        <w:rPr>
          <w:sz w:val="24"/>
          <w:szCs w:val="24"/>
        </w:rPr>
        <w:t>.</w:t>
      </w:r>
    </w:p>
    <w:p w:rsidR="00C4582E" w:rsidRPr="00C4582E" w:rsidRDefault="00C4582E" w:rsidP="00C4582E">
      <w:pPr>
        <w:pStyle w:val="text"/>
        <w:spacing w:line="240" w:lineRule="auto"/>
        <w:rPr>
          <w:spacing w:val="-5"/>
          <w:sz w:val="24"/>
          <w:szCs w:val="24"/>
        </w:rPr>
      </w:pPr>
      <w:proofErr w:type="spellStart"/>
      <w:r w:rsidRPr="00C4582E">
        <w:rPr>
          <w:rFonts w:ascii="Times New Roman" w:hAnsi="Times New Roman" w:cs="Times New Roman"/>
          <w:b/>
          <w:bCs/>
          <w:spacing w:val="-5"/>
          <w:sz w:val="24"/>
          <w:szCs w:val="24"/>
          <w:u w:color="000000"/>
        </w:rPr>
        <w:t>Метапредметными</w:t>
      </w:r>
      <w:proofErr w:type="spellEnd"/>
      <w:r w:rsidR="00057D3A">
        <w:rPr>
          <w:rFonts w:ascii="Times New Roman" w:hAnsi="Times New Roman" w:cs="Times New Roman"/>
          <w:b/>
          <w:bCs/>
          <w:spacing w:val="-5"/>
          <w:sz w:val="24"/>
          <w:szCs w:val="24"/>
          <w:u w:color="000000"/>
        </w:rPr>
        <w:t xml:space="preserve"> </w:t>
      </w:r>
      <w:r w:rsidRPr="00C4582E">
        <w:rPr>
          <w:rFonts w:ascii="Times New Roman" w:hAnsi="Times New Roman" w:cs="Times New Roman"/>
          <w:b/>
          <w:bCs/>
          <w:spacing w:val="-5"/>
          <w:sz w:val="24"/>
          <w:szCs w:val="24"/>
          <w:u w:color="000000"/>
        </w:rPr>
        <w:t>результатами</w:t>
      </w:r>
      <w:r w:rsidR="00057D3A">
        <w:rPr>
          <w:rFonts w:ascii="Times New Roman" w:hAnsi="Times New Roman" w:cs="Times New Roman"/>
          <w:b/>
          <w:bCs/>
          <w:spacing w:val="-5"/>
          <w:sz w:val="24"/>
          <w:szCs w:val="24"/>
          <w:u w:color="000000"/>
        </w:rPr>
        <w:t xml:space="preserve"> </w:t>
      </w:r>
      <w:r w:rsidRPr="00C4582E">
        <w:rPr>
          <w:rFonts w:ascii="Times New Roman" w:hAnsi="Times New Roman" w:cs="Times New Roman"/>
          <w:spacing w:val="-5"/>
          <w:sz w:val="24"/>
          <w:szCs w:val="24"/>
        </w:rPr>
        <w:t>изучения</w:t>
      </w:r>
      <w:r w:rsidR="00057D3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5"/>
          <w:sz w:val="24"/>
          <w:szCs w:val="24"/>
        </w:rPr>
        <w:t>курса</w:t>
      </w:r>
      <w:r w:rsidRPr="00C4582E">
        <w:rPr>
          <w:spacing w:val="-5"/>
          <w:sz w:val="24"/>
          <w:szCs w:val="24"/>
        </w:rPr>
        <w:t xml:space="preserve"> «</w:t>
      </w:r>
      <w:r w:rsidRPr="00C4582E">
        <w:rPr>
          <w:rFonts w:ascii="Times New Roman" w:hAnsi="Times New Roman" w:cs="Times New Roman"/>
          <w:spacing w:val="-5"/>
          <w:sz w:val="24"/>
          <w:szCs w:val="24"/>
        </w:rPr>
        <w:t>Русский</w:t>
      </w:r>
      <w:r w:rsidR="00057D3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5"/>
          <w:sz w:val="24"/>
          <w:szCs w:val="24"/>
        </w:rPr>
        <w:t>язык</w:t>
      </w:r>
      <w:r w:rsidRPr="00C4582E">
        <w:rPr>
          <w:spacing w:val="-5"/>
          <w:sz w:val="24"/>
          <w:szCs w:val="24"/>
        </w:rPr>
        <w:t xml:space="preserve">» </w:t>
      </w:r>
      <w:r w:rsidRPr="00C4582E">
        <w:rPr>
          <w:rFonts w:ascii="Times New Roman" w:hAnsi="Times New Roman" w:cs="Times New Roman"/>
          <w:spacing w:val="-5"/>
          <w:sz w:val="24"/>
          <w:szCs w:val="24"/>
        </w:rPr>
        <w:t>является</w:t>
      </w:r>
      <w:r w:rsidR="00057D3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5"/>
          <w:sz w:val="24"/>
          <w:szCs w:val="24"/>
        </w:rPr>
        <w:t>формирование</w:t>
      </w:r>
      <w:r w:rsidR="00057D3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5"/>
          <w:sz w:val="24"/>
          <w:szCs w:val="24"/>
        </w:rPr>
        <w:t>универсальных</w:t>
      </w:r>
      <w:r w:rsidR="00057D3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5"/>
          <w:sz w:val="24"/>
          <w:szCs w:val="24"/>
        </w:rPr>
        <w:t>учебных</w:t>
      </w:r>
      <w:r w:rsidR="00057D3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5"/>
          <w:sz w:val="24"/>
          <w:szCs w:val="24"/>
        </w:rPr>
        <w:t>действий</w:t>
      </w:r>
      <w:r w:rsidRPr="00C4582E">
        <w:rPr>
          <w:spacing w:val="-5"/>
          <w:sz w:val="24"/>
          <w:szCs w:val="24"/>
        </w:rPr>
        <w:t xml:space="preserve"> (</w:t>
      </w:r>
      <w:r w:rsidRPr="00C4582E">
        <w:rPr>
          <w:rFonts w:ascii="Times New Roman" w:hAnsi="Times New Roman" w:cs="Times New Roman"/>
          <w:spacing w:val="-5"/>
          <w:sz w:val="24"/>
          <w:szCs w:val="24"/>
        </w:rPr>
        <w:t>УУД</w:t>
      </w:r>
      <w:r w:rsidRPr="00C4582E">
        <w:rPr>
          <w:spacing w:val="-5"/>
          <w:sz w:val="24"/>
          <w:szCs w:val="24"/>
        </w:rPr>
        <w:t>).</w:t>
      </w:r>
    </w:p>
    <w:p w:rsidR="00C4582E" w:rsidRPr="00C4582E" w:rsidRDefault="00C4582E" w:rsidP="00C4582E">
      <w:pPr>
        <w:pStyle w:val="text"/>
        <w:spacing w:line="240" w:lineRule="auto"/>
        <w:rPr>
          <w:i/>
          <w:iCs/>
          <w:sz w:val="24"/>
          <w:szCs w:val="24"/>
        </w:rPr>
      </w:pPr>
      <w:r w:rsidRPr="00C4582E">
        <w:rPr>
          <w:rFonts w:ascii="Times New Roman" w:hAnsi="Times New Roman" w:cs="Times New Roman"/>
          <w:i/>
          <w:iCs/>
          <w:sz w:val="24"/>
          <w:szCs w:val="24"/>
          <w:u w:color="000000"/>
        </w:rPr>
        <w:t>Регулятивные</w:t>
      </w:r>
      <w:r w:rsidR="00057D3A">
        <w:rPr>
          <w:rFonts w:ascii="Times New Roman" w:hAnsi="Times New Roman" w:cs="Times New Roman"/>
          <w:i/>
          <w:iCs/>
          <w:sz w:val="24"/>
          <w:szCs w:val="24"/>
          <w:u w:color="000000"/>
        </w:rPr>
        <w:t xml:space="preserve"> </w:t>
      </w:r>
      <w:r w:rsidRPr="00C4582E">
        <w:rPr>
          <w:rFonts w:ascii="Times New Roman" w:hAnsi="Times New Roman" w:cs="Times New Roman"/>
          <w:i/>
          <w:iCs/>
          <w:sz w:val="24"/>
          <w:szCs w:val="24"/>
          <w:u w:color="000000"/>
        </w:rPr>
        <w:t>УУД</w:t>
      </w:r>
      <w:r w:rsidRPr="00C4582E">
        <w:rPr>
          <w:i/>
          <w:iCs/>
          <w:sz w:val="24"/>
          <w:szCs w:val="24"/>
        </w:rPr>
        <w:t xml:space="preserve">: 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sz w:val="24"/>
          <w:szCs w:val="24"/>
        </w:rPr>
        <w:t>самостоятельно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формулировать</w:t>
      </w:r>
      <w:r w:rsidR="00057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проблему</w:t>
      </w:r>
      <w:r w:rsidRPr="00C4582E">
        <w:rPr>
          <w:sz w:val="24"/>
          <w:szCs w:val="24"/>
        </w:rPr>
        <w:t xml:space="preserve"> (</w:t>
      </w:r>
      <w:r w:rsidRPr="00C4582E">
        <w:rPr>
          <w:rFonts w:ascii="Times New Roman" w:hAnsi="Times New Roman" w:cs="Times New Roman"/>
          <w:sz w:val="24"/>
          <w:szCs w:val="24"/>
        </w:rPr>
        <w:t>тему</w:t>
      </w:r>
      <w:r w:rsidRPr="00C4582E">
        <w:rPr>
          <w:sz w:val="24"/>
          <w:szCs w:val="24"/>
        </w:rPr>
        <w:t xml:space="preserve">) </w:t>
      </w:r>
      <w:r w:rsidRPr="00C4582E">
        <w:rPr>
          <w:rFonts w:ascii="Times New Roman" w:hAnsi="Times New Roman" w:cs="Times New Roman"/>
          <w:sz w:val="24"/>
          <w:szCs w:val="24"/>
        </w:rPr>
        <w:t>и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цели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урока</w:t>
      </w:r>
      <w:r w:rsidRPr="00C4582E">
        <w:rPr>
          <w:sz w:val="24"/>
          <w:szCs w:val="24"/>
        </w:rPr>
        <w:t xml:space="preserve">; </w:t>
      </w:r>
      <w:r w:rsidRPr="00C4582E">
        <w:rPr>
          <w:rFonts w:ascii="Times New Roman" w:hAnsi="Times New Roman" w:cs="Times New Roman"/>
          <w:sz w:val="24"/>
          <w:szCs w:val="24"/>
        </w:rPr>
        <w:t>способность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к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целеполаганию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включая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постановку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новых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целей</w:t>
      </w:r>
      <w:r w:rsidRPr="00C4582E">
        <w:rPr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sz w:val="24"/>
          <w:szCs w:val="24"/>
        </w:rPr>
        <w:t>самостоятельно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анализировать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условия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и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пути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достижения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цели</w:t>
      </w:r>
      <w:r w:rsidRPr="00C4582E">
        <w:rPr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spacing w:val="2"/>
          <w:sz w:val="24"/>
          <w:szCs w:val="24"/>
        </w:rPr>
      </w:pPr>
      <w:r w:rsidRPr="00C4582E">
        <w:rPr>
          <w:spacing w:val="2"/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spacing w:val="2"/>
          <w:sz w:val="24"/>
          <w:szCs w:val="24"/>
        </w:rPr>
        <w:t>самостоятельно</w:t>
      </w:r>
      <w:r w:rsidR="00057D3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i/>
          <w:iCs/>
          <w:spacing w:val="2"/>
          <w:sz w:val="24"/>
          <w:szCs w:val="24"/>
        </w:rPr>
        <w:t>составлять</w:t>
      </w:r>
      <w:r w:rsidR="00057D3A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i/>
          <w:iCs/>
          <w:spacing w:val="2"/>
          <w:sz w:val="24"/>
          <w:szCs w:val="24"/>
        </w:rPr>
        <w:t>план</w:t>
      </w:r>
      <w:r w:rsidR="00057D3A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2"/>
          <w:sz w:val="24"/>
          <w:szCs w:val="24"/>
        </w:rPr>
        <w:t>решения</w:t>
      </w:r>
      <w:r w:rsidR="00057D3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2"/>
          <w:sz w:val="24"/>
          <w:szCs w:val="24"/>
        </w:rPr>
        <w:t>учебной</w:t>
      </w:r>
      <w:r w:rsidR="00057D3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2"/>
          <w:sz w:val="24"/>
          <w:szCs w:val="24"/>
        </w:rPr>
        <w:t>проблемы</w:t>
      </w:r>
      <w:r w:rsidRPr="00C4582E">
        <w:rPr>
          <w:spacing w:val="2"/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работать</w:t>
      </w:r>
      <w:r w:rsidR="00057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по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плану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сверяя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свои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действия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целью</w:t>
      </w:r>
      <w:r w:rsidRPr="00C4582E">
        <w:rPr>
          <w:sz w:val="24"/>
          <w:szCs w:val="24"/>
        </w:rPr>
        <w:t xml:space="preserve">, </w:t>
      </w:r>
      <w:proofErr w:type="spellStart"/>
      <w:r w:rsidRPr="00C4582E">
        <w:rPr>
          <w:rFonts w:ascii="Times New Roman" w:hAnsi="Times New Roman" w:cs="Times New Roman"/>
          <w:i/>
          <w:iCs/>
          <w:sz w:val="24"/>
          <w:szCs w:val="24"/>
        </w:rPr>
        <w:t>прогнозировать</w:t>
      </w:r>
      <w:proofErr w:type="gramStart"/>
      <w:r w:rsidRPr="00C4582E">
        <w:rPr>
          <w:i/>
          <w:iCs/>
          <w:sz w:val="24"/>
          <w:szCs w:val="24"/>
        </w:rPr>
        <w:t>,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к</w:t>
      </w:r>
      <w:proofErr w:type="gramEnd"/>
      <w:r w:rsidRPr="00C4582E">
        <w:rPr>
          <w:rFonts w:ascii="Times New Roman" w:hAnsi="Times New Roman" w:cs="Times New Roman"/>
          <w:i/>
          <w:iCs/>
          <w:sz w:val="24"/>
          <w:szCs w:val="24"/>
        </w:rPr>
        <w:t>орректировать</w:t>
      </w:r>
      <w:proofErr w:type="spellEnd"/>
      <w:r w:rsidR="00057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свою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деятельность</w:t>
      </w:r>
      <w:r w:rsidRPr="00C4582E">
        <w:rPr>
          <w:sz w:val="24"/>
          <w:szCs w:val="24"/>
        </w:rPr>
        <w:t>;</w:t>
      </w:r>
    </w:p>
    <w:p w:rsidR="00C4582E" w:rsidRPr="00C4582E" w:rsidRDefault="00057D3A" w:rsidP="00C4582E">
      <w:pPr>
        <w:pStyle w:val="text"/>
        <w:spacing w:line="240" w:lineRule="auto"/>
        <w:rPr>
          <w:spacing w:val="2"/>
          <w:sz w:val="24"/>
          <w:szCs w:val="24"/>
        </w:rPr>
      </w:pPr>
      <w:r>
        <w:rPr>
          <w:rFonts w:asciiTheme="minorHAnsi" w:hAnsiTheme="minorHAnsi"/>
          <w:spacing w:val="2"/>
          <w:sz w:val="24"/>
          <w:szCs w:val="24"/>
        </w:rPr>
        <w:t xml:space="preserve">- в </w:t>
      </w:r>
      <w:r w:rsidR="00C4582E" w:rsidRPr="00C4582E">
        <w:rPr>
          <w:rFonts w:ascii="Times New Roman" w:hAnsi="Times New Roman" w:cs="Times New Roman"/>
          <w:spacing w:val="2"/>
          <w:sz w:val="24"/>
          <w:szCs w:val="24"/>
        </w:rPr>
        <w:t>диалоге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4582E" w:rsidRPr="00C4582E">
        <w:rPr>
          <w:rFonts w:ascii="Times New Roman" w:hAnsi="Times New Roman" w:cs="Times New Roman"/>
          <w:spacing w:val="2"/>
          <w:sz w:val="24"/>
          <w:szCs w:val="24"/>
        </w:rPr>
        <w:t>с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4582E" w:rsidRPr="00C4582E">
        <w:rPr>
          <w:rFonts w:ascii="Times New Roman" w:hAnsi="Times New Roman" w:cs="Times New Roman"/>
          <w:spacing w:val="2"/>
          <w:sz w:val="24"/>
          <w:szCs w:val="24"/>
        </w:rPr>
        <w:t>учителем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4582E" w:rsidRPr="00C4582E">
        <w:rPr>
          <w:rFonts w:ascii="Times New Roman" w:hAnsi="Times New Roman" w:cs="Times New Roman"/>
          <w:i/>
          <w:iCs/>
          <w:spacing w:val="2"/>
          <w:sz w:val="24"/>
          <w:szCs w:val="24"/>
        </w:rPr>
        <w:t>вырабатывать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 w:rsidR="00C4582E" w:rsidRPr="00C4582E">
        <w:rPr>
          <w:rFonts w:ascii="Times New Roman" w:hAnsi="Times New Roman" w:cs="Times New Roman"/>
          <w:spacing w:val="2"/>
          <w:sz w:val="24"/>
          <w:szCs w:val="24"/>
        </w:rPr>
        <w:t>критерии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4582E" w:rsidRPr="00C4582E">
        <w:rPr>
          <w:rFonts w:ascii="Times New Roman" w:hAnsi="Times New Roman" w:cs="Times New Roman"/>
          <w:spacing w:val="2"/>
          <w:sz w:val="24"/>
          <w:szCs w:val="24"/>
        </w:rPr>
        <w:t>оценки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4582E" w:rsidRPr="00C4582E">
        <w:rPr>
          <w:rFonts w:ascii="Times New Roman" w:hAnsi="Times New Roman" w:cs="Times New Roman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4582E" w:rsidRPr="00C4582E">
        <w:rPr>
          <w:rFonts w:ascii="Times New Roman" w:hAnsi="Times New Roman" w:cs="Times New Roman"/>
          <w:i/>
          <w:iCs/>
          <w:spacing w:val="2"/>
          <w:sz w:val="24"/>
          <w:szCs w:val="24"/>
        </w:rPr>
        <w:t>определять</w:t>
      </w:r>
      <w:r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 w:rsidR="00C4582E" w:rsidRPr="00C4582E">
        <w:rPr>
          <w:rFonts w:ascii="Times New Roman" w:hAnsi="Times New Roman" w:cs="Times New Roman"/>
          <w:spacing w:val="2"/>
          <w:sz w:val="24"/>
          <w:szCs w:val="24"/>
        </w:rPr>
        <w:t>степень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4582E" w:rsidRPr="00C4582E">
        <w:rPr>
          <w:rFonts w:ascii="Times New Roman" w:hAnsi="Times New Roman" w:cs="Times New Roman"/>
          <w:spacing w:val="2"/>
          <w:sz w:val="24"/>
          <w:szCs w:val="24"/>
        </w:rPr>
        <w:t>успешности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4582E" w:rsidRPr="00C4582E">
        <w:rPr>
          <w:rFonts w:ascii="Times New Roman" w:hAnsi="Times New Roman" w:cs="Times New Roman"/>
          <w:spacing w:val="2"/>
          <w:sz w:val="24"/>
          <w:szCs w:val="24"/>
        </w:rPr>
        <w:t>своей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4582E" w:rsidRPr="00C4582E">
        <w:rPr>
          <w:rFonts w:ascii="Times New Roman" w:hAnsi="Times New Roman" w:cs="Times New Roman"/>
          <w:spacing w:val="2"/>
          <w:sz w:val="24"/>
          <w:szCs w:val="24"/>
        </w:rPr>
        <w:t>работы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4582E" w:rsidRPr="00C4582E">
        <w:rPr>
          <w:rFonts w:ascii="Times New Roman" w:hAnsi="Times New Roman" w:cs="Times New Roman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4582E" w:rsidRPr="00C4582E">
        <w:rPr>
          <w:rFonts w:ascii="Times New Roman" w:hAnsi="Times New Roman" w:cs="Times New Roman"/>
          <w:spacing w:val="2"/>
          <w:sz w:val="24"/>
          <w:szCs w:val="24"/>
        </w:rPr>
        <w:t>работы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4582E" w:rsidRPr="00C4582E">
        <w:rPr>
          <w:rFonts w:ascii="Times New Roman" w:hAnsi="Times New Roman" w:cs="Times New Roman"/>
          <w:spacing w:val="2"/>
          <w:sz w:val="24"/>
          <w:szCs w:val="24"/>
        </w:rPr>
        <w:t>других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4582E" w:rsidRPr="00C4582E">
        <w:rPr>
          <w:rFonts w:ascii="Times New Roman" w:hAnsi="Times New Roman" w:cs="Times New Roman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4582E" w:rsidRPr="00C4582E">
        <w:rPr>
          <w:rFonts w:ascii="Times New Roman" w:hAnsi="Times New Roman" w:cs="Times New Roman"/>
          <w:spacing w:val="2"/>
          <w:sz w:val="24"/>
          <w:szCs w:val="24"/>
        </w:rPr>
        <w:t>соответствии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4582E" w:rsidRPr="00C4582E">
        <w:rPr>
          <w:rFonts w:ascii="Times New Roman" w:hAnsi="Times New Roman" w:cs="Times New Roman"/>
          <w:spacing w:val="2"/>
          <w:sz w:val="24"/>
          <w:szCs w:val="24"/>
        </w:rPr>
        <w:t>с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4582E" w:rsidRPr="00C4582E">
        <w:rPr>
          <w:rFonts w:ascii="Times New Roman" w:hAnsi="Times New Roman" w:cs="Times New Roman"/>
          <w:spacing w:val="2"/>
          <w:sz w:val="24"/>
          <w:szCs w:val="24"/>
        </w:rPr>
        <w:t>этими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4582E" w:rsidRPr="00C4582E">
        <w:rPr>
          <w:rFonts w:ascii="Times New Roman" w:hAnsi="Times New Roman" w:cs="Times New Roman"/>
          <w:spacing w:val="2"/>
          <w:sz w:val="24"/>
          <w:szCs w:val="24"/>
        </w:rPr>
        <w:t>критериями</w:t>
      </w:r>
      <w:r w:rsidR="00C4582E" w:rsidRPr="00C4582E">
        <w:rPr>
          <w:spacing w:val="2"/>
          <w:sz w:val="24"/>
          <w:szCs w:val="24"/>
        </w:rPr>
        <w:t>.</w:t>
      </w:r>
    </w:p>
    <w:p w:rsidR="00C4582E" w:rsidRPr="00C4582E" w:rsidRDefault="00C4582E" w:rsidP="00C4582E">
      <w:pPr>
        <w:pStyle w:val="text"/>
        <w:spacing w:line="240" w:lineRule="auto"/>
        <w:rPr>
          <w:spacing w:val="2"/>
          <w:sz w:val="24"/>
          <w:szCs w:val="24"/>
        </w:rPr>
      </w:pPr>
      <w:r w:rsidRPr="00C4582E">
        <w:rPr>
          <w:rFonts w:ascii="Times New Roman" w:hAnsi="Times New Roman" w:cs="Times New Roman"/>
          <w:spacing w:val="2"/>
          <w:sz w:val="24"/>
          <w:szCs w:val="24"/>
        </w:rPr>
        <w:t>СредствомформированиярегулятивныхУУДслужаттехнологияпродуктивногочтенияитехнологияоцениванияобразовательныхдостижений</w:t>
      </w:r>
      <w:r w:rsidRPr="00C4582E">
        <w:rPr>
          <w:spacing w:val="2"/>
          <w:sz w:val="24"/>
          <w:szCs w:val="24"/>
        </w:rPr>
        <w:t xml:space="preserve"> (</w:t>
      </w:r>
      <w:r w:rsidRPr="00C4582E">
        <w:rPr>
          <w:rFonts w:ascii="Times New Roman" w:hAnsi="Times New Roman" w:cs="Times New Roman"/>
          <w:spacing w:val="2"/>
          <w:sz w:val="24"/>
          <w:szCs w:val="24"/>
        </w:rPr>
        <w:t>учебных</w:t>
      </w:r>
      <w:r w:rsidR="00057D3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2"/>
          <w:sz w:val="24"/>
          <w:szCs w:val="24"/>
        </w:rPr>
        <w:t>успехов</w:t>
      </w:r>
      <w:r w:rsidRPr="00C4582E">
        <w:rPr>
          <w:spacing w:val="2"/>
          <w:sz w:val="24"/>
          <w:szCs w:val="24"/>
        </w:rPr>
        <w:t>).</w:t>
      </w:r>
    </w:p>
    <w:p w:rsidR="00C4582E" w:rsidRPr="00C4582E" w:rsidRDefault="00C4582E" w:rsidP="00C4582E">
      <w:pPr>
        <w:pStyle w:val="text"/>
        <w:spacing w:line="240" w:lineRule="auto"/>
        <w:rPr>
          <w:i/>
          <w:iCs/>
          <w:sz w:val="24"/>
          <w:szCs w:val="24"/>
        </w:rPr>
      </w:pPr>
      <w:r w:rsidRPr="00C4582E">
        <w:rPr>
          <w:rFonts w:ascii="Times New Roman" w:hAnsi="Times New Roman" w:cs="Times New Roman"/>
          <w:i/>
          <w:iCs/>
          <w:sz w:val="24"/>
          <w:szCs w:val="24"/>
          <w:u w:color="000000"/>
        </w:rPr>
        <w:t>Познавательные</w:t>
      </w:r>
      <w:r w:rsidR="00057D3A">
        <w:rPr>
          <w:rFonts w:ascii="Times New Roman" w:hAnsi="Times New Roman" w:cs="Times New Roman"/>
          <w:i/>
          <w:iCs/>
          <w:sz w:val="24"/>
          <w:szCs w:val="24"/>
          <w:u w:color="000000"/>
        </w:rPr>
        <w:t xml:space="preserve"> </w:t>
      </w:r>
      <w:r w:rsidRPr="00C4582E">
        <w:rPr>
          <w:rFonts w:ascii="Times New Roman" w:hAnsi="Times New Roman" w:cs="Times New Roman"/>
          <w:i/>
          <w:iCs/>
          <w:sz w:val="24"/>
          <w:szCs w:val="24"/>
          <w:u w:color="000000"/>
        </w:rPr>
        <w:t>УУД</w:t>
      </w:r>
      <w:r w:rsidRPr="00C4582E">
        <w:rPr>
          <w:i/>
          <w:iCs/>
          <w:sz w:val="24"/>
          <w:szCs w:val="24"/>
        </w:rPr>
        <w:t>: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sz w:val="24"/>
          <w:szCs w:val="24"/>
        </w:rPr>
        <w:t>самостоятельно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вычитывать</w:t>
      </w:r>
      <w:r w:rsidR="00057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все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виды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текстовой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информации</w:t>
      </w:r>
      <w:r w:rsidRPr="00C4582E">
        <w:rPr>
          <w:sz w:val="24"/>
          <w:szCs w:val="24"/>
        </w:rPr>
        <w:t xml:space="preserve">: </w:t>
      </w:r>
      <w:proofErr w:type="spellStart"/>
      <w:r w:rsidRPr="00C4582E">
        <w:rPr>
          <w:rFonts w:ascii="Times New Roman" w:hAnsi="Times New Roman" w:cs="Times New Roman"/>
          <w:sz w:val="24"/>
          <w:szCs w:val="24"/>
        </w:rPr>
        <w:t>фактуальную</w:t>
      </w:r>
      <w:proofErr w:type="spellEnd"/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подтекстовую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концептуальную</w:t>
      </w:r>
      <w:r w:rsidRPr="00C4582E">
        <w:rPr>
          <w:sz w:val="24"/>
          <w:szCs w:val="24"/>
        </w:rPr>
        <w:t xml:space="preserve">; </w:t>
      </w:r>
      <w:r w:rsidRPr="00C4582E">
        <w:rPr>
          <w:rFonts w:ascii="Times New Roman" w:hAnsi="Times New Roman" w:cs="Times New Roman"/>
          <w:sz w:val="24"/>
          <w:szCs w:val="24"/>
        </w:rPr>
        <w:t>адекватно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понимать</w:t>
      </w:r>
      <w:r w:rsidR="00057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основную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и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дополнительную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информацию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текста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воспринятого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на</w:t>
      </w:r>
      <w:r w:rsidR="00057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слух</w:t>
      </w:r>
      <w:r w:rsidRPr="00C4582E">
        <w:rPr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пользоваться</w:t>
      </w:r>
      <w:r w:rsidR="00057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разными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видами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чтения</w:t>
      </w:r>
      <w:r w:rsidRPr="00C4582E">
        <w:rPr>
          <w:sz w:val="24"/>
          <w:szCs w:val="24"/>
        </w:rPr>
        <w:t xml:space="preserve">: </w:t>
      </w:r>
      <w:r w:rsidRPr="00C4582E">
        <w:rPr>
          <w:rFonts w:ascii="Times New Roman" w:hAnsi="Times New Roman" w:cs="Times New Roman"/>
          <w:sz w:val="24"/>
          <w:szCs w:val="24"/>
        </w:rPr>
        <w:t>изучающим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просмотровым</w:t>
      </w:r>
      <w:r w:rsidRPr="00C4582E">
        <w:rPr>
          <w:sz w:val="24"/>
          <w:szCs w:val="24"/>
        </w:rPr>
        <w:t xml:space="preserve">,     </w:t>
      </w:r>
      <w:r w:rsidRPr="00C4582E">
        <w:rPr>
          <w:rFonts w:ascii="Times New Roman" w:hAnsi="Times New Roman" w:cs="Times New Roman"/>
          <w:sz w:val="24"/>
          <w:szCs w:val="24"/>
        </w:rPr>
        <w:t>ознакомительным</w:t>
      </w:r>
      <w:r w:rsidRPr="00C4582E">
        <w:rPr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spacing w:val="-2"/>
          <w:sz w:val="24"/>
          <w:szCs w:val="24"/>
        </w:rPr>
      </w:pPr>
      <w:r w:rsidRPr="00C4582E">
        <w:rPr>
          <w:spacing w:val="-2"/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i/>
          <w:iCs/>
          <w:spacing w:val="-2"/>
          <w:sz w:val="24"/>
          <w:szCs w:val="24"/>
        </w:rPr>
        <w:t>извлекать</w:t>
      </w:r>
      <w:r w:rsidR="00057D3A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информацию</w:t>
      </w:r>
      <w:r w:rsidRPr="00C4582E">
        <w:rPr>
          <w:spacing w:val="-2"/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представленную</w:t>
      </w:r>
      <w:r w:rsidR="00057D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057D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разных</w:t>
      </w:r>
      <w:r w:rsidR="00057D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формах</w:t>
      </w:r>
      <w:r w:rsidRPr="00C4582E">
        <w:rPr>
          <w:spacing w:val="-2"/>
          <w:sz w:val="24"/>
          <w:szCs w:val="24"/>
        </w:rPr>
        <w:t xml:space="preserve"> (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сплошной</w:t>
      </w:r>
      <w:r w:rsidR="00057D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текст</w:t>
      </w:r>
      <w:r w:rsidRPr="00C4582E">
        <w:rPr>
          <w:spacing w:val="-2"/>
          <w:sz w:val="24"/>
          <w:szCs w:val="24"/>
        </w:rPr>
        <w:t xml:space="preserve">;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не</w:t>
      </w:r>
      <w:r w:rsidR="00057D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сплошной</w:t>
      </w:r>
      <w:r w:rsidR="00057D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текст</w:t>
      </w:r>
      <w:r w:rsidRPr="00C4582E">
        <w:rPr>
          <w:spacing w:val="-2"/>
          <w:sz w:val="24"/>
          <w:szCs w:val="24"/>
        </w:rPr>
        <w:t xml:space="preserve"> –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иллюстрация</w:t>
      </w:r>
      <w:r w:rsidRPr="00C4582E">
        <w:rPr>
          <w:spacing w:val="-2"/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таблица</w:t>
      </w:r>
      <w:r w:rsidRPr="00C4582E">
        <w:rPr>
          <w:spacing w:val="-2"/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схема</w:t>
      </w:r>
      <w:r w:rsidRPr="00C4582E">
        <w:rPr>
          <w:spacing w:val="-2"/>
          <w:sz w:val="24"/>
          <w:szCs w:val="24"/>
        </w:rPr>
        <w:t>);</w:t>
      </w:r>
    </w:p>
    <w:p w:rsidR="00C4582E" w:rsidRPr="00C4582E" w:rsidRDefault="00C4582E" w:rsidP="00C4582E">
      <w:pPr>
        <w:pStyle w:val="text"/>
        <w:spacing w:line="240" w:lineRule="auto"/>
        <w:rPr>
          <w:spacing w:val="-2"/>
          <w:sz w:val="24"/>
          <w:szCs w:val="24"/>
        </w:rPr>
      </w:pPr>
      <w:r w:rsidRPr="00C4582E">
        <w:rPr>
          <w:spacing w:val="-2"/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владеть</w:t>
      </w:r>
      <w:r w:rsidR="00057D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различными</w:t>
      </w:r>
      <w:r w:rsidR="00057D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видами</w:t>
      </w:r>
      <w:r w:rsidR="00057D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C4582E">
        <w:rPr>
          <w:rFonts w:ascii="Times New Roman" w:hAnsi="Times New Roman" w:cs="Times New Roman"/>
          <w:i/>
          <w:iCs/>
          <w:spacing w:val="-2"/>
          <w:sz w:val="24"/>
          <w:szCs w:val="24"/>
        </w:rPr>
        <w:t>аудирования</w:t>
      </w:r>
      <w:proofErr w:type="spellEnd"/>
      <w:r w:rsidRPr="00C4582E">
        <w:rPr>
          <w:spacing w:val="-2"/>
          <w:sz w:val="24"/>
          <w:szCs w:val="24"/>
        </w:rPr>
        <w:t xml:space="preserve"> (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выборочным</w:t>
      </w:r>
      <w:r w:rsidRPr="00C4582E">
        <w:rPr>
          <w:spacing w:val="-2"/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ознакомительным</w:t>
      </w:r>
      <w:r w:rsidRPr="00C4582E">
        <w:rPr>
          <w:spacing w:val="-2"/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детальным</w:t>
      </w:r>
      <w:r w:rsidRPr="00C4582E">
        <w:rPr>
          <w:spacing w:val="-2"/>
          <w:sz w:val="24"/>
          <w:szCs w:val="24"/>
        </w:rPr>
        <w:t>);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перерабатывать</w:t>
      </w:r>
      <w:r w:rsidR="00057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и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преобразовывать</w:t>
      </w:r>
      <w:r w:rsidR="00057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информацию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из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одной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формы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в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другую</w:t>
      </w:r>
      <w:r w:rsidRPr="00C4582E">
        <w:rPr>
          <w:sz w:val="24"/>
          <w:szCs w:val="24"/>
        </w:rPr>
        <w:t xml:space="preserve"> (</w:t>
      </w:r>
      <w:r w:rsidRPr="00C4582E">
        <w:rPr>
          <w:rFonts w:ascii="Times New Roman" w:hAnsi="Times New Roman" w:cs="Times New Roman"/>
          <w:sz w:val="24"/>
          <w:szCs w:val="24"/>
        </w:rPr>
        <w:t>составлять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план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таблицу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схему</w:t>
      </w:r>
      <w:r w:rsidRPr="00C4582E">
        <w:rPr>
          <w:sz w:val="24"/>
          <w:szCs w:val="24"/>
        </w:rPr>
        <w:t>);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излагать</w:t>
      </w:r>
      <w:r w:rsidR="00057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содержание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прочитанного</w:t>
      </w:r>
      <w:r w:rsidRPr="00C4582E">
        <w:rPr>
          <w:sz w:val="24"/>
          <w:szCs w:val="24"/>
        </w:rPr>
        <w:t xml:space="preserve"> (</w:t>
      </w:r>
      <w:r w:rsidRPr="00C4582E">
        <w:rPr>
          <w:rFonts w:ascii="Times New Roman" w:hAnsi="Times New Roman" w:cs="Times New Roman"/>
          <w:sz w:val="24"/>
          <w:szCs w:val="24"/>
        </w:rPr>
        <w:t>прослушанного</w:t>
      </w:r>
      <w:r w:rsidRPr="00C4582E">
        <w:rPr>
          <w:sz w:val="24"/>
          <w:szCs w:val="24"/>
        </w:rPr>
        <w:t xml:space="preserve">) </w:t>
      </w:r>
      <w:r w:rsidRPr="00C4582E">
        <w:rPr>
          <w:rFonts w:ascii="Times New Roman" w:hAnsi="Times New Roman" w:cs="Times New Roman"/>
          <w:sz w:val="24"/>
          <w:szCs w:val="24"/>
        </w:rPr>
        <w:t>текста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подробно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сжато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выборочно</w:t>
      </w:r>
      <w:r w:rsidRPr="00C4582E">
        <w:rPr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пользоваться</w:t>
      </w:r>
      <w:r w:rsidR="00057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словарями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справочниками</w:t>
      </w:r>
      <w:r w:rsidRPr="00C4582E">
        <w:rPr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осуществлять</w:t>
      </w:r>
      <w:r w:rsidR="00057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анализ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и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синтез</w:t>
      </w:r>
      <w:r w:rsidRPr="00C4582E">
        <w:rPr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устанавливать</w:t>
      </w:r>
      <w:r w:rsidR="00057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причинно</w:t>
      </w:r>
      <w:r w:rsidRPr="00C4582E">
        <w:rPr>
          <w:sz w:val="24"/>
          <w:szCs w:val="24"/>
        </w:rPr>
        <w:t>-</w:t>
      </w:r>
      <w:r w:rsidRPr="00C4582E">
        <w:rPr>
          <w:rFonts w:ascii="Times New Roman" w:hAnsi="Times New Roman" w:cs="Times New Roman"/>
          <w:sz w:val="24"/>
          <w:szCs w:val="24"/>
        </w:rPr>
        <w:t>следственные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связи</w:t>
      </w:r>
      <w:r w:rsidRPr="00C4582E">
        <w:rPr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строить</w:t>
      </w:r>
      <w:r w:rsidR="00057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рассуждения</w:t>
      </w:r>
      <w:r w:rsidRPr="00C4582E">
        <w:rPr>
          <w:sz w:val="24"/>
          <w:szCs w:val="24"/>
        </w:rPr>
        <w:t>.</w:t>
      </w:r>
    </w:p>
    <w:p w:rsidR="00C4582E" w:rsidRPr="00C4582E" w:rsidRDefault="00C4582E" w:rsidP="00C4582E">
      <w:pPr>
        <w:pStyle w:val="text"/>
        <w:spacing w:line="240" w:lineRule="auto"/>
        <w:rPr>
          <w:spacing w:val="-2"/>
          <w:sz w:val="24"/>
          <w:szCs w:val="24"/>
        </w:rPr>
      </w:pPr>
      <w:r w:rsidRPr="00C4582E">
        <w:rPr>
          <w:rFonts w:ascii="Times New Roman" w:hAnsi="Times New Roman" w:cs="Times New Roman"/>
          <w:spacing w:val="-2"/>
          <w:sz w:val="24"/>
          <w:szCs w:val="24"/>
        </w:rPr>
        <w:t>СредствомразвитияпознавательныхУУДслужаттекстыучебникаиегометодическийаппарат</w:t>
      </w:r>
      <w:r w:rsidRPr="00C4582E">
        <w:rPr>
          <w:spacing w:val="-2"/>
          <w:sz w:val="24"/>
          <w:szCs w:val="24"/>
        </w:rPr>
        <w:t xml:space="preserve">;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технология</w:t>
      </w:r>
      <w:r w:rsidR="00057D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продуктивного</w:t>
      </w:r>
      <w:r w:rsidR="00057D3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pacing w:val="-2"/>
          <w:sz w:val="24"/>
          <w:szCs w:val="24"/>
        </w:rPr>
        <w:t>чтения</w:t>
      </w:r>
      <w:r w:rsidRPr="00C4582E">
        <w:rPr>
          <w:spacing w:val="-2"/>
          <w:sz w:val="24"/>
          <w:szCs w:val="24"/>
        </w:rPr>
        <w:t>.</w:t>
      </w:r>
    </w:p>
    <w:p w:rsidR="00C4582E" w:rsidRPr="00C4582E" w:rsidRDefault="00C4582E" w:rsidP="00C4582E">
      <w:pPr>
        <w:pStyle w:val="text"/>
        <w:spacing w:line="240" w:lineRule="auto"/>
        <w:rPr>
          <w:i/>
          <w:iCs/>
          <w:sz w:val="24"/>
          <w:szCs w:val="24"/>
          <w:u w:color="000000"/>
        </w:rPr>
      </w:pPr>
      <w:r w:rsidRPr="00C4582E">
        <w:rPr>
          <w:rFonts w:ascii="Times New Roman" w:hAnsi="Times New Roman" w:cs="Times New Roman"/>
          <w:i/>
          <w:iCs/>
          <w:sz w:val="24"/>
          <w:szCs w:val="24"/>
          <w:u w:color="000000"/>
        </w:rPr>
        <w:t>Коммуникативные</w:t>
      </w:r>
      <w:r w:rsidR="00057D3A">
        <w:rPr>
          <w:rFonts w:ascii="Times New Roman" w:hAnsi="Times New Roman" w:cs="Times New Roman"/>
          <w:i/>
          <w:iCs/>
          <w:sz w:val="24"/>
          <w:szCs w:val="24"/>
          <w:u w:color="000000"/>
        </w:rPr>
        <w:t xml:space="preserve"> </w:t>
      </w:r>
      <w:r w:rsidRPr="00C4582E">
        <w:rPr>
          <w:rFonts w:ascii="Times New Roman" w:hAnsi="Times New Roman" w:cs="Times New Roman"/>
          <w:i/>
          <w:iCs/>
          <w:sz w:val="24"/>
          <w:szCs w:val="24"/>
          <w:u w:color="000000"/>
        </w:rPr>
        <w:t>УУД</w:t>
      </w:r>
      <w:r w:rsidRPr="00C4582E">
        <w:rPr>
          <w:i/>
          <w:iCs/>
          <w:sz w:val="24"/>
          <w:szCs w:val="24"/>
          <w:u w:color="000000"/>
        </w:rPr>
        <w:t>:</w:t>
      </w:r>
    </w:p>
    <w:p w:rsidR="00C4582E" w:rsidRPr="00C4582E" w:rsidRDefault="00C4582E" w:rsidP="00C4582E">
      <w:pPr>
        <w:pStyle w:val="text"/>
        <w:spacing w:line="240" w:lineRule="auto"/>
        <w:rPr>
          <w:rStyle w:val="Text0"/>
          <w:sz w:val="24"/>
          <w:szCs w:val="24"/>
        </w:rPr>
      </w:pPr>
      <w:r w:rsidRPr="00C4582E">
        <w:rPr>
          <w:rStyle w:val="Text0"/>
          <w:sz w:val="24"/>
          <w:szCs w:val="24"/>
        </w:rPr>
        <w:t xml:space="preserve">–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учитывать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разныемненияистремитьсяккоординацииразличныхпозицийвсотрудничестве</w:t>
      </w:r>
      <w:r w:rsidRPr="00C4582E">
        <w:rPr>
          <w:rStyle w:val="Text0"/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rStyle w:val="Text0"/>
          <w:sz w:val="24"/>
          <w:szCs w:val="24"/>
        </w:rPr>
      </w:pPr>
      <w:r w:rsidRPr="00C4582E">
        <w:rPr>
          <w:rStyle w:val="Text0"/>
          <w:sz w:val="24"/>
          <w:szCs w:val="24"/>
        </w:rPr>
        <w:lastRenderedPageBreak/>
        <w:t xml:space="preserve">–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уметь</w:t>
      </w:r>
      <w:r w:rsidR="00057D3A">
        <w:rPr>
          <w:rStyle w:val="Text0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формулировать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собственное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мнение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позицию</w:t>
      </w:r>
      <w:r w:rsidRPr="00C4582E">
        <w:rPr>
          <w:rStyle w:val="Text0"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аргументировать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её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координировать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её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позициями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партнёров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сотрудничестве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при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выработке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общего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решения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совместной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деятельности;</w:t>
      </w:r>
    </w:p>
    <w:p w:rsidR="00C4582E" w:rsidRPr="00C4582E" w:rsidRDefault="00C4582E" w:rsidP="00C4582E">
      <w:pPr>
        <w:pStyle w:val="text"/>
        <w:spacing w:line="240" w:lineRule="auto"/>
        <w:rPr>
          <w:rStyle w:val="Text0"/>
          <w:sz w:val="24"/>
          <w:szCs w:val="24"/>
        </w:rPr>
      </w:pPr>
      <w:r w:rsidRPr="00C4582E">
        <w:rPr>
          <w:rStyle w:val="Text0"/>
          <w:sz w:val="24"/>
          <w:szCs w:val="24"/>
        </w:rPr>
        <w:t xml:space="preserve">–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уметь</w:t>
      </w:r>
      <w:r w:rsidR="00057D3A">
        <w:rPr>
          <w:rStyle w:val="Text0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устанавливать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сравнивать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разные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точки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зрения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прежде</w:t>
      </w:r>
      <w:r w:rsidRPr="00C4582E">
        <w:rPr>
          <w:rStyle w:val="Text0"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чем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принимать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решения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делать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выборы</w:t>
      </w:r>
      <w:r w:rsidRPr="00C4582E">
        <w:rPr>
          <w:rStyle w:val="Text0"/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rStyle w:val="Text0"/>
          <w:sz w:val="24"/>
          <w:szCs w:val="24"/>
        </w:rPr>
      </w:pPr>
      <w:r w:rsidRPr="00C4582E">
        <w:rPr>
          <w:rStyle w:val="Text0"/>
          <w:sz w:val="24"/>
          <w:szCs w:val="24"/>
        </w:rPr>
        <w:t xml:space="preserve">–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уметь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договариватьсяиприходитькобщемурешениювсовместнойдеятельности</w:t>
      </w:r>
      <w:r w:rsidRPr="00C4582E">
        <w:rPr>
          <w:rStyle w:val="Text0"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том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числе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ситуации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столкновения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интересов</w:t>
      </w:r>
      <w:r w:rsidRPr="00C4582E">
        <w:rPr>
          <w:rStyle w:val="Text0"/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rStyle w:val="Text0"/>
          <w:sz w:val="24"/>
          <w:szCs w:val="24"/>
        </w:rPr>
      </w:pPr>
      <w:r w:rsidRPr="00C4582E">
        <w:rPr>
          <w:rStyle w:val="Text0"/>
          <w:sz w:val="24"/>
          <w:szCs w:val="24"/>
        </w:rPr>
        <w:t xml:space="preserve">–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уметь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задаватьвопросынеобходимыедляорганизациисобственнойдеятельностиисотрудничестваспартнёром</w:t>
      </w:r>
      <w:r w:rsidRPr="00C4582E">
        <w:rPr>
          <w:rStyle w:val="Text0"/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rStyle w:val="Text0"/>
          <w:sz w:val="24"/>
          <w:szCs w:val="24"/>
        </w:rPr>
      </w:pPr>
      <w:r w:rsidRPr="00C4582E">
        <w:rPr>
          <w:rStyle w:val="Text0"/>
          <w:sz w:val="24"/>
          <w:szCs w:val="24"/>
        </w:rPr>
        <w:t xml:space="preserve">–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уметь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осуществлятьвзаимныйконтрольиоказыватьвсотрудничественеобходимуювзаимопомощь</w:t>
      </w:r>
      <w:r w:rsidRPr="00C4582E">
        <w:rPr>
          <w:rStyle w:val="Text0"/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rStyle w:val="Text0"/>
          <w:sz w:val="24"/>
          <w:szCs w:val="24"/>
        </w:rPr>
      </w:pPr>
      <w:r w:rsidRPr="00C4582E">
        <w:rPr>
          <w:rStyle w:val="Text0"/>
          <w:sz w:val="24"/>
          <w:szCs w:val="24"/>
        </w:rPr>
        <w:t xml:space="preserve">–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осознавать</w:t>
      </w:r>
      <w:r w:rsidR="00057D3A">
        <w:rPr>
          <w:rStyle w:val="Text0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важность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коммуникативных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умений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жизни</w:t>
      </w:r>
      <w:r w:rsidR="00057D3A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человека</w:t>
      </w:r>
      <w:r w:rsidRPr="00C4582E">
        <w:rPr>
          <w:rStyle w:val="Text0"/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оформлять</w:t>
      </w:r>
      <w:r w:rsidRPr="00C4582E">
        <w:rPr>
          <w:rFonts w:ascii="Times New Roman" w:hAnsi="Times New Roman" w:cs="Times New Roman"/>
          <w:sz w:val="24"/>
          <w:szCs w:val="24"/>
        </w:rPr>
        <w:t>своимысливустнойиписьменнойформесучётомречевойситуации</w:t>
      </w:r>
      <w:r w:rsidRPr="00C4582E">
        <w:rPr>
          <w:sz w:val="24"/>
          <w:szCs w:val="24"/>
        </w:rPr>
        <w:t xml:space="preserve">;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создавать</w:t>
      </w:r>
      <w:r w:rsidR="00057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тексты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различного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типа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стиля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жанра</w:t>
      </w:r>
      <w:r w:rsidRPr="00C4582E">
        <w:rPr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оценивать</w:t>
      </w:r>
      <w:r w:rsidR="00057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и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редактировать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устное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и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письменное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речевое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высказывание</w:t>
      </w:r>
      <w:r w:rsidRPr="00C4582E">
        <w:rPr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адекватно</w:t>
      </w:r>
      <w:r w:rsidR="00057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использовать</w:t>
      </w:r>
      <w:r w:rsidR="00057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речевые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средства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для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решения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различных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коммуникативных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задач</w:t>
      </w:r>
      <w:r w:rsidRPr="00C4582E">
        <w:rPr>
          <w:sz w:val="24"/>
          <w:szCs w:val="24"/>
        </w:rPr>
        <w:t xml:space="preserve">; </w:t>
      </w:r>
      <w:r w:rsidRPr="00C4582E">
        <w:rPr>
          <w:rFonts w:ascii="Times New Roman" w:hAnsi="Times New Roman" w:cs="Times New Roman"/>
          <w:sz w:val="24"/>
          <w:szCs w:val="24"/>
        </w:rPr>
        <w:t>владеть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монологической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и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диалогической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формами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речи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различными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видами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монолога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и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диалога</w:t>
      </w:r>
      <w:r w:rsidRPr="00C4582E">
        <w:rPr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высказывать</w:t>
      </w:r>
      <w:r w:rsidR="00057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и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обосновывать</w:t>
      </w:r>
      <w:r w:rsidR="00057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свою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точку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зрения</w:t>
      </w:r>
      <w:r w:rsidRPr="00C4582E">
        <w:rPr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слушать</w:t>
      </w:r>
      <w:r w:rsidR="00057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и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слышать</w:t>
      </w:r>
      <w:r w:rsidR="00057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других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пытаться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принимать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иную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точку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зрения</w:t>
      </w:r>
      <w:r w:rsidRPr="00C4582E">
        <w:rPr>
          <w:sz w:val="24"/>
          <w:szCs w:val="24"/>
        </w:rPr>
        <w:t xml:space="preserve">, </w:t>
      </w:r>
      <w:r w:rsidRPr="00C4582E">
        <w:rPr>
          <w:rFonts w:ascii="Times New Roman" w:hAnsi="Times New Roman" w:cs="Times New Roman"/>
          <w:sz w:val="24"/>
          <w:szCs w:val="24"/>
        </w:rPr>
        <w:t>быть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готовым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корректировать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свою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точку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зрения</w:t>
      </w:r>
      <w:r w:rsidRPr="00C4582E">
        <w:rPr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выступать</w:t>
      </w:r>
      <w:r w:rsidR="00057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перед</w:t>
      </w:r>
      <w:r w:rsidR="00057D3A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аудиторией</w:t>
      </w:r>
      <w:r w:rsidR="00427DEF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сверстников</w:t>
      </w:r>
      <w:r w:rsidR="00427DEF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</w:t>
      </w:r>
      <w:r w:rsidR="00427DEF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сообщениями</w:t>
      </w:r>
      <w:r w:rsidRPr="00C4582E">
        <w:rPr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договариваться</w:t>
      </w:r>
      <w:r w:rsidR="00427D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и</w:t>
      </w:r>
      <w:r w:rsidR="00427DEF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приходить</w:t>
      </w:r>
      <w:r w:rsidR="00427DEF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к</w:t>
      </w:r>
      <w:r w:rsidR="00427DEF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общему</w:t>
      </w:r>
      <w:r w:rsidR="00427DEF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решению</w:t>
      </w:r>
      <w:r w:rsidR="00427DEF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в</w:t>
      </w:r>
      <w:r w:rsidR="00427DEF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совместной</w:t>
      </w:r>
      <w:r w:rsidR="00427DEF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деятельности</w:t>
      </w:r>
      <w:r w:rsidRPr="00C4582E">
        <w:rPr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sz w:val="24"/>
          <w:szCs w:val="24"/>
        </w:rPr>
        <w:t xml:space="preserve">–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задавать</w:t>
      </w:r>
      <w:r w:rsidR="00427D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i/>
          <w:iCs/>
          <w:sz w:val="24"/>
          <w:szCs w:val="24"/>
        </w:rPr>
        <w:t>вопросы</w:t>
      </w:r>
      <w:r w:rsidRPr="00C4582E">
        <w:rPr>
          <w:sz w:val="24"/>
          <w:szCs w:val="24"/>
        </w:rPr>
        <w:t>.</w:t>
      </w:r>
    </w:p>
    <w:p w:rsidR="00C4582E" w:rsidRPr="00C4582E" w:rsidRDefault="00C4582E" w:rsidP="00C4582E">
      <w:pPr>
        <w:pStyle w:val="text"/>
        <w:spacing w:line="240" w:lineRule="auto"/>
        <w:rPr>
          <w:sz w:val="24"/>
          <w:szCs w:val="24"/>
        </w:rPr>
      </w:pPr>
      <w:r w:rsidRPr="00C4582E">
        <w:rPr>
          <w:rFonts w:ascii="Times New Roman" w:hAnsi="Times New Roman" w:cs="Times New Roman"/>
          <w:b/>
          <w:bCs/>
          <w:sz w:val="24"/>
          <w:szCs w:val="24"/>
          <w:u w:color="000000"/>
        </w:rPr>
        <w:t>Предметными</w:t>
      </w:r>
      <w:r w:rsidR="00427DEF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 </w:t>
      </w:r>
      <w:r w:rsidRPr="00C4582E">
        <w:rPr>
          <w:rFonts w:ascii="Times New Roman" w:hAnsi="Times New Roman" w:cs="Times New Roman"/>
          <w:b/>
          <w:bCs/>
          <w:sz w:val="24"/>
          <w:szCs w:val="24"/>
          <w:u w:color="000000"/>
        </w:rPr>
        <w:t>результатами</w:t>
      </w:r>
      <w:r w:rsidR="00427DEF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изучения</w:t>
      </w:r>
      <w:r w:rsidR="00427DEF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курса</w:t>
      </w:r>
      <w:r w:rsidRPr="00C4582E">
        <w:rPr>
          <w:sz w:val="24"/>
          <w:szCs w:val="24"/>
        </w:rPr>
        <w:t xml:space="preserve"> «</w:t>
      </w:r>
      <w:r w:rsidRPr="00C4582E">
        <w:rPr>
          <w:rFonts w:ascii="Times New Roman" w:hAnsi="Times New Roman" w:cs="Times New Roman"/>
          <w:sz w:val="24"/>
          <w:szCs w:val="24"/>
        </w:rPr>
        <w:t>Русский</w:t>
      </w:r>
      <w:r w:rsidR="00427DEF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язык</w:t>
      </w:r>
      <w:r w:rsidRPr="00C4582E">
        <w:rPr>
          <w:sz w:val="24"/>
          <w:szCs w:val="24"/>
        </w:rPr>
        <w:t xml:space="preserve">» </w:t>
      </w:r>
      <w:r w:rsidRPr="00C4582E">
        <w:rPr>
          <w:rFonts w:ascii="Times New Roman" w:hAnsi="Times New Roman" w:cs="Times New Roman"/>
          <w:sz w:val="24"/>
          <w:szCs w:val="24"/>
        </w:rPr>
        <w:t>является</w:t>
      </w:r>
      <w:r w:rsidR="00427DEF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сформированность</w:t>
      </w:r>
      <w:r w:rsidR="00427DEF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следующих</w:t>
      </w:r>
      <w:r w:rsidR="00427DEF">
        <w:rPr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Fonts w:ascii="Times New Roman" w:hAnsi="Times New Roman" w:cs="Times New Roman"/>
          <w:sz w:val="24"/>
          <w:szCs w:val="24"/>
        </w:rPr>
        <w:t>умений</w:t>
      </w:r>
      <w:r w:rsidRPr="00C4582E">
        <w:rPr>
          <w:sz w:val="24"/>
          <w:szCs w:val="24"/>
        </w:rPr>
        <w:t>:</w:t>
      </w:r>
    </w:p>
    <w:p w:rsidR="00C4582E" w:rsidRPr="00C4582E" w:rsidRDefault="00C4582E" w:rsidP="00885089">
      <w:pPr>
        <w:pStyle w:val="zag-klass"/>
        <w:spacing w:before="0" w:after="0" w:line="240" w:lineRule="auto"/>
        <w:jc w:val="left"/>
        <w:rPr>
          <w:rStyle w:val="Zag-klass0"/>
          <w:b/>
        </w:rPr>
      </w:pPr>
      <w:r w:rsidRPr="00C4582E">
        <w:rPr>
          <w:rStyle w:val="Zag-klass0"/>
          <w:b/>
        </w:rPr>
        <w:t>5-</w:t>
      </w:r>
      <w:r w:rsidRPr="00C4582E">
        <w:rPr>
          <w:rStyle w:val="Zag-klass0"/>
          <w:rFonts w:ascii="Times New Roman" w:hAnsi="Times New Roman" w:cs="Times New Roman"/>
          <w:b/>
        </w:rPr>
        <w:t>йкласс</w:t>
      </w:r>
    </w:p>
    <w:p w:rsidR="00C4582E" w:rsidRPr="00C4582E" w:rsidRDefault="00C4582E" w:rsidP="00885089">
      <w:pPr>
        <w:pStyle w:val="text"/>
        <w:spacing w:line="240" w:lineRule="auto"/>
        <w:jc w:val="left"/>
        <w:rPr>
          <w:rStyle w:val="Text0"/>
          <w:sz w:val="24"/>
          <w:szCs w:val="24"/>
        </w:rPr>
      </w:pPr>
      <w:r w:rsidRPr="00C4582E">
        <w:rPr>
          <w:rStyle w:val="Text0"/>
          <w:sz w:val="24"/>
          <w:szCs w:val="24"/>
        </w:rPr>
        <w:t xml:space="preserve">–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по</w:t>
      </w:r>
      <w:r w:rsidR="00427DEF">
        <w:rPr>
          <w:rStyle w:val="Text0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фонетике</w:t>
      </w:r>
      <w:r w:rsidR="00427DEF">
        <w:rPr>
          <w:rStyle w:val="Text0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и</w:t>
      </w:r>
      <w:r w:rsidR="00427DEF">
        <w:rPr>
          <w:rStyle w:val="Text0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графике</w:t>
      </w:r>
      <w:proofErr w:type="gramStart"/>
      <w:r w:rsidRPr="00C4582E">
        <w:rPr>
          <w:rStyle w:val="Text0"/>
          <w:i/>
          <w:iCs/>
          <w:sz w:val="24"/>
          <w:szCs w:val="24"/>
        </w:rPr>
        <w:t>: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</w:t>
      </w:r>
      <w:proofErr w:type="gramEnd"/>
      <w:r w:rsidRPr="00C4582E">
        <w:rPr>
          <w:rStyle w:val="Text0"/>
          <w:rFonts w:ascii="Times New Roman" w:hAnsi="Times New Roman" w:cs="Times New Roman"/>
          <w:sz w:val="24"/>
          <w:szCs w:val="24"/>
        </w:rPr>
        <w:t>роизводить</w:t>
      </w:r>
      <w:proofErr w:type="spellEnd"/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фонетический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разбор</w:t>
      </w:r>
      <w:r w:rsidRPr="00C4582E">
        <w:rPr>
          <w:rStyle w:val="Text0"/>
          <w:sz w:val="24"/>
          <w:szCs w:val="24"/>
        </w:rPr>
        <w:br/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слова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соотносить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звуковой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облик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слова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его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графическим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изображением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свободно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пользоваться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алфавитом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при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работе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со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словарем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не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смешивать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буквы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звуки</w:t>
      </w:r>
      <w:r w:rsidRPr="00C4582E">
        <w:rPr>
          <w:rStyle w:val="Text0"/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rStyle w:val="Text0"/>
          <w:sz w:val="24"/>
          <w:szCs w:val="24"/>
        </w:rPr>
      </w:pPr>
      <w:r w:rsidRPr="00C4582E">
        <w:rPr>
          <w:rStyle w:val="Text0"/>
          <w:sz w:val="24"/>
          <w:szCs w:val="24"/>
        </w:rPr>
        <w:t xml:space="preserve">–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поорфоэпии</w:t>
      </w:r>
      <w:proofErr w:type="gramStart"/>
      <w:r w:rsidRPr="00C4582E">
        <w:rPr>
          <w:rStyle w:val="Text0"/>
          <w:i/>
          <w:iCs/>
          <w:sz w:val="24"/>
          <w:szCs w:val="24"/>
        </w:rPr>
        <w:t>: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</w:t>
      </w:r>
      <w:proofErr w:type="gramEnd"/>
      <w:r w:rsidRPr="00C4582E">
        <w:rPr>
          <w:rStyle w:val="Text0"/>
          <w:rFonts w:ascii="Times New Roman" w:hAnsi="Times New Roman" w:cs="Times New Roman"/>
          <w:sz w:val="24"/>
          <w:szCs w:val="24"/>
        </w:rPr>
        <w:t>равильнопроизноситьупотребительныесловаизученныхчастейречи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пользоваться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орфоэпическим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словарем</w:t>
      </w:r>
      <w:r w:rsidRPr="00C4582E">
        <w:rPr>
          <w:rStyle w:val="Text0"/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rStyle w:val="Text0"/>
          <w:sz w:val="24"/>
          <w:szCs w:val="24"/>
        </w:rPr>
      </w:pPr>
      <w:r w:rsidRPr="00C4582E">
        <w:rPr>
          <w:rStyle w:val="Text0"/>
          <w:sz w:val="24"/>
          <w:szCs w:val="24"/>
        </w:rPr>
        <w:t xml:space="preserve">–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по</w:t>
      </w:r>
      <w:r w:rsidR="00427DEF">
        <w:rPr>
          <w:rStyle w:val="Text0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лексике</w:t>
      </w:r>
      <w:proofErr w:type="gramStart"/>
      <w:r w:rsidRPr="00C4582E">
        <w:rPr>
          <w:rStyle w:val="Text0"/>
          <w:i/>
          <w:iCs/>
          <w:sz w:val="24"/>
          <w:szCs w:val="24"/>
        </w:rPr>
        <w:t>: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</w:t>
      </w:r>
      <w:proofErr w:type="gramEnd"/>
      <w:r w:rsidRPr="00C4582E">
        <w:rPr>
          <w:rStyle w:val="Text0"/>
          <w:rFonts w:ascii="Times New Roman" w:hAnsi="Times New Roman" w:cs="Times New Roman"/>
          <w:sz w:val="24"/>
          <w:szCs w:val="24"/>
        </w:rPr>
        <w:t>ользоваться</w:t>
      </w:r>
      <w:proofErr w:type="spellEnd"/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толковым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словарем</w:t>
      </w:r>
      <w:r w:rsidRPr="00C4582E">
        <w:rPr>
          <w:rStyle w:val="Text0"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словарем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синонимов</w:t>
      </w:r>
      <w:r w:rsidRPr="00C4582E">
        <w:rPr>
          <w:rStyle w:val="Text0"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антонимов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толковать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лексическое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значение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слова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помощью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толкового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словаря</w:t>
      </w:r>
      <w:r w:rsidRPr="00C4582E">
        <w:rPr>
          <w:rStyle w:val="Text0"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через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антонимы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синонимы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давать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элементарный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анализ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лексического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значения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слова</w:t>
      </w:r>
      <w:r w:rsidRPr="00C4582E">
        <w:rPr>
          <w:rStyle w:val="Text0"/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rStyle w:val="Text0"/>
          <w:sz w:val="24"/>
          <w:szCs w:val="24"/>
        </w:rPr>
      </w:pPr>
      <w:r w:rsidRPr="00C4582E">
        <w:rPr>
          <w:rStyle w:val="Text0"/>
          <w:sz w:val="24"/>
          <w:szCs w:val="24"/>
        </w:rPr>
        <w:t xml:space="preserve">–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по</w:t>
      </w:r>
      <w:r w:rsidR="00427DEF">
        <w:rPr>
          <w:rStyle w:val="Text0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морфемике</w:t>
      </w:r>
      <w:proofErr w:type="spellEnd"/>
      <w:r w:rsidR="00427DEF">
        <w:rPr>
          <w:rStyle w:val="Text0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и</w:t>
      </w:r>
      <w:r w:rsidR="00427DEF">
        <w:rPr>
          <w:rStyle w:val="Text0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словообразованию</w:t>
      </w:r>
      <w:r w:rsidRPr="00C4582E">
        <w:rPr>
          <w:rStyle w:val="Text0"/>
          <w:i/>
          <w:iCs/>
          <w:sz w:val="24"/>
          <w:szCs w:val="24"/>
        </w:rPr>
        <w:t xml:space="preserve">: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выделять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морфемы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на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основе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словообразовательного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анализа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слова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выделять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основу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слова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образовывать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новые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слова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помощью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типичных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для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изученных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частей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речи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суффиксов</w:t>
      </w:r>
      <w:r w:rsidR="00427DEF">
        <w:rPr>
          <w:rStyle w:val="Text0"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помощью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приставок</w:t>
      </w:r>
      <w:r w:rsidRPr="00C4582E">
        <w:rPr>
          <w:rStyle w:val="Text0"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приставок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суффиксов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сложения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основ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производить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морфемный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разбор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производить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словообразовательный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разбор</w:t>
      </w:r>
      <w:r w:rsidRPr="00C4582E">
        <w:rPr>
          <w:rStyle w:val="Text0"/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rStyle w:val="Text0"/>
          <w:sz w:val="24"/>
          <w:szCs w:val="24"/>
        </w:rPr>
      </w:pPr>
      <w:r w:rsidRPr="00C4582E">
        <w:rPr>
          <w:rStyle w:val="Text0"/>
          <w:sz w:val="24"/>
          <w:szCs w:val="24"/>
        </w:rPr>
        <w:t xml:space="preserve">–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по</w:t>
      </w:r>
      <w:r w:rsidR="00427DEF">
        <w:rPr>
          <w:rStyle w:val="Text0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морфологии</w:t>
      </w:r>
      <w:proofErr w:type="gramStart"/>
      <w:r w:rsidRPr="00C4582E">
        <w:rPr>
          <w:rStyle w:val="Text0"/>
          <w:i/>
          <w:iCs/>
          <w:sz w:val="24"/>
          <w:szCs w:val="24"/>
        </w:rPr>
        <w:t>: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р</w:t>
      </w:r>
      <w:proofErr w:type="gramEnd"/>
      <w:r w:rsidRPr="00C4582E">
        <w:rPr>
          <w:rStyle w:val="Text0"/>
          <w:rFonts w:ascii="Times New Roman" w:hAnsi="Times New Roman" w:cs="Times New Roman"/>
          <w:sz w:val="24"/>
          <w:szCs w:val="24"/>
        </w:rPr>
        <w:t>азличать</w:t>
      </w:r>
      <w:proofErr w:type="spellEnd"/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части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речи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по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наличию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у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слова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определённых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морфологических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признаков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указывать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морфологические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признаки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функцию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предложении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изученных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частей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речи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уметь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образовывать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формы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изученных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частей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речи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производить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морфологический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разбор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изученных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частей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речи</w:t>
      </w:r>
      <w:r w:rsidRPr="00C4582E">
        <w:rPr>
          <w:rStyle w:val="Text0"/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rStyle w:val="Text0"/>
          <w:sz w:val="24"/>
          <w:szCs w:val="24"/>
        </w:rPr>
      </w:pPr>
      <w:r w:rsidRPr="00C4582E">
        <w:rPr>
          <w:rStyle w:val="Text0"/>
          <w:sz w:val="24"/>
          <w:szCs w:val="24"/>
        </w:rPr>
        <w:t xml:space="preserve">–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по</w:t>
      </w:r>
      <w:r w:rsidR="00427DEF">
        <w:rPr>
          <w:rStyle w:val="Text0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синтаксису</w:t>
      </w:r>
      <w:proofErr w:type="gramStart"/>
      <w:r w:rsidRPr="00C4582E">
        <w:rPr>
          <w:rStyle w:val="Text0"/>
          <w:i/>
          <w:iCs/>
          <w:sz w:val="24"/>
          <w:szCs w:val="24"/>
        </w:rPr>
        <w:t>: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</w:t>
      </w:r>
      <w:proofErr w:type="gramEnd"/>
      <w:r w:rsidRPr="00C4582E">
        <w:rPr>
          <w:rStyle w:val="Text0"/>
          <w:rFonts w:ascii="Times New Roman" w:hAnsi="Times New Roman" w:cs="Times New Roman"/>
          <w:sz w:val="24"/>
          <w:szCs w:val="24"/>
        </w:rPr>
        <w:t>ыделять</w:t>
      </w:r>
      <w:proofErr w:type="spellEnd"/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словосочетание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предложении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определять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главное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зависимое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слово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образовывать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словосочетания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именем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существительным</w:t>
      </w:r>
      <w:r w:rsidRPr="00C4582E">
        <w:rPr>
          <w:rStyle w:val="Text0"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глаголом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качестве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главного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зависимого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слова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определять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вид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предложения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по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цели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высказывания</w:t>
      </w:r>
      <w:r w:rsidRPr="00C4582E">
        <w:rPr>
          <w:rStyle w:val="Text0"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lastRenderedPageBreak/>
        <w:t>интонации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определять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грамматическую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основу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предложения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определять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вид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предложения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по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количеству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грамматических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основ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определять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вид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предложения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по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наличию</w:t>
      </w:r>
      <w:r w:rsidRPr="00C4582E">
        <w:rPr>
          <w:rStyle w:val="Text0"/>
          <w:sz w:val="24"/>
          <w:szCs w:val="24"/>
        </w:rPr>
        <w:t>/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отсутствию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второстепенных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членов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предложения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определять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однородные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члены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определять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вводные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слова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обращения</w:t>
      </w:r>
      <w:r w:rsidRPr="00C4582E">
        <w:rPr>
          <w:rStyle w:val="Text0"/>
          <w:sz w:val="24"/>
          <w:szCs w:val="24"/>
        </w:rPr>
        <w:t xml:space="preserve"> (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данное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умение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не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является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обязательным</w:t>
      </w:r>
      <w:r w:rsidRPr="00C4582E">
        <w:rPr>
          <w:rStyle w:val="Text0"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</w:t>
      </w:r>
      <w:r w:rsidRPr="00C4582E">
        <w:rPr>
          <w:rStyle w:val="Text0"/>
          <w:sz w:val="24"/>
          <w:szCs w:val="24"/>
        </w:rPr>
        <w:t>.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к</w:t>
      </w:r>
      <w:r w:rsidRPr="00C4582E">
        <w:rPr>
          <w:rStyle w:val="Text0"/>
          <w:sz w:val="24"/>
          <w:szCs w:val="24"/>
        </w:rPr>
        <w:t xml:space="preserve">.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материал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вводился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ознакомительно</w:t>
      </w:r>
      <w:r w:rsidRPr="00C4582E">
        <w:rPr>
          <w:rStyle w:val="Text0"/>
          <w:sz w:val="24"/>
          <w:szCs w:val="24"/>
        </w:rPr>
        <w:t xml:space="preserve">);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различать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простое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сложное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предложение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производить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синтаксический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разбор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предложения</w:t>
      </w:r>
      <w:r w:rsidRPr="00C4582E">
        <w:rPr>
          <w:rStyle w:val="Text0"/>
          <w:sz w:val="24"/>
          <w:szCs w:val="24"/>
        </w:rPr>
        <w:t xml:space="preserve">; </w:t>
      </w:r>
    </w:p>
    <w:p w:rsidR="00C4582E" w:rsidRPr="00C4582E" w:rsidRDefault="00C4582E" w:rsidP="00C4582E">
      <w:pPr>
        <w:pStyle w:val="text"/>
        <w:spacing w:line="240" w:lineRule="auto"/>
        <w:rPr>
          <w:rStyle w:val="Text0"/>
          <w:rFonts w:ascii="Times New Roman" w:hAnsi="Times New Roman" w:cs="Times New Roman"/>
          <w:sz w:val="24"/>
          <w:szCs w:val="24"/>
        </w:rPr>
      </w:pPr>
      <w:r w:rsidRPr="00C4582E">
        <w:rPr>
          <w:rStyle w:val="Text0"/>
          <w:sz w:val="24"/>
          <w:szCs w:val="24"/>
        </w:rPr>
        <w:t xml:space="preserve">–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по</w:t>
      </w:r>
      <w:r w:rsidR="00427DEF">
        <w:rPr>
          <w:rStyle w:val="Text0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орфографии</w:t>
      </w:r>
      <w:proofErr w:type="gramStart"/>
      <w:r w:rsidRPr="00C4582E">
        <w:rPr>
          <w:rStyle w:val="Text0"/>
          <w:i/>
          <w:iCs/>
          <w:sz w:val="24"/>
          <w:szCs w:val="24"/>
        </w:rPr>
        <w:t>: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н</w:t>
      </w:r>
      <w:proofErr w:type="gramEnd"/>
      <w:r w:rsidRPr="00C4582E">
        <w:rPr>
          <w:rStyle w:val="Text0"/>
          <w:rFonts w:ascii="Times New Roman" w:hAnsi="Times New Roman" w:cs="Times New Roman"/>
          <w:sz w:val="24"/>
          <w:szCs w:val="24"/>
        </w:rPr>
        <w:t>аходить</w:t>
      </w:r>
      <w:proofErr w:type="spellEnd"/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изученные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орфограммы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словах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между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словами</w:t>
      </w:r>
      <w:r w:rsidRPr="00C4582E">
        <w:rPr>
          <w:rStyle w:val="Text0"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правильно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писать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слова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изученными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орфограммами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обосновывать выбор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написания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находить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исправлять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орфографические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ошибки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правильно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писать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изученные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</w:t>
      </w:r>
      <w:r w:rsidRPr="00C4582E">
        <w:rPr>
          <w:rStyle w:val="Text0"/>
          <w:sz w:val="24"/>
          <w:szCs w:val="24"/>
        </w:rPr>
        <w:t xml:space="preserve"> 5</w:t>
      </w:r>
      <w:r w:rsidRPr="00C4582E">
        <w:rPr>
          <w:rStyle w:val="Text0"/>
          <w:rFonts w:ascii="MingLiU_HKSCS" w:eastAsia="MingLiU_HKSCS" w:hAnsi="MingLiU_HKSCS" w:cs="MingLiU_HKSCS"/>
          <w:sz w:val="24"/>
          <w:szCs w:val="24"/>
        </w:rPr>
        <w:t>-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м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классе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слова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непроверяемыми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написаниями</w:t>
      </w:r>
      <w:r w:rsidRPr="00C4582E">
        <w:rPr>
          <w:rStyle w:val="Text0"/>
          <w:sz w:val="24"/>
          <w:szCs w:val="24"/>
        </w:rPr>
        <w:t>;</w:t>
      </w:r>
    </w:p>
    <w:p w:rsidR="00C4582E" w:rsidRPr="00C4582E" w:rsidRDefault="00C4582E" w:rsidP="00C4582E">
      <w:pPr>
        <w:pStyle w:val="text"/>
        <w:spacing w:line="240" w:lineRule="auto"/>
        <w:rPr>
          <w:rStyle w:val="Text0"/>
          <w:sz w:val="24"/>
          <w:szCs w:val="24"/>
        </w:rPr>
      </w:pPr>
      <w:r w:rsidRPr="00C4582E">
        <w:rPr>
          <w:rStyle w:val="Text0"/>
          <w:sz w:val="24"/>
          <w:szCs w:val="24"/>
        </w:rPr>
        <w:t xml:space="preserve">–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по</w:t>
      </w:r>
      <w:r w:rsidR="00427DEF">
        <w:rPr>
          <w:rStyle w:val="Text0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пунктуации</w:t>
      </w:r>
      <w:proofErr w:type="gramStart"/>
      <w:r w:rsidRPr="00C4582E">
        <w:rPr>
          <w:rStyle w:val="Text0"/>
          <w:i/>
          <w:iCs/>
          <w:sz w:val="24"/>
          <w:szCs w:val="24"/>
        </w:rPr>
        <w:t>: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н</w:t>
      </w:r>
      <w:proofErr w:type="gramEnd"/>
      <w:r w:rsidRPr="00C4582E">
        <w:rPr>
          <w:rStyle w:val="Text0"/>
          <w:rFonts w:ascii="Times New Roman" w:hAnsi="Times New Roman" w:cs="Times New Roman"/>
          <w:sz w:val="24"/>
          <w:szCs w:val="24"/>
        </w:rPr>
        <w:t>аходить</w:t>
      </w:r>
      <w:proofErr w:type="spellEnd"/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изученные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типы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смысловых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отрезков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предложениях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тексте</w:t>
      </w:r>
      <w:r w:rsidRPr="00C4582E">
        <w:rPr>
          <w:rStyle w:val="Text0"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правильно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оформлять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предложения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изученных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типов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текст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соответствии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изученными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пунктуационными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правилами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обосновывать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место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выбор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знака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препинания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находить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исправлять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пунктуационные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ошибки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на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изученные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правила</w:t>
      </w:r>
      <w:r w:rsidRPr="00C4582E">
        <w:rPr>
          <w:rStyle w:val="Text0"/>
          <w:sz w:val="24"/>
          <w:szCs w:val="24"/>
        </w:rPr>
        <w:t>;</w:t>
      </w:r>
    </w:p>
    <w:p w:rsidR="00C4582E" w:rsidRDefault="00C4582E" w:rsidP="00C4582E">
      <w:pPr>
        <w:pStyle w:val="text"/>
        <w:spacing w:line="240" w:lineRule="auto"/>
        <w:rPr>
          <w:rStyle w:val="Text0"/>
          <w:rFonts w:ascii="Times New Roman" w:hAnsi="Times New Roman"/>
          <w:sz w:val="24"/>
          <w:szCs w:val="24"/>
        </w:rPr>
      </w:pPr>
      <w:r w:rsidRPr="00C4582E">
        <w:rPr>
          <w:rStyle w:val="Text0"/>
          <w:sz w:val="24"/>
          <w:szCs w:val="24"/>
        </w:rPr>
        <w:t>–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по</w:t>
      </w:r>
      <w:r w:rsidR="00427DEF">
        <w:rPr>
          <w:rStyle w:val="Text0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связной</w:t>
      </w:r>
      <w:r w:rsidR="00427DEF">
        <w:rPr>
          <w:rStyle w:val="Text0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речи</w:t>
      </w:r>
      <w:r w:rsidRPr="00C4582E">
        <w:rPr>
          <w:rStyle w:val="Text0"/>
          <w:i/>
          <w:iCs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чтению</w:t>
      </w:r>
      <w:r w:rsidR="00427DEF">
        <w:rPr>
          <w:rStyle w:val="Text0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и</w:t>
      </w:r>
      <w:r w:rsidR="00427DEF">
        <w:rPr>
          <w:rStyle w:val="Text0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работе</w:t>
      </w:r>
      <w:r w:rsidR="00427DEF">
        <w:rPr>
          <w:rStyle w:val="Text0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с</w:t>
      </w:r>
      <w:r w:rsidR="00427DEF">
        <w:rPr>
          <w:rStyle w:val="Text0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4582E">
        <w:rPr>
          <w:rStyle w:val="Text0"/>
          <w:rFonts w:ascii="Times New Roman" w:hAnsi="Times New Roman" w:cs="Times New Roman"/>
          <w:i/>
          <w:iCs/>
          <w:sz w:val="24"/>
          <w:szCs w:val="24"/>
        </w:rPr>
        <w:t>информацией</w:t>
      </w:r>
      <w:proofErr w:type="gramStart"/>
      <w:r w:rsidRPr="00C4582E">
        <w:rPr>
          <w:rStyle w:val="Text0"/>
          <w:i/>
          <w:iCs/>
          <w:sz w:val="24"/>
          <w:szCs w:val="24"/>
        </w:rPr>
        <w:t>: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ч</w:t>
      </w:r>
      <w:proofErr w:type="gramEnd"/>
      <w:r w:rsidRPr="00C4582E">
        <w:rPr>
          <w:rStyle w:val="Text0"/>
          <w:rFonts w:ascii="Times New Roman" w:hAnsi="Times New Roman" w:cs="Times New Roman"/>
          <w:sz w:val="24"/>
          <w:szCs w:val="24"/>
        </w:rPr>
        <w:t>итать</w:t>
      </w:r>
      <w:proofErr w:type="spellEnd"/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учебно</w:t>
      </w:r>
      <w:r w:rsidRPr="00C4582E">
        <w:rPr>
          <w:rStyle w:val="Text0"/>
          <w:rFonts w:ascii="MingLiU_HKSCS" w:eastAsia="MingLiU_HKSCS" w:hAnsi="MingLiU_HKSCS" w:cs="MingLiU_HKSCS"/>
          <w:sz w:val="24"/>
          <w:szCs w:val="24"/>
        </w:rPr>
        <w:t>-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научный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текст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изучающим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чтением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владеть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отдельными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приёмами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ознакомительного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чтения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учебно</w:t>
      </w:r>
      <w:r w:rsidRPr="00C4582E">
        <w:rPr>
          <w:rStyle w:val="Text0"/>
          <w:rFonts w:ascii="MingLiU_HKSCS" w:eastAsia="MingLiU_HKSCS" w:hAnsi="MingLiU_HKSCS" w:cs="MingLiU_HKSCS"/>
          <w:sz w:val="24"/>
          <w:szCs w:val="24"/>
        </w:rPr>
        <w:t>-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научного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текста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выделять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учебно</w:t>
      </w:r>
      <w:r w:rsidRPr="00C4582E">
        <w:rPr>
          <w:rStyle w:val="Text0"/>
          <w:rFonts w:ascii="MingLiU_HKSCS" w:eastAsia="MingLiU_HKSCS" w:hAnsi="MingLiU_HKSCS" w:cs="MingLiU_HKSCS"/>
          <w:sz w:val="24"/>
          <w:szCs w:val="24"/>
        </w:rPr>
        <w:t>-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научном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тексте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ключевые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слова</w:t>
      </w:r>
      <w:r w:rsidRPr="00C4582E">
        <w:rPr>
          <w:rStyle w:val="Text0"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составлять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план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определять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тему</w:t>
      </w:r>
      <w:r w:rsidRPr="00C4582E">
        <w:rPr>
          <w:rStyle w:val="Text0"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основную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мысль</w:t>
      </w:r>
      <w:r w:rsidRPr="00C4582E">
        <w:rPr>
          <w:rStyle w:val="Text0"/>
          <w:sz w:val="24"/>
          <w:szCs w:val="24"/>
        </w:rPr>
        <w:t xml:space="preserve"> (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авторский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замысел</w:t>
      </w:r>
      <w:r w:rsidRPr="00C4582E">
        <w:rPr>
          <w:rStyle w:val="Text0"/>
          <w:sz w:val="24"/>
          <w:szCs w:val="24"/>
        </w:rPr>
        <w:t xml:space="preserve">)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тексте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из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художественного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произведения</w:t>
      </w:r>
      <w:r w:rsidRPr="00C4582E">
        <w:rPr>
          <w:rStyle w:val="Text0"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пересказывать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текст</w:t>
      </w:r>
      <w:r w:rsidR="006D3716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подробно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сжато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понимать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основные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отличия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текстов</w:t>
      </w:r>
      <w:r w:rsidRPr="00C4582E">
        <w:rPr>
          <w:rStyle w:val="Text0"/>
          <w:rFonts w:ascii="MingLiU_HKSCS" w:eastAsia="MingLiU_HKSCS" w:hAnsi="MingLiU_HKSCS" w:cs="MingLiU_HKSCS"/>
          <w:sz w:val="24"/>
          <w:szCs w:val="24"/>
        </w:rPr>
        <w:t>-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описаний</w:t>
      </w:r>
      <w:r w:rsidRPr="00C4582E">
        <w:rPr>
          <w:rStyle w:val="Text0"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повествований</w:t>
      </w:r>
      <w:r w:rsidRPr="00C4582E">
        <w:rPr>
          <w:rStyle w:val="Text0"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рассуждений</w:t>
      </w:r>
      <w:r w:rsidRPr="00C4582E">
        <w:rPr>
          <w:rStyle w:val="Text0"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писать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тексты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этих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582E">
        <w:rPr>
          <w:rStyle w:val="Text0"/>
          <w:rFonts w:ascii="Times New Roman" w:hAnsi="Times New Roman" w:cs="Times New Roman"/>
          <w:sz w:val="24"/>
          <w:szCs w:val="24"/>
        </w:rPr>
        <w:t>типов</w:t>
      </w:r>
      <w:r w:rsidRPr="00C4582E">
        <w:rPr>
          <w:rStyle w:val="Text0"/>
          <w:sz w:val="24"/>
          <w:szCs w:val="24"/>
        </w:rPr>
        <w:t>;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определять</w:t>
      </w:r>
      <w:proofErr w:type="spellEnd"/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стиль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текста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письменно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подробно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излагать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художественный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учебно</w:t>
      </w:r>
      <w:r w:rsidRPr="00C4582E">
        <w:rPr>
          <w:rStyle w:val="Text0"/>
          <w:rFonts w:ascii="MingLiU_HKSCS" w:eastAsia="MingLiU_HKSCS" w:hAnsi="MingLiU_HKSCS" w:cs="MingLiU_HKSCS"/>
          <w:sz w:val="24"/>
          <w:szCs w:val="24"/>
        </w:rPr>
        <w:t>-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научный</w:t>
      </w:r>
      <w:r w:rsidR="00427DEF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текст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пытаться</w:t>
      </w:r>
      <w:r w:rsidR="006D3716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использовать</w:t>
      </w:r>
      <w:r w:rsidR="006D3716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</w:t>
      </w:r>
      <w:r w:rsidR="006D3716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собственной</w:t>
      </w:r>
      <w:r w:rsidR="006D3716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письменной</w:t>
      </w:r>
      <w:r w:rsidR="006D3716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речи</w:t>
      </w:r>
      <w:r w:rsidR="006D3716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изученные</w:t>
      </w:r>
      <w:r w:rsidR="006D3716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особенности</w:t>
      </w:r>
      <w:r w:rsidR="006D3716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частей</w:t>
      </w:r>
      <w:r w:rsidR="006D3716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речи</w:t>
      </w:r>
      <w:r w:rsidRPr="00C4582E">
        <w:rPr>
          <w:rStyle w:val="Text0"/>
          <w:sz w:val="24"/>
          <w:szCs w:val="24"/>
        </w:rPr>
        <w:t xml:space="preserve"> (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синонимию</w:t>
      </w:r>
      <w:r w:rsidRPr="00C4582E">
        <w:rPr>
          <w:rStyle w:val="Text0"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многозначность</w:t>
      </w:r>
      <w:r w:rsidRPr="00C4582E">
        <w:rPr>
          <w:rStyle w:val="Text0"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антонимию</w:t>
      </w:r>
      <w:r w:rsidRPr="00C4582E">
        <w:rPr>
          <w:rStyle w:val="Text0"/>
          <w:sz w:val="24"/>
          <w:szCs w:val="24"/>
        </w:rPr>
        <w:t xml:space="preserve">),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синтаксических</w:t>
      </w:r>
      <w:r w:rsidR="006D3716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конструкций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последовательно</w:t>
      </w:r>
      <w:r w:rsidR="006D3716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развивать</w:t>
      </w:r>
      <w:r w:rsidR="006D3716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мысль</w:t>
      </w:r>
      <w:r w:rsidR="006D3716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</w:t>
      </w:r>
      <w:r w:rsidR="006D3716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сочинении</w:t>
      </w:r>
      <w:r w:rsidR="006D3716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в</w:t>
      </w:r>
      <w:r w:rsidR="006D3716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соответствии</w:t>
      </w:r>
      <w:r w:rsidR="006D3716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с</w:t>
      </w:r>
      <w:r w:rsidR="006D3716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темой</w:t>
      </w:r>
      <w:r w:rsidR="006D3716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и</w:t>
      </w:r>
      <w:r w:rsidR="006D3716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замыслом</w:t>
      </w:r>
      <w:r w:rsidRPr="00C4582E">
        <w:rPr>
          <w:rStyle w:val="Text0"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делать</w:t>
      </w:r>
      <w:r w:rsidR="006D3716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абзацные</w:t>
      </w:r>
      <w:r w:rsidR="006D3716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отступы</w:t>
      </w:r>
      <w:r w:rsidRPr="00C4582E">
        <w:rPr>
          <w:rStyle w:val="Text0"/>
          <w:sz w:val="24"/>
          <w:szCs w:val="24"/>
        </w:rPr>
        <w:t xml:space="preserve">;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озаглавливать</w:t>
      </w:r>
      <w:r w:rsidR="006D3716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текст</w:t>
      </w:r>
      <w:r w:rsidRPr="00C4582E">
        <w:rPr>
          <w:rStyle w:val="Text0"/>
          <w:sz w:val="24"/>
          <w:szCs w:val="24"/>
        </w:rPr>
        <w:t xml:space="preserve">,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пользуясь</w:t>
      </w:r>
      <w:r w:rsidR="006D3716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разными</w:t>
      </w:r>
      <w:r w:rsidR="006D3716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типами</w:t>
      </w:r>
      <w:r w:rsidR="006D3716">
        <w:rPr>
          <w:rStyle w:val="Text0"/>
          <w:rFonts w:ascii="Times New Roman" w:hAnsi="Times New Roman" w:cs="Times New Roman"/>
          <w:sz w:val="24"/>
          <w:szCs w:val="24"/>
        </w:rPr>
        <w:t xml:space="preserve"> </w:t>
      </w:r>
      <w:r w:rsidRPr="00C4582E">
        <w:rPr>
          <w:rStyle w:val="Text0"/>
          <w:rFonts w:ascii="Times New Roman" w:hAnsi="Times New Roman" w:cs="Times New Roman"/>
          <w:sz w:val="24"/>
          <w:szCs w:val="24"/>
        </w:rPr>
        <w:t>заголовков</w:t>
      </w:r>
      <w:r w:rsidRPr="00C4582E">
        <w:rPr>
          <w:rStyle w:val="Text0"/>
          <w:sz w:val="24"/>
          <w:szCs w:val="24"/>
        </w:rPr>
        <w:t>.</w:t>
      </w:r>
    </w:p>
    <w:p w:rsidR="00F7298B" w:rsidRDefault="00F7298B" w:rsidP="00C4582E">
      <w:pPr>
        <w:pStyle w:val="text"/>
        <w:spacing w:line="240" w:lineRule="auto"/>
        <w:rPr>
          <w:rStyle w:val="Text0"/>
          <w:rFonts w:ascii="Times New Roman" w:hAnsi="Times New Roman"/>
          <w:sz w:val="24"/>
          <w:szCs w:val="24"/>
        </w:rPr>
      </w:pPr>
    </w:p>
    <w:p w:rsidR="00F7298B" w:rsidRDefault="00F7298B" w:rsidP="00C4582E">
      <w:pPr>
        <w:pStyle w:val="text"/>
        <w:spacing w:line="240" w:lineRule="auto"/>
        <w:rPr>
          <w:rStyle w:val="Text0"/>
          <w:rFonts w:ascii="Times New Roman" w:hAnsi="Times New Roman"/>
          <w:sz w:val="24"/>
          <w:szCs w:val="24"/>
        </w:rPr>
      </w:pPr>
    </w:p>
    <w:p w:rsidR="00154BB2" w:rsidRDefault="00154BB2" w:rsidP="00C4582E">
      <w:pPr>
        <w:pStyle w:val="text"/>
        <w:spacing w:line="240" w:lineRule="auto"/>
        <w:rPr>
          <w:rStyle w:val="Text0"/>
          <w:rFonts w:ascii="Times New Roman" w:hAnsi="Times New Roman"/>
          <w:sz w:val="24"/>
          <w:szCs w:val="24"/>
        </w:rPr>
      </w:pPr>
    </w:p>
    <w:p w:rsidR="00154BB2" w:rsidRDefault="00154BB2" w:rsidP="00C4582E">
      <w:pPr>
        <w:pStyle w:val="text"/>
        <w:spacing w:line="240" w:lineRule="auto"/>
        <w:rPr>
          <w:rStyle w:val="Text0"/>
          <w:rFonts w:ascii="Times New Roman" w:hAnsi="Times New Roman"/>
          <w:sz w:val="24"/>
          <w:szCs w:val="24"/>
        </w:rPr>
      </w:pPr>
    </w:p>
    <w:p w:rsidR="00154BB2" w:rsidRDefault="00154BB2" w:rsidP="00C4582E">
      <w:pPr>
        <w:pStyle w:val="text"/>
        <w:spacing w:line="240" w:lineRule="auto"/>
        <w:rPr>
          <w:rStyle w:val="Text0"/>
          <w:rFonts w:ascii="Times New Roman" w:hAnsi="Times New Roman"/>
          <w:sz w:val="24"/>
          <w:szCs w:val="24"/>
        </w:rPr>
      </w:pPr>
    </w:p>
    <w:p w:rsidR="00154BB2" w:rsidRDefault="00154BB2" w:rsidP="00C4582E">
      <w:pPr>
        <w:pStyle w:val="text"/>
        <w:spacing w:line="240" w:lineRule="auto"/>
        <w:rPr>
          <w:rStyle w:val="Text0"/>
          <w:rFonts w:ascii="Times New Roman" w:hAnsi="Times New Roman"/>
          <w:sz w:val="24"/>
          <w:szCs w:val="24"/>
        </w:rPr>
      </w:pPr>
    </w:p>
    <w:p w:rsidR="00154BB2" w:rsidRDefault="00154BB2" w:rsidP="00C4582E">
      <w:pPr>
        <w:pStyle w:val="text"/>
        <w:spacing w:line="240" w:lineRule="auto"/>
        <w:rPr>
          <w:rStyle w:val="Text0"/>
          <w:rFonts w:ascii="Times New Roman" w:hAnsi="Times New Roman"/>
          <w:sz w:val="24"/>
          <w:szCs w:val="24"/>
        </w:rPr>
      </w:pPr>
    </w:p>
    <w:p w:rsidR="006D3716" w:rsidRDefault="006D3716" w:rsidP="00C4582E">
      <w:pPr>
        <w:pStyle w:val="text"/>
        <w:spacing w:line="240" w:lineRule="auto"/>
        <w:rPr>
          <w:rStyle w:val="Text0"/>
          <w:rFonts w:ascii="Times New Roman" w:hAnsi="Times New Roman"/>
          <w:sz w:val="24"/>
          <w:szCs w:val="24"/>
        </w:rPr>
      </w:pPr>
    </w:p>
    <w:p w:rsidR="00154BB2" w:rsidRDefault="00154BB2" w:rsidP="00C4582E">
      <w:pPr>
        <w:pStyle w:val="text"/>
        <w:spacing w:line="240" w:lineRule="auto"/>
        <w:rPr>
          <w:rStyle w:val="Text0"/>
          <w:rFonts w:ascii="Times New Roman" w:hAnsi="Times New Roman"/>
          <w:sz w:val="24"/>
          <w:szCs w:val="24"/>
        </w:rPr>
      </w:pPr>
    </w:p>
    <w:p w:rsidR="001F5F4B" w:rsidRDefault="001F5F4B" w:rsidP="001F5F4B">
      <w:pPr>
        <w:pStyle w:val="text"/>
        <w:spacing w:line="240" w:lineRule="auto"/>
        <w:ind w:firstLine="0"/>
        <w:rPr>
          <w:rStyle w:val="Text0"/>
          <w:rFonts w:ascii="Times New Roman" w:hAnsi="Times New Roman"/>
          <w:sz w:val="24"/>
          <w:szCs w:val="24"/>
        </w:rPr>
      </w:pPr>
    </w:p>
    <w:p w:rsidR="001C12BE" w:rsidRDefault="001C12BE" w:rsidP="001C12BE">
      <w:pPr>
        <w:pStyle w:val="af3"/>
        <w:jc w:val="right"/>
        <w:rPr>
          <w:sz w:val="24"/>
          <w:szCs w:val="24"/>
        </w:rPr>
      </w:pPr>
    </w:p>
    <w:p w:rsidR="00885089" w:rsidRDefault="00885089" w:rsidP="001C12BE">
      <w:pPr>
        <w:pStyle w:val="af3"/>
        <w:jc w:val="right"/>
        <w:rPr>
          <w:sz w:val="24"/>
          <w:szCs w:val="24"/>
        </w:rPr>
      </w:pPr>
    </w:p>
    <w:p w:rsidR="00885089" w:rsidRDefault="00885089" w:rsidP="001C12BE">
      <w:pPr>
        <w:pStyle w:val="af3"/>
        <w:jc w:val="right"/>
        <w:rPr>
          <w:sz w:val="24"/>
          <w:szCs w:val="24"/>
        </w:rPr>
      </w:pPr>
    </w:p>
    <w:p w:rsidR="00885089" w:rsidRDefault="00885089" w:rsidP="001C12BE">
      <w:pPr>
        <w:pStyle w:val="af3"/>
        <w:jc w:val="right"/>
        <w:rPr>
          <w:sz w:val="24"/>
          <w:szCs w:val="24"/>
        </w:rPr>
      </w:pPr>
    </w:p>
    <w:p w:rsidR="00885089" w:rsidRDefault="00885089" w:rsidP="001C12BE">
      <w:pPr>
        <w:pStyle w:val="af3"/>
        <w:jc w:val="right"/>
        <w:rPr>
          <w:sz w:val="24"/>
          <w:szCs w:val="24"/>
        </w:rPr>
      </w:pPr>
    </w:p>
    <w:p w:rsidR="001C12BE" w:rsidRPr="00322254" w:rsidRDefault="001C12BE" w:rsidP="001C12BE">
      <w:pPr>
        <w:pStyle w:val="af3"/>
        <w:jc w:val="right"/>
        <w:rPr>
          <w:b/>
          <w:sz w:val="28"/>
          <w:szCs w:val="24"/>
        </w:rPr>
      </w:pPr>
      <w:r w:rsidRPr="00322254">
        <w:rPr>
          <w:b/>
          <w:sz w:val="28"/>
          <w:szCs w:val="24"/>
        </w:rPr>
        <w:lastRenderedPageBreak/>
        <w:t>Приложение к приказу от 31.08.17 № 145</w:t>
      </w:r>
    </w:p>
    <w:p w:rsidR="001C12BE" w:rsidRDefault="001C12BE" w:rsidP="001F5F4B">
      <w:pPr>
        <w:pStyle w:val="text"/>
        <w:spacing w:line="240" w:lineRule="auto"/>
        <w:ind w:firstLine="0"/>
        <w:jc w:val="center"/>
        <w:rPr>
          <w:rStyle w:val="Text0"/>
          <w:rFonts w:ascii="Times New Roman" w:hAnsi="Times New Roman"/>
          <w:b/>
          <w:sz w:val="32"/>
          <w:szCs w:val="32"/>
        </w:rPr>
      </w:pPr>
    </w:p>
    <w:p w:rsidR="00A14182" w:rsidRDefault="001F5F4B" w:rsidP="001F5F4B">
      <w:pPr>
        <w:pStyle w:val="text"/>
        <w:spacing w:line="240" w:lineRule="auto"/>
        <w:ind w:firstLine="0"/>
        <w:jc w:val="center"/>
        <w:rPr>
          <w:rStyle w:val="Text0"/>
          <w:rFonts w:ascii="Times New Roman" w:hAnsi="Times New Roman"/>
          <w:b/>
          <w:sz w:val="32"/>
          <w:szCs w:val="32"/>
        </w:rPr>
      </w:pPr>
      <w:r>
        <w:rPr>
          <w:rStyle w:val="Text0"/>
          <w:rFonts w:ascii="Times New Roman" w:hAnsi="Times New Roman"/>
          <w:b/>
          <w:sz w:val="32"/>
          <w:szCs w:val="32"/>
        </w:rPr>
        <w:t>Календарно-тематическое планирование</w:t>
      </w:r>
      <w:r w:rsidR="004A3DE9">
        <w:rPr>
          <w:rStyle w:val="Text0"/>
          <w:rFonts w:ascii="Times New Roman" w:hAnsi="Times New Roman"/>
          <w:b/>
          <w:sz w:val="32"/>
          <w:szCs w:val="32"/>
        </w:rPr>
        <w:t xml:space="preserve"> по русскому языку 5 класс</w:t>
      </w:r>
    </w:p>
    <w:p w:rsidR="00A14182" w:rsidRDefault="001C12BE" w:rsidP="001C12BE">
      <w:pPr>
        <w:pStyle w:val="text"/>
        <w:spacing w:line="240" w:lineRule="auto"/>
        <w:ind w:firstLine="0"/>
        <w:jc w:val="right"/>
        <w:rPr>
          <w:rStyle w:val="Text0"/>
          <w:rFonts w:ascii="Times New Roman" w:hAnsi="Times New Roman"/>
          <w:sz w:val="32"/>
          <w:szCs w:val="32"/>
        </w:rPr>
      </w:pPr>
      <w:r>
        <w:rPr>
          <w:rStyle w:val="Text0"/>
          <w:rFonts w:ascii="Times New Roman" w:hAnsi="Times New Roman"/>
          <w:b/>
          <w:sz w:val="32"/>
          <w:szCs w:val="32"/>
        </w:rPr>
        <w:t>Составитель: Иванова Е. Ю.</w:t>
      </w: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51"/>
        <w:gridCol w:w="851"/>
        <w:gridCol w:w="1701"/>
        <w:gridCol w:w="709"/>
        <w:gridCol w:w="4111"/>
        <w:gridCol w:w="5386"/>
        <w:gridCol w:w="1134"/>
      </w:tblGrid>
      <w:tr w:rsidR="00CA7228" w:rsidRPr="004A3DE9" w:rsidTr="00480C06">
        <w:tc>
          <w:tcPr>
            <w:tcW w:w="566" w:type="dxa"/>
            <w:vMerge w:val="restart"/>
          </w:tcPr>
          <w:p w:rsidR="00CA7228" w:rsidRPr="004A3DE9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№ п\</w:t>
            </w:r>
            <w:proofErr w:type="gramStart"/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702" w:type="dxa"/>
            <w:gridSpan w:val="2"/>
          </w:tcPr>
          <w:p w:rsidR="00CA7228" w:rsidRPr="004A3DE9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1701" w:type="dxa"/>
            <w:vMerge w:val="restart"/>
          </w:tcPr>
          <w:p w:rsidR="00CA7228" w:rsidRPr="004A3DE9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Тема</w:t>
            </w:r>
          </w:p>
        </w:tc>
        <w:tc>
          <w:tcPr>
            <w:tcW w:w="709" w:type="dxa"/>
            <w:vMerge w:val="restart"/>
          </w:tcPr>
          <w:p w:rsidR="00CA7228" w:rsidRPr="004A3DE9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Кол-во часов</w:t>
            </w:r>
          </w:p>
        </w:tc>
        <w:tc>
          <w:tcPr>
            <w:tcW w:w="9497" w:type="dxa"/>
            <w:gridSpan w:val="2"/>
          </w:tcPr>
          <w:p w:rsidR="00CA7228" w:rsidRPr="004A3DE9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Результаты обучения</w:t>
            </w:r>
          </w:p>
        </w:tc>
        <w:tc>
          <w:tcPr>
            <w:tcW w:w="1134" w:type="dxa"/>
          </w:tcPr>
          <w:p w:rsidR="00CA7228" w:rsidRPr="004A3DE9" w:rsidRDefault="00480C06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Домашнее задание</w:t>
            </w:r>
          </w:p>
        </w:tc>
      </w:tr>
      <w:tr w:rsidR="00322254" w:rsidRPr="004A3DE9" w:rsidTr="00322254">
        <w:tc>
          <w:tcPr>
            <w:tcW w:w="566" w:type="dxa"/>
            <w:vMerge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701" w:type="dxa"/>
            <w:vMerge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proofErr w:type="spellStart"/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Метапредметные</w:t>
            </w:r>
            <w:proofErr w:type="spellEnd"/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Предметные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01.09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Язык и человек. Общение устное и письменное.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Инструктаж по ТБ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  <w:vMerge w:val="restart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Использовать виды чтения (ознакомительное и изучающее) для работы с учебной книгой; использовать разные правила и приемы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аудирования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в ситуации монологической и диалогической речи; вести самостоятельный поиск информации в СМИ; адекватно воспринимать на слух информационные тексты СМИ; воспроизводить содержание прослушанного текста; 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текстов; вычитывать информацию, представленную в схеме; работать в группах.</w:t>
            </w:r>
          </w:p>
        </w:tc>
        <w:tc>
          <w:tcPr>
            <w:tcW w:w="5386" w:type="dxa"/>
            <w:vMerge w:val="restart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Осознавать роль родного языка в жизни человека и общества, основную функцию языка; знать основные особенности устной и письменной речи; различать разные виды речевой деятельности; знать приемы эффективного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аудирования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в ситуации монологической и диалогической речи; разграничивать устную речь и слушание, письменную речь и чтение.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5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04.09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Читаем учебник. Слушаем на уроке.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  <w:vMerge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vMerge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9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05.09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Стили речи.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Извлекать информацию из текстов упражнений, определений; вести самостоятельный поиск информации в школьных учебниках; преобразовывать текстовую информацию в форму схемы; строить рассуждение; соблюдать нормы речевого этикета в ситуации приветствия.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Иметь общее понятие о стилях речи (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разговорном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, научном, художественном) и их характеристике; устанавливать принадлежность текста к определенному стилю речи по цели высказывания; преобразовывать текст художественного стиля в научный.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Выполнить индивидуальные задания по карточкам</w:t>
            </w:r>
          </w:p>
        </w:tc>
      </w:tr>
      <w:tr w:rsidR="00CA7228" w:rsidRPr="004A3DE9" w:rsidTr="00CA7228">
        <w:tc>
          <w:tcPr>
            <w:tcW w:w="15309" w:type="dxa"/>
            <w:gridSpan w:val="8"/>
          </w:tcPr>
          <w:p w:rsidR="00CA7228" w:rsidRPr="004A3DE9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Вспоминаем, повторяем, изучаем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322254" w:rsidRPr="004A3DE9" w:rsidRDefault="00322254" w:rsidP="0089195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06.09</w:t>
            </w:r>
          </w:p>
        </w:tc>
        <w:tc>
          <w:tcPr>
            <w:tcW w:w="851" w:type="dxa"/>
          </w:tcPr>
          <w:p w:rsidR="00322254" w:rsidRPr="004A3DE9" w:rsidRDefault="00322254" w:rsidP="0089195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Звуки и буквы. Произношение и правописание.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Строить рассуждение, аргументировать свое мнение; 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содержащих теоретические сведения; пользоваться словарем иностранного языка.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о соотношении произношения и правописания; пользоваться транскрипцией с целью верного произношения слов; с помощью орфографических правил уметь решить, какой буквой обозначить тот или иной звук в слове при несовпадении произношения и правописания; определять тему, основную мысль текста.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27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07.09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Орфограмма.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Усвоить понятие орфограммы как написания по орфографическим правилам или по традиции; знать, что орфограмма – «точка» применения правила; усвоить опознавательные признаки орфограмм-гласных и орфограмм-согласных букв; знать, что орфограммы-буквы могут находиться в любой морфеме; находить орфограммы-гласные и орфограммы-согласные буквы в словах с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опрой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на опознавательные признаки; находить орфограммы-гласные и орфограммы-согласные буквы в разных морфемах.</w:t>
            </w:r>
            <w:proofErr w:type="gramEnd"/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Определение выучить 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34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08.09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Правописание проверяемых безударных гласных в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корне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слова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Соблюдать в практике письменного общения изученное орфографическое правило; 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пользоваться орфографическим словарем.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 xml:space="preserve">Знать способы проверки правильности написания безударных гласных в корне слова; знать о непроверяемых безударных гласных в корне слова; правильно писать слова с проверяемыми и непроверяемыми безударными гласными в корне; графически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обозначить условия выбора правильных написаний; пользоваться способами проверки безударной гласной в корне (изменением формы слова и подбором однокоренных слов); различать одинаково произносимые слова с разным написанием.</w:t>
            </w:r>
            <w:proofErr w:type="gramEnd"/>
          </w:p>
        </w:tc>
        <w:tc>
          <w:tcPr>
            <w:tcW w:w="1134" w:type="dxa"/>
          </w:tcPr>
          <w:p w:rsidR="00322254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lastRenderedPageBreak/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е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36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11.09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Правописание проверяемых согласных в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корне слова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Соблюдать в практике письменного общения изученное орфографическое правило; 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пользоваться орфографическим словарем.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способы проверки правильности написания согласных букв в корне слова; правильно писать слова с проверяемыми и непроверяемыми согласными в корне слова; графически обозначать условия выбора правильных написаний; пользоваться способами проверки согласных в корне (изменением формы слова и подбором однокоренных слов, в которых после проверяемой согласной стоит гласная или согласные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л, м, 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н</w:t>
            </w:r>
            <w:proofErr w:type="gram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,р</w:t>
            </w:r>
            <w:proofErr w:type="spellEnd"/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); различать одинаково произносимые слова с разным написанием; правильно писать изученные слова с непроверяемыми гласными и согласными в корне.</w:t>
            </w:r>
          </w:p>
        </w:tc>
        <w:tc>
          <w:tcPr>
            <w:tcW w:w="1134" w:type="dxa"/>
          </w:tcPr>
          <w:p w:rsidR="00322254" w:rsidRDefault="00322254" w:rsidP="0032225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42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12.09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Правописание непроизносимых согласных в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корне слова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Соблюдать в практике письменного общения изученное орфографическое правило; 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пользоваться орфографическим словарем.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способ проверки согласных в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корне слова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; правильно писать слова с непроизносимыми согласными в корне слова; графически обозначать условия выбора правильных написаний; пользоваться способом проверки непроизносимых согласных в корне; выбирать заголовок к тексту из ряда предложенных.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47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13.09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Буквы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и, у, а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после шипящих.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Соблюдать в практике письменного общения изученное орфографическое правило; 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пользоваться орфографическим словарем.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Правильно писать слова с буквами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и, у, а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после шипящих и слова-исключения; графически обозначать условия выбора правильных написаний; составлять предложения или связный текст с указанными словами на заданную тему.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53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14.09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Разделительные ъ и ь.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Соблюдать в практике письменного общения изученное орфографическое правило; 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правило употребления разделительных ъ и ь; находить в словах разделительные ъ и ь; разграничивать ь разделительный и ь как показатель мягкости предшествующего согласного; уметь правильно употреблять на письме разделительные ъ и ь; графически обозначать условия их выбора.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58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15.09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Раздельное написание предлогов с другими словами.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Соблюдать в практике письменного общения изученное орфографическое правило; 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адекватно выражать своё отношение к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изображенному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на рисунке; создавать письменный текст, соблюдая нормы его построения, свободно, правильно излагая свои мысли; соблюдать в процессе создания текста основные нормы русского литературного языка.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Усвоить понятие орфограммы пробела (раздельного написания), орфограммы-дефиса; знать о совпадении в устной речи предлогов и приставок по звучанию; знать, что предлог – слово, приставка – часть слова; знать о написании через дефис предлогов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из-за, из-под;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падеж, с которым употребляются указанные предлоги; разграничивать предлоги и приставки на письме; находить орфограмму-пробел (раздельное написание);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писать предлоги отдельно от других слов; графически обозначать условия выбора раздельного написания; писать через дефис предлоги </w:t>
            </w:r>
            <w:proofErr w:type="gram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из-за</w:t>
            </w:r>
            <w:proofErr w:type="gram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, из-под;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употреблять предлоги в речи; составлять связный текст с опорой на рисунок; озаглавливать текст.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64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18.09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Входящий контроль 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Способность осуществлять самоконтроль.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Правильно писать слова с изученными орфограммами.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19.09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РР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Что мы знаем о тексте. Обучающее изложение (по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Г.Скребицкому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)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.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(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у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пр.70)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Вычитывать информацию, представленную в схеме; 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соблюдать нормы построения текста в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письменной форме; соблюдать в процессе пересказа исходного текста основные нормы русского литературного языка и правила правописания.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 xml:space="preserve">Знать признаки текста; анализировать и отграничивать тексты с точки зрения единства темы, смысловой цельности; составлять текст из разрозненных предложений; озаглавливать текст; составлять письменный пересказ текста с опорой на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предложенный план.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 xml:space="preserve">выполнить индивидуальные задания по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карточкам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20.09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Части речи. 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  <w:vMerge w:val="restart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Вычитывать информацию, представленную в схеме; работать в группах; адекватно воспринимать на слух текст, владеть приемами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аудирования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; оценивать чужую речь; преобразовывать визуальную информацию в текстовую; адекватно выражать свое отношение к изображенному на рисунке; создавать письменный текст, соблюдая нормы его построения, свободно, правильно излагая нормы его построения, свободно, правильно излагать свои мысли;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5386" w:type="dxa"/>
            <w:vMerge w:val="restart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Знать, на какие вопросы отвечают и что обозначают имена существительные, имена прилагательные, глаголы; знать наречие как неизменяемую часть речи; знать об употреблении на письме ь после шипящих во 2-м лице глаголов настоящего и будущего времени; распознавать имена существительные, имена прилагательные, глаголы, наречия; определять морфологические признаки глагола (время, лицо); употреблять ь после шипящих во 2-м лице глаголов настоящего и будущего времени; составлять текст сочинения с использованием наречий; писать сочинения по рисунку; определять тему и основную мысль текста.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77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21.09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Глагол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  <w:vMerge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vMerge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83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22.09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-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Тся</w:t>
            </w:r>
            <w:proofErr w:type="spell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 и </w:t>
            </w:r>
            <w:proofErr w:type="gram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–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т</w:t>
            </w:r>
            <w:proofErr w:type="gram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ься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в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глаголах. 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Вычитывать информацию, представленную в схеме; соблюдать в практике письменного общения изученное орфографическое правило; 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способ определения написания </w:t>
            </w:r>
            <w:proofErr w:type="gram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–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т</w:t>
            </w:r>
            <w:proofErr w:type="gram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ся</w:t>
            </w:r>
            <w:proofErr w:type="spell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 и –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ться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в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глаголах; знать личные окончания глаголов 1 и 2 спряжения; знать о раздельном написании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не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 глаголами; находить орфограмму в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–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тся</w:t>
            </w:r>
            <w:proofErr w:type="spell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 и –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ться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в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глаголах; пользоваться способом определения написания 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-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тся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или</w:t>
            </w:r>
            <w:proofErr w:type="spell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 –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ться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; выделять личные окончаниях глаголов; писать раздельно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не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с глаголами; составлять предложения с указанными глаголами.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85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25.09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Тема текста.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  <w:vMerge w:val="restart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Оценивать чужую письменную речь; высказывать и обосновывать свою точку зрения; создавать письменный текст, соблюдая нормы его построения, свободно, правильно излагая свои мысли;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5386" w:type="dxa"/>
            <w:vMerge w:val="restart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Определять самую широкую тему  текста из ряда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предложенных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; подбирать заголовки к теме; подбирать заголовок к тексту; анализировать предложенное сочинение; писать сочинение на заданную тему.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индивидуальные задания по карточкам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26.09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Личные окончания глаголов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vMerge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vMerge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92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27.09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Имя существительное.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сведения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;в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ычитывать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информацию, представленную в таблицах; соблюдать в практике письменного общения изученные орфографические правила.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Знать, на какие вопросы отвечает имя существительное; морфологические признаки существительного (число, род, падеж, типы склонения); знать об употреблении  и неупотреблении на письме ь после шипящих на конце слова у существительных; об употреблении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е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и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в безударных падежных окончаниях существительных в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ед.ч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.; ставить вопросы к существительным; определять число, род, падеж, тип склонения существительного;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правильно употреблять ь после шипящих на конце слова у существительных; выбирать написание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е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и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в безударных падежных окончаниях существительных в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ед.ч</w:t>
            </w:r>
            <w:proofErr w:type="spellEnd"/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.,; 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графически обозначать условия выбора правильных написаний.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101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28.09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Имя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прилагательное.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Соблюдать в практике письменного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общения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изученные орфографические правила; создавать письменный текст с учетом замысла.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 xml:space="preserve">Знать, на какие вопросы отвечает имя прилагательное; знать об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изменении прилагательных по родам, падежам и числам, о согласовании прилагательных с существительными; знать способ определения правильного написания безударного окончания прилагательного (по вопросу); изменять прилагательные по родам, падежам и числам; согласовывать прилагательные с существительными; пользоваться способом определения безударного окончания прилагательного? Графически обозначать условия выбора правильных написаний; озаглавливать текст; определять его стиль; составлять текст в письменной форме с использованием имен прилагательных.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 xml:space="preserve">правило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110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21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29.09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РР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Сочинение по картине. Описание картины А.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Пластова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«Летом» (упр.109)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Способность преобразовывать визуальную информацию в текстовую; способность адекватно выражать свое отношение к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изображенному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на картине: создавать устный или письменный текст, соблюдая нормы его построения, свободно, правильно излагая свои мысли;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структуру текста типа повествование; знать об использовании прилагательных при описании изображенного на жанровой картине; описывать изображенное на жанровой картине в устной или письменной форме.</w:t>
            </w:r>
            <w:proofErr w:type="gramEnd"/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индивидуальные задания по карточкам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02.10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Местоимение.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Соблюдать в практике письменного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общения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изученные орфографические правила; владеть приемами изучающего чтения художественного текста; адекватно выражать свое отношение к прочитанному; воспроизводить прочитанный текст.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о личных местоимениях 1,2 и 3 лица; о склонении личных местоимений; о раздельном написании личных местоимений с предлогами; об употреблении местоимений </w:t>
            </w:r>
            <w:smartTag w:uri="urn:schemas-microsoft-com:office:smarttags" w:element="metricconverter">
              <w:smartTagPr>
                <w:attr w:name="ProductID" w:val="3 л"/>
              </w:smartTagPr>
              <w:r w:rsidRPr="004A3DE9">
                <w:rPr>
                  <w:rFonts w:eastAsia="Times New Roman"/>
                  <w:color w:val="000000"/>
                  <w:sz w:val="18"/>
                  <w:szCs w:val="18"/>
                </w:rPr>
                <w:t>3 л</w:t>
              </w:r>
            </w:smartTag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. После предлогов; находить личные местоимения в тексте; определять их падеж и число; правильно писать личные местоимения с предлогами; употреблять местоимения </w:t>
            </w:r>
            <w:smartTag w:uri="urn:schemas-microsoft-com:office:smarttags" w:element="metricconverter">
              <w:smartTagPr>
                <w:attr w:name="ProductID" w:val="3 л"/>
              </w:smartTagPr>
              <w:r w:rsidRPr="004A3DE9">
                <w:rPr>
                  <w:rFonts w:eastAsia="Times New Roman"/>
                  <w:color w:val="000000"/>
                  <w:sz w:val="18"/>
                  <w:szCs w:val="18"/>
                </w:rPr>
                <w:t>3 л</w:t>
              </w:r>
            </w:smartTag>
            <w:r w:rsidRPr="004A3DE9">
              <w:rPr>
                <w:rFonts w:eastAsia="Times New Roman"/>
                <w:color w:val="000000"/>
                <w:sz w:val="18"/>
                <w:szCs w:val="18"/>
              </w:rPr>
              <w:t>. После предлогов; пересказывать текст сказки.</w:t>
            </w:r>
            <w:proofErr w:type="gramEnd"/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113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03.10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Основная мысль текста.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Оценивать чужую письменную речь; высказывать и обосновывать свою точку зрения; владеть приемами отбора и систематизации материала на заданную тему; создавать письменный текст, соблюдать нормы его построения, свободно, правильно излагая свои мысли: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о теме и основной мысли текста; о способах выражения основной мысли текста; определять тему и основную мысль текста; находить в тексте предложения, в которых выражена основная мысль; редактировать предлагаемую заметку повествовательного характера с точки зрения выражения в ней основной мысли; писать сочинение повествовательного характера на заданную тему (рассказ об одном из летних дней);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правильно отвечать на контрольные вопросы, выполнять контрольные задания.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страница 55 устно ответить на вопросы 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04.10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Контрольный диктант </w:t>
            </w:r>
            <w:r w:rsidR="00C3585D">
              <w:rPr>
                <w:rFonts w:eastAsia="Times New Roman"/>
                <w:b/>
                <w:color w:val="000000"/>
                <w:sz w:val="18"/>
                <w:szCs w:val="18"/>
              </w:rPr>
              <w:t>№ 1 по теме: «Повторение»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Способность осуществлять самоконтроль.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Правильно писать слова с изученными орфограммами; определять слово как часть речи; выполнять разбор слова по составу (без выделения основы).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индивидуальные задания по карточкам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05.10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Анализ контрольного диктанта</w:t>
            </w:r>
            <w:r w:rsidR="00C3585D">
              <w:rPr>
                <w:rFonts w:eastAsia="Times New Roman"/>
                <w:color w:val="000000"/>
                <w:sz w:val="18"/>
                <w:szCs w:val="18"/>
              </w:rPr>
              <w:t>. Работа над ошибками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Способность осуществлять самоконтроль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Уметь применять правила к словам с изученными орфограммами во время работы над ошибками.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параграф 6 – 23 повторить правила</w:t>
            </w:r>
          </w:p>
        </w:tc>
      </w:tr>
      <w:tr w:rsidR="00CA7228" w:rsidRPr="004A3DE9" w:rsidTr="00CA7228">
        <w:tc>
          <w:tcPr>
            <w:tcW w:w="15309" w:type="dxa"/>
            <w:gridSpan w:val="8"/>
          </w:tcPr>
          <w:p w:rsidR="00CA7228" w:rsidRPr="004A3DE9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Синтаксис. Пунктуация. Культура речи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06.10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Синтаксис.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Пунктуация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содержащих теоретические сведения; воспроизводить прочитанный художественный те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кст в сж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атом виде в письменной форме; способность сохранять логичность, связность, соответствие теме при воспроизведении текста в свернутой форме;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 xml:space="preserve">Знать предмет изучения синтаксиса, пунктуации; знать о роли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 xml:space="preserve">знаков препинания в  понимании смысла предложения, названия знаков препинания; знать суть пунктуационных ошибок; разграничивать пунктуационные и синтаксические ошибки; связывать слова в предложении по смыслу;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верно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расставлять знаки препинания с целью восстановления смысла текста; находить и исправлять синтаксические и пунктуационные ошибки; озаглавливать текст; определять основную мысль текста; сжато излагать содержание исходного текста.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 xml:space="preserve">правило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120, 123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27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09.10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Словосочетание.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Находить и исправлять грамматические ошибки в письменной речи; создавать устный текст с учетом замысла и ситуации, соблюдая нормы построения текста и нормы русского литературного языка.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Знать, чем словосочетание от слова; знать строение словосочетания; знать о смысловой связи слов в словосочетании; отличать словосочетание от слова; определять главное и зависимое слово в словосочетании; устанавливать смысловую связь слов в словосочетании; использовать для выражения одинакового смысла словосочетания «сущ. + сущ.» и «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прилаг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.+сущ.»; составлять словосочетания по образцу; выделять словосочетания из предложений;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различать грамматическую основу и словосочетание; определять основную мысль высказывания; определять тему сочинения; составлять устный рассказ на основе опорных словосочетаний.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132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10.10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Разбор словосочетания.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Способность определять последовательность действий, работать по плану, оценивать достигнутые результаты.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порядок разбора словосочетания; выполнять разбор словосочетания по образцу в устной и письменной форме; находить словосочетания в тексте; определять основную мысль текста.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139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11.10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Предложение.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Вычитывать информацию, представленную в схеме; 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фактуальнуюинформацию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из текстов, содержащих теоретические сведения; адекватно понимать информацию письменного сообщения (основную мысль текста).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основные признаки предложения; знать опознавательный признак для определения границ предложения и постановки знаков завершения (интонация конца предложения)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;з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нать знаки завершения; понимать роль интонации в точной передаче смысла речи говорящего; уметь по интонации конца определять границы предложения; использовать различные знаки завершения на письме; находить грамматическую основу предложения; находить грамматическую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основу,состоящую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из одного главного члена (подлежащего или сказуемого); соотносить указанные предложения с определенными схемами; определять основную мысль текста.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143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12.10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РР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Сжатое изложение (упр. 144)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Воспроизводить прочитанный художественный те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кст в сж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атом виде в письменной форме; способность сохранять логичность, связность, соответствие теме при воспроизведении текста в свернутой форме;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приемы сжатия текста; формулировать основную мысль текста; озаглавливать текст; отбирать в исходном тексте основное; производить исключение и обобщение; строить сжатый текст; писать сжатое изложение исходного текста.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индивидуальные задания по карточкам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13.10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Виды предложений по цели высказывания.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адекватно воспринимать на слух предложения с разным интонационным рисунком; способность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оценивать чужую речь с точки зрения передачи заданной интонации; создавать разные по цели высказывания предложения с учетом речевой ситуации.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 xml:space="preserve">Знать виды предложений по цели высказывания (повествовательные, побудительные, вопросительные); знать особенности интонации повествовательных, побудительных, вопросительных предложений; распознавать виды предложений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по цели высказывания и правильно пунктуационно их оформить; интонационно правильно произносить повествовательные, побудительные и вопросительные предложения; составлять разные виды предложений по цели высказывания; опираться на вопросительные слова при составлении вопросительных предложений; использовать побудительные предложения с учетом речевой ситуации.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е 150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16.10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Восклицательные предложения.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адекватно воспринимать на слух предложения с разной эмоциональной окраской; способность оценивать чужую речь с точки зрения передачи  восклицательной  интонации в высказываниях.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виды предложений по интонации (восклицательные и невосклицательные); знать о пунктуационном оформлении повествовательных и побудительных восклицательных предложений; соотносить эмоциональную окраску предложений и цель высказывания; распознавать виды предложений по интонации; правильно пунктуационно их оформлять: интонационно верно произносить.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индивидуальные задания по карточкам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17.10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Члены предложения. Главные члены предложения. Подлежащее. 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Знать, что составляет грамматическую основу предложения; знать второстепенные члены предложения; способы выражения подлежащего (существительным, местоимением, сочетанием слов); о смысловой и грамматической связи подлежащего и сказуемого; разграничивать грамматическую основу предложения и второстепенные члены; находить в грамматической основе подлежащее, выраженное существительным, местоимением, сочетанием слов.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162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18.10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Сказуемое.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воспроизводить прочитанный художественный текст в письменной форме; способность сохранять логичность, связность, соответствие теме при воспроизведении текста; соблюдать в процессе пересказа текста основные нормы русского литературного языка и правила правописания.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способы выражения сказуемого (глаголом, существительным, прилагательным); находить в грамматической основе сказуемое, выраженное глаголом, существительным, прилагательным; выбирать способ выражения сказуемого в зависимости от речевой ситуации; писать мини-сочинение (описание) по заданным ситуациям с помощью сказуемых; писать изложение по исходному тексту-повествованию.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165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19.10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Тире между подлежащим и сказуемым.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пользоваться толковым словарем.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условие употребления тире между главными членами предложения (сущ. в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им.п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.); знать о паузе между подлежащим и сказуемым в данной конструкции; находить предложение с данной конструкцией; правильно ставить знак препинания (тире) в соответствии с изученным правилом; заменять указанные предложения предложениями изученной конструкции с опорой на схему; находить основную мысль текста.</w:t>
            </w:r>
            <w:proofErr w:type="gramEnd"/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174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20.10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Нераспространенные и распространенные предложения. Второстепенные члены предложения.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вычитывать информацию, представленную в схемах.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определение нераспространенных и распространенных предложений; знать общее определение второстепенных членов предложения (поясняют главные или другие второстепенные члены); их названия; разграничивать нераспространенные и распространенные предложения; находить в предложении второстепенные члены; определять, какие из второстепенных членов поясняют главные, какие – второстепенные члены предложения; распространять предложение второстепенными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членами; рассказывать о предложении по плану.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178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37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23.10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Дополнение.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определение понятия «дополнение», способы выражения дополнения; графическое обозначение дополнения как члена предложения; знать о возможности смешения подлежащего и дополнения, выраженного сущ. в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вин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.п</w:t>
            </w:r>
            <w:proofErr w:type="spellEnd"/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. без предлога; находить дополнение в предложении; верно обозначать дополнение как член предложения; распространять предложение дополнениями; разграничивать подлежащее и дополнение, выраженное существительным в вин. п. без предлога.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181, 185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24.10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Определение.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строить рассуждение, обосновывать свою точку зрения.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формулировку понятия «определение», способ выражения определения; графическое обозначение определения как члена предложения; роль определения в усилении выразительности художественного описания; находить определение в предложениях;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верно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обозначать определение как член предложения; распространять предложения определениями; использовать определения для более выразительной передачи содержания высказывания; относить текст к определенному стилю речи; озаглавливать текст.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189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25.10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Обстоятельство.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вычитывать информацию, представленную в схемах.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определение понятия «обстоятельство»; знать способы выражения обстоятельства; уметь графически обозначать обстоятельство как член предложения; знать о зависимости обстоятельств от глаголов-сказуемых; о роли обстоятельств в более точной передаче содержания высказывания; находить обстоятельства в предложениях;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верно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обозначать обстоятельство как член предложения; распространять предложения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обтоятельствами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; использовать обстоятельства для более точной передачи содержания высказывания; различать второстепенные члены предложения; уметь составлять предложения с включением всех второстепенных членов по указанным схемам; рассказывать о главных и второстепенных членах по плану.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192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26.10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Предложения с однородными членами.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вычитывать информацию, представленную в схемах; адекватно воспринимать на слух текст с определенным задание.</w:t>
            </w:r>
            <w:proofErr w:type="gramEnd"/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определение однородных членов предложения; знать об интонации перечисления в предложениях с однородными членами; знать, что однородные члены могут быть связаны только интонацией перечисления (без союзов); находить однородные члены; составлять предложения с однородными сказуемыми.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200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27.10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Знаки препинания в предложениях с однородными членами.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вычитывать информацию, представленную в схемах.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условия постановки запятой между однородными членами (перечислительная интонация, бессоюзная связь, союзы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а, но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) и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непостановки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запятой (перечислительная интонация, одиночный союз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и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); знать условия постановки двоеточия в предложениях с однородными членами при обобщающем слове; знать схемы предложений с однородными членами, с обобщающим словом при однородных членах; соблюдать правильную интонацию при чтении предложений с однородными членами;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обосновывать постановку знаков препинания в предложениях с однородными членами; уметь составлять предложения с однородными членами; составлять схемы предложений с однородными членами; находить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и подбирать обобщающее слово для однородных членов; обосновывать постановку знаков препинания в предложениях с обобщающими словами перед однородными членами (двоеточие).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207, 211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42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07.11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Предложения с обращениями.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вычитывать информацию, представленную в схемах; адекватно использовать различные формы обращения в заданных речевых ситуациях; оценивать уместность формы обращения с учетом речевой ситуации; способность участвовать в речевом общении, соблюдая нормы речевого этикета.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определение обращения; знать опознавательный признак выделения обращения в устной речи – звательную интонацию; правило постановки знаков препинания в предложении с обращением; схемы предложений с обращением; знать о возможности смешения подлежащего и обращения; распознавать обращения с опорой на звательную интонацию; обосновывать постановку знаков препинания в предложениях с обращением; составлять предложения с обращением с учетом речевой ситуации, по схемам;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отличать обращение от подлежащего.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219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08.11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РР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Письмо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Способность преобразовывать визуальную информацию в текстовую; способность адекватно выражать свое отношение к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изображенному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на рисунке; создавать письменный текст, соблюдая нормы его построения, свободно, правильно излагая свои мысли; соблюдать в процессе создания текста основные нормы русского литературного языка и правила правописания; оценивать чужую письменную речь; высказывать и обосновывать свою точку зрения.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о цели и назначении писем (деловые, дружеские, поздравительные, письма в газету); определять стили речи текстов писем; использовать обращения в письме; писать письмо товарищу; описывать изображенное на рисунке.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индивидуальные задания по карточкам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09.11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Синтаксический разбор простого предложения.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Способность определять последовательность действий, работать по плану, оценивать достигнутые результаты.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порядок синтаксического разбора простого предложения; выполнять синтаксический разбор (устный и письменный) простого предложения; определять стиль речи, к которому относится устный разбор.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228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10.11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РР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Сочинение по картине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Ф.Решетникова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«Мальчишки» (упр. 229)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Способность преобразовывать визуальную информацию в текстовую; способность адекватно выражать свое отношение к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изображенному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на картине; создавать письменный текст, соблюдая нормы его построения, свободно, правильно излагая свои мысли;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Усвоить понятие основной мысли высказывания; знать, что рассказ по картине – один из видов повествования; иметь представление о замысле художника; знать способы раскрытия основной мысли в сочинении по картине; уметь составлять рассказ-повествование на основе жанровой картины; раскрывать основную мысль текста.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индивидуальные задания по карточкам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13.11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Пунктуационный разбор простого предложения.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Способность определять последовательность действий, работать по плану, оценивать достигнутые результаты.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порядок пунктуационного разбора простого предложения; выполнять пунктуационный разбор (устный и письменный) простого предложения.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231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14.11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Простые и сложные предложения.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вычитывать информацию, представленную в схемах; адекватно понимать основную и дополнительную информацию; способность преобразовывать визуальную информацию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в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текстовую.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структурные различия простых и сложных предложений; знать о делении сложных предложений на 2 группы (союзные и бессоюзные); знать о функции запятой между простыми предложениями в составе сложного – знака разделения; правило постановки запятой в сложном предложении; схемы сложных предложений; знать о возможности смешения сложных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 xml:space="preserve">предложений и простых предложений с однородными членами с союзами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а, и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;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определять количество грамматических основ в предложении; определять средства связи в сложных предложениях; определять место постановки запятой между простыми предложениями в составе сложного: составлять предложения по указанным схемам; отличать сложные предложения от простых предложений с однородными членами с союзами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а, и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; составлять сложные предложения с союзами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и, а, но, что, когда, чтобы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и т.д.; писать рассказ по изображенному на рисунках.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235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48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15.11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Синтаксический разбор сложного предложения.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Способность определять последовательность действий, работать по плану, оценивать достигнутые результаты; высказывать и обосновывать свою точку зрения.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порядок синтаксического разбора сложного предложения; выполнять синтаксический разбор (устный и письменный) сложного предложения; определять основную мысль текста; выявлять языковые средства, помогающие автору текста изобразить отличительные особенности животного. 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244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16.11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Прямая речь.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вычитывать информацию, представленную в схемах; способность участвовать в речевом общении, соблюдая нормы речевого этикета.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Знать, что такое прямая речь и слова автора; знать об интонации при произнесении прямой речи после слов автора и перед ними; правило постановки знаков препинания в предложениях с прямой речью, стоящей после слов автора и перед ними; схемы предложений с прямой речью; разграничивать прямую речь и слова автора;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правильно произносить предложения с прямой речью, стоящей после слов автора и перед ними; правильно ставить знаки препинания в предложениях с прямой речью; составлять схемы предложений с прямой речью, структурно изменять предложения с прямой речью (менять позицию прямой речи по отношению к словам автора); употреблять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слово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пожалуйста</w:t>
            </w:r>
            <w:proofErr w:type="spell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в предложениях с прямой речью, выделяя его запятыми на письме.</w:t>
            </w:r>
            <w:proofErr w:type="gramEnd"/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248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17.11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Диалог.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способность участвовать в речевом общении, соблюдая нормы речевого этикета; работать в группе, коммуникативно взаимодействовать с одноклассниками в процессе совместного выполнения задания; приходить к общему решению в совместной деятельности; создавать диалоги с учетом речевой ситуации.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Знать, что такое диалог, реплика; знать правило постановки знаков препинания при диалоге, схемы диалога; распознавать диалог; отличать диалог от прямой речи; определять реплики в диалоге; правильно ставить знаки препинания при диалоге; составлять диалоги на заданную тему по указанной схеме; вести диалог с опорой на предложенные этикетные слова.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Параграф 24 – 49 правила повторить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20.11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РР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Сжатое изложение (упр.261)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Воспроизводить прочитанный художественный те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кст в сж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атом виде в письменной форме; способность сохранять логичность, связность, соответствие теме при воспроизведении текста в свернутой форме; соблюдать в процессе создания текста основные нормы русского литературного языка и правила правописания.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приемы сжатия текста; формулировать основную мысль текста; озаглавливать текст; отбирать в исходном тексте основное; производить исключение и обобщение; строить сжатый текст; писать сжатое изложение исходного текста.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индивидуальные задания по карточкам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21.11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Повторение.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Обобщать изученный материал; вычитывать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информацию, представленную в схемах.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 xml:space="preserve">Правильно отвечать на контрольные вопросы по теме «Синтаксис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и пунктуация»; осуществлять пунктуационный разбор предложений; составлять предложения по схемам.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 xml:space="preserve">страница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119 ответить на вопросы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53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22.11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Контрольный диктант</w:t>
            </w:r>
            <w:r w:rsidR="00C3585D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 № 2 по теме: «</w:t>
            </w:r>
            <w:r w:rsidR="00C3585D"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Синтаксис. Пунктуация. Культура речи</w:t>
            </w:r>
            <w:r w:rsidR="00C3585D">
              <w:rPr>
                <w:rFonts w:eastAsia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Способность осуществлять самоконтроль.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Правильно писать слова с изученными орфограммами; определять слово как часть речи; выполнять разбор слова по составу (без выделения основы).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индивидуальные задания по карточкам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23.11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Анализ контрольного диктанта</w:t>
            </w:r>
            <w:r w:rsidR="00C3585D">
              <w:rPr>
                <w:rFonts w:eastAsia="Times New Roman"/>
                <w:color w:val="000000"/>
                <w:sz w:val="18"/>
                <w:szCs w:val="18"/>
              </w:rPr>
              <w:t>. Работа над ошибками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Способность осуществлять самоконтроль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Уметь применять правила к словам с изученными орфограммами во время работы над ошибками.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параграф 24 – 49 повторить правила</w:t>
            </w:r>
          </w:p>
        </w:tc>
      </w:tr>
      <w:tr w:rsidR="00CA7228" w:rsidRPr="004A3DE9" w:rsidTr="00CA7228">
        <w:tc>
          <w:tcPr>
            <w:tcW w:w="15309" w:type="dxa"/>
            <w:gridSpan w:val="8"/>
          </w:tcPr>
          <w:p w:rsidR="00CA7228" w:rsidRPr="004A3DE9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Фонетика. Орфоэпия. Графика. Орфография. Культура речи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24.11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Фонетика. Гласные звуки.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извлекать информацию, представленную в схеме; преобразовывать информацию из текстовой формы в форму таблицы.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предмет изучения фонетики, группы и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подгуппы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звуков речи в русском языке, различия в образовании гласных и согласных звуков, элементы транскрипции; знать о смыслоразличительной роли звуков; различать гласные и согласные звуки по способу образования; подбирать односложные слова с разными ударными гласными звуками, записывать их, используя элементы транскрипции.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266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27.11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Согласные звуки. 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оценивать чужую речь; осуществлять самоконтроль за произношением отдельных слов и звуков и звуков в потоке речи.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об образовании согласных звуков, перечень согласных звуков; о смыслоразличительной роли согласных звуков.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274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28.11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Изменение звуков в потоке речи.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оценивать чужую речь; осуществлять самоконтроль за произношением отдельных слов и звуков и звуков в потоке речи.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сильные и слабые позиции гласных и согласных, связанные с изученными орфограммами; знать, что позиционные чередования гласных на письме не отражаются; знать правило произношения согласных на месте буквосочетаний 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чн</w:t>
            </w:r>
            <w:proofErr w:type="gram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,ч</w:t>
            </w:r>
            <w:proofErr w:type="gram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т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в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словах типа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что, конечно, чтобы;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анализировать правило проверки безударной гласной и проверяемых согласных в корне слова с точки зрения позиционного чередования; правильно произносить указанные слова; использовать скороговорки для овладения правильным произношением некоторых согласных звуков; определять основную мысль текста; составлять памятку о том, как нужно читать вслух. 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275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29.11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Согласные твердые и мягкие.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пары согласных по твердости – мягкости, а также непарные согласные; познакомиться с элементами транскрипции; различать согласные звуки по твердости – мягкости; называть пары согласных по твердости – мягкости, а также непарные согласные; различать в словах твердые и мягкие согласные; определять, какие буквы сигнализируют на письме о мягкости предшествующего согласного; правильно произносить указанные слова.</w:t>
            </w:r>
            <w:proofErr w:type="gramEnd"/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280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30.11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РР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Повествование. Обучающее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изложение с элементами описания (упр.282)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Воспроизводить прочитанный художественный текст в письменной форме; способность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сохранять логичность, связность, соответствие теме при воспроизведении исходного текста; соблюдать в процессе письменного пересказа текста основные нормы русского литературного языка и правила правописания.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 xml:space="preserve">Знать о повествовании как функционально-смысловом типе речи, о роли описания в художественном повествовании; знать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структуру текста типа повествование, способы включения описания в повествование; определять ведущий тип речи; находить в повествовательном тексте фрагменты описания; доказывать принадлежность текста к определенному стилю речи; составлять план текста; пересказывать исходный текст в письменной форме.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выполнить индивидуал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ьные задания по карточкам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60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01.12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Согласные звонкие и глухие.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об участии голоса и шума в образовании глухих и звонких согласных; знать пары согласных по глухости – звонкости, а также непарные согласные; знать о смыслоразличительной роли согласных звуков; различать согласные по глухости – звонкости; называть пары согласных по глухости – звонкости, а также непарные согласные; распознавать в словах глухие и звонкие согласные.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285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04.12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Графика. Алфавит.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осознавать значение письма в жизни человека и общества; работать с орфографическим словарем.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предмет изучения графики; знать о различии между звуками и буквами; знать русский алфавит и его назначение; различать звуки и буквы; сопоставлять звуковой и буквенный состав слова; правильно произносить названия букв; воспроизводить алфавит наизусть; располагать слова в алфавитном порядке; правильно читать указанные аббревиатуры; находить и исправлять ошибки, связанные со смешением звуков и букв.</w:t>
            </w:r>
            <w:proofErr w:type="gramEnd"/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288, 295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05.12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РР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Описание предмета. Сочинение-описание.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Способность создавать письменный текст, соблюдая нормы его построения, свободно, правильно излагая свои мысли; соблюдать в процессе создания текста основные нормы русского литературного языка и правила правописания; способность оценивать и редактировать чужие тексты в письменной форме.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об описании как о функционально-смысловом типе речи; знать структуру текста типа описание, об особенностях описания в разных стилях речи; различать описание предмета  в разных стилях речи; редактировать текст (сочинение-описание) ученика; писать сочинение-описание предмета.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индивидуальные задания по карточкам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06.12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Обозначение мягкости согласных с помощью мягкого знака.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пользоваться орфографическим словарем.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о роли Ь для обозначения мягкости согласных; знать правила употребления и неупотребления Ь для обозначения мягкости согласных; находить в словах мягкий согласный; употреблять Ь для обозначения мягкости согласных и графически обозначать условия его выбора; разграничивать слова с Ь для обозначения мягкости согласного, с Ь в неопределенной форме глагола, с разделительным Ь.</w:t>
            </w:r>
            <w:proofErr w:type="gramEnd"/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307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07.12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Двойная роль букв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е, ё, 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ю</w:t>
            </w:r>
            <w:proofErr w:type="gram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,я</w:t>
            </w:r>
            <w:proofErr w:type="spellEnd"/>
            <w:proofErr w:type="gram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i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о звуковом значении букв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е, ё, ю, я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в разных фонетических позициях; различать звуковое значение букв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е, ё, ю,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я в разных фонетических позициях; объяснять, почему в русском языке 6 гласных звуков и 10 букв, их обозначающих; правильно оформлять диалог на письме.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314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08.12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Орфоэпия.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соблюдать в практике речевого общения основные орфоэпические нормы; оценивать чужую речь с точки зрения соблюдения произносительных форм.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предмет изучения орфоэпии; иметь представление о важнейших произносительных нормах и их отражении в специальных словарях; правильно произносить указанные слова; находить и исправлять произносительные и орфографические ошибки, объяснять причины их возникновения.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319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11.12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Фонетический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разбор  слова.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Способность определять последовательность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действий, работать по плану.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 xml:space="preserve">Знать порядок фонетического разбора слова; выполнять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фонетический разбор слова (устный и письменный).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 xml:space="preserve">Выучить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порядок разбора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67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12.12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Повторение.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Обобщать изученный материал; вычитывать информацию, представленную в схемах.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Правильно отвечать на контрольные вопросы по разделу «Фонетика.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Орфоэпия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.Г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рафика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. Культура речи»; правильно называть буквы в словах и указывать звуки, которые они обозначают; моделировать диалог; находить и исправлять ошибки; правильно писать слова, трудные по написанию и произношению.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страница 147 ответить на вопросы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13.12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РР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Описание предметов, изображенных на картине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Ф.Толстой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«Цветы, фрукты, птица» (упр.323)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Способность преобразовывать визуальную информацию в текстовую; способность адекватно выражать свое отношение к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изображаемому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на картине; создавать устный текс, соблюдая нормы его построения.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Познакомиться с натюрмортом; знать понятие композиции; устно описывать изображенное на картине, раскрывая замысел художника.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индивидуальные задания по карточкам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14.12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Контрольный диктант</w:t>
            </w:r>
            <w:r w:rsidR="00C3585D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 № 3 по теме: «Фонетика. Орфоэпия. Графика»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Способность осуществлять самоконтроль.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Правильно писать слова с изученными орфограммами; определять слово как часть речи; выполнять разбор слова по составу (без выделения основы).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индивидуальные задания по карточкам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15.12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Анализ контрольного диктанта</w:t>
            </w:r>
            <w:r w:rsidR="00C3585D">
              <w:rPr>
                <w:rFonts w:eastAsia="Times New Roman"/>
                <w:color w:val="000000"/>
                <w:sz w:val="18"/>
                <w:szCs w:val="18"/>
              </w:rPr>
              <w:t>. Работа над ошибками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Способность осуществлять самоконтроль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Уметь применять правила к словам с изученными орфограммами во время работы над ошибками.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параграф 50 – 63 повторить правила</w:t>
            </w:r>
          </w:p>
        </w:tc>
      </w:tr>
      <w:tr w:rsidR="00CA7228" w:rsidRPr="004A3DE9" w:rsidTr="00CA7228">
        <w:tc>
          <w:tcPr>
            <w:tcW w:w="15309" w:type="dxa"/>
            <w:gridSpan w:val="8"/>
          </w:tcPr>
          <w:p w:rsidR="00CA7228" w:rsidRPr="004A3DE9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Лексика. Культура речи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18.12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Слово и его лексическое значение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осознавать роль слова для выражения мыслей, эмоций; пользоваться толковым словарем (находить словарные статьи, извлекать из них нужную информацию).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предмет изучения лексикологии; знать функцию слова в языке, содержание понятий «словарный состав», «лексическое значение слова», «толковый словарь», «словарная статья»; знать основные способы толкования лексического значения слова; знать понятие «грамматическое значение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слова»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;у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меть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толковать лексическое значение слова, используя различные способы; разграничивать лексическое и грамматическое значения слова.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331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19.12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Однозначные и многозначные слова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осознавать роль слова для выражения мыслей, эмоций; пользоваться толковым словарем (находить словарные статьи, извлекать из них нужную информацию); способность создавать письменный текст, соблюдая нормы его построения, свободно, правильно излагая свои мысли.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содержание понятий «однозначные слова» и «многозначные слова», способы отражения в словарной статье толкового словаря разных значений многозначного слова; знать об общем сходстве между разными значениями многозначного слова; распознавать однозначные и многозначные слова; находить в словаре толкование искомого лексического значения многозначного слова; находить многозначные слова с указанным общим лексическим значением; определять общий элемент между лексическими значениями многозначного слова; писать сочинение-рассуждение на заданную тему.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341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20.12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Прямое и переносное значение слов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пользоваться толковым словарем (находить словарные статьи, извлекать из них нужную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информацию).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 xml:space="preserve">Знать о прямом и переносном значении слов, об отражении в толковом словаре переносного значения слова, о роли слов с переносным значением в художественных произведениях; находить слова с переносным значением в тексте; определять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прямое и переносное лексическое значение слова; употреблять в своей речи слова с переносным значением.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е 348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74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21.12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Омонимы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пользоваться толковым словарем (находить словарные статьи, извлекать из них нужную информацию).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содержание понятия «омонимы»; знать о различии между омонимами и многозначными словами, об отражении омонимов в толковом словаре; находить омонимы; отличать омонимы от многозначных слов; находить омонимы в толковом словаре; отличать способы обозначения омонимов и многозначных слов в толковом словаре.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357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22.12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Синонимы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сопоставлять и сравнивать речевые высказывания с точки зрения их содержания, стилистических особенностей и использования языковых средств.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содержание понятие «синонимы», смысловые и стилистические различия синонимов; знать о связи синонимов и многозначных слов, о функции синонимов в речи (выразительность, средство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свяи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предложений в речи, средство преодоления неоправданного повторения слов), о словаре синонимов; определять общее лексическое значение синонимов; подбирать синонимы к данным словам; определять смысловые и стилистические различия слов-синонимов;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определять цель использования синонимов в тексте; употреблять нужный синоним в зависимости от разных целей; преодолевать неоправданное повторение одного и того же слова с помощью синонимов.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366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25.12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РР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Сочинение по картине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И.Грабарь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«Февральская лазурь» (упр.368)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Способность преобразовывать визуальную информацию в текстовую; способность адекватно выражать свое отношение к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изображенному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на картине; создавать письменный текст, соблюдая его построения;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Описывать изображенные на картине предметы, используя синонимы; предупреждать повторы слов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индивидуальные задания по карточкам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26.12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Антонимы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содержание понятия «антонимы»; знать о словаре антонимов, о роли использования антонимов в речи; находить антонимы в предложениях; подбирать антонимы к указанным словам; использовать антонимы при описании изображенного на рисунке.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правило выучить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упражнение 372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27.12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Повторение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Уметь вести самостоятельный поиск информации;  способность определять цель своей деятельности, действовать по плану, оценивать достигнутые результаты.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Правильно отвечать на контрольные вопросы по разделу «Лексика. Культура речи»; правильно писать слова с непроверяемыми написаниями, изученными в разделе; составлять сообщение о любом словаре по плану.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страница 167 ответить на вопросы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28.12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РР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Подробное изложение (упр. 375)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Воспринимать прочитанный художественный текст в письменной форме; способность сохранять логичность, связность, соответствие теме при воспроизведении исходного текста; соблюдать в процессе письменного пересказа текста основные нормы русского литературного языка и правила правописания.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о роли деталей в художественном описании предмета; уметь составлять план исходного текста; сохранять в подробном пересказе художественного текста его типологическую структуру; определять значение деталей в художественном описании предмета; создавать текст на основе исходного.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выполнить индивидуальные задания по карточкам</w:t>
            </w:r>
          </w:p>
        </w:tc>
      </w:tr>
      <w:tr w:rsidR="00CA7228" w:rsidRPr="004A3DE9" w:rsidTr="00CA7228">
        <w:tc>
          <w:tcPr>
            <w:tcW w:w="15309" w:type="dxa"/>
            <w:gridSpan w:val="8"/>
          </w:tcPr>
          <w:p w:rsidR="00CA7228" w:rsidRPr="004A3DE9" w:rsidRDefault="00CA7228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proofErr w:type="spellStart"/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Морфемика</w:t>
            </w:r>
            <w:proofErr w:type="spellEnd"/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. Орфография. Культура речи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29.12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Морфема – наименьшая значимая часть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слова. Изменение и образование слов.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воспроизводить исходный текст в устной форме,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соблюдая нормы его построения; соблюдать в процессе пересказа текста основные нормы литературного языка.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 xml:space="preserve">Знать содержание понятия «морфема», предмет изучения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морфемики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; знать об отличии однокоренных слов от форм одного и того же слова; выделять в слове морфемы; понимать, что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морфемы – значимые части слова; отличать однокоренные слова от форм одного и того же слова; определять форму указанных слов; озаглавливать текст; устно пересказывать исходный текст.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lastRenderedPageBreak/>
              <w:t>Стр.4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Выучить правило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lastRenderedPageBreak/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№376,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81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11.01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Окончание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определение окончания слова, грамматическое значение окончаний разных частей речи; знать о нулевом окончании и его грамматическом значении, о способе обозначения нулевого окончания; выделять в слове окончание; понимать грамматическое значение окончаний существительных, прилагательных, глаголов; понимать грамматическое значение нулевого окончания существительных; соотносить окончание с его грамматическим значением.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Стр.6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Выучить правило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№382,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12.01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Основа слова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определение основы слова; знать, что в основе слова заключено его лексическое значение; выделять основу в изменяемых и неизменяемых словах; озаглавливать текст, определять стиль речи.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Стр.13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Выучить правило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№395,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15.01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РР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Сочинение по личным впечатлениям в форме письма (упр.390)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Способность адекватно выражать свое отношение к фактам и явлениям окружающей действительности; владеть повествованием как одним из видов монолога; способность создавать письменный текст, соблюдая нормы его построения;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о стилях речи, об обязательных элементах композиции письма; составлять собственный текст по личным впечатлениям в форме письма.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Записать план сочинения-рассуждения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16.01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Корень слова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находить и исправлять чужие ошибки.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определение корня слова; знать, что в корне заключено общее лексическое значение всех однокоренных слов, что однокоренные слова могут быть словами и одной части речи, и разных частей речи; правильно выделять корень и подбирать однокоренные слова, относящиеся к разным частям речи; разграничивать в словах совпадающие по звучанию, но различные по лексическому значению корни;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находить и исправлять ошибки в подборе однокоренных слов; писать мини-сочинение по плану.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Стр.17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Выучить правило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№410,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17.01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РР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Рассуждение. Сочинение-рассуждение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Способность создавать письменный текст, соблюдая нормы его построения,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свободно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,п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равильно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излагая свои мысли;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о рассуждении как о функционально-смысловом типе речи, знать структуру рассуждения, о возможности включения элементов рассуждения в другие типы речи (описание, повествование); находить структурные элементы рассуждения (тезис, доказательство) в повествовательном тексте; использовать структуру рассуждения при создании текста в устной форме; писать текст сочинения-рассуждения на одну из тем по выбору.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Стр21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Выучить правило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№418,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18.01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Суффикс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определение суффикса, смысловое значение суффикса; правильно выделять суффи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кс в сл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ове; подбирать слова с указанными суффиксами; определять значения, выражаемые суффиксами; группировать слова по значению суффиксов.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Стр.24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№424, выполнить по заданию </w:t>
            </w:r>
            <w:r w:rsidRPr="004A3DE9">
              <w:rPr>
                <w:sz w:val="18"/>
                <w:szCs w:val="18"/>
              </w:rPr>
              <w:lastRenderedPageBreak/>
              <w:t>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87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19.01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Приставка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определение приставки, смысловое значение приставки; правильно выделять приставку в слове; подбирать слова с указанными приставками; определять значения, выражаемые приставками; определять состав слова.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Стр.25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№428,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22.01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РР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Выборочное изложение с изменением лица (упр.420)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Воспринимать одну из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подтем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прочитанного художественного текста в письменной форме; способность сохранять логичность, связность, соответствие заданной теме при изложении выбранных материалов исходного текста с изменением формы лица; соблюдать в процессе письменного пересказа текста основные нормы русского литературного языка и правила правописания.</w:t>
            </w:r>
            <w:proofErr w:type="gramEnd"/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характеристики выборочного изложения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;(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воспроизведение одной из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подтем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, находящейся в разных частях исходного текста); выделять по опорным словам в частях исходного текста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подтему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; излагать одну из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подтем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исходного текста с изменением формы лица рассказчика.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Стр27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№431,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23.01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Чередование звуков. Беглые гласные.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работать в группе, коммуникативно взаимодействуя с одноклассниками в процессе выполнения одного задания.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о видах чередований гласных и согласных звуков в корнях слов, об отражении некоторых чередований на письме; знать перечень чередующихся звуков; знать о чередовании гласных 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о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и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е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нулем звука в одной и той же морфеме; распознавать чередование гласных и согласных звуков в корне при образовании и изменении слов; распознавать слова с беглыми гласными 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о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и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е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в разных морфемах;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подбирать слова с чередующимися согласными и гласными по образцу; подбирать слова с беглыми гласными к данным по образцу; составлять продолжение текста в письменной форме.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Стр.28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№432,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24.01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Варианты морфем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содержание понятия «варианты морфем»; различать варианты морфем (корней, приставок, суффиксов); определять в вариантных морфемах чередующиеся гласные и согласные; подбирать слова с вариантами морфем к указанным словам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Стр.28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Выучить правило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№436,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25.01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Морфемный разбор слова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Способность определять последовательность действий, работать по плану.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порядок морфемного разбора слова; выполнять морфемный разбор слова (устный и письменный).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Стр.30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Выучить правило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№440,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26.01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Правописание гласных и согласных в приставках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Соблюдать в практике письменного общения изученное орфографическое правило; 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правило правописания гласных и согласных в приставках, кроме приставок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пре- и при-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 приставок на </w:t>
            </w:r>
            <w:proofErr w:type="gram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з-</w:t>
            </w:r>
            <w:proofErr w:type="gram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 (с-)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; способ проверки гласных и согласных в приставках по сильной позиции; правильно писать слова с изученной орфограммой; графически обозначать условия выбора правильных написаний; пользоваться способом проверки гласных и согласных в приставках; подбирать к указанным словам однокоренные с беглым гласным в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приставках.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lastRenderedPageBreak/>
              <w:t>Стр.33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Выучить правило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№449,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93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29.01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Буквы 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з</w:t>
            </w:r>
            <w:proofErr w:type="gram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,с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на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конце приставок.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Соблюдать в практике письменного общения изученное орфографическое правило; 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строить рассуждение, обосновывать свою точку зрения.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правило написания букв 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з</w:t>
            </w:r>
            <w:proofErr w:type="gram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,с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на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конце приставок; знать о единообразном написании приставки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с-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; знать словарные слова, представленные в теме; правильно писать слова с изученной орфограммой; графически обозначать условия выбора правильных написаний; правильно писать слова с непроверяемыми написаниями.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Стр.35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Выучить правило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№455,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30.01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i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Буквы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а-о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в корне </w:t>
            </w:r>
            <w:proofErr w:type="gram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–л</w:t>
            </w:r>
            <w:proofErr w:type="gram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аг-лож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Соблюдать в практике письменного общения изученное орфографическое правило; 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способность адекватно выражать свое отношение к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изображенному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на рисунке; создавать устный текст, соблюдая нормы его построения.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правило написания букв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а-о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в корне </w:t>
            </w:r>
            <w:proofErr w:type="gram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–л</w:t>
            </w:r>
            <w:proofErr w:type="gram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аг-лож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; знать о том, что нельзя пользоваться проверочным словом при написании слов с чередованием гласных в корне; правильно писать слова с изученной орфограммой; графически обозначать условия выбора правильных написаний; составлять текст по рисунку в устной форме.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Стр.37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Выучить правило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№459,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31.01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Буквы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а-о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в корне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-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р</w:t>
            </w:r>
            <w:proofErr w:type="gram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аст</w:t>
            </w:r>
            <w:proofErr w:type="spell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-рос-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Соблюдать в практике письменного общения изученное орфографическое правило; 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фактуальнуюинформацию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из текстов, содержащих теоретические сведения; способность создавать письменный текст, соблюдая нормы его построения, правильно излагая свои мысли.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правило написания букв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а-о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в корне </w:t>
            </w:r>
            <w:proofErr w:type="gram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–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р</w:t>
            </w:r>
            <w:proofErr w:type="gram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аст</w:t>
            </w:r>
            <w:proofErr w:type="spell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-рос-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; знать слова-исключения; знать о том, что нельзя пользоваться проверочным словом при написании слов с чередованием гласных в корне; правильно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псать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слова с изученной орфограммой; графически обозначать условия выбора правильных написаний; составлять текст по опорным предложениям.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Стр.39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Выучить правило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№464,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01.02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Буквы </w:t>
            </w:r>
            <w:proofErr w:type="gram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ё-о</w:t>
            </w:r>
            <w:proofErr w:type="gram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после шипящих в корне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Соблюдать в практике письменного общения изученное орфографическое правило; 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уметь вести самостоятельный поиск информации; пользоваться орфографическим словарем.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i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правило написания букв </w:t>
            </w:r>
            <w:proofErr w:type="gram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ё-о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после шипящих в корне; знать слова-исключения; написание слов с непроверяемыми безударными гласными после шипящих в безударном положении; подбирать слова с изученными видами орфограмм для диктанта.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Стр.42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№467,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02.02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Буквы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и-ы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после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ц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Соблюдать в практике письменного общения изученное орфографическое правило; 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вычитывать информацию, представленную в форме таблицы.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правило написания букв </w:t>
            </w: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и-ы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после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ц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в корнях, в словах на </w:t>
            </w:r>
            <w:proofErr w:type="gram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–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ц</w:t>
            </w:r>
            <w:proofErr w:type="gram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ия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, в окончаниях, в суффиксах; знать слова-исключения; правильно писать слова с изученной орфограммой; графически обозначать условия выбора правильных написаний; различать написания буквы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е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в корне, проверяемой ударением, и букв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и-ы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после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ц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в разных частях слова; озаглавливать текст.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Повторить словарные слова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05.02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Повторение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Вычитывать информацию, представленную в форме таблицы, способность строить рассуждение; обосновывать свою точку зрения.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Правильно отвечать на контрольные вопросы по разделу; анализировать изученный материал, представленный в таблице; озаглавливать текст, определять основную мысль текста; определять стиль речи.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Стр.41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Ответить на вопросы 1-11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06.02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Контрольный диктант</w:t>
            </w:r>
            <w:r w:rsidR="00C3585D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 № 4 по теме: «</w:t>
            </w:r>
            <w:r w:rsidR="00C3585D"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Лексика. Культура речи</w:t>
            </w:r>
            <w:r w:rsidR="00C3585D">
              <w:rPr>
                <w:rFonts w:eastAsia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Способность осуществлять самоконтроль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Правильно писать слова с изученными орфограммами.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Описать письменно картину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07.02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Анализ контрольного диктанта</w:t>
            </w:r>
            <w:r w:rsidR="00C3585D">
              <w:rPr>
                <w:rFonts w:eastAsia="Times New Roman"/>
                <w:color w:val="000000"/>
                <w:sz w:val="18"/>
                <w:szCs w:val="18"/>
              </w:rPr>
              <w:t>. Работа над ошибками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Способность осуществлять самоконтроль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Уметь применять правила к словам с изученными орфограммами во время работы над ошибками.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101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08.02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РР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Сочинение по картине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П.Кончаловского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(Сирень в корзине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»(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упр.470)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Способность преобразовывать визуальную информацию в текстовую; способность адекватно выражать свое отношение к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изображенному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на картине; создавать устный или письменный текст, соблюдая нормы его построения;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о роли деталей в художественном описании, содержание понятия «натюрморт»; описывать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малопредметные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натюрморты; создавать текст-описание.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CA7228" w:rsidRPr="004A3DE9" w:rsidTr="00CA7228">
        <w:tc>
          <w:tcPr>
            <w:tcW w:w="15309" w:type="dxa"/>
            <w:gridSpan w:val="8"/>
          </w:tcPr>
          <w:p w:rsidR="00CA7228" w:rsidRPr="004A3DE9" w:rsidRDefault="00A75F80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Имя существительное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09.02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Имя существительное как часть речи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пользоваться толковым словарем; способность строить рассуждение.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Знать, что обозначает существительное, что «предмет» в грамматике понимается обобщенно, что признак и действие могут выражаться через значение предметности; знать морфологические признаки существительных (род, число, падеж), о синтаксической роли существительных; доказывать принадлежность слова к имени существительному в форме рассуждения; отличать существительные, образованные от прилагательных и глаголов, от прилагательных и глаголов; определять морфологические признаки существительных, устанавливать их синтаксическую роль в предложении; составлять предложения по картине с использованием существительных.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Стр.46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Выучить правило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№476,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12.02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Доказательства в рассуждении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Адекватно понимать информацию письменного сообщения (темы текста, основной мысли и т.д.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)с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пособность создавать письменный текст, соблюдая нормы его построения.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структуру рассуждения, иметь представление о роли доказательства в рассуждении.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13.02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РР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Сочинение-рассуждение (упр.484)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Адекватно понимать информацию письменного сообщения (темы текста, основной мысли и т.д.); анализировать текст сочинения с точки зрения наличия в нем структурных элементов данного типа речи; способность создавать письменный текст, соблюдая нормы его построения, свободно, правильно излагая свои мысли; соблюдать в процессе создания текста основные нормы русского литературного языка и правила правописания.</w:t>
            </w:r>
            <w:proofErr w:type="gramEnd"/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структуру рассуждения, иметь представление о роли доказательства в рассуждении; анализировать текст-рассуждение с точки зрения его структуры (находить основной тезис, аргументы, выводы); создавать текст сочинения-рассуждения на тему по выбору.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Стр.49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№484,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14.02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Имена существительные одушевленные и неодушевленные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способность адекватно выражать свое отношение к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изображенному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на рисунке.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основные различия между одушевленными и неодушевленными существительными; распознавать одушевленные и неодушевленные существительные; составлять словосочетания и предложения с использованием одушевленных и неодушевленных существительных.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Стр.51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№487,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15.02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Имена существительные и нарицательные. Большая буква в именах собственных.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сведения, и текстов упражнений; владеть диалогом; владеть речевым этикетом в заданной ситуации.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основания деления существительных на собственные и нарицательные, правило употребления большой буквы в именах собственных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правильно писать собственные имена, заглавия книг, газет и т.п.; графически обозначать условия выбора верных написаний; разграничивать омонимичные формы имен собственных и нарицательных; озаглавливать текст.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Стр.54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№497,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107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16.02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Род имен существительных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вычитывать и дополнять информацию, представленную в таблице.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о грамматической категории рода существительных, о возможном нарушении норм русского литературного языка при определении рода существительных; согласовывать глаголы в прошедшем времени с существительными; находить и исправлять нарушения норм литературного языка, связанные с родом существительных.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Стр.57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№506,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19.02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Имена существительные, которые имеют форму только множественного числа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адекватно понимать информацию письменного сообщения (темы текста, основной мысли и т.д.); пересказывать часть текста, выделенную в ходе изучающего чтения.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о грамматической категории числа и реальном количестве предметов; знать о лексических группах существительных, имеющих форму только множественного числа; распознавать существительные, имеющие форму только множественного числа, соотносить их с определенной лексической группой; правильно произносить имена существительные, имеющие форму только множественного числа; озаглавливать текст; пересказывать текст.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Стр.59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№512,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20.02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РР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Сжатое изложение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Е.Пермяк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. «Перо и чернильница» (упр.513)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Воспроизводить прочитанный художественный те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кст в сж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атом виде в письменной форме; способность сохранять логичность, связность, соответствие теме при воспроизведении текста в свернутой форме; соблюдать в процессе воспроизведения текста основные нормы русского литературного языка и правила правописания.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структуру рассуждения, повествования; находить ключевые слова в каждой части текста; уметь включать элементы рассуждения в повествование; сжато излагать главную мысль каждой части исходного текста.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Стр.61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№515,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21.02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Имена существительные, которые имеют форму только единственного числа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перерабатывать информацию из текстовой формы в форму таблицы.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о лексических группах существительных, которые имеют форму только единственного числа; распознавать существительные, имеющие форму только единственного числа; разграничивать существительные, которые имеют форму только множественного или только единственного числа.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Стр.63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№520,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22.02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Три  склонения имен существительных.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перерабатывать информацию из текстовой формы в форму таблицы.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о склонении имен существительных, об основании деления существительных на три типа склонения; знать о начальной форме существительного; уметь находить начальную форму и определять склонение существительных; склонять указанные существительные.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Стр.64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№525,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26.02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Падеж имен существительных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названия падежей, их значение, порядок их следования, падежные вопросы; порядок рассуждения для правильного определения падежа существительного; знать смысловые вопросы; знать о соотношении предлогов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в, из, на, с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; правильно определять падеж существительного; уметь находить и исправлять ошибки в определении падежей существительных; уметь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верно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употреблять предлоги с указанными падежами; уметь ставить смысловые вопросы к указанным существительным; соотносить их с синтаксической ролью существительных в предложении.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 68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№535,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27.02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Правописание гласных в падежных окончаниях существительных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в единственном числе.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соблюдать в практике письменного общения изученное орфографическое правило; адекватно понимать информацию письменного сообщения (темы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текста, основной мысли и т.д.); пересказывать часть текста, выделенную в ходе изучающего чтения, а также исходный текст целиком; адекватно воспринимать на слух информационные тексты СМИ; воспроизводить содержание прослушанного текста в письменной форме.</w:t>
            </w:r>
            <w:proofErr w:type="gramEnd"/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 xml:space="preserve">Знать правило правописания гласных 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е</w:t>
            </w:r>
            <w:proofErr w:type="gram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,и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в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падежных окончаниях существительных в ед. ч. (в том числе у существительных на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–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ия</w:t>
            </w:r>
            <w:proofErr w:type="spell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, -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ие</w:t>
            </w:r>
            <w:proofErr w:type="spell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, -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ий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); знать порядок рассуждения для применения правила; распознавать существительные с изучаемой орфограммой; правильно писать гласные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е, и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в безударных падежных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 xml:space="preserve">окончаниях сущ. В ед. ч. (в том числе у существительных на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–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ия</w:t>
            </w:r>
            <w:proofErr w:type="spell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, -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ие</w:t>
            </w:r>
            <w:proofErr w:type="spell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, -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ий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); графически обозначать условия выбора правильных написаний; употреблять существительные с изучаемой орфограммой в речи; определять стиль речи, главную мысль текста, пересказывать текст.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lastRenderedPageBreak/>
              <w:t>Стр.67 выучить правило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№541, выполнить </w:t>
            </w:r>
            <w:r w:rsidRPr="004A3DE9">
              <w:rPr>
                <w:sz w:val="18"/>
                <w:szCs w:val="18"/>
              </w:rPr>
              <w:lastRenderedPageBreak/>
              <w:t>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114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28.02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Контрольный диктант</w:t>
            </w:r>
            <w:r w:rsidR="00C3585D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 № 5 по теме: «Имя существительное»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Способность осуществлять самоконтроль.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Правильно писать слова с изученными орфограммами.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01.03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Анализ контрольного диктанта</w:t>
            </w:r>
            <w:r w:rsidR="00C3585D">
              <w:rPr>
                <w:rFonts w:eastAsia="Times New Roman"/>
                <w:color w:val="000000"/>
                <w:sz w:val="18"/>
                <w:szCs w:val="18"/>
              </w:rPr>
              <w:t>. Работа над ошибками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Способность осуществлять самоконтроль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Уметь применять правила к словам с изученными орфограммами во время работы над ошибками.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322254" w:rsidRPr="004A3DE9" w:rsidTr="00322254">
        <w:trPr>
          <w:trHeight w:val="4048"/>
        </w:trPr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02.03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РР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Изложение с изменением лица (упр.547)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Воспроизводить прочитанный художественный текст в письменной форме; способность сохранять логичность, связность, соответствие заданной теме при изложении исходного текста с изменением формы лица; соблюдать в процессе письменного пересказа основные нормы русского литературного языка и правила правописания.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о возможности использования существительных-синонимов для устранения неоправданных повторов одних и тех же слов, для более точного выражения мыслей; излагать содержание исходного текста с изменением лица.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05.03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Множественное число имен существительных.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об особенностях склонения существительных во множественном числе в дательном, творительном и предложном падежах, об образовании и употреблении в речи формы именительного падежа множественного числа некоторых существительных мужского рода на </w:t>
            </w:r>
            <w:proofErr w:type="gram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–и</w:t>
            </w:r>
            <w:proofErr w:type="gram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, -ы, -а, -я,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об образовании форм родительного падежа множественного числа от существительных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чулки, валенки, сапоги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 т.д., о правописании существительных с основой на шипящий в родительном падеже множественного числа; правильно склонять существительные во множественном числе; правильно писать существительные с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основой на шипящий в родительном падеже множественного числа; графически обозначать условия выбора правильных написаний.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lastRenderedPageBreak/>
              <w:t>Стр.75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№554,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118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06.03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Правописание </w:t>
            </w:r>
            <w:proofErr w:type="gram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о-е</w:t>
            </w:r>
            <w:proofErr w:type="gram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после шипящих и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ц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в окончаниях существительных.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соблюдать в практике письменного общения изученное орфографическое правило.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правило правописания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о-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е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после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шипящих и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ц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в окончаниях существительных; правильно писать </w:t>
            </w:r>
            <w:proofErr w:type="gram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о-е</w:t>
            </w:r>
            <w:proofErr w:type="gram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после шипящих и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ц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в окончаниях существительных написаний; уметь находить орфограммы-буквы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о-е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после шипящих и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ц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в разных частях слова и правильно писать слова с данными орфограммами.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Стр.76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Выучить правило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№559, выполнить по заданию учебника</w:t>
            </w:r>
          </w:p>
        </w:tc>
      </w:tr>
      <w:tr w:rsidR="00322254" w:rsidRPr="004A3DE9" w:rsidTr="00322254">
        <w:trPr>
          <w:trHeight w:val="2106"/>
        </w:trPr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851" w:type="dxa"/>
          </w:tcPr>
          <w:p w:rsidR="00322254" w:rsidRPr="004A3DE9" w:rsidRDefault="00322254" w:rsidP="001037C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07.03</w:t>
            </w:r>
          </w:p>
        </w:tc>
        <w:tc>
          <w:tcPr>
            <w:tcW w:w="851" w:type="dxa"/>
          </w:tcPr>
          <w:p w:rsidR="00322254" w:rsidRPr="004A3DE9" w:rsidRDefault="00322254" w:rsidP="001037C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Повторение и проверочная работа.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Адекватно понимать информацию письменного сообщения.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Правильно отвечать на контрольные вопросы по разделу «Имя существительное как часть речи»; распознавать изученные виды орфограмм и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пунктограмм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; определять падежи существительных; озаглавливать текст.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стр.78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ответить на вопросы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№560,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12.03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Морфологический разбор имени существительного.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Способность определять последовательность действий, работать по плану.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порядок морфологического разбора имени существительного; выполнять морфологический разбор имени существительного.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Стр.79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№561, выполнить по заданию учебника</w:t>
            </w:r>
          </w:p>
        </w:tc>
      </w:tr>
      <w:tr w:rsidR="00322254" w:rsidRPr="004A3DE9" w:rsidTr="00322254">
        <w:trPr>
          <w:trHeight w:val="3958"/>
        </w:trPr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13.03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РР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Сочинение по картине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Г.Нисский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Февраль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.П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одмосковье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»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(упр. 563)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Способность преобразовывать визуальную информацию в текстовую; способность адекватно понимать отношение художника к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изображаемому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; выражать свое отношение к изображаемому на картине; создавать устный текст, соблюдая нормы его построения; соблюдать в процессе создания текста основные нормы русского литературного языка.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об элементах рассуждения в описании; включать элементы рассуждения в устное описание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излбраженного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на картине; составлять отзыв на устное сочинение одного из учеников.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14.03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Контрольный </w:t>
            </w: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lastRenderedPageBreak/>
              <w:t>диктант</w:t>
            </w:r>
            <w:r w:rsidR="00C3585D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 № 6 по теме «</w:t>
            </w:r>
            <w:r w:rsidR="00C3585D"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Имя существительное</w:t>
            </w:r>
            <w:r w:rsidR="00C3585D">
              <w:rPr>
                <w:rFonts w:eastAsia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Способность осуществлять самоконтроль.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Правильно писать слова с изученными орфограммами; определять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слово как часть речи; выполнять морфологический  разбор слова.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lastRenderedPageBreak/>
              <w:t xml:space="preserve">Повторить </w:t>
            </w:r>
            <w:r w:rsidRPr="004A3DE9">
              <w:rPr>
                <w:sz w:val="18"/>
                <w:szCs w:val="18"/>
              </w:rPr>
              <w:lastRenderedPageBreak/>
              <w:t>изученные правила по теме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123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15.03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Анализ контрольного диктанта</w:t>
            </w:r>
            <w:r w:rsidR="00C3585D">
              <w:rPr>
                <w:rFonts w:eastAsia="Times New Roman"/>
                <w:color w:val="000000"/>
                <w:sz w:val="18"/>
                <w:szCs w:val="18"/>
              </w:rPr>
              <w:t>. Работа над ошибками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Способность осуществлять самоконтроль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Уметь применять правила к словам с изученными орфограммами во время работы над ошибками.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Повторить словарные слова</w:t>
            </w:r>
          </w:p>
        </w:tc>
      </w:tr>
      <w:tr w:rsidR="00CA7228" w:rsidRPr="004A3DE9" w:rsidTr="00CA7228">
        <w:tc>
          <w:tcPr>
            <w:tcW w:w="15309" w:type="dxa"/>
            <w:gridSpan w:val="8"/>
          </w:tcPr>
          <w:p w:rsidR="00CA7228" w:rsidRPr="004A3DE9" w:rsidRDefault="00A75F80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Имя прилагательное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16.03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Имя прилагательное как часть речи.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Способность преобразовывать визуальную информацию в текстовую; способность адекватно понимать информацию письменного сообщения (темы текста, основной мысли и т.д.).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характеристику имени прилагательного по значению, морфологическим признакам и синтаксической роли; знать об особенностях употребления прилагательных в речи; определять морфологические признаки прилагательного (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род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,ч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исло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, падеж); подбирать синонимы к указанным прилагательным; уметь употреблять прилагательные в речи; озаглавливать текст, определять основную мысль текста, стили речи; делить текст на смысловые части.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Стр.81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№566, выполнить по заданию учебника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19.03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Правописание гласных в падежных окончаниях прилагательных.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  <w:vMerge w:val="restart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соблюдать в практике письменного общения изученное орфографическое правило.</w:t>
            </w:r>
          </w:p>
        </w:tc>
        <w:tc>
          <w:tcPr>
            <w:tcW w:w="5386" w:type="dxa"/>
            <w:vMerge w:val="restart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правило правописания гласных в падежных окончаниях прилагательных; знать о возможности смешения падежных окончаний в форме мужского рода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(-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ый</w:t>
            </w:r>
            <w:proofErr w:type="spell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-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и</w:t>
            </w:r>
            <w:proofErr w:type="gram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й</w:t>
            </w:r>
            <w:proofErr w:type="spell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, -ой)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 о том, что эти окончания нельзя проверить вопросом; знать порядок рассуждения для верного определения окончания прилагательного; знать правило написания букв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о-е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в окончаниях прилагательных после шипящих; находить в тексте словосочетания, в состав которых входит прилагательное с безударным окончанием; применять порядок рассуждения для верного написания безударного окончания (кроме слов на </w:t>
            </w:r>
            <w:proofErr w:type="gram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–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ы</w:t>
            </w:r>
            <w:proofErr w:type="gram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й</w:t>
            </w:r>
            <w:proofErr w:type="spell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, -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ий</w:t>
            </w:r>
            <w:proofErr w:type="spell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, -ой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в форме мужского рода); правильно писать гласные в падежных окончаниях прилагательных (в том числе после шипящих); графически обозначать условия выбора правильных написаний.</w:t>
            </w:r>
          </w:p>
        </w:tc>
        <w:tc>
          <w:tcPr>
            <w:tcW w:w="1134" w:type="dxa"/>
          </w:tcPr>
          <w:p w:rsidR="00322254" w:rsidRPr="004A3DE9" w:rsidRDefault="00874B2F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Выполнить задания по карточкам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20.03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Правописание гласных в падежных окончаниях прилагательных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  <w:vMerge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vMerge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Стр.85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Выучить правило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№572,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21.03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РР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Описание животного. Изложение (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А.Куприн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.«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-ю»)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Воспроизводить прочитанный художественный текст в письменной форме; способность сохранять логичность, связность, соответствие теме при воспроизведении исходного текста; соблюдать в процессе письменного пересказа исходного текста основные нормы русского литературного языка и правила правописания.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структуру текста типа описание (описание животного в художественном стиле); знать задачи художественного описания животного, об использовании образно-выразительных сре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дств в х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удожественном описании; озаглавливать текст, устно пересказывать содержание исходного текста; создавать текст подробного изложения повествовательного характера с элементами описания.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Стр.86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Выучить правило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№580,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22.03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Прилагательные полные и краткие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находить и исправлять грамматические ошибки в заданных предложениях.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о полной и краткой форме прилагательных, о грамматических особенностях кратких форм прилагательных, об их синтаксической роли, правило правописания кратких прилагательных с основой на шипящий; различать полную и краткую формы имен прилагательных; находить в тексте краткие формы прилагательных и определять их синтаксическую роль; правильно ставить ударение в кратких формах прилагательных; правильно писать краткие прилагательные с основой на шипящий;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графически обозначать условия выбора правильного написания.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lastRenderedPageBreak/>
              <w:t>Стр.89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№584, выполнить по заданию учебника</w:t>
            </w:r>
          </w:p>
        </w:tc>
      </w:tr>
      <w:tr w:rsidR="00322254" w:rsidRPr="004A3DE9" w:rsidTr="00322254">
        <w:trPr>
          <w:trHeight w:val="4807"/>
        </w:trPr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129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23.03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РР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Сочинение по картине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А.Комарова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«Наводнение» (упр.598)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Способность преобразовывать визуальную информацию в текстовую; способность адекватно понимать отношение художника к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изображаемому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; выражать свое отношение к изображенному на картине; создавать письменный текст, соблюдая нормы его построения;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о специфике описания животного, изображенного на картине; знать структуру текста типа повествование; составлять текст-описание животного на основе изображенного на картине.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Стр.91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№587,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02.04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Морфологический разбор имени прилагательного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Способность определять последовательность действий, работать по плану.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порядок морфологического разбора имени прилагательного; выполнять морфологический разбор имени прилагательного.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Стр.90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№585,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03.04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Повторение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Адекватно понимать информацию письменного сообщения; пользоваться толковым словарем.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Правильно отвечать на контрольные вопросы по разделу «Имя прилагательное как часть речи»; правильно писать слова с непроверяемыми написаниями, изученными в разделе.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Стр.96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Ответить на вопросы 1-5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04.04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Контрольный диктант</w:t>
            </w:r>
            <w:r w:rsidR="00C3585D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 № 7 по теме: «</w:t>
            </w:r>
            <w:r w:rsidR="00C3585D"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Имя прилагательное</w:t>
            </w:r>
            <w:r w:rsidR="00C3585D">
              <w:rPr>
                <w:rFonts w:eastAsia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Способность осуществлять самоконтроль.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Правильно писать слова с изученными орфограммами; определять слово как часть речи; выполнять морфологический  разбор слова.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Задание на индивидуальной карточке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05.04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Анализ контрольного диктанта</w:t>
            </w:r>
            <w:r w:rsidR="00C3585D">
              <w:rPr>
                <w:rFonts w:eastAsia="Times New Roman"/>
                <w:color w:val="000000"/>
                <w:sz w:val="18"/>
                <w:szCs w:val="18"/>
              </w:rPr>
              <w:t>. Работа над ошибками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Способность осуществлять самоконтроль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Уметь применять правила к словам с изученными орфограммами во время работы над ошибками.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Задание на индивидуальной карточке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06.04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РР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Сочинение «Мое любимое животное»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Создавать письменный текст, соблюдая нормы его построения;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Составлять собственный текст-описание животного на основе личных впечатлений; пользоваться прилагательными-синонимами для более точного выражения мысли.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Стр.91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№587, выполнить по заданию </w:t>
            </w:r>
            <w:r w:rsidRPr="004A3DE9">
              <w:rPr>
                <w:sz w:val="18"/>
                <w:szCs w:val="18"/>
              </w:rPr>
              <w:lastRenderedPageBreak/>
              <w:t>учебника</w:t>
            </w:r>
          </w:p>
        </w:tc>
      </w:tr>
      <w:tr w:rsidR="00CA7228" w:rsidRPr="004A3DE9" w:rsidTr="00CA7228">
        <w:tc>
          <w:tcPr>
            <w:tcW w:w="15309" w:type="dxa"/>
            <w:gridSpan w:val="8"/>
          </w:tcPr>
          <w:p w:rsidR="00CA7228" w:rsidRPr="004A3DE9" w:rsidRDefault="00A75F80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lastRenderedPageBreak/>
              <w:t>Глагол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09.04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Глагол как часть речи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характеристику глагола по значению, морфологическим признакам и синтаксической роли; уметь доказать принадлежность слова к глаголу в форме рассуждения; определять морфологические признаки глагола.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Стр.97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Выучить правило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№607, выполнить по заданию учебника</w:t>
            </w:r>
          </w:p>
        </w:tc>
      </w:tr>
      <w:tr w:rsidR="00322254" w:rsidRPr="004A3DE9" w:rsidTr="00322254">
        <w:trPr>
          <w:trHeight w:val="3036"/>
        </w:trPr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10.04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Не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с глаголами.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соблюдать в практике письменного общения изученное орфографическое правило; соблюдать нормы речевого этикета.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правило написания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не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 глаголами; правильно писать глаголы с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не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; графически обозначать условия выбора правильных написаний; употреблять глаголы с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не;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графически обозначать условия выбора правильных написаний; употреблять глаголы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с</w:t>
            </w:r>
            <w:proofErr w:type="gram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 не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в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речи; рассказывать о глаголе в форме научного описания.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Стр.99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Выучить правило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№612,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11.04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Рассказ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Способность преобразовывать визуальную информацию в текстовую; способность адекватно понимать отношение художника к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изображаемому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; выражать свое отношение к изображенному на сюжетных картинках; создавать устный текст, соблюдая нормы его построения; соблюдать в процессе создания текста основные нормы русского литературного языка; уметь выступать перед аудиторией сверстников.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о рассказе как об одном из видов повествования, о композиции рассказа, о главном в рассказе; составлять устный рассказ по сюжетным картинкам.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Стр.101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№614, выполнить по заданию учебника</w:t>
            </w:r>
          </w:p>
        </w:tc>
      </w:tr>
      <w:tr w:rsidR="00322254" w:rsidRPr="004A3DE9" w:rsidTr="00322254">
        <w:trPr>
          <w:trHeight w:val="4807"/>
        </w:trPr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138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12.04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Неопределенная форма глагола.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пересказывать исходный текст, соблюдая нормы его построения; соблюдать в процессе пересказа основные нормы русского литературного языка; уметь выступать перед аудиторией сверстников.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,ч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то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неопределенная форма глагола – это начальная форма; знать окончания неопределенной формы, правило употребления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ь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после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ч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в неопределенной форме; распознавать глаголы в неопределенной форме; образовывать неопределенную форму от заданных глаголов; правильно писать в неопределенной форме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ь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после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ч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; графически обозначать условия выбора написания; пересказывать исходный текст в устной форме.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Стр.101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№617,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13.04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Правописание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–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тся</w:t>
            </w:r>
            <w:proofErr w:type="spell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 и –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ться</w:t>
            </w:r>
            <w:proofErr w:type="spellEnd"/>
            <w:r w:rsidR="00C06BDB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в глаголах.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соблюдать в практике письменного общения изученное орфографическое правило.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условия выбора написания </w:t>
            </w:r>
            <w:proofErr w:type="gram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–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т</w:t>
            </w:r>
            <w:proofErr w:type="gram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ся</w:t>
            </w:r>
            <w:proofErr w:type="spell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 и –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ться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в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глаголах; знать о произношении 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ца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в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глаголах на месте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–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тся</w:t>
            </w:r>
            <w:proofErr w:type="spell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 и –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ться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; правильно произносить глаголы на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–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тся</w:t>
            </w:r>
            <w:proofErr w:type="spell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 и –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ться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; правильно ставить вопрос к указанным глаголам; правильно писать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–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тся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или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–</w:t>
            </w:r>
            <w:proofErr w:type="spell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ться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в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глаголах; графически обозначать условия выбора правильного написания.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Стр.104 выучить правило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№623, выполнить по заданию учебника</w:t>
            </w:r>
          </w:p>
        </w:tc>
      </w:tr>
      <w:tr w:rsidR="00322254" w:rsidRPr="004A3DE9" w:rsidTr="00322254">
        <w:trPr>
          <w:trHeight w:val="4048"/>
        </w:trPr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140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16.04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Виды глагола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вычитывать информацию, представленную в форме таблицы; пользоваться орфографическим словарем.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о видах глагола, об их значениях, о видовых парах глаголов; знать различие между глаголами совершенного и несовершенного вида; пользоваться приемом распознавания видов глагола по вопросам, по значению; определять вид глагола; распознавать видовые пары; образовывать глаголы другого вида от указанных; правильно употреблять глаголы совершенного и несовершенного вида в речи</w:t>
            </w:r>
            <w:proofErr w:type="gramEnd"/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Стр.106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№629,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17.04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Буквы </w:t>
            </w:r>
            <w:proofErr w:type="gram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е-и</w:t>
            </w:r>
            <w:proofErr w:type="gramEnd"/>
            <w:r w:rsidR="00E1781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в корнях с чередованием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  <w:vMerge w:val="restart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соблюдать в практике письменного общения изученное орфографическое правило.</w:t>
            </w:r>
          </w:p>
        </w:tc>
        <w:tc>
          <w:tcPr>
            <w:tcW w:w="5386" w:type="dxa"/>
            <w:vMerge w:val="restart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перечень корней с чередованием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е-и,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условия выбора букв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е-и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в изучаемых корнях, различия в условиях выбора между корнями с чередованием гласных и корнями с безударными гласными, проверяемыми ударением; правильно писать слова с чередованием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е-и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в корнях; графически обозначать условия выбора правильных написаний; разграничивать слова с чередованием гласных в корне и с безударными гласными в корне, проверяемыми ударением.</w:t>
            </w:r>
            <w:proofErr w:type="gramEnd"/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Стр.106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Выучить правило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№633,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18.04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Буквы </w:t>
            </w:r>
            <w:proofErr w:type="gram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е-и</w:t>
            </w:r>
            <w:proofErr w:type="gramEnd"/>
            <w:r w:rsidR="00E1781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в корнях с чередованием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  <w:vMerge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vMerge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Стр.108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№637,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19.04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РР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Невыдуманный рассказ о себе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Создавать устный текст, соблюдая нормы его построения; соблюдать в процессе создания текста основные нормы русского литературного языка; уметь выступать перед аудиторией сверстников; находить и исправлять грамматические ошибки в чужом изложении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Знать, что главное в рассказе – развертывающееся в определенной последовательности действие; знать о роли жестов, выражения лица рассказчика в устном рассказе; составлять устный рассказ от 1-ого лица на основе жизненного опыта («Как я однажды…») и рассказывать его.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Стр.110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Выучить правило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№641,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20.04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Контрольный диктант</w:t>
            </w:r>
            <w:r w:rsidR="00E17819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 № 8 по теме: «</w:t>
            </w:r>
            <w:r w:rsidR="00E17819"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Глагол</w:t>
            </w:r>
            <w:r w:rsidR="00E17819">
              <w:rPr>
                <w:rFonts w:eastAsia="Times New Roman"/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Способность осуществлять самоконтроль.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Правильно писать слова с изученными орфограммами.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Повторить правила по теме «Глагол»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23.04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Анализ контрольного диктанта</w:t>
            </w:r>
            <w:r w:rsidR="00E17819">
              <w:rPr>
                <w:rFonts w:eastAsia="Times New Roman"/>
                <w:color w:val="000000"/>
                <w:sz w:val="18"/>
                <w:szCs w:val="18"/>
              </w:rPr>
              <w:t xml:space="preserve">. Работа </w:t>
            </w:r>
            <w:r w:rsidR="00E1781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над ошибками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Способность осуществлять самоконтроль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Уметь применять правила к словам с изученными орфограммами во время работы над ошибками.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 xml:space="preserve">Подготовится к зачету по теме </w:t>
            </w:r>
            <w:r w:rsidRPr="004A3DE9">
              <w:rPr>
                <w:sz w:val="18"/>
                <w:szCs w:val="18"/>
              </w:rPr>
              <w:lastRenderedPageBreak/>
              <w:t>«Глагол»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146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24.04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Время глагола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об изменении глаголов по временам; определять вид и время глаголов.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Стр.116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№654,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25.04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Прошедшее время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 об изменении глаголов в прошедшем времени, о суффиксе, служащем для образования прошедшего времени, правило написания безударной гласной перед суффиксом </w:t>
            </w:r>
            <w:proofErr w:type="gramStart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–л</w:t>
            </w:r>
            <w:proofErr w:type="gramEnd"/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-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в прошедшем времени, о правильном ударении в глаголах прошедшего времени (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понимал, понял, поняла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 др.); изменять глаголы в прошедшем времени по числам, а в единственном числе – по родам; правильно писать безударную гласную перед суффиксом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–л-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в прошедшем времени; графически объяснять условия выбора правильных написаний; соблюдать правильное ударение в глаголах в прошедшем времени.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Стр.117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Выучить правило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№656,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26.04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Настоящее время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создавать письменный текст, соблюдая нормы его построения; соблюдать в процессе создания текста основные нормы русского литературного языка и правила правописания.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Знать, что формы настоящего времени имеют только глаголы несовершенного вида, о правильном ударении в глаголах настоящего времени (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звонит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и др.); распознавать глаголы в форме настоящего времени; изменять глаголы в настоящем времени; соблюдать правильное ударение в указанных глаголах; употреблять глаголы в настоящем времени в речи; составлять текст на тему по выбору.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Стр.118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Выучить правило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№660,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27.04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Будущее время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вычитывать информацию, представленную в форме таблицы.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формы (простую и сложную) будущего времени, способы образования форм будущего времени; распознавать глаголы в форме будущего простого и будущего сложного времени; образовывать формы будущего времени глагола в речи.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Стр.120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№664,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03.05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Спряжение глаголов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определение спряжения глагола, личные окончания глаголов 1 и 2 спряжения, о правильном ударении в глаголах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облегчит, упростит;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определять спряжение глагола; изменять указанные глаголы по лицам и числам; правильно произносить указанные глаголы.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Стр.121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Выучить правило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№668,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04.05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Как определить спряжение глагола с безударным личным окончанием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  <w:vMerge w:val="restart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соблюдать в практике письменного общения изученное орфографическое правило; способность преобразовывать визуальную информацию в текстовую; способность адекватно понимать отношение художника к изображаемому;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выражать свое отношение к изображенному на сюжетных картинках; создавать устный и письменный тексты, соблюдая нормы его построения; соблюдать в процессе создания текста основные нормы русского литературного языка;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уметь выступать перед аудиторией сверстников.</w:t>
            </w:r>
          </w:p>
        </w:tc>
        <w:tc>
          <w:tcPr>
            <w:tcW w:w="5386" w:type="dxa"/>
            <w:vMerge w:val="restart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 xml:space="preserve">Знать порядок рассуждения для определения верного написания безударного личного окончания глагола; знать, что глаголы с приставками относятся к тому же спряжению, что и бесприставочные; применять порядок рассуждения для определения верного написания безударного личного окончания глагола; правильно писать гласные в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безударныз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личных окончаниях глаголо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в(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в том числе в глаголах с чередованием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 xml:space="preserve">согласных);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графичесуки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обозначать условия выбора правильных написаний; использовать глаголы в связном высказывании по сюжетным картинкам, в диалоге; озаглавливать текст; употреблять глаголы-синонимы в речи.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lastRenderedPageBreak/>
              <w:t>Стр.122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Выучить правило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№671, выполнить по заданию учебника</w:t>
            </w:r>
          </w:p>
        </w:tc>
      </w:tr>
      <w:tr w:rsidR="00322254" w:rsidRPr="004A3DE9" w:rsidTr="00322254">
        <w:trPr>
          <w:trHeight w:val="1012"/>
        </w:trPr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152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07.05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Как определить спряжение глагола с безударным личным окончанием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  <w:vMerge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vMerge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Стр.125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№679,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153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08.05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Морфологический разбор глагола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Способность определять последовательность действий, работать по плану.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порядок морфологического разбора глагола; выполнять морфологический разбор глагола (устный и письменный).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Стр.130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№689, выполнить по заданию учебника</w:t>
            </w:r>
          </w:p>
        </w:tc>
      </w:tr>
      <w:tr w:rsidR="00322254" w:rsidRPr="004A3DE9" w:rsidTr="00322254">
        <w:trPr>
          <w:trHeight w:val="5313"/>
        </w:trPr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10.05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РР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Сжатое изложение с изменением формы лица (упр.688)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Воспроизводить прочитанный художественный те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кст в сж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атом виде с изменением лица в письменной форме; способность сохранять логичность, связность, соответствие теме при воспроизведении текста в свернутой форме с изменением лица; соблюдать в процессе воспроизведения текста основные нормы русского литературного языка и правила правописания; владение диалогом и нормами речевого поведения.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Производить исключение и обобщение; сжато излагать главную мысль каждой части исходного текста с изменением формы лица; составлять диалог.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Повторить словарные слова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11.05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Ь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после шипящих в глаголах во 2-м лице единственного числа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  <w:vMerge w:val="restart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сведения; соблюдать в практике письменного общения изученное орфографическое правило.</w:t>
            </w:r>
          </w:p>
        </w:tc>
        <w:tc>
          <w:tcPr>
            <w:tcW w:w="5386" w:type="dxa"/>
            <w:vMerge w:val="restart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правило употребления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ь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после шипящих в глаголах во 2-м лице единственного числа; находить изучаемую орфограмму в слове; правильно писать слова с изучаемой орфограммой; графически обозначать условия выбора правильного написания.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Стр.130 выучить правило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№693,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14.05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i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Ь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после шипящих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в глаголах во 2-м лице единственного числа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4111" w:type="dxa"/>
            <w:vMerge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vMerge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Стр.132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lastRenderedPageBreak/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№695,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157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15.05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Употребление времен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Извлекать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фактуальную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информацию из текстов, содержащих теоретические сведения.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об употреблении форм настоящего и будущего времени глагола в рассказе о прошлом; употреблять формы настоящего и будущего времени глагола при продолжении рассказа о событиях прошлого в устной форме.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Стр.133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№696,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16.05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Повторение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  <w:vMerge w:val="restart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Адекватно понимать письменные высказывания.</w:t>
            </w:r>
          </w:p>
        </w:tc>
        <w:tc>
          <w:tcPr>
            <w:tcW w:w="5386" w:type="dxa"/>
            <w:vMerge w:val="restart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Правильно отвечать на контрольные вопросы по разделу «Глагол»; определять вид и время глаголов; рассказывать об орфограммах, изученных в разделе, в научном стиле речи; правильно писать слова с непроверяемыми написаниями, изученными в разделе.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Стр.135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№699,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17.05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Повторение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  <w:vMerge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vMerge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Стр.137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№704, выполнить по заданию учебника</w:t>
            </w:r>
          </w:p>
        </w:tc>
      </w:tr>
      <w:tr w:rsidR="00322254" w:rsidRPr="004A3DE9" w:rsidTr="00322254">
        <w:trPr>
          <w:trHeight w:val="5060"/>
        </w:trPr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18.05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РР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Сочинение-рассказ по рисунку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О.Поповича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«Не взяли на рыбалку» (упр.701)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Способность преобразовывать визуальную информацию в текстовую; способность адекватно понимать отношение художника к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изображаемому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; выражать свое отношение к изображенному на рисунке; создавать устный или письменный текст, соблюдая нормы его построения; соблюдать в процессе создания текста основные нормы русского литературного языка.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о рассказе на основе изображенного на рисунке (по воображению), о композиции текста-повествования; составлять рассказ на основе изображенного (по воображению) в устной или письменной форме.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Стр.137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№702,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21.05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Контрольный диктант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Способность осуществлять самоконтроль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Правильно писать слова с изученными орфограммами; определять слово как часть речи; выполнять морфологический  разбор слова.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 xml:space="preserve">Повторить правила по </w:t>
            </w:r>
            <w:r w:rsidRPr="004A3DE9">
              <w:rPr>
                <w:sz w:val="18"/>
                <w:szCs w:val="18"/>
              </w:rPr>
              <w:lastRenderedPageBreak/>
              <w:t>теме «Глагол»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162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22.05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Анализ контрольного диктанта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Способность осуществлять самоконтроль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Уметь применять правила к словам с изученными орфограммами во время работы над ошибками.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CA7228" w:rsidRPr="004A3DE9" w:rsidTr="00CA7228">
        <w:tc>
          <w:tcPr>
            <w:tcW w:w="15309" w:type="dxa"/>
            <w:gridSpan w:val="8"/>
          </w:tcPr>
          <w:p w:rsidR="00CA7228" w:rsidRPr="004A3DE9" w:rsidRDefault="00A75F80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Повторение изученного материала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23.05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Разделы науки о языке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Уметь вести самостоятельный поиск информации; способность преобразовывать информацию в форму таблицы; способность извлекать изученную информацию из таблиц; способность составлять сообщения, действуя по заданному плану; определять успешность своей работы.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разделы науки о языке и изучаемые в них единицы языка; систематизировать изученное по фонетике, лексике,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морфемике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, морфологии, синтаксису и пунктуации; рассказывать о разделах науки о языке и единицах русского языка в форме научного описания; устанавливать взаимосвязи языковых явлений и разделов науки о языке друг с другом; классифицировать звуки русского языка по известным характеристикам;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определять признаки, по которым группируются слова в части речи; определять, какие из самостоятельных частей речи склоняются, спрягаются, не изменяются; классифицировать члены предложения; правильно расставлять знаки препинания в предложениях.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Стр.139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№709, выполнить по заданию учебника</w:t>
            </w:r>
          </w:p>
        </w:tc>
      </w:tr>
      <w:tr w:rsidR="00322254" w:rsidRPr="004A3DE9" w:rsidTr="00322254">
        <w:trPr>
          <w:trHeight w:val="3289"/>
        </w:trPr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24.05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РР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Сочинение (упр.717)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Создавать письменный текст, соблюдая нормы его построения; соблюдать в процессе создания письменного текста основные нормы русского литературного языка и правила правописания.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о функционально-смысловых типах речи (описание, рассуждение, повествование), их структурных и речевых особенностях; создавать текст сочинения на одну из тем по выбору.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Карточка с индивидуальным заданием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25.05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Орфограммы в приставках и корнях слов.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Соблюдать в практике письменного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общения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изученные орфографические правила; адекватно понимать информацию письменного сообщения; строить рассуждение; обосновывать свою точку зрения; определять успешность своей работы.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Знать об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условиях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об условиях выбора орфограмм и их графическом обозначении; группировать слова с изученными орфограммами по месту их нахождения (в </w:t>
            </w:r>
            <w:proofErr w:type="spell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притавке</w:t>
            </w:r>
            <w:proofErr w:type="spell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>, в корне) и по основному условию выбора; графически их обозначать.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Стр.144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№720,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28.05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Орфограммы в окончаниях слов.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Соблюдать в практике письменного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общения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изученные орфографические правила; адекватно понимать информацию письменного сообщения; способность преобразовывать информацию в форму таблицы; определять успешность своей работы.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Знать, что выбор гласных в окончаниях слов связан с морфологией; знать об условиях выбора гласных в окончаниях разных частей речи, об их графическом обозначении; правильно писать слова с изученными орфограммами в окончаниях и графически их обозначать.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Индивидуальная карточка с заданием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29.05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Употребление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 xml:space="preserve">букв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ъ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ь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Соблюдать в практике письменного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общения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изученные орфографические правила; уметь вести самостоятельный поиск информации; определять успешность своей работы.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 xml:space="preserve">Знать о различных функциях буквы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ь,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о функции букв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ъ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ь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 xml:space="preserve">разделительных, о разделительном написании предлогов со словами, частицы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не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 глаголами, о графическом обозначении орфограмм; группировать слова с буквой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ь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в разных функциях;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верно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писать слова с разделительными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 xml:space="preserve">ъ 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и </w:t>
            </w:r>
            <w:r w:rsidRPr="004A3DE9">
              <w:rPr>
                <w:rFonts w:eastAsia="Times New Roman"/>
                <w:i/>
                <w:color w:val="000000"/>
                <w:sz w:val="18"/>
                <w:szCs w:val="18"/>
              </w:rPr>
              <w:t>ь</w:t>
            </w:r>
            <w:r w:rsidRPr="004A3DE9">
              <w:rPr>
                <w:rFonts w:eastAsia="Times New Roman"/>
                <w:color w:val="000000"/>
                <w:sz w:val="18"/>
                <w:szCs w:val="18"/>
              </w:rPr>
              <w:t>, с орфограммами – разделительным написанием; графически обозначать условия выбора верных написаний.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lastRenderedPageBreak/>
              <w:t>Стр.144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lastRenderedPageBreak/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№723,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lastRenderedPageBreak/>
              <w:t>168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30.05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Знаки препинания в простом и сложном предложении и в предложениях с прямой речью.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Соблюдать в практике письменного </w:t>
            </w:r>
            <w:proofErr w:type="gramStart"/>
            <w:r w:rsidRPr="004A3DE9">
              <w:rPr>
                <w:rFonts w:eastAsia="Times New Roman"/>
                <w:color w:val="000000"/>
                <w:sz w:val="18"/>
                <w:szCs w:val="18"/>
              </w:rPr>
              <w:t>общения</w:t>
            </w:r>
            <w:proofErr w:type="gramEnd"/>
            <w:r w:rsidRPr="004A3DE9">
              <w:rPr>
                <w:rFonts w:eastAsia="Times New Roman"/>
                <w:color w:val="000000"/>
                <w:sz w:val="18"/>
                <w:szCs w:val="18"/>
              </w:rPr>
              <w:t xml:space="preserve"> изученные пунктуационные правила; определять успешность своей работы.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Знать изученные пунктуационные правила; правильно расставлять знаки препинания в простом предложении (с однородными членами, с обращением), в сложном предложении, в предложении с прямой речью.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Стр.145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№726,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31.05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Повторение изученного в курсе 5 класса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sz w:val="18"/>
                <w:szCs w:val="18"/>
              </w:rPr>
              <w:t>Ученик научится</w:t>
            </w:r>
            <w:r w:rsidRPr="004A3DE9">
              <w:rPr>
                <w:rFonts w:eastAsia="Times New Roman"/>
                <w:sz w:val="18"/>
                <w:szCs w:val="18"/>
              </w:rPr>
              <w:t xml:space="preserve">  применять изученные орфограммы, соблюдать основные правила орфографии.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4A3DE9">
              <w:rPr>
                <w:rFonts w:eastAsia="Times New Roman"/>
                <w:sz w:val="18"/>
                <w:szCs w:val="18"/>
              </w:rPr>
              <w:t>Применять изученные орфограммы, соблюдать основные правила орфографии.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A3DE9">
              <w:rPr>
                <w:sz w:val="18"/>
                <w:szCs w:val="18"/>
              </w:rPr>
              <w:t>Стр.147</w:t>
            </w:r>
          </w:p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proofErr w:type="gramStart"/>
            <w:r w:rsidRPr="004A3DE9">
              <w:rPr>
                <w:sz w:val="18"/>
                <w:szCs w:val="18"/>
              </w:rPr>
              <w:t>упр</w:t>
            </w:r>
            <w:proofErr w:type="spellEnd"/>
            <w:proofErr w:type="gramEnd"/>
            <w:r w:rsidRPr="004A3DE9">
              <w:rPr>
                <w:sz w:val="18"/>
                <w:szCs w:val="18"/>
              </w:rPr>
              <w:t xml:space="preserve"> №731, выполнить по заданию учебника</w:t>
            </w:r>
          </w:p>
        </w:tc>
      </w:tr>
      <w:tr w:rsidR="00322254" w:rsidRPr="004A3DE9" w:rsidTr="00322254">
        <w:tc>
          <w:tcPr>
            <w:tcW w:w="56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color w:val="000000"/>
                <w:sz w:val="18"/>
                <w:szCs w:val="18"/>
              </w:rPr>
              <w:t>31.05</w:t>
            </w:r>
          </w:p>
        </w:tc>
        <w:tc>
          <w:tcPr>
            <w:tcW w:w="85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color w:val="000000"/>
                <w:sz w:val="18"/>
                <w:szCs w:val="18"/>
              </w:rPr>
              <w:t>Итоговый урок</w:t>
            </w:r>
          </w:p>
        </w:tc>
        <w:tc>
          <w:tcPr>
            <w:tcW w:w="709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8"/>
                <w:szCs w:val="18"/>
              </w:rPr>
            </w:pPr>
            <w:r w:rsidRPr="004A3DE9">
              <w:rPr>
                <w:rFonts w:eastAsia="Times New Roman"/>
                <w:b/>
                <w:sz w:val="18"/>
                <w:szCs w:val="18"/>
              </w:rPr>
              <w:t>Ученик научится</w:t>
            </w:r>
            <w:r w:rsidRPr="004A3DE9">
              <w:rPr>
                <w:rFonts w:eastAsia="Times New Roman"/>
                <w:sz w:val="18"/>
                <w:szCs w:val="18"/>
              </w:rPr>
              <w:t xml:space="preserve">  применять изученные орфограммы, соблюдать основные правила орфографии.</w:t>
            </w:r>
          </w:p>
        </w:tc>
        <w:tc>
          <w:tcPr>
            <w:tcW w:w="5386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18"/>
                <w:szCs w:val="18"/>
              </w:rPr>
            </w:pPr>
            <w:r w:rsidRPr="004A3DE9">
              <w:rPr>
                <w:rFonts w:eastAsia="Times New Roman"/>
                <w:sz w:val="18"/>
                <w:szCs w:val="18"/>
              </w:rPr>
              <w:t>Применять изученные орфограммы, соблюдать основные правила орфографии.</w:t>
            </w:r>
          </w:p>
        </w:tc>
        <w:tc>
          <w:tcPr>
            <w:tcW w:w="1134" w:type="dxa"/>
          </w:tcPr>
          <w:p w:rsidR="00322254" w:rsidRPr="004A3DE9" w:rsidRDefault="00322254" w:rsidP="00EA085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</w:tbl>
    <w:p w:rsidR="00A14182" w:rsidRPr="006B4693" w:rsidRDefault="00A14182" w:rsidP="006B4693">
      <w:pPr>
        <w:pStyle w:val="text"/>
        <w:spacing w:line="240" w:lineRule="auto"/>
        <w:rPr>
          <w:rStyle w:val="Text0"/>
          <w:rFonts w:ascii="Times New Roman" w:hAnsi="Times New Roman"/>
        </w:rPr>
      </w:pPr>
    </w:p>
    <w:p w:rsidR="00592938" w:rsidRDefault="00592938" w:rsidP="00C4582E">
      <w:pPr>
        <w:pStyle w:val="text"/>
        <w:spacing w:line="240" w:lineRule="auto"/>
        <w:rPr>
          <w:rStyle w:val="Text0"/>
          <w:rFonts w:ascii="Times New Roman" w:hAnsi="Times New Roman"/>
          <w:sz w:val="24"/>
          <w:szCs w:val="24"/>
        </w:rPr>
      </w:pPr>
    </w:p>
    <w:p w:rsidR="00BF4A99" w:rsidRDefault="00BF4A99" w:rsidP="00C4582E">
      <w:pPr>
        <w:pStyle w:val="text"/>
        <w:spacing w:line="240" w:lineRule="auto"/>
        <w:rPr>
          <w:rStyle w:val="Text0"/>
          <w:rFonts w:ascii="Times New Roman" w:hAnsi="Times New Roman"/>
          <w:sz w:val="24"/>
          <w:szCs w:val="24"/>
        </w:rPr>
      </w:pPr>
    </w:p>
    <w:p w:rsidR="00BF4A99" w:rsidRPr="00BF4A99" w:rsidRDefault="00BF4A99" w:rsidP="00BF4A99">
      <w:pPr>
        <w:pStyle w:val="text"/>
        <w:spacing w:line="240" w:lineRule="auto"/>
        <w:jc w:val="center"/>
        <w:rPr>
          <w:rStyle w:val="Text0"/>
          <w:rFonts w:ascii="Times New Roman" w:hAnsi="Times New Roman"/>
          <w:b/>
          <w:sz w:val="24"/>
          <w:szCs w:val="24"/>
        </w:rPr>
      </w:pPr>
    </w:p>
    <w:p w:rsidR="00BF4A99" w:rsidRDefault="00BF4A99" w:rsidP="00C4582E">
      <w:pPr>
        <w:pStyle w:val="text"/>
        <w:spacing w:line="240" w:lineRule="auto"/>
        <w:rPr>
          <w:rStyle w:val="Text0"/>
          <w:rFonts w:ascii="Times New Roman" w:hAnsi="Times New Roman"/>
          <w:sz w:val="24"/>
          <w:szCs w:val="24"/>
        </w:rPr>
      </w:pPr>
    </w:p>
    <w:p w:rsidR="00BF4A99" w:rsidRDefault="00BF4A99" w:rsidP="00C4582E">
      <w:pPr>
        <w:pStyle w:val="text"/>
        <w:spacing w:line="240" w:lineRule="auto"/>
        <w:rPr>
          <w:rStyle w:val="Text0"/>
          <w:rFonts w:ascii="Times New Roman" w:hAnsi="Times New Roman"/>
          <w:sz w:val="24"/>
          <w:szCs w:val="24"/>
        </w:rPr>
      </w:pPr>
    </w:p>
    <w:p w:rsidR="00BF4A99" w:rsidRDefault="00BF4A99" w:rsidP="00C4582E">
      <w:pPr>
        <w:pStyle w:val="text"/>
        <w:spacing w:line="240" w:lineRule="auto"/>
        <w:rPr>
          <w:rStyle w:val="Text0"/>
          <w:rFonts w:ascii="Times New Roman" w:hAnsi="Times New Roman"/>
          <w:sz w:val="24"/>
          <w:szCs w:val="24"/>
        </w:rPr>
      </w:pPr>
    </w:p>
    <w:p w:rsidR="00BF4A99" w:rsidRDefault="00BF4A99" w:rsidP="00C4582E">
      <w:pPr>
        <w:pStyle w:val="text"/>
        <w:spacing w:line="240" w:lineRule="auto"/>
        <w:rPr>
          <w:rStyle w:val="Text0"/>
          <w:rFonts w:ascii="Times New Roman" w:hAnsi="Times New Roman"/>
          <w:sz w:val="24"/>
          <w:szCs w:val="24"/>
        </w:rPr>
      </w:pPr>
    </w:p>
    <w:p w:rsidR="00BF4A99" w:rsidRDefault="00BF4A99" w:rsidP="00C4582E">
      <w:pPr>
        <w:pStyle w:val="text"/>
        <w:spacing w:line="240" w:lineRule="auto"/>
        <w:rPr>
          <w:rStyle w:val="Text0"/>
          <w:rFonts w:ascii="Times New Roman" w:hAnsi="Times New Roman"/>
          <w:sz w:val="24"/>
          <w:szCs w:val="24"/>
        </w:rPr>
      </w:pPr>
    </w:p>
    <w:p w:rsidR="00592938" w:rsidRPr="00592938" w:rsidRDefault="00592938" w:rsidP="002E04FE">
      <w:pPr>
        <w:pStyle w:val="Style37"/>
        <w:framePr w:hSpace="180" w:wrap="around" w:vAnchor="text" w:hAnchor="text" w:x="-712" w:y="1"/>
        <w:widowControl/>
        <w:tabs>
          <w:tab w:val="left" w:pos="5222"/>
        </w:tabs>
        <w:spacing w:line="250" w:lineRule="exact"/>
        <w:suppressOverlap/>
        <w:jc w:val="left"/>
        <w:rPr>
          <w:rStyle w:val="Text0"/>
          <w:rFonts w:ascii="Times New Roman" w:hAnsi="Times New Roman"/>
          <w:sz w:val="24"/>
        </w:rPr>
      </w:pPr>
    </w:p>
    <w:sectPr w:rsidR="00592938" w:rsidRPr="00592938" w:rsidSect="00685FEB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14C" w:rsidRDefault="00D8214C">
      <w:r>
        <w:separator/>
      </w:r>
    </w:p>
  </w:endnote>
  <w:endnote w:type="continuationSeparator" w:id="0">
    <w:p w:rsidR="00D8214C" w:rsidRDefault="00D82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gLiU_HKSCS">
    <w:altName w:val="Malgun Gothic Semilight"/>
    <w:panose1 w:val="02020500000000000000"/>
    <w:charset w:val="88"/>
    <w:family w:val="roman"/>
    <w:pitch w:val="variable"/>
    <w:sig w:usb0="A00002FF" w:usb1="3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14C" w:rsidRDefault="00D8214C">
      <w:r>
        <w:separator/>
      </w:r>
    </w:p>
  </w:footnote>
  <w:footnote w:type="continuationSeparator" w:id="0">
    <w:p w:rsidR="00D8214C" w:rsidRDefault="00D82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DA21A2E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D21032EA"/>
    <w:name w:val="WW8Num2"/>
    <w:lvl w:ilvl="0">
      <w:start w:val="1"/>
      <w:numFmt w:val="decimal"/>
      <w:lvlText w:val="%1."/>
      <w:lvlJc w:val="left"/>
      <w:pPr>
        <w:tabs>
          <w:tab w:val="num" w:pos="-927"/>
        </w:tabs>
        <w:ind w:left="360" w:hanging="360"/>
      </w:pPr>
      <w:rPr>
        <w:rFonts w:ascii="Times New Roman" w:eastAsia="Times New Roman" w:hAnsi="Times New Roman" w:cs="Calibri"/>
      </w:rPr>
    </w:lvl>
  </w:abstractNum>
  <w:abstractNum w:abstractNumId="2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8"/>
    <w:multiLevelType w:val="singleLevel"/>
    <w:tmpl w:val="00000008"/>
    <w:lvl w:ilvl="0">
      <w:start w:val="1"/>
      <w:numFmt w:val="bullet"/>
      <w:lvlText w:val=""/>
      <w:lvlJc w:val="left"/>
      <w:pPr>
        <w:tabs>
          <w:tab w:val="num" w:pos="180"/>
        </w:tabs>
        <w:ind w:left="900" w:hanging="360"/>
      </w:pPr>
      <w:rPr>
        <w:rFonts w:ascii="Symbol" w:hAnsi="Symbol"/>
        <w:color w:val="auto"/>
      </w:rPr>
    </w:lvl>
  </w:abstractNum>
  <w:abstractNum w:abstractNumId="5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870" w:hanging="360"/>
      </w:pPr>
      <w:rPr>
        <w:rFonts w:ascii="Symbol" w:hAnsi="Symbol"/>
      </w:rPr>
    </w:lvl>
  </w:abstractNum>
  <w:abstractNum w:abstractNumId="7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>
    <w:nsid w:val="0000000D"/>
    <w:multiLevelType w:val="singleLevel"/>
    <w:tmpl w:val="0000000D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>
    <w:nsid w:val="0000000E"/>
    <w:multiLevelType w:val="multilevel"/>
    <w:tmpl w:val="0000000E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>
    <w:nsid w:val="0000000F"/>
    <w:multiLevelType w:val="singleLevel"/>
    <w:tmpl w:val="0000000F"/>
    <w:name w:val="WW8Num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>
    <w:nsid w:val="00000010"/>
    <w:multiLevelType w:val="multilevel"/>
    <w:tmpl w:val="00000010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>
    <w:nsid w:val="00000011"/>
    <w:multiLevelType w:val="multilevel"/>
    <w:tmpl w:val="00000011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>
    <w:nsid w:val="00000012"/>
    <w:multiLevelType w:val="multilevel"/>
    <w:tmpl w:val="00000012"/>
    <w:lvl w:ilvl="0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0000013"/>
    <w:multiLevelType w:val="singleLevel"/>
    <w:tmpl w:val="0000001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>
    <w:nsid w:val="00000014"/>
    <w:multiLevelType w:val="singleLevel"/>
    <w:tmpl w:val="0000001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>
    <w:nsid w:val="00000015"/>
    <w:multiLevelType w:val="singleLevel"/>
    <w:tmpl w:val="00000015"/>
    <w:lvl w:ilvl="0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Arial"/>
      </w:rPr>
    </w:lvl>
  </w:abstractNum>
  <w:abstractNum w:abstractNumId="17">
    <w:nsid w:val="0B0C0AC8"/>
    <w:multiLevelType w:val="hybridMultilevel"/>
    <w:tmpl w:val="99307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1D54DBE"/>
    <w:multiLevelType w:val="hybridMultilevel"/>
    <w:tmpl w:val="96FE25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DB90899"/>
    <w:multiLevelType w:val="multilevel"/>
    <w:tmpl w:val="1CD0BC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F886A4C"/>
    <w:multiLevelType w:val="multilevel"/>
    <w:tmpl w:val="5426B9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84F2280"/>
    <w:multiLevelType w:val="hybridMultilevel"/>
    <w:tmpl w:val="5AB8CB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9C22B5C"/>
    <w:multiLevelType w:val="multilevel"/>
    <w:tmpl w:val="635E6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DA30865"/>
    <w:multiLevelType w:val="multilevel"/>
    <w:tmpl w:val="C5E43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07A0544"/>
    <w:multiLevelType w:val="hybridMultilevel"/>
    <w:tmpl w:val="49A833C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14851E5"/>
    <w:multiLevelType w:val="hybridMultilevel"/>
    <w:tmpl w:val="ED2A2B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3921645D"/>
    <w:multiLevelType w:val="hybridMultilevel"/>
    <w:tmpl w:val="08E23D6A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4B7583F"/>
    <w:multiLevelType w:val="hybridMultilevel"/>
    <w:tmpl w:val="90A44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4F40F33"/>
    <w:multiLevelType w:val="multilevel"/>
    <w:tmpl w:val="9CF29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4F5392A"/>
    <w:multiLevelType w:val="hybridMultilevel"/>
    <w:tmpl w:val="DC1CB7D8"/>
    <w:lvl w:ilvl="0" w:tplc="727C79A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3530F5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CFC65C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0AC2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7C03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229E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44E1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FAAE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06D6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6197316"/>
    <w:multiLevelType w:val="hybridMultilevel"/>
    <w:tmpl w:val="9AB20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5A7F019D"/>
    <w:multiLevelType w:val="hybridMultilevel"/>
    <w:tmpl w:val="336E8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D0111A"/>
    <w:multiLevelType w:val="hybridMultilevel"/>
    <w:tmpl w:val="701093CE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4265AE4"/>
    <w:multiLevelType w:val="multilevel"/>
    <w:tmpl w:val="411EA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48185E"/>
    <w:multiLevelType w:val="multilevel"/>
    <w:tmpl w:val="241E1F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D1C26C4"/>
    <w:multiLevelType w:val="hybridMultilevel"/>
    <w:tmpl w:val="DF986704"/>
    <w:lvl w:ilvl="0" w:tplc="1DA21A2E">
      <w:numFmt w:val="bullet"/>
      <w:lvlText w:val="—"/>
      <w:legacy w:legacy="1" w:legacySpace="0" w:legacyIndent="268"/>
      <w:lvlJc w:val="left"/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E2F61B0"/>
    <w:multiLevelType w:val="multilevel"/>
    <w:tmpl w:val="D1842F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  <w:lvlOverride w:ilvl="0">
      <w:lvl w:ilvl="0">
        <w:numFmt w:val="bullet"/>
        <w:lvlText w:val="—"/>
        <w:legacy w:legacy="1" w:legacySpace="0" w:legacyIndent="268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—"/>
        <w:legacy w:legacy="1" w:legacySpace="0" w:legacyIndent="278"/>
        <w:lvlJc w:val="left"/>
        <w:rPr>
          <w:rFonts w:ascii="Times New Roman" w:hAnsi="Times New Roman" w:hint="default"/>
        </w:rPr>
      </w:lvl>
    </w:lvlOverride>
  </w:num>
  <w:num w:numId="7">
    <w:abstractNumId w:val="35"/>
  </w:num>
  <w:num w:numId="8">
    <w:abstractNumId w:val="32"/>
  </w:num>
  <w:num w:numId="9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5"/>
  </w:num>
  <w:num w:numId="16">
    <w:abstractNumId w:val="6"/>
  </w:num>
  <w:num w:numId="17">
    <w:abstractNumId w:val="7"/>
  </w:num>
  <w:num w:numId="18">
    <w:abstractNumId w:val="8"/>
  </w:num>
  <w:num w:numId="19">
    <w:abstractNumId w:val="10"/>
  </w:num>
  <w:num w:numId="20">
    <w:abstractNumId w:val="13"/>
  </w:num>
  <w:num w:numId="21">
    <w:abstractNumId w:val="14"/>
  </w:num>
  <w:num w:numId="22">
    <w:abstractNumId w:val="15"/>
  </w:num>
  <w:num w:numId="23">
    <w:abstractNumId w:val="16"/>
  </w:num>
  <w:num w:numId="24">
    <w:abstractNumId w:val="9"/>
  </w:num>
  <w:num w:numId="25">
    <w:abstractNumId w:val="11"/>
  </w:num>
  <w:num w:numId="26">
    <w:abstractNumId w:val="12"/>
  </w:num>
  <w:num w:numId="27">
    <w:abstractNumId w:val="2"/>
  </w:num>
  <w:num w:numId="28">
    <w:abstractNumId w:val="1"/>
  </w:num>
  <w:num w:numId="29">
    <w:abstractNumId w:val="26"/>
  </w:num>
  <w:num w:numId="30">
    <w:abstractNumId w:val="27"/>
  </w:num>
  <w:num w:numId="3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  <w:lvlOverride w:ilvl="0">
      <w:startOverride w:val="-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</w:num>
  <w:num w:numId="40">
    <w:abstractNumId w:val="0"/>
    <w:lvlOverride w:ilvl="0">
      <w:lvl w:ilvl="0">
        <w:start w:val="65535"/>
        <w:numFmt w:val="bullet"/>
        <w:lvlText w:val="•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0"/>
    <w:lvlOverride w:ilvl="0">
      <w:lvl w:ilvl="0">
        <w:start w:val="65535"/>
        <w:numFmt w:val="bullet"/>
        <w:lvlText w:val="•"/>
        <w:legacy w:legacy="1" w:legacySpace="0" w:legacyIndent="403"/>
        <w:lvlJc w:val="left"/>
        <w:rPr>
          <w:rFonts w:ascii="Arial" w:hAnsi="Arial" w:cs="Arial" w:hint="default"/>
        </w:rPr>
      </w:lvl>
    </w:lvlOverride>
  </w:num>
  <w:num w:numId="42">
    <w:abstractNumId w:val="0"/>
    <w:lvlOverride w:ilvl="0">
      <w:lvl w:ilvl="0">
        <w:start w:val="65535"/>
        <w:numFmt w:val="bullet"/>
        <w:lvlText w:val="•"/>
        <w:legacy w:legacy="1" w:legacySpace="0" w:legacyIndent="413"/>
        <w:lvlJc w:val="left"/>
        <w:rPr>
          <w:rFonts w:ascii="Arial" w:hAnsi="Arial" w:cs="Arial" w:hint="default"/>
        </w:rPr>
      </w:lvl>
    </w:lvlOverride>
  </w:num>
  <w:num w:numId="43">
    <w:abstractNumId w:val="0"/>
    <w:lvlOverride w:ilvl="0">
      <w:lvl w:ilvl="0">
        <w:start w:val="65535"/>
        <w:numFmt w:val="bullet"/>
        <w:lvlText w:val="•"/>
        <w:legacy w:legacy="1" w:legacySpace="0" w:legacyIndent="412"/>
        <w:lvlJc w:val="left"/>
        <w:rPr>
          <w:rFonts w:ascii="Arial" w:hAnsi="Arial" w:cs="Arial" w:hint="default"/>
        </w:rPr>
      </w:lvl>
    </w:lvlOverride>
  </w:num>
  <w:num w:numId="44">
    <w:abstractNumId w:val="24"/>
  </w:num>
  <w:num w:numId="45">
    <w:abstractNumId w:val="17"/>
  </w:num>
  <w:num w:numId="46">
    <w:abstractNumId w:val="31"/>
  </w:num>
  <w:num w:numId="47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4582E"/>
    <w:rsid w:val="0001212A"/>
    <w:rsid w:val="00031C7F"/>
    <w:rsid w:val="00035266"/>
    <w:rsid w:val="000541AE"/>
    <w:rsid w:val="000555B3"/>
    <w:rsid w:val="00057D3A"/>
    <w:rsid w:val="0007792A"/>
    <w:rsid w:val="00090580"/>
    <w:rsid w:val="00094B72"/>
    <w:rsid w:val="000B4881"/>
    <w:rsid w:val="000C03D3"/>
    <w:rsid w:val="000D6309"/>
    <w:rsid w:val="00102FF6"/>
    <w:rsid w:val="001037CA"/>
    <w:rsid w:val="00107FC8"/>
    <w:rsid w:val="001267EC"/>
    <w:rsid w:val="00130A3F"/>
    <w:rsid w:val="00143C33"/>
    <w:rsid w:val="00143FDB"/>
    <w:rsid w:val="00154BB2"/>
    <w:rsid w:val="00156C89"/>
    <w:rsid w:val="00161AD2"/>
    <w:rsid w:val="0017516A"/>
    <w:rsid w:val="001903AD"/>
    <w:rsid w:val="001917EF"/>
    <w:rsid w:val="00194066"/>
    <w:rsid w:val="001A3997"/>
    <w:rsid w:val="001B021B"/>
    <w:rsid w:val="001B0AD5"/>
    <w:rsid w:val="001C12BE"/>
    <w:rsid w:val="001C7516"/>
    <w:rsid w:val="001D0D75"/>
    <w:rsid w:val="001D184E"/>
    <w:rsid w:val="001D4283"/>
    <w:rsid w:val="001E3FB9"/>
    <w:rsid w:val="001F385A"/>
    <w:rsid w:val="001F5F4B"/>
    <w:rsid w:val="002008EF"/>
    <w:rsid w:val="00212694"/>
    <w:rsid w:val="00224EC8"/>
    <w:rsid w:val="00224F4F"/>
    <w:rsid w:val="00236865"/>
    <w:rsid w:val="0025105E"/>
    <w:rsid w:val="00256D42"/>
    <w:rsid w:val="00263A8E"/>
    <w:rsid w:val="0027269A"/>
    <w:rsid w:val="00273E1B"/>
    <w:rsid w:val="002754B2"/>
    <w:rsid w:val="00285DD8"/>
    <w:rsid w:val="00296DB0"/>
    <w:rsid w:val="002A593D"/>
    <w:rsid w:val="002C0A02"/>
    <w:rsid w:val="002C1111"/>
    <w:rsid w:val="002C3D4B"/>
    <w:rsid w:val="002D0521"/>
    <w:rsid w:val="002D2368"/>
    <w:rsid w:val="002D3772"/>
    <w:rsid w:val="002E04FE"/>
    <w:rsid w:val="003007EE"/>
    <w:rsid w:val="003133E8"/>
    <w:rsid w:val="00320966"/>
    <w:rsid w:val="00322254"/>
    <w:rsid w:val="00322522"/>
    <w:rsid w:val="00323E5B"/>
    <w:rsid w:val="0034178F"/>
    <w:rsid w:val="003460AF"/>
    <w:rsid w:val="0035013A"/>
    <w:rsid w:val="0035221C"/>
    <w:rsid w:val="0035412E"/>
    <w:rsid w:val="003949E9"/>
    <w:rsid w:val="003A0474"/>
    <w:rsid w:val="003B0626"/>
    <w:rsid w:val="003B1488"/>
    <w:rsid w:val="003B3611"/>
    <w:rsid w:val="003C763E"/>
    <w:rsid w:val="003D1E89"/>
    <w:rsid w:val="003D4E10"/>
    <w:rsid w:val="003F32F0"/>
    <w:rsid w:val="003F40BA"/>
    <w:rsid w:val="004111FA"/>
    <w:rsid w:val="00421A5B"/>
    <w:rsid w:val="00427DEF"/>
    <w:rsid w:val="0044540C"/>
    <w:rsid w:val="00454448"/>
    <w:rsid w:val="004559D2"/>
    <w:rsid w:val="0045665A"/>
    <w:rsid w:val="004609A2"/>
    <w:rsid w:val="00473CDD"/>
    <w:rsid w:val="00480C06"/>
    <w:rsid w:val="004A0B75"/>
    <w:rsid w:val="004A3DE9"/>
    <w:rsid w:val="004A5ABC"/>
    <w:rsid w:val="004B1860"/>
    <w:rsid w:val="004C518E"/>
    <w:rsid w:val="004D69C8"/>
    <w:rsid w:val="004E05A8"/>
    <w:rsid w:val="004E12B5"/>
    <w:rsid w:val="004E4049"/>
    <w:rsid w:val="004F7429"/>
    <w:rsid w:val="004F7D13"/>
    <w:rsid w:val="00531B85"/>
    <w:rsid w:val="00536CDC"/>
    <w:rsid w:val="00566A8F"/>
    <w:rsid w:val="005714CB"/>
    <w:rsid w:val="005719C0"/>
    <w:rsid w:val="0057760E"/>
    <w:rsid w:val="00584652"/>
    <w:rsid w:val="00592938"/>
    <w:rsid w:val="005A50B0"/>
    <w:rsid w:val="005A6C26"/>
    <w:rsid w:val="005B3F97"/>
    <w:rsid w:val="005C27AE"/>
    <w:rsid w:val="005C3ED3"/>
    <w:rsid w:val="005E6F9B"/>
    <w:rsid w:val="005E74A5"/>
    <w:rsid w:val="005F1ABF"/>
    <w:rsid w:val="005F5E5E"/>
    <w:rsid w:val="005F6236"/>
    <w:rsid w:val="00604452"/>
    <w:rsid w:val="00606F4F"/>
    <w:rsid w:val="006126CB"/>
    <w:rsid w:val="006138A6"/>
    <w:rsid w:val="00616D27"/>
    <w:rsid w:val="00623401"/>
    <w:rsid w:val="00634CAF"/>
    <w:rsid w:val="00635571"/>
    <w:rsid w:val="0063633A"/>
    <w:rsid w:val="006417F3"/>
    <w:rsid w:val="0064728D"/>
    <w:rsid w:val="00647DF9"/>
    <w:rsid w:val="00650661"/>
    <w:rsid w:val="00661200"/>
    <w:rsid w:val="00661A9E"/>
    <w:rsid w:val="00685FEB"/>
    <w:rsid w:val="006B4693"/>
    <w:rsid w:val="006B6D68"/>
    <w:rsid w:val="006C0DD0"/>
    <w:rsid w:val="006C474A"/>
    <w:rsid w:val="006C651E"/>
    <w:rsid w:val="006D3716"/>
    <w:rsid w:val="006D41CF"/>
    <w:rsid w:val="006E7788"/>
    <w:rsid w:val="006F4A96"/>
    <w:rsid w:val="00716983"/>
    <w:rsid w:val="00733E0E"/>
    <w:rsid w:val="00737641"/>
    <w:rsid w:val="0074101E"/>
    <w:rsid w:val="0074221D"/>
    <w:rsid w:val="0076248A"/>
    <w:rsid w:val="007755D5"/>
    <w:rsid w:val="00777FD5"/>
    <w:rsid w:val="00786167"/>
    <w:rsid w:val="007B4CCD"/>
    <w:rsid w:val="007C0181"/>
    <w:rsid w:val="007C1B29"/>
    <w:rsid w:val="007D2508"/>
    <w:rsid w:val="007F1CB1"/>
    <w:rsid w:val="008061E3"/>
    <w:rsid w:val="0082119D"/>
    <w:rsid w:val="00827C40"/>
    <w:rsid w:val="00831679"/>
    <w:rsid w:val="00833634"/>
    <w:rsid w:val="00845A07"/>
    <w:rsid w:val="00874B2F"/>
    <w:rsid w:val="0087668C"/>
    <w:rsid w:val="00882C1C"/>
    <w:rsid w:val="00885089"/>
    <w:rsid w:val="00891950"/>
    <w:rsid w:val="008949ED"/>
    <w:rsid w:val="00896146"/>
    <w:rsid w:val="008C676F"/>
    <w:rsid w:val="008D731A"/>
    <w:rsid w:val="008E6746"/>
    <w:rsid w:val="008F062A"/>
    <w:rsid w:val="00933AE3"/>
    <w:rsid w:val="009344C0"/>
    <w:rsid w:val="0094018A"/>
    <w:rsid w:val="00944B6A"/>
    <w:rsid w:val="00955324"/>
    <w:rsid w:val="0097350C"/>
    <w:rsid w:val="009846DC"/>
    <w:rsid w:val="00990703"/>
    <w:rsid w:val="00997D1A"/>
    <w:rsid w:val="009A1D93"/>
    <w:rsid w:val="009A2311"/>
    <w:rsid w:val="009B1BEE"/>
    <w:rsid w:val="009B3E2A"/>
    <w:rsid w:val="009B7A50"/>
    <w:rsid w:val="009C2586"/>
    <w:rsid w:val="009C44EC"/>
    <w:rsid w:val="009D0679"/>
    <w:rsid w:val="00A131A9"/>
    <w:rsid w:val="00A14182"/>
    <w:rsid w:val="00A15E4C"/>
    <w:rsid w:val="00A213D4"/>
    <w:rsid w:val="00A2255E"/>
    <w:rsid w:val="00A33D66"/>
    <w:rsid w:val="00A359B8"/>
    <w:rsid w:val="00A37909"/>
    <w:rsid w:val="00A42B69"/>
    <w:rsid w:val="00A612BC"/>
    <w:rsid w:val="00A66B09"/>
    <w:rsid w:val="00A73955"/>
    <w:rsid w:val="00A75F80"/>
    <w:rsid w:val="00A7616F"/>
    <w:rsid w:val="00AB5D0A"/>
    <w:rsid w:val="00AC2C1D"/>
    <w:rsid w:val="00AC3987"/>
    <w:rsid w:val="00AD1A89"/>
    <w:rsid w:val="00AD5316"/>
    <w:rsid w:val="00AE1956"/>
    <w:rsid w:val="00B02623"/>
    <w:rsid w:val="00B07D89"/>
    <w:rsid w:val="00B10B8A"/>
    <w:rsid w:val="00B15F09"/>
    <w:rsid w:val="00B21709"/>
    <w:rsid w:val="00B25882"/>
    <w:rsid w:val="00B26036"/>
    <w:rsid w:val="00B31F2C"/>
    <w:rsid w:val="00B3318A"/>
    <w:rsid w:val="00B40154"/>
    <w:rsid w:val="00B42309"/>
    <w:rsid w:val="00B43606"/>
    <w:rsid w:val="00B51EF8"/>
    <w:rsid w:val="00B5630D"/>
    <w:rsid w:val="00B6634C"/>
    <w:rsid w:val="00B70151"/>
    <w:rsid w:val="00BA0311"/>
    <w:rsid w:val="00BB4408"/>
    <w:rsid w:val="00BB5F96"/>
    <w:rsid w:val="00BC6C76"/>
    <w:rsid w:val="00BD3E00"/>
    <w:rsid w:val="00BD7866"/>
    <w:rsid w:val="00BD7E0D"/>
    <w:rsid w:val="00BE0ECA"/>
    <w:rsid w:val="00BE6CB9"/>
    <w:rsid w:val="00BE7F55"/>
    <w:rsid w:val="00BF4A99"/>
    <w:rsid w:val="00BF7C4D"/>
    <w:rsid w:val="00C06BDB"/>
    <w:rsid w:val="00C17727"/>
    <w:rsid w:val="00C17C89"/>
    <w:rsid w:val="00C24328"/>
    <w:rsid w:val="00C304EF"/>
    <w:rsid w:val="00C321A0"/>
    <w:rsid w:val="00C3585D"/>
    <w:rsid w:val="00C4582E"/>
    <w:rsid w:val="00C604E1"/>
    <w:rsid w:val="00C95092"/>
    <w:rsid w:val="00C95844"/>
    <w:rsid w:val="00CA7228"/>
    <w:rsid w:val="00CC2CE6"/>
    <w:rsid w:val="00CC2FB7"/>
    <w:rsid w:val="00CD32EC"/>
    <w:rsid w:val="00CE0502"/>
    <w:rsid w:val="00CE3F28"/>
    <w:rsid w:val="00CF0BA3"/>
    <w:rsid w:val="00CF6E9E"/>
    <w:rsid w:val="00CF704D"/>
    <w:rsid w:val="00D02833"/>
    <w:rsid w:val="00D0501F"/>
    <w:rsid w:val="00D05D1E"/>
    <w:rsid w:val="00D0711B"/>
    <w:rsid w:val="00D14102"/>
    <w:rsid w:val="00D17C09"/>
    <w:rsid w:val="00D20BE7"/>
    <w:rsid w:val="00D21FD4"/>
    <w:rsid w:val="00D223FD"/>
    <w:rsid w:val="00D41187"/>
    <w:rsid w:val="00D667E0"/>
    <w:rsid w:val="00D8203D"/>
    <w:rsid w:val="00D8214C"/>
    <w:rsid w:val="00D94275"/>
    <w:rsid w:val="00DA333B"/>
    <w:rsid w:val="00DA5879"/>
    <w:rsid w:val="00DA7E51"/>
    <w:rsid w:val="00E13A85"/>
    <w:rsid w:val="00E16F9D"/>
    <w:rsid w:val="00E17819"/>
    <w:rsid w:val="00E201AF"/>
    <w:rsid w:val="00E2054E"/>
    <w:rsid w:val="00E35BBC"/>
    <w:rsid w:val="00E61BFA"/>
    <w:rsid w:val="00E7115F"/>
    <w:rsid w:val="00E76B81"/>
    <w:rsid w:val="00E84C6A"/>
    <w:rsid w:val="00E9724F"/>
    <w:rsid w:val="00EA0858"/>
    <w:rsid w:val="00EA26D6"/>
    <w:rsid w:val="00EA3DDF"/>
    <w:rsid w:val="00EA42E4"/>
    <w:rsid w:val="00EC1FA7"/>
    <w:rsid w:val="00EC5F7B"/>
    <w:rsid w:val="00ED35EB"/>
    <w:rsid w:val="00ED59C3"/>
    <w:rsid w:val="00EF44F5"/>
    <w:rsid w:val="00EF7000"/>
    <w:rsid w:val="00F066D5"/>
    <w:rsid w:val="00F1245D"/>
    <w:rsid w:val="00F13F6B"/>
    <w:rsid w:val="00F342CE"/>
    <w:rsid w:val="00F44362"/>
    <w:rsid w:val="00F560FC"/>
    <w:rsid w:val="00F6094F"/>
    <w:rsid w:val="00F60CFD"/>
    <w:rsid w:val="00F642AC"/>
    <w:rsid w:val="00F707B5"/>
    <w:rsid w:val="00F7298B"/>
    <w:rsid w:val="00F77A7E"/>
    <w:rsid w:val="00F8205B"/>
    <w:rsid w:val="00F90889"/>
    <w:rsid w:val="00FA1861"/>
    <w:rsid w:val="00FA6D20"/>
    <w:rsid w:val="00FB3E82"/>
    <w:rsid w:val="00FC3C7A"/>
    <w:rsid w:val="00FC625C"/>
    <w:rsid w:val="00FC6ACB"/>
    <w:rsid w:val="00FE6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582E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C4582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C4582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C4582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C4582E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C4582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C4582E"/>
    <w:rPr>
      <w:rFonts w:ascii="Cambria" w:eastAsia="Calibri" w:hAnsi="Cambria"/>
      <w:b/>
      <w:bCs/>
      <w:color w:val="365F91"/>
      <w:sz w:val="28"/>
      <w:szCs w:val="28"/>
      <w:lang w:val="ru-RU" w:eastAsia="ru-RU" w:bidi="ar-SA"/>
    </w:rPr>
  </w:style>
  <w:style w:type="character" w:customStyle="1" w:styleId="20">
    <w:name w:val="Заголовок 2 Знак"/>
    <w:basedOn w:val="a0"/>
    <w:link w:val="2"/>
    <w:locked/>
    <w:rsid w:val="00C4582E"/>
    <w:rPr>
      <w:rFonts w:ascii="Cambria" w:eastAsia="Calibri" w:hAnsi="Cambria"/>
      <w:b/>
      <w:bCs/>
      <w:color w:val="4F81BD"/>
      <w:sz w:val="26"/>
      <w:szCs w:val="26"/>
      <w:lang w:val="ru-RU" w:eastAsia="ru-RU" w:bidi="ar-SA"/>
    </w:rPr>
  </w:style>
  <w:style w:type="character" w:customStyle="1" w:styleId="30">
    <w:name w:val="Заголовок 3 Знак"/>
    <w:basedOn w:val="a0"/>
    <w:link w:val="3"/>
    <w:locked/>
    <w:rsid w:val="00C4582E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50">
    <w:name w:val="Заголовок 5 Знак"/>
    <w:basedOn w:val="a0"/>
    <w:link w:val="5"/>
    <w:locked/>
    <w:rsid w:val="00C4582E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70">
    <w:name w:val="Заголовок 7 Знак"/>
    <w:basedOn w:val="a0"/>
    <w:link w:val="7"/>
    <w:locked/>
    <w:rsid w:val="00C4582E"/>
    <w:rPr>
      <w:rFonts w:eastAsia="Calibri"/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C4582E"/>
    <w:pPr>
      <w:ind w:left="720"/>
      <w:contextualSpacing/>
    </w:pPr>
  </w:style>
  <w:style w:type="paragraph" w:customStyle="1" w:styleId="12">
    <w:name w:val="Абзац списка1"/>
    <w:basedOn w:val="a"/>
    <w:rsid w:val="00C4582E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110">
    <w:name w:val="Абзац списка11"/>
    <w:basedOn w:val="a"/>
    <w:rsid w:val="00C4582E"/>
    <w:pPr>
      <w:suppressAutoHyphens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ar-SA"/>
    </w:rPr>
  </w:style>
  <w:style w:type="paragraph" w:styleId="a3">
    <w:name w:val="Normal (Web)"/>
    <w:basedOn w:val="a"/>
    <w:rsid w:val="00C4582E"/>
    <w:pPr>
      <w:spacing w:before="100" w:beforeAutospacing="1" w:after="100" w:afterAutospacing="1"/>
    </w:pPr>
  </w:style>
  <w:style w:type="character" w:styleId="a4">
    <w:name w:val="Hyperlink"/>
    <w:basedOn w:val="a0"/>
    <w:rsid w:val="00C4582E"/>
    <w:rPr>
      <w:rFonts w:cs="Times New Roman"/>
      <w:color w:val="0000FF"/>
      <w:u w:val="singl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C4582E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5">
    <w:name w:val="header"/>
    <w:basedOn w:val="a"/>
    <w:link w:val="a6"/>
    <w:semiHidden/>
    <w:rsid w:val="00C4582E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semiHidden/>
    <w:locked/>
    <w:rsid w:val="00C4582E"/>
    <w:rPr>
      <w:rFonts w:ascii="Calibri" w:hAnsi="Calibri"/>
      <w:sz w:val="22"/>
      <w:szCs w:val="22"/>
      <w:lang w:val="ru-RU" w:eastAsia="en-US" w:bidi="ar-SA"/>
    </w:rPr>
  </w:style>
  <w:style w:type="paragraph" w:styleId="a7">
    <w:name w:val="footer"/>
    <w:basedOn w:val="a"/>
    <w:link w:val="a8"/>
    <w:semiHidden/>
    <w:rsid w:val="00C4582E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semiHidden/>
    <w:locked/>
    <w:rsid w:val="00C4582E"/>
    <w:rPr>
      <w:rFonts w:ascii="Calibri" w:hAnsi="Calibri"/>
      <w:sz w:val="22"/>
      <w:szCs w:val="22"/>
      <w:lang w:val="ru-RU" w:eastAsia="en-US" w:bidi="ar-SA"/>
    </w:rPr>
  </w:style>
  <w:style w:type="paragraph" w:customStyle="1" w:styleId="FR2">
    <w:name w:val="FR2"/>
    <w:rsid w:val="00C4582E"/>
    <w:pPr>
      <w:widowControl w:val="0"/>
      <w:suppressAutoHyphens/>
      <w:jc w:val="center"/>
    </w:pPr>
    <w:rPr>
      <w:rFonts w:eastAsia="Calibri" w:cs="Calibri"/>
      <w:b/>
      <w:sz w:val="32"/>
      <w:lang w:eastAsia="ar-SA"/>
    </w:rPr>
  </w:style>
  <w:style w:type="character" w:customStyle="1" w:styleId="apple-converted-space">
    <w:name w:val="apple-converted-space"/>
    <w:basedOn w:val="a0"/>
    <w:rsid w:val="00C4582E"/>
    <w:rPr>
      <w:rFonts w:cs="Times New Roman"/>
    </w:rPr>
  </w:style>
  <w:style w:type="paragraph" w:customStyle="1" w:styleId="13">
    <w:name w:val="Без интервала1"/>
    <w:rsid w:val="00C4582E"/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Без интервала2"/>
    <w:rsid w:val="00C4582E"/>
    <w:rPr>
      <w:rFonts w:ascii="Calibri" w:eastAsia="Calibri" w:hAnsi="Calibri"/>
      <w:sz w:val="22"/>
      <w:szCs w:val="22"/>
    </w:rPr>
  </w:style>
  <w:style w:type="paragraph" w:styleId="a9">
    <w:name w:val="Body Text"/>
    <w:basedOn w:val="a"/>
    <w:link w:val="aa"/>
    <w:rsid w:val="00C4582E"/>
    <w:rPr>
      <w:rFonts w:eastAsia="Times New Roman"/>
      <w:szCs w:val="20"/>
    </w:rPr>
  </w:style>
  <w:style w:type="character" w:customStyle="1" w:styleId="aa">
    <w:name w:val="Основной текст Знак"/>
    <w:basedOn w:val="a0"/>
    <w:link w:val="a9"/>
    <w:locked/>
    <w:rsid w:val="00C4582E"/>
    <w:rPr>
      <w:sz w:val="24"/>
      <w:lang w:val="ru-RU" w:eastAsia="ru-RU" w:bidi="ar-SA"/>
    </w:rPr>
  </w:style>
  <w:style w:type="paragraph" w:styleId="ab">
    <w:name w:val="Body Text Indent"/>
    <w:basedOn w:val="a"/>
    <w:link w:val="ac"/>
    <w:rsid w:val="00C4582E"/>
    <w:pPr>
      <w:spacing w:after="120"/>
      <w:ind w:left="283"/>
    </w:pPr>
    <w:rPr>
      <w:rFonts w:eastAsia="Times New Roman"/>
    </w:rPr>
  </w:style>
  <w:style w:type="character" w:customStyle="1" w:styleId="ac">
    <w:name w:val="Основной текст с отступом Знак"/>
    <w:basedOn w:val="a0"/>
    <w:link w:val="ab"/>
    <w:locked/>
    <w:rsid w:val="00C4582E"/>
    <w:rPr>
      <w:sz w:val="24"/>
      <w:szCs w:val="24"/>
      <w:lang w:val="ru-RU" w:eastAsia="ru-RU" w:bidi="ar-SA"/>
    </w:rPr>
  </w:style>
  <w:style w:type="paragraph" w:customStyle="1" w:styleId="Style4">
    <w:name w:val="Style4"/>
    <w:basedOn w:val="a"/>
    <w:rsid w:val="00C4582E"/>
    <w:pPr>
      <w:widowControl w:val="0"/>
      <w:autoSpaceDE w:val="0"/>
      <w:autoSpaceDN w:val="0"/>
      <w:adjustRightInd w:val="0"/>
      <w:spacing w:line="278" w:lineRule="exact"/>
    </w:pPr>
    <w:rPr>
      <w:rFonts w:eastAsia="Times New Roman"/>
    </w:rPr>
  </w:style>
  <w:style w:type="character" w:customStyle="1" w:styleId="FontStyle14">
    <w:name w:val="Font Style14"/>
    <w:basedOn w:val="a0"/>
    <w:rsid w:val="00C4582E"/>
    <w:rPr>
      <w:rFonts w:ascii="Times New Roman" w:hAnsi="Times New Roman" w:cs="Times New Roman" w:hint="default"/>
      <w:sz w:val="24"/>
      <w:szCs w:val="24"/>
    </w:rPr>
  </w:style>
  <w:style w:type="paragraph" w:customStyle="1" w:styleId="Style2">
    <w:name w:val="Style2"/>
    <w:basedOn w:val="a"/>
    <w:rsid w:val="00C4582E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="Times New Roman"/>
    </w:rPr>
  </w:style>
  <w:style w:type="paragraph" w:styleId="22">
    <w:name w:val="Body Text Indent 2"/>
    <w:basedOn w:val="a"/>
    <w:link w:val="23"/>
    <w:rsid w:val="00C4582E"/>
    <w:pPr>
      <w:spacing w:before="60" w:line="252" w:lineRule="auto"/>
      <w:ind w:firstLine="567"/>
      <w:jc w:val="both"/>
    </w:pPr>
    <w:rPr>
      <w:rFonts w:eastAsia="Times New Roman"/>
      <w:szCs w:val="20"/>
    </w:rPr>
  </w:style>
  <w:style w:type="character" w:customStyle="1" w:styleId="23">
    <w:name w:val="Основной текст с отступом 2 Знак"/>
    <w:basedOn w:val="a0"/>
    <w:link w:val="22"/>
    <w:locked/>
    <w:rsid w:val="00C4582E"/>
    <w:rPr>
      <w:sz w:val="24"/>
      <w:lang w:val="ru-RU" w:eastAsia="ru-RU" w:bidi="ar-SA"/>
    </w:rPr>
  </w:style>
  <w:style w:type="character" w:customStyle="1" w:styleId="FontStyle26">
    <w:name w:val="Font Style26"/>
    <w:basedOn w:val="a0"/>
    <w:rsid w:val="00C4582E"/>
    <w:rPr>
      <w:rFonts w:ascii="Arial Black" w:hAnsi="Arial Black" w:cs="Arial Black"/>
      <w:i/>
      <w:iCs/>
      <w:sz w:val="8"/>
      <w:szCs w:val="8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C4582E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Style3">
    <w:name w:val="Style3"/>
    <w:basedOn w:val="a"/>
    <w:rsid w:val="00C4582E"/>
    <w:pPr>
      <w:widowControl w:val="0"/>
      <w:autoSpaceDE w:val="0"/>
      <w:autoSpaceDN w:val="0"/>
      <w:adjustRightInd w:val="0"/>
      <w:spacing w:line="293" w:lineRule="exact"/>
      <w:ind w:firstLine="504"/>
      <w:jc w:val="both"/>
    </w:pPr>
    <w:rPr>
      <w:rFonts w:eastAsia="Times New Roman"/>
    </w:rPr>
  </w:style>
  <w:style w:type="paragraph" w:customStyle="1" w:styleId="Style21">
    <w:name w:val="Style21"/>
    <w:basedOn w:val="a"/>
    <w:rsid w:val="00C4582E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31">
    <w:name w:val="Style31"/>
    <w:basedOn w:val="a"/>
    <w:rsid w:val="00C4582E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32">
    <w:name w:val="Style32"/>
    <w:basedOn w:val="a"/>
    <w:rsid w:val="00C4582E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33">
    <w:name w:val="Style33"/>
    <w:basedOn w:val="a"/>
    <w:rsid w:val="00C4582E"/>
    <w:pPr>
      <w:widowControl w:val="0"/>
      <w:autoSpaceDE w:val="0"/>
      <w:autoSpaceDN w:val="0"/>
      <w:adjustRightInd w:val="0"/>
      <w:spacing w:line="254" w:lineRule="exact"/>
    </w:pPr>
    <w:rPr>
      <w:rFonts w:eastAsia="Times New Roman"/>
    </w:rPr>
  </w:style>
  <w:style w:type="paragraph" w:customStyle="1" w:styleId="Style34">
    <w:name w:val="Style34"/>
    <w:basedOn w:val="a"/>
    <w:rsid w:val="00C4582E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35">
    <w:name w:val="Style35"/>
    <w:basedOn w:val="a"/>
    <w:rsid w:val="00C4582E"/>
    <w:pPr>
      <w:widowControl w:val="0"/>
      <w:autoSpaceDE w:val="0"/>
      <w:autoSpaceDN w:val="0"/>
      <w:adjustRightInd w:val="0"/>
      <w:spacing w:line="254" w:lineRule="exact"/>
    </w:pPr>
    <w:rPr>
      <w:rFonts w:eastAsia="Times New Roman"/>
    </w:rPr>
  </w:style>
  <w:style w:type="paragraph" w:customStyle="1" w:styleId="Style36">
    <w:name w:val="Style36"/>
    <w:basedOn w:val="a"/>
    <w:rsid w:val="00C4582E"/>
    <w:pPr>
      <w:widowControl w:val="0"/>
      <w:autoSpaceDE w:val="0"/>
      <w:autoSpaceDN w:val="0"/>
      <w:adjustRightInd w:val="0"/>
      <w:spacing w:line="254" w:lineRule="exact"/>
    </w:pPr>
    <w:rPr>
      <w:rFonts w:eastAsia="Times New Roman"/>
    </w:rPr>
  </w:style>
  <w:style w:type="paragraph" w:customStyle="1" w:styleId="Style37">
    <w:name w:val="Style37"/>
    <w:basedOn w:val="a"/>
    <w:rsid w:val="00C4582E"/>
    <w:pPr>
      <w:widowControl w:val="0"/>
      <w:autoSpaceDE w:val="0"/>
      <w:autoSpaceDN w:val="0"/>
      <w:adjustRightInd w:val="0"/>
      <w:spacing w:line="230" w:lineRule="exact"/>
      <w:jc w:val="center"/>
    </w:pPr>
    <w:rPr>
      <w:rFonts w:eastAsia="Times New Roman"/>
    </w:rPr>
  </w:style>
  <w:style w:type="character" w:customStyle="1" w:styleId="FontStyle59">
    <w:name w:val="Font Style59"/>
    <w:basedOn w:val="a0"/>
    <w:rsid w:val="00C4582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0">
    <w:name w:val="Font Style60"/>
    <w:basedOn w:val="a0"/>
    <w:rsid w:val="00C4582E"/>
    <w:rPr>
      <w:rFonts w:ascii="Times New Roman" w:hAnsi="Times New Roman" w:cs="Times New Roman"/>
      <w:sz w:val="18"/>
      <w:szCs w:val="18"/>
    </w:rPr>
  </w:style>
  <w:style w:type="character" w:customStyle="1" w:styleId="FontStyle61">
    <w:name w:val="Font Style61"/>
    <w:basedOn w:val="a0"/>
    <w:rsid w:val="00C4582E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63">
    <w:name w:val="Font Style63"/>
    <w:basedOn w:val="a0"/>
    <w:rsid w:val="00C4582E"/>
    <w:rPr>
      <w:rFonts w:ascii="Times New Roman" w:hAnsi="Times New Roman" w:cs="Times New Roman"/>
      <w:sz w:val="14"/>
      <w:szCs w:val="14"/>
    </w:rPr>
  </w:style>
  <w:style w:type="character" w:customStyle="1" w:styleId="FontStyle64">
    <w:name w:val="Font Style64"/>
    <w:basedOn w:val="a0"/>
    <w:rsid w:val="00C4582E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d">
    <w:name w:val="Plain Text"/>
    <w:basedOn w:val="a"/>
    <w:link w:val="ae"/>
    <w:rsid w:val="00C4582E"/>
    <w:rPr>
      <w:rFonts w:ascii="Courier New" w:eastAsia="Times New Roman" w:hAnsi="Courier New" w:cs="Courier New"/>
      <w:sz w:val="20"/>
      <w:szCs w:val="20"/>
    </w:rPr>
  </w:style>
  <w:style w:type="character" w:customStyle="1" w:styleId="ae">
    <w:name w:val="Текст Знак"/>
    <w:basedOn w:val="a0"/>
    <w:link w:val="ad"/>
    <w:locked/>
    <w:rsid w:val="00C4582E"/>
    <w:rPr>
      <w:rFonts w:ascii="Courier New" w:hAnsi="Courier New" w:cs="Courier New"/>
      <w:lang w:val="ru-RU" w:eastAsia="ru-RU" w:bidi="ar-SA"/>
    </w:rPr>
  </w:style>
  <w:style w:type="character" w:customStyle="1" w:styleId="FontStyle11">
    <w:name w:val="Font Style11"/>
    <w:basedOn w:val="a0"/>
    <w:rsid w:val="00C4582E"/>
    <w:rPr>
      <w:rFonts w:ascii="Arial Black" w:hAnsi="Arial Black" w:cs="Arial Black"/>
      <w:sz w:val="16"/>
      <w:szCs w:val="16"/>
    </w:rPr>
  </w:style>
  <w:style w:type="character" w:customStyle="1" w:styleId="FontStyle12">
    <w:name w:val="Font Style12"/>
    <w:basedOn w:val="a0"/>
    <w:rsid w:val="00C4582E"/>
    <w:rPr>
      <w:rFonts w:ascii="Cambria" w:hAnsi="Cambria" w:cs="Cambria"/>
      <w:i/>
      <w:iCs/>
      <w:sz w:val="16"/>
      <w:szCs w:val="16"/>
    </w:rPr>
  </w:style>
  <w:style w:type="character" w:customStyle="1" w:styleId="FontStyle15">
    <w:name w:val="Font Style15"/>
    <w:basedOn w:val="a0"/>
    <w:rsid w:val="00C4582E"/>
    <w:rPr>
      <w:rFonts w:ascii="Arial Black" w:hAnsi="Arial Black" w:cs="Arial Black"/>
      <w:spacing w:val="10"/>
      <w:sz w:val="14"/>
      <w:szCs w:val="14"/>
    </w:rPr>
  </w:style>
  <w:style w:type="character" w:customStyle="1" w:styleId="FontStyle20">
    <w:name w:val="Font Style20"/>
    <w:basedOn w:val="a0"/>
    <w:rsid w:val="00C4582E"/>
    <w:rPr>
      <w:rFonts w:ascii="Cambria" w:hAnsi="Cambria" w:cs="Cambria"/>
      <w:b/>
      <w:bCs/>
      <w:sz w:val="16"/>
      <w:szCs w:val="16"/>
    </w:rPr>
  </w:style>
  <w:style w:type="paragraph" w:customStyle="1" w:styleId="text">
    <w:name w:val="text"/>
    <w:basedOn w:val="a"/>
    <w:rsid w:val="00C4582E"/>
    <w:pPr>
      <w:widowControl w:val="0"/>
      <w:autoSpaceDE w:val="0"/>
      <w:autoSpaceDN w:val="0"/>
      <w:adjustRightInd w:val="0"/>
      <w:spacing w:line="240" w:lineRule="atLeast"/>
      <w:ind w:firstLine="283"/>
      <w:jc w:val="both"/>
    </w:pPr>
    <w:rPr>
      <w:rFonts w:ascii="SchoolBookC" w:eastAsia="Times New Roman" w:hAnsi="SchoolBookC" w:cs="SchoolBookC"/>
      <w:color w:val="000000"/>
      <w:sz w:val="22"/>
      <w:szCs w:val="22"/>
    </w:rPr>
  </w:style>
  <w:style w:type="paragraph" w:customStyle="1" w:styleId="zag-klass">
    <w:name w:val="zag-klass"/>
    <w:basedOn w:val="a"/>
    <w:rsid w:val="00C4582E"/>
    <w:pPr>
      <w:widowControl w:val="0"/>
      <w:autoSpaceDE w:val="0"/>
      <w:autoSpaceDN w:val="0"/>
      <w:adjustRightInd w:val="0"/>
      <w:spacing w:before="227" w:after="113" w:line="260" w:lineRule="atLeast"/>
      <w:jc w:val="center"/>
    </w:pPr>
    <w:rPr>
      <w:rFonts w:ascii="SchoolBookC" w:eastAsia="Times New Roman" w:hAnsi="SchoolBookC" w:cs="SchoolBookC"/>
      <w:b/>
      <w:bCs/>
      <w:color w:val="000000"/>
      <w:lang w:val="en-US"/>
    </w:rPr>
  </w:style>
  <w:style w:type="character" w:customStyle="1" w:styleId="Text0">
    <w:name w:val="Text"/>
    <w:rsid w:val="00C4582E"/>
    <w:rPr>
      <w:rFonts w:ascii="SchoolBookC" w:hAnsi="SchoolBookC"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character" w:customStyle="1" w:styleId="Zag-klass0">
    <w:name w:val="Zag-klass"/>
    <w:rsid w:val="00C4582E"/>
    <w:rPr>
      <w:rFonts w:ascii="SchoolBookC" w:hAnsi="SchoolBookC"/>
      <w:b/>
      <w:color w:val="000000"/>
      <w:spacing w:val="0"/>
      <w:w w:val="100"/>
      <w:position w:val="0"/>
      <w:sz w:val="24"/>
      <w:u w:val="none"/>
      <w:effect w:val="none"/>
      <w:vertAlign w:val="baseline"/>
      <w:lang w:val="ru-RU"/>
    </w:rPr>
  </w:style>
  <w:style w:type="paragraph" w:customStyle="1" w:styleId="Style5">
    <w:name w:val="Style5"/>
    <w:basedOn w:val="a"/>
    <w:rsid w:val="00C4582E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a"/>
    <w:rsid w:val="00C4582E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Default">
    <w:name w:val="Default"/>
    <w:rsid w:val="00C4582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footnote text"/>
    <w:basedOn w:val="a"/>
    <w:link w:val="af0"/>
    <w:semiHidden/>
    <w:rsid w:val="00C4582E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locked/>
    <w:rsid w:val="00C4582E"/>
    <w:rPr>
      <w:rFonts w:ascii="Calibri" w:hAnsi="Calibri" w:cs="Calibri"/>
      <w:lang w:val="ru-RU" w:eastAsia="ru-RU" w:bidi="ar-SA"/>
    </w:rPr>
  </w:style>
  <w:style w:type="table" w:styleId="af1">
    <w:name w:val="Table Grid"/>
    <w:basedOn w:val="a1"/>
    <w:rsid w:val="00D820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Знак2"/>
    <w:basedOn w:val="a"/>
    <w:semiHidden/>
    <w:rsid w:val="002E04F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f2">
    <w:name w:val="Без интервала Знак"/>
    <w:link w:val="af3"/>
    <w:uiPriority w:val="99"/>
    <w:locked/>
    <w:rsid w:val="00685FEB"/>
    <w:rPr>
      <w:sz w:val="22"/>
      <w:szCs w:val="22"/>
      <w:lang w:val="ru-RU" w:eastAsia="en-US" w:bidi="ar-SA"/>
    </w:rPr>
  </w:style>
  <w:style w:type="paragraph" w:styleId="af3">
    <w:name w:val="No Spacing"/>
    <w:link w:val="af2"/>
    <w:uiPriority w:val="99"/>
    <w:qFormat/>
    <w:rsid w:val="00685FEB"/>
    <w:rPr>
      <w:sz w:val="22"/>
      <w:szCs w:val="22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CA7228"/>
  </w:style>
  <w:style w:type="paragraph" w:styleId="af4">
    <w:name w:val="Balloon Text"/>
    <w:basedOn w:val="a"/>
    <w:link w:val="af5"/>
    <w:rsid w:val="004A3DE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4A3DE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3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3344490</TotalTime>
  <Pages>39</Pages>
  <Words>17204</Words>
  <Characters>98066</Characters>
  <Application>Microsoft Office Word</Application>
  <DocSecurity>0</DocSecurity>
  <Lines>817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arsplus.ru</cp:lastModifiedBy>
  <cp:revision>40</cp:revision>
  <cp:lastPrinted>2017-10-09T16:07:00Z</cp:lastPrinted>
  <dcterms:created xsi:type="dcterms:W3CDTF">2015-08-31T09:02:00Z</dcterms:created>
  <dcterms:modified xsi:type="dcterms:W3CDTF">2018-05-31T00:48:00Z</dcterms:modified>
</cp:coreProperties>
</file>