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средняя общеобразовательная школа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с.Мизоново, Ишимский район, Тюменская область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/>
          <w:sz w:val="24"/>
          <w:szCs w:val="24"/>
        </w:rPr>
      </w:pPr>
    </w:p>
    <w:tbl>
      <w:tblPr>
        <w:tblW w:w="5092" w:type="pct"/>
        <w:tblLook w:val="04A0"/>
      </w:tblPr>
      <w:tblGrid>
        <w:gridCol w:w="3131"/>
        <w:gridCol w:w="2818"/>
        <w:gridCol w:w="4086"/>
      </w:tblGrid>
      <w:tr w:rsidR="00231F84" w:rsidRPr="00745502" w:rsidTr="00806999">
        <w:trPr>
          <w:trHeight w:val="1074"/>
        </w:trPr>
        <w:tc>
          <w:tcPr>
            <w:tcW w:w="1560" w:type="pct"/>
            <w:shd w:val="clear" w:color="auto" w:fill="FFFFFF"/>
          </w:tcPr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РАССМОТРЕНО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72390</wp:posOffset>
                  </wp:positionV>
                  <wp:extent cx="1123950" cy="828675"/>
                  <wp:effectExtent l="19050" t="0" r="0" b="0"/>
                  <wp:wrapNone/>
                  <wp:docPr id="1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/>
                <w:sz w:val="24"/>
                <w:szCs w:val="24"/>
                <w:highlight w:val="white"/>
              </w:rPr>
              <w:t>на заседании МО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/>
                <w:sz w:val="24"/>
                <w:szCs w:val="24"/>
                <w:highlight w:val="white"/>
              </w:rPr>
              <w:t>протокол № 1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/>
                <w:sz w:val="24"/>
                <w:szCs w:val="24"/>
                <w:highlight w:val="white"/>
              </w:rPr>
              <w:t>от 28.08.2016г.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/>
                <w:sz w:val="24"/>
                <w:szCs w:val="24"/>
                <w:highlight w:val="white"/>
              </w:rPr>
              <w:t>Руководитель:___________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4" w:type="pct"/>
            <w:shd w:val="clear" w:color="auto" w:fill="FFFFFF"/>
            <w:hideMark/>
          </w:tcPr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161925</wp:posOffset>
                  </wp:positionV>
                  <wp:extent cx="923925" cy="628650"/>
                  <wp:effectExtent l="19050" t="0" r="0" b="0"/>
                  <wp:wrapNone/>
                  <wp:docPr id="2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/>
                <w:sz w:val="24"/>
                <w:szCs w:val="24"/>
                <w:highlight w:val="white"/>
              </w:rPr>
              <w:t>Методист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/>
                <w:sz w:val="24"/>
                <w:szCs w:val="24"/>
                <w:highlight w:val="white"/>
              </w:rPr>
              <w:t>_________Л.М.Зыкова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21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5502">
              <w:rPr>
                <w:rFonts w:ascii="Times New Roman" w:hAnsi="Times New Roman"/>
                <w:sz w:val="24"/>
                <w:szCs w:val="24"/>
              </w:rPr>
              <w:t>29.08.2016г.</w:t>
            </w:r>
          </w:p>
        </w:tc>
        <w:tc>
          <w:tcPr>
            <w:tcW w:w="2036" w:type="pct"/>
            <w:shd w:val="clear" w:color="auto" w:fill="FFFFFF"/>
            <w:hideMark/>
          </w:tcPr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502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231F84" w:rsidRPr="00745502" w:rsidRDefault="00231F84" w:rsidP="00806999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139065</wp:posOffset>
                  </wp:positionV>
                  <wp:extent cx="762000" cy="304800"/>
                  <wp:effectExtent l="19050" t="0" r="0" b="0"/>
                  <wp:wrapNone/>
                  <wp:docPr id="3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/>
                <w:sz w:val="24"/>
                <w:szCs w:val="24"/>
              </w:rPr>
              <w:t>Заведующий Мизоновской ООШ</w:t>
            </w:r>
          </w:p>
          <w:p w:rsidR="00231F84" w:rsidRPr="00745502" w:rsidRDefault="00231F84" w:rsidP="00806999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180975</wp:posOffset>
                  </wp:positionV>
                  <wp:extent cx="1457325" cy="1476375"/>
                  <wp:effectExtent l="19050" t="0" r="9525" b="0"/>
                  <wp:wrapNone/>
                  <wp:docPr id="4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747" t="7303" r="6322"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/>
                <w:sz w:val="24"/>
                <w:szCs w:val="24"/>
              </w:rPr>
              <w:t>____________ И.А. Казакеева</w:t>
            </w:r>
          </w:p>
          <w:p w:rsidR="00231F84" w:rsidRPr="00745502" w:rsidRDefault="00231F84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5502">
              <w:rPr>
                <w:rFonts w:ascii="Times New Roman" w:hAnsi="Times New Roman"/>
                <w:sz w:val="24"/>
                <w:szCs w:val="24"/>
              </w:rPr>
              <w:t>01.09.2016г. Приказ №53-В</w:t>
            </w:r>
          </w:p>
        </w:tc>
      </w:tr>
    </w:tbl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eastAsiaTheme="minorEastAsia" w:hAnsi="Times New Roman"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1F84" w:rsidRPr="00745502" w:rsidRDefault="00231F84" w:rsidP="00231F84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учебному предмету «</w:t>
      </w:r>
      <w:r w:rsidR="00635CEF"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635CE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2016-2017 учебный год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Лызлова Е.А.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с.Мизоново</w:t>
      </w:r>
    </w:p>
    <w:p w:rsidR="00EB4E95" w:rsidRDefault="00EB4E95" w:rsidP="00EB4E95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2016</w:t>
      </w:r>
    </w:p>
    <w:p w:rsidR="00C06446" w:rsidRDefault="00646727" w:rsidP="00C276FE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276FE" w:rsidRPr="00EA2725" w:rsidRDefault="00C276FE" w:rsidP="00C276FE">
      <w:pPr>
        <w:pStyle w:val="afb"/>
        <w:ind w:left="720"/>
        <w:jc w:val="both"/>
        <w:rPr>
          <w:rFonts w:ascii="Times New Roman" w:hAnsi="Times New Roman"/>
          <w:sz w:val="24"/>
          <w:szCs w:val="24"/>
        </w:rPr>
      </w:pPr>
    </w:p>
    <w:p w:rsidR="00C276FE" w:rsidRDefault="00C276FE" w:rsidP="00C276FE">
      <w:pPr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 w:rsidRPr="008E1EFD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/>
          <w:color w:val="000000"/>
          <w:sz w:val="24"/>
          <w:szCs w:val="24"/>
        </w:rPr>
        <w:t>Фундаментального ядра содержания общего образования / под р</w:t>
      </w:r>
      <w:r>
        <w:rPr>
          <w:rFonts w:ascii="Times New Roman" w:hAnsi="Times New Roman"/>
          <w:color w:val="000000"/>
          <w:sz w:val="24"/>
          <w:szCs w:val="24"/>
        </w:rPr>
        <w:t xml:space="preserve">ед.В.В. Козлова, А.М. Кондакова 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и авторской программы </w:t>
      </w:r>
      <w:r>
        <w:rPr>
          <w:rFonts w:ascii="Times New Roman" w:hAnsi="Times New Roman"/>
          <w:color w:val="000000"/>
          <w:sz w:val="24"/>
          <w:szCs w:val="24"/>
        </w:rPr>
        <w:t>Н.Я.Виленкина</w:t>
      </w:r>
      <w:r w:rsidRPr="008E1EFD"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C276FE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025F" w:rsidRDefault="001D2AF7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Общая характеристика  учебного курса</w:t>
      </w:r>
    </w:p>
    <w:p w:rsidR="00C276FE" w:rsidRPr="00EA2725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58A" w:rsidRPr="0069158A" w:rsidRDefault="0069158A" w:rsidP="0069158A">
      <w:pPr>
        <w:pStyle w:val="afe"/>
        <w:spacing w:before="0" w:beforeAutospacing="0" w:after="0" w:afterAutospacing="0"/>
        <w:ind w:firstLine="180"/>
        <w:jc w:val="both"/>
      </w:pPr>
      <w:r w:rsidRPr="0069158A">
        <w:t>Курс математики 6 класса включает основные содержательные линии:</w:t>
      </w:r>
    </w:p>
    <w:p w:rsidR="0069158A" w:rsidRPr="0069158A" w:rsidRDefault="0069158A" w:rsidP="00AF10B2">
      <w:pPr>
        <w:pStyle w:val="afe"/>
        <w:numPr>
          <w:ilvl w:val="0"/>
          <w:numId w:val="5"/>
        </w:numPr>
        <w:spacing w:before="0" w:beforeAutospacing="0" w:after="0" w:afterAutospacing="0"/>
        <w:ind w:hanging="720"/>
        <w:jc w:val="both"/>
      </w:pPr>
      <w:r w:rsidRPr="0069158A">
        <w:t>Арифметика;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  <w:tab w:val="num" w:pos="1440"/>
        </w:tabs>
        <w:spacing w:before="0" w:beforeAutospacing="0" w:after="0" w:afterAutospacing="0"/>
        <w:ind w:left="720" w:firstLine="0"/>
        <w:jc w:val="both"/>
      </w:pPr>
      <w:r w:rsidRPr="0069158A">
        <w:t>Элементы алгебры;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  <w:tab w:val="num" w:pos="1440"/>
        </w:tabs>
        <w:spacing w:before="0" w:beforeAutospacing="0" w:after="0" w:afterAutospacing="0"/>
        <w:ind w:left="720" w:firstLine="0"/>
        <w:jc w:val="both"/>
      </w:pPr>
      <w:r w:rsidRPr="0069158A">
        <w:t>Элементы геометрии;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</w:tabs>
        <w:spacing w:before="0" w:beforeAutospacing="0" w:after="0" w:afterAutospacing="0"/>
        <w:ind w:left="720" w:firstLine="0"/>
        <w:jc w:val="both"/>
      </w:pPr>
      <w:r w:rsidRPr="0069158A">
        <w:t>Множества;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</w:tabs>
        <w:spacing w:before="0" w:beforeAutospacing="0" w:after="0" w:afterAutospacing="0"/>
        <w:ind w:left="720" w:firstLine="0"/>
        <w:jc w:val="both"/>
      </w:pPr>
      <w:r w:rsidRPr="0069158A">
        <w:t>Математика в историческом развитии.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«Арифметика» служит фундаментом для дальнейшего изучения математики и смежных дисциплин, способствует развитию вычислительных навыков, логического мышления, умения планировать и осуществлять практическую деятельность, необходимую в повседневной жизни.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«Элементы алгебры» показывают применение букв для обозначения чисел, для нахождения неизвестных компонентов арифметических действий, свойств арифметических действий, систематизируют знания о математическом языке.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«Элементы геометрии» способствуют формированию у учащихся первичных о геометрических абстракциях реального мира, закладывают основы формирования правильной геометрическо</w:t>
      </w:r>
      <w:bookmarkStart w:id="0" w:name="_GoBack"/>
      <w:bookmarkEnd w:id="0"/>
      <w:r w:rsidRPr="0069158A">
        <w:t>й речи.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 xml:space="preserve"> «Множества» способствуют овладению учащимися некоторыми элементами универсального математического языка.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 xml:space="preserve">«Математика в историческом развитии» способствует созданию общекультурного, гуманитарного фона изучения математики. 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Вероятность и статистика, «Множества», «Математика в историческом развитии» изучаются сквозным курсом, отдельно на их  изучение уроки не выделяются.</w:t>
      </w:r>
    </w:p>
    <w:p w:rsidR="00C276FE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9D3" w:rsidRPr="00EA2725" w:rsidRDefault="005455DA" w:rsidP="00C276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Описание места учебного предмета «Математика» в учебном плане</w:t>
      </w:r>
    </w:p>
    <w:p w:rsidR="00C276FE" w:rsidRPr="00E26C67" w:rsidRDefault="00C276FE" w:rsidP="00C276FE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 w:rsidRPr="00E26C67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50</w:t>
      </w:r>
      <w:r w:rsidRPr="00E26C67">
        <w:rPr>
          <w:rFonts w:ascii="Times New Roman" w:hAnsi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</w:t>
      </w:r>
      <w:r w:rsidR="00D031B6">
        <w:rPr>
          <w:rFonts w:ascii="Times New Roman" w:hAnsi="Times New Roman"/>
          <w:sz w:val="24"/>
          <w:szCs w:val="24"/>
        </w:rPr>
        <w:t xml:space="preserve">Мизоновской ООШ филиала </w:t>
      </w:r>
      <w:r w:rsidRPr="00E26C67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Гагаринская</w:t>
      </w:r>
      <w:r w:rsidRPr="00E26C67">
        <w:rPr>
          <w:rFonts w:ascii="Times New Roman" w:hAnsi="Times New Roman"/>
          <w:sz w:val="24"/>
          <w:szCs w:val="24"/>
        </w:rPr>
        <w:t xml:space="preserve"> СОШ  в 201</w:t>
      </w:r>
      <w:r>
        <w:rPr>
          <w:rFonts w:ascii="Times New Roman" w:hAnsi="Times New Roman"/>
          <w:sz w:val="24"/>
          <w:szCs w:val="24"/>
        </w:rPr>
        <w:t>6</w:t>
      </w:r>
      <w:r w:rsidRPr="00E26C67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E26C67">
        <w:rPr>
          <w:rFonts w:ascii="Times New Roman" w:hAnsi="Times New Roman"/>
          <w:sz w:val="24"/>
          <w:szCs w:val="24"/>
        </w:rPr>
        <w:t xml:space="preserve"> учебном году на изучение математики в </w:t>
      </w:r>
      <w:r w:rsidR="0069158A">
        <w:rPr>
          <w:rFonts w:ascii="Times New Roman" w:hAnsi="Times New Roman"/>
          <w:sz w:val="24"/>
          <w:szCs w:val="24"/>
        </w:rPr>
        <w:t>6</w:t>
      </w:r>
      <w:r w:rsidRPr="00E26C67">
        <w:rPr>
          <w:rFonts w:ascii="Times New Roman" w:hAnsi="Times New Roman"/>
          <w:sz w:val="24"/>
          <w:szCs w:val="24"/>
        </w:rPr>
        <w:t xml:space="preserve"> классе отводится 5ч в неделю (</w:t>
      </w:r>
      <w:r w:rsidRPr="00691930">
        <w:rPr>
          <w:rFonts w:ascii="Times New Roman" w:hAnsi="Times New Roman"/>
          <w:sz w:val="24"/>
          <w:szCs w:val="24"/>
        </w:rPr>
        <w:t>170 часов</w:t>
      </w:r>
      <w:r w:rsidRPr="00E26C67">
        <w:rPr>
          <w:rFonts w:ascii="Times New Roman" w:hAnsi="Times New Roman"/>
          <w:sz w:val="24"/>
          <w:szCs w:val="24"/>
        </w:rPr>
        <w:t xml:space="preserve"> за год). </w:t>
      </w:r>
    </w:p>
    <w:p w:rsidR="0069158A" w:rsidRPr="0069158A" w:rsidRDefault="0069158A" w:rsidP="0069158A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Toc405513919"/>
      <w:bookmarkStart w:id="2" w:name="_Toc284662797"/>
      <w:bookmarkStart w:id="3" w:name="_Toc284663424"/>
      <w:r w:rsidRPr="0069158A">
        <w:rPr>
          <w:rFonts w:ascii="Times New Roman" w:hAnsi="Times New Roman"/>
          <w:b/>
          <w:bCs/>
          <w:sz w:val="24"/>
          <w:szCs w:val="24"/>
        </w:rPr>
        <w:t>Личностные, метапредметные и предметные результаты освоения содержания курса</w:t>
      </w:r>
    </w:p>
    <w:p w:rsidR="0069158A" w:rsidRPr="0069158A" w:rsidRDefault="0069158A" w:rsidP="0069158A">
      <w:pPr>
        <w:pStyle w:val="ac"/>
        <w:ind w:left="20" w:right="2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lastRenderedPageBreak/>
        <w:t>личностные:</w:t>
      </w:r>
    </w:p>
    <w:p w:rsidR="0069158A" w:rsidRPr="0069158A" w:rsidRDefault="0069158A" w:rsidP="00AF10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коммуникативной компетентности в общении и сотрудничестве со сверстниками, старшими и млад</w:t>
      </w:r>
      <w:r w:rsidRPr="0069158A">
        <w:rPr>
          <w:rFonts w:ascii="Times New Roman" w:hAnsi="Times New Roman"/>
        </w:rPr>
        <w:softHyphen/>
        <w:t>шими в образовательной, учебно-исследовательской, творческой и других видах деятельности;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креативности мышления, инициативы, находчивости, активности при решении арифметических задач;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контролировать процесс и результат учебной ма</w:t>
      </w:r>
      <w:r w:rsidRPr="0069158A">
        <w:rPr>
          <w:rFonts w:ascii="Times New Roman" w:hAnsi="Times New Roman"/>
        </w:rPr>
        <w:softHyphen/>
        <w:t>тематической деятельности;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15"/>
        </w:tabs>
        <w:ind w:left="23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способности к эмоциональному вос</w:t>
      </w:r>
      <w:r w:rsidRPr="0069158A">
        <w:rPr>
          <w:rFonts w:ascii="Times New Roman" w:hAnsi="Times New Roman"/>
        </w:rPr>
        <w:softHyphen/>
        <w:t>приятию математических объектов, задач, решений, рассуж</w:t>
      </w:r>
      <w:r w:rsidRPr="0069158A">
        <w:rPr>
          <w:rFonts w:ascii="Times New Roman" w:hAnsi="Times New Roman"/>
        </w:rPr>
        <w:softHyphen/>
        <w:t>дений;</w:t>
      </w:r>
    </w:p>
    <w:p w:rsidR="0069158A" w:rsidRDefault="0069158A" w:rsidP="0069158A">
      <w:pPr>
        <w:tabs>
          <w:tab w:val="left" w:pos="1368"/>
        </w:tabs>
        <w:spacing w:after="0" w:line="240" w:lineRule="auto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осуществлять контроль по образцу и вносить не</w:t>
      </w:r>
      <w:r w:rsidRPr="0069158A">
        <w:rPr>
          <w:rFonts w:ascii="Times New Roman" w:hAnsi="Times New Roman"/>
        </w:rPr>
        <w:softHyphen/>
        <w:t>обходимые коррективы;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учебной и общепользовательской компетентности в области использования информационно-коммуникационных технологий (ИКТ-компетентностй);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первоначального представления об идеях и о методах математики как об универсальном языке науки и техники;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развития способности видеть математическую задачу в других дисциплинах, в окружающей жизни;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находить в различных источниках информа</w:t>
      </w:r>
      <w:r w:rsidRPr="0069158A">
        <w:rPr>
          <w:rFonts w:ascii="Times New Roman" w:hAnsi="Times New Roman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выдвигать гипотезы при решении учебных задач и понимания необходимости их проверки;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lastRenderedPageBreak/>
        <w:t>понимания сущности алгоритмических предписаний и умения действовать в соответствии с предложенным алгоритмом;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самостоятельно ставить цели, выбирать и соз</w:t>
      </w:r>
      <w:r w:rsidRPr="0069158A">
        <w:rPr>
          <w:rFonts w:ascii="Times New Roman" w:hAnsi="Times New Roman"/>
        </w:rPr>
        <w:softHyphen/>
        <w:t>давать алгоритмы для рещения учебных математических проблем;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69158A" w:rsidRPr="0069158A" w:rsidRDefault="0069158A" w:rsidP="0069158A">
      <w:pPr>
        <w:pStyle w:val="ac"/>
        <w:tabs>
          <w:tab w:val="left" w:pos="692"/>
        </w:tabs>
        <w:ind w:right="60"/>
        <w:jc w:val="both"/>
        <w:rPr>
          <w:rFonts w:ascii="Times New Roman" w:hAnsi="Times New Roman"/>
        </w:rPr>
      </w:pP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предметные:</w:t>
      </w:r>
    </w:p>
    <w:p w:rsid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пользоваться изученными математическими формулами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9158A" w:rsidRPr="0069158A" w:rsidRDefault="0069158A" w:rsidP="0069158A">
      <w:pPr>
        <w:pStyle w:val="ac"/>
        <w:ind w:left="383" w:right="62"/>
        <w:jc w:val="both"/>
        <w:rPr>
          <w:rFonts w:ascii="Times New Roman" w:hAnsi="Times New Roman"/>
        </w:rPr>
      </w:pP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Изучение математики в основной школе направлено на достижение следующих целей:</w:t>
      </w:r>
      <w:r w:rsidRPr="0069158A">
        <w:rPr>
          <w:rFonts w:ascii="Times New Roman" w:hAnsi="Times New Roman"/>
          <w:sz w:val="24"/>
          <w:szCs w:val="24"/>
        </w:rPr>
        <w:br/>
      </w:r>
    </w:p>
    <w:p w:rsidR="0069158A" w:rsidRPr="0069158A" w:rsidRDefault="0069158A" w:rsidP="00AF10B2">
      <w:pPr>
        <w:pStyle w:val="afb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 xml:space="preserve">в направлении личностного развития 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br/>
      </w:r>
      <w:r w:rsidRPr="0069158A">
        <w:rPr>
          <w:rFonts w:ascii="Times New Roman" w:hAnsi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 w:rsidRPr="0069158A">
        <w:rPr>
          <w:rFonts w:ascii="Times New Roman" w:hAnsi="Times New Roman"/>
          <w:sz w:val="24"/>
          <w:szCs w:val="24"/>
        </w:rPr>
        <w:br/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69158A" w:rsidRPr="0069158A" w:rsidRDefault="0069158A" w:rsidP="00AF10B2">
      <w:pPr>
        <w:pStyle w:val="af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в метапредметном направлении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Pr="0069158A">
        <w:rPr>
          <w:rFonts w:ascii="Times New Roman" w:hAnsi="Times New Roman"/>
          <w:sz w:val="24"/>
          <w:szCs w:val="24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lastRenderedPageBreak/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3) в предметном направлении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276FE" w:rsidRPr="00921B8C" w:rsidRDefault="00C276FE" w:rsidP="00C276FE">
      <w:pPr>
        <w:pStyle w:val="2"/>
        <w:shd w:val="clear" w:color="auto" w:fill="FFFFFF"/>
        <w:ind w:firstLine="0"/>
        <w:rPr>
          <w:sz w:val="24"/>
          <w:szCs w:val="24"/>
        </w:rPr>
      </w:pPr>
      <w:r w:rsidRPr="00921B8C">
        <w:rPr>
          <w:sz w:val="24"/>
          <w:szCs w:val="24"/>
        </w:rPr>
        <w:t xml:space="preserve">Содержание курса математики в </w:t>
      </w:r>
      <w:r>
        <w:rPr>
          <w:sz w:val="24"/>
          <w:szCs w:val="24"/>
        </w:rPr>
        <w:t xml:space="preserve">6 </w:t>
      </w:r>
      <w:r w:rsidRPr="00921B8C">
        <w:rPr>
          <w:sz w:val="24"/>
          <w:szCs w:val="24"/>
        </w:rPr>
        <w:t>класс</w:t>
      </w:r>
      <w:bookmarkEnd w:id="1"/>
      <w:bookmarkEnd w:id="2"/>
      <w:bookmarkEnd w:id="3"/>
      <w:r>
        <w:rPr>
          <w:sz w:val="24"/>
          <w:szCs w:val="24"/>
        </w:rPr>
        <w:t>е.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 xml:space="preserve">1. 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Делимость чисел (</w:t>
      </w:r>
      <w:r w:rsidR="0080012D">
        <w:rPr>
          <w:rFonts w:ascii="Times New Roman" w:hAnsi="Times New Roman"/>
          <w:b/>
          <w:bCs/>
          <w:sz w:val="24"/>
          <w:szCs w:val="24"/>
        </w:rPr>
        <w:t>20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C276FE" w:rsidRPr="008D045D" w:rsidRDefault="0080012D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>.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</w:t>
      </w:r>
      <w:r w:rsidRPr="008D045D">
        <w:rPr>
          <w:rFonts w:ascii="Times New Roman" w:hAnsi="Times New Roman"/>
          <w:sz w:val="24"/>
          <w:szCs w:val="24"/>
        </w:rPr>
        <w:lastRenderedPageBreak/>
        <w:t>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C276FE" w:rsidRPr="008D045D" w:rsidRDefault="0080012D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>.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C276FE" w:rsidRPr="008D045D" w:rsidRDefault="00C276FE" w:rsidP="00AF10B2">
      <w:pPr>
        <w:pStyle w:val="af9"/>
        <w:numPr>
          <w:ilvl w:val="0"/>
          <w:numId w:val="3"/>
        </w:numPr>
        <w:spacing w:after="200"/>
        <w:ind w:left="426"/>
        <w:contextualSpacing/>
        <w:jc w:val="both"/>
      </w:pPr>
      <w:r>
        <w:rPr>
          <w:b/>
          <w:bCs/>
        </w:rPr>
        <w:t>Отношения и п</w:t>
      </w:r>
      <w:r w:rsidRPr="008D045D">
        <w:rPr>
          <w:b/>
          <w:bCs/>
        </w:rPr>
        <w:t>ропорции (1</w:t>
      </w:r>
      <w:r w:rsidR="0080012D">
        <w:rPr>
          <w:b/>
          <w:bCs/>
        </w:rPr>
        <w:t>9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Положительные и отрицательные числа (</w:t>
      </w:r>
      <w:r w:rsidR="0080012D">
        <w:rPr>
          <w:b/>
          <w:bCs/>
        </w:rPr>
        <w:t>13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Положительные и отрицательные числа. 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числа.   Модуль  числа  и  его  геометрический  смысл.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Сравнение чисел. Целые числа. Изображение чисел на пря</w:t>
      </w:r>
      <w:r w:rsidRPr="008D045D">
        <w:rPr>
          <w:rFonts w:ascii="Times New Roman" w:hAnsi="Times New Roman"/>
          <w:sz w:val="24"/>
          <w:szCs w:val="24"/>
        </w:rPr>
        <w:softHyphen/>
        <w:t>мой. Координата точки.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>вается на содержательных примерах. 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 xml:space="preserve">учиться изображать положительные и отрицательные числа </w:t>
      </w:r>
      <w:r w:rsidRPr="008D045D">
        <w:rPr>
          <w:rFonts w:ascii="Times New Roman" w:hAnsi="Times New Roman"/>
          <w:sz w:val="24"/>
          <w:szCs w:val="24"/>
        </w:rPr>
        <w:lastRenderedPageBreak/>
        <w:t>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Сложение и вычитание положительных и отрицательных чисел (</w:t>
      </w:r>
      <w:r w:rsidR="0080012D">
        <w:rPr>
          <w:b/>
          <w:bCs/>
        </w:rPr>
        <w:t>11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Умножение и деление положительных и отрицательных чисел (</w:t>
      </w:r>
      <w:r w:rsidR="00A162FB">
        <w:rPr>
          <w:b/>
          <w:bCs/>
        </w:rPr>
        <w:t>12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Решение уравнений (1</w:t>
      </w:r>
      <w:r w:rsidR="0080012D">
        <w:rPr>
          <w:b/>
          <w:bCs/>
        </w:rPr>
        <w:t>7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Координаты на плоскости (</w:t>
      </w:r>
      <w:r w:rsidR="0080012D">
        <w:rPr>
          <w:b/>
          <w:bCs/>
        </w:rPr>
        <w:t>1</w:t>
      </w:r>
      <w:r w:rsidR="00AD10AD">
        <w:rPr>
          <w:b/>
          <w:bCs/>
        </w:rPr>
        <w:t>2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Построение перпендикуляра к прямой и параллельных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>ной плоскостью должны явиться знания 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D10EFC" w:rsidRPr="00D10EFC" w:rsidRDefault="00C276FE" w:rsidP="00AF10B2">
      <w:pPr>
        <w:pStyle w:val="af9"/>
        <w:numPr>
          <w:ilvl w:val="0"/>
          <w:numId w:val="2"/>
        </w:numPr>
        <w:spacing w:after="200"/>
        <w:contextualSpacing/>
        <w:rPr>
          <w:b/>
          <w:bCs/>
        </w:rPr>
      </w:pPr>
      <w:r w:rsidRPr="008D045D">
        <w:rPr>
          <w:b/>
          <w:bCs/>
        </w:rPr>
        <w:t>Повторение. Решение задач (1</w:t>
      </w:r>
      <w:r w:rsidR="00AD10AD">
        <w:rPr>
          <w:b/>
          <w:bCs/>
        </w:rPr>
        <w:t>2</w:t>
      </w:r>
      <w:r w:rsidRPr="008D045D">
        <w:rPr>
          <w:b/>
          <w:bCs/>
        </w:rPr>
        <w:t xml:space="preserve"> ч).</w:t>
      </w:r>
      <w:r w:rsidR="00D10EFC" w:rsidRPr="00D10EFC">
        <w:rPr>
          <w:b/>
          <w:bCs/>
          <w:color w:val="000000"/>
        </w:rPr>
        <w:t xml:space="preserve"> </w:t>
      </w:r>
    </w:p>
    <w:p w:rsidR="00D10EFC" w:rsidRDefault="00D10EFC" w:rsidP="00D10EFC">
      <w:pPr>
        <w:pStyle w:val="af9"/>
        <w:spacing w:after="200"/>
        <w:ind w:left="360"/>
        <w:contextualSpacing/>
        <w:rPr>
          <w:b/>
          <w:bCs/>
          <w:color w:val="000000"/>
        </w:rPr>
      </w:pPr>
    </w:p>
    <w:p w:rsidR="00C276FE" w:rsidRPr="008D045D" w:rsidRDefault="00D10EFC" w:rsidP="00D10EFC">
      <w:pPr>
        <w:pStyle w:val="af9"/>
        <w:spacing w:after="200"/>
        <w:ind w:left="360"/>
        <w:contextualSpacing/>
        <w:jc w:val="center"/>
        <w:rPr>
          <w:b/>
          <w:bCs/>
        </w:rPr>
      </w:pPr>
      <w:r w:rsidRPr="00E26C67">
        <w:rPr>
          <w:b/>
          <w:bCs/>
          <w:color w:val="000000"/>
        </w:rPr>
        <w:t>Тематическое</w:t>
      </w:r>
      <w:r>
        <w:rPr>
          <w:b/>
          <w:bCs/>
          <w:color w:val="000000"/>
        </w:rPr>
        <w:t xml:space="preserve"> </w:t>
      </w:r>
      <w:r w:rsidRPr="00E26C67">
        <w:rPr>
          <w:b/>
          <w:bCs/>
          <w:color w:val="000000"/>
        </w:rPr>
        <w:t>планирование</w:t>
      </w:r>
    </w:p>
    <w:tbl>
      <w:tblPr>
        <w:tblW w:w="5000" w:type="pct"/>
        <w:tblLook w:val="0000"/>
      </w:tblPr>
      <w:tblGrid>
        <w:gridCol w:w="628"/>
        <w:gridCol w:w="1462"/>
        <w:gridCol w:w="1193"/>
        <w:gridCol w:w="2508"/>
        <w:gridCol w:w="2816"/>
        <w:gridCol w:w="1247"/>
      </w:tblGrid>
      <w:tr w:rsidR="00C276FE" w:rsidRPr="00151D00" w:rsidTr="00D10EFC">
        <w:trPr>
          <w:trHeight w:val="57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разделов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темам</w:t>
            </w:r>
          </w:p>
        </w:tc>
        <w:tc>
          <w:tcPr>
            <w:tcW w:w="1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1D00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Контрольные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18"/>
                <w:szCs w:val="18"/>
              </w:rPr>
              <w:t>работы</w:t>
            </w:r>
          </w:p>
        </w:tc>
      </w:tr>
      <w:tr w:rsidR="0080012D" w:rsidRPr="00151D00" w:rsidTr="00D10EFC">
        <w:trPr>
          <w:trHeight w:val="555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</w:rPr>
              <w:t>Натуральные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sz w:val="20"/>
                <w:szCs w:val="20"/>
              </w:rPr>
              <w:t>числа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нуль</w:t>
            </w: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244073" w:rsidRDefault="0080012D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widowControl w:val="0"/>
              <w:spacing w:before="6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>Делители и кратные числа. Общий делитель и общее крат</w:t>
            </w:r>
            <w:r w:rsidRPr="0080012D">
              <w:rPr>
                <w:rFonts w:ascii="Times New Roman" w:hAnsi="Times New Roman"/>
                <w:sz w:val="20"/>
                <w:szCs w:val="20"/>
              </w:rPr>
              <w:softHyphen/>
              <w:t>ное. Признаки делимости на 2, 3, 5, 10. Простые и составные числа. Разложение натурального числа на простые множители.</w:t>
            </w:r>
            <w:r w:rsidRPr="00272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80012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Наибольший общий делитель и наименьшее общее кратное. Деление с остатком.</w:t>
            </w:r>
          </w:p>
        </w:tc>
        <w:tc>
          <w:tcPr>
            <w:tcW w:w="1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 xml:space="preserve">Знать понятия «делитель», «кратное», «простое» и «составное» числа. Знать признаки делимости на 2, 3, 5, 9, 10. Уметь разложить число на простые множители 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012D" w:rsidRPr="00151D00" w:rsidTr="00D10EFC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</w:rPr>
              <w:t>Дроби</w:t>
            </w: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widowControl w:val="0"/>
              <w:spacing w:before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дробь. Основное свойство дроби. Сравнение дробей. Арифметические действия с обыкновенными дробями. Нахождение части от целого и целого по его части</w:t>
            </w:r>
          </w:p>
        </w:tc>
        <w:tc>
          <w:tcPr>
            <w:tcW w:w="1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Усвоение основного свойства дроби, применяемого преобразования дробей: сокращения, приведения дробей к общему знаменателю. Сравнение, сложение и вычитание дробей с разными знаменателями. </w:t>
            </w:r>
            <w:r w:rsidRPr="00EB0DEC">
              <w:rPr>
                <w:rFonts w:ascii="Times New Roman" w:hAnsi="Times New Roman"/>
                <w:sz w:val="20"/>
                <w:szCs w:val="20"/>
              </w:rPr>
              <w:t xml:space="preserve">Формирование навыков арифметических действий с </w:t>
            </w:r>
            <w:r w:rsidRPr="00EB0DEC">
              <w:rPr>
                <w:rFonts w:ascii="Times New Roman" w:hAnsi="Times New Roman"/>
                <w:sz w:val="20"/>
                <w:szCs w:val="20"/>
              </w:rPr>
              <w:lastRenderedPageBreak/>
              <w:t>обыкновенными дробями. Решение текстовых задач, в которых требуется найти дробь от числа или число по данному значению его дроби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D10EFC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</w:tr>
      <w:tr w:rsidR="0080012D" w:rsidRPr="00151D00" w:rsidTr="00D10EFC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Рациональные числа.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012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 Степень с целым показателем. 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 Степень с целым показателем.</w:t>
            </w:r>
          </w:p>
        </w:tc>
        <w:tc>
          <w:tcPr>
            <w:tcW w:w="1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t>Основное свойство пропорции. Решение с помощью пропорции задач на проценты. Формирование понятия прямой и обратной пропорциональной зависимости. Изображать положительные и отрицательные числа на координатной прямой. Знакомство с понятием «модуль числа».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D10EFC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12D" w:rsidRPr="00151D00" w:rsidTr="00D10EFC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текстовых задач.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244073" w:rsidRDefault="0080012D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B73CD6" w:rsidRDefault="0080012D" w:rsidP="00800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4073"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 w:rsidRPr="0024407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Использование таблиц, схем, чертежей, других средств представления данных при решении задачи.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дробей при решении задач.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задач на нахождение части числа и числа по его части. Решение задач на проценты и доли. Применение пропорций при решении задач.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>Решение несложных логических задач.</w:t>
            </w:r>
            <w:r w:rsidR="00EB0DEC"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уравнений.</w:t>
            </w:r>
          </w:p>
        </w:tc>
        <w:tc>
          <w:tcPr>
            <w:tcW w:w="1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t>Формирование навыков арифметических действий с обыкновенными дробями. Решение текстовых задач, в которых требуется найти дробь от числа или число по данному значению его дроби. Преобразовывать буквенные выражения путем раскрытия скобок и приведения подобных слагаемых.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B73CD6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012D" w:rsidRPr="00151D00" w:rsidTr="00D10EFC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3947">
              <w:rPr>
                <w:rFonts w:ascii="Times New Roman" w:hAnsi="Times New Roman"/>
                <w:sz w:val="20"/>
                <w:szCs w:val="20"/>
              </w:rPr>
              <w:t>Наглядная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/>
                <w:sz w:val="20"/>
                <w:szCs w:val="20"/>
              </w:rPr>
              <w:t>геометрия</w:t>
            </w:r>
            <w:r w:rsidRPr="0011394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color w:val="000000"/>
                <w:sz w:val="20"/>
              </w:rPr>
            </w:pPr>
            <w:r w:rsidRPr="0080012D">
              <w:rPr>
                <w:color w:val="000000"/>
                <w:sz w:val="20"/>
              </w:rPr>
              <w:t xml:space="preserve">Декартовы координаты на плоскости; координаты точки. Координаты середины отрезка. Формула расстояния между двумя точками плоскости. Длина окружности, Площадь </w:t>
            </w:r>
            <w:r w:rsidRPr="0080012D">
              <w:rPr>
                <w:color w:val="000000"/>
                <w:sz w:val="20"/>
              </w:rPr>
              <w:lastRenderedPageBreak/>
              <w:t>круга. Шар. Перпендикулярные и параллельные прямые.</w:t>
            </w:r>
          </w:p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Распознают и изображают перпендикулярные и параллельные прямые. Знание порядка записи координат точек плоскости и их названий. Умение построить координатные оси, отметить точку по заданным </w:t>
            </w:r>
            <w:r w:rsidRPr="00EB0DEC">
              <w:rPr>
                <w:rFonts w:ascii="Times New Roman" w:hAnsi="Times New Roman"/>
                <w:sz w:val="20"/>
                <w:szCs w:val="20"/>
              </w:rPr>
              <w:lastRenderedPageBreak/>
              <w:t>координатам, определить координаты точки, отмеченной на координатной плоскости. Построение и чтение столбчатых диаграмм. Чтение графиков. Формирование представления о длине окружности и площади круга. Знакомство с шаром.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</w:tr>
      <w:tr w:rsidR="00C276FE" w:rsidRPr="00151D00" w:rsidTr="00D10EFC">
        <w:trPr>
          <w:trHeight w:val="144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80012D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40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80012D" w:rsidRDefault="00C276FE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170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C276FE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ноутбук;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проектор;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компьютеры.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развертки фигур;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объемные геометрические фигуры.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Интернет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9"/>
        <w:gridCol w:w="1693"/>
        <w:gridCol w:w="3334"/>
        <w:gridCol w:w="2848"/>
      </w:tblGrid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 Название ЭОР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C276FE" w:rsidRPr="00EA2725" w:rsidTr="003B3D2A">
        <w:trPr>
          <w:trHeight w:val="330"/>
        </w:trPr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 « Математика 5-6»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5-6 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Репетитор по  математике 5-6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Учебный центр МИКОН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 1С: образование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Витаминный курс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Руссобит- м</w:t>
            </w:r>
          </w:p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http://fcior.edu.ru/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Геометрия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http://fcior.edu.ru/</w:t>
            </w:r>
          </w:p>
        </w:tc>
      </w:tr>
    </w:tbl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20C59" w:rsidRPr="00B412EE" w:rsidRDefault="00D20C59" w:rsidP="00D20C59">
      <w:pPr>
        <w:pStyle w:val="af9"/>
        <w:ind w:left="0"/>
        <w:contextualSpacing/>
        <w:rPr>
          <w:b/>
        </w:rPr>
      </w:pPr>
      <w:r w:rsidRPr="00B412EE">
        <w:rPr>
          <w:b/>
        </w:rPr>
        <w:t xml:space="preserve">Планируемые результаты изучения </w:t>
      </w:r>
      <w:r>
        <w:rPr>
          <w:b/>
        </w:rPr>
        <w:t>учебного предмета «М</w:t>
      </w:r>
      <w:r w:rsidRPr="00B412EE">
        <w:rPr>
          <w:b/>
        </w:rPr>
        <w:t>атематик</w:t>
      </w:r>
      <w:r>
        <w:rPr>
          <w:b/>
        </w:rPr>
        <w:t xml:space="preserve">а» в </w:t>
      </w:r>
      <w:r w:rsidRPr="00B412EE">
        <w:rPr>
          <w:b/>
        </w:rPr>
        <w:t>6 класс</w:t>
      </w:r>
      <w:r>
        <w:rPr>
          <w:b/>
        </w:rPr>
        <w:t>е</w:t>
      </w:r>
    </w:p>
    <w:p w:rsidR="00D20C59" w:rsidRPr="000E0A26" w:rsidRDefault="00D20C59" w:rsidP="00D20C5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C59" w:rsidRPr="000E0A26" w:rsidRDefault="00D20C59" w:rsidP="00D20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 w:rsidRPr="000E0A26"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</w:t>
      </w:r>
      <w:r>
        <w:rPr>
          <w:rFonts w:ascii="Times New Roman" w:hAnsi="Times New Roman"/>
          <w:sz w:val="24"/>
          <w:szCs w:val="24"/>
        </w:rPr>
        <w:t>в 6 классе являе</w:t>
      </w:r>
      <w:r w:rsidRPr="000E0A26">
        <w:rPr>
          <w:rFonts w:ascii="Times New Roman" w:hAnsi="Times New Roman"/>
          <w:sz w:val="24"/>
          <w:szCs w:val="24"/>
        </w:rPr>
        <w:t>тся сформированность следующих умений</w:t>
      </w:r>
      <w:r>
        <w:rPr>
          <w:rFonts w:ascii="Times New Roman" w:hAnsi="Times New Roman"/>
          <w:sz w:val="24"/>
          <w:szCs w:val="24"/>
        </w:rPr>
        <w:t>:</w:t>
      </w:r>
    </w:p>
    <w:p w:rsidR="00D20C59" w:rsidRPr="000E0A26" w:rsidRDefault="00D20C59" w:rsidP="00D20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округлять целые числа и десятичные дроби, выполнять оценку числовых выражений;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решать текстовые задачи, в том числе связанные с отношениями и с пропорциональностью величин, дробями и процентами.</w:t>
      </w:r>
    </w:p>
    <w:p w:rsidR="00D20C59" w:rsidRPr="000E0A26" w:rsidRDefault="00D20C59" w:rsidP="00D20C59">
      <w:pPr>
        <w:pStyle w:val="af9"/>
        <w:ind w:left="426" w:firstLine="282"/>
        <w:jc w:val="both"/>
        <w:rPr>
          <w:i/>
        </w:rPr>
      </w:pPr>
      <w:r w:rsidRPr="000E0A26">
        <w:rPr>
          <w:i/>
        </w:rPr>
        <w:t>Использовать приобретенные знания и умения в практической деятельности повседневной жизни для: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решения несложных практических расчетных задач, в том числе с использованием справочных материалов, калькулятора;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устной прикидки и оценки результата вычислений;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D20C59" w:rsidRPr="000E0A26" w:rsidRDefault="00D20C59" w:rsidP="00D20C59">
      <w:pPr>
        <w:pStyle w:val="af9"/>
        <w:ind w:left="426"/>
        <w:jc w:val="both"/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переводить условия задачи на математический язык; использовать методы работы с математическими моделями;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осуществлять в выражениях и формулах числовые подстановки и выполнять соответствующие вычисления;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определять координаты точки и изображать числа точками на координатной плоскости;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решать текстовые задачи алгебраическим методом.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  <w:rPr>
          <w:i/>
        </w:rPr>
      </w:pPr>
      <w:r w:rsidRPr="000E0A26">
        <w:t>выполнение расчетов по формулам, составление формул, выражающих зависимости между реальными величинами.</w:t>
      </w:r>
    </w:p>
    <w:p w:rsidR="00D20C59" w:rsidRPr="000E0A26" w:rsidRDefault="00D20C59" w:rsidP="00D20C5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пользоваться геометрическим языком для описания предметов окружающего мира;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распознавать геометрические фигуры, различать их взаимное расположение;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lastRenderedPageBreak/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в простейших случаях строить развертки пространственных тел;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вычислять площади, периметры, объемы простейших геометрических фигур (тел) по формулам.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D20C59" w:rsidRPr="000E0A26" w:rsidRDefault="00D20C59" w:rsidP="00AF10B2">
      <w:pPr>
        <w:pStyle w:val="af9"/>
        <w:numPr>
          <w:ilvl w:val="0"/>
          <w:numId w:val="12"/>
        </w:numPr>
        <w:ind w:left="426"/>
        <w:contextualSpacing/>
        <w:jc w:val="both"/>
      </w:pPr>
      <w:r w:rsidRPr="000E0A26"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D20C59" w:rsidRPr="000E0A26" w:rsidRDefault="00D20C59" w:rsidP="00AF10B2">
      <w:pPr>
        <w:pStyle w:val="af9"/>
        <w:numPr>
          <w:ilvl w:val="0"/>
          <w:numId w:val="12"/>
        </w:numPr>
        <w:ind w:left="426"/>
        <w:contextualSpacing/>
        <w:jc w:val="both"/>
      </w:pPr>
      <w:r w:rsidRPr="000E0A26">
        <w:t>построений геометрическими инструментами (линейка, угольник, циркуль, транспортир).</w:t>
      </w:r>
    </w:p>
    <w:p w:rsidR="00D20C59" w:rsidRPr="000E0A26" w:rsidRDefault="00D20C59" w:rsidP="00D20C59">
      <w:pPr>
        <w:pStyle w:val="af9"/>
        <w:ind w:left="426"/>
        <w:jc w:val="both"/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приводить примеры случайных событий, достоверных и невозможных событий; сравнивать шансы наступления событий;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выполнять перебор всех возможных вариантов для пересчета объектов или комбинаций, выделять комби</w:t>
      </w:r>
      <w:r w:rsidRPr="000E0A26">
        <w:softHyphen/>
        <w:t>нации, отвечающие заданным условиям;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строить речевые конструкции с использованием словосочетаний более вероятно, маловероятно и др.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D20C59" w:rsidRPr="000E0A26" w:rsidRDefault="00D20C59" w:rsidP="00AF10B2">
      <w:pPr>
        <w:pStyle w:val="af9"/>
        <w:numPr>
          <w:ilvl w:val="0"/>
          <w:numId w:val="14"/>
        </w:numPr>
        <w:ind w:left="426"/>
        <w:contextualSpacing/>
        <w:jc w:val="both"/>
      </w:pPr>
      <w:r w:rsidRPr="000E0A26">
        <w:t xml:space="preserve">понимания вероятностного характера многих реальных зависимостей; </w:t>
      </w:r>
    </w:p>
    <w:p w:rsidR="00D20C59" w:rsidRPr="000E0A26" w:rsidRDefault="00D20C59" w:rsidP="00AF10B2">
      <w:pPr>
        <w:pStyle w:val="af9"/>
        <w:numPr>
          <w:ilvl w:val="0"/>
          <w:numId w:val="14"/>
        </w:numPr>
        <w:ind w:left="426"/>
        <w:contextualSpacing/>
        <w:jc w:val="both"/>
      </w:pPr>
      <w:r w:rsidRPr="000E0A26">
        <w:t>решения несложных вероятностных задач.</w:t>
      </w:r>
    </w:p>
    <w:p w:rsidR="00D20C59" w:rsidRPr="00D20C59" w:rsidRDefault="00D20C59" w:rsidP="00D20C5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ab/>
      </w:r>
      <w:r w:rsidRPr="00D20C59">
        <w:rPr>
          <w:rFonts w:ascii="Times New Roman" w:hAnsi="Times New Roman"/>
          <w:sz w:val="24"/>
          <w:szCs w:val="24"/>
        </w:rPr>
        <w:t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график контрольных работ для проверки уровня сформированности знаний и умений учащихся после изучения каждой темы и всего курса в целом.</w:t>
      </w:r>
    </w:p>
    <w:p w:rsidR="00D20C59" w:rsidRPr="00D20C59" w:rsidRDefault="00D20C59" w:rsidP="00D20C59">
      <w:pPr>
        <w:jc w:val="center"/>
        <w:rPr>
          <w:rFonts w:ascii="Times New Roman" w:hAnsi="Times New Roman"/>
          <w:sz w:val="24"/>
          <w:szCs w:val="24"/>
        </w:rPr>
      </w:pPr>
      <w:r w:rsidRPr="00D20C59">
        <w:rPr>
          <w:rFonts w:ascii="Times New Roman" w:hAnsi="Times New Roman"/>
          <w:b/>
          <w:i/>
          <w:sz w:val="24"/>
          <w:szCs w:val="24"/>
        </w:rPr>
        <w:t>График контрольных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1080"/>
        <w:gridCol w:w="1620"/>
      </w:tblGrid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по теме 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«Делимость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2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Сложение и вычитание дробей с разными знаменателями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3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Сложение и вычитание смешанных чисел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4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Умножение дробей. Нахождение дроби от числа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5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Деление дробей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6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Нахождение числа по его дроби. Дробные выражения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7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«Отношения и пропорции»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8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«Масштаб. Длина окружности и площадь круга».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 9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«Положительные и отрицательные числа».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10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«Сложение и вычитание положительных и отрицательных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11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«Умножение и деление положительных и отрицательных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12 по теме «Коэффициент. Подобные слагаемые».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13 по теме «Решение уравнений».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14 по теме «Координаты на плоскости»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</w:tbl>
    <w:p w:rsidR="00B3040B" w:rsidRPr="00B3040B" w:rsidRDefault="00B3040B" w:rsidP="00B3040B">
      <w:pPr>
        <w:rPr>
          <w:rFonts w:ascii="Times New Roman" w:hAnsi="Times New Roman"/>
          <w:color w:val="000000"/>
          <w:sz w:val="24"/>
          <w:szCs w:val="24"/>
        </w:rPr>
      </w:pPr>
      <w:r>
        <w:rPr>
          <w:sz w:val="28"/>
          <w:szCs w:val="28"/>
        </w:rPr>
        <w:br w:type="page"/>
      </w:r>
      <w:r w:rsidRPr="00B3040B">
        <w:rPr>
          <w:rFonts w:ascii="Times New Roman" w:hAnsi="Times New Roman"/>
          <w:color w:val="000000"/>
          <w:sz w:val="24"/>
          <w:szCs w:val="24"/>
        </w:rPr>
        <w:lastRenderedPageBreak/>
        <w:t>Темы проектов: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Роль процентов в жизни человека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Из истории возникновения процентов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Положительные и отрицательные числа в нашей жизни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История возникновения отрицательных чисел и их применение в  математике и других науках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Разработка сборника задач «Московский зоопарк»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Координаты в различных профессиях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Путешествие в будущее «Встреча с координатами»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Некоторые старинные задачи по теме «Координатная плоскость»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Волшебные десятичные дроби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Загадочное числи Пи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Построение квартиры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 xml:space="preserve">Ремонт квартиры 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Десятичные дроби. Что мы знаем о них?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Об истории возникновения обыкновенных и десятичных дробей.</w:t>
      </w:r>
    </w:p>
    <w:p w:rsidR="00B3040B" w:rsidRPr="00B3040B" w:rsidRDefault="00B3040B" w:rsidP="00B3040B">
      <w:pPr>
        <w:rPr>
          <w:rFonts w:ascii="Times New Roman" w:hAnsi="Times New Roman"/>
          <w:b/>
          <w:sz w:val="24"/>
          <w:szCs w:val="24"/>
        </w:rPr>
      </w:pP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Этапы проекта</w:t>
      </w: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1 этап. Подготовительный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Обсуждение темы проекта и выбор формы для его защиты.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Подбор материалов для реализации проекта.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Изготовление дидактических игр.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Работа с методическим материалом, литературой по данной теме</w:t>
      </w: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2 этап.  Выполнение проекта 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Fonts w:ascii="Times New Roman" w:hAnsi="Times New Roman"/>
          <w:sz w:val="24"/>
          <w:szCs w:val="24"/>
        </w:rPr>
        <w:t>Самостоятельная работа групп по выполнению заданий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Fonts w:ascii="Times New Roman" w:hAnsi="Times New Roman"/>
          <w:sz w:val="24"/>
          <w:szCs w:val="24"/>
        </w:rPr>
        <w:t xml:space="preserve">Подготовка школьниками презентации и публикаций по отчету о проделанной работе, консультации учителя 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Систематизация полученных знаний.</w:t>
      </w:r>
    </w:p>
    <w:p w:rsidR="00B3040B" w:rsidRPr="00B3040B" w:rsidRDefault="00B3040B" w:rsidP="00B3040B">
      <w:pPr>
        <w:rPr>
          <w:rFonts w:ascii="Times New Roman" w:hAnsi="Times New Roman"/>
          <w:sz w:val="24"/>
          <w:szCs w:val="24"/>
        </w:rPr>
      </w:pPr>
    </w:p>
    <w:p w:rsidR="00B3040B" w:rsidRPr="00B3040B" w:rsidRDefault="00B3040B" w:rsidP="00B3040B">
      <w:pPr>
        <w:pStyle w:val="c6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3 этап. Результаты</w:t>
      </w:r>
    </w:p>
    <w:p w:rsidR="00B3040B" w:rsidRPr="00B3040B" w:rsidRDefault="00B3040B" w:rsidP="00AF10B2">
      <w:pPr>
        <w:numPr>
          <w:ilvl w:val="0"/>
          <w:numId w:val="17"/>
        </w:numPr>
        <w:spacing w:after="0" w:line="240" w:lineRule="auto"/>
        <w:ind w:left="0"/>
        <w:rPr>
          <w:rStyle w:val="c1"/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 xml:space="preserve">Презентация проекта. 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 xml:space="preserve">“5” балов - текст хорошо написан, сформированные идеи ясно изложены и структурированы, слайды представлены в логической последовательности, использованы эффекты анимации, вставлены графики, таблицы, фотографии, видеоролики; 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“3” балла – средства визуализации не соответствуют содержанию, отсутствует логическая последовательность подачи информации;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“1” балл – число слайдов превышает 10, текст слайдов отображает полное содержание проекта.</w:t>
      </w:r>
    </w:p>
    <w:p w:rsidR="00B3040B" w:rsidRPr="00B3040B" w:rsidRDefault="00B3040B" w:rsidP="00AF10B2">
      <w:pPr>
        <w:pStyle w:val="afe"/>
        <w:numPr>
          <w:ilvl w:val="0"/>
          <w:numId w:val="17"/>
        </w:numPr>
        <w:spacing w:before="0" w:beforeAutospacing="0" w:after="0" w:afterAutospacing="0"/>
        <w:ind w:left="0"/>
      </w:pPr>
      <w:r w:rsidRPr="00B3040B">
        <w:t>Защита проекта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“5” балов – эмоциональное, логическое и короткое по времени изложение проектной работы с использованием наглядного материала, автор, чётко отвечая на вопросы, организует обратную связь с аудиторией;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“3” балла – в выступлении не просматривается личное отношение автора к проекту, отвечает на вопросы, направленные только на понимание темы;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“1” балл – чтение основного содержания работы, ответы на вопросы не раскрывают глубокого знания выбранной темы.</w:t>
      </w:r>
    </w:p>
    <w:p w:rsidR="00B3040B" w:rsidRPr="00E329CD" w:rsidRDefault="00B3040B" w:rsidP="00AF10B2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Подведение</w:t>
      </w:r>
      <w:r w:rsidRPr="00E329CD">
        <w:rPr>
          <w:rStyle w:val="c1"/>
          <w:rFonts w:ascii="Times New Roman" w:hAnsi="Times New Roman"/>
          <w:sz w:val="28"/>
          <w:szCs w:val="28"/>
        </w:rPr>
        <w:t xml:space="preserve"> итогов и анализ работы.</w:t>
      </w:r>
    </w:p>
    <w:p w:rsidR="00D20C59" w:rsidRDefault="00D20C59" w:rsidP="00D20C59">
      <w:pPr>
        <w:ind w:left="360"/>
        <w:jc w:val="center"/>
        <w:rPr>
          <w:sz w:val="28"/>
          <w:szCs w:val="28"/>
        </w:rPr>
        <w:sectPr w:rsidR="00D20C59" w:rsidSect="00EB4E95"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276FE" w:rsidRDefault="006948CF" w:rsidP="006948CF">
      <w:pPr>
        <w:tabs>
          <w:tab w:val="left" w:pos="1066"/>
          <w:tab w:val="center" w:pos="4819"/>
          <w:tab w:val="left" w:pos="5224"/>
          <w:tab w:val="center" w:pos="728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C276FE" w:rsidRPr="002B7FC5">
        <w:rPr>
          <w:rFonts w:ascii="Times New Roman" w:hAnsi="Times New Roman"/>
          <w:b/>
          <w:i/>
        </w:rPr>
        <w:t>Ка</w:t>
      </w:r>
      <w:r w:rsidR="00B3040B">
        <w:rPr>
          <w:rFonts w:ascii="Times New Roman" w:hAnsi="Times New Roman"/>
          <w:b/>
          <w:i/>
        </w:rPr>
        <w:t>лендарно-тематическое план</w:t>
      </w:r>
    </w:p>
    <w:tbl>
      <w:tblPr>
        <w:tblStyle w:val="af1"/>
        <w:tblW w:w="4976" w:type="pct"/>
        <w:tblLayout w:type="fixed"/>
        <w:tblLook w:val="04A0"/>
      </w:tblPr>
      <w:tblGrid>
        <w:gridCol w:w="675"/>
        <w:gridCol w:w="815"/>
        <w:gridCol w:w="886"/>
        <w:gridCol w:w="1277"/>
        <w:gridCol w:w="1842"/>
        <w:gridCol w:w="3973"/>
        <w:gridCol w:w="2405"/>
        <w:gridCol w:w="1816"/>
        <w:gridCol w:w="1027"/>
      </w:tblGrid>
      <w:tr w:rsidR="00013015" w:rsidRPr="008C673F" w:rsidTr="00D063AC">
        <w:tc>
          <w:tcPr>
            <w:tcW w:w="229" w:type="pct"/>
            <w:vMerge w:val="restart"/>
          </w:tcPr>
          <w:p w:rsidR="000E344C" w:rsidRPr="008C673F" w:rsidRDefault="000E344C" w:rsidP="000E344C">
            <w:pPr>
              <w:pStyle w:val="Style2"/>
              <w:widowControl/>
              <w:tabs>
                <w:tab w:val="left" w:pos="142"/>
              </w:tabs>
              <w:spacing w:line="240" w:lineRule="auto"/>
              <w:ind w:left="142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№ п/п</w:t>
            </w:r>
          </w:p>
        </w:tc>
        <w:tc>
          <w:tcPr>
            <w:tcW w:w="578" w:type="pct"/>
            <w:gridSpan w:val="2"/>
          </w:tcPr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Дата проведения</w:t>
            </w:r>
          </w:p>
        </w:tc>
        <w:tc>
          <w:tcPr>
            <w:tcW w:w="434" w:type="pct"/>
            <w:vMerge w:val="restart"/>
          </w:tcPr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Тема урока</w:t>
            </w:r>
          </w:p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</w:p>
          <w:p w:rsidR="000E344C" w:rsidRPr="008C673F" w:rsidRDefault="000E344C" w:rsidP="000E344C">
            <w:pPr>
              <w:pStyle w:val="Style2"/>
              <w:spacing w:line="240" w:lineRule="auto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0E344C" w:rsidRPr="008C673F" w:rsidRDefault="000E344C" w:rsidP="000E344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Стандарты содержание</w:t>
            </w:r>
          </w:p>
        </w:tc>
        <w:tc>
          <w:tcPr>
            <w:tcW w:w="2784" w:type="pct"/>
            <w:gridSpan w:val="3"/>
          </w:tcPr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349" w:type="pct"/>
            <w:vMerge w:val="restart"/>
          </w:tcPr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Кодификатор (ГИА)</w:t>
            </w:r>
          </w:p>
        </w:tc>
      </w:tr>
      <w:tr w:rsidR="00013015" w:rsidRPr="008C673F" w:rsidTr="00D063AC">
        <w:tc>
          <w:tcPr>
            <w:tcW w:w="229" w:type="pct"/>
            <w:vMerge/>
          </w:tcPr>
          <w:p w:rsidR="000E344C" w:rsidRPr="008C673F" w:rsidRDefault="000E344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301" w:type="pct"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434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Метапредметные</w:t>
            </w:r>
          </w:p>
        </w:tc>
        <w:tc>
          <w:tcPr>
            <w:tcW w:w="817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Предметные</w:t>
            </w:r>
          </w:p>
        </w:tc>
        <w:tc>
          <w:tcPr>
            <w:tcW w:w="617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Личностные</w:t>
            </w:r>
          </w:p>
        </w:tc>
        <w:tc>
          <w:tcPr>
            <w:tcW w:w="349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E344C" w:rsidRPr="008C673F" w:rsidTr="00414D55">
        <w:tc>
          <w:tcPr>
            <w:tcW w:w="5000" w:type="pct"/>
            <w:gridSpan w:val="9"/>
          </w:tcPr>
          <w:p w:rsidR="000E344C" w:rsidRPr="008C673F" w:rsidRDefault="000E344C" w:rsidP="000E3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1.</w:t>
            </w:r>
          </w:p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Обыкновенные дроби. Делимость чисел. 20 ч.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Делители и кратные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делителя и 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данного числа. Научиться определять, является ли число делителем (крат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ным) данного числа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стартовой мотивации к изучению нового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Align w:val="bottom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нахождение делителя и кратных чисел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все делители данного числа. 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кратные данного числа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выслушивать мнение членов команды, не перебивая; принимать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выполнения работы.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Align w:val="bottom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делителей и кратных чисел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делителей и кратных данно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числа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ванию научного мировоззрения учащихся.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последовательности необходимых операций (алгоритм действий).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rPr>
          <w:trHeight w:val="1343"/>
        </w:trPr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Align w:val="bottom"/>
          </w:tcPr>
          <w:p w:rsidR="009A6583" w:rsidRPr="008C673F" w:rsidRDefault="009A6583" w:rsidP="008C673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Признаки делимости на 5,10</w:t>
            </w:r>
          </w:p>
        </w:tc>
        <w:tc>
          <w:tcPr>
            <w:tcW w:w="626" w:type="pct"/>
            <w:vMerge w:val="restar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2; 5; 10 и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их для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хождения 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и делителей данного числа</w:t>
            </w:r>
          </w:p>
        </w:tc>
        <w:tc>
          <w:tcPr>
            <w:tcW w:w="1350" w:type="pct"/>
            <w:vMerge w:val="restar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оценивать весомость приводи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выявлять особенности (ка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817" w:type="pct"/>
            <w:vMerge w:val="restar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Учатся давать адекватную оценку своему мнению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rPr>
          <w:trHeight w:val="1467"/>
        </w:trPr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Align w:val="bottom"/>
          </w:tcPr>
          <w:p w:rsidR="009A6583" w:rsidRPr="008C673F" w:rsidRDefault="009A6583" w:rsidP="008C673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Признак делимости на 2</w:t>
            </w:r>
          </w:p>
        </w:tc>
        <w:tc>
          <w:tcPr>
            <w:tcW w:w="626" w:type="pct"/>
            <w:vMerge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50" w:type="pct"/>
            <w:vMerge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Align w:val="bottom"/>
          </w:tcPr>
          <w:p w:rsidR="009A6583" w:rsidRPr="008C673F" w:rsidRDefault="009A6583" w:rsidP="00694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 : «Признаки делимости на 2,5,10»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признаки делимости на 2; 5; 10 для решения задач на 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мость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Align w:val="bottom"/>
          </w:tcPr>
          <w:p w:rsidR="009A6583" w:rsidRPr="008C673F" w:rsidRDefault="009A6583" w:rsidP="000F1E92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Вводная контрольная работа.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контрольных вопросов.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научиться мыслить и анализировать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свою работу.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9A6583" w:rsidRPr="008C673F" w:rsidRDefault="009A6583" w:rsidP="006948C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3; 9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их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кратных и делителей 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числа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 по теме : «Признаки делимости на 9 и на 3»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признаки делимости на 3; 9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 на делимость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Простые и состав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ные числа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личать простые числа от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ных, основываясь на определении простого и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ставного числа. Научиться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тать с таблицей простых чисел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 «Простые и составные числа»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казывать, что данное число яв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ляется составным. Познакомиться с методом Эрато-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сфена для отыс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кания простых чисел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применять методы информа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ционного поиска, в том числе с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помощью компьютерных средств.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расширенный поиск информации с использованием интер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нет-ресурсов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Разло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жение на простые множите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ли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разложения числа на простые 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жители на основе признаков 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взаимодействия; планировать общие способы работы,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больший общий делитель. 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ходить НОД методом пере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бора. 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вым изменить свою.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больший общий делитель. Взаимно простые числа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доказывать, что данные числа яв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ляются взаимно простыми . Освоить алгоритм нахождения НОД двух и трех чисел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«Наи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больший общий делитель. Взаимно простые числа»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понятие «наибольший общий делитель»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приводить примеры в 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честве доказательства выдвигаемых положений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Наимень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шее общее кратное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«наименьшее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щее кратное».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НОК методом перебора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выявлять особенности (ка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9A6583" w:rsidRPr="008C673F" w:rsidRDefault="009A6583" w:rsidP="000F1E92">
            <w:pPr>
              <w:rPr>
                <w:b/>
                <w:sz w:val="20"/>
                <w:szCs w:val="20"/>
                <w:u w:val="single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теме: «Наименьшее общее кратное»</w:t>
            </w:r>
          </w:p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нахождения НОК двух, трех чисел</w:t>
            </w: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Подготовка к контрольной работе.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Наимень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шее общее кратное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навыки и умения по теме НОД и НОК чисел</w:t>
            </w:r>
          </w:p>
        </w:tc>
        <w:tc>
          <w:tcPr>
            <w:tcW w:w="1350" w:type="pct"/>
            <w:tcBorders>
              <w:top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CC22E8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1 по теме «Делимость чисел»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способность к мобилизации сил и энергии, к волевому усилию в преодо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лении препятствий.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6948C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Корректировка умений и навыков по теме:  «Делимость чисел».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Делители, кратные. Простые и составные числа. Разложение числа на простые множители. НОД и НОК чисел.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«Делимость чисел».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F1E92" w:rsidRPr="008C673F" w:rsidTr="00414D55">
        <w:tc>
          <w:tcPr>
            <w:tcW w:w="5000" w:type="pct"/>
            <w:gridSpan w:val="9"/>
          </w:tcPr>
          <w:p w:rsidR="00C30C49" w:rsidRPr="008C673F" w:rsidRDefault="00C30C49" w:rsidP="00013015">
            <w:pPr>
              <w:tabs>
                <w:tab w:val="left" w:pos="1066"/>
                <w:tab w:val="center" w:pos="4819"/>
                <w:tab w:val="left" w:pos="522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2</w:t>
            </w:r>
          </w:p>
          <w:p w:rsidR="000F1E92" w:rsidRPr="008C673F" w:rsidRDefault="000F1E92" w:rsidP="00013015">
            <w:pPr>
              <w:tabs>
                <w:tab w:val="left" w:pos="1066"/>
                <w:tab w:val="center" w:pos="4819"/>
                <w:tab w:val="left" w:pos="522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Сложение и вычитание </w:t>
            </w:r>
            <w:r w:rsidR="00C30C49"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дробей с разными знаменателями. 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30C49" w:rsidRPr="008C673F">
              <w:rPr>
                <w:rFonts w:ascii="Times New Roman" w:hAnsi="Times New Roman"/>
                <w:b/>
                <w:sz w:val="20"/>
                <w:szCs w:val="20"/>
              </w:rPr>
              <w:t>2ч.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Основное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свойство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дроби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основное свойство дроби, уметь иллюстри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его с помо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щью примеров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</w:p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различать методы познания окружающего мира по его целям (наблюде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ние, опыт, эксперимент, моделирование, вычисление)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13015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упражнений по теме 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«основное свойство дроби»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иллю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стрировать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новное свойство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дроби на 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натном луче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ванию научного мировоззрения учащихся.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прогнозировать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результат и уровень усвоения.</w:t>
            </w:r>
          </w:p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интереса к творческой деятельности на основе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сотрудничество с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left="29" w:hanging="2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Сокраще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сокра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щать дроби,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пользуя основное свойство дроби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29" w:hanging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9A6583" w:rsidRPr="008C673F" w:rsidRDefault="009A6583" w:rsidP="000F1E92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rPr>
          <w:trHeight w:val="2139"/>
        </w:trPr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упражнений по теме  </w:t>
            </w:r>
          </w:p>
          <w:p w:rsidR="009A6583" w:rsidRPr="008C673F" w:rsidRDefault="009A6583" w:rsidP="000F1E92">
            <w:pPr>
              <w:spacing w:after="0" w:line="240" w:lineRule="auto"/>
              <w:rPr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«Сокращение дробей</w:t>
            </w:r>
            <w:r w:rsidRPr="008C673F">
              <w:rPr>
                <w:sz w:val="20"/>
                <w:szCs w:val="20"/>
              </w:rPr>
              <w:t>»</w:t>
            </w:r>
          </w:p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сокращение дробей для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350" w:type="pct"/>
            <w:vMerge w:val="restart"/>
          </w:tcPr>
          <w:p w:rsidR="009A6583" w:rsidRPr="008C673F" w:rsidRDefault="009A6583" w:rsidP="000F1E92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муникативные действия, направленные на структурирование информации по 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теме.</w:t>
            </w:r>
          </w:p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  <w:vMerge w:val="restar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Merge w:val="restar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Самостоятельная работа по теме «Сокращение дробей»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50" w:type="pct"/>
            <w:vMerge/>
          </w:tcPr>
          <w:p w:rsidR="009A6583" w:rsidRPr="008C673F" w:rsidRDefault="009A6583" w:rsidP="000F1E92">
            <w:pPr>
              <w:pStyle w:val="Style3"/>
              <w:widowControl/>
              <w:ind w:left="24" w:hanging="24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к общему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телю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приведения дробей к общему знаменателю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к общему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телю»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по приведению дробей к наи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меньшему обще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 знаменателю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Сравнение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 дроби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</w:p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</w:p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«Сравнение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Вспомнить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правила сравнения дробей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наиболее действенные в данной ситуа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способы сравнения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сложения  дробей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</w:p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щественных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признаков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«Сложение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 применять алгоритм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9A6583" w:rsidRPr="008C673F" w:rsidRDefault="009A6583" w:rsidP="00C307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«Сложение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умения и навыки по теме «Срав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нение, сложение и вычитание дробей с разными знаменателями»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CC22E8">
            <w:pPr>
              <w:pStyle w:val="Style5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работа № 2 но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Сложение и 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вычитание дробей с разными знаменателями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Верно используют в устной и письменной речи математические термины.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Различают в речи собеседника аргументы и факты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Корректировка умений и навыков по теме: 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Сложение и вычитание дробей с разными знаменателями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Алгоритмы сложения и вычитания дробей с разными знаменателями. Сравнение чисел.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Сложение и вычитание дробей с разными знаменателями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смешанных чисел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 смешанных чисел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смешанных чисел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алгоритм вычитания смешанных чисел и научиться применять его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анало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гии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упражнений по теме: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«Сложение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смешанных чисел»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Совершенствовать навыки сложения и вычитания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смешанных чисел, выбирая наиболее рациональный способ в зависимости от исходных данных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</w:p>
          <w:p w:rsidR="009A6583" w:rsidRPr="008C673F" w:rsidRDefault="009A6583" w:rsidP="000F1E9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Приводят аргументы в пользу своей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уравнений со смешанными числами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и вычитание смешанных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при решении уравнений и задач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 со смешанными числами. Подготовка к контрольной работе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по теме «Сложение и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читание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CC22E8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3 по теме «Сложение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сме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шанных чисел»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по теме:  «</w:t>
            </w:r>
            <w:r w:rsidRPr="008C673F">
              <w:rPr>
                <w:rStyle w:val="FontStyle12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сме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шанных чисел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Делители, кратные. Простые и составные числа.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Разложение числа на простые множители. НОД и НОК чисел.</w:t>
            </w:r>
          </w:p>
        </w:tc>
        <w:tc>
          <w:tcPr>
            <w:tcW w:w="1350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:  «</w:t>
            </w:r>
            <w:r w:rsidRPr="008C673F">
              <w:rPr>
                <w:rStyle w:val="FontStyle12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ние сме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шанных чисел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17" w:type="pct"/>
          </w:tcPr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понимают причины своего неуспеха и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9A6583" w:rsidRPr="008C673F" w:rsidRDefault="009A6583" w:rsidP="000F1E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Своевременно оказывают необходимую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C307BA" w:rsidRPr="008C673F" w:rsidTr="00414D55">
        <w:tc>
          <w:tcPr>
            <w:tcW w:w="5000" w:type="pct"/>
            <w:gridSpan w:val="9"/>
          </w:tcPr>
          <w:p w:rsidR="00553F91" w:rsidRPr="008C673F" w:rsidRDefault="00553F91" w:rsidP="00C307BA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Глава 3</w:t>
            </w:r>
          </w:p>
          <w:p w:rsidR="00C307BA" w:rsidRPr="008C673F" w:rsidRDefault="00C307BA" w:rsidP="00C307BA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Умножение и </w:t>
            </w:r>
            <w:r w:rsidR="00496021"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деление обыкновенных дробей. 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32 ч</w:t>
            </w:r>
            <w:r w:rsidR="00496021" w:rsidRPr="008C673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горитмы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дроби на натуральное число, умножения обыкновенных дробей и научить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применять эти алгоритмы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08.11</w:t>
            </w:r>
          </w:p>
        </w:tc>
        <w:tc>
          <w:tcPr>
            <w:tcW w:w="301" w:type="pct"/>
          </w:tcPr>
          <w:p w:rsidR="009A6583" w:rsidRPr="008C673F" w:rsidRDefault="009A6583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 «Умножение дробей»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умножения смешанных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и научиться применять этот алгоритм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301" w:type="pct"/>
          </w:tcPr>
          <w:p w:rsidR="009A6583" w:rsidRPr="008C673F" w:rsidRDefault="009A6583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задач на сложение, вычитание и умножение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обыкновенных дробей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водить в степень обыкновенную дробь и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число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выражать в речи свои мысли и действия.</w:t>
            </w:r>
          </w:p>
          <w:p w:rsidR="009A6583" w:rsidRPr="008C673F" w:rsidRDefault="009A6583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лее эффективных способов решения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задач; умеют выслушать оппонента.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301" w:type="pct"/>
          </w:tcPr>
          <w:p w:rsidR="009A6583" w:rsidRPr="008C673F" w:rsidRDefault="009A6583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умножение дробей и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 при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задач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оценивать весомость приводи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301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734C70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Умножение числа на дробь</w:t>
            </w:r>
          </w:p>
        </w:tc>
        <w:tc>
          <w:tcPr>
            <w:tcW w:w="626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часть от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ла, проценты от числа</w:t>
            </w:r>
          </w:p>
        </w:tc>
        <w:tc>
          <w:tcPr>
            <w:tcW w:w="1350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</w:t>
            </w:r>
          </w:p>
        </w:tc>
        <w:tc>
          <w:tcPr>
            <w:tcW w:w="301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626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решать простейшие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 на нахождение части от числа</w:t>
            </w:r>
          </w:p>
        </w:tc>
        <w:tc>
          <w:tcPr>
            <w:tcW w:w="1350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301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правила нахождения дроби от числа</w:t>
            </w:r>
          </w:p>
        </w:tc>
        <w:tc>
          <w:tcPr>
            <w:tcW w:w="626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решать более сложные задачи на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ждение дроби от числа</w:t>
            </w:r>
          </w:p>
        </w:tc>
        <w:tc>
          <w:tcPr>
            <w:tcW w:w="1350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301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Упражнения по теме «Нахождение дроби от числа»</w:t>
            </w:r>
          </w:p>
        </w:tc>
        <w:tc>
          <w:tcPr>
            <w:tcW w:w="626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по теме «Нахождение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би от числа»</w:t>
            </w:r>
          </w:p>
        </w:tc>
        <w:tc>
          <w:tcPr>
            <w:tcW w:w="1350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учиться основам смыслово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чтения научных и познавательных текстов</w:t>
            </w:r>
          </w:p>
        </w:tc>
        <w:tc>
          <w:tcPr>
            <w:tcW w:w="817" w:type="pct"/>
          </w:tcPr>
          <w:p w:rsidR="009A6583" w:rsidRPr="008C673F" w:rsidRDefault="009A6583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собам обоб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и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стематизации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  <w:tc>
          <w:tcPr>
            <w:tcW w:w="301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 на движение с помощью уравнений</w:t>
            </w:r>
          </w:p>
          <w:p w:rsidR="009A6583" w:rsidRPr="008C673F" w:rsidRDefault="009A6583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жать смешанное число на целое, применяя распре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</w:t>
            </w:r>
          </w:p>
        </w:tc>
        <w:tc>
          <w:tcPr>
            <w:tcW w:w="1350" w:type="pct"/>
          </w:tcPr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301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распределительного свойства умножения при умножении смешанного числа на натуральное</w:t>
            </w:r>
          </w:p>
        </w:tc>
        <w:tc>
          <w:tcPr>
            <w:tcW w:w="626" w:type="pct"/>
          </w:tcPr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распреде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 для рационализа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вычислений со смешанными числами</w:t>
            </w:r>
          </w:p>
        </w:tc>
        <w:tc>
          <w:tcPr>
            <w:tcW w:w="1350" w:type="pct"/>
          </w:tcPr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нение и </w:t>
            </w:r>
            <w:r>
              <w:rPr>
                <w:rStyle w:val="FontStyle12"/>
                <w:sz w:val="20"/>
                <w:szCs w:val="20"/>
              </w:rPr>
              <w:t>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t>риям</w:t>
            </w:r>
          </w:p>
        </w:tc>
        <w:tc>
          <w:tcPr>
            <w:tcW w:w="817" w:type="pct"/>
          </w:tcPr>
          <w:p w:rsidR="009A6583" w:rsidRPr="008C673F" w:rsidRDefault="009A6583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301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Умножение смешанного числа на натуральное число</w:t>
            </w:r>
          </w:p>
        </w:tc>
        <w:tc>
          <w:tcPr>
            <w:tcW w:w="626" w:type="pct"/>
          </w:tcPr>
          <w:p w:rsidR="009A6583" w:rsidRPr="008C673F" w:rsidRDefault="009A6583" w:rsidP="00836EA3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распредели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1350" w:type="pct"/>
          </w:tcPr>
          <w:p w:rsidR="009A6583" w:rsidRPr="008C673F" w:rsidRDefault="009A6583" w:rsidP="00836EA3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9A6583" w:rsidRPr="008C673F" w:rsidRDefault="009A6583" w:rsidP="00836EA3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9A6583" w:rsidRPr="008C673F" w:rsidRDefault="009A6583" w:rsidP="00836EA3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836EA3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301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распределительного свойства умножения при  решении уравнений</w:t>
            </w:r>
          </w:p>
        </w:tc>
        <w:tc>
          <w:tcPr>
            <w:tcW w:w="626" w:type="pct"/>
          </w:tcPr>
          <w:p w:rsidR="009A6583" w:rsidRPr="008C673F" w:rsidRDefault="009A6583" w:rsidP="006558E6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Систематизация знаний учащихся по теме «Умноже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обыкновен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дробей»</w:t>
            </w:r>
          </w:p>
        </w:tc>
        <w:tc>
          <w:tcPr>
            <w:tcW w:w="1350" w:type="pct"/>
          </w:tcPr>
          <w:p w:rsidR="009A6583" w:rsidRPr="008C673F" w:rsidRDefault="009A6583" w:rsidP="006558E6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6558E6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собам обоб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и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стематизации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301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51755B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умения и навыки по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1350" w:type="pct"/>
          </w:tcPr>
          <w:p w:rsidR="009A6583" w:rsidRPr="008C673F" w:rsidRDefault="009A6583" w:rsidP="006558E6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9A6583" w:rsidRPr="008C673F" w:rsidRDefault="009A6583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9A6583" w:rsidRPr="008C673F" w:rsidRDefault="009A6583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CC22E8">
            <w:pPr>
              <w:pStyle w:val="Style5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4 по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Корректировка умений и навыков по теме: 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Умножение дробей. Нахождение дроби от 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числа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Нахождение дроби от числа. Умножение дробей.</w:t>
            </w:r>
          </w:p>
        </w:tc>
        <w:tc>
          <w:tcPr>
            <w:tcW w:w="1350" w:type="pct"/>
          </w:tcPr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: 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17" w:type="pct"/>
          </w:tcPr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положения об информации, которая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нужна для решения учебной задачи.</w:t>
            </w:r>
          </w:p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6558E6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301" w:type="pct"/>
          </w:tcPr>
          <w:p w:rsidR="009A6583" w:rsidRPr="008C673F" w:rsidRDefault="009A6583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626" w:type="pct"/>
          </w:tcPr>
          <w:p w:rsidR="009A6583" w:rsidRPr="008C673F" w:rsidRDefault="009A6583" w:rsidP="006558E6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Проверять, явля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ются ли данные числа взаимно обратными.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число,обратное данному числу (натуральному, смешанному, 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сятичной дроби)</w:t>
            </w:r>
          </w:p>
        </w:tc>
        <w:tc>
          <w:tcPr>
            <w:tcW w:w="1350" w:type="pct"/>
          </w:tcPr>
          <w:p w:rsidR="009A6583" w:rsidRPr="008C673F" w:rsidRDefault="009A6583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6558E6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6558E6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</w:t>
            </w:r>
          </w:p>
        </w:tc>
        <w:tc>
          <w:tcPr>
            <w:tcW w:w="301" w:type="pct"/>
          </w:tcPr>
          <w:p w:rsidR="009A6583" w:rsidRPr="008C673F" w:rsidRDefault="009A6583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чисел, обратных данным. Уравнения</w:t>
            </w:r>
          </w:p>
        </w:tc>
        <w:tc>
          <w:tcPr>
            <w:tcW w:w="626" w:type="pct"/>
          </w:tcPr>
          <w:p w:rsidR="009A6583" w:rsidRPr="008C673F" w:rsidRDefault="009A6583" w:rsidP="006558E6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 применять взаимно обратные числа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выражений,ре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</w:t>
            </w:r>
          </w:p>
        </w:tc>
        <w:tc>
          <w:tcPr>
            <w:tcW w:w="1350" w:type="pct"/>
          </w:tcPr>
          <w:p w:rsidR="009A6583" w:rsidRPr="008C673F" w:rsidRDefault="009A6583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9A6583" w:rsidRPr="008C673F" w:rsidRDefault="009A6583" w:rsidP="006558E6">
            <w:pPr>
              <w:pStyle w:val="Style3"/>
              <w:widowControl/>
              <w:ind w:firstLine="11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9A6583" w:rsidRPr="008C673F" w:rsidRDefault="009A6583" w:rsidP="006558E6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301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деления дробей</w:t>
            </w:r>
          </w:p>
        </w:tc>
        <w:tc>
          <w:tcPr>
            <w:tcW w:w="626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деления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бей и научиться его применять</w:t>
            </w:r>
          </w:p>
        </w:tc>
        <w:tc>
          <w:tcPr>
            <w:tcW w:w="1350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ванию научного мировоззрения учащихся.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  <w:tc>
          <w:tcPr>
            <w:tcW w:w="301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деления дробных чисел при решении примеров, задач и уравнений</w:t>
            </w:r>
          </w:p>
        </w:tc>
        <w:tc>
          <w:tcPr>
            <w:tcW w:w="626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 деления смешанных чисел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</w:t>
            </w:r>
          </w:p>
        </w:tc>
        <w:tc>
          <w:tcPr>
            <w:tcW w:w="1350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</w:t>
            </w:r>
          </w:p>
        </w:tc>
        <w:tc>
          <w:tcPr>
            <w:tcW w:w="301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Деление дробей, решение уравнений и задач на деление и умножение дробей</w:t>
            </w:r>
          </w:p>
        </w:tc>
        <w:tc>
          <w:tcPr>
            <w:tcW w:w="626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дробей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выражений,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задач</w:t>
            </w:r>
          </w:p>
        </w:tc>
        <w:tc>
          <w:tcPr>
            <w:tcW w:w="1350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трудничества со взрослыми и сверстниками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</w:t>
            </w:r>
          </w:p>
        </w:tc>
        <w:tc>
          <w:tcPr>
            <w:tcW w:w="301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умножения и деления при решении задач</w:t>
            </w:r>
          </w:p>
        </w:tc>
        <w:tc>
          <w:tcPr>
            <w:tcW w:w="626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для упрощения вычислений</w:t>
            </w:r>
          </w:p>
        </w:tc>
        <w:tc>
          <w:tcPr>
            <w:tcW w:w="1350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</w:t>
            </w:r>
          </w:p>
        </w:tc>
        <w:tc>
          <w:tcPr>
            <w:tcW w:w="301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Подготовка к контрольной работе по теме: </w:t>
            </w:r>
            <w:r w:rsidRPr="008C673F">
              <w:rPr>
                <w:rStyle w:val="FontStyle12"/>
                <w:sz w:val="20"/>
                <w:szCs w:val="20"/>
              </w:rPr>
              <w:t>«Деление дробей»</w:t>
            </w:r>
          </w:p>
        </w:tc>
        <w:tc>
          <w:tcPr>
            <w:tcW w:w="626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 и умения по теме «Деление дробей»</w:t>
            </w:r>
          </w:p>
        </w:tc>
        <w:tc>
          <w:tcPr>
            <w:tcW w:w="1350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CC22E8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5 по теме «Деление дробей»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>
              <w:rPr>
                <w:rStyle w:val="FontStyle12"/>
                <w:sz w:val="20"/>
                <w:szCs w:val="20"/>
              </w:rPr>
              <w:t>ние навыков само</w:t>
            </w:r>
            <w:r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2"/>
                <w:sz w:val="20"/>
                <w:szCs w:val="20"/>
              </w:rPr>
              <w:t>«Деление дробей»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9A6583" w:rsidRPr="008C673F" w:rsidRDefault="009A6583" w:rsidP="00514F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«Деление дробей».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нахождения числа по его дроби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число по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данному значе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 его дроби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 и числа по его дроби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ходить число по заданному зна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чению его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центов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Нахожде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числа по его дроби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нахождение числа по его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би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Понятие дробного выражения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«дробное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жение», уметь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числитель, знаменатель 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выражения, находить значение простейших 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выражений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E271A9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301" w:type="pct"/>
          </w:tcPr>
          <w:p w:rsidR="009A6583" w:rsidRPr="008C673F" w:rsidRDefault="009A6583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Действия над обыкновенными дробями</w:t>
            </w:r>
          </w:p>
        </w:tc>
        <w:tc>
          <w:tcPr>
            <w:tcW w:w="626" w:type="pct"/>
          </w:tcPr>
          <w:p w:rsidR="009A6583" w:rsidRPr="008C673F" w:rsidRDefault="009A6583" w:rsidP="00E271A9">
            <w:pPr>
              <w:pStyle w:val="Style2"/>
              <w:widowControl/>
              <w:spacing w:line="240" w:lineRule="auto"/>
              <w:ind w:firstLine="28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свойства арифметических действий для на-</w:t>
            </w:r>
            <w:r w:rsidRPr="008C673F">
              <w:rPr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хождения значе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дробных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9A6583" w:rsidRPr="008C673F" w:rsidRDefault="009A6583" w:rsidP="00E271A9">
            <w:pPr>
              <w:pStyle w:val="Style2"/>
              <w:widowControl/>
              <w:spacing w:line="240" w:lineRule="auto"/>
              <w:ind w:firstLine="17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оценивать весомость приводимых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E271A9">
            <w:pPr>
              <w:pStyle w:val="Style2"/>
              <w:widowControl/>
              <w:spacing w:line="240" w:lineRule="auto"/>
              <w:ind w:firstLine="28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E271A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E271A9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301" w:type="pct"/>
          </w:tcPr>
          <w:p w:rsidR="009A6583" w:rsidRPr="008C673F" w:rsidRDefault="009A6583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E27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9A6583" w:rsidRPr="008C673F" w:rsidRDefault="009A6583" w:rsidP="00E271A9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выражения»</w:t>
            </w:r>
          </w:p>
        </w:tc>
        <w:tc>
          <w:tcPr>
            <w:tcW w:w="1350" w:type="pct"/>
          </w:tcPr>
          <w:p w:rsidR="009A6583" w:rsidRPr="008C673F" w:rsidRDefault="009A6583" w:rsidP="00E271A9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9A6583" w:rsidRPr="008C673F" w:rsidRDefault="009A6583" w:rsidP="00E271A9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E271A9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E271A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CC22E8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бота № 6 по теме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9A6583" w:rsidRPr="008C673F" w:rsidRDefault="009A6583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9418EA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9418EA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817" w:type="pct"/>
          </w:tcPr>
          <w:p w:rsidR="009A6583" w:rsidRPr="008C673F" w:rsidRDefault="009A6583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53F91" w:rsidRPr="008C673F" w:rsidTr="00414D55">
        <w:tc>
          <w:tcPr>
            <w:tcW w:w="5000" w:type="pct"/>
            <w:gridSpan w:val="9"/>
          </w:tcPr>
          <w:p w:rsidR="00553F91" w:rsidRPr="008C673F" w:rsidRDefault="00553F91" w:rsidP="00553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4.</w:t>
            </w:r>
          </w:p>
          <w:p w:rsidR="00553F91" w:rsidRPr="008C673F" w:rsidRDefault="00553F91" w:rsidP="00553F91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Отношение и пропорции.  19 ч.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301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Отношение.  Процентное отношение двух чисел</w:t>
            </w:r>
          </w:p>
        </w:tc>
        <w:tc>
          <w:tcPr>
            <w:tcW w:w="626" w:type="pct"/>
          </w:tcPr>
          <w:p w:rsidR="009A6583" w:rsidRPr="008C673F" w:rsidRDefault="009A6583" w:rsidP="00D300DE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отношение двух чисел и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яснять, что 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зывает найденное отношение</w:t>
            </w:r>
          </w:p>
        </w:tc>
        <w:tc>
          <w:tcPr>
            <w:tcW w:w="1350" w:type="pct"/>
          </w:tcPr>
          <w:p w:rsidR="009A6583" w:rsidRPr="008C673F" w:rsidRDefault="009A6583" w:rsidP="00D300D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D300D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D300D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301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Отношение двух величин и взаимно обратных величин</w:t>
            </w:r>
          </w:p>
        </w:tc>
        <w:tc>
          <w:tcPr>
            <w:tcW w:w="626" w:type="pct"/>
          </w:tcPr>
          <w:p w:rsidR="009A6583" w:rsidRPr="008C673F" w:rsidRDefault="009A6583" w:rsidP="00D300DE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жать найденное отношение в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центах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это умение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точно и грамотно выражать свои мысли.</w:t>
            </w:r>
          </w:p>
          <w:p w:rsidR="009A6583" w:rsidRPr="008C673F" w:rsidRDefault="009A6583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9A6583" w:rsidRPr="008C673F" w:rsidRDefault="009A6583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301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Задачи на отношения</w:t>
            </w:r>
          </w:p>
        </w:tc>
        <w:tc>
          <w:tcPr>
            <w:tcW w:w="626" w:type="pct"/>
          </w:tcPr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шения»</w:t>
            </w:r>
          </w:p>
        </w:tc>
        <w:tc>
          <w:tcPr>
            <w:tcW w:w="1350" w:type="pct"/>
          </w:tcPr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</w:t>
            </w:r>
          </w:p>
        </w:tc>
        <w:tc>
          <w:tcPr>
            <w:tcW w:w="301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D300DE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отношения</w:t>
            </w:r>
          </w:p>
        </w:tc>
        <w:tc>
          <w:tcPr>
            <w:tcW w:w="626" w:type="pct"/>
          </w:tcPr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шения»</w:t>
            </w:r>
          </w:p>
        </w:tc>
        <w:tc>
          <w:tcPr>
            <w:tcW w:w="1350" w:type="pct"/>
          </w:tcPr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301" w:type="pct"/>
          </w:tcPr>
          <w:p w:rsidR="009A6583" w:rsidRPr="008C673F" w:rsidRDefault="009A6583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Пропорция</w:t>
            </w:r>
          </w:p>
        </w:tc>
        <w:tc>
          <w:tcPr>
            <w:tcW w:w="626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 читать, записывать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порции;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крайние и средние члены; составлять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порцию издан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отношений (чисел)</w:t>
            </w:r>
          </w:p>
        </w:tc>
        <w:tc>
          <w:tcPr>
            <w:tcW w:w="1350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9A6583" w:rsidRPr="008C673F" w:rsidRDefault="009A6583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301" w:type="pct"/>
          </w:tcPr>
          <w:p w:rsidR="009A6583" w:rsidRPr="008C673F" w:rsidRDefault="009A6583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пропорцию</w:t>
            </w:r>
          </w:p>
        </w:tc>
        <w:tc>
          <w:tcPr>
            <w:tcW w:w="626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основное свойство пропор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и применять его для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ления, проверки истинности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порций</w:t>
            </w:r>
          </w:p>
        </w:tc>
        <w:tc>
          <w:tcPr>
            <w:tcW w:w="1350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AC7F28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9A6583" w:rsidRPr="008C673F" w:rsidRDefault="009A6583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</w:t>
            </w:r>
          </w:p>
        </w:tc>
        <w:tc>
          <w:tcPr>
            <w:tcW w:w="301" w:type="pct"/>
          </w:tcPr>
          <w:p w:rsidR="009A6583" w:rsidRPr="008C673F" w:rsidRDefault="009A6583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Обобщение материала по теме «Отношения и пропорции»</w:t>
            </w:r>
          </w:p>
        </w:tc>
        <w:tc>
          <w:tcPr>
            <w:tcW w:w="626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неизвестный крайний (сред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ний) член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 и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зовать это умение при решении уравнений</w:t>
            </w:r>
          </w:p>
        </w:tc>
        <w:tc>
          <w:tcPr>
            <w:tcW w:w="1350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F6DBF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</w:t>
            </w:r>
          </w:p>
        </w:tc>
        <w:tc>
          <w:tcPr>
            <w:tcW w:w="301" w:type="pct"/>
          </w:tcPr>
          <w:p w:rsidR="009A6583" w:rsidRPr="008C673F" w:rsidRDefault="009A6583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F6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Прямо пропорциональные и обратно пропорциональные величины</w:t>
            </w:r>
          </w:p>
        </w:tc>
        <w:tc>
          <w:tcPr>
            <w:tcW w:w="626" w:type="pct"/>
          </w:tcPr>
          <w:p w:rsidR="009A6583" w:rsidRPr="008C673F" w:rsidRDefault="009A6583" w:rsidP="008F6DBF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тип зави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симости между величинами и приводить соот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ветствующие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меры из практики. Научиться решать задачи на прямую и обратную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порциональные зависимости</w:t>
            </w:r>
          </w:p>
        </w:tc>
        <w:tc>
          <w:tcPr>
            <w:tcW w:w="1350" w:type="pct"/>
          </w:tcPr>
          <w:p w:rsidR="009A6583" w:rsidRPr="008C673F" w:rsidRDefault="009A6583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9A6583" w:rsidRPr="008C673F" w:rsidRDefault="009A6583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9A6583" w:rsidRPr="008C673F" w:rsidRDefault="009A6583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8F6DB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8F6DBF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301" w:type="pct"/>
          </w:tcPr>
          <w:p w:rsidR="009A6583" w:rsidRPr="008C673F" w:rsidRDefault="009A6583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F6D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Решение задач и уравнений, записанных в виде пропорции</w:t>
            </w:r>
          </w:p>
        </w:tc>
        <w:tc>
          <w:tcPr>
            <w:tcW w:w="626" w:type="pct"/>
          </w:tcPr>
          <w:p w:rsidR="009A6583" w:rsidRPr="008C673F" w:rsidRDefault="009A6583" w:rsidP="008F6DBF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и пропор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ции»</w:t>
            </w:r>
          </w:p>
        </w:tc>
        <w:tc>
          <w:tcPr>
            <w:tcW w:w="1350" w:type="pct"/>
          </w:tcPr>
          <w:p w:rsidR="009A6583" w:rsidRPr="008C673F" w:rsidRDefault="009A6583" w:rsidP="008F6DBF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9A6583" w:rsidRPr="008C673F" w:rsidRDefault="009A6583" w:rsidP="008F6DBF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8F6DBF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8F6DBF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8F6DB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бота № </w:t>
            </w:r>
            <w:r w:rsidRPr="008C673F">
              <w:rPr>
                <w:rStyle w:val="FontStyle14"/>
                <w:b w:val="0"/>
                <w:sz w:val="20"/>
                <w:szCs w:val="20"/>
              </w:rPr>
              <w:t xml:space="preserve">7 </w:t>
            </w:r>
            <w:r w:rsidRPr="008C673F">
              <w:rPr>
                <w:rStyle w:val="FontStyle12"/>
                <w:sz w:val="20"/>
                <w:szCs w:val="20"/>
              </w:rPr>
              <w:t>по теме «Отноше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9A6583" w:rsidRPr="008C673F" w:rsidTr="00D063AC">
        <w:trPr>
          <w:trHeight w:val="1375"/>
        </w:trPr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Понятие масштаба. Чтение масштаба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Усвоить поня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тие «масштаб»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лиза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Практическое применение понятия масштаба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знания и уме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по решению задач на масштаб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8C673F">
            <w:pPr>
              <w:pStyle w:val="Style3"/>
              <w:widowControl/>
              <w:ind w:firstLine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Длина окружности 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об окружно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ее основ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элементах, познакомиться с формулой дли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 окружности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ее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34" w:hanging="3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щадь круга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с формулой площади круга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ее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Целостное вос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приятие окру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жающего мира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Шар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 шаре и его элементах;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получен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знания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щихся по теме «Окружность и круг»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8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2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Style w:val="FontStyle12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05D8B" w:rsidRPr="008C673F" w:rsidTr="00414D55">
        <w:tc>
          <w:tcPr>
            <w:tcW w:w="5000" w:type="pct"/>
            <w:gridSpan w:val="9"/>
          </w:tcPr>
          <w:p w:rsidR="00605D8B" w:rsidRPr="008C673F" w:rsidRDefault="00605D8B" w:rsidP="004A5E56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5</w:t>
            </w:r>
          </w:p>
          <w:p w:rsidR="00605D8B" w:rsidRPr="008C673F" w:rsidRDefault="00605D8B" w:rsidP="004A5E56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Положительные и отрицательные числа. </w:t>
            </w:r>
            <w:r w:rsidR="004A5E56" w:rsidRPr="008C673F">
              <w:rPr>
                <w:rFonts w:ascii="Times New Roman" w:hAnsi="Times New Roman"/>
                <w:b/>
                <w:sz w:val="20"/>
                <w:szCs w:val="20"/>
              </w:rPr>
              <w:t>13ч.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2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Координа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ты на пря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мой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Различать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ложительные и отрицательные числа, научиться строить точки на координатной прямой по задан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 координатам и находить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динаты имеющих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точек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«Координа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ты на пря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мой»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Противо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положные числа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понятием «про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тивоположные числа», научиться находить числа, противополож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данному числу,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полученные умения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простейших уравнений 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значений выражений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точно и грамотно выражать свои мысли.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«Противо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положные числа»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строгое математическое определение целых чисел, 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его в устной речи и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Модуль числа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вычис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модуль числа и применять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лученное умение для нахождения значения 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ний, содержащих модуль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Модуль числа и его свойства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 модули чисел, познако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миться со свойст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вами модуля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числа, имеющие данный модуль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прогнозировать результат и уровень усвоения.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Сравнение чисел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правила сравнения чисел с различными комбинациями знаков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умения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29" w:hanging="29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взаимодействия; планировать общие способы работы; обмени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индивиду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«Сравнение чисел»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сравнения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ложительных и отрицательных чисел и научиться применять их при решении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Измене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вели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чин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 смысл положительного и отрицательного изменения вели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 применитель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 к жизненным ситуациям. 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на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 перемещение точки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«Измене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вели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чин»</w:t>
            </w:r>
          </w:p>
        </w:tc>
        <w:tc>
          <w:tcPr>
            <w:tcW w:w="626" w:type="pct"/>
          </w:tcPr>
          <w:p w:rsidR="009A6583" w:rsidRPr="008C673F" w:rsidRDefault="009A6583" w:rsidP="00D063A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 смысл положительного и отрицательного изменения вели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 применитель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 к жизненным ситуациям. 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на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 перемещение точки</w:t>
            </w:r>
          </w:p>
        </w:tc>
        <w:tc>
          <w:tcPr>
            <w:tcW w:w="1350" w:type="pct"/>
          </w:tcPr>
          <w:p w:rsidR="009A6583" w:rsidRPr="008C673F" w:rsidRDefault="009A6583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9A6583" w:rsidRPr="008C673F" w:rsidRDefault="009A6583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9A6583" w:rsidRPr="008C673F" w:rsidRDefault="009A6583" w:rsidP="00D063A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9A6583" w:rsidRPr="008C673F" w:rsidRDefault="009A6583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9A6583" w:rsidRPr="008C673F" w:rsidRDefault="009A6583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132C06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тивоположные числа и модуль», познакомить с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торией возникно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вения отрицатель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применять методы информа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бота № 9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A6583" w:rsidRPr="008C673F" w:rsidTr="00D063AC">
        <w:tc>
          <w:tcPr>
            <w:tcW w:w="229" w:type="pct"/>
          </w:tcPr>
          <w:p w:rsidR="009A6583" w:rsidRPr="008C673F" w:rsidRDefault="009A6583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9A6583" w:rsidRPr="00075A40" w:rsidRDefault="009A6583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301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9A6583" w:rsidRPr="008C673F" w:rsidRDefault="009A6583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9A6583" w:rsidRPr="008C673F" w:rsidRDefault="009A6583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9A6583" w:rsidRPr="008C673F" w:rsidRDefault="009A6583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9A6583" w:rsidRPr="008C673F" w:rsidRDefault="009A6583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9A6583" w:rsidRPr="008C673F" w:rsidRDefault="009A6583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22782" w:rsidRPr="008C673F" w:rsidTr="00414D55">
        <w:tc>
          <w:tcPr>
            <w:tcW w:w="5000" w:type="pct"/>
            <w:gridSpan w:val="9"/>
          </w:tcPr>
          <w:p w:rsidR="00322782" w:rsidRPr="008C673F" w:rsidRDefault="00BC74EF" w:rsidP="00AD56F7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6</w:t>
            </w:r>
          </w:p>
          <w:p w:rsidR="00BC74EF" w:rsidRPr="008C673F" w:rsidRDefault="00BC74EF" w:rsidP="00AD56F7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Сложение и вычитание положительных и отрицательных чисел. </w:t>
            </w:r>
            <w:r w:rsidR="00AD56F7" w:rsidRPr="008C673F">
              <w:rPr>
                <w:rFonts w:ascii="Times New Roman" w:hAnsi="Times New Roman"/>
                <w:b/>
                <w:sz w:val="20"/>
                <w:szCs w:val="20"/>
              </w:rPr>
              <w:t>11ч.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чисел с по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мощью коорди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натной прямой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скла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дывать числа с помощью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упражнение по теме: «Сложение чисел с по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мощью коорди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натной прямой»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на 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натной прямой сумму дробных чисел, перемен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 числа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и последо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вательность действий, формировать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собность к волевому усилию в преодолении препятствий.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отрица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тельных чисел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 отрицательных чисел и научиться применять его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умения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«Сложение отрица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отрицательных чисел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значения буквенных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жений и решения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Вывести алгоритм сложения чисел с разными знака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ми и научиться применять его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 при решении задач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чисел с разными знаками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значения выражений 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951816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вычитания положительных и отрицательных чисел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Вывести правило вычитания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и научиться применять его для нахождения значения число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вых выражений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Вычитание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длину отрез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ка на координат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прямой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знания и уме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учащихся по теме «Сложе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вычитание положительных и отрицательных чисел»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4"/>
              <w:widowControl/>
              <w:spacing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 xml:space="preserve">ная работа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№ 10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по теме 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AD10AD" w:rsidRPr="008C673F" w:rsidRDefault="00AD10AD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817" w:type="pct"/>
          </w:tcPr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B67075" w:rsidRPr="008C673F" w:rsidTr="00414D55">
        <w:tc>
          <w:tcPr>
            <w:tcW w:w="5000" w:type="pct"/>
            <w:gridSpan w:val="9"/>
          </w:tcPr>
          <w:p w:rsidR="00B67075" w:rsidRPr="008C673F" w:rsidRDefault="00B67075" w:rsidP="00AF1FCE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7</w:t>
            </w:r>
          </w:p>
          <w:p w:rsidR="00B67075" w:rsidRPr="008C673F" w:rsidRDefault="00B67075" w:rsidP="008A19AE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Умножение и деление положительных и отрицательных чисел.</w:t>
            </w:r>
            <w:r w:rsidR="00AF1FCE"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A19AE" w:rsidRPr="008C673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AF1FCE" w:rsidRPr="008C673F"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494078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ния чисел с разными знаками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умножения положительных и отрицательных чисел и научиться применять его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возво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отрицатель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число в сте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пень и применять полученные навыки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ванию научного мировоззрения учащихся.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анало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гии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умножение положительных и отрицательных чисел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уравнений и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трудничества со взрослыми и сверстниками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1A1A7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деления чисел с разными знаками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 деления положительных и отрицательных чисел и научиться применять его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положительных и отрицательных чисел для нахождения значения числовых и бук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венных 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</w:t>
            </w:r>
            <w:r w:rsidRPr="008C673F">
              <w:rPr>
                <w:rStyle w:val="FontStyle14"/>
                <w:sz w:val="20"/>
                <w:szCs w:val="20"/>
              </w:rPr>
              <w:t xml:space="preserve"> 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«Деление»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положительных и отрицательных чисел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уравнений и текстовых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нальные числа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Расширить представления учащихся о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ловых множествах и взаимосвязи между ними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Свойства действий с 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нальными числами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пере-местительное и сочетательное свойства сложе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умножения для упрощения вычислений с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циональными числами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«Свойства действий с 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нальными числами»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распреде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 для упрощения буквенных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жений, решения уравнений и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Умножение и деление положительных и отрицательных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жение и деление рациональных чисел»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 xml:space="preserve">ная работа № 11 по теме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Умножение и деление положительных и отрицательных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«Умножение и деление положительных и отрицательных чисел»</w:t>
            </w:r>
          </w:p>
        </w:tc>
        <w:tc>
          <w:tcPr>
            <w:tcW w:w="626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AD10AD" w:rsidRPr="008C673F" w:rsidRDefault="00AD10AD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«Умножение и деление положительных и отрицательных чисел»</w:t>
            </w:r>
          </w:p>
          <w:p w:rsidR="00AD10AD" w:rsidRPr="008C673F" w:rsidRDefault="00AD10AD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B67075" w:rsidRPr="008C673F" w:rsidTr="00414D55">
        <w:tc>
          <w:tcPr>
            <w:tcW w:w="5000" w:type="pct"/>
            <w:gridSpan w:val="9"/>
          </w:tcPr>
          <w:p w:rsidR="00B67075" w:rsidRPr="008C673F" w:rsidRDefault="004A6AEF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8</w:t>
            </w:r>
          </w:p>
          <w:p w:rsidR="004A6AEF" w:rsidRPr="008C673F" w:rsidRDefault="004A6AEF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6AEF" w:rsidRPr="008C673F" w:rsidRDefault="004A6AEF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Решение уравнений. 17ч.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414D55">
            <w:pPr>
              <w:pStyle w:val="Style6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Правило раскрытия скобок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крывать скобки, перед которыми стоит знак «+» или «—»,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полученные навыки для упро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числовых и буквенных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6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Раскрытие скобок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по упрощению выражений,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и упрощать сумму и разность двух данных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6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Раскрытие скобок при решении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правила раскрытия скобок при решении уравнений и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Коэффи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циент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коэффици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ент в выражении, упрощать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с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зованием свойств умножения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Коэффициент при упрощении выражений</w:t>
            </w:r>
          </w:p>
        </w:tc>
        <w:tc>
          <w:tcPr>
            <w:tcW w:w="626" w:type="pct"/>
          </w:tcPr>
          <w:p w:rsidR="00AD10AD" w:rsidRPr="008C673F" w:rsidRDefault="00AD10AD" w:rsidP="00D063AC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коэффици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ент в выражении, упрощать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с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зованием свойств умножения</w:t>
            </w:r>
          </w:p>
        </w:tc>
        <w:tc>
          <w:tcPr>
            <w:tcW w:w="1350" w:type="pct"/>
          </w:tcPr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6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Подобные слагаемые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крывать скобки и приводить подобные слагае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мые, основываясь на свойствах дей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ствий с рациональными числами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действий.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Приведение подобных слагаемых. Решение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 приве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дения подобных слагаемых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его при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текстовых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Задачи, решаемые с помощью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крытие скобок»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ванию научного мировоззрения учащихся.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 xml:space="preserve">ная работа № 12 по теме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AD10AD" w:rsidRPr="008C673F" w:rsidRDefault="00AD10AD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  <w:p w:rsidR="00AD10AD" w:rsidRPr="008C673F" w:rsidRDefault="00AD10AD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Корень уравнения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основными приемами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линейных уравнений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их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Линейное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линейных уравнений с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менением свойств действий над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лами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линейные уравнения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текстовых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трудничества со взрослыми и сверстниками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Текстовые задачи, решаемые с помощью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линей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уравнения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 на движение, на части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Подготовка к контрольной работе по теме: «Решение уравнений»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уравнений»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поданной теме.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4"/>
              <w:widowControl/>
              <w:spacing w:line="240" w:lineRule="auto"/>
              <w:ind w:firstLine="5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№ 13 по теме «Решение уравнений»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Решение уравнений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AD10AD" w:rsidRPr="008C673F" w:rsidRDefault="00AD10AD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Решение уравнений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  <w:p w:rsidR="00AD10AD" w:rsidRPr="008C673F" w:rsidRDefault="00AD10AD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AD10AD" w:rsidRPr="008C673F" w:rsidRDefault="00AD10AD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0416F" w:rsidRPr="008C673F" w:rsidTr="0010416F">
        <w:tc>
          <w:tcPr>
            <w:tcW w:w="5000" w:type="pct"/>
            <w:gridSpan w:val="9"/>
          </w:tcPr>
          <w:p w:rsidR="0010416F" w:rsidRPr="008C673F" w:rsidRDefault="004840B2" w:rsidP="004840B2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Глава 9</w:t>
            </w:r>
          </w:p>
          <w:p w:rsidR="004840B2" w:rsidRPr="008C673F" w:rsidRDefault="00AD10AD" w:rsidP="004840B2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Координаты на плоскости. 12</w:t>
            </w:r>
            <w:r w:rsidR="004840B2"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ч.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Перпенди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кулярные прямые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ление учащимся о перпендику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лярных прямых. 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познавать пер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пендикулярные прямые, строить их с помощью чертежного уголь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ника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Парал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лельные прямые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ление учащимся о параллельных прямых; научить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распознавать параллельные прямые на чер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теже, строить параллельные прямые с помо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щью линейки и угольника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526EFD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Перпендикулярные и парал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лельные прямые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Расширить представления учащихся о геоме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трических фигу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рах на плоскости, в основе построе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которых лежат свойства параллельных прямых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</w:p>
          <w:p w:rsidR="00AD10AD" w:rsidRPr="008C673F" w:rsidRDefault="00AD10AD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учиться основам смыслово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чтения научных и познавательных текстов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натная плоскость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прямоугольной декартовой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стемой координат и историей ее возникновения, научиться строить точки по задан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 координатам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искать и выделять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мую информацию.</w:t>
            </w:r>
          </w:p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точек в координатной плоскости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координаты имеющихся 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упражнений на координатную плоскость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геометри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ческие фигуры в координатной плоскости,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координаты точек пересече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прямых,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резков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Столбча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тые диа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граммы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 столбчатых диаграммах,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извлекать и анализировать информацию, представленную в виде диаграммы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2C0731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столбча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тых диа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грамм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столбчатые диаграммы по данным задачи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последовательность необходимых операций (алгоритм действий).</w:t>
            </w:r>
          </w:p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зада-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Графики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из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влекать и ана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лизировать информацию, представленную в виде графика зависимости 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личин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C8156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и чтение графиков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графики зави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симости величин по данным задачи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упражнений по теме: «Графики»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умения учащихся по теме «Координатная плоскость»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№ 14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Координаты на плоскости</w:t>
            </w:r>
            <w:r w:rsidRPr="008C673F">
              <w:rPr>
                <w:rStyle w:val="FontStyle11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AD10AD" w:rsidRPr="008C673F" w:rsidRDefault="00AD10AD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CA2816" w:rsidRPr="008C673F" w:rsidTr="00CA2816">
        <w:tc>
          <w:tcPr>
            <w:tcW w:w="5000" w:type="pct"/>
            <w:gridSpan w:val="9"/>
          </w:tcPr>
          <w:p w:rsidR="00CA2816" w:rsidRPr="008C673F" w:rsidRDefault="00F1636F" w:rsidP="00AD10AD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Повторение. 1</w:t>
            </w:r>
            <w:r w:rsidR="00AD10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</w:t>
            </w:r>
            <w:r w:rsidRPr="008C673F">
              <w:rPr>
                <w:rStyle w:val="FontStyle11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Координаты на плоскости</w:t>
            </w:r>
            <w:r w:rsidRPr="008C673F">
              <w:rPr>
                <w:rStyle w:val="FontStyle11"/>
                <w:sz w:val="20"/>
                <w:szCs w:val="20"/>
              </w:rPr>
              <w:t>».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Признаки делимости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2; 3; 5; 9; 10 и их применение к решению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образца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5"/>
              <w:widowControl/>
              <w:spacing w:line="240" w:lineRule="auto"/>
              <w:rPr>
                <w:rStyle w:val="FontStyle14"/>
                <w:b w:val="0"/>
                <w:sz w:val="20"/>
                <w:szCs w:val="20"/>
              </w:rPr>
            </w:pPr>
            <w:r w:rsidRPr="008C673F">
              <w:rPr>
                <w:rStyle w:val="FontStyle14"/>
                <w:b w:val="0"/>
                <w:sz w:val="20"/>
                <w:szCs w:val="20"/>
              </w:rPr>
              <w:t>НОД</w:t>
            </w:r>
          </w:p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pacing w:val="30"/>
                <w:sz w:val="20"/>
                <w:szCs w:val="20"/>
              </w:rPr>
            </w:pPr>
            <w:r w:rsidRPr="008C673F">
              <w:rPr>
                <w:rStyle w:val="FontStyle12"/>
                <w:spacing w:val="30"/>
                <w:sz w:val="20"/>
                <w:szCs w:val="20"/>
              </w:rPr>
              <w:t>иНОК</w:t>
            </w:r>
          </w:p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чисел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нятие простого и составного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ла, методы разло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на простые множители,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ритмы нахожде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НОД и НОК чисел и их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к решению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трудничества со взрослыми и сверстниками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Арифме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тические действия с обыкно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венными дробями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сложения, умножения, деления обыкно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венных дробей, свойства действий и их применение к решению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AD10AD" w:rsidRPr="008C673F" w:rsidRDefault="00AD10AD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поня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тия «отношения», «пропорции», основное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пропорции и применение пропорций 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шению уравнений и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дня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нение, 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вила сравнения, сложения и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читания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чисел, свойства действий и их применение к решению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Умноже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деле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вила умножения и деления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чисел, свойства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и деления и их применение к решению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выражать в речи свои мысли и действия.</w:t>
            </w:r>
          </w:p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уравнений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приемы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уравнений и их применение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AD10AD" w:rsidRPr="008C673F" w:rsidRDefault="00AD10AD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задач с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мощью уравнения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3"/>
              <w:widowControl/>
              <w:ind w:firstLine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типы задач, решаемых с помощью 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нейных уравне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ний, и приемы их решения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ванию научного мировоззрения учащихся.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натная плоскость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понятия, связанные с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ординатной пло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скостью, графи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ками зависимости величин,и их применение 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шению задач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Итоговая 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за курс ма</w:t>
            </w:r>
            <w:r w:rsidRPr="008C673F">
              <w:rPr>
                <w:rStyle w:val="FontStyle11"/>
                <w:sz w:val="20"/>
                <w:szCs w:val="20"/>
              </w:rPr>
              <w:softHyphen/>
              <w:t>тематики 6 класса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Анализ 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Проанализиро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допущенные в контрольной работе ошибки, провести работу по их предупреж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дению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учиться критично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осознавать самого себя как движущую силу своего научения,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способность к преодолению препятствий и самокоррекции, уметь выполнять работу над ошибками.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10AD" w:rsidRPr="008C673F" w:rsidTr="00D063AC">
        <w:tc>
          <w:tcPr>
            <w:tcW w:w="229" w:type="pct"/>
          </w:tcPr>
          <w:p w:rsidR="00AD10AD" w:rsidRPr="008C673F" w:rsidRDefault="00AD10AD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D10AD" w:rsidRPr="00075A40" w:rsidRDefault="00AD10AD" w:rsidP="00C55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301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D10AD" w:rsidRPr="008C673F" w:rsidRDefault="00AD10AD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Обобщаю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626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диагностику учебных достиже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</w:t>
            </w:r>
          </w:p>
        </w:tc>
        <w:tc>
          <w:tcPr>
            <w:tcW w:w="1350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целостного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восприятия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окружающего</w:t>
            </w:r>
          </w:p>
          <w:p w:rsidR="00AD10AD" w:rsidRPr="008C673F" w:rsidRDefault="00AD10AD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мира</w:t>
            </w:r>
          </w:p>
        </w:tc>
        <w:tc>
          <w:tcPr>
            <w:tcW w:w="617" w:type="pct"/>
          </w:tcPr>
          <w:p w:rsidR="00AD10AD" w:rsidRPr="008C673F" w:rsidRDefault="00AD10AD" w:rsidP="0034491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AD10AD" w:rsidRPr="008C673F" w:rsidRDefault="00AD10AD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0E344C" w:rsidRDefault="000E344C" w:rsidP="00EB0DEC">
      <w:pPr>
        <w:tabs>
          <w:tab w:val="left" w:pos="1066"/>
          <w:tab w:val="center" w:pos="4819"/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0E344C" w:rsidRDefault="000E344C" w:rsidP="00EB0DEC">
      <w:pPr>
        <w:tabs>
          <w:tab w:val="left" w:pos="1066"/>
          <w:tab w:val="center" w:pos="4819"/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B3040B" w:rsidRDefault="00B3040B" w:rsidP="00265C3D">
      <w:pPr>
        <w:tabs>
          <w:tab w:val="left" w:pos="5224"/>
        </w:tabs>
        <w:jc w:val="center"/>
        <w:rPr>
          <w:rFonts w:ascii="Times New Roman" w:hAnsi="Times New Roman"/>
          <w:b/>
          <w:i/>
        </w:rPr>
        <w:sectPr w:rsidR="00B3040B" w:rsidSect="00B3040B">
          <w:pgSz w:w="16839" w:h="11907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65C3D" w:rsidRPr="002B7FC5" w:rsidRDefault="00265C3D" w:rsidP="00265C3D">
      <w:pPr>
        <w:tabs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042875" w:rsidRDefault="00042875" w:rsidP="00EA2725">
      <w:pPr>
        <w:pStyle w:val="afb"/>
        <w:rPr>
          <w:rFonts w:ascii="Times New Roman" w:hAnsi="Times New Roman"/>
          <w:b/>
          <w:sz w:val="24"/>
          <w:szCs w:val="24"/>
        </w:rPr>
      </w:pPr>
    </w:p>
    <w:sectPr w:rsidR="00042875" w:rsidSect="00C276FE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AC" w:rsidRDefault="00D063AC" w:rsidP="00712A66">
      <w:pPr>
        <w:spacing w:after="0" w:line="240" w:lineRule="auto"/>
      </w:pPr>
      <w:r>
        <w:separator/>
      </w:r>
    </w:p>
  </w:endnote>
  <w:endnote w:type="continuationSeparator" w:id="0">
    <w:p w:rsidR="00D063AC" w:rsidRDefault="00D063AC" w:rsidP="0071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AC" w:rsidRDefault="00B31A52" w:rsidP="00AF10B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D063A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063AC" w:rsidRDefault="00D063AC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636408"/>
      <w:docPartObj>
        <w:docPartGallery w:val="Page Numbers (Bottom of Page)"/>
        <w:docPartUnique/>
      </w:docPartObj>
    </w:sdtPr>
    <w:sdtContent>
      <w:p w:rsidR="00D063AC" w:rsidRDefault="00B31A52">
        <w:pPr>
          <w:pStyle w:val="af4"/>
          <w:jc w:val="right"/>
        </w:pPr>
        <w:r>
          <w:fldChar w:fldCharType="begin"/>
        </w:r>
        <w:r w:rsidR="00D063AC">
          <w:instrText>PAGE   \* MERGEFORMAT</w:instrText>
        </w:r>
        <w:r>
          <w:fldChar w:fldCharType="separate"/>
        </w:r>
        <w:r w:rsidR="00231F84">
          <w:rPr>
            <w:noProof/>
          </w:rPr>
          <w:t>30</w:t>
        </w:r>
        <w:r>
          <w:fldChar w:fldCharType="end"/>
        </w:r>
      </w:p>
    </w:sdtContent>
  </w:sdt>
  <w:p w:rsidR="00D063AC" w:rsidRDefault="00D063AC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AC" w:rsidRDefault="00D063AC">
    <w:pPr>
      <w:pStyle w:val="af4"/>
      <w:jc w:val="right"/>
    </w:pPr>
  </w:p>
  <w:p w:rsidR="00D063AC" w:rsidRDefault="00D063A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AC" w:rsidRDefault="00D063AC" w:rsidP="00712A66">
      <w:pPr>
        <w:spacing w:after="0" w:line="240" w:lineRule="auto"/>
      </w:pPr>
      <w:r>
        <w:separator/>
      </w:r>
    </w:p>
  </w:footnote>
  <w:footnote w:type="continuationSeparator" w:id="0">
    <w:p w:rsidR="00D063AC" w:rsidRDefault="00D063AC" w:rsidP="0071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DB26"/>
      </v:shape>
    </w:pict>
  </w:numPicBullet>
  <w:abstractNum w:abstractNumId="0">
    <w:nsid w:val="00000001"/>
    <w:multiLevelType w:val="multilevel"/>
    <w:tmpl w:val="8C92571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5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6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7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8">
    <w:nsid w:val="0000000D"/>
    <w:multiLevelType w:val="singleLevel"/>
    <w:tmpl w:val="0000000D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9">
    <w:nsid w:val="0000000E"/>
    <w:multiLevelType w:val="singleLevel"/>
    <w:tmpl w:val="0000000E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8"/>
    <w:multiLevelType w:val="singleLevel"/>
    <w:tmpl w:val="00000018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3">
    <w:nsid w:val="0000001B"/>
    <w:multiLevelType w:val="singleLevel"/>
    <w:tmpl w:val="0000001B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4">
    <w:nsid w:val="0000001C"/>
    <w:multiLevelType w:val="singleLevel"/>
    <w:tmpl w:val="0000001C"/>
    <w:name w:val="WW8Num3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5">
    <w:nsid w:val="0000001D"/>
    <w:multiLevelType w:val="singleLevel"/>
    <w:tmpl w:val="0000001D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6">
    <w:nsid w:val="0000001F"/>
    <w:multiLevelType w:val="singleLevel"/>
    <w:tmpl w:val="0000001F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7">
    <w:nsid w:val="00000020"/>
    <w:multiLevelType w:val="singleLevel"/>
    <w:tmpl w:val="00000020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8">
    <w:nsid w:val="00000021"/>
    <w:multiLevelType w:val="singleLevel"/>
    <w:tmpl w:val="00000021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9">
    <w:nsid w:val="0A61636C"/>
    <w:multiLevelType w:val="hybridMultilevel"/>
    <w:tmpl w:val="CB6477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>
    <w:nsid w:val="1ACC2A2D"/>
    <w:multiLevelType w:val="hybridMultilevel"/>
    <w:tmpl w:val="4AB20186"/>
    <w:lvl w:ilvl="0" w:tplc="7E34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E14F0"/>
    <w:multiLevelType w:val="hybridMultilevel"/>
    <w:tmpl w:val="C838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4410A1"/>
    <w:multiLevelType w:val="hybridMultilevel"/>
    <w:tmpl w:val="EE304CA8"/>
    <w:lvl w:ilvl="0" w:tplc="5F7CA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A824EE"/>
    <w:multiLevelType w:val="hybridMultilevel"/>
    <w:tmpl w:val="3AE00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2DB24484"/>
    <w:multiLevelType w:val="hybridMultilevel"/>
    <w:tmpl w:val="5A0837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9B75730"/>
    <w:multiLevelType w:val="hybridMultilevel"/>
    <w:tmpl w:val="0F8E27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5A3465A"/>
    <w:multiLevelType w:val="multilevel"/>
    <w:tmpl w:val="5858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E037D99"/>
    <w:multiLevelType w:val="hybridMultilevel"/>
    <w:tmpl w:val="2438FE6A"/>
    <w:lvl w:ilvl="0" w:tplc="ADE229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2373DAE"/>
    <w:multiLevelType w:val="hybridMultilevel"/>
    <w:tmpl w:val="FA38C632"/>
    <w:lvl w:ilvl="0" w:tplc="5F7CA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50CE2"/>
    <w:multiLevelType w:val="multilevel"/>
    <w:tmpl w:val="B43E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D50210"/>
    <w:multiLevelType w:val="hybridMultilevel"/>
    <w:tmpl w:val="980C80D6"/>
    <w:lvl w:ilvl="0" w:tplc="66089A9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>
    <w:nsid w:val="5A971777"/>
    <w:multiLevelType w:val="multilevel"/>
    <w:tmpl w:val="E9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5518A4"/>
    <w:multiLevelType w:val="hybridMultilevel"/>
    <w:tmpl w:val="64D0FD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>
    <w:nsid w:val="796A250F"/>
    <w:multiLevelType w:val="hybridMultilevel"/>
    <w:tmpl w:val="8098E750"/>
    <w:lvl w:ilvl="0" w:tplc="A8987BDE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0"/>
  </w:num>
  <w:num w:numId="3">
    <w:abstractNumId w:val="31"/>
  </w:num>
  <w:num w:numId="4">
    <w:abstractNumId w:val="39"/>
  </w:num>
  <w:num w:numId="5">
    <w:abstractNumId w:val="27"/>
  </w:num>
  <w:num w:numId="6">
    <w:abstractNumId w:val="0"/>
  </w:num>
  <w:num w:numId="7">
    <w:abstractNumId w:val="35"/>
  </w:num>
  <w:num w:numId="8">
    <w:abstractNumId w:val="38"/>
  </w:num>
  <w:num w:numId="9">
    <w:abstractNumId w:val="20"/>
  </w:num>
  <w:num w:numId="10">
    <w:abstractNumId w:val="32"/>
  </w:num>
  <w:num w:numId="11">
    <w:abstractNumId w:val="37"/>
  </w:num>
  <w:num w:numId="12">
    <w:abstractNumId w:val="40"/>
  </w:num>
  <w:num w:numId="13">
    <w:abstractNumId w:val="21"/>
  </w:num>
  <w:num w:numId="14">
    <w:abstractNumId w:val="26"/>
  </w:num>
  <w:num w:numId="15">
    <w:abstractNumId w:val="36"/>
  </w:num>
  <w:num w:numId="16">
    <w:abstractNumId w:val="29"/>
  </w:num>
  <w:num w:numId="17">
    <w:abstractNumId w:val="34"/>
  </w:num>
  <w:num w:numId="18">
    <w:abstractNumId w:val="22"/>
  </w:num>
  <w:num w:numId="19">
    <w:abstractNumId w:val="23"/>
  </w:num>
  <w:num w:numId="20">
    <w:abstractNumId w:val="19"/>
  </w:num>
  <w:num w:numId="21">
    <w:abstractNumId w:val="28"/>
  </w:num>
  <w:num w:numId="22">
    <w:abstractNumId w:val="24"/>
  </w:num>
  <w:num w:numId="23">
    <w:abstractNumId w:val="33"/>
  </w:num>
  <w:num w:numId="24">
    <w:abstractNumId w:val="4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A66"/>
    <w:rsid w:val="000044A6"/>
    <w:rsid w:val="000046BD"/>
    <w:rsid w:val="00013015"/>
    <w:rsid w:val="00013A8B"/>
    <w:rsid w:val="00014009"/>
    <w:rsid w:val="00015085"/>
    <w:rsid w:val="000209F4"/>
    <w:rsid w:val="00025937"/>
    <w:rsid w:val="00030F43"/>
    <w:rsid w:val="000318AB"/>
    <w:rsid w:val="00032881"/>
    <w:rsid w:val="00032EE6"/>
    <w:rsid w:val="00032F8F"/>
    <w:rsid w:val="00033490"/>
    <w:rsid w:val="000342B9"/>
    <w:rsid w:val="00042875"/>
    <w:rsid w:val="00043EB3"/>
    <w:rsid w:val="0004594E"/>
    <w:rsid w:val="00054BD6"/>
    <w:rsid w:val="000562B3"/>
    <w:rsid w:val="00057C0B"/>
    <w:rsid w:val="00060317"/>
    <w:rsid w:val="00060CC0"/>
    <w:rsid w:val="0006387E"/>
    <w:rsid w:val="00063E08"/>
    <w:rsid w:val="0006626C"/>
    <w:rsid w:val="00070552"/>
    <w:rsid w:val="00074DD8"/>
    <w:rsid w:val="00080959"/>
    <w:rsid w:val="00082FC2"/>
    <w:rsid w:val="00083A66"/>
    <w:rsid w:val="00086916"/>
    <w:rsid w:val="00093483"/>
    <w:rsid w:val="00097CC5"/>
    <w:rsid w:val="00097EA9"/>
    <w:rsid w:val="000A3C06"/>
    <w:rsid w:val="000A5B09"/>
    <w:rsid w:val="000B1AE8"/>
    <w:rsid w:val="000B36A2"/>
    <w:rsid w:val="000B4D52"/>
    <w:rsid w:val="000B5880"/>
    <w:rsid w:val="000B6DCD"/>
    <w:rsid w:val="000B7FC5"/>
    <w:rsid w:val="000C13C3"/>
    <w:rsid w:val="000C1F40"/>
    <w:rsid w:val="000C23BB"/>
    <w:rsid w:val="000C5643"/>
    <w:rsid w:val="000C5A25"/>
    <w:rsid w:val="000D1D73"/>
    <w:rsid w:val="000D2B12"/>
    <w:rsid w:val="000D4AC5"/>
    <w:rsid w:val="000D4BDA"/>
    <w:rsid w:val="000D561F"/>
    <w:rsid w:val="000D5C4D"/>
    <w:rsid w:val="000E15B2"/>
    <w:rsid w:val="000E32E9"/>
    <w:rsid w:val="000E344C"/>
    <w:rsid w:val="000E47AC"/>
    <w:rsid w:val="000E4B56"/>
    <w:rsid w:val="000E7A49"/>
    <w:rsid w:val="000E7BDB"/>
    <w:rsid w:val="000F1E92"/>
    <w:rsid w:val="000F3BCB"/>
    <w:rsid w:val="000F5AF4"/>
    <w:rsid w:val="000F7275"/>
    <w:rsid w:val="000F7866"/>
    <w:rsid w:val="000F7B87"/>
    <w:rsid w:val="00102098"/>
    <w:rsid w:val="00102303"/>
    <w:rsid w:val="0010230D"/>
    <w:rsid w:val="00103AC2"/>
    <w:rsid w:val="0010416F"/>
    <w:rsid w:val="00104197"/>
    <w:rsid w:val="00106698"/>
    <w:rsid w:val="001114D0"/>
    <w:rsid w:val="001148E1"/>
    <w:rsid w:val="00115F9E"/>
    <w:rsid w:val="00116F0E"/>
    <w:rsid w:val="00121887"/>
    <w:rsid w:val="00126658"/>
    <w:rsid w:val="0012719C"/>
    <w:rsid w:val="00127426"/>
    <w:rsid w:val="00127D22"/>
    <w:rsid w:val="001311DE"/>
    <w:rsid w:val="00132C06"/>
    <w:rsid w:val="00141471"/>
    <w:rsid w:val="0014148A"/>
    <w:rsid w:val="00143F49"/>
    <w:rsid w:val="00145AA1"/>
    <w:rsid w:val="00145BEC"/>
    <w:rsid w:val="00145D52"/>
    <w:rsid w:val="00147903"/>
    <w:rsid w:val="001510BC"/>
    <w:rsid w:val="001521A0"/>
    <w:rsid w:val="00152EED"/>
    <w:rsid w:val="0015637A"/>
    <w:rsid w:val="00160CA7"/>
    <w:rsid w:val="00162819"/>
    <w:rsid w:val="00163418"/>
    <w:rsid w:val="001645F4"/>
    <w:rsid w:val="00165096"/>
    <w:rsid w:val="00166FB6"/>
    <w:rsid w:val="001705B1"/>
    <w:rsid w:val="00171B09"/>
    <w:rsid w:val="001727D8"/>
    <w:rsid w:val="001751E0"/>
    <w:rsid w:val="001773E3"/>
    <w:rsid w:val="00181002"/>
    <w:rsid w:val="00195880"/>
    <w:rsid w:val="00196DFB"/>
    <w:rsid w:val="001A05CD"/>
    <w:rsid w:val="001A1A7F"/>
    <w:rsid w:val="001A28F0"/>
    <w:rsid w:val="001A2977"/>
    <w:rsid w:val="001B2545"/>
    <w:rsid w:val="001B4664"/>
    <w:rsid w:val="001B5A61"/>
    <w:rsid w:val="001B6FFC"/>
    <w:rsid w:val="001B73A9"/>
    <w:rsid w:val="001C45EB"/>
    <w:rsid w:val="001C5000"/>
    <w:rsid w:val="001D0914"/>
    <w:rsid w:val="001D2AF7"/>
    <w:rsid w:val="001D3D49"/>
    <w:rsid w:val="001D5D56"/>
    <w:rsid w:val="001D60E8"/>
    <w:rsid w:val="001E43BC"/>
    <w:rsid w:val="001E5588"/>
    <w:rsid w:val="001F05EE"/>
    <w:rsid w:val="001F10AC"/>
    <w:rsid w:val="001F133B"/>
    <w:rsid w:val="001F32D6"/>
    <w:rsid w:val="001F36E5"/>
    <w:rsid w:val="001F46BF"/>
    <w:rsid w:val="001F46E3"/>
    <w:rsid w:val="0020510E"/>
    <w:rsid w:val="00213DBB"/>
    <w:rsid w:val="00215784"/>
    <w:rsid w:val="00216B58"/>
    <w:rsid w:val="002212FC"/>
    <w:rsid w:val="00225110"/>
    <w:rsid w:val="002319EB"/>
    <w:rsid w:val="00231F84"/>
    <w:rsid w:val="00234EDE"/>
    <w:rsid w:val="002359DB"/>
    <w:rsid w:val="00236DFE"/>
    <w:rsid w:val="00237BF3"/>
    <w:rsid w:val="00241912"/>
    <w:rsid w:val="00242882"/>
    <w:rsid w:val="0024324B"/>
    <w:rsid w:val="00244288"/>
    <w:rsid w:val="00245779"/>
    <w:rsid w:val="00246BB9"/>
    <w:rsid w:val="0024708A"/>
    <w:rsid w:val="00247DBF"/>
    <w:rsid w:val="00250FC0"/>
    <w:rsid w:val="002514E7"/>
    <w:rsid w:val="0025322B"/>
    <w:rsid w:val="00253D7D"/>
    <w:rsid w:val="00261FEC"/>
    <w:rsid w:val="00265C3D"/>
    <w:rsid w:val="0026738B"/>
    <w:rsid w:val="002713A4"/>
    <w:rsid w:val="0027171D"/>
    <w:rsid w:val="00282E40"/>
    <w:rsid w:val="00285B98"/>
    <w:rsid w:val="0028661B"/>
    <w:rsid w:val="00286E7C"/>
    <w:rsid w:val="0029033C"/>
    <w:rsid w:val="002911B6"/>
    <w:rsid w:val="0029191C"/>
    <w:rsid w:val="00293AFC"/>
    <w:rsid w:val="002945B6"/>
    <w:rsid w:val="0029622C"/>
    <w:rsid w:val="002A3153"/>
    <w:rsid w:val="002A32F3"/>
    <w:rsid w:val="002A431F"/>
    <w:rsid w:val="002A4BB1"/>
    <w:rsid w:val="002A706D"/>
    <w:rsid w:val="002B26F8"/>
    <w:rsid w:val="002B29F9"/>
    <w:rsid w:val="002B3E3C"/>
    <w:rsid w:val="002B42DE"/>
    <w:rsid w:val="002B4350"/>
    <w:rsid w:val="002B489A"/>
    <w:rsid w:val="002B6929"/>
    <w:rsid w:val="002B7D72"/>
    <w:rsid w:val="002C0731"/>
    <w:rsid w:val="002C28CA"/>
    <w:rsid w:val="002C2F63"/>
    <w:rsid w:val="002C47C9"/>
    <w:rsid w:val="002C5B5F"/>
    <w:rsid w:val="002C6E13"/>
    <w:rsid w:val="002D0BD3"/>
    <w:rsid w:val="002D3489"/>
    <w:rsid w:val="002D4696"/>
    <w:rsid w:val="002D6E91"/>
    <w:rsid w:val="002E03E7"/>
    <w:rsid w:val="002E0580"/>
    <w:rsid w:val="002E5966"/>
    <w:rsid w:val="002E73E9"/>
    <w:rsid w:val="002E792A"/>
    <w:rsid w:val="002F034A"/>
    <w:rsid w:val="002F113C"/>
    <w:rsid w:val="002F3427"/>
    <w:rsid w:val="002F787F"/>
    <w:rsid w:val="003004F2"/>
    <w:rsid w:val="00300DEF"/>
    <w:rsid w:val="00302C41"/>
    <w:rsid w:val="00306763"/>
    <w:rsid w:val="00306BFA"/>
    <w:rsid w:val="00312B9E"/>
    <w:rsid w:val="003145B8"/>
    <w:rsid w:val="00314EF4"/>
    <w:rsid w:val="00316674"/>
    <w:rsid w:val="0031794E"/>
    <w:rsid w:val="00322782"/>
    <w:rsid w:val="00333852"/>
    <w:rsid w:val="0033514A"/>
    <w:rsid w:val="00337EC6"/>
    <w:rsid w:val="003419D3"/>
    <w:rsid w:val="00350520"/>
    <w:rsid w:val="00352B63"/>
    <w:rsid w:val="003533A2"/>
    <w:rsid w:val="00354864"/>
    <w:rsid w:val="00354F9C"/>
    <w:rsid w:val="0035712C"/>
    <w:rsid w:val="00360DF4"/>
    <w:rsid w:val="00362B5D"/>
    <w:rsid w:val="00362DE5"/>
    <w:rsid w:val="00363735"/>
    <w:rsid w:val="0036376E"/>
    <w:rsid w:val="003644A8"/>
    <w:rsid w:val="00365E75"/>
    <w:rsid w:val="003660D2"/>
    <w:rsid w:val="00373183"/>
    <w:rsid w:val="00377917"/>
    <w:rsid w:val="00382C84"/>
    <w:rsid w:val="00383351"/>
    <w:rsid w:val="0038628D"/>
    <w:rsid w:val="00386A02"/>
    <w:rsid w:val="0039145E"/>
    <w:rsid w:val="00393032"/>
    <w:rsid w:val="0039430E"/>
    <w:rsid w:val="00394573"/>
    <w:rsid w:val="003964A5"/>
    <w:rsid w:val="00396C45"/>
    <w:rsid w:val="00397422"/>
    <w:rsid w:val="00397BEB"/>
    <w:rsid w:val="003A0D95"/>
    <w:rsid w:val="003A2739"/>
    <w:rsid w:val="003A311F"/>
    <w:rsid w:val="003A6433"/>
    <w:rsid w:val="003B3D2A"/>
    <w:rsid w:val="003B4193"/>
    <w:rsid w:val="003B5F18"/>
    <w:rsid w:val="003B7FCA"/>
    <w:rsid w:val="003C0747"/>
    <w:rsid w:val="003C2067"/>
    <w:rsid w:val="003C216B"/>
    <w:rsid w:val="003C5431"/>
    <w:rsid w:val="003C6EE6"/>
    <w:rsid w:val="003C79F1"/>
    <w:rsid w:val="003D1CEC"/>
    <w:rsid w:val="003D2568"/>
    <w:rsid w:val="003E11F7"/>
    <w:rsid w:val="003E2385"/>
    <w:rsid w:val="003E59B0"/>
    <w:rsid w:val="003E7095"/>
    <w:rsid w:val="003E7A15"/>
    <w:rsid w:val="003F44E9"/>
    <w:rsid w:val="003F48D9"/>
    <w:rsid w:val="003F5865"/>
    <w:rsid w:val="003F5CF6"/>
    <w:rsid w:val="003F67B0"/>
    <w:rsid w:val="0040158A"/>
    <w:rsid w:val="004032E2"/>
    <w:rsid w:val="004032F2"/>
    <w:rsid w:val="00405E32"/>
    <w:rsid w:val="004110A8"/>
    <w:rsid w:val="0041138D"/>
    <w:rsid w:val="004132EA"/>
    <w:rsid w:val="0041476E"/>
    <w:rsid w:val="00414B25"/>
    <w:rsid w:val="00414D55"/>
    <w:rsid w:val="00415269"/>
    <w:rsid w:val="00416CEF"/>
    <w:rsid w:val="00416EFC"/>
    <w:rsid w:val="00423BB7"/>
    <w:rsid w:val="0042410B"/>
    <w:rsid w:val="00424544"/>
    <w:rsid w:val="00427BDA"/>
    <w:rsid w:val="00431355"/>
    <w:rsid w:val="004323FB"/>
    <w:rsid w:val="004328C8"/>
    <w:rsid w:val="004329C9"/>
    <w:rsid w:val="00433414"/>
    <w:rsid w:val="0044004B"/>
    <w:rsid w:val="0044064E"/>
    <w:rsid w:val="00440C1C"/>
    <w:rsid w:val="00444F40"/>
    <w:rsid w:val="00445BFF"/>
    <w:rsid w:val="00446879"/>
    <w:rsid w:val="004469A3"/>
    <w:rsid w:val="0045121F"/>
    <w:rsid w:val="00451E4A"/>
    <w:rsid w:val="0045382E"/>
    <w:rsid w:val="00453F42"/>
    <w:rsid w:val="00455B58"/>
    <w:rsid w:val="00457463"/>
    <w:rsid w:val="004600A4"/>
    <w:rsid w:val="00460284"/>
    <w:rsid w:val="00460822"/>
    <w:rsid w:val="00462850"/>
    <w:rsid w:val="00462D39"/>
    <w:rsid w:val="0046508B"/>
    <w:rsid w:val="00475A81"/>
    <w:rsid w:val="0047640C"/>
    <w:rsid w:val="004840B2"/>
    <w:rsid w:val="00490BD7"/>
    <w:rsid w:val="00490FE6"/>
    <w:rsid w:val="0049205A"/>
    <w:rsid w:val="004925F7"/>
    <w:rsid w:val="00493A5C"/>
    <w:rsid w:val="00494078"/>
    <w:rsid w:val="0049570B"/>
    <w:rsid w:val="00496021"/>
    <w:rsid w:val="004A28B2"/>
    <w:rsid w:val="004A4692"/>
    <w:rsid w:val="004A5E56"/>
    <w:rsid w:val="004A6AEF"/>
    <w:rsid w:val="004A6F97"/>
    <w:rsid w:val="004A700B"/>
    <w:rsid w:val="004A71B5"/>
    <w:rsid w:val="004B7D8A"/>
    <w:rsid w:val="004C109B"/>
    <w:rsid w:val="004C1644"/>
    <w:rsid w:val="004C398E"/>
    <w:rsid w:val="004C45D8"/>
    <w:rsid w:val="004C6DC4"/>
    <w:rsid w:val="004E20AD"/>
    <w:rsid w:val="004E2683"/>
    <w:rsid w:val="004E34CF"/>
    <w:rsid w:val="004E3985"/>
    <w:rsid w:val="004E4FB6"/>
    <w:rsid w:val="004E5B61"/>
    <w:rsid w:val="004F1E6B"/>
    <w:rsid w:val="004F20A1"/>
    <w:rsid w:val="004F4333"/>
    <w:rsid w:val="004F4BB7"/>
    <w:rsid w:val="004F6127"/>
    <w:rsid w:val="00500E6B"/>
    <w:rsid w:val="00501A1A"/>
    <w:rsid w:val="00501C4D"/>
    <w:rsid w:val="00502A34"/>
    <w:rsid w:val="00502DE8"/>
    <w:rsid w:val="00503503"/>
    <w:rsid w:val="0051080A"/>
    <w:rsid w:val="0051199D"/>
    <w:rsid w:val="00514F7C"/>
    <w:rsid w:val="005162C2"/>
    <w:rsid w:val="00516350"/>
    <w:rsid w:val="0051755B"/>
    <w:rsid w:val="00517B77"/>
    <w:rsid w:val="00521661"/>
    <w:rsid w:val="005242ED"/>
    <w:rsid w:val="005261C2"/>
    <w:rsid w:val="00526479"/>
    <w:rsid w:val="005266E1"/>
    <w:rsid w:val="00526EFD"/>
    <w:rsid w:val="00530F43"/>
    <w:rsid w:val="00532A38"/>
    <w:rsid w:val="00535F6E"/>
    <w:rsid w:val="00537571"/>
    <w:rsid w:val="00542B1B"/>
    <w:rsid w:val="00544119"/>
    <w:rsid w:val="005455DA"/>
    <w:rsid w:val="005524DA"/>
    <w:rsid w:val="00552E11"/>
    <w:rsid w:val="00553F91"/>
    <w:rsid w:val="00554A1E"/>
    <w:rsid w:val="00555A98"/>
    <w:rsid w:val="00556017"/>
    <w:rsid w:val="00557E28"/>
    <w:rsid w:val="00562BFE"/>
    <w:rsid w:val="005718C1"/>
    <w:rsid w:val="005737C0"/>
    <w:rsid w:val="00575417"/>
    <w:rsid w:val="0057618B"/>
    <w:rsid w:val="005802AF"/>
    <w:rsid w:val="0058043B"/>
    <w:rsid w:val="0058171A"/>
    <w:rsid w:val="00584887"/>
    <w:rsid w:val="00584B93"/>
    <w:rsid w:val="00586D3C"/>
    <w:rsid w:val="00593AF6"/>
    <w:rsid w:val="005A0E15"/>
    <w:rsid w:val="005A1D90"/>
    <w:rsid w:val="005A4ADB"/>
    <w:rsid w:val="005B115B"/>
    <w:rsid w:val="005C2F20"/>
    <w:rsid w:val="005C37F9"/>
    <w:rsid w:val="005C3928"/>
    <w:rsid w:val="005C4F7C"/>
    <w:rsid w:val="005D36B5"/>
    <w:rsid w:val="005D4518"/>
    <w:rsid w:val="005D51B2"/>
    <w:rsid w:val="005D6B68"/>
    <w:rsid w:val="005D7DA2"/>
    <w:rsid w:val="005E5097"/>
    <w:rsid w:val="006016E2"/>
    <w:rsid w:val="006027BE"/>
    <w:rsid w:val="006059C4"/>
    <w:rsid w:val="00605D8B"/>
    <w:rsid w:val="006075C9"/>
    <w:rsid w:val="00613E9A"/>
    <w:rsid w:val="0061435E"/>
    <w:rsid w:val="006158DF"/>
    <w:rsid w:val="00620D24"/>
    <w:rsid w:val="00622306"/>
    <w:rsid w:val="00623003"/>
    <w:rsid w:val="00630951"/>
    <w:rsid w:val="00630F13"/>
    <w:rsid w:val="00632BCD"/>
    <w:rsid w:val="00635001"/>
    <w:rsid w:val="006358BA"/>
    <w:rsid w:val="00635CEF"/>
    <w:rsid w:val="00637825"/>
    <w:rsid w:val="0064248D"/>
    <w:rsid w:val="00643E9C"/>
    <w:rsid w:val="00645020"/>
    <w:rsid w:val="00646727"/>
    <w:rsid w:val="00653F14"/>
    <w:rsid w:val="006558E6"/>
    <w:rsid w:val="00656CFB"/>
    <w:rsid w:val="00657B0F"/>
    <w:rsid w:val="00660892"/>
    <w:rsid w:val="00660DB3"/>
    <w:rsid w:val="00661996"/>
    <w:rsid w:val="00661F93"/>
    <w:rsid w:val="00662773"/>
    <w:rsid w:val="00662EEB"/>
    <w:rsid w:val="006634B5"/>
    <w:rsid w:val="006652CD"/>
    <w:rsid w:val="00672135"/>
    <w:rsid w:val="00672200"/>
    <w:rsid w:val="006742D8"/>
    <w:rsid w:val="006745CD"/>
    <w:rsid w:val="0067652F"/>
    <w:rsid w:val="00680CB4"/>
    <w:rsid w:val="00682588"/>
    <w:rsid w:val="00682B75"/>
    <w:rsid w:val="0068479B"/>
    <w:rsid w:val="0069158A"/>
    <w:rsid w:val="00693318"/>
    <w:rsid w:val="006948CF"/>
    <w:rsid w:val="00694EFD"/>
    <w:rsid w:val="006A41A0"/>
    <w:rsid w:val="006A56E6"/>
    <w:rsid w:val="006A6E4B"/>
    <w:rsid w:val="006B36BB"/>
    <w:rsid w:val="006B38AF"/>
    <w:rsid w:val="006C1261"/>
    <w:rsid w:val="006C161B"/>
    <w:rsid w:val="006C30F2"/>
    <w:rsid w:val="006C79B4"/>
    <w:rsid w:val="006D1BEC"/>
    <w:rsid w:val="006D24C9"/>
    <w:rsid w:val="006D2CE6"/>
    <w:rsid w:val="006D351F"/>
    <w:rsid w:val="006D4F70"/>
    <w:rsid w:val="006D6DA0"/>
    <w:rsid w:val="006E1A8A"/>
    <w:rsid w:val="006E2C7D"/>
    <w:rsid w:val="006E2CAB"/>
    <w:rsid w:val="006E4970"/>
    <w:rsid w:val="006F1F9F"/>
    <w:rsid w:val="006F5376"/>
    <w:rsid w:val="00701AED"/>
    <w:rsid w:val="00702A0A"/>
    <w:rsid w:val="00703E3F"/>
    <w:rsid w:val="00705E5B"/>
    <w:rsid w:val="007068A4"/>
    <w:rsid w:val="00710E37"/>
    <w:rsid w:val="00712A66"/>
    <w:rsid w:val="00721557"/>
    <w:rsid w:val="007232E1"/>
    <w:rsid w:val="00726CED"/>
    <w:rsid w:val="00732980"/>
    <w:rsid w:val="00734C70"/>
    <w:rsid w:val="007357E8"/>
    <w:rsid w:val="007358FC"/>
    <w:rsid w:val="00735D60"/>
    <w:rsid w:val="007360BF"/>
    <w:rsid w:val="007366D5"/>
    <w:rsid w:val="007367AE"/>
    <w:rsid w:val="00736C59"/>
    <w:rsid w:val="0074308D"/>
    <w:rsid w:val="00751E5C"/>
    <w:rsid w:val="00753317"/>
    <w:rsid w:val="00753E39"/>
    <w:rsid w:val="007576E4"/>
    <w:rsid w:val="00757E9D"/>
    <w:rsid w:val="007614C5"/>
    <w:rsid w:val="007618BB"/>
    <w:rsid w:val="00765AE2"/>
    <w:rsid w:val="00765C41"/>
    <w:rsid w:val="00767E3C"/>
    <w:rsid w:val="007706AA"/>
    <w:rsid w:val="00770E66"/>
    <w:rsid w:val="00773139"/>
    <w:rsid w:val="0077467A"/>
    <w:rsid w:val="0077490B"/>
    <w:rsid w:val="00776A97"/>
    <w:rsid w:val="00790EE8"/>
    <w:rsid w:val="007916AB"/>
    <w:rsid w:val="00791AA0"/>
    <w:rsid w:val="00791B91"/>
    <w:rsid w:val="00795EED"/>
    <w:rsid w:val="007974B4"/>
    <w:rsid w:val="007A64A7"/>
    <w:rsid w:val="007A73B4"/>
    <w:rsid w:val="007B14A8"/>
    <w:rsid w:val="007B287B"/>
    <w:rsid w:val="007B428F"/>
    <w:rsid w:val="007B42C1"/>
    <w:rsid w:val="007B4FE4"/>
    <w:rsid w:val="007C372F"/>
    <w:rsid w:val="007C58A9"/>
    <w:rsid w:val="007C5DBC"/>
    <w:rsid w:val="007C71CB"/>
    <w:rsid w:val="007C7F99"/>
    <w:rsid w:val="007D08BC"/>
    <w:rsid w:val="007D0DC4"/>
    <w:rsid w:val="007D1916"/>
    <w:rsid w:val="007D4BCC"/>
    <w:rsid w:val="007D67A3"/>
    <w:rsid w:val="007E15A9"/>
    <w:rsid w:val="007E1738"/>
    <w:rsid w:val="007E2BBA"/>
    <w:rsid w:val="007E32DE"/>
    <w:rsid w:val="007E4DEA"/>
    <w:rsid w:val="007E76C0"/>
    <w:rsid w:val="007F1343"/>
    <w:rsid w:val="007F64EB"/>
    <w:rsid w:val="0080012D"/>
    <w:rsid w:val="0081173C"/>
    <w:rsid w:val="0081299D"/>
    <w:rsid w:val="00816A06"/>
    <w:rsid w:val="008218EB"/>
    <w:rsid w:val="00822A18"/>
    <w:rsid w:val="00822A9A"/>
    <w:rsid w:val="00822E91"/>
    <w:rsid w:val="008255D6"/>
    <w:rsid w:val="00831095"/>
    <w:rsid w:val="0083206D"/>
    <w:rsid w:val="00832B98"/>
    <w:rsid w:val="00833201"/>
    <w:rsid w:val="0083479B"/>
    <w:rsid w:val="00836EA3"/>
    <w:rsid w:val="0083781C"/>
    <w:rsid w:val="0084333A"/>
    <w:rsid w:val="008470E6"/>
    <w:rsid w:val="00853597"/>
    <w:rsid w:val="00856EF0"/>
    <w:rsid w:val="00857300"/>
    <w:rsid w:val="00857E17"/>
    <w:rsid w:val="0086420C"/>
    <w:rsid w:val="008655B1"/>
    <w:rsid w:val="008671A1"/>
    <w:rsid w:val="00873AE6"/>
    <w:rsid w:val="0087566A"/>
    <w:rsid w:val="00876BB1"/>
    <w:rsid w:val="00884856"/>
    <w:rsid w:val="00886166"/>
    <w:rsid w:val="0088617E"/>
    <w:rsid w:val="00887C3F"/>
    <w:rsid w:val="00891E83"/>
    <w:rsid w:val="008940AB"/>
    <w:rsid w:val="008946D8"/>
    <w:rsid w:val="00896671"/>
    <w:rsid w:val="008A06FF"/>
    <w:rsid w:val="008A19AE"/>
    <w:rsid w:val="008A4A30"/>
    <w:rsid w:val="008A5CF4"/>
    <w:rsid w:val="008B1347"/>
    <w:rsid w:val="008B4845"/>
    <w:rsid w:val="008B5AD9"/>
    <w:rsid w:val="008B75E7"/>
    <w:rsid w:val="008C00E6"/>
    <w:rsid w:val="008C01E8"/>
    <w:rsid w:val="008C159D"/>
    <w:rsid w:val="008C1E1A"/>
    <w:rsid w:val="008C2607"/>
    <w:rsid w:val="008C40ED"/>
    <w:rsid w:val="008C673F"/>
    <w:rsid w:val="008C73B5"/>
    <w:rsid w:val="008D1D81"/>
    <w:rsid w:val="008D2EA6"/>
    <w:rsid w:val="008D7459"/>
    <w:rsid w:val="008E0AF0"/>
    <w:rsid w:val="008E338E"/>
    <w:rsid w:val="008E4F06"/>
    <w:rsid w:val="008F1E49"/>
    <w:rsid w:val="008F2D25"/>
    <w:rsid w:val="008F6DBF"/>
    <w:rsid w:val="008F7A34"/>
    <w:rsid w:val="00911526"/>
    <w:rsid w:val="0091233A"/>
    <w:rsid w:val="00912941"/>
    <w:rsid w:val="00912D07"/>
    <w:rsid w:val="0091454B"/>
    <w:rsid w:val="0091510E"/>
    <w:rsid w:val="00916B71"/>
    <w:rsid w:val="00917F4A"/>
    <w:rsid w:val="00922092"/>
    <w:rsid w:val="00922AA5"/>
    <w:rsid w:val="00924069"/>
    <w:rsid w:val="009243F2"/>
    <w:rsid w:val="00926287"/>
    <w:rsid w:val="00930E0F"/>
    <w:rsid w:val="009314D4"/>
    <w:rsid w:val="00931903"/>
    <w:rsid w:val="009337CB"/>
    <w:rsid w:val="00934345"/>
    <w:rsid w:val="009345CD"/>
    <w:rsid w:val="00935BB4"/>
    <w:rsid w:val="0093657B"/>
    <w:rsid w:val="00936765"/>
    <w:rsid w:val="00936AC6"/>
    <w:rsid w:val="00936DDA"/>
    <w:rsid w:val="00937498"/>
    <w:rsid w:val="00937ECA"/>
    <w:rsid w:val="0094119E"/>
    <w:rsid w:val="009418EA"/>
    <w:rsid w:val="00951816"/>
    <w:rsid w:val="00952067"/>
    <w:rsid w:val="009547C2"/>
    <w:rsid w:val="00956551"/>
    <w:rsid w:val="0095702D"/>
    <w:rsid w:val="0095745A"/>
    <w:rsid w:val="00957AB4"/>
    <w:rsid w:val="009601AC"/>
    <w:rsid w:val="009619A0"/>
    <w:rsid w:val="00962EF9"/>
    <w:rsid w:val="009634C1"/>
    <w:rsid w:val="00964411"/>
    <w:rsid w:val="009657F2"/>
    <w:rsid w:val="009660BD"/>
    <w:rsid w:val="009668B2"/>
    <w:rsid w:val="00967BB2"/>
    <w:rsid w:val="00972FCB"/>
    <w:rsid w:val="00977C0C"/>
    <w:rsid w:val="00980308"/>
    <w:rsid w:val="009833D9"/>
    <w:rsid w:val="00983AFC"/>
    <w:rsid w:val="00984DCE"/>
    <w:rsid w:val="009878AE"/>
    <w:rsid w:val="00987CC5"/>
    <w:rsid w:val="009A03AC"/>
    <w:rsid w:val="009A050C"/>
    <w:rsid w:val="009A0670"/>
    <w:rsid w:val="009A07DB"/>
    <w:rsid w:val="009A6583"/>
    <w:rsid w:val="009A6788"/>
    <w:rsid w:val="009B2593"/>
    <w:rsid w:val="009B3949"/>
    <w:rsid w:val="009B4ADF"/>
    <w:rsid w:val="009B5F47"/>
    <w:rsid w:val="009B7491"/>
    <w:rsid w:val="009C012E"/>
    <w:rsid w:val="009C1489"/>
    <w:rsid w:val="009C2712"/>
    <w:rsid w:val="009C357D"/>
    <w:rsid w:val="009C7260"/>
    <w:rsid w:val="009D1CE3"/>
    <w:rsid w:val="009D2A55"/>
    <w:rsid w:val="009D4B7D"/>
    <w:rsid w:val="009D7F16"/>
    <w:rsid w:val="009E2627"/>
    <w:rsid w:val="009E306E"/>
    <w:rsid w:val="009E44B6"/>
    <w:rsid w:val="009E4CAA"/>
    <w:rsid w:val="009E57AB"/>
    <w:rsid w:val="009F0F42"/>
    <w:rsid w:val="009F1780"/>
    <w:rsid w:val="009F23C3"/>
    <w:rsid w:val="009F4CC7"/>
    <w:rsid w:val="009F710E"/>
    <w:rsid w:val="00A017B2"/>
    <w:rsid w:val="00A03763"/>
    <w:rsid w:val="00A05941"/>
    <w:rsid w:val="00A05DC6"/>
    <w:rsid w:val="00A0653A"/>
    <w:rsid w:val="00A11979"/>
    <w:rsid w:val="00A12C89"/>
    <w:rsid w:val="00A12DF9"/>
    <w:rsid w:val="00A13558"/>
    <w:rsid w:val="00A135FE"/>
    <w:rsid w:val="00A1506C"/>
    <w:rsid w:val="00A162FB"/>
    <w:rsid w:val="00A20077"/>
    <w:rsid w:val="00A2232D"/>
    <w:rsid w:val="00A2252D"/>
    <w:rsid w:val="00A2460B"/>
    <w:rsid w:val="00A25582"/>
    <w:rsid w:val="00A272A7"/>
    <w:rsid w:val="00A31D2A"/>
    <w:rsid w:val="00A33F59"/>
    <w:rsid w:val="00A402AF"/>
    <w:rsid w:val="00A44705"/>
    <w:rsid w:val="00A4498D"/>
    <w:rsid w:val="00A556A1"/>
    <w:rsid w:val="00A5622A"/>
    <w:rsid w:val="00A604B2"/>
    <w:rsid w:val="00A63EB9"/>
    <w:rsid w:val="00A659E1"/>
    <w:rsid w:val="00A66E2F"/>
    <w:rsid w:val="00A702B8"/>
    <w:rsid w:val="00A72463"/>
    <w:rsid w:val="00A73C1A"/>
    <w:rsid w:val="00A7539B"/>
    <w:rsid w:val="00A82D98"/>
    <w:rsid w:val="00A868C4"/>
    <w:rsid w:val="00A86D3A"/>
    <w:rsid w:val="00A876C8"/>
    <w:rsid w:val="00A879F7"/>
    <w:rsid w:val="00A94074"/>
    <w:rsid w:val="00A95BC3"/>
    <w:rsid w:val="00A96AD7"/>
    <w:rsid w:val="00AA205C"/>
    <w:rsid w:val="00AA2875"/>
    <w:rsid w:val="00AA3A17"/>
    <w:rsid w:val="00AA3B4D"/>
    <w:rsid w:val="00AA427E"/>
    <w:rsid w:val="00AA72A9"/>
    <w:rsid w:val="00AB409A"/>
    <w:rsid w:val="00AB449C"/>
    <w:rsid w:val="00AB5F29"/>
    <w:rsid w:val="00AB7FB8"/>
    <w:rsid w:val="00AC645C"/>
    <w:rsid w:val="00AC6E78"/>
    <w:rsid w:val="00AC7F28"/>
    <w:rsid w:val="00AD10AD"/>
    <w:rsid w:val="00AD5389"/>
    <w:rsid w:val="00AD56F7"/>
    <w:rsid w:val="00AD5F81"/>
    <w:rsid w:val="00AD6F19"/>
    <w:rsid w:val="00AD7CD3"/>
    <w:rsid w:val="00AE04F5"/>
    <w:rsid w:val="00AE299C"/>
    <w:rsid w:val="00AE2F35"/>
    <w:rsid w:val="00AE4BD8"/>
    <w:rsid w:val="00AE7187"/>
    <w:rsid w:val="00AE7E10"/>
    <w:rsid w:val="00AF10B2"/>
    <w:rsid w:val="00AF1FCE"/>
    <w:rsid w:val="00AF4C6E"/>
    <w:rsid w:val="00AF59A6"/>
    <w:rsid w:val="00AF6AF9"/>
    <w:rsid w:val="00B0101F"/>
    <w:rsid w:val="00B01FE3"/>
    <w:rsid w:val="00B06873"/>
    <w:rsid w:val="00B07C1F"/>
    <w:rsid w:val="00B10F23"/>
    <w:rsid w:val="00B12A13"/>
    <w:rsid w:val="00B132E1"/>
    <w:rsid w:val="00B16BBC"/>
    <w:rsid w:val="00B1752A"/>
    <w:rsid w:val="00B2130B"/>
    <w:rsid w:val="00B22FFB"/>
    <w:rsid w:val="00B24061"/>
    <w:rsid w:val="00B27298"/>
    <w:rsid w:val="00B3040B"/>
    <w:rsid w:val="00B306DE"/>
    <w:rsid w:val="00B30E8C"/>
    <w:rsid w:val="00B31A52"/>
    <w:rsid w:val="00B31B75"/>
    <w:rsid w:val="00B3225E"/>
    <w:rsid w:val="00B32E00"/>
    <w:rsid w:val="00B3350C"/>
    <w:rsid w:val="00B42A20"/>
    <w:rsid w:val="00B43348"/>
    <w:rsid w:val="00B46243"/>
    <w:rsid w:val="00B52B16"/>
    <w:rsid w:val="00B545E9"/>
    <w:rsid w:val="00B5618F"/>
    <w:rsid w:val="00B56F98"/>
    <w:rsid w:val="00B57207"/>
    <w:rsid w:val="00B57729"/>
    <w:rsid w:val="00B57803"/>
    <w:rsid w:val="00B600EC"/>
    <w:rsid w:val="00B60BCD"/>
    <w:rsid w:val="00B611F6"/>
    <w:rsid w:val="00B6449D"/>
    <w:rsid w:val="00B647F2"/>
    <w:rsid w:val="00B65BAF"/>
    <w:rsid w:val="00B67075"/>
    <w:rsid w:val="00B70548"/>
    <w:rsid w:val="00B72908"/>
    <w:rsid w:val="00B7300A"/>
    <w:rsid w:val="00B76AC0"/>
    <w:rsid w:val="00B7727A"/>
    <w:rsid w:val="00B77FEA"/>
    <w:rsid w:val="00B83233"/>
    <w:rsid w:val="00B84269"/>
    <w:rsid w:val="00B9113D"/>
    <w:rsid w:val="00B93768"/>
    <w:rsid w:val="00B94153"/>
    <w:rsid w:val="00B94FF0"/>
    <w:rsid w:val="00B96AD6"/>
    <w:rsid w:val="00BA0A48"/>
    <w:rsid w:val="00BA1055"/>
    <w:rsid w:val="00BA3CF9"/>
    <w:rsid w:val="00BA4829"/>
    <w:rsid w:val="00BA5051"/>
    <w:rsid w:val="00BA5AF7"/>
    <w:rsid w:val="00BA67B0"/>
    <w:rsid w:val="00BB2100"/>
    <w:rsid w:val="00BB6420"/>
    <w:rsid w:val="00BC47C8"/>
    <w:rsid w:val="00BC74EF"/>
    <w:rsid w:val="00BD0AF4"/>
    <w:rsid w:val="00BD1E81"/>
    <w:rsid w:val="00BD313D"/>
    <w:rsid w:val="00BD75E0"/>
    <w:rsid w:val="00BD7C51"/>
    <w:rsid w:val="00BD7E81"/>
    <w:rsid w:val="00BE1BEA"/>
    <w:rsid w:val="00BE2227"/>
    <w:rsid w:val="00BE3F93"/>
    <w:rsid w:val="00BE4D0B"/>
    <w:rsid w:val="00BE5559"/>
    <w:rsid w:val="00BF025F"/>
    <w:rsid w:val="00BF58D8"/>
    <w:rsid w:val="00BF6103"/>
    <w:rsid w:val="00BF7C90"/>
    <w:rsid w:val="00C03581"/>
    <w:rsid w:val="00C06446"/>
    <w:rsid w:val="00C10CEC"/>
    <w:rsid w:val="00C124DC"/>
    <w:rsid w:val="00C12AF2"/>
    <w:rsid w:val="00C13782"/>
    <w:rsid w:val="00C139FB"/>
    <w:rsid w:val="00C15BBE"/>
    <w:rsid w:val="00C17274"/>
    <w:rsid w:val="00C22F41"/>
    <w:rsid w:val="00C24454"/>
    <w:rsid w:val="00C276FE"/>
    <w:rsid w:val="00C3008C"/>
    <w:rsid w:val="00C305C7"/>
    <w:rsid w:val="00C306F6"/>
    <w:rsid w:val="00C307BA"/>
    <w:rsid w:val="00C30C49"/>
    <w:rsid w:val="00C32110"/>
    <w:rsid w:val="00C3263C"/>
    <w:rsid w:val="00C33CD1"/>
    <w:rsid w:val="00C36217"/>
    <w:rsid w:val="00C436C7"/>
    <w:rsid w:val="00C457EA"/>
    <w:rsid w:val="00C45EF5"/>
    <w:rsid w:val="00C5080C"/>
    <w:rsid w:val="00C53D69"/>
    <w:rsid w:val="00C559C1"/>
    <w:rsid w:val="00C57214"/>
    <w:rsid w:val="00C575D6"/>
    <w:rsid w:val="00C61EC8"/>
    <w:rsid w:val="00C6709C"/>
    <w:rsid w:val="00C70276"/>
    <w:rsid w:val="00C72F6C"/>
    <w:rsid w:val="00C7301A"/>
    <w:rsid w:val="00C75039"/>
    <w:rsid w:val="00C77776"/>
    <w:rsid w:val="00C80EFB"/>
    <w:rsid w:val="00C81086"/>
    <w:rsid w:val="00C81566"/>
    <w:rsid w:val="00C82622"/>
    <w:rsid w:val="00C85873"/>
    <w:rsid w:val="00C86854"/>
    <w:rsid w:val="00C90AB4"/>
    <w:rsid w:val="00C91341"/>
    <w:rsid w:val="00C9356E"/>
    <w:rsid w:val="00C9473C"/>
    <w:rsid w:val="00C949A1"/>
    <w:rsid w:val="00C95AB8"/>
    <w:rsid w:val="00C97D4E"/>
    <w:rsid w:val="00CA2816"/>
    <w:rsid w:val="00CA34A1"/>
    <w:rsid w:val="00CA45CE"/>
    <w:rsid w:val="00CB2877"/>
    <w:rsid w:val="00CB2B02"/>
    <w:rsid w:val="00CB2E51"/>
    <w:rsid w:val="00CB60E3"/>
    <w:rsid w:val="00CB61B5"/>
    <w:rsid w:val="00CC0A5A"/>
    <w:rsid w:val="00CC0D3C"/>
    <w:rsid w:val="00CC19EC"/>
    <w:rsid w:val="00CC2252"/>
    <w:rsid w:val="00CC22E8"/>
    <w:rsid w:val="00CC3686"/>
    <w:rsid w:val="00CC3F00"/>
    <w:rsid w:val="00CC5BE9"/>
    <w:rsid w:val="00CC6318"/>
    <w:rsid w:val="00CD0C2F"/>
    <w:rsid w:val="00CD5078"/>
    <w:rsid w:val="00CD576E"/>
    <w:rsid w:val="00CD6258"/>
    <w:rsid w:val="00CD6709"/>
    <w:rsid w:val="00CD69CD"/>
    <w:rsid w:val="00CD79FC"/>
    <w:rsid w:val="00CE2806"/>
    <w:rsid w:val="00CE3398"/>
    <w:rsid w:val="00CE37BD"/>
    <w:rsid w:val="00CE4743"/>
    <w:rsid w:val="00CE51F2"/>
    <w:rsid w:val="00CE6B19"/>
    <w:rsid w:val="00CF15E8"/>
    <w:rsid w:val="00CF161C"/>
    <w:rsid w:val="00CF41DF"/>
    <w:rsid w:val="00D01737"/>
    <w:rsid w:val="00D031B6"/>
    <w:rsid w:val="00D063AC"/>
    <w:rsid w:val="00D10EFC"/>
    <w:rsid w:val="00D120D4"/>
    <w:rsid w:val="00D20C59"/>
    <w:rsid w:val="00D20FF2"/>
    <w:rsid w:val="00D235E9"/>
    <w:rsid w:val="00D24810"/>
    <w:rsid w:val="00D25D88"/>
    <w:rsid w:val="00D26BBF"/>
    <w:rsid w:val="00D300DE"/>
    <w:rsid w:val="00D32755"/>
    <w:rsid w:val="00D40A0F"/>
    <w:rsid w:val="00D41276"/>
    <w:rsid w:val="00D42364"/>
    <w:rsid w:val="00D42A53"/>
    <w:rsid w:val="00D50167"/>
    <w:rsid w:val="00D50A00"/>
    <w:rsid w:val="00D51978"/>
    <w:rsid w:val="00D51CC1"/>
    <w:rsid w:val="00D54650"/>
    <w:rsid w:val="00D57E53"/>
    <w:rsid w:val="00D65487"/>
    <w:rsid w:val="00D732AA"/>
    <w:rsid w:val="00D74517"/>
    <w:rsid w:val="00D76CFA"/>
    <w:rsid w:val="00D7726E"/>
    <w:rsid w:val="00D777C0"/>
    <w:rsid w:val="00D80A06"/>
    <w:rsid w:val="00D8202F"/>
    <w:rsid w:val="00D82A87"/>
    <w:rsid w:val="00D84E78"/>
    <w:rsid w:val="00D92186"/>
    <w:rsid w:val="00DA3522"/>
    <w:rsid w:val="00DA7597"/>
    <w:rsid w:val="00DA7685"/>
    <w:rsid w:val="00DB0047"/>
    <w:rsid w:val="00DB00E4"/>
    <w:rsid w:val="00DB11D3"/>
    <w:rsid w:val="00DB1EE9"/>
    <w:rsid w:val="00DB3A51"/>
    <w:rsid w:val="00DB3AB6"/>
    <w:rsid w:val="00DB627B"/>
    <w:rsid w:val="00DB6DDB"/>
    <w:rsid w:val="00DB7254"/>
    <w:rsid w:val="00DB795C"/>
    <w:rsid w:val="00DC07D9"/>
    <w:rsid w:val="00DC0D4D"/>
    <w:rsid w:val="00DC0F57"/>
    <w:rsid w:val="00DC14D4"/>
    <w:rsid w:val="00DC22A2"/>
    <w:rsid w:val="00DC6AAA"/>
    <w:rsid w:val="00DD6113"/>
    <w:rsid w:val="00DE018A"/>
    <w:rsid w:val="00DE0FDB"/>
    <w:rsid w:val="00DE717A"/>
    <w:rsid w:val="00E0366B"/>
    <w:rsid w:val="00E05398"/>
    <w:rsid w:val="00E06735"/>
    <w:rsid w:val="00E12D06"/>
    <w:rsid w:val="00E1609C"/>
    <w:rsid w:val="00E17BA1"/>
    <w:rsid w:val="00E17CF0"/>
    <w:rsid w:val="00E221DF"/>
    <w:rsid w:val="00E22C9F"/>
    <w:rsid w:val="00E2375C"/>
    <w:rsid w:val="00E23D51"/>
    <w:rsid w:val="00E271A9"/>
    <w:rsid w:val="00E30822"/>
    <w:rsid w:val="00E31692"/>
    <w:rsid w:val="00E33434"/>
    <w:rsid w:val="00E3362B"/>
    <w:rsid w:val="00E358A3"/>
    <w:rsid w:val="00E4197E"/>
    <w:rsid w:val="00E425DB"/>
    <w:rsid w:val="00E44882"/>
    <w:rsid w:val="00E52B00"/>
    <w:rsid w:val="00E54910"/>
    <w:rsid w:val="00E5600F"/>
    <w:rsid w:val="00E57267"/>
    <w:rsid w:val="00E60D4A"/>
    <w:rsid w:val="00E63A8C"/>
    <w:rsid w:val="00E64CC9"/>
    <w:rsid w:val="00E73B72"/>
    <w:rsid w:val="00E73F73"/>
    <w:rsid w:val="00E820BC"/>
    <w:rsid w:val="00E840F7"/>
    <w:rsid w:val="00E84A7C"/>
    <w:rsid w:val="00E862E1"/>
    <w:rsid w:val="00E86EE1"/>
    <w:rsid w:val="00E871E8"/>
    <w:rsid w:val="00E905F9"/>
    <w:rsid w:val="00E909F1"/>
    <w:rsid w:val="00E95F2C"/>
    <w:rsid w:val="00E97AD2"/>
    <w:rsid w:val="00EA1925"/>
    <w:rsid w:val="00EA1BD1"/>
    <w:rsid w:val="00EA2725"/>
    <w:rsid w:val="00EA411B"/>
    <w:rsid w:val="00EB0DEC"/>
    <w:rsid w:val="00EB1546"/>
    <w:rsid w:val="00EB2EAA"/>
    <w:rsid w:val="00EB4782"/>
    <w:rsid w:val="00EB4E95"/>
    <w:rsid w:val="00EB5F5F"/>
    <w:rsid w:val="00EC3215"/>
    <w:rsid w:val="00EC3F80"/>
    <w:rsid w:val="00EC41A1"/>
    <w:rsid w:val="00EC4F86"/>
    <w:rsid w:val="00EC68D0"/>
    <w:rsid w:val="00ED4684"/>
    <w:rsid w:val="00EE04C6"/>
    <w:rsid w:val="00EE48C9"/>
    <w:rsid w:val="00EE6B66"/>
    <w:rsid w:val="00EE7DCE"/>
    <w:rsid w:val="00EF1F14"/>
    <w:rsid w:val="00EF3664"/>
    <w:rsid w:val="00EF3AAA"/>
    <w:rsid w:val="00EF4ACB"/>
    <w:rsid w:val="00EF557C"/>
    <w:rsid w:val="00EF5B43"/>
    <w:rsid w:val="00EF7402"/>
    <w:rsid w:val="00F01D7E"/>
    <w:rsid w:val="00F0658D"/>
    <w:rsid w:val="00F07AFF"/>
    <w:rsid w:val="00F07E1B"/>
    <w:rsid w:val="00F1636F"/>
    <w:rsid w:val="00F16641"/>
    <w:rsid w:val="00F20639"/>
    <w:rsid w:val="00F21FFB"/>
    <w:rsid w:val="00F2269A"/>
    <w:rsid w:val="00F23259"/>
    <w:rsid w:val="00F23668"/>
    <w:rsid w:val="00F25902"/>
    <w:rsid w:val="00F277FD"/>
    <w:rsid w:val="00F27DD2"/>
    <w:rsid w:val="00F27E8E"/>
    <w:rsid w:val="00F307A1"/>
    <w:rsid w:val="00F30CD1"/>
    <w:rsid w:val="00F30D06"/>
    <w:rsid w:val="00F329CE"/>
    <w:rsid w:val="00F345CF"/>
    <w:rsid w:val="00F3588B"/>
    <w:rsid w:val="00F409EF"/>
    <w:rsid w:val="00F4183C"/>
    <w:rsid w:val="00F422B2"/>
    <w:rsid w:val="00F42DE5"/>
    <w:rsid w:val="00F431B1"/>
    <w:rsid w:val="00F43411"/>
    <w:rsid w:val="00F43615"/>
    <w:rsid w:val="00F43B00"/>
    <w:rsid w:val="00F44967"/>
    <w:rsid w:val="00F46768"/>
    <w:rsid w:val="00F50004"/>
    <w:rsid w:val="00F51F54"/>
    <w:rsid w:val="00F52F35"/>
    <w:rsid w:val="00F5326E"/>
    <w:rsid w:val="00F54129"/>
    <w:rsid w:val="00F5569E"/>
    <w:rsid w:val="00F61CE7"/>
    <w:rsid w:val="00F63AAE"/>
    <w:rsid w:val="00F67C10"/>
    <w:rsid w:val="00F67C1E"/>
    <w:rsid w:val="00F70385"/>
    <w:rsid w:val="00F721B3"/>
    <w:rsid w:val="00F7265D"/>
    <w:rsid w:val="00F72B65"/>
    <w:rsid w:val="00F747B5"/>
    <w:rsid w:val="00F76E1F"/>
    <w:rsid w:val="00F77723"/>
    <w:rsid w:val="00F827C1"/>
    <w:rsid w:val="00F82D53"/>
    <w:rsid w:val="00F91709"/>
    <w:rsid w:val="00F92426"/>
    <w:rsid w:val="00F9323E"/>
    <w:rsid w:val="00F94162"/>
    <w:rsid w:val="00F9439F"/>
    <w:rsid w:val="00F948C0"/>
    <w:rsid w:val="00F96916"/>
    <w:rsid w:val="00F96B10"/>
    <w:rsid w:val="00F97868"/>
    <w:rsid w:val="00F97F72"/>
    <w:rsid w:val="00FA1745"/>
    <w:rsid w:val="00FA1FDA"/>
    <w:rsid w:val="00FA360B"/>
    <w:rsid w:val="00FA6145"/>
    <w:rsid w:val="00FA6F4A"/>
    <w:rsid w:val="00FA7AA3"/>
    <w:rsid w:val="00FB38D6"/>
    <w:rsid w:val="00FB4DCA"/>
    <w:rsid w:val="00FD3957"/>
    <w:rsid w:val="00FD516B"/>
    <w:rsid w:val="00FD5F70"/>
    <w:rsid w:val="00FD686A"/>
    <w:rsid w:val="00FD7AA8"/>
    <w:rsid w:val="00FE52BF"/>
    <w:rsid w:val="00FE602E"/>
    <w:rsid w:val="00FF16D9"/>
    <w:rsid w:val="00FF1B13"/>
    <w:rsid w:val="00FF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6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32D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"/>
    <w:link w:val="20"/>
    <w:qFormat/>
    <w:rsid w:val="001F32D6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F32D6"/>
    <w:pPr>
      <w:keepNext/>
      <w:spacing w:before="120" w:after="60" w:line="240" w:lineRule="auto"/>
      <w:ind w:firstLine="567"/>
      <w:jc w:val="both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652F"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652F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F32D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1F32D6"/>
    <w:rPr>
      <w:rFonts w:eastAsia="Times New Roman" w:cs="Times New Roman"/>
      <w:b/>
      <w:kern w:val="28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locked/>
    <w:rsid w:val="001F32D6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652F"/>
    <w:rPr>
      <w:b/>
      <w:sz w:val="24"/>
    </w:rPr>
  </w:style>
  <w:style w:type="character" w:customStyle="1" w:styleId="70">
    <w:name w:val="Заголовок 7 Знак"/>
    <w:basedOn w:val="a0"/>
    <w:link w:val="7"/>
    <w:rsid w:val="0067652F"/>
    <w:rPr>
      <w:b/>
    </w:rPr>
  </w:style>
  <w:style w:type="paragraph" w:customStyle="1" w:styleId="11">
    <w:name w:val="Абзац списка1"/>
    <w:basedOn w:val="a"/>
    <w:qFormat/>
    <w:rsid w:val="00712A66"/>
    <w:pPr>
      <w:ind w:left="720"/>
      <w:contextualSpacing/>
    </w:pPr>
  </w:style>
  <w:style w:type="paragraph" w:customStyle="1" w:styleId="NoParagraphStyle">
    <w:name w:val="[No Paragraph Style]"/>
    <w:rsid w:val="00712A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Newton-Bold" w:hAnsi="Newton-Bold"/>
      <w:color w:val="000000"/>
      <w:sz w:val="24"/>
      <w:szCs w:val="24"/>
      <w:lang w:val="en-GB"/>
    </w:rPr>
  </w:style>
  <w:style w:type="paragraph" w:customStyle="1" w:styleId="tabltext">
    <w:name w:val="_tabl_text"/>
    <w:basedOn w:val="a"/>
    <w:uiPriority w:val="99"/>
    <w:rsid w:val="00712A66"/>
    <w:pPr>
      <w:widowControl w:val="0"/>
      <w:autoSpaceDE w:val="0"/>
      <w:autoSpaceDN w:val="0"/>
      <w:adjustRightInd w:val="0"/>
      <w:spacing w:after="0" w:line="269" w:lineRule="auto"/>
      <w:textAlignment w:val="baseline"/>
    </w:pPr>
    <w:rPr>
      <w:rFonts w:ascii="Newton-Regular" w:eastAsia="Newton-Regular" w:hAnsi="Times New Roman" w:cs="Newton-Regular"/>
      <w:color w:val="000000"/>
      <w:sz w:val="19"/>
      <w:szCs w:val="19"/>
      <w:lang w:eastAsia="ru-RU"/>
    </w:rPr>
  </w:style>
  <w:style w:type="paragraph" w:customStyle="1" w:styleId="tablshapka">
    <w:name w:val="_tabl_shapka"/>
    <w:basedOn w:val="tabltext"/>
    <w:uiPriority w:val="99"/>
    <w:rsid w:val="00712A66"/>
    <w:pPr>
      <w:jc w:val="center"/>
    </w:pPr>
    <w:rPr>
      <w:rFonts w:ascii="Newton-Bold" w:eastAsia="Times New Roman" w:hAnsi="Newton-Bold" w:cs="Newton-Bold"/>
      <w:b/>
      <w:bCs/>
      <w:sz w:val="18"/>
      <w:szCs w:val="18"/>
    </w:rPr>
  </w:style>
  <w:style w:type="character" w:customStyle="1" w:styleId="Bold">
    <w:name w:val="_Bold"/>
    <w:uiPriority w:val="99"/>
    <w:rsid w:val="00712A66"/>
    <w:rPr>
      <w:b/>
    </w:rPr>
  </w:style>
  <w:style w:type="character" w:customStyle="1" w:styleId="None">
    <w:name w:val="_None"/>
    <w:uiPriority w:val="99"/>
    <w:rsid w:val="00712A66"/>
  </w:style>
  <w:style w:type="character" w:customStyle="1" w:styleId="Bolditalic">
    <w:name w:val="_Bold_italic"/>
    <w:uiPriority w:val="99"/>
    <w:rsid w:val="00712A66"/>
    <w:rPr>
      <w:b/>
      <w:i/>
    </w:rPr>
  </w:style>
  <w:style w:type="paragraph" w:styleId="a3">
    <w:name w:val="footnote text"/>
    <w:basedOn w:val="a"/>
    <w:link w:val="a4"/>
    <w:uiPriority w:val="99"/>
    <w:rsid w:val="00712A6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712A66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12A66"/>
    <w:rPr>
      <w:vertAlign w:val="superscript"/>
    </w:rPr>
  </w:style>
  <w:style w:type="paragraph" w:styleId="21">
    <w:name w:val="Body Text 2"/>
    <w:basedOn w:val="a"/>
    <w:link w:val="22"/>
    <w:uiPriority w:val="99"/>
    <w:rsid w:val="001F32D6"/>
    <w:pPr>
      <w:spacing w:after="0" w:line="240" w:lineRule="auto"/>
      <w:jc w:val="both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1F32D6"/>
    <w:rPr>
      <w:rFonts w:ascii="Century Schoolbook" w:hAnsi="Century Schoolbook" w:cs="Arial"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1F32D6"/>
    <w:pPr>
      <w:spacing w:after="0" w:line="240" w:lineRule="auto"/>
      <w:ind w:firstLine="709"/>
      <w:jc w:val="both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F32D6"/>
    <w:rPr>
      <w:rFonts w:ascii="Century Schoolbook" w:hAnsi="Century Schoolbook" w:cs="Arial"/>
      <w:bCs/>
      <w:sz w:val="24"/>
      <w:szCs w:val="24"/>
      <w:lang w:eastAsia="ru-RU"/>
    </w:rPr>
  </w:style>
  <w:style w:type="paragraph" w:customStyle="1" w:styleId="NR">
    <w:name w:val="NR"/>
    <w:basedOn w:val="a"/>
    <w:rsid w:val="001F32D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8">
    <w:name w:val="Block Text"/>
    <w:basedOn w:val="a"/>
    <w:uiPriority w:val="99"/>
    <w:rsid w:val="001F32D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1F32D6"/>
    <w:pPr>
      <w:spacing w:after="0" w:line="336" w:lineRule="auto"/>
      <w:ind w:firstLine="709"/>
      <w:jc w:val="both"/>
    </w:pPr>
    <w:rPr>
      <w:rFonts w:ascii="Century Schoolbook" w:hAnsi="Century Schoolbook"/>
      <w:bCs/>
      <w:color w:val="000000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1F32D6"/>
    <w:rPr>
      <w:rFonts w:ascii="Century Schoolbook" w:hAnsi="Century Schoolbook" w:cs="Times New Roman"/>
      <w:bCs/>
      <w:color w:val="000000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9B394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locked/>
    <w:rsid w:val="009B3949"/>
    <w:rPr>
      <w:rFonts w:ascii="Calibri" w:hAnsi="Calibri" w:cs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9B3949"/>
    <w:rPr>
      <w:rFonts w:cs="Times New Roman"/>
      <w:vertAlign w:val="superscript"/>
    </w:rPr>
  </w:style>
  <w:style w:type="paragraph" w:styleId="ac">
    <w:name w:val="Body Text"/>
    <w:basedOn w:val="a"/>
    <w:link w:val="ad"/>
    <w:rsid w:val="00405E32"/>
    <w:pPr>
      <w:spacing w:after="0" w:line="240" w:lineRule="auto"/>
      <w:jc w:val="center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d">
    <w:name w:val="Основной текст Знак"/>
    <w:link w:val="ac"/>
    <w:locked/>
    <w:rsid w:val="00405E32"/>
    <w:rPr>
      <w:rFonts w:ascii="Century Schoolbook" w:hAnsi="Century Schoolbook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B1EE9"/>
    <w:rPr>
      <w:rFonts w:cs="Times New Roman"/>
    </w:rPr>
  </w:style>
  <w:style w:type="character" w:styleId="ae">
    <w:name w:val="Emphasis"/>
    <w:uiPriority w:val="20"/>
    <w:qFormat/>
    <w:rsid w:val="00DB1EE9"/>
    <w:rPr>
      <w:rFonts w:cs="Times New Roman"/>
      <w:i/>
      <w:iCs/>
      <w:color w:val="0000FF"/>
    </w:rPr>
  </w:style>
  <w:style w:type="paragraph" w:customStyle="1" w:styleId="af">
    <w:name w:val="Для программ"/>
    <w:basedOn w:val="a"/>
    <w:link w:val="af0"/>
    <w:qFormat/>
    <w:rsid w:val="00D76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Для программ Знак"/>
    <w:link w:val="af"/>
    <w:locked/>
    <w:rsid w:val="00D76CFA"/>
    <w:rPr>
      <w:rFonts w:eastAsia="Times New Roman" w:cs="Times New Roman"/>
      <w:lang w:eastAsia="ru-RU"/>
    </w:rPr>
  </w:style>
  <w:style w:type="table" w:styleId="af1">
    <w:name w:val="Table Grid"/>
    <w:basedOn w:val="a1"/>
    <w:uiPriority w:val="59"/>
    <w:rsid w:val="00CD0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CD0C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CD0C2F"/>
    <w:rPr>
      <w:rFonts w:ascii="Tahoma" w:hAnsi="Tahoma" w:cs="Tahoma"/>
      <w:sz w:val="16"/>
      <w:szCs w:val="16"/>
    </w:rPr>
  </w:style>
  <w:style w:type="character" w:customStyle="1" w:styleId="12">
    <w:name w:val="Замещающий текст1"/>
    <w:uiPriority w:val="99"/>
    <w:semiHidden/>
    <w:rsid w:val="00455B58"/>
    <w:rPr>
      <w:rFonts w:cs="Times New Roman"/>
      <w:color w:val="808080"/>
    </w:rPr>
  </w:style>
  <w:style w:type="paragraph" w:styleId="af4">
    <w:name w:val="footer"/>
    <w:basedOn w:val="a"/>
    <w:link w:val="af5"/>
    <w:uiPriority w:val="99"/>
    <w:rsid w:val="000E32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65C3D"/>
    <w:rPr>
      <w:rFonts w:ascii="Calibri" w:hAnsi="Calibri"/>
      <w:sz w:val="22"/>
      <w:szCs w:val="22"/>
      <w:lang w:eastAsia="en-US"/>
    </w:rPr>
  </w:style>
  <w:style w:type="character" w:styleId="af6">
    <w:name w:val="page number"/>
    <w:basedOn w:val="a0"/>
    <w:rsid w:val="000E32E9"/>
  </w:style>
  <w:style w:type="paragraph" w:styleId="af7">
    <w:name w:val="header"/>
    <w:basedOn w:val="a"/>
    <w:link w:val="af8"/>
    <w:uiPriority w:val="99"/>
    <w:rsid w:val="000E32E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265C3D"/>
    <w:rPr>
      <w:rFonts w:ascii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862E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styleId="afa">
    <w:name w:val="Hyperlink"/>
    <w:uiPriority w:val="99"/>
    <w:rsid w:val="009E4CAA"/>
    <w:rPr>
      <w:color w:val="0000FF"/>
      <w:u w:val="single"/>
    </w:rPr>
  </w:style>
  <w:style w:type="paragraph" w:styleId="afb">
    <w:name w:val="No Spacing"/>
    <w:uiPriority w:val="1"/>
    <w:qFormat/>
    <w:rsid w:val="00BA1055"/>
    <w:rPr>
      <w:rFonts w:ascii="Calibri" w:hAnsi="Calibri"/>
      <w:sz w:val="22"/>
      <w:szCs w:val="22"/>
      <w:lang w:eastAsia="en-US"/>
    </w:rPr>
  </w:style>
  <w:style w:type="character" w:customStyle="1" w:styleId="38pt">
    <w:name w:val="Основной текст (3) + 8 pt"/>
    <w:aliases w:val="Полужирный"/>
    <w:rsid w:val="00B647F2"/>
    <w:rPr>
      <w:rFonts w:ascii="Times New Roman" w:eastAsia="Times New Roman" w:hAnsi="Times New Roman" w:cs="Times New Roman" w:hint="default"/>
      <w:b/>
      <w:bCs/>
      <w:sz w:val="16"/>
      <w:szCs w:val="16"/>
      <w:shd w:val="clear" w:color="auto" w:fill="FFFFFF"/>
    </w:rPr>
  </w:style>
  <w:style w:type="character" w:customStyle="1" w:styleId="31pt">
    <w:name w:val="Основной текст (3) + Интервал 1 pt"/>
    <w:rsid w:val="00B647F2"/>
    <w:rPr>
      <w:rFonts w:ascii="Times New Roman" w:eastAsia="Times New Roman" w:hAnsi="Times New Roman" w:cs="Times New Roman" w:hint="default"/>
      <w:spacing w:val="30"/>
      <w:sz w:val="18"/>
      <w:szCs w:val="18"/>
      <w:shd w:val="clear" w:color="auto" w:fill="FFFFFF"/>
    </w:rPr>
  </w:style>
  <w:style w:type="paragraph" w:customStyle="1" w:styleId="c5">
    <w:name w:val="c5"/>
    <w:basedOn w:val="a"/>
    <w:uiPriority w:val="99"/>
    <w:rsid w:val="00383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D516B"/>
  </w:style>
  <w:style w:type="character" w:customStyle="1" w:styleId="25">
    <w:name w:val="Основной текст (2)"/>
    <w:uiPriority w:val="99"/>
    <w:rsid w:val="00EA272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95pt">
    <w:name w:val="Основной текст (2) + 9;5 pt"/>
    <w:rsid w:val="00265C3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rsid w:val="00265C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rsid w:val="00265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rsid w:val="00265C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Курсив"/>
    <w:rsid w:val="00265C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c">
    <w:name w:val="Plain Text"/>
    <w:basedOn w:val="a"/>
    <w:link w:val="afd"/>
    <w:rsid w:val="00C276F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C276FE"/>
    <w:rPr>
      <w:rFonts w:ascii="Courier New" w:hAnsi="Courier New"/>
    </w:rPr>
  </w:style>
  <w:style w:type="paragraph" w:styleId="afe">
    <w:name w:val="Normal (Web)"/>
    <w:basedOn w:val="a"/>
    <w:uiPriority w:val="99"/>
    <w:rsid w:val="00691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B3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3040B"/>
  </w:style>
  <w:style w:type="paragraph" w:customStyle="1" w:styleId="c6">
    <w:name w:val="c6"/>
    <w:basedOn w:val="a"/>
    <w:rsid w:val="00B3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Текст1"/>
    <w:basedOn w:val="a"/>
    <w:rsid w:val="00773139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4">
    <w:name w:val="Знак1"/>
    <w:basedOn w:val="a"/>
    <w:rsid w:val="0077313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WW8Num7z0">
    <w:name w:val="WW8Num7z0"/>
    <w:rsid w:val="00773139"/>
    <w:rPr>
      <w:rFonts w:ascii="Times New Roman" w:hAnsi="Times New Roman" w:cs="Times New Roman"/>
    </w:rPr>
  </w:style>
  <w:style w:type="character" w:customStyle="1" w:styleId="31">
    <w:name w:val="Основной текст (3)_"/>
    <w:link w:val="32"/>
    <w:rsid w:val="00773139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73139"/>
    <w:pPr>
      <w:shd w:val="clear" w:color="auto" w:fill="FFFFFF"/>
      <w:spacing w:before="180" w:after="0" w:line="230" w:lineRule="exact"/>
      <w:ind w:firstLine="280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15">
    <w:name w:val="Заголовок №1_"/>
    <w:link w:val="16"/>
    <w:rsid w:val="00773139"/>
    <w:rPr>
      <w:b/>
      <w:bCs/>
      <w:spacing w:val="-10"/>
      <w:sz w:val="24"/>
      <w:szCs w:val="24"/>
      <w:shd w:val="clear" w:color="auto" w:fill="FFFFFF"/>
    </w:rPr>
  </w:style>
  <w:style w:type="paragraph" w:customStyle="1" w:styleId="16">
    <w:name w:val="Заголовок №1"/>
    <w:basedOn w:val="a"/>
    <w:link w:val="15"/>
    <w:rsid w:val="00773139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rFonts w:ascii="Times New Roman" w:hAnsi="Times New Roman"/>
      <w:b/>
      <w:bCs/>
      <w:spacing w:val="-10"/>
      <w:sz w:val="24"/>
      <w:szCs w:val="24"/>
    </w:rPr>
  </w:style>
  <w:style w:type="character" w:styleId="aff">
    <w:name w:val="Strong"/>
    <w:uiPriority w:val="22"/>
    <w:qFormat/>
    <w:rsid w:val="00773139"/>
    <w:rPr>
      <w:b/>
      <w:bCs/>
    </w:rPr>
  </w:style>
  <w:style w:type="paragraph" w:customStyle="1" w:styleId="aff0">
    <w:name w:val="Стиль"/>
    <w:rsid w:val="007731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Абзац"/>
    <w:basedOn w:val="a"/>
    <w:rsid w:val="00773139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ru-RU"/>
    </w:rPr>
  </w:style>
  <w:style w:type="character" w:customStyle="1" w:styleId="c3">
    <w:name w:val="c3"/>
    <w:basedOn w:val="a0"/>
    <w:rsid w:val="00773139"/>
  </w:style>
  <w:style w:type="paragraph" w:customStyle="1" w:styleId="110">
    <w:name w:val="Знак11"/>
    <w:basedOn w:val="a"/>
    <w:rsid w:val="0077313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67652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67652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uiPriority w:val="99"/>
    <w:rsid w:val="0067652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67652F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652F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676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652F"/>
    <w:pPr>
      <w:widowControl w:val="0"/>
      <w:autoSpaceDE w:val="0"/>
      <w:autoSpaceDN w:val="0"/>
      <w:adjustRightInd w:val="0"/>
      <w:spacing w:after="0" w:line="235" w:lineRule="exact"/>
      <w:ind w:hanging="9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765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67652F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paragraph" w:styleId="aff2">
    <w:name w:val="caption"/>
    <w:basedOn w:val="a"/>
    <w:next w:val="a"/>
    <w:qFormat/>
    <w:rsid w:val="0067652F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A64B5-A938-4D4D-8A01-FD18268F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31</Pages>
  <Words>19798</Words>
  <Characters>112850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SanBuild &amp; SPecialiST RePack</Company>
  <LinksUpToDate>false</LinksUpToDate>
  <CharactersWithSpaces>132384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ВалНик</dc:creator>
  <cp:lastModifiedBy>Евгения</cp:lastModifiedBy>
  <cp:revision>17</cp:revision>
  <cp:lastPrinted>2016-10-11T12:05:00Z</cp:lastPrinted>
  <dcterms:created xsi:type="dcterms:W3CDTF">2016-09-05T19:18:00Z</dcterms:created>
  <dcterms:modified xsi:type="dcterms:W3CDTF">2016-10-16T17:50:00Z</dcterms:modified>
</cp:coreProperties>
</file>